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B2" w:rsidRPr="000F6F46" w:rsidRDefault="00A911B2" w:rsidP="00A911B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F6F4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A911B2" w:rsidRPr="000B6B4A" w:rsidRDefault="00A911B2" w:rsidP="00A911B2">
      <w:pPr>
        <w:spacing w:after="200"/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0B6B4A">
        <w:rPr>
          <w:rFonts w:eastAsia="Calibri"/>
          <w:sz w:val="28"/>
          <w:szCs w:val="28"/>
          <w:lang w:eastAsia="en-US"/>
        </w:rPr>
        <w:t xml:space="preserve">Рабочая программа по </w:t>
      </w:r>
      <w:r w:rsidR="00103D80">
        <w:rPr>
          <w:rFonts w:eastAsia="Calibri"/>
          <w:sz w:val="28"/>
          <w:szCs w:val="28"/>
          <w:lang w:eastAsia="en-US"/>
        </w:rPr>
        <w:t xml:space="preserve">русскому языку </w:t>
      </w:r>
      <w:r w:rsidRPr="000B6B4A">
        <w:rPr>
          <w:rFonts w:eastAsia="Calibri"/>
          <w:sz w:val="28"/>
          <w:szCs w:val="28"/>
          <w:lang w:eastAsia="en-US"/>
        </w:rPr>
        <w:t>составлена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</w:t>
      </w:r>
      <w:r w:rsidRPr="000B6B4A">
        <w:rPr>
          <w:rFonts w:eastAsia="Calibri"/>
          <w:sz w:val="28"/>
          <w:szCs w:val="28"/>
          <w:lang w:eastAsia="en-US"/>
        </w:rPr>
        <w:t>и</w:t>
      </w:r>
      <w:r w:rsidRPr="000B6B4A">
        <w:rPr>
          <w:rFonts w:eastAsia="Calibri"/>
          <w:sz w:val="28"/>
          <w:szCs w:val="28"/>
          <w:lang w:eastAsia="en-US"/>
        </w:rPr>
        <w:t xml:space="preserve">тания личности гражданина России, на основе концепции «Начальная школа XXI века» (руководитель – доктор педагогических наук, профессор Н. Ф. Виноградова), </w:t>
      </w:r>
      <w:r w:rsidR="00D555BB" w:rsidRPr="000B6B4A">
        <w:rPr>
          <w:rFonts w:eastAsia="Calibri"/>
          <w:sz w:val="28"/>
          <w:szCs w:val="28"/>
          <w:lang w:eastAsia="en-US"/>
        </w:rPr>
        <w:t xml:space="preserve">авторской программы Иванова С. В., Кузнецовой М. И., Евдокимовой А. О., </w:t>
      </w:r>
      <w:r w:rsidRPr="000B6B4A">
        <w:rPr>
          <w:rFonts w:eastAsia="Calibri"/>
          <w:sz w:val="28"/>
          <w:szCs w:val="28"/>
          <w:lang w:eastAsia="en-US"/>
        </w:rPr>
        <w:t>планируемых результатов начального общего образования.</w:t>
      </w:r>
      <w:proofErr w:type="gramEnd"/>
      <w:r w:rsidRPr="000B6B4A">
        <w:rPr>
          <w:rFonts w:eastAsia="Calibri"/>
          <w:sz w:val="28"/>
          <w:szCs w:val="28"/>
          <w:lang w:eastAsia="en-US"/>
        </w:rPr>
        <w:t xml:space="preserve"> Рабочая программа </w:t>
      </w:r>
      <w:r w:rsidR="00B46912" w:rsidRPr="000B6B4A">
        <w:rPr>
          <w:rFonts w:eastAsia="Calibri"/>
          <w:sz w:val="28"/>
          <w:szCs w:val="28"/>
          <w:lang w:eastAsia="en-US"/>
        </w:rPr>
        <w:t xml:space="preserve">полностью </w:t>
      </w:r>
      <w:r w:rsidRPr="000B6B4A">
        <w:rPr>
          <w:rFonts w:eastAsia="Calibri"/>
          <w:sz w:val="28"/>
          <w:szCs w:val="28"/>
          <w:lang w:eastAsia="en-US"/>
        </w:rPr>
        <w:t>соответствует авторской</w:t>
      </w:r>
      <w:r w:rsidR="00D555BB" w:rsidRPr="000B6B4A">
        <w:rPr>
          <w:rFonts w:eastAsia="Calibri"/>
          <w:sz w:val="28"/>
          <w:szCs w:val="28"/>
          <w:lang w:eastAsia="en-US"/>
        </w:rPr>
        <w:t xml:space="preserve"> програм</w:t>
      </w:r>
      <w:r w:rsidR="00B7210E" w:rsidRPr="000B6B4A">
        <w:rPr>
          <w:rFonts w:eastAsia="Calibri"/>
          <w:sz w:val="28"/>
          <w:szCs w:val="28"/>
          <w:lang w:eastAsia="en-US"/>
        </w:rPr>
        <w:t>м</w:t>
      </w:r>
      <w:r w:rsidR="00D555BB" w:rsidRPr="000B6B4A">
        <w:rPr>
          <w:rFonts w:eastAsia="Calibri"/>
          <w:sz w:val="28"/>
          <w:szCs w:val="28"/>
          <w:lang w:eastAsia="en-US"/>
        </w:rPr>
        <w:t>е</w:t>
      </w:r>
      <w:r w:rsidRPr="000B6B4A">
        <w:rPr>
          <w:rFonts w:eastAsia="Calibri"/>
          <w:sz w:val="28"/>
          <w:szCs w:val="28"/>
          <w:lang w:eastAsia="en-US"/>
        </w:rPr>
        <w:t xml:space="preserve">. В авторской программе и в учебном плане на изучение </w:t>
      </w:r>
      <w:r w:rsidR="00B46912" w:rsidRPr="000B6B4A">
        <w:rPr>
          <w:rFonts w:eastAsia="Calibri"/>
          <w:sz w:val="28"/>
          <w:szCs w:val="28"/>
          <w:lang w:eastAsia="en-US"/>
        </w:rPr>
        <w:t>русского языка</w:t>
      </w:r>
      <w:r w:rsidRPr="000B6B4A">
        <w:rPr>
          <w:rFonts w:eastAsia="Calibri"/>
          <w:sz w:val="28"/>
          <w:szCs w:val="28"/>
          <w:lang w:eastAsia="en-US"/>
        </w:rPr>
        <w:t xml:space="preserve"> в третьем классе начальной школы отводится </w:t>
      </w:r>
      <w:r w:rsidR="00B46912" w:rsidRPr="000B6B4A">
        <w:rPr>
          <w:rFonts w:eastAsia="Calibri"/>
          <w:sz w:val="28"/>
          <w:szCs w:val="28"/>
          <w:lang w:eastAsia="en-US"/>
        </w:rPr>
        <w:t>пять</w:t>
      </w:r>
      <w:r w:rsidRPr="000B6B4A">
        <w:rPr>
          <w:rFonts w:eastAsia="Calibri"/>
          <w:sz w:val="28"/>
          <w:szCs w:val="28"/>
          <w:lang w:eastAsia="en-US"/>
        </w:rPr>
        <w:t xml:space="preserve"> час</w:t>
      </w:r>
      <w:r w:rsidR="00B46912" w:rsidRPr="000B6B4A">
        <w:rPr>
          <w:rFonts w:eastAsia="Calibri"/>
          <w:sz w:val="28"/>
          <w:szCs w:val="28"/>
          <w:lang w:eastAsia="en-US"/>
        </w:rPr>
        <w:t>ов</w:t>
      </w:r>
      <w:r w:rsidRPr="000B6B4A">
        <w:rPr>
          <w:rFonts w:eastAsia="Calibri"/>
          <w:sz w:val="28"/>
          <w:szCs w:val="28"/>
          <w:lang w:eastAsia="en-US"/>
        </w:rPr>
        <w:t xml:space="preserve"> в неделю. Рабочая программа составлена на 170 часов (34 учебных недели), на 5 часов в неделю.</w:t>
      </w:r>
    </w:p>
    <w:p w:rsidR="00A911B2" w:rsidRPr="000B6B4A" w:rsidRDefault="00A911B2" w:rsidP="00CB5A40">
      <w:pPr>
        <w:shd w:val="clear" w:color="auto" w:fill="FFFFFF"/>
        <w:spacing w:after="200" w:line="254" w:lineRule="exact"/>
        <w:ind w:right="62" w:firstLine="709"/>
        <w:jc w:val="both"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Цели обучения</w:t>
      </w:r>
      <w:r w:rsidR="001828AD" w:rsidRPr="000B6B4A">
        <w:rPr>
          <w:rFonts w:eastAsia="Calibri"/>
          <w:b/>
          <w:sz w:val="28"/>
          <w:szCs w:val="28"/>
        </w:rPr>
        <w:t xml:space="preserve"> русскому языку</w:t>
      </w:r>
    </w:p>
    <w:p w:rsidR="001828AD" w:rsidRPr="00B46419" w:rsidRDefault="001828AD" w:rsidP="001828AD">
      <w:pPr>
        <w:pStyle w:val="a3"/>
        <w:numPr>
          <w:ilvl w:val="0"/>
          <w:numId w:val="43"/>
        </w:numPr>
        <w:shd w:val="clear" w:color="auto" w:fill="FFFFFF"/>
        <w:spacing w:after="200" w:line="254" w:lineRule="exact"/>
        <w:ind w:left="426" w:right="62"/>
        <w:jc w:val="both"/>
        <w:rPr>
          <w:rFonts w:eastAsia="Calibri"/>
          <w:sz w:val="28"/>
          <w:szCs w:val="28"/>
          <w:lang w:eastAsia="en-US"/>
        </w:rPr>
      </w:pPr>
      <w:r w:rsidRPr="00B46419">
        <w:rPr>
          <w:rFonts w:eastAsia="Calibri"/>
          <w:sz w:val="28"/>
          <w:szCs w:val="28"/>
          <w:lang w:eastAsia="en-US"/>
        </w:rPr>
        <w:t>Основная цель: сформировать у учащихся начальной школы познавательную мотивацию к изучению русского языка, кот</w:t>
      </w:r>
      <w:r w:rsidRPr="00B46419">
        <w:rPr>
          <w:rFonts w:eastAsia="Calibri"/>
          <w:sz w:val="28"/>
          <w:szCs w:val="28"/>
          <w:lang w:eastAsia="en-US"/>
        </w:rPr>
        <w:t>о</w:t>
      </w:r>
      <w:r w:rsidRPr="00B46419">
        <w:rPr>
          <w:rFonts w:eastAsia="Calibri"/>
          <w:sz w:val="28"/>
          <w:szCs w:val="28"/>
          <w:lang w:eastAsia="en-US"/>
        </w:rPr>
        <w:t>рая выражается в осознанном стремлении научиться использовать языковые средства для успешного решения коммуник</w:t>
      </w:r>
      <w:r w:rsidRPr="00B46419">
        <w:rPr>
          <w:rFonts w:eastAsia="Calibri"/>
          <w:sz w:val="28"/>
          <w:szCs w:val="28"/>
          <w:lang w:eastAsia="en-US"/>
        </w:rPr>
        <w:t>а</w:t>
      </w:r>
      <w:r w:rsidRPr="00B46419">
        <w:rPr>
          <w:rFonts w:eastAsia="Calibri"/>
          <w:sz w:val="28"/>
          <w:szCs w:val="28"/>
          <w:lang w:eastAsia="en-US"/>
        </w:rPr>
        <w:t>тивных задач и познакомиться с основами научного описания родного языка.</w:t>
      </w:r>
    </w:p>
    <w:p w:rsidR="001828AD" w:rsidRPr="00B46419" w:rsidRDefault="001151CA" w:rsidP="001828AD">
      <w:pPr>
        <w:pStyle w:val="a3"/>
        <w:numPr>
          <w:ilvl w:val="0"/>
          <w:numId w:val="43"/>
        </w:numPr>
        <w:shd w:val="clear" w:color="auto" w:fill="FFFFFF"/>
        <w:spacing w:after="200" w:line="254" w:lineRule="exact"/>
        <w:ind w:left="426" w:right="62"/>
        <w:jc w:val="both"/>
        <w:rPr>
          <w:rFonts w:eastAsia="Calibri"/>
          <w:sz w:val="28"/>
          <w:szCs w:val="28"/>
          <w:lang w:eastAsia="en-US"/>
        </w:rPr>
      </w:pPr>
      <w:r w:rsidRPr="00B46419">
        <w:rPr>
          <w:rFonts w:eastAsia="Calibri"/>
          <w:sz w:val="28"/>
          <w:szCs w:val="28"/>
          <w:lang w:eastAsia="en-US"/>
        </w:rPr>
        <w:t>Социокультурная цель: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1151CA" w:rsidRPr="00B46419" w:rsidRDefault="001151CA" w:rsidP="001828AD">
      <w:pPr>
        <w:pStyle w:val="a3"/>
        <w:numPr>
          <w:ilvl w:val="0"/>
          <w:numId w:val="43"/>
        </w:numPr>
        <w:shd w:val="clear" w:color="auto" w:fill="FFFFFF"/>
        <w:spacing w:after="200" w:line="254" w:lineRule="exact"/>
        <w:ind w:left="426" w:right="62"/>
        <w:jc w:val="both"/>
        <w:rPr>
          <w:rFonts w:eastAsia="Calibri"/>
          <w:sz w:val="28"/>
          <w:szCs w:val="28"/>
          <w:lang w:eastAsia="en-US"/>
        </w:rPr>
      </w:pPr>
      <w:r w:rsidRPr="00B46419">
        <w:rPr>
          <w:rFonts w:eastAsia="Calibri"/>
          <w:sz w:val="28"/>
          <w:szCs w:val="28"/>
          <w:lang w:eastAsia="en-US"/>
        </w:rPr>
        <w:t>Научно – исследовательская (познавательная) цель: реализуется в процессе ознакомления учащихся с основными полож</w:t>
      </w:r>
      <w:r w:rsidRPr="00B46419">
        <w:rPr>
          <w:rFonts w:eastAsia="Calibri"/>
          <w:sz w:val="28"/>
          <w:szCs w:val="28"/>
          <w:lang w:eastAsia="en-US"/>
        </w:rPr>
        <w:t>е</w:t>
      </w:r>
      <w:r w:rsidRPr="00B46419">
        <w:rPr>
          <w:rFonts w:eastAsia="Calibri"/>
          <w:sz w:val="28"/>
          <w:szCs w:val="28"/>
          <w:lang w:eastAsia="en-US"/>
        </w:rPr>
        <w:t>ниями науки о языке.</w:t>
      </w:r>
    </w:p>
    <w:p w:rsidR="00EA3EF9" w:rsidRPr="00B46419" w:rsidRDefault="00EA3EF9" w:rsidP="00EA3EF9">
      <w:pPr>
        <w:pStyle w:val="a3"/>
        <w:shd w:val="clear" w:color="auto" w:fill="FFFFFF"/>
        <w:spacing w:after="200" w:line="254" w:lineRule="exact"/>
        <w:ind w:left="426" w:right="62"/>
        <w:jc w:val="both"/>
        <w:rPr>
          <w:rFonts w:eastAsia="Calibri"/>
          <w:sz w:val="28"/>
          <w:szCs w:val="28"/>
          <w:lang w:eastAsia="en-US"/>
        </w:rPr>
      </w:pPr>
    </w:p>
    <w:p w:rsidR="00EA3EF9" w:rsidRPr="000B6B4A" w:rsidRDefault="00EA3EF9" w:rsidP="00EA3EF9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Общая характеристика курса «Русский язык»</w:t>
      </w:r>
    </w:p>
    <w:p w:rsidR="00EA3EF9" w:rsidRPr="000B6B4A" w:rsidRDefault="004306C9" w:rsidP="00EA3EF9">
      <w:pPr>
        <w:pStyle w:val="a3"/>
        <w:shd w:val="clear" w:color="auto" w:fill="FFFFFF"/>
        <w:spacing w:after="200" w:line="254" w:lineRule="exact"/>
        <w:ind w:left="426"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Язык играет в жизни общества и каждого человека уникальную роль:</w:t>
      </w:r>
    </w:p>
    <w:p w:rsidR="004306C9" w:rsidRPr="000B6B4A" w:rsidRDefault="004306C9" w:rsidP="004306C9">
      <w:pPr>
        <w:pStyle w:val="a3"/>
        <w:numPr>
          <w:ilvl w:val="0"/>
          <w:numId w:val="44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он является основным средством общения между людьми;</w:t>
      </w:r>
    </w:p>
    <w:p w:rsidR="004306C9" w:rsidRPr="000B6B4A" w:rsidRDefault="004306C9" w:rsidP="004306C9">
      <w:pPr>
        <w:pStyle w:val="a3"/>
        <w:numPr>
          <w:ilvl w:val="0"/>
          <w:numId w:val="44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с его помощью сохраняется информация, накопленная человечеством в различных областях науки и культуры;</w:t>
      </w:r>
    </w:p>
    <w:p w:rsidR="004306C9" w:rsidRPr="000B6B4A" w:rsidRDefault="004306C9" w:rsidP="004306C9">
      <w:pPr>
        <w:pStyle w:val="a3"/>
        <w:numPr>
          <w:ilvl w:val="0"/>
          <w:numId w:val="44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язык является основным средством познания окружающего мира;</w:t>
      </w:r>
    </w:p>
    <w:p w:rsidR="004306C9" w:rsidRPr="000B6B4A" w:rsidRDefault="004306C9" w:rsidP="004306C9">
      <w:pPr>
        <w:pStyle w:val="a3"/>
        <w:numPr>
          <w:ilvl w:val="0"/>
          <w:numId w:val="44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владение родным и государственным языком – это один из критериев самоидентификации человека как представит</w:t>
      </w:r>
      <w:r w:rsidRPr="000B6B4A">
        <w:rPr>
          <w:sz w:val="28"/>
          <w:szCs w:val="28"/>
        </w:rPr>
        <w:t>е</w:t>
      </w:r>
      <w:r w:rsidRPr="000B6B4A">
        <w:rPr>
          <w:sz w:val="28"/>
          <w:szCs w:val="28"/>
        </w:rPr>
        <w:t>ля национальности, народности, государства;</w:t>
      </w:r>
    </w:p>
    <w:p w:rsidR="004306C9" w:rsidRPr="000B6B4A" w:rsidRDefault="004306C9" w:rsidP="004306C9">
      <w:pPr>
        <w:pStyle w:val="a3"/>
        <w:numPr>
          <w:ilvl w:val="0"/>
          <w:numId w:val="44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использование языка в различных ситуациях общения свидетельствует о культурном уровне человека.</w:t>
      </w:r>
    </w:p>
    <w:p w:rsidR="004306C9" w:rsidRPr="000B6B4A" w:rsidRDefault="004306C9" w:rsidP="004306C9">
      <w:pPr>
        <w:pStyle w:val="a3"/>
        <w:shd w:val="clear" w:color="auto" w:fill="FFFFFF"/>
        <w:spacing w:after="200" w:line="254" w:lineRule="exact"/>
        <w:ind w:left="0" w:right="62" w:firstLine="567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в какой степени проявляет и</w:t>
      </w:r>
      <w:r w:rsidRPr="000B6B4A">
        <w:rPr>
          <w:sz w:val="28"/>
          <w:szCs w:val="28"/>
        </w:rPr>
        <w:t>н</w:t>
      </w:r>
      <w:r w:rsidRPr="000B6B4A">
        <w:rPr>
          <w:sz w:val="28"/>
          <w:szCs w:val="28"/>
        </w:rPr>
        <w:t>терес к истории и развитию русского языка, его функционированию в современном мире, во многом определяет его интелле</w:t>
      </w:r>
      <w:r w:rsidRPr="000B6B4A">
        <w:rPr>
          <w:sz w:val="28"/>
          <w:szCs w:val="28"/>
        </w:rPr>
        <w:t>к</w:t>
      </w:r>
      <w:r w:rsidRPr="000B6B4A">
        <w:rPr>
          <w:sz w:val="28"/>
          <w:szCs w:val="28"/>
        </w:rPr>
        <w:t>туальный уровень и социальный статус как члена общества.</w:t>
      </w:r>
    </w:p>
    <w:p w:rsidR="00A543C5" w:rsidRPr="000B6B4A" w:rsidRDefault="00A543C5" w:rsidP="004306C9">
      <w:pPr>
        <w:pStyle w:val="a3"/>
        <w:shd w:val="clear" w:color="auto" w:fill="FFFFFF"/>
        <w:spacing w:after="200" w:line="254" w:lineRule="exact"/>
        <w:ind w:left="0" w:right="62" w:firstLine="567"/>
        <w:jc w:val="both"/>
        <w:rPr>
          <w:sz w:val="28"/>
          <w:szCs w:val="28"/>
        </w:rPr>
      </w:pPr>
      <w:r w:rsidRPr="000B6B4A">
        <w:rPr>
          <w:sz w:val="28"/>
          <w:szCs w:val="28"/>
        </w:rPr>
        <w:t xml:space="preserve">Грамотное письмо и правильная речь являются обязательным элементом общей культуры человека. Формируя </w:t>
      </w:r>
      <w:proofErr w:type="gramStart"/>
      <w:r w:rsidRPr="000B6B4A">
        <w:rPr>
          <w:sz w:val="28"/>
          <w:szCs w:val="28"/>
        </w:rPr>
        <w:t>навыки безошибочного письма и развивая</w:t>
      </w:r>
      <w:proofErr w:type="gramEnd"/>
      <w:r w:rsidRPr="000B6B4A">
        <w:rPr>
          <w:sz w:val="28"/>
          <w:szCs w:val="28"/>
        </w:rPr>
        <w:t xml:space="preserve"> письменную и устную речь учащихся, мы стремимся к тому, чтобы ученик стал культурным человеком.</w:t>
      </w:r>
    </w:p>
    <w:p w:rsidR="00A543C5" w:rsidRPr="000B6B4A" w:rsidRDefault="00A543C5" w:rsidP="004306C9">
      <w:pPr>
        <w:pStyle w:val="a3"/>
        <w:shd w:val="clear" w:color="auto" w:fill="FFFFFF"/>
        <w:spacing w:after="200" w:line="254" w:lineRule="exact"/>
        <w:ind w:left="0" w:right="62" w:firstLine="567"/>
        <w:jc w:val="both"/>
        <w:rPr>
          <w:sz w:val="28"/>
          <w:szCs w:val="28"/>
        </w:rPr>
      </w:pPr>
      <w:r w:rsidRPr="000B6B4A">
        <w:rPr>
          <w:sz w:val="28"/>
          <w:szCs w:val="28"/>
        </w:rPr>
        <w:lastRenderedPageBreak/>
        <w:t>Знакомя учащихся с тем, как устроен язык, на котором они говорят, мы формируем у них научное представление о сист</w:t>
      </w:r>
      <w:r w:rsidRPr="000B6B4A">
        <w:rPr>
          <w:sz w:val="28"/>
          <w:szCs w:val="28"/>
        </w:rPr>
        <w:t>е</w:t>
      </w:r>
      <w:r w:rsidRPr="000B6B4A">
        <w:rPr>
          <w:sz w:val="28"/>
          <w:szCs w:val="28"/>
        </w:rPr>
        <w:t>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</w:r>
    </w:p>
    <w:p w:rsidR="00753B74" w:rsidRPr="000B6B4A" w:rsidRDefault="00753B74" w:rsidP="004306C9">
      <w:pPr>
        <w:pStyle w:val="a3"/>
        <w:shd w:val="clear" w:color="auto" w:fill="FFFFFF"/>
        <w:spacing w:after="200" w:line="254" w:lineRule="exact"/>
        <w:ind w:left="0" w:right="62" w:firstLine="567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Реализация заявленных целей возможна только при условии осознанной деятельности учащихся на уроке: ученики дол</w:t>
      </w:r>
      <w:r w:rsidRPr="000B6B4A">
        <w:rPr>
          <w:sz w:val="28"/>
          <w:szCs w:val="28"/>
        </w:rPr>
        <w:t>ж</w:t>
      </w:r>
      <w:r w:rsidRPr="000B6B4A">
        <w:rPr>
          <w:sz w:val="28"/>
          <w:szCs w:val="28"/>
        </w:rPr>
        <w:t>ны понимать, зачем они знакомятся с основными положениями науки о языке, учатся писать без ошибок и правильно соста</w:t>
      </w:r>
      <w:r w:rsidRPr="000B6B4A">
        <w:rPr>
          <w:sz w:val="28"/>
          <w:szCs w:val="28"/>
        </w:rPr>
        <w:t>в</w:t>
      </w:r>
      <w:r w:rsidRPr="000B6B4A">
        <w:rPr>
          <w:sz w:val="28"/>
          <w:szCs w:val="28"/>
        </w:rPr>
        <w:t>лять собственные тексты.</w:t>
      </w:r>
    </w:p>
    <w:p w:rsidR="006E538F" w:rsidRPr="000B6B4A" w:rsidRDefault="006E538F" w:rsidP="004306C9">
      <w:pPr>
        <w:pStyle w:val="a3"/>
        <w:shd w:val="clear" w:color="auto" w:fill="FFFFFF"/>
        <w:spacing w:after="200" w:line="254" w:lineRule="exact"/>
        <w:ind w:left="0" w:right="62" w:firstLine="567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Такое осознание возможно только в том случае, если на каждом уроке при выполнении любого задания или упражнения у учащихся сформулированы следующие целевые установки:</w:t>
      </w:r>
    </w:p>
    <w:p w:rsidR="006E538F" w:rsidRPr="000B6B4A" w:rsidRDefault="006E538F" w:rsidP="006E538F">
      <w:pPr>
        <w:pStyle w:val="a3"/>
        <w:numPr>
          <w:ilvl w:val="0"/>
          <w:numId w:val="45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6E538F" w:rsidRPr="000B6B4A" w:rsidRDefault="006E538F" w:rsidP="006E538F">
      <w:pPr>
        <w:pStyle w:val="a3"/>
        <w:numPr>
          <w:ilvl w:val="0"/>
          <w:numId w:val="45"/>
        </w:numPr>
        <w:shd w:val="clear" w:color="auto" w:fill="FFFFFF"/>
        <w:spacing w:after="200" w:line="254" w:lineRule="exact"/>
        <w:ind w:right="62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«Я хочу узнать, как устроен язык, на котором я говорю, потому что этот язык – часть окружающего меня мира, а научное знание об устройстве мира характеризует меня как современного, образованного человека. Кроме того, ру</w:t>
      </w:r>
      <w:r w:rsidRPr="000B6B4A">
        <w:rPr>
          <w:sz w:val="28"/>
          <w:szCs w:val="28"/>
        </w:rPr>
        <w:t>с</w:t>
      </w:r>
      <w:r w:rsidRPr="000B6B4A">
        <w:rPr>
          <w:sz w:val="28"/>
          <w:szCs w:val="28"/>
        </w:rPr>
        <w:t>ский язык – это государственный язык страны, в которой я живу, родной язык русского народа».</w:t>
      </w:r>
    </w:p>
    <w:p w:rsidR="001B3C92" w:rsidRPr="000B6B4A" w:rsidRDefault="001B3C92" w:rsidP="00350273">
      <w:pPr>
        <w:spacing w:after="200"/>
        <w:contextualSpacing/>
        <w:rPr>
          <w:rFonts w:eastAsia="Calibri"/>
          <w:b/>
          <w:sz w:val="28"/>
          <w:szCs w:val="28"/>
        </w:rPr>
      </w:pPr>
    </w:p>
    <w:p w:rsidR="00B9153A" w:rsidRPr="000B6B4A" w:rsidRDefault="00B9153A" w:rsidP="00B9153A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Ценностные ориентиры содержания учебного предмета «Русский язык»</w:t>
      </w:r>
    </w:p>
    <w:p w:rsidR="00E35A1E" w:rsidRPr="000B6B4A" w:rsidRDefault="00E35A1E" w:rsidP="00B9153A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</w:rPr>
      </w:pPr>
    </w:p>
    <w:p w:rsidR="00B9153A" w:rsidRPr="000B6B4A" w:rsidRDefault="00E35A1E" w:rsidP="00E35A1E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Ведущее место предмета «Русский язык» </w:t>
      </w:r>
      <w:r w:rsidR="00031377" w:rsidRPr="000B6B4A">
        <w:rPr>
          <w:rFonts w:eastAsia="Calibri"/>
          <w:sz w:val="28"/>
          <w:szCs w:val="28"/>
        </w:rPr>
        <w:t>в системе общего образования обусловлено тем, что русский язык является гос</w:t>
      </w:r>
      <w:r w:rsidR="00031377" w:rsidRPr="000B6B4A">
        <w:rPr>
          <w:rFonts w:eastAsia="Calibri"/>
          <w:sz w:val="28"/>
          <w:szCs w:val="28"/>
        </w:rPr>
        <w:t>у</w:t>
      </w:r>
      <w:r w:rsidR="00031377" w:rsidRPr="000B6B4A">
        <w:rPr>
          <w:rFonts w:eastAsia="Calibri"/>
          <w:sz w:val="28"/>
          <w:szCs w:val="28"/>
        </w:rPr>
        <w:t>дарственным языком Российской Федерации, родным языком русского народа, средством межнационального общения.</w:t>
      </w:r>
      <w:r w:rsidR="00997B6A" w:rsidRPr="000B6B4A">
        <w:rPr>
          <w:rFonts w:eastAsia="Calibri"/>
          <w:sz w:val="28"/>
          <w:szCs w:val="28"/>
        </w:rPr>
        <w:t xml:space="preserve"> Изуч</w:t>
      </w:r>
      <w:r w:rsidR="00997B6A" w:rsidRPr="000B6B4A">
        <w:rPr>
          <w:rFonts w:eastAsia="Calibri"/>
          <w:sz w:val="28"/>
          <w:szCs w:val="28"/>
        </w:rPr>
        <w:t>е</w:t>
      </w:r>
      <w:r w:rsidR="00997B6A" w:rsidRPr="000B6B4A">
        <w:rPr>
          <w:rFonts w:eastAsia="Calibri"/>
          <w:sz w:val="28"/>
          <w:szCs w:val="28"/>
        </w:rPr>
        <w:t>ние русского языка способствует формированию у учащихся представлений о языке как основном средстве человеческого о</w:t>
      </w:r>
      <w:r w:rsidR="00997B6A" w:rsidRPr="000B6B4A">
        <w:rPr>
          <w:rFonts w:eastAsia="Calibri"/>
          <w:sz w:val="28"/>
          <w:szCs w:val="28"/>
        </w:rPr>
        <w:t>б</w:t>
      </w:r>
      <w:r w:rsidR="00997B6A" w:rsidRPr="000B6B4A">
        <w:rPr>
          <w:rFonts w:eastAsia="Calibri"/>
          <w:sz w:val="28"/>
          <w:szCs w:val="28"/>
        </w:rPr>
        <w:t>щения, явлении национальной культуры основе национального самосознания.</w:t>
      </w:r>
    </w:p>
    <w:p w:rsidR="00997B6A" w:rsidRPr="000B6B4A" w:rsidRDefault="00997B6A" w:rsidP="00E35A1E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В процессе изучения русского языка у учащихся начальной школы формируется позитивное эмоционально – ценностное отношение к русскому языку, </w:t>
      </w:r>
      <w:r w:rsidR="00926C20" w:rsidRPr="000B6B4A">
        <w:rPr>
          <w:rFonts w:eastAsia="Calibri"/>
          <w:sz w:val="28"/>
          <w:szCs w:val="28"/>
        </w:rPr>
        <w:t>стремление к его грамотному использованию, понимание того, что правильная устная и письме</w:t>
      </w:r>
      <w:r w:rsidR="00926C20" w:rsidRPr="000B6B4A">
        <w:rPr>
          <w:rFonts w:eastAsia="Calibri"/>
          <w:sz w:val="28"/>
          <w:szCs w:val="28"/>
        </w:rPr>
        <w:t>н</w:t>
      </w:r>
      <w:r w:rsidR="00926C20" w:rsidRPr="000B6B4A">
        <w:rPr>
          <w:rFonts w:eastAsia="Calibri"/>
          <w:sz w:val="28"/>
          <w:szCs w:val="28"/>
        </w:rPr>
        <w:t>ная речь является показателем общей культуры человека.</w:t>
      </w:r>
      <w:r w:rsidR="00793E47" w:rsidRPr="000B6B4A">
        <w:rPr>
          <w:rFonts w:eastAsia="Calibri"/>
          <w:sz w:val="28"/>
          <w:szCs w:val="28"/>
        </w:rPr>
        <w:t xml:space="preserve"> На уроках русского языка ученики получают начальное представл</w:t>
      </w:r>
      <w:r w:rsidR="00793E47" w:rsidRPr="000B6B4A">
        <w:rPr>
          <w:rFonts w:eastAsia="Calibri"/>
          <w:sz w:val="28"/>
          <w:szCs w:val="28"/>
        </w:rPr>
        <w:t>е</w:t>
      </w:r>
      <w:r w:rsidR="00793E47" w:rsidRPr="000B6B4A">
        <w:rPr>
          <w:rFonts w:eastAsia="Calibri"/>
          <w:sz w:val="28"/>
          <w:szCs w:val="28"/>
        </w:rPr>
        <w:t>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 w:rsidR="00793E47" w:rsidRPr="000B6B4A">
        <w:rPr>
          <w:rFonts w:eastAsia="Calibri"/>
          <w:sz w:val="28"/>
          <w:szCs w:val="28"/>
        </w:rPr>
        <w:t>дств дл</w:t>
      </w:r>
      <w:proofErr w:type="gramEnd"/>
      <w:r w:rsidR="00793E47" w:rsidRPr="000B6B4A">
        <w:rPr>
          <w:rFonts w:eastAsia="Calibri"/>
          <w:sz w:val="28"/>
          <w:szCs w:val="28"/>
        </w:rPr>
        <w:t>я успешного решения коммуникативной задачи.</w:t>
      </w:r>
    </w:p>
    <w:p w:rsidR="00793E47" w:rsidRPr="000B6B4A" w:rsidRDefault="00793E47" w:rsidP="00E35A1E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Русский язык является для учащихся основой всего процесса обучения, 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0B6B4A">
        <w:rPr>
          <w:rFonts w:eastAsia="Calibri"/>
          <w:sz w:val="28"/>
          <w:szCs w:val="28"/>
        </w:rPr>
        <w:t>обучения</w:t>
      </w:r>
      <w:proofErr w:type="gramEnd"/>
      <w:r w:rsidRPr="000B6B4A">
        <w:rPr>
          <w:rFonts w:eastAsia="Calibri"/>
          <w:sz w:val="28"/>
          <w:szCs w:val="28"/>
        </w:rPr>
        <w:t xml:space="preserve"> по другим школьным предметам. </w:t>
      </w:r>
    </w:p>
    <w:p w:rsidR="00EC174C" w:rsidRPr="000B6B4A" w:rsidRDefault="00EC174C" w:rsidP="00350273">
      <w:pPr>
        <w:spacing w:after="200"/>
        <w:contextualSpacing/>
        <w:rPr>
          <w:rFonts w:eastAsia="Calibri"/>
          <w:sz w:val="28"/>
          <w:szCs w:val="28"/>
        </w:rPr>
      </w:pPr>
    </w:p>
    <w:p w:rsidR="00EC174C" w:rsidRPr="000B6B4A" w:rsidRDefault="00EC174C" w:rsidP="00EC174C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Содержание тем учебного курса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«Как устроен наш язык»</w:t>
      </w:r>
      <w:r w:rsidRPr="000B6B4A">
        <w:rPr>
          <w:rFonts w:eastAsia="Calibri"/>
          <w:sz w:val="28"/>
          <w:szCs w:val="28"/>
        </w:rPr>
        <w:t xml:space="preserve"> 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(основы лингвистических знаний) (62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Фонетика и графика</w:t>
      </w:r>
      <w:r w:rsidRPr="000B6B4A">
        <w:rPr>
          <w:rFonts w:eastAsia="Calibri"/>
          <w:sz w:val="28"/>
          <w:szCs w:val="28"/>
        </w:rPr>
        <w:t xml:space="preserve"> (3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  Повторение изученного в  1-2 классах на основе введения фонетического анализа слова.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lastRenderedPageBreak/>
        <w:t>Состав слова (морфемика)</w:t>
      </w:r>
      <w:r w:rsidRPr="000B6B4A">
        <w:rPr>
          <w:rFonts w:eastAsia="Calibri"/>
          <w:sz w:val="28"/>
          <w:szCs w:val="28"/>
        </w:rPr>
        <w:t xml:space="preserve"> (4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 Повторение изученного во 2 классе на основе разбора слова по составу.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 xml:space="preserve">Синтаксис </w:t>
      </w:r>
      <w:r w:rsidRPr="000B6B4A">
        <w:rPr>
          <w:rFonts w:eastAsia="Calibri"/>
          <w:sz w:val="28"/>
          <w:szCs w:val="28"/>
        </w:rPr>
        <w:t>(18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Однородные члены предложения.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Морфология</w:t>
      </w:r>
      <w:r w:rsidRPr="000B6B4A">
        <w:rPr>
          <w:rFonts w:eastAsia="Calibri"/>
          <w:sz w:val="28"/>
          <w:szCs w:val="28"/>
        </w:rPr>
        <w:t xml:space="preserve"> (37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Части речи; деление частей речи </w:t>
      </w:r>
      <w:proofErr w:type="gramStart"/>
      <w:r w:rsidRPr="000B6B4A">
        <w:rPr>
          <w:rFonts w:eastAsia="Calibri"/>
          <w:sz w:val="28"/>
          <w:szCs w:val="28"/>
        </w:rPr>
        <w:t>на</w:t>
      </w:r>
      <w:proofErr w:type="gramEnd"/>
      <w:r w:rsidRPr="000B6B4A">
        <w:rPr>
          <w:rFonts w:eastAsia="Calibri"/>
          <w:sz w:val="28"/>
          <w:szCs w:val="28"/>
        </w:rPr>
        <w:t xml:space="preserve"> самостоятельные и служебные.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Имя существительное: общее значение и употребление в речи. Род и число имен существительных. Падеж. Падеж и пре</w:t>
      </w:r>
      <w:r w:rsidRPr="000B6B4A">
        <w:rPr>
          <w:rFonts w:eastAsia="Calibri"/>
          <w:sz w:val="28"/>
          <w:szCs w:val="28"/>
        </w:rPr>
        <w:t>д</w:t>
      </w:r>
      <w:r w:rsidRPr="000B6B4A">
        <w:rPr>
          <w:rFonts w:eastAsia="Calibri"/>
          <w:sz w:val="28"/>
          <w:szCs w:val="28"/>
        </w:rPr>
        <w:t>лог: образование предложно-падежной формы. Склонение имен существительных. Существительные одушевленные и неод</w:t>
      </w:r>
      <w:r w:rsidRPr="000B6B4A">
        <w:rPr>
          <w:rFonts w:eastAsia="Calibri"/>
          <w:sz w:val="28"/>
          <w:szCs w:val="28"/>
        </w:rPr>
        <w:t>у</w:t>
      </w:r>
      <w:r w:rsidRPr="000B6B4A">
        <w:rPr>
          <w:rFonts w:eastAsia="Calibri"/>
          <w:sz w:val="28"/>
          <w:szCs w:val="28"/>
        </w:rPr>
        <w:t>шевленные, собственные и нарицательные. Словообразование имен существительных.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Имя прилагательное: общее значение и употребление в речи. Изменение имен прилагательных по родам, числам и пад</w:t>
      </w:r>
      <w:r w:rsidRPr="000B6B4A">
        <w:rPr>
          <w:rFonts w:eastAsia="Calibri"/>
          <w:sz w:val="28"/>
          <w:szCs w:val="28"/>
        </w:rPr>
        <w:t>е</w:t>
      </w:r>
      <w:r w:rsidRPr="000B6B4A">
        <w:rPr>
          <w:rFonts w:eastAsia="Calibri"/>
          <w:sz w:val="28"/>
          <w:szCs w:val="28"/>
        </w:rPr>
        <w:t>жам. Основные признаки качественных, относительных и притяжательных имен прилагательных.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Местоимение. Личные местоимения. Употребление личных местоимений в речи. Склонение личных местоимений.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«Правописание»</w:t>
      </w:r>
      <w:r w:rsidRPr="000B6B4A">
        <w:rPr>
          <w:rFonts w:eastAsia="Calibri"/>
          <w:sz w:val="28"/>
          <w:szCs w:val="28"/>
        </w:rPr>
        <w:t xml:space="preserve"> 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(формирование навыков грамотного письма) (53 ч)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Повторение правил правописания, изученных в 1, 2 классах.</w:t>
      </w:r>
    </w:p>
    <w:p w:rsidR="000516A3" w:rsidRPr="000B6B4A" w:rsidRDefault="000516A3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Формирование орфографической зоркости: осознание места возможного возникновения </w:t>
      </w:r>
      <w:r w:rsidR="001B6633" w:rsidRPr="000B6B4A">
        <w:rPr>
          <w:rFonts w:eastAsia="Calibri"/>
          <w:sz w:val="28"/>
          <w:szCs w:val="28"/>
        </w:rPr>
        <w:t>орфографической ошибки, и</w:t>
      </w:r>
      <w:r w:rsidR="001B6633" w:rsidRPr="000B6B4A">
        <w:rPr>
          <w:rFonts w:eastAsia="Calibri"/>
          <w:sz w:val="28"/>
          <w:szCs w:val="28"/>
        </w:rPr>
        <w:t>с</w:t>
      </w:r>
      <w:r w:rsidR="001B6633" w:rsidRPr="000B6B4A">
        <w:rPr>
          <w:rFonts w:eastAsia="Calibri"/>
          <w:sz w:val="28"/>
          <w:szCs w:val="28"/>
        </w:rPr>
        <w:t>пользование разных способов решения орфографической задачи в зависимости от места орфограммы в слове.</w:t>
      </w:r>
    </w:p>
    <w:p w:rsidR="001B6633" w:rsidRPr="000B6B4A" w:rsidRDefault="001B6633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Ознакомление с правилами правописания и их применение:</w:t>
      </w:r>
    </w:p>
    <w:p w:rsidR="001B6633" w:rsidRPr="000B6B4A" w:rsidRDefault="001B6633" w:rsidP="001B663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приставки, оканчивающиеся на </w:t>
      </w:r>
      <w:r w:rsidRPr="000B6B4A">
        <w:rPr>
          <w:rFonts w:eastAsia="Calibri"/>
          <w:b/>
          <w:sz w:val="28"/>
          <w:szCs w:val="28"/>
        </w:rPr>
        <w:t xml:space="preserve">з, </w:t>
      </w:r>
      <w:proofErr w:type="gramStart"/>
      <w:r w:rsidRPr="000B6B4A">
        <w:rPr>
          <w:rFonts w:eastAsia="Calibri"/>
          <w:b/>
          <w:sz w:val="28"/>
          <w:szCs w:val="28"/>
        </w:rPr>
        <w:t>с</w:t>
      </w:r>
      <w:proofErr w:type="gramEnd"/>
      <w:r w:rsidRPr="000B6B4A">
        <w:rPr>
          <w:rFonts w:eastAsia="Calibri"/>
          <w:b/>
          <w:sz w:val="28"/>
          <w:szCs w:val="28"/>
        </w:rPr>
        <w:t>;</w:t>
      </w:r>
    </w:p>
    <w:p w:rsidR="001B6633" w:rsidRPr="000B6B4A" w:rsidRDefault="004A1549" w:rsidP="001B663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соединительные гласные </w:t>
      </w:r>
      <w:r w:rsidRPr="000B6B4A">
        <w:rPr>
          <w:rFonts w:eastAsia="Calibri"/>
          <w:b/>
          <w:sz w:val="28"/>
          <w:szCs w:val="28"/>
        </w:rPr>
        <w:t>о, е</w:t>
      </w:r>
      <w:r w:rsidRPr="000B6B4A">
        <w:rPr>
          <w:rFonts w:eastAsia="Calibri"/>
          <w:sz w:val="28"/>
          <w:szCs w:val="28"/>
        </w:rPr>
        <w:t xml:space="preserve"> в сложных словах;</w:t>
      </w:r>
    </w:p>
    <w:p w:rsidR="004A1549" w:rsidRPr="000B6B4A" w:rsidRDefault="004A1549" w:rsidP="001B663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непроверяемые гласные и согласные в </w:t>
      </w:r>
      <w:proofErr w:type="gramStart"/>
      <w:r w:rsidRPr="000B6B4A">
        <w:rPr>
          <w:rFonts w:eastAsia="Calibri"/>
          <w:sz w:val="28"/>
          <w:szCs w:val="28"/>
        </w:rPr>
        <w:t>корне слова</w:t>
      </w:r>
      <w:proofErr w:type="gramEnd"/>
      <w:r w:rsidRPr="000B6B4A">
        <w:rPr>
          <w:rFonts w:eastAsia="Calibri"/>
          <w:sz w:val="28"/>
          <w:szCs w:val="28"/>
        </w:rPr>
        <w:t xml:space="preserve"> (словарные слова, определенные программой);</w:t>
      </w:r>
    </w:p>
    <w:p w:rsidR="004A1549" w:rsidRPr="000B6B4A" w:rsidRDefault="004A1549" w:rsidP="001B663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буквы </w:t>
      </w:r>
      <w:r w:rsidRPr="000B6B4A">
        <w:rPr>
          <w:rFonts w:eastAsia="Calibri"/>
          <w:b/>
          <w:sz w:val="28"/>
          <w:szCs w:val="28"/>
        </w:rPr>
        <w:t>о, ё</w:t>
      </w:r>
      <w:r w:rsidRPr="000B6B4A">
        <w:rPr>
          <w:rFonts w:eastAsia="Calibri"/>
          <w:sz w:val="28"/>
          <w:szCs w:val="28"/>
        </w:rPr>
        <w:t xml:space="preserve"> после шипящих в корнях слов;</w:t>
      </w:r>
    </w:p>
    <w:p w:rsidR="004A1549" w:rsidRPr="000B6B4A" w:rsidRDefault="004A1549" w:rsidP="001B663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буквы </w:t>
      </w:r>
      <w:r w:rsidRPr="000B6B4A">
        <w:rPr>
          <w:rFonts w:eastAsia="Calibri"/>
          <w:b/>
          <w:sz w:val="28"/>
          <w:szCs w:val="28"/>
        </w:rPr>
        <w:t>и, ы</w:t>
      </w:r>
      <w:r w:rsidRPr="000B6B4A">
        <w:rPr>
          <w:rFonts w:eastAsia="Calibri"/>
          <w:sz w:val="28"/>
          <w:szCs w:val="28"/>
        </w:rPr>
        <w:t xml:space="preserve"> после </w:t>
      </w:r>
      <w:r w:rsidRPr="000B6B4A">
        <w:rPr>
          <w:rFonts w:eastAsia="Calibri"/>
          <w:b/>
          <w:sz w:val="28"/>
          <w:szCs w:val="28"/>
        </w:rPr>
        <w:t>ц</w:t>
      </w:r>
      <w:r w:rsidRPr="000B6B4A">
        <w:rPr>
          <w:rFonts w:eastAsia="Calibri"/>
          <w:sz w:val="28"/>
          <w:szCs w:val="28"/>
        </w:rPr>
        <w:t xml:space="preserve"> в различных частях слов;</w:t>
      </w:r>
    </w:p>
    <w:p w:rsidR="004A1549" w:rsidRPr="000B6B4A" w:rsidRDefault="004A1549" w:rsidP="004A1549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суффиксы имен существительных </w:t>
      </w:r>
      <w:proofErr w:type="gramStart"/>
      <w:r w:rsidRPr="000B6B4A">
        <w:rPr>
          <w:rFonts w:eastAsia="Calibri"/>
          <w:b/>
          <w:sz w:val="28"/>
          <w:szCs w:val="28"/>
        </w:rPr>
        <w:t>-</w:t>
      </w:r>
      <w:proofErr w:type="spellStart"/>
      <w:r w:rsidRPr="000B6B4A">
        <w:rPr>
          <w:rFonts w:eastAsia="Calibri"/>
          <w:b/>
          <w:sz w:val="28"/>
          <w:szCs w:val="28"/>
        </w:rPr>
        <w:t>о</w:t>
      </w:r>
      <w:proofErr w:type="gramEnd"/>
      <w:r w:rsidRPr="000B6B4A">
        <w:rPr>
          <w:rFonts w:eastAsia="Calibri"/>
          <w:b/>
          <w:sz w:val="28"/>
          <w:szCs w:val="28"/>
        </w:rPr>
        <w:t>к</w:t>
      </w:r>
      <w:proofErr w:type="spellEnd"/>
      <w:r w:rsidRPr="000B6B4A">
        <w:rPr>
          <w:rFonts w:eastAsia="Calibri"/>
          <w:b/>
          <w:sz w:val="28"/>
          <w:szCs w:val="28"/>
        </w:rPr>
        <w:t>-, -</w:t>
      </w:r>
      <w:proofErr w:type="spellStart"/>
      <w:r w:rsidRPr="000B6B4A">
        <w:rPr>
          <w:rFonts w:eastAsia="Calibri"/>
          <w:b/>
          <w:sz w:val="28"/>
          <w:szCs w:val="28"/>
        </w:rPr>
        <w:t>ец</w:t>
      </w:r>
      <w:proofErr w:type="spellEnd"/>
      <w:r w:rsidRPr="000B6B4A">
        <w:rPr>
          <w:rFonts w:eastAsia="Calibri"/>
          <w:b/>
          <w:sz w:val="28"/>
          <w:szCs w:val="28"/>
        </w:rPr>
        <w:t>-, -</w:t>
      </w:r>
      <w:proofErr w:type="spellStart"/>
      <w:r w:rsidRPr="000B6B4A">
        <w:rPr>
          <w:rFonts w:eastAsia="Calibri"/>
          <w:b/>
          <w:sz w:val="28"/>
          <w:szCs w:val="28"/>
        </w:rPr>
        <w:t>иц</w:t>
      </w:r>
      <w:proofErr w:type="spellEnd"/>
      <w:r w:rsidRPr="000B6B4A">
        <w:rPr>
          <w:rFonts w:eastAsia="Calibri"/>
          <w:b/>
          <w:sz w:val="28"/>
          <w:szCs w:val="28"/>
        </w:rPr>
        <w:t>-,</w:t>
      </w:r>
      <w:r w:rsidRPr="000B6B4A">
        <w:rPr>
          <w:rFonts w:eastAsia="Calibri"/>
          <w:sz w:val="28"/>
          <w:szCs w:val="28"/>
        </w:rPr>
        <w:t xml:space="preserve"> сочетания </w:t>
      </w:r>
      <w:r w:rsidRPr="000B6B4A">
        <w:rPr>
          <w:rFonts w:eastAsia="Calibri"/>
          <w:b/>
          <w:sz w:val="28"/>
          <w:szCs w:val="28"/>
        </w:rPr>
        <w:t xml:space="preserve">инк, </w:t>
      </w:r>
      <w:proofErr w:type="spellStart"/>
      <w:r w:rsidRPr="000B6B4A">
        <w:rPr>
          <w:rFonts w:eastAsia="Calibri"/>
          <w:b/>
          <w:sz w:val="28"/>
          <w:szCs w:val="28"/>
        </w:rPr>
        <w:t>енк</w:t>
      </w:r>
      <w:proofErr w:type="spellEnd"/>
      <w:r w:rsidRPr="000B6B4A">
        <w:rPr>
          <w:rFonts w:eastAsia="Calibri"/>
          <w:b/>
          <w:sz w:val="28"/>
          <w:szCs w:val="28"/>
        </w:rPr>
        <w:t xml:space="preserve">, </w:t>
      </w:r>
      <w:proofErr w:type="spellStart"/>
      <w:r w:rsidRPr="000B6B4A">
        <w:rPr>
          <w:rFonts w:eastAsia="Calibri"/>
          <w:b/>
          <w:sz w:val="28"/>
          <w:szCs w:val="28"/>
        </w:rPr>
        <w:t>ичк</w:t>
      </w:r>
      <w:proofErr w:type="spellEnd"/>
      <w:r w:rsidRPr="000B6B4A">
        <w:rPr>
          <w:rFonts w:eastAsia="Calibri"/>
          <w:b/>
          <w:sz w:val="28"/>
          <w:szCs w:val="28"/>
        </w:rPr>
        <w:t xml:space="preserve">, </w:t>
      </w:r>
      <w:proofErr w:type="spellStart"/>
      <w:r w:rsidRPr="000B6B4A">
        <w:rPr>
          <w:rFonts w:eastAsia="Calibri"/>
          <w:b/>
          <w:sz w:val="28"/>
          <w:szCs w:val="28"/>
        </w:rPr>
        <w:t>ечк</w:t>
      </w:r>
      <w:proofErr w:type="spellEnd"/>
      <w:r w:rsidRPr="000B6B4A">
        <w:rPr>
          <w:rFonts w:eastAsia="Calibri"/>
          <w:sz w:val="28"/>
          <w:szCs w:val="28"/>
        </w:rPr>
        <w:t>.</w:t>
      </w:r>
    </w:p>
    <w:p w:rsidR="00192931" w:rsidRPr="000B6B4A" w:rsidRDefault="00192931" w:rsidP="004A1549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мягкий знак после шипящих на конце имен существительных;</w:t>
      </w:r>
    </w:p>
    <w:p w:rsidR="00192931" w:rsidRPr="000B6B4A" w:rsidRDefault="00192931" w:rsidP="00192931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безударные гласные в падежных окончаниях имен существительных;</w:t>
      </w:r>
    </w:p>
    <w:p w:rsidR="00192931" w:rsidRPr="000B6B4A" w:rsidRDefault="00192931" w:rsidP="00192931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безударные гласные в падежных окончаниях имен существительных на </w:t>
      </w:r>
      <w:proofErr w:type="gramStart"/>
      <w:r w:rsidRPr="000B6B4A">
        <w:rPr>
          <w:rFonts w:eastAsia="Calibri"/>
          <w:sz w:val="28"/>
          <w:szCs w:val="28"/>
        </w:rPr>
        <w:t>-</w:t>
      </w:r>
      <w:proofErr w:type="spellStart"/>
      <w:r w:rsidRPr="000B6B4A">
        <w:rPr>
          <w:rFonts w:eastAsia="Calibri"/>
          <w:b/>
          <w:sz w:val="28"/>
          <w:szCs w:val="28"/>
        </w:rPr>
        <w:t>и</w:t>
      </w:r>
      <w:proofErr w:type="gramEnd"/>
      <w:r w:rsidRPr="000B6B4A">
        <w:rPr>
          <w:rFonts w:eastAsia="Calibri"/>
          <w:b/>
          <w:sz w:val="28"/>
          <w:szCs w:val="28"/>
        </w:rPr>
        <w:t>й</w:t>
      </w:r>
      <w:proofErr w:type="spellEnd"/>
      <w:r w:rsidRPr="000B6B4A">
        <w:rPr>
          <w:rFonts w:eastAsia="Calibri"/>
          <w:b/>
          <w:sz w:val="28"/>
          <w:szCs w:val="28"/>
        </w:rPr>
        <w:t>, -</w:t>
      </w:r>
      <w:proofErr w:type="spellStart"/>
      <w:r w:rsidRPr="000B6B4A">
        <w:rPr>
          <w:rFonts w:eastAsia="Calibri"/>
          <w:b/>
          <w:sz w:val="28"/>
          <w:szCs w:val="28"/>
        </w:rPr>
        <w:t>ия</w:t>
      </w:r>
      <w:proofErr w:type="spellEnd"/>
      <w:r w:rsidRPr="000B6B4A">
        <w:rPr>
          <w:rFonts w:eastAsia="Calibri"/>
          <w:b/>
          <w:sz w:val="28"/>
          <w:szCs w:val="28"/>
        </w:rPr>
        <w:t xml:space="preserve">, </w:t>
      </w:r>
      <w:proofErr w:type="spellStart"/>
      <w:r w:rsidRPr="000B6B4A">
        <w:rPr>
          <w:rFonts w:eastAsia="Calibri"/>
          <w:b/>
          <w:sz w:val="28"/>
          <w:szCs w:val="28"/>
        </w:rPr>
        <w:t>ие</w:t>
      </w:r>
      <w:proofErr w:type="spellEnd"/>
      <w:r w:rsidRPr="000B6B4A">
        <w:rPr>
          <w:rFonts w:eastAsia="Calibri"/>
          <w:sz w:val="28"/>
          <w:szCs w:val="28"/>
        </w:rPr>
        <w:t>;</w:t>
      </w:r>
    </w:p>
    <w:p w:rsidR="00192931" w:rsidRPr="000B6B4A" w:rsidRDefault="00315A1F" w:rsidP="00315A1F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буквы </w:t>
      </w:r>
      <w:r w:rsidRPr="000B6B4A">
        <w:rPr>
          <w:rFonts w:eastAsia="Calibri"/>
          <w:b/>
          <w:sz w:val="28"/>
          <w:szCs w:val="28"/>
        </w:rPr>
        <w:t>о, е</w:t>
      </w:r>
      <w:r w:rsidRPr="000B6B4A">
        <w:rPr>
          <w:rFonts w:eastAsia="Calibri"/>
          <w:sz w:val="28"/>
          <w:szCs w:val="28"/>
        </w:rPr>
        <w:t xml:space="preserve"> в окончаниях имен существительных после шипящих и </w:t>
      </w:r>
      <w:r w:rsidRPr="000B6B4A">
        <w:rPr>
          <w:rFonts w:eastAsia="Calibri"/>
          <w:b/>
          <w:sz w:val="28"/>
          <w:szCs w:val="28"/>
        </w:rPr>
        <w:t>ц</w:t>
      </w:r>
      <w:r w:rsidRPr="000B6B4A">
        <w:rPr>
          <w:rFonts w:eastAsia="Calibri"/>
          <w:sz w:val="28"/>
          <w:szCs w:val="28"/>
        </w:rPr>
        <w:t>;</w:t>
      </w:r>
    </w:p>
    <w:p w:rsidR="00184975" w:rsidRPr="000B6B4A" w:rsidRDefault="00184975" w:rsidP="00315A1F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безударные гласные  в падежных окончаниях имен прилагательных;</w:t>
      </w:r>
    </w:p>
    <w:p w:rsidR="00184975" w:rsidRPr="000B6B4A" w:rsidRDefault="00184975" w:rsidP="00315A1F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lastRenderedPageBreak/>
        <w:t>раздельное написание предлогов с личными местоимениями;</w:t>
      </w:r>
    </w:p>
    <w:p w:rsidR="00184975" w:rsidRPr="00350273" w:rsidRDefault="00184975" w:rsidP="00350273">
      <w:pPr>
        <w:pStyle w:val="a3"/>
        <w:numPr>
          <w:ilvl w:val="0"/>
          <w:numId w:val="46"/>
        </w:numPr>
        <w:spacing w:after="200"/>
        <w:ind w:left="993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знаки препинания при однородных членах предложения с союзами </w:t>
      </w:r>
      <w:r w:rsidRPr="000B6B4A">
        <w:rPr>
          <w:rFonts w:eastAsia="Calibri"/>
          <w:b/>
          <w:sz w:val="28"/>
          <w:szCs w:val="28"/>
        </w:rPr>
        <w:t>и, а, но</w:t>
      </w:r>
      <w:r w:rsidRPr="000B6B4A">
        <w:rPr>
          <w:rFonts w:eastAsia="Calibri"/>
          <w:sz w:val="28"/>
          <w:szCs w:val="28"/>
        </w:rPr>
        <w:t xml:space="preserve"> и без союзов. </w:t>
      </w:r>
    </w:p>
    <w:p w:rsidR="00184975" w:rsidRPr="000B6B4A" w:rsidRDefault="003D3ED0" w:rsidP="00184975">
      <w:pPr>
        <w:pStyle w:val="a3"/>
        <w:spacing w:after="200"/>
        <w:ind w:left="0" w:firstLine="567"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Использование орфографического словаря для определения (уточнения) написания слова. </w:t>
      </w:r>
      <w:r w:rsidR="005B427E" w:rsidRPr="000B6B4A">
        <w:rPr>
          <w:rFonts w:eastAsia="Calibri"/>
          <w:sz w:val="28"/>
          <w:szCs w:val="28"/>
        </w:rPr>
        <w:t>Ф</w:t>
      </w:r>
      <w:r w:rsidRPr="000B6B4A">
        <w:rPr>
          <w:rFonts w:eastAsia="Calibri"/>
          <w:sz w:val="28"/>
          <w:szCs w:val="28"/>
        </w:rPr>
        <w:t>ормирование действия ко</w:t>
      </w:r>
      <w:r w:rsidRPr="000B6B4A">
        <w:rPr>
          <w:rFonts w:eastAsia="Calibri"/>
          <w:sz w:val="28"/>
          <w:szCs w:val="28"/>
        </w:rPr>
        <w:t>н</w:t>
      </w:r>
      <w:r w:rsidRPr="000B6B4A">
        <w:rPr>
          <w:rFonts w:eastAsia="Calibri"/>
          <w:sz w:val="28"/>
          <w:szCs w:val="28"/>
        </w:rPr>
        <w:t>троля при проверке собственных и предложенных текстов.</w:t>
      </w:r>
    </w:p>
    <w:p w:rsidR="001B3C92" w:rsidRPr="000B6B4A" w:rsidRDefault="00184975" w:rsidP="001B3C92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 xml:space="preserve"> </w:t>
      </w:r>
      <w:r w:rsidR="001B3C92" w:rsidRPr="000B6B4A">
        <w:rPr>
          <w:rFonts w:eastAsia="Calibri"/>
          <w:b/>
          <w:sz w:val="28"/>
          <w:szCs w:val="28"/>
        </w:rPr>
        <w:t>«Развитие речи» (3</w:t>
      </w:r>
      <w:r w:rsidR="005B427E" w:rsidRPr="000B6B4A">
        <w:rPr>
          <w:rFonts w:eastAsia="Calibri"/>
          <w:b/>
          <w:sz w:val="28"/>
          <w:szCs w:val="28"/>
        </w:rPr>
        <w:t>0</w:t>
      </w:r>
      <w:r w:rsidR="001B3C92" w:rsidRPr="000B6B4A">
        <w:rPr>
          <w:rFonts w:eastAsia="Calibri"/>
          <w:b/>
          <w:sz w:val="28"/>
          <w:szCs w:val="28"/>
        </w:rPr>
        <w:t xml:space="preserve"> ч)</w:t>
      </w:r>
    </w:p>
    <w:p w:rsidR="005B427E" w:rsidRPr="000B6B4A" w:rsidRDefault="005B427E" w:rsidP="001B3C92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Устная речь</w:t>
      </w:r>
    </w:p>
    <w:p w:rsidR="005B427E" w:rsidRPr="000B6B4A" w:rsidRDefault="005B427E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Выбор языковых сре</w:t>
      </w:r>
      <w:proofErr w:type="gramStart"/>
      <w:r w:rsidRPr="000B6B4A">
        <w:rPr>
          <w:rFonts w:eastAsia="Calibri"/>
          <w:sz w:val="28"/>
          <w:szCs w:val="28"/>
        </w:rPr>
        <w:t>дств в с</w:t>
      </w:r>
      <w:proofErr w:type="gramEnd"/>
      <w:r w:rsidRPr="000B6B4A">
        <w:rPr>
          <w:rFonts w:eastAsia="Calibri"/>
          <w:sz w:val="28"/>
          <w:szCs w:val="28"/>
        </w:rPr>
        <w:t>оответствии с целями и условиями общения для эффективного решения коммуникативной з</w:t>
      </w:r>
      <w:r w:rsidRPr="000B6B4A">
        <w:rPr>
          <w:rFonts w:eastAsia="Calibri"/>
          <w:sz w:val="28"/>
          <w:szCs w:val="28"/>
        </w:rPr>
        <w:t>а</w:t>
      </w:r>
      <w:r w:rsidRPr="000B6B4A">
        <w:rPr>
          <w:rFonts w:eastAsia="Calibri"/>
          <w:sz w:val="28"/>
          <w:szCs w:val="28"/>
        </w:rPr>
        <w:t xml:space="preserve">дачи. Соблюдение норм речевого этикета и орфоэпических норм в ситуациях учебного и бытового общения. </w:t>
      </w:r>
      <w:r w:rsidR="00104B4F" w:rsidRPr="000B6B4A">
        <w:rPr>
          <w:rFonts w:eastAsia="Calibri"/>
          <w:sz w:val="28"/>
          <w:szCs w:val="28"/>
        </w:rPr>
        <w:t xml:space="preserve">Формулировка и аргументирование собственного мнения и позиции в диалоге и дискуссии. </w:t>
      </w:r>
      <w:r w:rsidR="00BE63CF" w:rsidRPr="000B6B4A">
        <w:rPr>
          <w:rFonts w:eastAsia="Calibri"/>
          <w:sz w:val="28"/>
          <w:szCs w:val="28"/>
        </w:rPr>
        <w:t>Умение договариваться и приходить к общему р</w:t>
      </w:r>
      <w:r w:rsidR="00BE63CF" w:rsidRPr="000B6B4A">
        <w:rPr>
          <w:rFonts w:eastAsia="Calibri"/>
          <w:sz w:val="28"/>
          <w:szCs w:val="28"/>
        </w:rPr>
        <w:t>е</w:t>
      </w:r>
      <w:r w:rsidR="00BE63CF" w:rsidRPr="000B6B4A">
        <w:rPr>
          <w:rFonts w:eastAsia="Calibri"/>
          <w:sz w:val="28"/>
          <w:szCs w:val="28"/>
        </w:rPr>
        <w:t>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="00BE63CF" w:rsidRPr="000B6B4A">
        <w:rPr>
          <w:rFonts w:eastAsia="Calibri"/>
          <w:sz w:val="28"/>
          <w:szCs w:val="28"/>
          <w:lang w:val="en-US"/>
        </w:rPr>
        <w:t>sms</w:t>
      </w:r>
      <w:proofErr w:type="spellEnd"/>
      <w:r w:rsidR="00BE63CF" w:rsidRPr="000B6B4A">
        <w:rPr>
          <w:rFonts w:eastAsia="Calibri"/>
          <w:sz w:val="28"/>
          <w:szCs w:val="28"/>
        </w:rPr>
        <w:t xml:space="preserve"> – сообщения, электронная почта, Интернет и другие </w:t>
      </w:r>
      <w:proofErr w:type="gramStart"/>
      <w:r w:rsidR="00BE63CF" w:rsidRPr="000B6B4A">
        <w:rPr>
          <w:rFonts w:eastAsia="Calibri"/>
          <w:sz w:val="28"/>
          <w:szCs w:val="28"/>
        </w:rPr>
        <w:t>виды</w:t>
      </w:r>
      <w:proofErr w:type="gramEnd"/>
      <w:r w:rsidR="00BE63CF" w:rsidRPr="000B6B4A">
        <w:rPr>
          <w:rFonts w:eastAsia="Calibri"/>
          <w:sz w:val="28"/>
          <w:szCs w:val="28"/>
        </w:rPr>
        <w:t xml:space="preserve"> и способы связи.</w:t>
      </w:r>
    </w:p>
    <w:p w:rsidR="00BE63CF" w:rsidRPr="000B6B4A" w:rsidRDefault="00BE63CF" w:rsidP="001B3C92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Письменная речь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Продолжение работы над структурой текста, начатой во 2 классе: </w:t>
      </w:r>
      <w:r w:rsidR="00184975" w:rsidRPr="000B6B4A">
        <w:rPr>
          <w:rFonts w:eastAsia="Calibri"/>
          <w:sz w:val="28"/>
          <w:szCs w:val="28"/>
        </w:rPr>
        <w:t>озаглавливание</w:t>
      </w:r>
      <w:r w:rsidRPr="000B6B4A">
        <w:rPr>
          <w:rFonts w:eastAsia="Calibri"/>
          <w:sz w:val="28"/>
          <w:szCs w:val="28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</w:t>
      </w:r>
      <w:r w:rsidRPr="000B6B4A">
        <w:rPr>
          <w:rFonts w:eastAsia="Calibri"/>
          <w:sz w:val="28"/>
          <w:szCs w:val="28"/>
        </w:rPr>
        <w:t>б</w:t>
      </w:r>
      <w:r w:rsidRPr="000B6B4A">
        <w:rPr>
          <w:rFonts w:eastAsia="Calibri"/>
          <w:sz w:val="28"/>
          <w:szCs w:val="28"/>
        </w:rPr>
        <w:t>ственных текстов заданного типа.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Знакомство с изложением и сочинением как видами письменной работы.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>Знакомство с жанрами письма и поздравительной открытки.</w:t>
      </w:r>
    </w:p>
    <w:p w:rsidR="001B3C92" w:rsidRPr="000B6B4A" w:rsidRDefault="001B3C92" w:rsidP="001B3C92">
      <w:pPr>
        <w:spacing w:after="200"/>
        <w:ind w:firstLine="567"/>
        <w:contextualSpacing/>
        <w:rPr>
          <w:rFonts w:eastAsia="Calibri"/>
          <w:sz w:val="28"/>
          <w:szCs w:val="28"/>
        </w:rPr>
      </w:pPr>
      <w:r w:rsidRPr="000B6B4A">
        <w:rPr>
          <w:rFonts w:eastAsia="Calibri"/>
          <w:sz w:val="28"/>
          <w:szCs w:val="28"/>
        </w:rPr>
        <w:t xml:space="preserve">Создание собственных </w:t>
      </w:r>
      <w:r w:rsidR="00184975" w:rsidRPr="000B6B4A">
        <w:rPr>
          <w:rFonts w:eastAsia="Calibri"/>
          <w:sz w:val="28"/>
          <w:szCs w:val="28"/>
        </w:rPr>
        <w:t>текстов и корректирование задан</w:t>
      </w:r>
      <w:r w:rsidRPr="000B6B4A">
        <w:rPr>
          <w:rFonts w:eastAsia="Calibri"/>
          <w:sz w:val="28"/>
          <w:szCs w:val="28"/>
        </w:rPr>
        <w:t>ных текстов с учетом прави</w:t>
      </w:r>
      <w:r w:rsidR="00184975" w:rsidRPr="000B6B4A">
        <w:rPr>
          <w:rFonts w:eastAsia="Calibri"/>
          <w:sz w:val="28"/>
          <w:szCs w:val="28"/>
        </w:rPr>
        <w:t>льности, богатства и выразитель</w:t>
      </w:r>
      <w:r w:rsidRPr="000B6B4A">
        <w:rPr>
          <w:rFonts w:eastAsia="Calibri"/>
          <w:sz w:val="28"/>
          <w:szCs w:val="28"/>
        </w:rPr>
        <w:t xml:space="preserve">ности письменной речи (с </w:t>
      </w:r>
      <w:r w:rsidR="00184975" w:rsidRPr="000B6B4A">
        <w:rPr>
          <w:rFonts w:eastAsia="Calibri"/>
          <w:sz w:val="28"/>
          <w:szCs w:val="28"/>
        </w:rPr>
        <w:t>опорой на материал раздела «Лек</w:t>
      </w:r>
      <w:r w:rsidRPr="000B6B4A">
        <w:rPr>
          <w:rFonts w:eastAsia="Calibri"/>
          <w:sz w:val="28"/>
          <w:szCs w:val="28"/>
        </w:rPr>
        <w:t>сика», изученного во втором классе): использование в текстах многозна</w:t>
      </w:r>
      <w:r w:rsidRPr="000B6B4A">
        <w:rPr>
          <w:rFonts w:eastAsia="Calibri"/>
          <w:sz w:val="28"/>
          <w:szCs w:val="28"/>
        </w:rPr>
        <w:t>ч</w:t>
      </w:r>
      <w:r w:rsidRPr="000B6B4A">
        <w:rPr>
          <w:rFonts w:eastAsia="Calibri"/>
          <w:sz w:val="28"/>
          <w:szCs w:val="28"/>
        </w:rPr>
        <w:t>ных слов, синонимов, антонимов, заимствованных слов, устаревших слов и фразеологизмов.</w:t>
      </w:r>
    </w:p>
    <w:p w:rsidR="000016A7" w:rsidRDefault="00BE63CF" w:rsidP="000F6F46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  <w:r w:rsidRPr="000B6B4A">
        <w:rPr>
          <w:rFonts w:eastAsia="Calibri"/>
          <w:b/>
          <w:sz w:val="28"/>
          <w:szCs w:val="28"/>
        </w:rPr>
        <w:t>Резервные уроки (25</w:t>
      </w:r>
      <w:r w:rsidR="001B3C92" w:rsidRPr="000B6B4A">
        <w:rPr>
          <w:rFonts w:eastAsia="Calibri"/>
          <w:b/>
          <w:sz w:val="28"/>
          <w:szCs w:val="28"/>
        </w:rPr>
        <w:t xml:space="preserve"> ч)</w:t>
      </w:r>
    </w:p>
    <w:p w:rsidR="000F6F46" w:rsidRPr="000B6B4A" w:rsidRDefault="000F6F46" w:rsidP="000F6F46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</w:p>
    <w:p w:rsidR="000016A7" w:rsidRPr="000B6B4A" w:rsidRDefault="000016A7" w:rsidP="000016A7">
      <w:pPr>
        <w:spacing w:after="20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Распределение учебного материала по разделам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2352"/>
      </w:tblGrid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№ </w:t>
            </w:r>
            <w:proofErr w:type="gramStart"/>
            <w:r w:rsidRPr="000B6B4A">
              <w:rPr>
                <w:sz w:val="28"/>
                <w:szCs w:val="28"/>
              </w:rPr>
              <w:t>п</w:t>
            </w:r>
            <w:proofErr w:type="gramEnd"/>
            <w:r w:rsidRPr="000B6B4A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0016A7" w:rsidRPr="000B6B4A" w:rsidRDefault="000016A7" w:rsidP="000016A7">
            <w:pPr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Раздел учебного курса</w:t>
            </w:r>
          </w:p>
        </w:tc>
        <w:tc>
          <w:tcPr>
            <w:tcW w:w="2352" w:type="dxa"/>
          </w:tcPr>
          <w:p w:rsidR="000016A7" w:rsidRPr="000B6B4A" w:rsidRDefault="000016A7" w:rsidP="000016A7">
            <w:pPr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Количество часов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352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016A7" w:rsidRPr="000B6B4A" w:rsidRDefault="00CB521F" w:rsidP="00CB521F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Состав слова (морфемика) </w:t>
            </w:r>
          </w:p>
        </w:tc>
        <w:tc>
          <w:tcPr>
            <w:tcW w:w="2352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4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016A7" w:rsidRPr="000B6B4A" w:rsidRDefault="00CB521F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Синтаксис </w:t>
            </w:r>
          </w:p>
        </w:tc>
        <w:tc>
          <w:tcPr>
            <w:tcW w:w="2352" w:type="dxa"/>
          </w:tcPr>
          <w:p w:rsidR="000016A7" w:rsidRPr="000B6B4A" w:rsidRDefault="000016A7" w:rsidP="00CB521F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</w:t>
            </w:r>
            <w:r w:rsidR="00CB521F" w:rsidRPr="000B6B4A">
              <w:rPr>
                <w:sz w:val="28"/>
                <w:szCs w:val="28"/>
              </w:rPr>
              <w:t>8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016A7" w:rsidRPr="000B6B4A" w:rsidRDefault="009D482A" w:rsidP="009D482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2352" w:type="dxa"/>
          </w:tcPr>
          <w:p w:rsidR="000016A7" w:rsidRPr="000B6B4A" w:rsidRDefault="009D482A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37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0016A7" w:rsidRPr="000B6B4A" w:rsidRDefault="00DF5E62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Правописание</w:t>
            </w:r>
          </w:p>
        </w:tc>
        <w:tc>
          <w:tcPr>
            <w:tcW w:w="2352" w:type="dxa"/>
          </w:tcPr>
          <w:p w:rsidR="000016A7" w:rsidRPr="000B6B4A" w:rsidRDefault="00DF5E62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53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0016A7" w:rsidRPr="000B6B4A" w:rsidRDefault="00EE797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352" w:type="dxa"/>
          </w:tcPr>
          <w:p w:rsidR="000016A7" w:rsidRPr="000B6B4A" w:rsidRDefault="00EE797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30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0016A7" w:rsidRPr="000B6B4A" w:rsidRDefault="00025BB4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352" w:type="dxa"/>
          </w:tcPr>
          <w:p w:rsidR="000016A7" w:rsidRPr="000B6B4A" w:rsidRDefault="00025BB4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25</w:t>
            </w:r>
          </w:p>
        </w:tc>
      </w:tr>
      <w:tr w:rsidR="000016A7" w:rsidRPr="000B6B4A" w:rsidTr="00334B44">
        <w:tc>
          <w:tcPr>
            <w:tcW w:w="959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52" w:type="dxa"/>
          </w:tcPr>
          <w:p w:rsidR="000016A7" w:rsidRPr="000B6B4A" w:rsidRDefault="000016A7" w:rsidP="000016A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170</w:t>
            </w:r>
          </w:p>
        </w:tc>
      </w:tr>
    </w:tbl>
    <w:p w:rsidR="000016A7" w:rsidRPr="000B6B4A" w:rsidRDefault="000016A7" w:rsidP="001B3C92">
      <w:pPr>
        <w:spacing w:after="200"/>
        <w:ind w:firstLine="567"/>
        <w:contextualSpacing/>
        <w:rPr>
          <w:rFonts w:eastAsia="Calibri"/>
          <w:b/>
          <w:sz w:val="28"/>
          <w:szCs w:val="28"/>
        </w:rPr>
      </w:pPr>
    </w:p>
    <w:p w:rsidR="00777E6D" w:rsidRPr="000B6B4A" w:rsidRDefault="00777E6D" w:rsidP="000F6F46">
      <w:pPr>
        <w:spacing w:after="200"/>
        <w:contextualSpacing/>
        <w:rPr>
          <w:rFonts w:eastAsia="Calibri"/>
          <w:b/>
          <w:sz w:val="28"/>
          <w:szCs w:val="28"/>
        </w:rPr>
      </w:pPr>
    </w:p>
    <w:p w:rsidR="00C8016B" w:rsidRPr="000B6B4A" w:rsidRDefault="00C8016B" w:rsidP="00C8016B">
      <w:pPr>
        <w:spacing w:after="20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Количество контрольных и проверочных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01"/>
        <w:gridCol w:w="1701"/>
        <w:gridCol w:w="1843"/>
        <w:gridCol w:w="1559"/>
      </w:tblGrid>
      <w:tr w:rsidR="00C8016B" w:rsidRPr="000B6B4A" w:rsidTr="000F6F46">
        <w:tc>
          <w:tcPr>
            <w:tcW w:w="5920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843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559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Итого </w:t>
            </w:r>
          </w:p>
        </w:tc>
      </w:tr>
      <w:tr w:rsidR="00C8016B" w:rsidRPr="000B6B4A" w:rsidTr="000F6F46">
        <w:tc>
          <w:tcPr>
            <w:tcW w:w="5920" w:type="dxa"/>
          </w:tcPr>
          <w:p w:rsidR="00C8016B" w:rsidRPr="000B6B4A" w:rsidRDefault="00C8016B" w:rsidP="00C143D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Контрольные </w:t>
            </w:r>
            <w:r w:rsidR="00C143DC" w:rsidRPr="000B6B4A">
              <w:rPr>
                <w:rFonts w:eastAsiaTheme="minorHAnsi"/>
                <w:sz w:val="28"/>
                <w:szCs w:val="28"/>
                <w:lang w:eastAsia="en-US"/>
              </w:rPr>
              <w:t>диктанты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C8016B" w:rsidRPr="000B6B4A" w:rsidTr="000F6F46">
        <w:tc>
          <w:tcPr>
            <w:tcW w:w="5920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Контрольные списыв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C8016B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C143DC" w:rsidRPr="000B6B4A" w:rsidTr="000F6F46">
        <w:tc>
          <w:tcPr>
            <w:tcW w:w="5920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Проверочные излож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843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C143DC" w:rsidRPr="000B6B4A" w:rsidRDefault="00C143DC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8016B" w:rsidRPr="000B6B4A" w:rsidTr="000F6F46">
        <w:tc>
          <w:tcPr>
            <w:tcW w:w="5920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Диагностические раб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C8016B" w:rsidRPr="000B6B4A" w:rsidRDefault="00C8016B" w:rsidP="00C801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</w:tbl>
    <w:p w:rsidR="00A911B2" w:rsidRPr="000B6B4A" w:rsidRDefault="00A911B2" w:rsidP="00350273">
      <w:pPr>
        <w:shd w:val="clear" w:color="auto" w:fill="FFFFFF"/>
        <w:spacing w:after="200" w:line="254" w:lineRule="exact"/>
        <w:ind w:right="62"/>
        <w:jc w:val="both"/>
        <w:rPr>
          <w:sz w:val="28"/>
          <w:szCs w:val="28"/>
          <w:u w:val="single"/>
        </w:rPr>
      </w:pPr>
    </w:p>
    <w:p w:rsidR="00D27BBF" w:rsidRPr="000B6B4A" w:rsidRDefault="00D27BBF" w:rsidP="00D27BBF">
      <w:pPr>
        <w:spacing w:after="20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Планируемые и предполагаемые результаты</w:t>
      </w:r>
    </w:p>
    <w:p w:rsidR="00D27BBF" w:rsidRPr="000B6B4A" w:rsidRDefault="00D27BBF" w:rsidP="00D27BBF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 xml:space="preserve">Личностные </w:t>
      </w:r>
    </w:p>
    <w:p w:rsidR="00D27BBF" w:rsidRPr="000B6B4A" w:rsidRDefault="00B94A15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осознание языка как основного средства человеческого общения;</w:t>
      </w:r>
    </w:p>
    <w:p w:rsidR="00B94A15" w:rsidRPr="000B6B4A" w:rsidRDefault="00B94A15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восприятие русского языка как явления национальной культуры;</w:t>
      </w:r>
    </w:p>
    <w:p w:rsidR="00B94A15" w:rsidRPr="000B6B4A" w:rsidRDefault="00B94A15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понимание того, что правильная устная и письменная речь есть показатель индивидуальной культуры человека;</w:t>
      </w:r>
    </w:p>
    <w:p w:rsidR="00B94A15" w:rsidRPr="000B6B4A" w:rsidRDefault="00B94A15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способность к самооценке на основе наблюдения за собственной речью.</w:t>
      </w:r>
    </w:p>
    <w:p w:rsidR="00B94A15" w:rsidRPr="000B6B4A" w:rsidRDefault="00B94A15" w:rsidP="00B94A15">
      <w:pPr>
        <w:pStyle w:val="a3"/>
        <w:spacing w:after="200"/>
        <w:ind w:left="426"/>
        <w:rPr>
          <w:rFonts w:eastAsiaTheme="minorHAnsi"/>
          <w:sz w:val="28"/>
          <w:szCs w:val="28"/>
          <w:lang w:eastAsia="en-US"/>
        </w:rPr>
      </w:pPr>
    </w:p>
    <w:p w:rsidR="00B94A15" w:rsidRPr="000B6B4A" w:rsidRDefault="00B94A15" w:rsidP="00B94A15">
      <w:pPr>
        <w:spacing w:after="200"/>
        <w:ind w:left="426"/>
        <w:contextualSpacing/>
        <w:rPr>
          <w:sz w:val="28"/>
          <w:szCs w:val="28"/>
          <w:u w:val="single"/>
        </w:rPr>
      </w:pPr>
      <w:r w:rsidRPr="000B6B4A">
        <w:rPr>
          <w:sz w:val="28"/>
          <w:szCs w:val="28"/>
          <w:u w:val="single"/>
        </w:rPr>
        <w:t>Метапредметные</w:t>
      </w:r>
    </w:p>
    <w:p w:rsidR="00B94A15" w:rsidRPr="000B6B4A" w:rsidRDefault="00B94A15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умение использовать язык с целью поиска необходимой информации в различных источниках для решения учебных задач</w:t>
      </w:r>
      <w:r w:rsidR="00F82DD0" w:rsidRPr="000B6B4A">
        <w:rPr>
          <w:rFonts w:eastAsiaTheme="minorHAnsi"/>
          <w:sz w:val="28"/>
          <w:szCs w:val="28"/>
          <w:lang w:eastAsia="en-US"/>
        </w:rPr>
        <w:t>;</w:t>
      </w:r>
    </w:p>
    <w:p w:rsidR="00F82DD0" w:rsidRPr="000B6B4A" w:rsidRDefault="00F82DD0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способность ориентироваться в целях, задачах, средствах и условиях общения;</w:t>
      </w:r>
    </w:p>
    <w:p w:rsidR="00F82DD0" w:rsidRPr="000B6B4A" w:rsidRDefault="00F82DD0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lastRenderedPageBreak/>
        <w:t>умение выбирать адекватные языковые средства для успешного решения коммуникативных задач (диалог, устные монол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>гические высказывания, письменные тексты) с учетом особенностей разных видов речи и ситуаций общения;</w:t>
      </w:r>
    </w:p>
    <w:p w:rsidR="00F82DD0" w:rsidRPr="000B6B4A" w:rsidRDefault="00A64660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понимание необходимости ориентироваться на позицию партнера, учитывать различные  мнения и координировать разли</w:t>
      </w:r>
      <w:r w:rsidRPr="000B6B4A">
        <w:rPr>
          <w:rFonts w:eastAsiaTheme="minorHAnsi"/>
          <w:sz w:val="28"/>
          <w:szCs w:val="28"/>
          <w:lang w:eastAsia="en-US"/>
        </w:rPr>
        <w:t>ч</w:t>
      </w:r>
      <w:r w:rsidRPr="000B6B4A">
        <w:rPr>
          <w:rFonts w:eastAsiaTheme="minorHAnsi"/>
          <w:sz w:val="28"/>
          <w:szCs w:val="28"/>
          <w:lang w:eastAsia="en-US"/>
        </w:rPr>
        <w:t>ные позиции в сотрудничестве с целью успешного участия в диалоге;</w:t>
      </w:r>
    </w:p>
    <w:p w:rsidR="00A64660" w:rsidRPr="000B6B4A" w:rsidRDefault="00A64660" w:rsidP="00B94A15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стремление к более точному выражению собственного мнения и позиции;</w:t>
      </w:r>
    </w:p>
    <w:p w:rsidR="00A64660" w:rsidRPr="000F6F46" w:rsidRDefault="00A64660" w:rsidP="000F6F46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умение задавать вопросы.</w:t>
      </w:r>
    </w:p>
    <w:p w:rsidR="00A64660" w:rsidRPr="000B6B4A" w:rsidRDefault="00A64660" w:rsidP="00A64660">
      <w:pPr>
        <w:spacing w:after="200"/>
        <w:ind w:left="426"/>
        <w:contextualSpacing/>
        <w:rPr>
          <w:sz w:val="28"/>
          <w:szCs w:val="28"/>
          <w:u w:val="single"/>
        </w:rPr>
      </w:pPr>
      <w:r w:rsidRPr="000B6B4A">
        <w:rPr>
          <w:sz w:val="28"/>
          <w:szCs w:val="28"/>
          <w:u w:val="single"/>
        </w:rPr>
        <w:t xml:space="preserve">Предметные </w:t>
      </w:r>
    </w:p>
    <w:p w:rsidR="00A64660" w:rsidRPr="000B6B4A" w:rsidRDefault="00A82ABB" w:rsidP="00A64660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овладение начальными представлениями о нормах русского литературного языка (орфоэпических, лексических, граммат</w:t>
      </w:r>
      <w:r w:rsidRPr="000B6B4A">
        <w:rPr>
          <w:rFonts w:eastAsiaTheme="minorHAnsi"/>
          <w:sz w:val="28"/>
          <w:szCs w:val="28"/>
          <w:lang w:eastAsia="en-US"/>
        </w:rPr>
        <w:t>и</w:t>
      </w:r>
      <w:r w:rsidRPr="000B6B4A">
        <w:rPr>
          <w:rFonts w:eastAsiaTheme="minorHAnsi"/>
          <w:sz w:val="28"/>
          <w:szCs w:val="28"/>
          <w:lang w:eastAsia="en-US"/>
        </w:rPr>
        <w:t>ческих) и правилах речевого этикета;</w:t>
      </w:r>
    </w:p>
    <w:p w:rsidR="00A82ABB" w:rsidRPr="000B6B4A" w:rsidRDefault="00A82ABB" w:rsidP="00A64660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A82ABB" w:rsidRPr="000B6B4A" w:rsidRDefault="00A82ABB" w:rsidP="00A64660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умение проверять написанное;</w:t>
      </w:r>
    </w:p>
    <w:p w:rsidR="00060200" w:rsidRPr="000B6B4A" w:rsidRDefault="00A82ABB" w:rsidP="00A64660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proofErr w:type="gramStart"/>
      <w:r w:rsidRPr="000B6B4A">
        <w:rPr>
          <w:rFonts w:eastAsiaTheme="minorHAnsi"/>
          <w:sz w:val="28"/>
          <w:szCs w:val="28"/>
          <w:lang w:eastAsia="en-US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C011F0" w:rsidRPr="00350273" w:rsidRDefault="00A82ABB" w:rsidP="00350273">
      <w:pPr>
        <w:pStyle w:val="a3"/>
        <w:numPr>
          <w:ilvl w:val="0"/>
          <w:numId w:val="47"/>
        </w:numPr>
        <w:spacing w:after="200"/>
        <w:ind w:left="426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 xml:space="preserve"> способность контролировать свои</w:t>
      </w:r>
      <w:r w:rsidR="00060200" w:rsidRPr="000B6B4A">
        <w:rPr>
          <w:rFonts w:eastAsiaTheme="minorHAnsi"/>
          <w:sz w:val="28"/>
          <w:szCs w:val="28"/>
          <w:lang w:eastAsia="en-US"/>
        </w:rPr>
        <w:t xml:space="preserve"> действия, проверять </w:t>
      </w:r>
      <w:proofErr w:type="gramStart"/>
      <w:r w:rsidR="00060200" w:rsidRPr="000B6B4A">
        <w:rPr>
          <w:rFonts w:eastAsiaTheme="minorHAnsi"/>
          <w:sz w:val="28"/>
          <w:szCs w:val="28"/>
          <w:lang w:eastAsia="en-US"/>
        </w:rPr>
        <w:t>написанное</w:t>
      </w:r>
      <w:proofErr w:type="gramEnd"/>
      <w:r w:rsidR="00060200" w:rsidRPr="000B6B4A">
        <w:rPr>
          <w:rFonts w:eastAsiaTheme="minorHAnsi"/>
          <w:sz w:val="28"/>
          <w:szCs w:val="28"/>
          <w:lang w:eastAsia="en-US"/>
        </w:rPr>
        <w:t>.</w:t>
      </w:r>
    </w:p>
    <w:p w:rsidR="00C011F0" w:rsidRPr="003675C0" w:rsidRDefault="00C011F0" w:rsidP="00C011F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3675C0">
        <w:rPr>
          <w:b/>
          <w:bCs/>
          <w:sz w:val="28"/>
          <w:szCs w:val="28"/>
        </w:rPr>
        <w:t>Планируемые результаты обучения</w:t>
      </w:r>
    </w:p>
    <w:p w:rsidR="00C011F0" w:rsidRPr="007A05EE" w:rsidRDefault="00C011F0" w:rsidP="00C011F0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Ind w:w="-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01"/>
        <w:gridCol w:w="6258"/>
        <w:gridCol w:w="2268"/>
        <w:gridCol w:w="2126"/>
        <w:gridCol w:w="1964"/>
      </w:tblGrid>
      <w:tr w:rsidR="00C011F0" w:rsidRPr="00E8712B" w:rsidTr="009563B0">
        <w:trPr>
          <w:trHeight w:val="613"/>
          <w:jc w:val="center"/>
        </w:trPr>
        <w:tc>
          <w:tcPr>
            <w:tcW w:w="580" w:type="dxa"/>
            <w:vMerge w:val="restart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№</w:t>
            </w:r>
          </w:p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proofErr w:type="gramStart"/>
            <w:r w:rsidRPr="00E8712B">
              <w:rPr>
                <w:color w:val="333333"/>
              </w:rPr>
              <w:t>п</w:t>
            </w:r>
            <w:proofErr w:type="gramEnd"/>
            <w:r w:rsidRPr="00E8712B">
              <w:rPr>
                <w:color w:val="333333"/>
                <w:lang w:val="en-US"/>
              </w:rPr>
              <w:t>/</w:t>
            </w:r>
            <w:r w:rsidRPr="00E8712B">
              <w:rPr>
                <w:color w:val="333333"/>
              </w:rPr>
              <w:t>п</w:t>
            </w:r>
          </w:p>
        </w:tc>
        <w:tc>
          <w:tcPr>
            <w:tcW w:w="1701" w:type="dxa"/>
            <w:vMerge w:val="restart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Раздел уче</w:t>
            </w:r>
            <w:r w:rsidRPr="00E8712B">
              <w:rPr>
                <w:color w:val="333333"/>
              </w:rPr>
              <w:t>б</w:t>
            </w:r>
            <w:r w:rsidRPr="00E8712B">
              <w:rPr>
                <w:color w:val="333333"/>
              </w:rPr>
              <w:t>ного курса</w:t>
            </w:r>
          </w:p>
        </w:tc>
        <w:tc>
          <w:tcPr>
            <w:tcW w:w="12616" w:type="dxa"/>
            <w:gridSpan w:val="4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Универсальные учебные действия</w:t>
            </w:r>
          </w:p>
        </w:tc>
      </w:tr>
      <w:tr w:rsidR="00C011F0" w:rsidRPr="00E8712B" w:rsidTr="000F6F46">
        <w:trPr>
          <w:trHeight w:val="540"/>
          <w:jc w:val="center"/>
        </w:trPr>
        <w:tc>
          <w:tcPr>
            <w:tcW w:w="580" w:type="dxa"/>
            <w:vMerge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</w:p>
        </w:tc>
        <w:tc>
          <w:tcPr>
            <w:tcW w:w="6258" w:type="dxa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Познавательные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Регулятивные</w:t>
            </w:r>
          </w:p>
        </w:tc>
        <w:tc>
          <w:tcPr>
            <w:tcW w:w="2126" w:type="dxa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Коммуникати</w:t>
            </w:r>
            <w:r w:rsidRPr="00E8712B">
              <w:rPr>
                <w:color w:val="333333"/>
              </w:rPr>
              <w:t>в</w:t>
            </w:r>
            <w:r w:rsidRPr="00E8712B">
              <w:rPr>
                <w:color w:val="333333"/>
              </w:rPr>
              <w:t>ные</w:t>
            </w:r>
          </w:p>
        </w:tc>
        <w:tc>
          <w:tcPr>
            <w:tcW w:w="1964" w:type="dxa"/>
          </w:tcPr>
          <w:p w:rsidR="00C011F0" w:rsidRPr="00E8712B" w:rsidRDefault="00C011F0" w:rsidP="00C011F0">
            <w:pPr>
              <w:jc w:val="center"/>
              <w:rPr>
                <w:color w:val="333333"/>
              </w:rPr>
            </w:pPr>
            <w:r w:rsidRPr="00E8712B">
              <w:rPr>
                <w:color w:val="333333"/>
              </w:rPr>
              <w:t>Личностные</w:t>
            </w:r>
          </w:p>
        </w:tc>
      </w:tr>
      <w:tr w:rsidR="00C011F0" w:rsidRPr="00E8712B" w:rsidTr="000F6F46">
        <w:trPr>
          <w:trHeight w:val="410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t>1.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8712B">
              <w:t xml:space="preserve">Язык и речь 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t xml:space="preserve"> – иметь первоначальные предста</w:t>
            </w:r>
            <w:r w:rsidRPr="00E8712B">
              <w:t>в</w:t>
            </w:r>
            <w:r w:rsidRPr="00E8712B">
              <w:t xml:space="preserve">ления о единстве и многообразии </w:t>
            </w:r>
            <w:r w:rsidRPr="00E8712B">
              <w:br/>
              <w:t>языкового и культурного пространства России; ос</w:t>
            </w:r>
            <w:r w:rsidRPr="00E8712B">
              <w:t>о</w:t>
            </w:r>
            <w:r w:rsidRPr="00E8712B">
              <w:t>знавать значение русского языка; проявлять позитивное отнош</w:t>
            </w:r>
            <w:r w:rsidRPr="00E8712B">
              <w:t>е</w:t>
            </w:r>
            <w:r w:rsidRPr="00E8712B">
              <w:t>ние к правильной устной и письменной речи, умения ор</w:t>
            </w:r>
            <w:r w:rsidRPr="00E8712B">
              <w:t>и</w:t>
            </w:r>
            <w:r w:rsidRPr="00E8712B">
              <w:t>ентироваться в целях, задачах, средствах и ус</w:t>
            </w:r>
            <w:r w:rsidR="00244817">
              <w:t>ловиях о</w:t>
            </w:r>
            <w:r w:rsidR="00244817">
              <w:t>б</w:t>
            </w:r>
            <w:r w:rsidR="00244817">
              <w:t>щ</w:t>
            </w:r>
            <w:r w:rsidRPr="00E8712B">
              <w:t>ения,</w:t>
            </w:r>
            <w:r w:rsidR="00244817">
              <w:t xml:space="preserve"> </w:t>
            </w:r>
            <w:r w:rsidRPr="00E8712B">
              <w:t>выбирать адекватные языковые средства для успешного решения коммуникативных задач;</w:t>
            </w:r>
            <w:r w:rsidR="00244817">
              <w:t xml:space="preserve"> </w:t>
            </w:r>
            <w:r w:rsidRPr="00E8712B">
              <w:t>осозн</w:t>
            </w:r>
            <w:r w:rsidRPr="00E8712B">
              <w:t>а</w:t>
            </w:r>
            <w:r w:rsidRPr="00E8712B">
              <w:t>вать безошибочное письмо как проявление собственного уро</w:t>
            </w:r>
            <w:r w:rsidRPr="00E8712B">
              <w:t>в</w:t>
            </w:r>
            <w:r w:rsidRPr="00E8712B">
              <w:t>ня культуры, и</w:t>
            </w:r>
            <w:proofErr w:type="gramEnd"/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владеть безошибочным письмом, применять орфограф</w:t>
            </w:r>
            <w:r w:rsidRPr="00E8712B">
              <w:t>и</w:t>
            </w:r>
            <w:r w:rsidRPr="00E8712B">
              <w:t>ческие правила и правила постановки знаков препинания при записи собственных текстов, владеть умением пров</w:t>
            </w:r>
            <w:r w:rsidRPr="00E8712B">
              <w:t>е</w:t>
            </w:r>
            <w:r w:rsidRPr="00E8712B">
              <w:t xml:space="preserve">рять </w:t>
            </w:r>
            <w:proofErr w:type="gramStart"/>
            <w:r w:rsidRPr="00E8712B">
              <w:t>нап</w:t>
            </w:r>
            <w:r w:rsidRPr="00E8712B">
              <w:t>и</w:t>
            </w:r>
            <w:r w:rsidRPr="00E8712B">
              <w:t>санное</w:t>
            </w:r>
            <w:proofErr w:type="gramEnd"/>
            <w:r w:rsidRPr="00E8712B">
              <w:t>;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gramStart"/>
            <w:r w:rsidRPr="00E8712B">
              <w:t>активно использовать речевые средства для решения ко</w:t>
            </w:r>
            <w:r w:rsidRPr="00E8712B">
              <w:t>м</w:t>
            </w:r>
            <w:r w:rsidRPr="00E8712B">
              <w:t>муникативных и познавательных задач, различные спос</w:t>
            </w:r>
            <w:r w:rsidRPr="00E8712B">
              <w:t>о</w:t>
            </w:r>
            <w:r w:rsidRPr="00E8712B">
              <w:t>бы поиска, сбора, обработки, анализа, передачи и инте</w:t>
            </w:r>
            <w:r w:rsidRPr="00E8712B">
              <w:t>р</w:t>
            </w:r>
            <w:r w:rsidRPr="00E8712B">
              <w:t>претации информации; осознанно строить речевое выск</w:t>
            </w:r>
            <w:r w:rsidRPr="00E8712B">
              <w:t>а</w:t>
            </w:r>
            <w:r w:rsidRPr="00E8712B">
              <w:t xml:space="preserve">зывание </w:t>
            </w:r>
            <w:r w:rsidRPr="00E8712B">
              <w:br/>
              <w:t>в соответствии с задачами коммуникации;</w:t>
            </w:r>
            <w:r w:rsidR="00244817">
              <w:t xml:space="preserve"> </w:t>
            </w:r>
            <w:r w:rsidRPr="00E8712B">
              <w:t>составлять те</w:t>
            </w:r>
            <w:r w:rsidRPr="00E8712B">
              <w:t>к</w:t>
            </w:r>
            <w:r w:rsidRPr="00E8712B">
              <w:t>сты в устной и письме</w:t>
            </w:r>
            <w:r w:rsidRPr="00E8712B">
              <w:t>н</w:t>
            </w:r>
            <w:r w:rsidRPr="00E8712B">
              <w:t xml:space="preserve">ной формах, </w:t>
            </w:r>
            <w:proofErr w:type="gramEnd"/>
          </w:p>
          <w:p w:rsidR="00C011F0" w:rsidRPr="00BB7129" w:rsidRDefault="00C011F0" w:rsidP="00C011F0">
            <w:pPr>
              <w:pStyle w:val="ParagraphStyle"/>
              <w:rPr>
                <w:rFonts w:ascii="Times New Roman" w:hAnsi="Times New Roman" w:cs="Times New Roman"/>
              </w:rPr>
            </w:pPr>
            <w:r w:rsidRPr="00E8712B">
              <w:rPr>
                <w:rFonts w:ascii="Times New Roman" w:hAnsi="Times New Roman" w:cs="Times New Roman"/>
              </w:rPr>
              <w:t>использовать знаков</w:t>
            </w:r>
            <w:proofErr w:type="gramStart"/>
            <w:r w:rsidRPr="00E8712B">
              <w:rPr>
                <w:rFonts w:ascii="Times New Roman" w:hAnsi="Times New Roman" w:cs="Times New Roman"/>
              </w:rPr>
              <w:t>о-</w:t>
            </w:r>
            <w:proofErr w:type="gramEnd"/>
            <w:r w:rsidRPr="00E8712B">
              <w:rPr>
                <w:rFonts w:ascii="Times New Roman" w:hAnsi="Times New Roman" w:cs="Times New Roman"/>
              </w:rPr>
              <w:br/>
              <w:t>символические средства представления информ</w:t>
            </w:r>
            <w:r w:rsidRPr="00E8712B">
              <w:rPr>
                <w:rFonts w:ascii="Times New Roman" w:hAnsi="Times New Roman" w:cs="Times New Roman"/>
              </w:rPr>
              <w:t>а</w:t>
            </w:r>
            <w:r w:rsidRPr="00E8712B">
              <w:rPr>
                <w:rFonts w:ascii="Times New Roman" w:hAnsi="Times New Roman" w:cs="Times New Roman"/>
              </w:rPr>
              <w:t xml:space="preserve">ции; 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>Логические</w:t>
            </w:r>
            <w:r w:rsidRPr="00E8712B">
              <w:t xml:space="preserve"> – использовать различные способы поиска, </w:t>
            </w:r>
            <w:r w:rsidRPr="00E8712B">
              <w:br/>
              <w:t xml:space="preserve">сбора, обработки, анализа, организации, </w:t>
            </w:r>
            <w:r w:rsidRPr="00E8712B">
              <w:br/>
              <w:t>передачи и интерпретации информации; владеть логич</w:t>
            </w:r>
            <w:r w:rsidRPr="00E8712B">
              <w:t>е</w:t>
            </w:r>
            <w:r w:rsidRPr="00E8712B">
              <w:t>скими операциями анализа, синтеза; стр</w:t>
            </w:r>
            <w:r w:rsidRPr="00E8712B">
              <w:t>о</w:t>
            </w:r>
            <w:r w:rsidRPr="00E8712B">
              <w:t>ить рассуждения</w:t>
            </w:r>
            <w:proofErr w:type="gramStart"/>
            <w:r w:rsidRPr="00E8712B">
              <w:t>.</w:t>
            </w:r>
            <w:proofErr w:type="gramEnd"/>
            <w:r w:rsidRPr="00E8712B">
              <w:t xml:space="preserve"> </w:t>
            </w:r>
            <w:proofErr w:type="gramStart"/>
            <w:r w:rsidRPr="00E8712B">
              <w:t>в</w:t>
            </w:r>
            <w:proofErr w:type="gramEnd"/>
            <w:r w:rsidRPr="00E8712B">
              <w:t>ладеть логическими действиями анализа, синтеза, уст</w:t>
            </w:r>
            <w:r w:rsidRPr="00E8712B">
              <w:t>а</w:t>
            </w:r>
            <w:r w:rsidRPr="00E8712B">
              <w:t>навливать пр</w:t>
            </w:r>
            <w:r w:rsidRPr="00E8712B">
              <w:t>и</w:t>
            </w:r>
            <w:r w:rsidRPr="00E8712B">
              <w:t>чинно-следственные связи.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Принимать и с</w:t>
            </w:r>
            <w:r w:rsidRPr="00E8712B">
              <w:t>о</w:t>
            </w:r>
            <w:r w:rsidRPr="00E8712B">
              <w:t>хранять учебную задачу, аде</w:t>
            </w:r>
            <w:r w:rsidRPr="00E8712B">
              <w:t>к</w:t>
            </w:r>
            <w:r w:rsidRPr="00E8712B">
              <w:t>ватно воспринимать оценку уч</w:t>
            </w:r>
            <w:r w:rsidRPr="00E8712B">
              <w:t>и</w:t>
            </w:r>
            <w:r w:rsidRPr="00E8712B">
              <w:t>теля, планировать свое действие</w:t>
            </w:r>
            <w:proofErr w:type="gramStart"/>
            <w:r w:rsidRPr="00E8712B">
              <w:t>.</w:t>
            </w:r>
            <w:proofErr w:type="gramEnd"/>
            <w:r w:rsidRPr="00E8712B">
              <w:t xml:space="preserve"> </w:t>
            </w:r>
            <w:proofErr w:type="gramStart"/>
            <w:r w:rsidRPr="00E8712B">
              <w:t>п</w:t>
            </w:r>
            <w:proofErr w:type="gramEnd"/>
            <w:r w:rsidRPr="00E8712B">
              <w:t>рин</w:t>
            </w:r>
            <w:r w:rsidRPr="00E8712B">
              <w:t>и</w:t>
            </w:r>
            <w:r w:rsidRPr="00E8712B">
              <w:t>мать и сохранять ц</w:t>
            </w:r>
            <w:r w:rsidRPr="00E8712B">
              <w:t>е</w:t>
            </w:r>
            <w:r w:rsidRPr="00E8712B">
              <w:t xml:space="preserve">ли и задачи </w:t>
            </w:r>
            <w:r w:rsidRPr="00E8712B">
              <w:br/>
              <w:t>учебной деятельн</w:t>
            </w:r>
            <w:r w:rsidRPr="00E8712B">
              <w:t>о</w:t>
            </w:r>
            <w:r w:rsidRPr="00E8712B">
              <w:lastRenderedPageBreak/>
              <w:t>сти, определять средства ее ос</w:t>
            </w:r>
            <w:r w:rsidRPr="00E8712B">
              <w:t>у</w:t>
            </w:r>
            <w:r w:rsidRPr="00E8712B">
              <w:t>ществления, пл</w:t>
            </w:r>
            <w:r w:rsidRPr="00E8712B">
              <w:t>а</w:t>
            </w:r>
            <w:r w:rsidRPr="00E8712B">
              <w:t>нировать, контр</w:t>
            </w:r>
            <w:r w:rsidRPr="00E8712B">
              <w:t>о</w:t>
            </w:r>
            <w:r w:rsidRPr="00E8712B">
              <w:t>лировать, оцен</w:t>
            </w:r>
            <w:r w:rsidRPr="00E8712B">
              <w:t>и</w:t>
            </w:r>
            <w:r w:rsidRPr="00E8712B">
              <w:t>вать учебные де</w:t>
            </w:r>
            <w:r w:rsidRPr="00E8712B">
              <w:t>й</w:t>
            </w:r>
            <w:r w:rsidRPr="00E8712B">
              <w:t>ствия в соотве</w:t>
            </w:r>
            <w:r w:rsidRPr="00E8712B">
              <w:t>т</w:t>
            </w:r>
            <w:r w:rsidRPr="00E8712B">
              <w:t xml:space="preserve">ствии </w:t>
            </w:r>
            <w:r w:rsidRPr="00E8712B">
              <w:br/>
              <w:t>с поставленной з</w:t>
            </w:r>
            <w:r w:rsidRPr="00E8712B">
              <w:t>а</w:t>
            </w:r>
            <w:r w:rsidRPr="00E8712B">
              <w:t>дачей.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Слушать собесе</w:t>
            </w:r>
            <w:r w:rsidRPr="00E8712B">
              <w:t>д</w:t>
            </w:r>
            <w:r w:rsidRPr="00E8712B">
              <w:t>ника и вести ди</w:t>
            </w:r>
            <w:r w:rsidRPr="00E8712B">
              <w:t>а</w:t>
            </w:r>
            <w:r w:rsidRPr="00E8712B">
              <w:t>лог, призн</w:t>
            </w:r>
            <w:r w:rsidRPr="00E8712B">
              <w:t>а</w:t>
            </w:r>
            <w:r w:rsidRPr="00E8712B">
              <w:t>вать возможность с</w:t>
            </w:r>
            <w:r w:rsidRPr="00E8712B">
              <w:t>у</w:t>
            </w:r>
            <w:r w:rsidRPr="00E8712B">
              <w:t>ществования ра</w:t>
            </w:r>
            <w:r w:rsidRPr="00E8712B">
              <w:t>з</w:t>
            </w:r>
            <w:r w:rsidRPr="00E8712B">
              <w:t>личных точек зрения и права каждого иметь свою, и</w:t>
            </w:r>
            <w:r w:rsidRPr="00E8712B">
              <w:t>з</w:t>
            </w:r>
            <w:r w:rsidRPr="00E8712B">
              <w:t>лагать свое мнение и а</w:t>
            </w:r>
            <w:r w:rsidRPr="00E8712B">
              <w:t>р</w:t>
            </w:r>
            <w:r w:rsidRPr="00E8712B">
              <w:lastRenderedPageBreak/>
              <w:t>гуме</w:t>
            </w:r>
            <w:r w:rsidRPr="00E8712B">
              <w:t>н</w:t>
            </w:r>
            <w:r w:rsidRPr="00E8712B">
              <w:t>тировать свою точку зрения и оценки соб</w:t>
            </w:r>
            <w:r w:rsidRPr="00E8712B">
              <w:t>ы</w:t>
            </w:r>
            <w:r w:rsidRPr="00E8712B">
              <w:t>тий.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Проявлять ув</w:t>
            </w:r>
            <w:r w:rsidRPr="00E8712B">
              <w:t>а</w:t>
            </w:r>
            <w:r w:rsidRPr="00E8712B">
              <w:t>жительное о</w:t>
            </w:r>
            <w:r w:rsidRPr="00E8712B">
              <w:t>т</w:t>
            </w:r>
            <w:r w:rsidRPr="00E8712B">
              <w:t>ношение к ин</w:t>
            </w:r>
            <w:r w:rsidRPr="00E8712B">
              <w:t>о</w:t>
            </w:r>
            <w:r w:rsidRPr="00E8712B">
              <w:t>му мнению, принимать и осваивать соц</w:t>
            </w:r>
            <w:r w:rsidRPr="00E8712B">
              <w:t>и</w:t>
            </w:r>
            <w:r w:rsidRPr="00E8712B">
              <w:t>альную роль обучающегося, иметь мотивы учебной де</w:t>
            </w:r>
            <w:r w:rsidRPr="00E8712B">
              <w:t>я</w:t>
            </w:r>
            <w:r w:rsidRPr="00E8712B">
              <w:lastRenderedPageBreak/>
              <w:t>тельности, ос</w:t>
            </w:r>
            <w:r w:rsidRPr="00E8712B">
              <w:t>о</w:t>
            </w:r>
            <w:r w:rsidRPr="00E8712B">
              <w:t>знавать ли</w:t>
            </w:r>
            <w:r w:rsidRPr="00E8712B">
              <w:t>ч</w:t>
            </w:r>
            <w:r w:rsidRPr="00E8712B">
              <w:t>ностный смысл уч</w:t>
            </w:r>
            <w:r w:rsidRPr="00E8712B">
              <w:t>е</w:t>
            </w:r>
            <w:r w:rsidRPr="00E8712B">
              <w:t>ния, иметь</w:t>
            </w:r>
            <w:r w:rsidRPr="00E8712B">
              <w:rPr>
                <w:rFonts w:ascii="Arial" w:hAnsi="Arial" w:cs="Arial"/>
              </w:rPr>
              <w:br/>
            </w:r>
            <w:r w:rsidRPr="00E8712B">
              <w:t>установку к р</w:t>
            </w:r>
            <w:r w:rsidRPr="00E8712B">
              <w:t>а</w:t>
            </w:r>
            <w:r w:rsidRPr="00E8712B">
              <w:t>боте на резул</w:t>
            </w:r>
            <w:r w:rsidRPr="00E8712B">
              <w:t>ь</w:t>
            </w:r>
            <w:r w:rsidRPr="00E8712B">
              <w:t>тат.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jc w:val="both"/>
            </w:pPr>
          </w:p>
        </w:tc>
      </w:tr>
      <w:tr w:rsidR="00C011F0" w:rsidRPr="00E8712B" w:rsidTr="000F6F46">
        <w:trPr>
          <w:trHeight w:val="311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lastRenderedPageBreak/>
              <w:t>2.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jc w:val="both"/>
            </w:pPr>
            <w:r w:rsidRPr="00E8712B">
              <w:t>Текст. Пре</w:t>
            </w:r>
            <w:r w:rsidRPr="00E8712B">
              <w:t>д</w:t>
            </w:r>
            <w:r w:rsidRPr="00E8712B">
              <w:t>ложение. Словосочет</w:t>
            </w:r>
            <w:r w:rsidRPr="00E8712B">
              <w:t>а</w:t>
            </w:r>
            <w:r w:rsidRPr="00E8712B">
              <w:t>ние.</w:t>
            </w:r>
          </w:p>
        </w:tc>
        <w:tc>
          <w:tcPr>
            <w:tcW w:w="6258" w:type="dxa"/>
          </w:tcPr>
          <w:p w:rsidR="00C011F0" w:rsidRPr="00E8712B" w:rsidRDefault="00244817" w:rsidP="00C011F0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/>
                <w:iCs/>
              </w:rPr>
              <w:t>О</w:t>
            </w:r>
            <w:r w:rsidR="00C011F0" w:rsidRPr="00E8712B">
              <w:rPr>
                <w:i/>
                <w:iCs/>
              </w:rPr>
              <w:t>бщеучебные</w:t>
            </w:r>
            <w:proofErr w:type="spellEnd"/>
            <w:r w:rsidR="00C011F0" w:rsidRPr="00E8712B">
              <w:rPr>
                <w:i/>
                <w:iCs/>
              </w:rPr>
              <w:t xml:space="preserve"> – </w:t>
            </w:r>
            <w:r w:rsidR="00C011F0" w:rsidRPr="00E8712B">
              <w:t>понимать, что язык представляет собой основное средство человеческого общения; иметь поз</w:t>
            </w:r>
            <w:r w:rsidR="00C011F0" w:rsidRPr="00E8712B">
              <w:t>и</w:t>
            </w:r>
            <w:r w:rsidR="00C011F0" w:rsidRPr="00E8712B">
              <w:t>тивное отнош</w:t>
            </w:r>
            <w:r w:rsidR="00C011F0" w:rsidRPr="00E8712B">
              <w:t>е</w:t>
            </w:r>
            <w:r w:rsidR="00C011F0" w:rsidRPr="00E8712B">
              <w:t xml:space="preserve">ние </w:t>
            </w:r>
            <w:r w:rsidR="00C011F0" w:rsidRPr="00E8712B">
              <w:br/>
              <w:t>к правильной устной речи; владеть первоначальными представлениями о нормах русского языка (орфоэпич</w:t>
            </w:r>
            <w:r w:rsidR="00C011F0" w:rsidRPr="00E8712B">
              <w:t>е</w:t>
            </w:r>
            <w:r w:rsidR="00C011F0" w:rsidRPr="00E8712B">
              <w:t>ских, лексических, грамматических, орфографич</w:t>
            </w:r>
            <w:r w:rsidR="00C011F0" w:rsidRPr="00E8712B">
              <w:t>е</w:t>
            </w:r>
            <w:r w:rsidR="00C011F0" w:rsidRPr="00E8712B">
              <w:t xml:space="preserve">ских, пунктуационных), </w:t>
            </w:r>
            <w:r w:rsidR="00C011F0" w:rsidRPr="00E8712B">
              <w:br/>
              <w:t>безошибочным письмом; применять орфографические правила и правила п</w:t>
            </w:r>
            <w:r w:rsidR="00C011F0" w:rsidRPr="00E8712B">
              <w:t>о</w:t>
            </w:r>
            <w:r w:rsidR="00C011F0" w:rsidRPr="00E8712B">
              <w:t xml:space="preserve">становки 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gramStart"/>
            <w:r w:rsidRPr="00E8712B">
              <w:t>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</w:t>
            </w:r>
            <w:r w:rsidRPr="00E8712B">
              <w:t>а</w:t>
            </w:r>
            <w:r w:rsidRPr="00E8712B">
              <w:t>ции, речевые средства и средства для решения коммун</w:t>
            </w:r>
            <w:r w:rsidRPr="00E8712B">
              <w:t>и</w:t>
            </w:r>
            <w:r w:rsidRPr="00E8712B">
              <w:t>кативных и познавательных задач, различные способы поиска, сбора, обработки, анализа, передачи и интерпр</w:t>
            </w:r>
            <w:r w:rsidRPr="00E8712B">
              <w:t>е</w:t>
            </w:r>
            <w:r w:rsidRPr="00E8712B">
              <w:t>тации информации; осмысленно читать тексты разли</w:t>
            </w:r>
            <w:r w:rsidRPr="00E8712B">
              <w:t>ч</w:t>
            </w:r>
            <w:r w:rsidRPr="00E8712B">
              <w:t>ных стилей и жанров в соответствии с задачами коммуникации и составлять тексты в устной и письме</w:t>
            </w:r>
            <w:r w:rsidRPr="00E8712B">
              <w:t>н</w:t>
            </w:r>
            <w:r w:rsidRPr="00E8712B">
              <w:t xml:space="preserve">ной формах; </w:t>
            </w:r>
            <w:proofErr w:type="gramEnd"/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lastRenderedPageBreak/>
              <w:t>Логические</w:t>
            </w:r>
            <w:r w:rsidRPr="00E8712B">
              <w:t xml:space="preserve"> – владеть логическими операциями сра</w:t>
            </w:r>
            <w:r w:rsidRPr="00E8712B">
              <w:t>в</w:t>
            </w:r>
            <w:r w:rsidRPr="00E8712B">
              <w:t xml:space="preserve">нения, анализа, синтеза, </w:t>
            </w:r>
            <w:r w:rsidRPr="00E8712B">
              <w:br/>
              <w:t>обобщения, классификации.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Принимать и с</w:t>
            </w:r>
            <w:r w:rsidRPr="00E8712B">
              <w:t>о</w:t>
            </w:r>
            <w:r w:rsidRPr="00E8712B">
              <w:t>хранять цели и з</w:t>
            </w:r>
            <w:r w:rsidRPr="00E8712B">
              <w:t>а</w:t>
            </w:r>
            <w:r w:rsidRPr="00E8712B">
              <w:t>дачи учебной де</w:t>
            </w:r>
            <w:r w:rsidRPr="00E8712B">
              <w:t>я</w:t>
            </w:r>
            <w:r w:rsidRPr="00E8712B">
              <w:t>тельности, опред</w:t>
            </w:r>
            <w:r w:rsidRPr="00E8712B">
              <w:t>е</w:t>
            </w:r>
            <w:r w:rsidRPr="00E8712B">
              <w:t>лять средства ее осуществления, планировать, ко</w:t>
            </w:r>
            <w:r w:rsidRPr="00E8712B">
              <w:t>н</w:t>
            </w:r>
            <w:r w:rsidRPr="00E8712B">
              <w:t>тролир</w:t>
            </w:r>
            <w:r w:rsidRPr="00E8712B">
              <w:t>о</w:t>
            </w:r>
            <w:r w:rsidRPr="00E8712B">
              <w:t xml:space="preserve">вать, </w:t>
            </w:r>
            <w:r w:rsidRPr="00E8712B">
              <w:br/>
              <w:t>оценивать учебные действия в соотве</w:t>
            </w:r>
            <w:r w:rsidRPr="00E8712B">
              <w:t>т</w:t>
            </w:r>
            <w:r w:rsidRPr="00E8712B">
              <w:t xml:space="preserve">ствии </w:t>
            </w:r>
            <w:r w:rsidRPr="00E8712B">
              <w:br/>
              <w:t>с поставленной з</w:t>
            </w:r>
            <w:r w:rsidRPr="00E8712B">
              <w:t>а</w:t>
            </w:r>
            <w:r w:rsidRPr="00E8712B">
              <w:t>дачей.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Слушать собесе</w:t>
            </w:r>
            <w:r w:rsidRPr="00E8712B">
              <w:t>д</w:t>
            </w:r>
            <w:r w:rsidRPr="00E8712B">
              <w:t>ника и вести ди</w:t>
            </w:r>
            <w:r w:rsidRPr="00E8712B">
              <w:t>а</w:t>
            </w:r>
            <w:r w:rsidRPr="00E8712B">
              <w:t>лог, призн</w:t>
            </w:r>
            <w:r w:rsidRPr="00E8712B">
              <w:t>а</w:t>
            </w:r>
            <w:r w:rsidRPr="00E8712B">
              <w:t>вать возможность с</w:t>
            </w:r>
            <w:r w:rsidRPr="00E8712B">
              <w:t>у</w:t>
            </w:r>
            <w:r w:rsidRPr="00E8712B">
              <w:t>ществования ра</w:t>
            </w:r>
            <w:r w:rsidRPr="00E8712B">
              <w:t>з</w:t>
            </w:r>
            <w:r w:rsidRPr="00E8712B">
              <w:t>личных точек зрения и права каждого иметь свою, и</w:t>
            </w:r>
            <w:r w:rsidRPr="00E8712B">
              <w:t>з</w:t>
            </w:r>
            <w:r w:rsidRPr="00E8712B">
              <w:t>лагать свое мнение и а</w:t>
            </w:r>
            <w:r w:rsidRPr="00E8712B">
              <w:t>р</w:t>
            </w:r>
            <w:r w:rsidRPr="00E8712B">
              <w:t>гуме</w:t>
            </w:r>
            <w:r w:rsidRPr="00E8712B">
              <w:t>н</w:t>
            </w:r>
            <w:r w:rsidRPr="00E8712B">
              <w:t>тировать свою точку зрения и оценки соб</w:t>
            </w:r>
            <w:r w:rsidRPr="00E8712B">
              <w:t>ы</w:t>
            </w:r>
            <w:r w:rsidRPr="00E8712B">
              <w:t>тий.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Проявлять ув</w:t>
            </w:r>
            <w:r w:rsidRPr="00E8712B">
              <w:t>а</w:t>
            </w:r>
            <w:r w:rsidRPr="00E8712B">
              <w:t>жительное о</w:t>
            </w:r>
            <w:r w:rsidRPr="00E8712B">
              <w:t>т</w:t>
            </w:r>
            <w:r w:rsidRPr="00E8712B">
              <w:t>ношение к ин</w:t>
            </w:r>
            <w:r w:rsidRPr="00E8712B">
              <w:t>о</w:t>
            </w:r>
            <w:r w:rsidRPr="00E8712B">
              <w:t>му мнению, иметь мот</w:t>
            </w:r>
            <w:r w:rsidRPr="00E8712B">
              <w:t>и</w:t>
            </w:r>
            <w:r w:rsidRPr="00E8712B">
              <w:t>вы учебной де</w:t>
            </w:r>
            <w:r w:rsidRPr="00E8712B">
              <w:t>я</w:t>
            </w:r>
            <w:r w:rsidRPr="00E8712B">
              <w:t>тельности, уст</w:t>
            </w:r>
            <w:r w:rsidRPr="00E8712B">
              <w:t>а</w:t>
            </w:r>
            <w:r w:rsidRPr="00E8712B">
              <w:t>новку к работе на результат; осознавать ли</w:t>
            </w:r>
            <w:r w:rsidRPr="00E8712B">
              <w:t>ч</w:t>
            </w:r>
            <w:r w:rsidRPr="00E8712B">
              <w:t>нос</w:t>
            </w:r>
            <w:r w:rsidRPr="00E8712B">
              <w:t>т</w:t>
            </w:r>
            <w:r w:rsidRPr="00E8712B">
              <w:t>ный смысл уч</w:t>
            </w:r>
            <w:r w:rsidRPr="00E8712B">
              <w:t>е</w:t>
            </w:r>
            <w:r w:rsidRPr="00E8712B">
              <w:t>ния</w:t>
            </w:r>
          </w:p>
          <w:p w:rsidR="00C011F0" w:rsidRPr="00E8712B" w:rsidRDefault="00C011F0" w:rsidP="00C011F0">
            <w:pPr>
              <w:jc w:val="both"/>
            </w:pPr>
          </w:p>
        </w:tc>
      </w:tr>
      <w:tr w:rsidR="00C011F0" w:rsidRPr="00E8712B" w:rsidTr="000F6F46">
        <w:trPr>
          <w:trHeight w:val="173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lastRenderedPageBreak/>
              <w:t>3.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jc w:val="both"/>
            </w:pPr>
            <w:r w:rsidRPr="00E8712B">
              <w:t xml:space="preserve">Слово в языке и речи. 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spell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rPr>
                <w:i/>
                <w:iCs/>
              </w:rPr>
              <w:t xml:space="preserve"> – </w:t>
            </w:r>
            <w:r w:rsidRPr="00E8712B">
              <w:t>использовать речевые средства для реш</w:t>
            </w:r>
            <w:r w:rsidRPr="00E8712B">
              <w:t>е</w:t>
            </w:r>
            <w:r w:rsidRPr="00E8712B">
              <w:t>ния познавательных задач, различные способы поиска информации; владеть навыками смыслового чтения те</w:t>
            </w:r>
            <w:r w:rsidRPr="00E8712B">
              <w:t>к</w:t>
            </w:r>
            <w:r w:rsidRPr="00E8712B">
              <w:t>стов различных стилей и жанров в соответствии с поста</w:t>
            </w:r>
            <w:r w:rsidRPr="00E8712B">
              <w:t>в</w:t>
            </w:r>
            <w:r w:rsidRPr="00E8712B">
              <w:t>ленными задач</w:t>
            </w:r>
            <w:r w:rsidRPr="00E8712B">
              <w:t>а</w:t>
            </w:r>
            <w:r w:rsidRPr="00E8712B">
              <w:t>ми; использовать знаково-символические средства представления информации, владеть безошибо</w:t>
            </w:r>
            <w:r w:rsidRPr="00E8712B">
              <w:t>ч</w:t>
            </w:r>
            <w:r w:rsidRPr="00E8712B">
              <w:t xml:space="preserve">ным письмом, применять орфографические правила и правила </w:t>
            </w:r>
            <w:r w:rsidRPr="00E8712B">
              <w:br/>
              <w:t>постановки знаков препинания при записи со</w:t>
            </w:r>
            <w:r w:rsidRPr="00E8712B">
              <w:t>б</w:t>
            </w:r>
            <w:r w:rsidRPr="00E8712B">
              <w:t xml:space="preserve">ственных текстов, владеть умением проверять </w:t>
            </w:r>
            <w:proofErr w:type="gramStart"/>
            <w:r w:rsidRPr="00E8712B">
              <w:t>написанное</w:t>
            </w:r>
            <w:proofErr w:type="gramEnd"/>
            <w:r w:rsidRPr="00E8712B">
              <w:t>, испол</w:t>
            </w:r>
            <w:r w:rsidRPr="00E8712B">
              <w:t>ь</w:t>
            </w:r>
            <w:r w:rsidRPr="00E8712B">
              <w:t>зовать речевые средства и средства для решения комм</w:t>
            </w:r>
            <w:r w:rsidRPr="00E8712B">
              <w:t>у</w:t>
            </w:r>
            <w:r w:rsidRPr="00E8712B">
              <w:t xml:space="preserve">никативных </w:t>
            </w:r>
            <w:r w:rsidRPr="00E8712B">
              <w:br/>
              <w:t>и познавательных задач; ориентироваться на страницах учебника; формулировать ответы на вопросы, и</w:t>
            </w:r>
            <w:r w:rsidRPr="00E8712B">
              <w:t>с</w:t>
            </w:r>
            <w:r w:rsidRPr="00E8712B">
              <w:t>пользуя речевые средства; владеть навыками смыслового чтения текстов различных стилей и жанров в соответствии с ц</w:t>
            </w:r>
            <w:r w:rsidRPr="00E8712B">
              <w:t>е</w:t>
            </w:r>
            <w:r w:rsidRPr="00E8712B">
              <w:t>лями и зад</w:t>
            </w:r>
            <w:r w:rsidRPr="00E8712B">
              <w:t>а</w:t>
            </w:r>
            <w:r w:rsidRPr="00E8712B">
              <w:t>чами</w:t>
            </w:r>
            <w:proofErr w:type="gramStart"/>
            <w:r w:rsidRPr="00E8712B">
              <w:t xml:space="preserve">,; </w:t>
            </w:r>
            <w:proofErr w:type="gramEnd"/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>Логические</w:t>
            </w:r>
            <w:r w:rsidRPr="00E8712B">
              <w:t xml:space="preserve"> – владеть </w:t>
            </w:r>
            <w:r w:rsidRPr="00E8712B">
              <w:br/>
              <w:t>логическими действиями анализа, синтеза, обо</w:t>
            </w:r>
            <w:r w:rsidRPr="00E8712B">
              <w:t>б</w:t>
            </w:r>
            <w:r w:rsidRPr="00E8712B">
              <w:t>щения, устанавливать причи</w:t>
            </w:r>
            <w:r w:rsidRPr="00E8712B">
              <w:t>н</w:t>
            </w:r>
            <w:r w:rsidRPr="00E8712B">
              <w:t xml:space="preserve">но-следственные связи, строить </w:t>
            </w:r>
            <w:proofErr w:type="gramStart"/>
            <w:r w:rsidRPr="00E8712B">
              <w:t>рас-суждения</w:t>
            </w:r>
            <w:proofErr w:type="gramEnd"/>
            <w:r w:rsidRPr="00E8712B">
              <w:t>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Принимать и с</w:t>
            </w:r>
            <w:r w:rsidRPr="00E8712B">
              <w:t>о</w:t>
            </w:r>
            <w:r w:rsidRPr="00E8712B">
              <w:t>хранять цели и з</w:t>
            </w:r>
            <w:r w:rsidRPr="00E8712B">
              <w:t>а</w:t>
            </w:r>
            <w:r w:rsidRPr="00E8712B">
              <w:t>дачи учебной де</w:t>
            </w:r>
            <w:r w:rsidRPr="00E8712B">
              <w:t>я</w:t>
            </w:r>
            <w:r w:rsidRPr="00E8712B">
              <w:t>тельности, ос</w:t>
            </w:r>
            <w:r w:rsidRPr="00E8712B">
              <w:t>у</w:t>
            </w:r>
            <w:r w:rsidRPr="00E8712B">
              <w:t>ществлять средства ее достижения; владеть навыками планирования, ко</w:t>
            </w:r>
            <w:r w:rsidRPr="00E8712B">
              <w:t>н</w:t>
            </w:r>
            <w:r w:rsidRPr="00E8712B">
              <w:t>троля, оценки учебных действий в соответствии с п</w:t>
            </w:r>
            <w:r w:rsidRPr="00E8712B">
              <w:t>о</w:t>
            </w:r>
            <w:r w:rsidRPr="00E8712B">
              <w:t>ставленной зад</w:t>
            </w:r>
            <w:r w:rsidRPr="00E8712B">
              <w:t>а</w:t>
            </w:r>
            <w:r w:rsidRPr="00E8712B">
              <w:t>чей.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Слушать взросл</w:t>
            </w:r>
            <w:r w:rsidRPr="00E8712B">
              <w:t>о</w:t>
            </w:r>
            <w:r w:rsidRPr="00E8712B">
              <w:t>го и сверстн</w:t>
            </w:r>
            <w:r w:rsidRPr="00E8712B">
              <w:t>и</w:t>
            </w:r>
            <w:r w:rsidRPr="00E8712B">
              <w:t>ков, в</w:t>
            </w:r>
            <w:r w:rsidRPr="00E8712B">
              <w:t>е</w:t>
            </w:r>
            <w:r w:rsidRPr="00E8712B">
              <w:t xml:space="preserve">сти </w:t>
            </w:r>
            <w:r w:rsidRPr="00E8712B">
              <w:br/>
              <w:t>диалог, призн</w:t>
            </w:r>
            <w:r w:rsidRPr="00E8712B">
              <w:t>а</w:t>
            </w:r>
            <w:r w:rsidRPr="00E8712B">
              <w:t>вать возмо</w:t>
            </w:r>
            <w:r w:rsidRPr="00E8712B">
              <w:t>ж</w:t>
            </w:r>
            <w:r w:rsidRPr="00E8712B">
              <w:t>ность существ</w:t>
            </w:r>
            <w:r w:rsidRPr="00E8712B">
              <w:t>о</w:t>
            </w:r>
            <w:r w:rsidRPr="00E8712B">
              <w:t>вания разли</w:t>
            </w:r>
            <w:r w:rsidRPr="00E8712B">
              <w:t>ч</w:t>
            </w:r>
            <w:r w:rsidRPr="00E8712B">
              <w:t xml:space="preserve">ных точек зрения, излагать свое </w:t>
            </w:r>
            <w:r w:rsidRPr="00E8712B">
              <w:br/>
              <w:t>мнение и арг</w:t>
            </w:r>
            <w:r w:rsidRPr="00E8712B">
              <w:t>у</w:t>
            </w:r>
            <w:r w:rsidRPr="00E8712B">
              <w:t>ментировать свою точку зр</w:t>
            </w:r>
            <w:r w:rsidRPr="00E8712B">
              <w:t>е</w:t>
            </w:r>
            <w:r w:rsidRPr="00E8712B">
              <w:t>ния на обсуждаемую проблему.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Проявлять ув</w:t>
            </w:r>
            <w:r w:rsidRPr="00E8712B">
              <w:t>а</w:t>
            </w:r>
            <w:r w:rsidRPr="00E8712B">
              <w:t>жительное о</w:t>
            </w:r>
            <w:r w:rsidRPr="00E8712B">
              <w:t>т</w:t>
            </w:r>
            <w:r w:rsidRPr="00E8712B">
              <w:t>ношение к ин</w:t>
            </w:r>
            <w:r w:rsidRPr="00E8712B">
              <w:t>о</w:t>
            </w:r>
            <w:r w:rsidRPr="00E8712B">
              <w:t>му мнению, ос</w:t>
            </w:r>
            <w:r w:rsidRPr="00E8712B">
              <w:t>о</w:t>
            </w:r>
            <w:r w:rsidRPr="00E8712B">
              <w:t>знавать ли</w:t>
            </w:r>
            <w:r w:rsidRPr="00E8712B">
              <w:t>ч</w:t>
            </w:r>
            <w:r w:rsidRPr="00E8712B">
              <w:t>ностный смысл учения; иметь мотивы учебной деятел</w:t>
            </w:r>
            <w:r w:rsidRPr="00E8712B">
              <w:t>ь</w:t>
            </w:r>
            <w:r w:rsidRPr="00E8712B">
              <w:t>ности, установку к р</w:t>
            </w:r>
            <w:r w:rsidRPr="00E8712B">
              <w:t>а</w:t>
            </w:r>
            <w:r w:rsidRPr="00E8712B">
              <w:t>боте на резул</w:t>
            </w:r>
            <w:r w:rsidRPr="00E8712B">
              <w:t>ь</w:t>
            </w:r>
            <w:r w:rsidRPr="00E8712B">
              <w:t>тат, иметь уст</w:t>
            </w:r>
            <w:r w:rsidRPr="00E8712B">
              <w:t>а</w:t>
            </w:r>
            <w:r w:rsidRPr="00E8712B">
              <w:t>новку к раб</w:t>
            </w:r>
            <w:r w:rsidRPr="00E8712B">
              <w:t>о</w:t>
            </w:r>
            <w:r w:rsidRPr="00E8712B">
              <w:t>те на результат</w:t>
            </w:r>
          </w:p>
          <w:p w:rsidR="00C011F0" w:rsidRPr="00E8712B" w:rsidRDefault="00C011F0" w:rsidP="00C011F0">
            <w:pPr>
              <w:jc w:val="both"/>
            </w:pPr>
          </w:p>
        </w:tc>
      </w:tr>
      <w:tr w:rsidR="00C011F0" w:rsidRPr="00E8712B" w:rsidTr="000F6F46">
        <w:trPr>
          <w:trHeight w:val="113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t>4.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jc w:val="both"/>
            </w:pPr>
            <w:r w:rsidRPr="00E8712B">
              <w:t>Состав слова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spell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rPr>
                <w:i/>
                <w:iCs/>
              </w:rPr>
              <w:t xml:space="preserve"> – </w:t>
            </w:r>
            <w:r w:rsidRPr="00E8712B">
              <w:t>находить языковые примеры для илл</w:t>
            </w:r>
            <w:r w:rsidRPr="00E8712B">
              <w:t>ю</w:t>
            </w:r>
            <w:r w:rsidRPr="00E8712B">
              <w:t>страции изучаемых яз</w:t>
            </w:r>
            <w:r w:rsidRPr="00E8712B">
              <w:t>ы</w:t>
            </w:r>
            <w:r w:rsidRPr="00E8712B">
              <w:t xml:space="preserve">ковых </w:t>
            </w:r>
            <w:r w:rsidRPr="00E8712B">
              <w:br/>
              <w:t>понятий; строить несложные рассуждения; самостоятел</w:t>
            </w:r>
            <w:r w:rsidRPr="00E8712B">
              <w:t>ь</w:t>
            </w:r>
            <w:r w:rsidRPr="00E8712B">
              <w:t xml:space="preserve">но находить </w:t>
            </w:r>
            <w:r w:rsidRPr="00E8712B">
              <w:br/>
              <w:t xml:space="preserve">в учебнике необходимую информацию </w:t>
            </w:r>
            <w:r w:rsidRPr="00E8712B">
              <w:br/>
              <w:t>и использовать ее для в</w:t>
            </w:r>
            <w:r w:rsidRPr="00E8712B">
              <w:t>ы</w:t>
            </w:r>
            <w:r w:rsidRPr="00E8712B">
              <w:t xml:space="preserve">полнения учебных </w:t>
            </w:r>
            <w:r w:rsidRPr="00E8712B">
              <w:br/>
              <w:t>заданий, осознанно строить речевое высказывание в ус</w:t>
            </w:r>
            <w:r w:rsidRPr="00E8712B">
              <w:t>т</w:t>
            </w:r>
            <w:r w:rsidRPr="00E8712B">
              <w:t>ной форме; использовать ознакомительное и поиск</w:t>
            </w:r>
            <w:r w:rsidRPr="00E8712B">
              <w:t>о</w:t>
            </w:r>
            <w:r w:rsidRPr="00E8712B">
              <w:t>вое чтение, осознавать цель чтения;</w:t>
            </w:r>
            <w:r w:rsidR="00244817">
              <w:t xml:space="preserve"> </w:t>
            </w:r>
            <w:r w:rsidRPr="00E8712B">
              <w:t>строить несложные ра</w:t>
            </w:r>
            <w:r w:rsidRPr="00E8712B">
              <w:t>с</w:t>
            </w:r>
            <w:r w:rsidRPr="00E8712B">
              <w:t>суждения, делать выв</w:t>
            </w:r>
            <w:r w:rsidRPr="00E8712B">
              <w:t>о</w:t>
            </w:r>
            <w:r w:rsidRPr="00E8712B">
              <w:t>ды, формулировать их;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 xml:space="preserve">Логические – </w:t>
            </w:r>
            <w:r w:rsidRPr="00E8712B">
              <w:t xml:space="preserve">осуществлять анализ, синтез, </w:t>
            </w:r>
            <w:r w:rsidRPr="00E8712B">
              <w:br/>
              <w:t xml:space="preserve">сравнение, сопоставление, классификацию, обобщение языкового </w:t>
            </w:r>
            <w:proofErr w:type="gramStart"/>
            <w:r w:rsidRPr="00E8712B">
              <w:t>материала</w:t>
            </w:r>
            <w:proofErr w:type="gramEnd"/>
            <w:r w:rsidRPr="00E8712B">
              <w:t xml:space="preserve"> как по заданным критериям, так и по </w:t>
            </w:r>
            <w:r w:rsidRPr="00E8712B">
              <w:lastRenderedPageBreak/>
              <w:t>самостоятельно выд</w:t>
            </w:r>
            <w:r w:rsidRPr="00E8712B">
              <w:t>е</w:t>
            </w:r>
            <w:r w:rsidRPr="00E8712B">
              <w:t>ленным основаниям; анализировать изучаемые язык</w:t>
            </w:r>
            <w:r w:rsidRPr="00E8712B">
              <w:t>о</w:t>
            </w:r>
            <w:r w:rsidRPr="00E8712B">
              <w:t xml:space="preserve">вые объекты </w:t>
            </w:r>
            <w:r w:rsidRPr="00E8712B">
              <w:br/>
              <w:t>с выделением их существенных и несущественных пр</w:t>
            </w:r>
            <w:r w:rsidRPr="00E8712B">
              <w:t>и</w:t>
            </w:r>
            <w:r w:rsidRPr="00E8712B">
              <w:t>знаков.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Принимать уче</w:t>
            </w:r>
            <w:r w:rsidRPr="00E8712B">
              <w:t>б</w:t>
            </w:r>
            <w:r w:rsidRPr="00E8712B">
              <w:t>ную задачу, сфо</w:t>
            </w:r>
            <w:r w:rsidRPr="00E8712B">
              <w:t>р</w:t>
            </w:r>
            <w:r w:rsidRPr="00E8712B">
              <w:t>мулированную вместе с учителем; выполнять учебные действия в у</w:t>
            </w:r>
            <w:r w:rsidRPr="00E8712B">
              <w:t>м</w:t>
            </w:r>
            <w:r w:rsidRPr="00E8712B">
              <w:t xml:space="preserve">ственной и </w:t>
            </w:r>
            <w:proofErr w:type="spellStart"/>
            <w:r w:rsidRPr="00E8712B">
              <w:t>громк</w:t>
            </w:r>
            <w:r w:rsidRPr="00E8712B">
              <w:t>о</w:t>
            </w:r>
            <w:r w:rsidRPr="00E8712B">
              <w:t>речевой</w:t>
            </w:r>
            <w:proofErr w:type="spellEnd"/>
            <w:r w:rsidRPr="00E8712B">
              <w:t xml:space="preserve"> форме, планировать свои действия для реш</w:t>
            </w:r>
            <w:r w:rsidRPr="00E8712B">
              <w:t>е</w:t>
            </w:r>
            <w:r w:rsidRPr="00E8712B">
              <w:t xml:space="preserve">ния </w:t>
            </w:r>
            <w:r w:rsidRPr="00E8712B">
              <w:br/>
              <w:t>задачи, учитывать правило в планир</w:t>
            </w:r>
            <w:r w:rsidRPr="00E8712B">
              <w:t>о</w:t>
            </w:r>
            <w:r w:rsidRPr="00E8712B">
              <w:lastRenderedPageBreak/>
              <w:t>вании способа р</w:t>
            </w:r>
            <w:r w:rsidRPr="00E8712B">
              <w:t>е</w:t>
            </w:r>
            <w:r w:rsidRPr="00E8712B">
              <w:t>шения.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Строить монол</w:t>
            </w:r>
            <w:r w:rsidRPr="00E8712B">
              <w:t>о</w:t>
            </w:r>
            <w:r w:rsidRPr="00E8712B">
              <w:t>гическое выск</w:t>
            </w:r>
            <w:r w:rsidRPr="00E8712B">
              <w:t>а</w:t>
            </w:r>
            <w:r w:rsidRPr="00E8712B">
              <w:t>зыв</w:t>
            </w:r>
            <w:r w:rsidRPr="00E8712B">
              <w:t>а</w:t>
            </w:r>
            <w:r w:rsidRPr="00E8712B">
              <w:t>ние</w:t>
            </w:r>
            <w:r w:rsidRPr="00E8712B">
              <w:br/>
              <w:t>с учетом поста</w:t>
            </w:r>
            <w:r w:rsidRPr="00E8712B">
              <w:t>в</w:t>
            </w:r>
            <w:r w:rsidRPr="00E8712B">
              <w:t>ленной коммун</w:t>
            </w:r>
            <w:r w:rsidRPr="00E8712B">
              <w:t>и</w:t>
            </w:r>
            <w:r w:rsidRPr="00E8712B">
              <w:t>кативной з</w:t>
            </w:r>
            <w:r w:rsidRPr="00E8712B">
              <w:t>а</w:t>
            </w:r>
            <w:r w:rsidRPr="00E8712B">
              <w:t>дачи; участвовать в диалоге, общей беседе, совмес</w:t>
            </w:r>
            <w:r w:rsidRPr="00E8712B">
              <w:t>т</w:t>
            </w:r>
            <w:r w:rsidRPr="00E8712B">
              <w:t>ной де</w:t>
            </w:r>
            <w:r w:rsidRPr="00E8712B">
              <w:t>я</w:t>
            </w:r>
            <w:r w:rsidRPr="00E8712B">
              <w:t>тельности; ор</w:t>
            </w:r>
            <w:r w:rsidRPr="00E8712B">
              <w:t>и</w:t>
            </w:r>
            <w:r w:rsidRPr="00E8712B">
              <w:t>ентироваться на позицию пар</w:t>
            </w:r>
            <w:r w:rsidRPr="00E8712B">
              <w:t>т</w:t>
            </w:r>
            <w:r w:rsidRPr="00E8712B">
              <w:t xml:space="preserve">нера в общении и </w:t>
            </w:r>
            <w:r w:rsidRPr="00E8712B">
              <w:lastRenderedPageBreak/>
              <w:t>взаимоде</w:t>
            </w:r>
            <w:r w:rsidRPr="00E8712B">
              <w:t>й</w:t>
            </w:r>
            <w:r w:rsidRPr="00E8712B">
              <w:t>ствии.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Default="00C011F0" w:rsidP="000F6F46">
            <w:pPr>
              <w:autoSpaceDE w:val="0"/>
              <w:autoSpaceDN w:val="0"/>
              <w:adjustRightInd w:val="0"/>
            </w:pPr>
            <w:r w:rsidRPr="00E8712B">
              <w:lastRenderedPageBreak/>
              <w:t>Ориентироват</w:t>
            </w:r>
            <w:r w:rsidRPr="00E8712B">
              <w:t>ь</w:t>
            </w:r>
            <w:r w:rsidRPr="00E8712B">
              <w:t>ся на развитие навыков сотру</w:t>
            </w:r>
            <w:r w:rsidRPr="00E8712B">
              <w:t>д</w:t>
            </w:r>
            <w:r w:rsidRPr="00E8712B">
              <w:t>ничества с уч</w:t>
            </w:r>
            <w:r w:rsidRPr="00E8712B">
              <w:t>и</w:t>
            </w:r>
            <w:r w:rsidRPr="00E8712B">
              <w:t>телем и сверс</w:t>
            </w:r>
            <w:r w:rsidRPr="00E8712B">
              <w:t>т</w:t>
            </w:r>
            <w:r w:rsidRPr="00E8712B">
              <w:t>никами в пр</w:t>
            </w:r>
            <w:r w:rsidRPr="00E8712B">
              <w:t>о</w:t>
            </w:r>
            <w:r w:rsidRPr="00E8712B">
              <w:t>цессе выполн</w:t>
            </w:r>
            <w:r w:rsidRPr="00E8712B">
              <w:t>е</w:t>
            </w:r>
            <w:r w:rsidRPr="00E8712B">
              <w:t>ния совместной деятельности; проявлять инт</w:t>
            </w:r>
            <w:r w:rsidRPr="00E8712B">
              <w:t>е</w:t>
            </w:r>
            <w:r w:rsidRPr="00E8712B">
              <w:t>рес к изучению ру</w:t>
            </w:r>
            <w:r w:rsidRPr="00E8712B">
              <w:t>с</w:t>
            </w:r>
            <w:r w:rsidRPr="00E8712B">
              <w:t>ского языка; ориентир</w:t>
            </w:r>
            <w:r w:rsidRPr="00E8712B">
              <w:t>о</w:t>
            </w:r>
            <w:r w:rsidRPr="00E8712B">
              <w:t xml:space="preserve">ваться </w:t>
            </w:r>
            <w:r w:rsidRPr="00E8712B">
              <w:lastRenderedPageBreak/>
              <w:t>на здоровый о</w:t>
            </w:r>
            <w:r w:rsidRPr="00E8712B">
              <w:t>б</w:t>
            </w:r>
            <w:r w:rsidRPr="00E8712B">
              <w:t>раз жизни, пр</w:t>
            </w:r>
            <w:r w:rsidRPr="00E8712B">
              <w:t>и</w:t>
            </w:r>
            <w:r w:rsidRPr="00E8712B">
              <w:t>держиваться здорового р</w:t>
            </w:r>
            <w:r w:rsidRPr="00E8712B">
              <w:t>е</w:t>
            </w:r>
            <w:r w:rsidRPr="00E8712B">
              <w:t xml:space="preserve">жима дня; </w:t>
            </w:r>
            <w:r w:rsidRPr="00E8712B">
              <w:br/>
              <w:t>вырабатывать внутреннюю п</w:t>
            </w:r>
            <w:r w:rsidRPr="00E8712B">
              <w:t>о</w:t>
            </w:r>
            <w:r w:rsidRPr="00E8712B">
              <w:t>зицию на уровне положительного отношения к школе, изуч</w:t>
            </w:r>
            <w:r w:rsidRPr="00E8712B">
              <w:t>е</w:t>
            </w:r>
            <w:r w:rsidRPr="00E8712B">
              <w:t>нию русского языка, поним</w:t>
            </w:r>
            <w:r w:rsidRPr="00E8712B">
              <w:t>а</w:t>
            </w:r>
            <w:r w:rsidRPr="00E8712B">
              <w:t>ния необход</w:t>
            </w:r>
            <w:r w:rsidRPr="00E8712B">
              <w:t>и</w:t>
            </w:r>
            <w:r w:rsidRPr="00E8712B">
              <w:t xml:space="preserve">мости </w:t>
            </w:r>
            <w:proofErr w:type="spellStart"/>
            <w:r w:rsidRPr="00E8712B">
              <w:t>уч</w:t>
            </w:r>
            <w:r w:rsidRPr="00E8712B">
              <w:t>е</w:t>
            </w:r>
            <w:r w:rsidRPr="00E8712B">
              <w:t>ния</w:t>
            </w:r>
            <w:proofErr w:type="gramStart"/>
            <w:r w:rsidRPr="00E8712B">
              <w:t>;п</w:t>
            </w:r>
            <w:proofErr w:type="gramEnd"/>
            <w:r w:rsidRPr="00E8712B">
              <w:t>роявлять</w:t>
            </w:r>
            <w:proofErr w:type="spellEnd"/>
            <w:r w:rsidRPr="00E8712B">
              <w:t xml:space="preserve"> способность </w:t>
            </w:r>
            <w:r w:rsidRPr="00E8712B">
              <w:br/>
              <w:t>к самооценке на основе критерия успешности учебной де</w:t>
            </w:r>
            <w:r w:rsidRPr="00E8712B">
              <w:t>я</w:t>
            </w:r>
            <w:r w:rsidRPr="00E8712B">
              <w:t>тельности</w:t>
            </w:r>
          </w:p>
          <w:p w:rsidR="000F6F46" w:rsidRPr="00E8712B" w:rsidRDefault="000F6F46" w:rsidP="000F6F46">
            <w:pPr>
              <w:autoSpaceDE w:val="0"/>
              <w:autoSpaceDN w:val="0"/>
              <w:adjustRightInd w:val="0"/>
            </w:pPr>
          </w:p>
        </w:tc>
      </w:tr>
      <w:tr w:rsidR="00C011F0" w:rsidRPr="00E8712B" w:rsidTr="000F6F46">
        <w:trPr>
          <w:trHeight w:val="74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lastRenderedPageBreak/>
              <w:t>5.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jc w:val="both"/>
            </w:pPr>
            <w:r w:rsidRPr="00E8712B">
              <w:t>Правописание частей слова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rPr>
                <w:i/>
                <w:iCs/>
              </w:rPr>
              <w:t xml:space="preserve"> – </w:t>
            </w:r>
            <w:r w:rsidRPr="00E8712B">
              <w:t>составлять простейшие инструкции, определяющие последовательность действий при реш</w:t>
            </w:r>
            <w:r w:rsidRPr="00E8712B">
              <w:t>е</w:t>
            </w:r>
            <w:r w:rsidRPr="00E8712B">
              <w:t>нии лингвистической задачи; осознавать познав</w:t>
            </w:r>
            <w:r w:rsidRPr="00E8712B">
              <w:t>а</w:t>
            </w:r>
            <w:r w:rsidRPr="00E8712B">
              <w:t>тельную задачу, решать ее; использовать такие виды чтения, как ознакомительное, изуч</w:t>
            </w:r>
            <w:r w:rsidRPr="00E8712B">
              <w:t>а</w:t>
            </w:r>
            <w:r w:rsidRPr="00E8712B">
              <w:t>ющее, поисковое; осознавать цель чтения; стр</w:t>
            </w:r>
            <w:r w:rsidRPr="00E8712B">
              <w:t>о</w:t>
            </w:r>
            <w:r w:rsidRPr="00E8712B">
              <w:t>ить несложные рассуждения, делать выводы, формулировать их; самосто</w:t>
            </w:r>
            <w:r w:rsidRPr="00E8712B">
              <w:t>я</w:t>
            </w:r>
            <w:r w:rsidRPr="00E8712B">
              <w:t xml:space="preserve">тельно находить </w:t>
            </w:r>
            <w:r w:rsidRPr="00E8712B">
              <w:br/>
              <w:t xml:space="preserve">в учебнике необходимую информацию </w:t>
            </w:r>
            <w:r w:rsidRPr="00E8712B">
              <w:br/>
              <w:t>и использовать ее для выполнения учебных заданий; с</w:t>
            </w:r>
            <w:r w:rsidRPr="00E8712B">
              <w:t>о</w:t>
            </w:r>
            <w:r w:rsidRPr="00E8712B">
              <w:t>ставлять простейшие инструкции, определяющие посл</w:t>
            </w:r>
            <w:r w:rsidRPr="00E8712B">
              <w:t>е</w:t>
            </w:r>
            <w:r w:rsidRPr="00E8712B">
              <w:t>довательность действий при решении лингв</w:t>
            </w:r>
            <w:r w:rsidRPr="00E8712B">
              <w:t>и</w:t>
            </w:r>
            <w:r w:rsidRPr="00E8712B">
              <w:t>стической задачи.</w:t>
            </w:r>
            <w:proofErr w:type="gramEnd"/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 xml:space="preserve">Логические – </w:t>
            </w:r>
            <w:r w:rsidRPr="00E8712B">
              <w:t>анализировать изучаемые языковые объе</w:t>
            </w:r>
            <w:r w:rsidRPr="00E8712B">
              <w:t>к</w:t>
            </w:r>
            <w:r w:rsidRPr="00E8712B">
              <w:t>ты, выделяя их существенные и несущественные призн</w:t>
            </w:r>
            <w:r w:rsidRPr="00E8712B">
              <w:t>а</w:t>
            </w:r>
            <w:r w:rsidRPr="00E8712B">
              <w:lastRenderedPageBreak/>
              <w:t>ки;  устанавливать пр</w:t>
            </w:r>
            <w:r w:rsidRPr="00E8712B">
              <w:t>и</w:t>
            </w:r>
            <w:r w:rsidRPr="00E8712B">
              <w:t>чинно-следственные связи.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Овладевать спос</w:t>
            </w:r>
            <w:r w:rsidRPr="00E8712B">
              <w:t>о</w:t>
            </w:r>
            <w:r w:rsidRPr="00E8712B">
              <w:t xml:space="preserve">бами решения учебной </w:t>
            </w:r>
            <w:r w:rsidRPr="00E8712B">
              <w:br/>
              <w:t>задачи, выбирать один из них для ее решения, учит</w:t>
            </w:r>
            <w:r w:rsidRPr="00E8712B">
              <w:t>ы</w:t>
            </w:r>
            <w:r w:rsidRPr="00E8712B">
              <w:t>вать правило (алг</w:t>
            </w:r>
            <w:r w:rsidRPr="00E8712B">
              <w:t>о</w:t>
            </w:r>
            <w:r w:rsidRPr="00E8712B">
              <w:t>ритм) в планиров</w:t>
            </w:r>
            <w:r w:rsidRPr="00E8712B">
              <w:t>а</w:t>
            </w:r>
            <w:r w:rsidRPr="00E8712B">
              <w:t>нии и контроле способа решения; планировать (в с</w:t>
            </w:r>
            <w:r w:rsidRPr="00E8712B">
              <w:t>о</w:t>
            </w:r>
            <w:r w:rsidRPr="00E8712B">
              <w:t>трудничестве с учителем и сам</w:t>
            </w:r>
            <w:r w:rsidRPr="00E8712B">
              <w:t>о</w:t>
            </w:r>
            <w:r w:rsidRPr="00E8712B">
              <w:t xml:space="preserve">стоятельно) свои </w:t>
            </w:r>
            <w:r w:rsidRPr="00E8712B">
              <w:lastRenderedPageBreak/>
              <w:t>действия для реш</w:t>
            </w:r>
            <w:r w:rsidRPr="00E8712B">
              <w:t>е</w:t>
            </w:r>
            <w:r w:rsidRPr="00E8712B">
              <w:t>ния задачи; прин</w:t>
            </w:r>
            <w:r w:rsidRPr="00E8712B">
              <w:t>и</w:t>
            </w:r>
            <w:r w:rsidRPr="00E8712B">
              <w:t>мать учебную зад</w:t>
            </w:r>
            <w:r w:rsidRPr="00E8712B">
              <w:t>а</w:t>
            </w:r>
            <w:r w:rsidRPr="00E8712B">
              <w:t>чу, сформулир</w:t>
            </w:r>
            <w:r w:rsidRPr="00E8712B">
              <w:t>о</w:t>
            </w:r>
            <w:r w:rsidRPr="00E8712B">
              <w:t>ванную вместе с уч</w:t>
            </w:r>
            <w:r w:rsidRPr="00E8712B">
              <w:t>и</w:t>
            </w:r>
            <w:r w:rsidRPr="00E8712B">
              <w:t>телем;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/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gramStart"/>
            <w:r w:rsidRPr="00E8712B">
              <w:lastRenderedPageBreak/>
              <w:t>Выражать свои мысли и чу</w:t>
            </w:r>
            <w:r w:rsidRPr="00E8712B">
              <w:t>в</w:t>
            </w:r>
            <w:r w:rsidRPr="00E8712B">
              <w:t>ства, соблюдая нормы литературного яз</w:t>
            </w:r>
            <w:r w:rsidRPr="00E8712B">
              <w:t>ы</w:t>
            </w:r>
            <w:r w:rsidRPr="00E8712B">
              <w:t>ка; задавать вопросы, необх</w:t>
            </w:r>
            <w:r w:rsidRPr="00E8712B">
              <w:t>о</w:t>
            </w:r>
            <w:r w:rsidRPr="00E8712B">
              <w:t>димые для орг</w:t>
            </w:r>
            <w:r w:rsidRPr="00E8712B">
              <w:t>а</w:t>
            </w:r>
            <w:r w:rsidRPr="00E8712B">
              <w:t>низации со</w:t>
            </w:r>
            <w:r w:rsidRPr="00E8712B">
              <w:t>б</w:t>
            </w:r>
            <w:r w:rsidRPr="00E8712B">
              <w:t>ственной деятел</w:t>
            </w:r>
            <w:r w:rsidRPr="00E8712B">
              <w:t>ь</w:t>
            </w:r>
            <w:r w:rsidRPr="00E8712B">
              <w:t>ности; стр</w:t>
            </w:r>
            <w:r w:rsidRPr="00E8712B">
              <w:t>о</w:t>
            </w:r>
            <w:r w:rsidRPr="00E8712B">
              <w:t>ить монологич</w:t>
            </w:r>
            <w:r w:rsidRPr="00E8712B">
              <w:t>е</w:t>
            </w:r>
            <w:r w:rsidRPr="00E8712B">
              <w:t>ское высказыв</w:t>
            </w:r>
            <w:r w:rsidRPr="00E8712B">
              <w:t>а</w:t>
            </w:r>
            <w:r w:rsidRPr="00E8712B">
              <w:t xml:space="preserve">ние </w:t>
            </w:r>
            <w:r w:rsidRPr="00E8712B">
              <w:br/>
              <w:t>с учетом поста</w:t>
            </w:r>
            <w:r w:rsidRPr="00E8712B">
              <w:t>в</w:t>
            </w:r>
            <w:r w:rsidRPr="00E8712B">
              <w:t>ленной коммун</w:t>
            </w:r>
            <w:r w:rsidRPr="00E8712B">
              <w:t>и</w:t>
            </w:r>
            <w:r w:rsidRPr="00E8712B">
              <w:lastRenderedPageBreak/>
              <w:t xml:space="preserve">кативной </w:t>
            </w:r>
            <w:r w:rsidRPr="00E8712B">
              <w:br/>
              <w:t>задачи; учит</w:t>
            </w:r>
            <w:r w:rsidRPr="00E8712B">
              <w:t>ы</w:t>
            </w:r>
            <w:r w:rsidRPr="00E8712B">
              <w:t>вать разные мнения и интересы</w:t>
            </w:r>
            <w:r w:rsidR="00244817">
              <w:t xml:space="preserve"> </w:t>
            </w:r>
            <w:r w:rsidRPr="00E8712B">
              <w:t>и в</w:t>
            </w:r>
            <w:r w:rsidRPr="00E8712B">
              <w:t>ы</w:t>
            </w:r>
            <w:r w:rsidRPr="00E8712B">
              <w:t>сказывать свое собственное мн</w:t>
            </w:r>
            <w:r w:rsidRPr="00E8712B">
              <w:t>е</w:t>
            </w:r>
            <w:r w:rsidRPr="00E8712B">
              <w:t>ние, аргументир</w:t>
            </w:r>
            <w:r w:rsidRPr="00E8712B">
              <w:t>о</w:t>
            </w:r>
            <w:r w:rsidRPr="00E8712B">
              <w:t>вать его; участв</w:t>
            </w:r>
            <w:r w:rsidRPr="00E8712B">
              <w:t>о</w:t>
            </w:r>
            <w:r w:rsidRPr="00E8712B">
              <w:t>вать в диалоге, общей беседе, совместной де</w:t>
            </w:r>
            <w:r w:rsidRPr="00E8712B">
              <w:t>я</w:t>
            </w:r>
            <w:r w:rsidRPr="00E8712B">
              <w:t>тельности; дог</w:t>
            </w:r>
            <w:r w:rsidRPr="00E8712B">
              <w:t>о</w:t>
            </w:r>
            <w:r w:rsidRPr="00E8712B">
              <w:t>вариваться с партнерами о сп</w:t>
            </w:r>
            <w:r w:rsidRPr="00E8712B">
              <w:t>о</w:t>
            </w:r>
            <w:r w:rsidRPr="00E8712B">
              <w:t>собах решения уче</w:t>
            </w:r>
            <w:r w:rsidRPr="00E8712B">
              <w:t>б</w:t>
            </w:r>
            <w:r w:rsidRPr="00E8712B">
              <w:t xml:space="preserve">ной задачи, </w:t>
            </w:r>
            <w:r w:rsidRPr="00E8712B">
              <w:br/>
              <w:t>выражать свои мысли в устной и письменной фо</w:t>
            </w:r>
            <w:r w:rsidRPr="00E8712B">
              <w:t>р</w:t>
            </w:r>
            <w:r w:rsidRPr="00E8712B">
              <w:t>ме.</w:t>
            </w:r>
            <w:proofErr w:type="gramEnd"/>
          </w:p>
          <w:p w:rsidR="00C011F0" w:rsidRPr="00E8712B" w:rsidRDefault="00C011F0" w:rsidP="00C011F0"/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Проявлять инт</w:t>
            </w:r>
            <w:r w:rsidRPr="00E8712B">
              <w:t>е</w:t>
            </w:r>
            <w:r w:rsidRPr="00E8712B">
              <w:t>рес к п</w:t>
            </w:r>
            <w:r w:rsidRPr="00E8712B">
              <w:t>о</w:t>
            </w:r>
            <w:r w:rsidRPr="00E8712B">
              <w:t>знанию русского языка, вырабатывать элементы ко</w:t>
            </w:r>
            <w:r w:rsidRPr="00E8712B">
              <w:t>м</w:t>
            </w:r>
            <w:r w:rsidRPr="00E8712B">
              <w:t>муникативного, с</w:t>
            </w:r>
            <w:r w:rsidRPr="00E8712B">
              <w:t>о</w:t>
            </w:r>
            <w:r w:rsidRPr="00E8712B">
              <w:t>циального и учебно-познавательного мотивов изуч</w:t>
            </w:r>
            <w:r w:rsidRPr="00E8712B">
              <w:t>е</w:t>
            </w:r>
            <w:r w:rsidRPr="00E8712B">
              <w:t>ния русского языка; проя</w:t>
            </w:r>
            <w:r w:rsidRPr="00E8712B">
              <w:t>в</w:t>
            </w:r>
            <w:r w:rsidRPr="00E8712B">
              <w:t>лять  спосо</w:t>
            </w:r>
            <w:r w:rsidRPr="00E8712B">
              <w:t>б</w:t>
            </w:r>
            <w:r w:rsidRPr="00E8712B">
              <w:t>ность к сам</w:t>
            </w:r>
            <w:r w:rsidRPr="00E8712B">
              <w:t>о</w:t>
            </w:r>
            <w:r w:rsidRPr="00E8712B">
              <w:lastRenderedPageBreak/>
              <w:t>оценке на осн</w:t>
            </w:r>
            <w:r w:rsidRPr="00E8712B">
              <w:t>о</w:t>
            </w:r>
            <w:r w:rsidRPr="00E8712B">
              <w:t xml:space="preserve">ве </w:t>
            </w:r>
            <w:r w:rsidRPr="00E8712B">
              <w:br/>
              <w:t>критерия успешности в учебной де</w:t>
            </w:r>
            <w:r w:rsidRPr="00E8712B">
              <w:t>я</w:t>
            </w:r>
            <w:r w:rsidRPr="00E8712B">
              <w:t>тельности; ор</w:t>
            </w:r>
            <w:r w:rsidRPr="00E8712B">
              <w:t>и</w:t>
            </w:r>
            <w:r w:rsidRPr="00E8712B">
              <w:t>ентироваться на понимание пр</w:t>
            </w:r>
            <w:r w:rsidRPr="00E8712B">
              <w:t>и</w:t>
            </w:r>
            <w:r w:rsidRPr="00E8712B">
              <w:t>чин успеха и н</w:t>
            </w:r>
            <w:r w:rsidRPr="00E8712B">
              <w:t>е</w:t>
            </w:r>
            <w:r w:rsidRPr="00E8712B">
              <w:t>успеха в уче</w:t>
            </w:r>
            <w:r w:rsidRPr="00E8712B">
              <w:t>б</w:t>
            </w:r>
            <w:r w:rsidRPr="00E8712B">
              <w:t>ной деятельн</w:t>
            </w:r>
            <w:r w:rsidRPr="00E8712B">
              <w:t>о</w:t>
            </w:r>
            <w:r w:rsidRPr="00E8712B">
              <w:t>сти по языку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jc w:val="both"/>
            </w:pPr>
          </w:p>
        </w:tc>
      </w:tr>
      <w:tr w:rsidR="00C011F0" w:rsidRPr="00E8712B" w:rsidTr="000F6F46">
        <w:trPr>
          <w:trHeight w:val="74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lastRenderedPageBreak/>
              <w:t>6.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jc w:val="both"/>
            </w:pPr>
            <w:r w:rsidRPr="00E8712B">
              <w:t>Части речи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rPr>
                <w:i/>
                <w:iCs/>
              </w:rPr>
              <w:t>:</w:t>
            </w:r>
            <w:r w:rsidRPr="00E8712B">
              <w:t xml:space="preserve"> понимают заданный вопрос,</w:t>
            </w:r>
            <w:r w:rsidRPr="00E8712B">
              <w:br/>
              <w:t>в соответствии с ним строят ответ в устной форме; ос</w:t>
            </w:r>
            <w:r w:rsidRPr="00E8712B">
              <w:t>у</w:t>
            </w:r>
            <w:r w:rsidRPr="00E8712B">
              <w:t>ществляют поиск нужной информации в учебнике и уче</w:t>
            </w:r>
            <w:r w:rsidRPr="00E8712B">
              <w:t>б</w:t>
            </w:r>
            <w:r w:rsidRPr="00E8712B">
              <w:t>ных пособиях; понимают знаки, символы, м</w:t>
            </w:r>
            <w:r w:rsidRPr="00E8712B">
              <w:t>о</w:t>
            </w:r>
            <w:r w:rsidRPr="00E8712B">
              <w:t>дели, схемы, приведенные в учебнике и учебных пособиях; осознанно строят р</w:t>
            </w:r>
            <w:r w:rsidRPr="00E8712B">
              <w:t>е</w:t>
            </w:r>
            <w:r w:rsidRPr="00E8712B">
              <w:t>чевое высказывание в соответствии с задачами коммуникации и составляют тексты в устной форме; п</w:t>
            </w:r>
            <w:r w:rsidRPr="00E8712B">
              <w:t>о</w:t>
            </w:r>
            <w:r w:rsidRPr="00E8712B">
              <w:t>нимают выделенные учителем ориентиры действия в учебном материале;</w:t>
            </w:r>
            <w:proofErr w:type="gramEnd"/>
            <w:r w:rsidRPr="00E8712B">
              <w:t xml:space="preserve"> умеют осознанно и произвольно строить речевое высказывание в устной и письменной форме; осуществляют выбор наиболее эффективных сп</w:t>
            </w:r>
            <w:r w:rsidRPr="00E8712B">
              <w:t>о</w:t>
            </w:r>
            <w:r w:rsidRPr="00E8712B">
              <w:t>собов решения задач в зависимости от конкретных усл</w:t>
            </w:r>
            <w:r w:rsidRPr="00E8712B">
              <w:t>о</w:t>
            </w:r>
            <w:r w:rsidRPr="00E8712B">
              <w:t>вий; осуществляют поиск и выделение необходимой и</w:t>
            </w:r>
            <w:r w:rsidRPr="00E8712B">
              <w:t>н</w:t>
            </w:r>
            <w:r w:rsidRPr="00E8712B">
              <w:t>формации; применяют методы информац</w:t>
            </w:r>
            <w:r w:rsidRPr="00E8712B">
              <w:t>и</w:t>
            </w:r>
            <w:r w:rsidRPr="00E8712B">
              <w:t>онного поиска, в том числе с помощью компьютерных средств;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>Логические:</w:t>
            </w:r>
            <w:r w:rsidRPr="00E8712B">
              <w:t xml:space="preserve"> овладевают умением смыслового восприятия </w:t>
            </w:r>
            <w:r w:rsidRPr="00E8712B">
              <w:lastRenderedPageBreak/>
              <w:t>учебного текста; осуществляют анализ и сравнение; уст</w:t>
            </w:r>
            <w:r w:rsidRPr="00E8712B">
              <w:t>а</w:t>
            </w:r>
            <w:r w:rsidRPr="00E8712B">
              <w:t>навливают причинно-следственные связи; осуществляют сравнение и анализ, классификацию слов по самосто</w:t>
            </w:r>
            <w:r w:rsidRPr="00E8712B">
              <w:t>я</w:t>
            </w:r>
            <w:r w:rsidRPr="00E8712B">
              <w:t>тельно определенным кр</w:t>
            </w:r>
            <w:r w:rsidRPr="00E8712B">
              <w:t>и</w:t>
            </w:r>
            <w:r w:rsidRPr="00E8712B">
              <w:t>териям.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>Постановка и решение проблемы:</w:t>
            </w:r>
            <w:r w:rsidRPr="00E8712B">
              <w:t xml:space="preserve"> самостоятельно созд</w:t>
            </w:r>
            <w:r w:rsidRPr="00E8712B">
              <w:t>а</w:t>
            </w:r>
            <w:r w:rsidRPr="00E8712B">
              <w:t>ют способы решения проблем творческого и п</w:t>
            </w:r>
            <w:r w:rsidRPr="00E8712B">
              <w:t>о</w:t>
            </w:r>
            <w:r w:rsidRPr="00E8712B">
              <w:t>искового характера.</w:t>
            </w:r>
          </w:p>
        </w:tc>
        <w:tc>
          <w:tcPr>
            <w:tcW w:w="226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Принимают и с</w:t>
            </w:r>
            <w:r w:rsidRPr="00E8712B">
              <w:t>о</w:t>
            </w:r>
            <w:r w:rsidRPr="00E8712B">
              <w:t>храняют учебную задачу, соотве</w:t>
            </w:r>
            <w:r w:rsidRPr="00E8712B">
              <w:t>т</w:t>
            </w:r>
            <w:r w:rsidRPr="00E8712B">
              <w:t>ствующую этапу об</w:t>
            </w:r>
            <w:r w:rsidRPr="00E8712B">
              <w:t>у</w:t>
            </w:r>
            <w:r w:rsidRPr="00E8712B">
              <w:t>чения; владеют первон</w:t>
            </w:r>
            <w:r w:rsidRPr="00E8712B">
              <w:t>а</w:t>
            </w:r>
            <w:r w:rsidRPr="00E8712B">
              <w:t>чальным умением выполнять уче</w:t>
            </w:r>
            <w:r w:rsidRPr="00E8712B">
              <w:t>б</w:t>
            </w:r>
            <w:r w:rsidRPr="00E8712B">
              <w:t>ные действия в устной, письме</w:t>
            </w:r>
            <w:r w:rsidRPr="00E8712B">
              <w:t>н</w:t>
            </w:r>
            <w:r w:rsidRPr="00E8712B">
              <w:t>ной речи, в уме; проговаривают вслух последов</w:t>
            </w:r>
            <w:r w:rsidRPr="00E8712B">
              <w:t>а</w:t>
            </w:r>
            <w:r w:rsidRPr="00E8712B">
              <w:t>тельность произв</w:t>
            </w:r>
            <w:r w:rsidRPr="00E8712B">
              <w:t>о</w:t>
            </w:r>
            <w:r w:rsidRPr="00E8712B">
              <w:t>димых действий, составляющих о</w:t>
            </w:r>
            <w:r w:rsidRPr="00E8712B">
              <w:t>с</w:t>
            </w:r>
            <w:r w:rsidRPr="00E8712B">
              <w:t>нову осваив</w:t>
            </w:r>
            <w:r w:rsidRPr="00E8712B">
              <w:t>а</w:t>
            </w:r>
            <w:r w:rsidRPr="00E8712B">
              <w:t xml:space="preserve">емой </w:t>
            </w:r>
            <w:r w:rsidRPr="00E8712B">
              <w:lastRenderedPageBreak/>
              <w:t>деятельности; вл</w:t>
            </w:r>
            <w:r w:rsidRPr="00E8712B">
              <w:t>а</w:t>
            </w:r>
            <w:r w:rsidRPr="00E8712B">
              <w:t>деют первоначал</w:t>
            </w:r>
            <w:r w:rsidRPr="00E8712B">
              <w:t>ь</w:t>
            </w:r>
            <w:r w:rsidRPr="00E8712B">
              <w:t>ным умением в</w:t>
            </w:r>
            <w:r w:rsidRPr="00E8712B">
              <w:t>ы</w:t>
            </w:r>
            <w:r w:rsidRPr="00E8712B">
              <w:t>полнять учебные действия в ус</w:t>
            </w:r>
            <w:r w:rsidRPr="00E8712B">
              <w:t>т</w:t>
            </w:r>
            <w:r w:rsidRPr="00E8712B">
              <w:t>ной, письменной речи, в уме.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gramStart"/>
            <w:r w:rsidRPr="00E8712B">
              <w:lastRenderedPageBreak/>
              <w:t>Используют в общении прав</w:t>
            </w:r>
            <w:r w:rsidRPr="00E8712B">
              <w:t>и</w:t>
            </w:r>
            <w:r w:rsidRPr="00E8712B">
              <w:t>ла вежливости; во</w:t>
            </w:r>
            <w:r w:rsidRPr="00E8712B">
              <w:t>с</w:t>
            </w:r>
            <w:r w:rsidRPr="00E8712B">
              <w:t>принимают текст с учетом поста</w:t>
            </w:r>
            <w:r w:rsidRPr="00E8712B">
              <w:t>в</w:t>
            </w:r>
            <w:r w:rsidRPr="00E8712B">
              <w:t>ленной задачи;  офор</w:t>
            </w:r>
            <w:r w:rsidRPr="00E8712B">
              <w:t>м</w:t>
            </w:r>
            <w:r w:rsidRPr="00E8712B">
              <w:t>ляют свои мы</w:t>
            </w:r>
            <w:r w:rsidRPr="00E8712B">
              <w:t>с</w:t>
            </w:r>
            <w:r w:rsidRPr="00E8712B">
              <w:t>ли в устной и письменной фо</w:t>
            </w:r>
            <w:r w:rsidRPr="00E8712B">
              <w:t>р</w:t>
            </w:r>
            <w:r w:rsidRPr="00E8712B">
              <w:t>ме (на уровне предл</w:t>
            </w:r>
            <w:r w:rsidRPr="00E8712B">
              <w:t>о</w:t>
            </w:r>
            <w:r w:rsidRPr="00E8712B">
              <w:t>жения или небольшого те</w:t>
            </w:r>
            <w:r w:rsidRPr="00E8712B">
              <w:t>к</w:t>
            </w:r>
            <w:r w:rsidRPr="00E8712B">
              <w:t>ста); осуществл</w:t>
            </w:r>
            <w:r w:rsidRPr="00E8712B">
              <w:t>я</w:t>
            </w:r>
            <w:r w:rsidRPr="00E8712B">
              <w:t>ют</w:t>
            </w:r>
            <w:r w:rsidR="00244817">
              <w:t xml:space="preserve"> </w:t>
            </w:r>
            <w:r w:rsidRPr="00E8712B">
              <w:t>контроль, ко</w:t>
            </w:r>
            <w:r w:rsidRPr="00E8712B">
              <w:t>р</w:t>
            </w:r>
            <w:r w:rsidRPr="00E8712B">
              <w:t xml:space="preserve">рекцию и оценку своих действий;  </w:t>
            </w:r>
            <w:r w:rsidRPr="00E8712B">
              <w:lastRenderedPageBreak/>
              <w:t>проявляют гото</w:t>
            </w:r>
            <w:r w:rsidRPr="00E8712B">
              <w:t>в</w:t>
            </w:r>
            <w:r w:rsidRPr="00E8712B">
              <w:t>ность констру</w:t>
            </w:r>
            <w:r w:rsidRPr="00E8712B">
              <w:t>к</w:t>
            </w:r>
            <w:r w:rsidRPr="00E8712B">
              <w:t>тивно разр</w:t>
            </w:r>
            <w:r w:rsidRPr="00E8712B">
              <w:t>е</w:t>
            </w:r>
            <w:r w:rsidRPr="00E8712B">
              <w:t>шать конфликты п</w:t>
            </w:r>
            <w:r w:rsidRPr="00E8712B">
              <w:t>о</w:t>
            </w:r>
            <w:r w:rsidRPr="00E8712B">
              <w:t>средством учета интересов ст</w:t>
            </w:r>
            <w:r w:rsidRPr="00E8712B">
              <w:t>о</w:t>
            </w:r>
            <w:r w:rsidRPr="00E8712B">
              <w:t>рон и сотрудн</w:t>
            </w:r>
            <w:r w:rsidRPr="00E8712B">
              <w:t>и</w:t>
            </w:r>
            <w:r w:rsidRPr="00E8712B">
              <w:t>чества; догов</w:t>
            </w:r>
            <w:r w:rsidRPr="00E8712B">
              <w:t>а</w:t>
            </w:r>
            <w:r w:rsidRPr="00E8712B">
              <w:t>риваются, приходят к общ</w:t>
            </w:r>
            <w:r w:rsidRPr="00E8712B">
              <w:t>е</w:t>
            </w:r>
            <w:r w:rsidRPr="00E8712B">
              <w:t>му решению; и</w:t>
            </w:r>
            <w:r w:rsidRPr="00E8712B">
              <w:t>с</w:t>
            </w:r>
            <w:r w:rsidRPr="00E8712B">
              <w:t>пользуют в общ</w:t>
            </w:r>
            <w:r w:rsidRPr="00E8712B">
              <w:t>е</w:t>
            </w:r>
            <w:r w:rsidRPr="00E8712B">
              <w:t>нии правила ве</w:t>
            </w:r>
            <w:r w:rsidRPr="00E8712B">
              <w:t>ж</w:t>
            </w:r>
            <w:r w:rsidRPr="00E8712B">
              <w:t>ливости;</w:t>
            </w:r>
            <w:proofErr w:type="gramEnd"/>
            <w:r w:rsidRPr="00E8712B">
              <w:t xml:space="preserve">  владеют мон</w:t>
            </w:r>
            <w:r w:rsidRPr="00E8712B">
              <w:t>о</w:t>
            </w:r>
            <w:r w:rsidRPr="00E8712B">
              <w:t>логической и диалогической формами речи в соответствии с нормами родн</w:t>
            </w:r>
            <w:r w:rsidRPr="00E8712B">
              <w:t>о</w:t>
            </w:r>
            <w:r w:rsidRPr="00E8712B">
              <w:t>го языка и совр</w:t>
            </w:r>
            <w:r w:rsidRPr="00E8712B">
              <w:t>е</w:t>
            </w:r>
            <w:r w:rsidRPr="00E8712B">
              <w:t>менных средств комм</w:t>
            </w:r>
            <w:r w:rsidRPr="00E8712B">
              <w:t>у</w:t>
            </w:r>
            <w:r w:rsidRPr="00E8712B">
              <w:t>никации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Проявлять инт</w:t>
            </w:r>
            <w:r w:rsidRPr="00E8712B">
              <w:t>е</w:t>
            </w:r>
            <w:r w:rsidRPr="00E8712B">
              <w:t>рес к п</w:t>
            </w:r>
            <w:r w:rsidRPr="00E8712B">
              <w:t>о</w:t>
            </w:r>
            <w:r w:rsidRPr="00E8712B">
              <w:t>знанию русского языка, вырабатывать элементы ко</w:t>
            </w:r>
            <w:r w:rsidRPr="00E8712B">
              <w:t>м</w:t>
            </w:r>
            <w:r w:rsidRPr="00E8712B">
              <w:t>муникативного, с</w:t>
            </w:r>
            <w:r w:rsidRPr="00E8712B">
              <w:t>о</w:t>
            </w:r>
            <w:r w:rsidRPr="00E8712B">
              <w:t>циального и учебно-познавательного мотивов изуч</w:t>
            </w:r>
            <w:r w:rsidRPr="00E8712B">
              <w:t>е</w:t>
            </w:r>
            <w:r w:rsidRPr="00E8712B">
              <w:t>ния русского языка; проя</w:t>
            </w:r>
            <w:r w:rsidRPr="00E8712B">
              <w:t>в</w:t>
            </w:r>
            <w:r w:rsidRPr="00E8712B">
              <w:t>лять  спосо</w:t>
            </w:r>
            <w:r w:rsidRPr="00E8712B">
              <w:t>б</w:t>
            </w:r>
            <w:r w:rsidRPr="00E8712B">
              <w:t>ность к сам</w:t>
            </w:r>
            <w:r w:rsidRPr="00E8712B">
              <w:t>о</w:t>
            </w:r>
            <w:r w:rsidRPr="00E8712B">
              <w:t>оценке на осн</w:t>
            </w:r>
            <w:r w:rsidRPr="00E8712B">
              <w:t>о</w:t>
            </w:r>
            <w:r w:rsidRPr="00E8712B">
              <w:t xml:space="preserve">ве </w:t>
            </w:r>
            <w:r w:rsidRPr="00E8712B">
              <w:br/>
            </w:r>
            <w:r w:rsidRPr="00E8712B">
              <w:lastRenderedPageBreak/>
              <w:t>критерия успешности в учебной де</w:t>
            </w:r>
            <w:r w:rsidRPr="00E8712B">
              <w:t>я</w:t>
            </w:r>
            <w:r w:rsidRPr="00E8712B">
              <w:t>тельности; ор</w:t>
            </w:r>
            <w:r w:rsidRPr="00E8712B">
              <w:t>и</w:t>
            </w:r>
            <w:r w:rsidRPr="00E8712B">
              <w:t>ентироваться на понимание пр</w:t>
            </w:r>
            <w:r w:rsidRPr="00E8712B">
              <w:t>и</w:t>
            </w:r>
            <w:r w:rsidRPr="00E8712B">
              <w:t>чин успеха и н</w:t>
            </w:r>
            <w:r w:rsidRPr="00E8712B">
              <w:t>е</w:t>
            </w:r>
            <w:r w:rsidRPr="00E8712B">
              <w:t>успеха в уче</w:t>
            </w:r>
            <w:r w:rsidRPr="00E8712B">
              <w:t>б</w:t>
            </w:r>
            <w:r w:rsidRPr="00E8712B">
              <w:t>ной деятельн</w:t>
            </w:r>
            <w:r w:rsidRPr="00E8712B">
              <w:t>о</w:t>
            </w:r>
            <w:r w:rsidRPr="00E8712B">
              <w:t>сти по языку.</w:t>
            </w:r>
          </w:p>
          <w:p w:rsidR="00C011F0" w:rsidRPr="00E8712B" w:rsidRDefault="00C011F0" w:rsidP="00C011F0">
            <w:pPr>
              <w:jc w:val="both"/>
            </w:pPr>
          </w:p>
        </w:tc>
      </w:tr>
      <w:tr w:rsidR="00C011F0" w:rsidRPr="00E8712B" w:rsidTr="000F6F46">
        <w:trPr>
          <w:trHeight w:val="74"/>
          <w:jc w:val="center"/>
        </w:trPr>
        <w:tc>
          <w:tcPr>
            <w:tcW w:w="580" w:type="dxa"/>
          </w:tcPr>
          <w:p w:rsidR="00C011F0" w:rsidRPr="00E8712B" w:rsidRDefault="00C011F0" w:rsidP="00C011F0">
            <w:pPr>
              <w:jc w:val="both"/>
              <w:rPr>
                <w:color w:val="333333"/>
              </w:rPr>
            </w:pPr>
            <w:r w:rsidRPr="00E8712B">
              <w:rPr>
                <w:color w:val="333333"/>
              </w:rPr>
              <w:lastRenderedPageBreak/>
              <w:t>7.</w:t>
            </w:r>
          </w:p>
        </w:tc>
        <w:tc>
          <w:tcPr>
            <w:tcW w:w="1701" w:type="dxa"/>
          </w:tcPr>
          <w:p w:rsidR="00C011F0" w:rsidRPr="00E8712B" w:rsidRDefault="00C011F0" w:rsidP="00C011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712B">
              <w:rPr>
                <w:color w:val="000000"/>
              </w:rPr>
              <w:t>Повторение изученного в конце года.</w:t>
            </w:r>
          </w:p>
        </w:tc>
        <w:tc>
          <w:tcPr>
            <w:tcW w:w="6258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proofErr w:type="gramStart"/>
            <w:r w:rsidRPr="00E8712B">
              <w:rPr>
                <w:i/>
                <w:iCs/>
              </w:rPr>
              <w:t>Общеучебные</w:t>
            </w:r>
            <w:proofErr w:type="spellEnd"/>
            <w:r w:rsidRPr="00E8712B">
              <w:rPr>
                <w:i/>
                <w:iCs/>
              </w:rPr>
              <w:t>:</w:t>
            </w:r>
            <w:r w:rsidRPr="00E8712B">
              <w:t xml:space="preserve"> осуществляют поиск и выделение необх</w:t>
            </w:r>
            <w:r w:rsidRPr="00E8712B">
              <w:t>о</w:t>
            </w:r>
            <w:r w:rsidRPr="00E8712B">
              <w:t>димой информации; применяют методы информационн</w:t>
            </w:r>
            <w:r w:rsidRPr="00E8712B">
              <w:t>о</w:t>
            </w:r>
            <w:r w:rsidRPr="00E8712B">
              <w:t>го поиска, в том числе с помощью компьютерных средств; ориентируются на разнообразие способов решения уче</w:t>
            </w:r>
            <w:r w:rsidRPr="00E8712B">
              <w:t>б</w:t>
            </w:r>
            <w:r w:rsidRPr="00E8712B">
              <w:t>ной задачи;</w:t>
            </w:r>
            <w:r w:rsidR="00244817">
              <w:t xml:space="preserve"> </w:t>
            </w:r>
            <w:r w:rsidRPr="00E8712B">
              <w:t>осмысленно и произвольно строят речевые выск</w:t>
            </w:r>
            <w:r w:rsidRPr="00E8712B">
              <w:t>а</w:t>
            </w:r>
            <w:r w:rsidRPr="00E8712B">
              <w:t xml:space="preserve">зывания </w:t>
            </w:r>
            <w:r w:rsidRPr="00E8712B">
              <w:br/>
              <w:t>в устной и письменной речи; осуществляют выбор наиб</w:t>
            </w:r>
            <w:r w:rsidRPr="00E8712B">
              <w:t>о</w:t>
            </w:r>
            <w:r w:rsidRPr="00E8712B">
              <w:t>лее эффективных способов решения з</w:t>
            </w:r>
            <w:r w:rsidRPr="00E8712B">
              <w:t>а</w:t>
            </w:r>
            <w:r w:rsidRPr="00E8712B">
              <w:t>дач в зависимости от конкретных условий; привлекают им</w:t>
            </w:r>
            <w:r w:rsidRPr="00E8712B">
              <w:t>е</w:t>
            </w:r>
            <w:r w:rsidRPr="00E8712B">
              <w:t>ющиеся знания;</w:t>
            </w:r>
            <w:proofErr w:type="gramEnd"/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rPr>
                <w:i/>
                <w:iCs/>
              </w:rPr>
              <w:t>Логические:</w:t>
            </w:r>
            <w:r w:rsidRPr="00E8712B">
              <w:t xml:space="preserve"> планируют, контролируют и оценивают учебные действия в соо</w:t>
            </w:r>
            <w:r w:rsidRPr="00E8712B">
              <w:t>т</w:t>
            </w:r>
            <w:r w:rsidRPr="00E8712B">
              <w:t xml:space="preserve">ветствии с </w:t>
            </w:r>
            <w:proofErr w:type="gramStart"/>
            <w:r w:rsidRPr="00E8712B">
              <w:t>постав-ленной</w:t>
            </w:r>
            <w:proofErr w:type="gramEnd"/>
            <w:r w:rsidRPr="00E8712B">
              <w:t xml:space="preserve"> задачей и условиями ее реализации, определяют наиболее эффе</w:t>
            </w:r>
            <w:r w:rsidRPr="00E8712B">
              <w:t>к</w:t>
            </w:r>
            <w:r w:rsidRPr="00E8712B">
              <w:t>тивные способы достижения результ</w:t>
            </w:r>
            <w:r w:rsidRPr="00E8712B">
              <w:t>а</w:t>
            </w:r>
            <w:r w:rsidRPr="00E8712B">
              <w:t>та; осуществляют анализ, сравнение, классификацию;. осуществляют сра</w:t>
            </w:r>
            <w:r w:rsidRPr="00E8712B">
              <w:t>в</w:t>
            </w:r>
            <w:r w:rsidRPr="00E8712B">
              <w:t>нение, анализ, синтез, обобщение, классификацию по р</w:t>
            </w:r>
            <w:r w:rsidRPr="00E8712B">
              <w:t>о</w:t>
            </w:r>
            <w:r w:rsidRPr="00E8712B">
              <w:lastRenderedPageBreak/>
              <w:t>довидовым признакам, устанавливают аналогии и пр</w:t>
            </w:r>
            <w:r w:rsidRPr="00E8712B">
              <w:t>и</w:t>
            </w:r>
            <w:r w:rsidRPr="00E8712B">
              <w:t>чинно-следственные связи, строят рассуждения, ос</w:t>
            </w:r>
            <w:r w:rsidRPr="00E8712B">
              <w:t>у</w:t>
            </w:r>
            <w:r w:rsidRPr="00E8712B">
              <w:t>ществляют отнесение к известным пон</w:t>
            </w:r>
            <w:r w:rsidRPr="00E8712B">
              <w:t>я</w:t>
            </w:r>
            <w:r w:rsidRPr="00E8712B">
              <w:t>тиям.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П</w:t>
            </w:r>
            <w:r w:rsidRPr="00E8712B">
              <w:rPr>
                <w:i/>
                <w:iCs/>
              </w:rPr>
              <w:t>остановка и решение проблемы:</w:t>
            </w:r>
            <w:r w:rsidRPr="00E8712B">
              <w:t xml:space="preserve"> самостоятельно созд</w:t>
            </w:r>
            <w:r w:rsidRPr="00E8712B">
              <w:t>а</w:t>
            </w:r>
            <w:r w:rsidRPr="00E8712B">
              <w:t>ют способы решения проблем творческого и п</w:t>
            </w:r>
            <w:r w:rsidRPr="00E8712B">
              <w:t>о</w:t>
            </w:r>
            <w:r w:rsidRPr="00E8712B">
              <w:t>искового характера.</w:t>
            </w:r>
          </w:p>
        </w:tc>
        <w:tc>
          <w:tcPr>
            <w:tcW w:w="2268" w:type="dxa"/>
          </w:tcPr>
          <w:p w:rsidR="00C011F0" w:rsidRPr="00BB7129" w:rsidRDefault="00C011F0" w:rsidP="00C011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8712B">
              <w:rPr>
                <w:rFonts w:ascii="Times New Roman" w:hAnsi="Times New Roman" w:cs="Times New Roman"/>
              </w:rPr>
              <w:lastRenderedPageBreak/>
              <w:t>О</w:t>
            </w:r>
            <w:r w:rsidRPr="00BB7129">
              <w:rPr>
                <w:rFonts w:ascii="Times New Roman" w:hAnsi="Times New Roman" w:cs="Times New Roman"/>
              </w:rPr>
              <w:t>владевают</w:t>
            </w:r>
            <w:r w:rsidRPr="00E8712B">
              <w:rPr>
                <w:rFonts w:ascii="Times New Roman" w:hAnsi="Times New Roman" w:cs="Times New Roman"/>
              </w:rPr>
              <w:t xml:space="preserve"> сп</w:t>
            </w:r>
            <w:r w:rsidRPr="00E8712B">
              <w:rPr>
                <w:rFonts w:ascii="Times New Roman" w:hAnsi="Times New Roman" w:cs="Times New Roman"/>
              </w:rPr>
              <w:t>о</w:t>
            </w:r>
            <w:r w:rsidRPr="00E8712B">
              <w:rPr>
                <w:rFonts w:ascii="Times New Roman" w:hAnsi="Times New Roman" w:cs="Times New Roman"/>
              </w:rPr>
              <w:t>собностью прин</w:t>
            </w:r>
            <w:r w:rsidRPr="00E8712B">
              <w:rPr>
                <w:rFonts w:ascii="Times New Roman" w:hAnsi="Times New Roman" w:cs="Times New Roman"/>
              </w:rPr>
              <w:t>и</w:t>
            </w:r>
            <w:r w:rsidRPr="00E8712B">
              <w:rPr>
                <w:rFonts w:ascii="Times New Roman" w:hAnsi="Times New Roman" w:cs="Times New Roman"/>
              </w:rPr>
              <w:t>мать и сохр</w:t>
            </w:r>
            <w:r w:rsidRPr="00E8712B">
              <w:rPr>
                <w:rFonts w:ascii="Times New Roman" w:hAnsi="Times New Roman" w:cs="Times New Roman"/>
              </w:rPr>
              <w:t>а</w:t>
            </w:r>
            <w:r w:rsidRPr="00BB7129">
              <w:rPr>
                <w:rFonts w:ascii="Times New Roman" w:hAnsi="Times New Roman" w:cs="Times New Roman"/>
              </w:rPr>
              <w:t>нять цели и задачи уче</w:t>
            </w:r>
            <w:r w:rsidRPr="00BB7129">
              <w:rPr>
                <w:rFonts w:ascii="Times New Roman" w:hAnsi="Times New Roman" w:cs="Times New Roman"/>
              </w:rPr>
              <w:t>б</w:t>
            </w:r>
            <w:r w:rsidRPr="00BB7129">
              <w:rPr>
                <w:rFonts w:ascii="Times New Roman" w:hAnsi="Times New Roman" w:cs="Times New Roman"/>
              </w:rPr>
              <w:t>ной деятельности, и</w:t>
            </w:r>
            <w:r w:rsidRPr="00E8712B">
              <w:rPr>
                <w:rFonts w:ascii="Times New Roman" w:hAnsi="Times New Roman" w:cs="Times New Roman"/>
              </w:rPr>
              <w:t>с</w:t>
            </w:r>
            <w:r w:rsidRPr="00E8712B">
              <w:rPr>
                <w:rFonts w:ascii="Times New Roman" w:hAnsi="Times New Roman" w:cs="Times New Roman"/>
              </w:rPr>
              <w:t xml:space="preserve">кать средства ее осуществления; </w:t>
            </w:r>
            <w:r w:rsidRPr="00BB7129">
              <w:rPr>
                <w:rFonts w:ascii="Times New Roman" w:hAnsi="Times New Roman" w:cs="Times New Roman"/>
              </w:rPr>
              <w:t>осуществляют ко</w:t>
            </w:r>
            <w:r w:rsidRPr="00BB7129">
              <w:rPr>
                <w:rFonts w:ascii="Times New Roman" w:hAnsi="Times New Roman" w:cs="Times New Roman"/>
              </w:rPr>
              <w:t>р</w:t>
            </w:r>
            <w:r w:rsidRPr="00BB7129">
              <w:rPr>
                <w:rFonts w:ascii="Times New Roman" w:hAnsi="Times New Roman" w:cs="Times New Roman"/>
              </w:rPr>
              <w:t>рекцию</w:t>
            </w:r>
            <w:r w:rsidRPr="00BB7129">
              <w:rPr>
                <w:rFonts w:ascii="Times New Roman" w:hAnsi="Times New Roman" w:cs="Times New Roman"/>
                <w:i/>
                <w:iCs/>
              </w:rPr>
              <w:t>,</w:t>
            </w:r>
            <w:r w:rsidRPr="00BB7129">
              <w:rPr>
                <w:rFonts w:ascii="Times New Roman" w:hAnsi="Times New Roman" w:cs="Times New Roman"/>
              </w:rPr>
              <w:t xml:space="preserve"> вносят н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обходимые допо</w:t>
            </w:r>
            <w:r w:rsidRPr="00BB7129">
              <w:rPr>
                <w:rFonts w:ascii="Times New Roman" w:hAnsi="Times New Roman" w:cs="Times New Roman"/>
              </w:rPr>
              <w:t>л</w:t>
            </w:r>
            <w:r w:rsidRPr="00BB7129">
              <w:rPr>
                <w:rFonts w:ascii="Times New Roman" w:hAnsi="Times New Roman" w:cs="Times New Roman"/>
              </w:rPr>
              <w:t>нения и корре</w:t>
            </w:r>
            <w:r w:rsidRPr="00BB7129">
              <w:rPr>
                <w:rFonts w:ascii="Times New Roman" w:hAnsi="Times New Roman" w:cs="Times New Roman"/>
              </w:rPr>
              <w:t>к</w:t>
            </w:r>
            <w:r w:rsidRPr="00BB7129">
              <w:rPr>
                <w:rFonts w:ascii="Times New Roman" w:hAnsi="Times New Roman" w:cs="Times New Roman"/>
              </w:rPr>
              <w:t xml:space="preserve">тивы </w:t>
            </w:r>
            <w:r w:rsidRPr="00BB7129">
              <w:rPr>
                <w:rFonts w:ascii="Times New Roman" w:hAnsi="Times New Roman" w:cs="Times New Roman"/>
              </w:rPr>
              <w:br/>
              <w:t xml:space="preserve">в план и способ действия </w:t>
            </w:r>
            <w:r w:rsidRPr="00BB7129">
              <w:rPr>
                <w:rFonts w:ascii="Times New Roman" w:hAnsi="Times New Roman" w:cs="Times New Roman"/>
              </w:rPr>
              <w:br/>
              <w:t>в случае расхожд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ния эталона, реал</w:t>
            </w:r>
            <w:r w:rsidRPr="00BB7129">
              <w:rPr>
                <w:rFonts w:ascii="Times New Roman" w:hAnsi="Times New Roman" w:cs="Times New Roman"/>
              </w:rPr>
              <w:t>ь</w:t>
            </w:r>
            <w:r w:rsidRPr="00BB7129">
              <w:rPr>
                <w:rFonts w:ascii="Times New Roman" w:hAnsi="Times New Roman" w:cs="Times New Roman"/>
              </w:rPr>
              <w:lastRenderedPageBreak/>
              <w:t>ного де</w:t>
            </w:r>
            <w:r w:rsidRPr="00BB7129">
              <w:rPr>
                <w:rFonts w:ascii="Times New Roman" w:hAnsi="Times New Roman" w:cs="Times New Roman"/>
              </w:rPr>
              <w:t>й</w:t>
            </w:r>
            <w:r w:rsidRPr="00BB7129">
              <w:rPr>
                <w:rFonts w:ascii="Times New Roman" w:hAnsi="Times New Roman" w:cs="Times New Roman"/>
              </w:rPr>
              <w:t xml:space="preserve">ствия </w:t>
            </w:r>
            <w:r w:rsidRPr="00BB7129">
              <w:rPr>
                <w:rFonts w:ascii="Times New Roman" w:hAnsi="Times New Roman" w:cs="Times New Roman"/>
              </w:rPr>
              <w:br/>
              <w:t>и его результата с учетом оценки эт</w:t>
            </w:r>
            <w:r w:rsidRPr="00BB7129">
              <w:rPr>
                <w:rFonts w:ascii="Times New Roman" w:hAnsi="Times New Roman" w:cs="Times New Roman"/>
              </w:rPr>
              <w:t>о</w:t>
            </w:r>
            <w:r w:rsidRPr="00BB7129">
              <w:rPr>
                <w:rFonts w:ascii="Times New Roman" w:hAnsi="Times New Roman" w:cs="Times New Roman"/>
              </w:rPr>
              <w:t>го результата с</w:t>
            </w:r>
            <w:r w:rsidRPr="00BB7129">
              <w:rPr>
                <w:rFonts w:ascii="Times New Roman" w:hAnsi="Times New Roman" w:cs="Times New Roman"/>
              </w:rPr>
              <w:t>а</w:t>
            </w:r>
            <w:r w:rsidRPr="00BB7129">
              <w:rPr>
                <w:rFonts w:ascii="Times New Roman" w:hAnsi="Times New Roman" w:cs="Times New Roman"/>
              </w:rPr>
              <w:t>мим обучающимся, уч</w:t>
            </w:r>
            <w:r w:rsidRPr="00BB7129">
              <w:rPr>
                <w:rFonts w:ascii="Times New Roman" w:hAnsi="Times New Roman" w:cs="Times New Roman"/>
              </w:rPr>
              <w:t>и</w:t>
            </w:r>
            <w:r w:rsidRPr="00BB7129">
              <w:rPr>
                <w:rFonts w:ascii="Times New Roman" w:hAnsi="Times New Roman" w:cs="Times New Roman"/>
              </w:rPr>
              <w:t>телем, товарищами</w:t>
            </w:r>
            <w:r w:rsidRPr="00E8712B">
              <w:rPr>
                <w:rFonts w:ascii="Times New Roman" w:hAnsi="Times New Roman" w:cs="Times New Roman"/>
              </w:rPr>
              <w:t xml:space="preserve">; </w:t>
            </w:r>
            <w:r w:rsidRPr="00BB7129">
              <w:rPr>
                <w:rFonts w:ascii="Times New Roman" w:hAnsi="Times New Roman" w:cs="Times New Roman"/>
              </w:rPr>
              <w:t>принимают уче</w:t>
            </w:r>
            <w:r w:rsidRPr="00BB7129">
              <w:rPr>
                <w:rFonts w:ascii="Times New Roman" w:hAnsi="Times New Roman" w:cs="Times New Roman"/>
              </w:rPr>
              <w:t>б</w:t>
            </w:r>
            <w:r w:rsidRPr="00BB7129">
              <w:rPr>
                <w:rFonts w:ascii="Times New Roman" w:hAnsi="Times New Roman" w:cs="Times New Roman"/>
              </w:rPr>
              <w:t>ную задачу и в</w:t>
            </w:r>
            <w:r w:rsidRPr="00BB7129">
              <w:rPr>
                <w:rFonts w:ascii="Times New Roman" w:hAnsi="Times New Roman" w:cs="Times New Roman"/>
              </w:rPr>
              <w:t>ы</w:t>
            </w:r>
            <w:r w:rsidRPr="00BB7129">
              <w:rPr>
                <w:rFonts w:ascii="Times New Roman" w:hAnsi="Times New Roman" w:cs="Times New Roman"/>
              </w:rPr>
              <w:t>полняют ее ос</w:t>
            </w:r>
            <w:r w:rsidRPr="00BB7129">
              <w:rPr>
                <w:rFonts w:ascii="Times New Roman" w:hAnsi="Times New Roman" w:cs="Times New Roman"/>
              </w:rPr>
              <w:t>у</w:t>
            </w:r>
            <w:r w:rsidRPr="00BB7129">
              <w:rPr>
                <w:rFonts w:ascii="Times New Roman" w:hAnsi="Times New Roman" w:cs="Times New Roman"/>
              </w:rPr>
              <w:t>ществление;</w:t>
            </w:r>
            <w:proofErr w:type="gramEnd"/>
            <w:r w:rsidRPr="00BB7129">
              <w:rPr>
                <w:rFonts w:ascii="Times New Roman" w:hAnsi="Times New Roman" w:cs="Times New Roman"/>
              </w:rPr>
              <w:t xml:space="preserve"> ос</w:t>
            </w:r>
            <w:r w:rsidRPr="00BB7129">
              <w:rPr>
                <w:rFonts w:ascii="Times New Roman" w:hAnsi="Times New Roman" w:cs="Times New Roman"/>
              </w:rPr>
              <w:t>у</w:t>
            </w:r>
            <w:r w:rsidRPr="00BB7129">
              <w:rPr>
                <w:rFonts w:ascii="Times New Roman" w:hAnsi="Times New Roman" w:cs="Times New Roman"/>
              </w:rPr>
              <w:t xml:space="preserve">ществляют </w:t>
            </w:r>
            <w:proofErr w:type="spellStart"/>
            <w:r w:rsidRPr="00BB7129">
              <w:rPr>
                <w:rFonts w:ascii="Times New Roman" w:hAnsi="Times New Roman" w:cs="Times New Roman"/>
              </w:rPr>
              <w:t>самор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гуляцию</w:t>
            </w:r>
            <w:proofErr w:type="spellEnd"/>
            <w:r w:rsidRPr="00BB7129">
              <w:rPr>
                <w:rFonts w:ascii="Times New Roman" w:hAnsi="Times New Roman" w:cs="Times New Roman"/>
              </w:rPr>
              <w:t xml:space="preserve"> как сп</w:t>
            </w:r>
            <w:r w:rsidRPr="00BB7129">
              <w:rPr>
                <w:rFonts w:ascii="Times New Roman" w:hAnsi="Times New Roman" w:cs="Times New Roman"/>
              </w:rPr>
              <w:t>о</w:t>
            </w:r>
            <w:r w:rsidRPr="00BB7129">
              <w:rPr>
                <w:rFonts w:ascii="Times New Roman" w:hAnsi="Times New Roman" w:cs="Times New Roman"/>
              </w:rPr>
              <w:t>собность к мобил</w:t>
            </w:r>
            <w:r w:rsidRPr="00BB7129">
              <w:rPr>
                <w:rFonts w:ascii="Times New Roman" w:hAnsi="Times New Roman" w:cs="Times New Roman"/>
              </w:rPr>
              <w:t>и</w:t>
            </w:r>
            <w:r w:rsidRPr="00BB7129">
              <w:rPr>
                <w:rFonts w:ascii="Times New Roman" w:hAnsi="Times New Roman" w:cs="Times New Roman"/>
              </w:rPr>
              <w:t>зации сил и эне</w:t>
            </w:r>
            <w:r w:rsidRPr="00BB7129">
              <w:rPr>
                <w:rFonts w:ascii="Times New Roman" w:hAnsi="Times New Roman" w:cs="Times New Roman"/>
              </w:rPr>
              <w:t>р</w:t>
            </w:r>
            <w:r w:rsidRPr="00BB7129">
              <w:rPr>
                <w:rFonts w:ascii="Times New Roman" w:hAnsi="Times New Roman" w:cs="Times New Roman"/>
              </w:rPr>
              <w:t>гии; к волевому усилию (к выбору в ситуации мотив</w:t>
            </w:r>
            <w:r w:rsidRPr="00BB7129">
              <w:rPr>
                <w:rFonts w:ascii="Times New Roman" w:hAnsi="Times New Roman" w:cs="Times New Roman"/>
              </w:rPr>
              <w:t>а</w:t>
            </w:r>
            <w:r w:rsidRPr="00BB7129">
              <w:rPr>
                <w:rFonts w:ascii="Times New Roman" w:hAnsi="Times New Roman" w:cs="Times New Roman"/>
              </w:rPr>
              <w:t>ционного конфли</w:t>
            </w:r>
            <w:r w:rsidRPr="00BB7129">
              <w:rPr>
                <w:rFonts w:ascii="Times New Roman" w:hAnsi="Times New Roman" w:cs="Times New Roman"/>
              </w:rPr>
              <w:t>к</w:t>
            </w:r>
            <w:r w:rsidRPr="00BB7129">
              <w:rPr>
                <w:rFonts w:ascii="Times New Roman" w:hAnsi="Times New Roman" w:cs="Times New Roman"/>
              </w:rPr>
              <w:t>та) и преодолению препятствий; оц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нивают р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зультат работы, определ</w:t>
            </w:r>
            <w:r w:rsidRPr="00BB7129">
              <w:rPr>
                <w:rFonts w:ascii="Times New Roman" w:hAnsi="Times New Roman" w:cs="Times New Roman"/>
              </w:rPr>
              <w:t>я</w:t>
            </w:r>
            <w:r w:rsidRPr="00BB7129">
              <w:rPr>
                <w:rFonts w:ascii="Times New Roman" w:hAnsi="Times New Roman" w:cs="Times New Roman"/>
              </w:rPr>
              <w:t>ют, что уже усвоено и что еще подлежит усвоению, ос</w:t>
            </w:r>
            <w:r w:rsidRPr="00BB7129">
              <w:rPr>
                <w:rFonts w:ascii="Times New Roman" w:hAnsi="Times New Roman" w:cs="Times New Roman"/>
              </w:rPr>
              <w:t>о</w:t>
            </w:r>
            <w:r w:rsidRPr="00BB7129">
              <w:rPr>
                <w:rFonts w:ascii="Times New Roman" w:hAnsi="Times New Roman" w:cs="Times New Roman"/>
              </w:rPr>
              <w:t>знают качество и ур</w:t>
            </w:r>
            <w:r w:rsidRPr="00BB7129">
              <w:rPr>
                <w:rFonts w:ascii="Times New Roman" w:hAnsi="Times New Roman" w:cs="Times New Roman"/>
              </w:rPr>
              <w:t>о</w:t>
            </w:r>
            <w:r w:rsidRPr="00BB7129">
              <w:rPr>
                <w:rFonts w:ascii="Times New Roman" w:hAnsi="Times New Roman" w:cs="Times New Roman"/>
              </w:rPr>
              <w:t>вень усво</w:t>
            </w:r>
            <w:r w:rsidRPr="00BB7129">
              <w:rPr>
                <w:rFonts w:ascii="Times New Roman" w:hAnsi="Times New Roman" w:cs="Times New Roman"/>
              </w:rPr>
              <w:t>е</w:t>
            </w:r>
            <w:r w:rsidRPr="00BB7129">
              <w:rPr>
                <w:rFonts w:ascii="Times New Roman" w:hAnsi="Times New Roman" w:cs="Times New Roman"/>
              </w:rPr>
              <w:t>ния.</w:t>
            </w: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2126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lastRenderedPageBreak/>
              <w:t>Определяют о</w:t>
            </w:r>
            <w:r w:rsidRPr="00E8712B">
              <w:t>б</w:t>
            </w:r>
            <w:r w:rsidRPr="00E8712B">
              <w:t>щие цели и пути их д</w:t>
            </w:r>
            <w:r w:rsidRPr="00E8712B">
              <w:t>о</w:t>
            </w:r>
            <w:r w:rsidRPr="00E8712B">
              <w:t>стижения; умеют договар</w:t>
            </w:r>
            <w:r w:rsidRPr="00E8712B">
              <w:t>и</w:t>
            </w:r>
            <w:r w:rsidRPr="00E8712B">
              <w:t xml:space="preserve">ваться 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r w:rsidRPr="00E8712B">
              <w:t>о распределении фун</w:t>
            </w:r>
            <w:r w:rsidRPr="00E8712B">
              <w:t>к</w:t>
            </w:r>
            <w:r w:rsidRPr="00E8712B">
              <w:t xml:space="preserve">ций </w:t>
            </w:r>
            <w:r w:rsidRPr="00E8712B">
              <w:br/>
              <w:t>и ролей в со</w:t>
            </w:r>
            <w:r w:rsidRPr="00E8712B">
              <w:t>в</w:t>
            </w:r>
            <w:r w:rsidRPr="00E8712B">
              <w:t>местной деятел</w:t>
            </w:r>
            <w:r w:rsidRPr="00E8712B">
              <w:t>ь</w:t>
            </w:r>
            <w:r w:rsidRPr="00E8712B">
              <w:t>ности; сл</w:t>
            </w:r>
            <w:r w:rsidRPr="00E8712B">
              <w:t>у</w:t>
            </w:r>
            <w:r w:rsidRPr="00E8712B">
              <w:t>шают и поним</w:t>
            </w:r>
            <w:r w:rsidRPr="00E8712B">
              <w:t>а</w:t>
            </w:r>
            <w:r w:rsidRPr="00E8712B">
              <w:t>ют речь других;  догов</w:t>
            </w:r>
            <w:r w:rsidRPr="00E8712B">
              <w:t>а</w:t>
            </w:r>
            <w:r w:rsidRPr="00E8712B">
              <w:t>риваются с одн</w:t>
            </w:r>
            <w:r w:rsidRPr="00E8712B">
              <w:t>о</w:t>
            </w:r>
            <w:r w:rsidRPr="00E8712B">
              <w:t>классниками со</w:t>
            </w:r>
            <w:r w:rsidRPr="00E8712B">
              <w:t>в</w:t>
            </w:r>
            <w:r w:rsidRPr="00E8712B">
              <w:t xml:space="preserve">местно с учителем </w:t>
            </w:r>
            <w:r w:rsidRPr="00E8712B">
              <w:lastRenderedPageBreak/>
              <w:t>о правилах пов</w:t>
            </w:r>
            <w:r w:rsidRPr="00E8712B">
              <w:t>е</w:t>
            </w:r>
            <w:r w:rsidRPr="00E8712B">
              <w:t>дения и общения и следуют им; воспринимают текст с учетом п</w:t>
            </w:r>
            <w:r w:rsidRPr="00E8712B">
              <w:t>о</w:t>
            </w:r>
            <w:r w:rsidRPr="00E8712B">
              <w:t>ставленной зад</w:t>
            </w:r>
            <w:r w:rsidRPr="00E8712B">
              <w:t>а</w:t>
            </w:r>
            <w:r w:rsidRPr="00E8712B">
              <w:t>чи; офор</w:t>
            </w:r>
            <w:r w:rsidRPr="00E8712B">
              <w:t>м</w:t>
            </w:r>
            <w:r w:rsidRPr="00E8712B">
              <w:t>ляют свои мысли в ус</w:t>
            </w:r>
            <w:r w:rsidRPr="00E8712B">
              <w:t>т</w:t>
            </w:r>
            <w:r w:rsidRPr="00E8712B">
              <w:t>ной и письменной форме (на уровне предл</w:t>
            </w:r>
            <w:r w:rsidRPr="00E8712B">
              <w:t>о</w:t>
            </w:r>
            <w:r w:rsidRPr="00E8712B">
              <w:t>жения или небольшого те</w:t>
            </w:r>
            <w:r w:rsidRPr="00E8712B">
              <w:t>к</w:t>
            </w:r>
            <w:r w:rsidRPr="00E8712B">
              <w:t>ста)</w:t>
            </w: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</w:p>
          <w:p w:rsidR="00C011F0" w:rsidRPr="00E8712B" w:rsidRDefault="00C011F0" w:rsidP="00C011F0">
            <w:pPr>
              <w:autoSpaceDE w:val="0"/>
              <w:autoSpaceDN w:val="0"/>
              <w:adjustRightInd w:val="0"/>
              <w:spacing w:line="252" w:lineRule="auto"/>
              <w:ind w:right="-60"/>
            </w:pPr>
          </w:p>
          <w:p w:rsidR="00C011F0" w:rsidRPr="00E8712B" w:rsidRDefault="00C011F0" w:rsidP="00C011F0">
            <w:pPr>
              <w:jc w:val="both"/>
            </w:pPr>
          </w:p>
        </w:tc>
        <w:tc>
          <w:tcPr>
            <w:tcW w:w="1964" w:type="dxa"/>
          </w:tcPr>
          <w:p w:rsidR="00C011F0" w:rsidRPr="00E8712B" w:rsidRDefault="00C011F0" w:rsidP="00C011F0">
            <w:pPr>
              <w:autoSpaceDE w:val="0"/>
              <w:autoSpaceDN w:val="0"/>
              <w:adjustRightInd w:val="0"/>
            </w:pPr>
            <w:proofErr w:type="gramStart"/>
            <w:r w:rsidRPr="00E8712B">
              <w:lastRenderedPageBreak/>
              <w:t>Ориентироват</w:t>
            </w:r>
            <w:r w:rsidRPr="00E8712B">
              <w:t>ь</w:t>
            </w:r>
            <w:r w:rsidRPr="00E8712B">
              <w:t>ся на развитие навыков сотру</w:t>
            </w:r>
            <w:r w:rsidRPr="00E8712B">
              <w:t>д</w:t>
            </w:r>
            <w:r w:rsidRPr="00E8712B">
              <w:t>ничества с уч</w:t>
            </w:r>
            <w:r w:rsidRPr="00E8712B">
              <w:t>и</w:t>
            </w:r>
            <w:r w:rsidRPr="00E8712B">
              <w:t>телем и сверс</w:t>
            </w:r>
            <w:r w:rsidRPr="00E8712B">
              <w:t>т</w:t>
            </w:r>
            <w:r w:rsidRPr="00E8712B">
              <w:t>никами в пр</w:t>
            </w:r>
            <w:r w:rsidRPr="00E8712B">
              <w:t>о</w:t>
            </w:r>
            <w:r w:rsidRPr="00E8712B">
              <w:t>цессе выполн</w:t>
            </w:r>
            <w:r w:rsidRPr="00E8712B">
              <w:t>е</w:t>
            </w:r>
            <w:r w:rsidRPr="00E8712B">
              <w:t>ния совместной деятельности; проявлять инт</w:t>
            </w:r>
            <w:r w:rsidRPr="00E8712B">
              <w:t>е</w:t>
            </w:r>
            <w:r w:rsidRPr="00E8712B">
              <w:t>рес к изучению ру</w:t>
            </w:r>
            <w:r w:rsidRPr="00E8712B">
              <w:t>с</w:t>
            </w:r>
            <w:r w:rsidRPr="00E8712B">
              <w:t>ского языка; ориентир</w:t>
            </w:r>
            <w:r w:rsidRPr="00E8712B">
              <w:t>о</w:t>
            </w:r>
            <w:r w:rsidRPr="00E8712B">
              <w:t>ваться на здоровый о</w:t>
            </w:r>
            <w:r w:rsidRPr="00E8712B">
              <w:t>б</w:t>
            </w:r>
            <w:r w:rsidRPr="00E8712B">
              <w:t>раз жизни, пр</w:t>
            </w:r>
            <w:r w:rsidRPr="00E8712B">
              <w:t>и</w:t>
            </w:r>
            <w:r w:rsidRPr="00E8712B">
              <w:lastRenderedPageBreak/>
              <w:t>держиваться здорового р</w:t>
            </w:r>
            <w:r w:rsidRPr="00E8712B">
              <w:t>е</w:t>
            </w:r>
            <w:r w:rsidRPr="00E8712B">
              <w:t xml:space="preserve">жима дня; </w:t>
            </w:r>
            <w:r w:rsidRPr="00E8712B">
              <w:br/>
              <w:t>вырабатывать внутреннюю п</w:t>
            </w:r>
            <w:r w:rsidRPr="00E8712B">
              <w:t>о</w:t>
            </w:r>
            <w:r w:rsidRPr="00E8712B">
              <w:t>зицию на уровне положительного отношения к школе, изуч</w:t>
            </w:r>
            <w:r w:rsidRPr="00E8712B">
              <w:t>е</w:t>
            </w:r>
            <w:r w:rsidRPr="00E8712B">
              <w:t>нию русского языка, поним</w:t>
            </w:r>
            <w:r w:rsidRPr="00E8712B">
              <w:t>а</w:t>
            </w:r>
            <w:r w:rsidRPr="00E8712B">
              <w:t>ния необход</w:t>
            </w:r>
            <w:r w:rsidRPr="00E8712B">
              <w:t>и</w:t>
            </w:r>
            <w:r w:rsidRPr="00E8712B">
              <w:t>мости уч</w:t>
            </w:r>
            <w:r w:rsidRPr="00E8712B">
              <w:t>е</w:t>
            </w:r>
            <w:r w:rsidRPr="00E8712B">
              <w:t>ния;</w:t>
            </w:r>
            <w:r w:rsidR="00244817">
              <w:t xml:space="preserve"> </w:t>
            </w:r>
            <w:r w:rsidRPr="00E8712B">
              <w:t>проявлять сп</w:t>
            </w:r>
            <w:r w:rsidRPr="00E8712B">
              <w:t>о</w:t>
            </w:r>
            <w:r w:rsidRPr="00E8712B">
              <w:t xml:space="preserve">собность </w:t>
            </w:r>
            <w:r w:rsidRPr="00E8712B">
              <w:br/>
              <w:t>к самооценке на основе критерия успешности учебной де</w:t>
            </w:r>
            <w:r w:rsidRPr="00E8712B">
              <w:t>я</w:t>
            </w:r>
            <w:r w:rsidRPr="00E8712B">
              <w:t>тельности</w:t>
            </w:r>
            <w:proofErr w:type="gramEnd"/>
          </w:p>
          <w:p w:rsidR="00C011F0" w:rsidRPr="00E8712B" w:rsidRDefault="00C011F0" w:rsidP="00C011F0">
            <w:pPr>
              <w:jc w:val="both"/>
            </w:pPr>
          </w:p>
        </w:tc>
      </w:tr>
    </w:tbl>
    <w:p w:rsidR="00C011F0" w:rsidRDefault="00C011F0" w:rsidP="00350273">
      <w:pPr>
        <w:rPr>
          <w:b/>
          <w:bCs/>
          <w:sz w:val="28"/>
          <w:szCs w:val="28"/>
        </w:rPr>
      </w:pPr>
    </w:p>
    <w:p w:rsidR="00FE2D92" w:rsidRDefault="00FE2D92" w:rsidP="00244817">
      <w:pPr>
        <w:shd w:val="clear" w:color="auto" w:fill="FFFFFF"/>
        <w:spacing w:before="110" w:after="200" w:line="259" w:lineRule="exact"/>
        <w:jc w:val="both"/>
        <w:rPr>
          <w:iCs/>
          <w:sz w:val="28"/>
          <w:szCs w:val="28"/>
        </w:rPr>
      </w:pPr>
    </w:p>
    <w:p w:rsidR="000F6F46" w:rsidRDefault="000F6F46" w:rsidP="00244817">
      <w:pPr>
        <w:shd w:val="clear" w:color="auto" w:fill="FFFFFF"/>
        <w:spacing w:before="110" w:after="200" w:line="259" w:lineRule="exact"/>
        <w:jc w:val="both"/>
        <w:rPr>
          <w:iCs/>
          <w:sz w:val="28"/>
          <w:szCs w:val="28"/>
        </w:rPr>
      </w:pPr>
    </w:p>
    <w:p w:rsidR="000F6F46" w:rsidRDefault="000F6F46" w:rsidP="00244817">
      <w:pPr>
        <w:shd w:val="clear" w:color="auto" w:fill="FFFFFF"/>
        <w:spacing w:before="110" w:after="200" w:line="259" w:lineRule="exact"/>
        <w:jc w:val="both"/>
        <w:rPr>
          <w:iCs/>
          <w:sz w:val="28"/>
          <w:szCs w:val="28"/>
        </w:rPr>
      </w:pPr>
    </w:p>
    <w:p w:rsidR="000F6F46" w:rsidRPr="000B6B4A" w:rsidRDefault="000F6F46" w:rsidP="00244817">
      <w:pPr>
        <w:shd w:val="clear" w:color="auto" w:fill="FFFFFF"/>
        <w:spacing w:before="110" w:after="200" w:line="259" w:lineRule="exact"/>
        <w:jc w:val="both"/>
        <w:rPr>
          <w:iCs/>
          <w:sz w:val="28"/>
          <w:szCs w:val="28"/>
        </w:rPr>
      </w:pPr>
    </w:p>
    <w:p w:rsidR="00FE2D92" w:rsidRPr="000B6B4A" w:rsidRDefault="00FE2D92" w:rsidP="00FE2D92">
      <w:pPr>
        <w:spacing w:after="200"/>
        <w:ind w:left="426"/>
        <w:contextualSpacing/>
        <w:jc w:val="center"/>
        <w:rPr>
          <w:b/>
          <w:sz w:val="28"/>
          <w:szCs w:val="28"/>
        </w:rPr>
      </w:pPr>
      <w:r w:rsidRPr="000B6B4A"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B67581" w:rsidRPr="000B6B4A" w:rsidRDefault="00B67581" w:rsidP="00FE2D92">
      <w:pPr>
        <w:spacing w:after="200"/>
        <w:ind w:left="426"/>
        <w:contextualSpacing/>
        <w:jc w:val="center"/>
        <w:rPr>
          <w:b/>
          <w:sz w:val="28"/>
          <w:szCs w:val="28"/>
        </w:rPr>
      </w:pP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В результате изучения русского языка ученик должен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/>
          <w:iCs/>
          <w:sz w:val="28"/>
          <w:szCs w:val="28"/>
        </w:rPr>
      </w:pPr>
      <w:r w:rsidRPr="000B6B4A">
        <w:rPr>
          <w:i/>
          <w:iCs/>
          <w:sz w:val="28"/>
          <w:szCs w:val="28"/>
        </w:rPr>
        <w:t>знать/понимать: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значимые части слова;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признаки изученных частей речи;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типы предложений по цели высказывания и по эмоциональной окраске.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/>
          <w:iCs/>
          <w:sz w:val="28"/>
          <w:szCs w:val="28"/>
        </w:rPr>
      </w:pPr>
      <w:r w:rsidRPr="000B6B4A">
        <w:rPr>
          <w:i/>
          <w:iCs/>
          <w:sz w:val="28"/>
          <w:szCs w:val="28"/>
        </w:rPr>
        <w:t>уметь: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анализировать и кратко характеризовать звуки речи, состав слова; части речи, предложение;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различать произношение и написание слов;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находить способ проверки написания слова (в том числе по словарю);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 xml:space="preserve">без ошибок списывать несложный текст объемом </w:t>
      </w:r>
      <w:r w:rsidR="00416B7B" w:rsidRPr="000B6B4A">
        <w:rPr>
          <w:iCs/>
          <w:sz w:val="28"/>
          <w:szCs w:val="28"/>
        </w:rPr>
        <w:t>65–8</w:t>
      </w:r>
      <w:r w:rsidRPr="000B6B4A">
        <w:rPr>
          <w:iCs/>
          <w:sz w:val="28"/>
          <w:szCs w:val="28"/>
        </w:rPr>
        <w:t>0 слов;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создавать несложные монологические тексты на доступные детям темы в форме повествования и описания;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соблюдать изученные нормы орфографии</w:t>
      </w:r>
      <w:r w:rsidR="00416B7B" w:rsidRPr="000B6B4A">
        <w:rPr>
          <w:iCs/>
          <w:sz w:val="28"/>
          <w:szCs w:val="28"/>
        </w:rPr>
        <w:t xml:space="preserve"> и пунктуации (диктант – текст 6</w:t>
      </w:r>
      <w:r w:rsidRPr="000B6B4A">
        <w:rPr>
          <w:iCs/>
          <w:sz w:val="28"/>
          <w:szCs w:val="28"/>
        </w:rPr>
        <w:t>5–80 слов);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/>
          <w:iCs/>
          <w:sz w:val="28"/>
          <w:szCs w:val="28"/>
        </w:rPr>
      </w:pPr>
      <w:r w:rsidRPr="000B6B4A">
        <w:rPr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работы со словарем (алфавит);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соблюдения орфоэпических норм;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создания в устной и письменной форме несложных текстов по интересующей младшего школьника тематике;</w:t>
      </w:r>
    </w:p>
    <w:p w:rsidR="00FE2D92" w:rsidRPr="000B6B4A" w:rsidRDefault="00FE2D92" w:rsidP="00FE2D92">
      <w:pPr>
        <w:shd w:val="clear" w:color="auto" w:fill="FFFFFF"/>
        <w:spacing w:before="110" w:after="200" w:line="259" w:lineRule="exact"/>
        <w:ind w:firstLine="715"/>
        <w:jc w:val="both"/>
        <w:rPr>
          <w:iCs/>
          <w:sz w:val="28"/>
          <w:szCs w:val="28"/>
        </w:rPr>
      </w:pPr>
      <w:r w:rsidRPr="000B6B4A">
        <w:rPr>
          <w:iCs/>
          <w:sz w:val="28"/>
          <w:szCs w:val="28"/>
        </w:rPr>
        <w:t>овладения нормами русского речевого этикета в ситуациях повседневного общения (приветствие, прощание, благода</w:t>
      </w:r>
      <w:r w:rsidRPr="000B6B4A">
        <w:rPr>
          <w:iCs/>
          <w:sz w:val="28"/>
          <w:szCs w:val="28"/>
        </w:rPr>
        <w:t>р</w:t>
      </w:r>
      <w:r w:rsidRPr="000B6B4A">
        <w:rPr>
          <w:iCs/>
          <w:sz w:val="28"/>
          <w:szCs w:val="28"/>
        </w:rPr>
        <w:t>ность, поздравительная открытка, письмо другу).</w:t>
      </w:r>
    </w:p>
    <w:p w:rsidR="00683CA8" w:rsidRPr="000B6B4A" w:rsidRDefault="00F156EA" w:rsidP="00F156EA">
      <w:p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t xml:space="preserve">Качество реализации данной программы будет изучаться посредством мониторингового исследования: </w:t>
      </w:r>
    </w:p>
    <w:p w:rsidR="00F156EA" w:rsidRPr="000B6B4A" w:rsidRDefault="00F156EA" w:rsidP="000B6B4A">
      <w:pPr>
        <w:pStyle w:val="a3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административного;</w:t>
      </w:r>
    </w:p>
    <w:p w:rsidR="00F156EA" w:rsidRPr="000B6B4A" w:rsidRDefault="00F156EA" w:rsidP="000B6B4A">
      <w:pPr>
        <w:pStyle w:val="a3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lastRenderedPageBreak/>
        <w:t xml:space="preserve">муниципального; </w:t>
      </w:r>
    </w:p>
    <w:p w:rsidR="00F156EA" w:rsidRPr="000B6B4A" w:rsidRDefault="000B6B4A" w:rsidP="000B6B4A">
      <w:pPr>
        <w:pStyle w:val="a3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классного.</w:t>
      </w:r>
    </w:p>
    <w:p w:rsidR="00683CA8" w:rsidRPr="000B6B4A" w:rsidRDefault="000B6B4A" w:rsidP="000B6B4A">
      <w:p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t>Результаты мониторингового исследования фиксируются в сводной таблице</w:t>
      </w:r>
      <w:r w:rsidR="00B46419">
        <w:rPr>
          <w:sz w:val="28"/>
          <w:szCs w:val="28"/>
        </w:rPr>
        <w:t>,</w:t>
      </w:r>
      <w:r w:rsidRPr="000B6B4A">
        <w:rPr>
          <w:sz w:val="28"/>
          <w:szCs w:val="28"/>
        </w:rPr>
        <w:t xml:space="preserve"> с помощью диаграммы.</w:t>
      </w:r>
    </w:p>
    <w:p w:rsidR="000B6B4A" w:rsidRPr="000B6B4A" w:rsidRDefault="000B6B4A" w:rsidP="000B6B4A">
      <w:pPr>
        <w:spacing w:line="276" w:lineRule="auto"/>
        <w:jc w:val="both"/>
        <w:rPr>
          <w:sz w:val="28"/>
          <w:szCs w:val="28"/>
        </w:rPr>
      </w:pPr>
      <w:r w:rsidRPr="000B6B4A">
        <w:rPr>
          <w:sz w:val="28"/>
          <w:szCs w:val="28"/>
        </w:rPr>
        <w:t xml:space="preserve">Тексты </w:t>
      </w:r>
      <w:proofErr w:type="spellStart"/>
      <w:r w:rsidRPr="000B6B4A">
        <w:rPr>
          <w:sz w:val="28"/>
          <w:szCs w:val="28"/>
        </w:rPr>
        <w:t>КИМов</w:t>
      </w:r>
      <w:proofErr w:type="spellEnd"/>
      <w:r w:rsidRPr="000B6B4A">
        <w:rPr>
          <w:sz w:val="28"/>
          <w:szCs w:val="28"/>
        </w:rPr>
        <w:t xml:space="preserve"> прилагаются. </w:t>
      </w:r>
    </w:p>
    <w:p w:rsidR="003E0C39" w:rsidRPr="000B6B4A" w:rsidRDefault="003E0C39" w:rsidP="00CB5A40">
      <w:pPr>
        <w:pStyle w:val="a3"/>
        <w:widowControl w:val="0"/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6758FD" w:rsidRPr="000B6B4A" w:rsidRDefault="00B46419" w:rsidP="006758FD">
      <w:pPr>
        <w:spacing w:after="120"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календарно-тематическое </w:t>
      </w:r>
      <w:r w:rsidR="006758FD" w:rsidRPr="000B6B4A">
        <w:rPr>
          <w:caps/>
          <w:sz w:val="28"/>
          <w:szCs w:val="28"/>
        </w:rPr>
        <w:t>планирование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694"/>
        <w:gridCol w:w="4677"/>
        <w:gridCol w:w="2552"/>
        <w:gridCol w:w="2126"/>
        <w:gridCol w:w="851"/>
        <w:gridCol w:w="850"/>
      </w:tblGrid>
      <w:tr w:rsidR="0096773D" w:rsidRPr="000B6B4A" w:rsidTr="009563B0">
        <w:trPr>
          <w:trHeight w:val="645"/>
        </w:trPr>
        <w:tc>
          <w:tcPr>
            <w:tcW w:w="675" w:type="dxa"/>
            <w:vMerge w:val="restart"/>
            <w:vAlign w:val="center"/>
          </w:tcPr>
          <w:p w:rsidR="0096773D" w:rsidRPr="000B6B4A" w:rsidRDefault="0096773D" w:rsidP="00751A5B">
            <w:pPr>
              <w:spacing w:after="240" w:line="254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№ </w:t>
            </w:r>
            <w:r w:rsidRPr="000B6B4A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96773D" w:rsidRPr="000B6B4A" w:rsidRDefault="0096773D" w:rsidP="00751A5B">
            <w:pPr>
              <w:spacing w:after="240"/>
              <w:outlineLvl w:val="1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Назв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 раздела</w:t>
            </w:r>
          </w:p>
        </w:tc>
        <w:tc>
          <w:tcPr>
            <w:tcW w:w="2694" w:type="dxa"/>
            <w:vMerge w:val="restart"/>
          </w:tcPr>
          <w:p w:rsidR="0096773D" w:rsidRPr="000B6B4A" w:rsidRDefault="0096773D" w:rsidP="00751A5B">
            <w:pPr>
              <w:spacing w:after="240" w:line="254" w:lineRule="auto"/>
              <w:ind w:right="33"/>
              <w:jc w:val="center"/>
              <w:rPr>
                <w:sz w:val="28"/>
                <w:szCs w:val="28"/>
              </w:rPr>
            </w:pPr>
          </w:p>
          <w:p w:rsidR="0096773D" w:rsidRPr="000B6B4A" w:rsidRDefault="0096773D" w:rsidP="00751A5B">
            <w:pPr>
              <w:spacing w:after="240" w:line="254" w:lineRule="auto"/>
              <w:ind w:right="33"/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Merge w:val="restart"/>
          </w:tcPr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</w:p>
          <w:p w:rsidR="0096773D" w:rsidRPr="000B6B4A" w:rsidRDefault="00B46419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552" w:type="dxa"/>
            <w:vMerge w:val="restart"/>
          </w:tcPr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детьми (ОД)</w:t>
            </w:r>
          </w:p>
        </w:tc>
        <w:tc>
          <w:tcPr>
            <w:tcW w:w="2126" w:type="dxa"/>
            <w:vMerge w:val="restart"/>
          </w:tcPr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детьми, испытыва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 трудн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</w:p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Календа</w:t>
            </w:r>
            <w:r w:rsidRPr="000B6B4A">
              <w:rPr>
                <w:sz w:val="28"/>
                <w:szCs w:val="28"/>
              </w:rPr>
              <w:t>р</w:t>
            </w:r>
            <w:r w:rsidRPr="000B6B4A">
              <w:rPr>
                <w:sz w:val="28"/>
                <w:szCs w:val="28"/>
              </w:rPr>
              <w:t>ные сроки</w:t>
            </w:r>
          </w:p>
        </w:tc>
      </w:tr>
      <w:tr w:rsidR="0096773D" w:rsidRPr="000B6B4A" w:rsidTr="009563B0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96773D" w:rsidRPr="000B6B4A" w:rsidRDefault="0096773D" w:rsidP="00751A5B">
            <w:pPr>
              <w:spacing w:after="240"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6773D" w:rsidRPr="000B6B4A" w:rsidRDefault="0096773D" w:rsidP="005F6FF7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6773D" w:rsidRPr="000B6B4A" w:rsidRDefault="0096773D" w:rsidP="00951064">
            <w:pPr>
              <w:spacing w:line="254" w:lineRule="auto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96773D" w:rsidRPr="000B6B4A" w:rsidRDefault="0096773D" w:rsidP="00E47F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6773D" w:rsidRPr="000B6B4A" w:rsidRDefault="0096773D" w:rsidP="00E47F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6773D" w:rsidRPr="000B6B4A" w:rsidRDefault="0096773D" w:rsidP="00E47F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6773D" w:rsidRPr="000B6B4A" w:rsidRDefault="0096773D" w:rsidP="00C31B30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96773D" w:rsidRPr="000B6B4A" w:rsidRDefault="0096773D" w:rsidP="00E47FF3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факт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67475C">
            <w:pPr>
              <w:widowControl w:val="0"/>
              <w:spacing w:line="276" w:lineRule="auto"/>
              <w:ind w:right="176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Как устроен наш язык. </w:t>
            </w:r>
          </w:p>
        </w:tc>
        <w:tc>
          <w:tcPr>
            <w:tcW w:w="2694" w:type="dxa"/>
          </w:tcPr>
          <w:p w:rsidR="006218FB" w:rsidRPr="000B6B4A" w:rsidRDefault="006218FB" w:rsidP="0067475C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фонет</w:t>
            </w:r>
            <w:r w:rsidRPr="000B6B4A">
              <w:rPr>
                <w:spacing w:val="-6"/>
                <w:sz w:val="28"/>
                <w:szCs w:val="28"/>
              </w:rPr>
              <w:t>и</w:t>
            </w:r>
            <w:r w:rsidRPr="000B6B4A">
              <w:rPr>
                <w:spacing w:val="-6"/>
                <w:sz w:val="28"/>
                <w:szCs w:val="28"/>
              </w:rPr>
              <w:t>ки.</w:t>
            </w:r>
          </w:p>
        </w:tc>
        <w:tc>
          <w:tcPr>
            <w:tcW w:w="4677" w:type="dxa"/>
          </w:tcPr>
          <w:p w:rsidR="006218FB" w:rsidRPr="000B6B4A" w:rsidRDefault="006218F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Сравнение буквенной записи слова с записью с помощью транскрипции.</w:t>
            </w:r>
          </w:p>
        </w:tc>
        <w:tc>
          <w:tcPr>
            <w:tcW w:w="2552" w:type="dxa"/>
          </w:tcPr>
          <w:p w:rsidR="006218FB" w:rsidRDefault="00B715A1" w:rsidP="007D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«Пишем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мотно 1» </w:t>
            </w:r>
            <w:r w:rsidRPr="00507940">
              <w:rPr>
                <w:b/>
                <w:sz w:val="28"/>
                <w:szCs w:val="28"/>
              </w:rPr>
              <w:t>(ПГ</w:t>
            </w:r>
            <w:proofErr w:type="gramStart"/>
            <w:r w:rsidRPr="00507940">
              <w:rPr>
                <w:b/>
                <w:sz w:val="28"/>
                <w:szCs w:val="28"/>
              </w:rPr>
              <w:t>1</w:t>
            </w:r>
            <w:proofErr w:type="gramEnd"/>
            <w:r w:rsidRPr="00507940">
              <w:rPr>
                <w:b/>
                <w:sz w:val="28"/>
                <w:szCs w:val="28"/>
              </w:rPr>
              <w:t>)</w:t>
            </w:r>
          </w:p>
          <w:p w:rsidR="00B715A1" w:rsidRDefault="00B715A1" w:rsidP="007D21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«Ру</w:t>
            </w:r>
            <w:r w:rsidR="0050794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язык</w:t>
            </w:r>
            <w:r w:rsidR="00507940">
              <w:rPr>
                <w:sz w:val="28"/>
                <w:szCs w:val="28"/>
              </w:rPr>
              <w:t xml:space="preserve"> 1» </w:t>
            </w:r>
            <w:r w:rsidR="00507940" w:rsidRPr="00507940">
              <w:rPr>
                <w:b/>
                <w:sz w:val="28"/>
                <w:szCs w:val="28"/>
              </w:rPr>
              <w:t>(Р</w:t>
            </w:r>
            <w:proofErr w:type="gramStart"/>
            <w:r w:rsidR="00507940" w:rsidRPr="00507940">
              <w:rPr>
                <w:b/>
                <w:sz w:val="28"/>
                <w:szCs w:val="28"/>
              </w:rPr>
              <w:t>1</w:t>
            </w:r>
            <w:proofErr w:type="gramEnd"/>
            <w:r w:rsidR="00507940" w:rsidRPr="00507940">
              <w:rPr>
                <w:b/>
                <w:sz w:val="28"/>
                <w:szCs w:val="28"/>
              </w:rPr>
              <w:t>)</w:t>
            </w:r>
          </w:p>
          <w:p w:rsidR="00507940" w:rsidRDefault="00507940" w:rsidP="007D215B">
            <w:pPr>
              <w:rPr>
                <w:b/>
                <w:sz w:val="28"/>
                <w:szCs w:val="28"/>
              </w:rPr>
            </w:pPr>
          </w:p>
          <w:p w:rsidR="00507940" w:rsidRPr="00507940" w:rsidRDefault="00507940" w:rsidP="007D215B">
            <w:pPr>
              <w:rPr>
                <w:sz w:val="28"/>
                <w:szCs w:val="28"/>
              </w:rPr>
            </w:pPr>
            <w:proofErr w:type="gramStart"/>
            <w:r w:rsidRPr="00507940">
              <w:rPr>
                <w:sz w:val="28"/>
                <w:szCs w:val="28"/>
              </w:rPr>
              <w:t>УП, (стр. 7,упр.6,7</w:t>
            </w:r>
            <w:proofErr w:type="gramEnd"/>
          </w:p>
        </w:tc>
        <w:tc>
          <w:tcPr>
            <w:tcW w:w="2126" w:type="dxa"/>
          </w:tcPr>
          <w:p w:rsidR="006218FB" w:rsidRDefault="00B715A1" w:rsidP="007D21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«Учусь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сать без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бок» </w:t>
            </w:r>
            <w:r w:rsidRPr="00507940">
              <w:rPr>
                <w:b/>
                <w:sz w:val="28"/>
                <w:szCs w:val="28"/>
              </w:rPr>
              <w:t>(УП)</w:t>
            </w:r>
            <w:r>
              <w:rPr>
                <w:sz w:val="28"/>
                <w:szCs w:val="28"/>
              </w:rPr>
              <w:t xml:space="preserve"> </w:t>
            </w:r>
          </w:p>
          <w:p w:rsidR="00507940" w:rsidRDefault="00507940" w:rsidP="007D215B">
            <w:pPr>
              <w:rPr>
                <w:sz w:val="28"/>
                <w:szCs w:val="28"/>
              </w:rPr>
            </w:pPr>
          </w:p>
          <w:p w:rsidR="00507940" w:rsidRDefault="00507940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УП, стр.7, упр.3,4</w:t>
            </w:r>
          </w:p>
          <w:p w:rsidR="00B715A1" w:rsidRDefault="00B715A1" w:rsidP="007D215B">
            <w:pPr>
              <w:rPr>
                <w:sz w:val="28"/>
                <w:szCs w:val="28"/>
              </w:rPr>
            </w:pPr>
          </w:p>
          <w:p w:rsidR="00507940" w:rsidRPr="000B6B4A" w:rsidRDefault="00507940" w:rsidP="007D21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02.09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02.09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67475C">
            <w:pPr>
              <w:widowControl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2694" w:type="dxa"/>
          </w:tcPr>
          <w:p w:rsidR="006218FB" w:rsidRPr="000B6B4A" w:rsidRDefault="006218FB" w:rsidP="0067475C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Административный проверочный ди</w:t>
            </w:r>
            <w:r w:rsidRPr="000B6B4A">
              <w:rPr>
                <w:spacing w:val="-6"/>
                <w:sz w:val="28"/>
                <w:szCs w:val="28"/>
              </w:rPr>
              <w:t>к</w:t>
            </w:r>
            <w:r w:rsidRPr="000B6B4A">
              <w:rPr>
                <w:spacing w:val="-6"/>
                <w:sz w:val="28"/>
                <w:szCs w:val="28"/>
              </w:rPr>
              <w:t>тант по проверке остаточных знаний.</w:t>
            </w:r>
          </w:p>
        </w:tc>
        <w:tc>
          <w:tcPr>
            <w:tcW w:w="4677" w:type="dxa"/>
          </w:tcPr>
          <w:p w:rsidR="006218FB" w:rsidRPr="000B6B4A" w:rsidRDefault="006218FB" w:rsidP="0067475C">
            <w:pPr>
              <w:spacing w:line="254" w:lineRule="auto"/>
              <w:ind w:right="-57"/>
              <w:rPr>
                <w:b/>
                <w:spacing w:val="-6"/>
                <w:sz w:val="28"/>
                <w:szCs w:val="28"/>
              </w:rPr>
            </w:pPr>
            <w:r w:rsidRPr="000B6B4A">
              <w:rPr>
                <w:b/>
                <w:spacing w:val="-6"/>
                <w:sz w:val="28"/>
                <w:szCs w:val="28"/>
              </w:rPr>
              <w:t>1 четверть(45 ч).</w:t>
            </w:r>
          </w:p>
          <w:p w:rsidR="006218FB" w:rsidRPr="000B6B4A" w:rsidRDefault="006218FB" w:rsidP="006747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Самостоятельная запись текста под диктовку. Выполнение грамматическ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го задания.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spacing w:val="-6"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6218FB" w:rsidRPr="000B6B4A" w:rsidRDefault="006218FB" w:rsidP="006747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18FB" w:rsidRPr="000B6B4A" w:rsidRDefault="006218FB" w:rsidP="006747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 w:rsidP="006747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03.09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03.09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67475C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правил написания пропи</w:t>
            </w:r>
            <w:r w:rsidRPr="000B6B4A">
              <w:rPr>
                <w:spacing w:val="-6"/>
                <w:sz w:val="28"/>
                <w:szCs w:val="28"/>
              </w:rPr>
              <w:t>с</w:t>
            </w:r>
            <w:r w:rsidRPr="000B6B4A">
              <w:rPr>
                <w:spacing w:val="-6"/>
                <w:sz w:val="28"/>
                <w:szCs w:val="28"/>
              </w:rPr>
              <w:t xml:space="preserve">ной буквы. Работа 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над ошибками.</w:t>
            </w:r>
          </w:p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6218FB" w:rsidRPr="000B6B4A" w:rsidRDefault="006218FB" w:rsidP="0025170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>Выделение одинаковых слов, обозн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ченных разными буквами. Составл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ние алгоритма действий.</w:t>
            </w:r>
          </w:p>
        </w:tc>
        <w:tc>
          <w:tcPr>
            <w:tcW w:w="2552" w:type="dxa"/>
          </w:tcPr>
          <w:p w:rsidR="006218FB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07940">
              <w:rPr>
                <w:sz w:val="28"/>
                <w:szCs w:val="28"/>
              </w:rPr>
              <w:t>ПГ</w:t>
            </w:r>
            <w:r>
              <w:rPr>
                <w:sz w:val="28"/>
                <w:szCs w:val="28"/>
              </w:rPr>
              <w:t>)</w:t>
            </w:r>
          </w:p>
          <w:p w:rsidR="00507940" w:rsidRPr="000B6B4A" w:rsidRDefault="00507940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стр.3,</w:t>
            </w:r>
            <w:r w:rsidR="002B0728">
              <w:rPr>
                <w:sz w:val="28"/>
                <w:szCs w:val="28"/>
              </w:rPr>
              <w:t>упр.2</w:t>
            </w:r>
          </w:p>
        </w:tc>
        <w:tc>
          <w:tcPr>
            <w:tcW w:w="2126" w:type="dxa"/>
          </w:tcPr>
          <w:p w:rsidR="006218FB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2B0728" w:rsidRPr="000B6B4A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стр.7, упр.1</w:t>
            </w: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04.09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04.09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Фонетический ра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>бор слова.</w:t>
            </w:r>
          </w:p>
        </w:tc>
        <w:tc>
          <w:tcPr>
            <w:tcW w:w="4677" w:type="dxa"/>
          </w:tcPr>
          <w:p w:rsidR="006218FB" w:rsidRPr="000B6B4A" w:rsidRDefault="006218FB" w:rsidP="0025170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Проведение фонетического анализа слов по алгоритму. </w:t>
            </w:r>
          </w:p>
        </w:tc>
        <w:tc>
          <w:tcPr>
            <w:tcW w:w="2552" w:type="dxa"/>
          </w:tcPr>
          <w:p w:rsidR="006218FB" w:rsidRPr="000B6B4A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10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1), упр.4, стр.11</w:t>
            </w:r>
          </w:p>
        </w:tc>
        <w:tc>
          <w:tcPr>
            <w:tcW w:w="2126" w:type="dxa"/>
          </w:tcPr>
          <w:p w:rsidR="006218FB" w:rsidRPr="000B6B4A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стр.4, упр.1</w:t>
            </w: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05.09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05.09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EE5E08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правил переноса слов.</w:t>
            </w:r>
          </w:p>
        </w:tc>
        <w:tc>
          <w:tcPr>
            <w:tcW w:w="4677" w:type="dxa"/>
          </w:tcPr>
          <w:p w:rsidR="006218FB" w:rsidRPr="000B6B4A" w:rsidRDefault="006218FB" w:rsidP="003E0C3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Работа с инструкцией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к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 xml:space="preserve"> упражнениями учебника.  Доказательство правильн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 xml:space="preserve">сти выбора. </w:t>
            </w:r>
          </w:p>
        </w:tc>
        <w:tc>
          <w:tcPr>
            <w:tcW w:w="2552" w:type="dxa"/>
          </w:tcPr>
          <w:p w:rsidR="006218FB" w:rsidRPr="000B6B4A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10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1), упр.5, стр.12</w:t>
            </w:r>
          </w:p>
        </w:tc>
        <w:tc>
          <w:tcPr>
            <w:tcW w:w="2126" w:type="dxa"/>
          </w:tcPr>
          <w:p w:rsidR="006218FB" w:rsidRPr="000B6B4A" w:rsidRDefault="002B0728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стр.5, упр.3</w:t>
            </w: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08.09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08.09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694" w:type="dxa"/>
          </w:tcPr>
          <w:p w:rsidR="006218FB" w:rsidRPr="000B6B4A" w:rsidRDefault="006218FB" w:rsidP="00EF4F5E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Текст, его признаки и типы. Повторение.</w:t>
            </w:r>
          </w:p>
        </w:tc>
        <w:tc>
          <w:tcPr>
            <w:tcW w:w="4677" w:type="dxa"/>
          </w:tcPr>
          <w:p w:rsidR="006218FB" w:rsidRPr="000B6B4A" w:rsidRDefault="006218FB" w:rsidP="00EC6E08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Подбор заголовка и выбор окончания текста.</w:t>
            </w:r>
          </w:p>
        </w:tc>
        <w:tc>
          <w:tcPr>
            <w:tcW w:w="2552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09.09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09.09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Фонетический ра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>бор слова.</w:t>
            </w:r>
          </w:p>
        </w:tc>
        <w:tc>
          <w:tcPr>
            <w:tcW w:w="4677" w:type="dxa"/>
          </w:tcPr>
          <w:p w:rsidR="006218FB" w:rsidRPr="000B6B4A" w:rsidRDefault="006218FB" w:rsidP="000921B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Упражнения по отработке  алгоритма фонетического анализа слова.</w:t>
            </w:r>
          </w:p>
        </w:tc>
        <w:tc>
          <w:tcPr>
            <w:tcW w:w="2552" w:type="dxa"/>
          </w:tcPr>
          <w:p w:rsidR="006218FB" w:rsidRPr="000B6B4A" w:rsidRDefault="000A5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стр.9, упр. 12,13</w:t>
            </w:r>
          </w:p>
        </w:tc>
        <w:tc>
          <w:tcPr>
            <w:tcW w:w="2126" w:type="dxa"/>
          </w:tcPr>
          <w:p w:rsidR="006218FB" w:rsidRPr="000B6B4A" w:rsidRDefault="000A583F" w:rsidP="000A5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(УП), стр.8, упр. 8 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пис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правил обозначения букв гласных звуков п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сле шипящих.</w:t>
            </w:r>
          </w:p>
        </w:tc>
        <w:tc>
          <w:tcPr>
            <w:tcW w:w="4677" w:type="dxa"/>
          </w:tcPr>
          <w:p w:rsidR="006218FB" w:rsidRPr="000B6B4A" w:rsidRDefault="006218FB" w:rsidP="00DF32E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Нахождение слов по заданным основ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ниям. Узнавание  орфограммы и об</w:t>
            </w:r>
            <w:r w:rsidRPr="000B6B4A">
              <w:rPr>
                <w:spacing w:val="-6"/>
                <w:sz w:val="28"/>
                <w:szCs w:val="28"/>
              </w:rPr>
              <w:t>ъ</w:t>
            </w:r>
            <w:r w:rsidRPr="000B6B4A">
              <w:rPr>
                <w:spacing w:val="-6"/>
                <w:sz w:val="28"/>
                <w:szCs w:val="28"/>
              </w:rPr>
              <w:t>яснение написания слов.</w:t>
            </w:r>
          </w:p>
        </w:tc>
        <w:tc>
          <w:tcPr>
            <w:tcW w:w="2552" w:type="dxa"/>
          </w:tcPr>
          <w:p w:rsidR="006218FB" w:rsidRPr="000B6B4A" w:rsidRDefault="000A5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стр.7, упр.3</w:t>
            </w:r>
          </w:p>
        </w:tc>
        <w:tc>
          <w:tcPr>
            <w:tcW w:w="2126" w:type="dxa"/>
          </w:tcPr>
          <w:p w:rsidR="006218FB" w:rsidRPr="000B6B4A" w:rsidRDefault="000A5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стр.6, упр.1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11.09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11.09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состава слов.</w:t>
            </w:r>
          </w:p>
        </w:tc>
        <w:tc>
          <w:tcPr>
            <w:tcW w:w="4677" w:type="dxa"/>
          </w:tcPr>
          <w:p w:rsidR="006218FB" w:rsidRPr="000B6B4A" w:rsidRDefault="006218FB" w:rsidP="0025548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Обсуждение порядка выполнения ра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>бора слова по составу с опорой на а</w:t>
            </w:r>
            <w:r w:rsidRPr="000B6B4A">
              <w:rPr>
                <w:spacing w:val="-6"/>
                <w:sz w:val="28"/>
                <w:szCs w:val="28"/>
              </w:rPr>
              <w:t>л</w:t>
            </w:r>
            <w:r w:rsidRPr="000B6B4A">
              <w:rPr>
                <w:spacing w:val="-6"/>
                <w:sz w:val="28"/>
                <w:szCs w:val="28"/>
              </w:rPr>
              <w:t>горитм в учебнике.</w:t>
            </w:r>
          </w:p>
        </w:tc>
        <w:tc>
          <w:tcPr>
            <w:tcW w:w="2552" w:type="dxa"/>
          </w:tcPr>
          <w:p w:rsidR="006218FB" w:rsidRPr="000B6B4A" w:rsidRDefault="004F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26, упр. 57</w:t>
            </w:r>
          </w:p>
        </w:tc>
        <w:tc>
          <w:tcPr>
            <w:tcW w:w="2126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12.09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12.09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EE5E08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писания  букв бе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 xml:space="preserve">ударных гласных в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>.</w:t>
            </w:r>
            <w:r w:rsidRPr="000B6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6218FB" w:rsidRPr="000B6B4A" w:rsidRDefault="006218FB" w:rsidP="003E0C3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Классификация слов по наличию (о</w:t>
            </w:r>
            <w:r w:rsidRPr="000B6B4A">
              <w:rPr>
                <w:spacing w:val="-6"/>
                <w:sz w:val="28"/>
                <w:szCs w:val="28"/>
              </w:rPr>
              <w:t>т</w:t>
            </w:r>
            <w:r w:rsidRPr="000B6B4A">
              <w:rPr>
                <w:spacing w:val="-6"/>
                <w:sz w:val="28"/>
                <w:szCs w:val="28"/>
              </w:rPr>
              <w:t>сутствию) данной орфограммы.</w:t>
            </w:r>
          </w:p>
        </w:tc>
        <w:tc>
          <w:tcPr>
            <w:tcW w:w="2552" w:type="dxa"/>
          </w:tcPr>
          <w:p w:rsidR="006218FB" w:rsidRPr="000B6B4A" w:rsidRDefault="004F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стр.25</w:t>
            </w:r>
          </w:p>
        </w:tc>
        <w:tc>
          <w:tcPr>
            <w:tcW w:w="2126" w:type="dxa"/>
          </w:tcPr>
          <w:p w:rsidR="006218FB" w:rsidRPr="000B6B4A" w:rsidRDefault="004F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стр.8, упр.1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Признаки и типы текстов. Повторение.</w:t>
            </w:r>
          </w:p>
        </w:tc>
        <w:tc>
          <w:tcPr>
            <w:tcW w:w="4677" w:type="dxa"/>
          </w:tcPr>
          <w:p w:rsidR="006218FB" w:rsidRPr="000B6B4A" w:rsidRDefault="006218FB" w:rsidP="00FD575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Формулирование основной мысли те</w:t>
            </w:r>
            <w:r w:rsidRPr="000B6B4A">
              <w:rPr>
                <w:spacing w:val="-6"/>
                <w:sz w:val="28"/>
                <w:szCs w:val="28"/>
              </w:rPr>
              <w:t>к</w:t>
            </w:r>
            <w:r w:rsidRPr="000B6B4A">
              <w:rPr>
                <w:spacing w:val="-6"/>
                <w:sz w:val="28"/>
                <w:szCs w:val="28"/>
              </w:rPr>
              <w:t xml:space="preserve">ста, определение типа текста, выбор подходящего заголовка, составление плана. </w:t>
            </w:r>
          </w:p>
        </w:tc>
        <w:tc>
          <w:tcPr>
            <w:tcW w:w="2552" w:type="dxa"/>
          </w:tcPr>
          <w:p w:rsidR="006218FB" w:rsidRPr="000B6B4A" w:rsidRDefault="004F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стр.28</w:t>
            </w:r>
          </w:p>
        </w:tc>
        <w:tc>
          <w:tcPr>
            <w:tcW w:w="2126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16.09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16.09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Разбор слов по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ставу.</w:t>
            </w:r>
          </w:p>
        </w:tc>
        <w:tc>
          <w:tcPr>
            <w:tcW w:w="4677" w:type="dxa"/>
          </w:tcPr>
          <w:p w:rsidR="006218FB" w:rsidRPr="000B6B4A" w:rsidRDefault="006218FB" w:rsidP="00CE713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Упражнения на отработку алгоритма разбора слова по составу (нахождение суффикса и приставки).</w:t>
            </w:r>
          </w:p>
        </w:tc>
        <w:tc>
          <w:tcPr>
            <w:tcW w:w="2552" w:type="dxa"/>
          </w:tcPr>
          <w:p w:rsidR="006218FB" w:rsidRPr="000B6B4A" w:rsidRDefault="0036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35, упр. 74</w:t>
            </w:r>
          </w:p>
        </w:tc>
        <w:tc>
          <w:tcPr>
            <w:tcW w:w="2126" w:type="dxa"/>
          </w:tcPr>
          <w:p w:rsidR="006218FB" w:rsidRPr="000B6B4A" w:rsidRDefault="004F2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32, упр. 71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Прав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Повторение правил правописания букв согласных в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218FB" w:rsidRPr="000B6B4A" w:rsidRDefault="006218FB" w:rsidP="00CB132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Отработка действий контроля, спис</w:t>
            </w:r>
            <w:r w:rsidRPr="000B6B4A">
              <w:rPr>
                <w:spacing w:val="-6"/>
                <w:sz w:val="28"/>
                <w:szCs w:val="28"/>
              </w:rPr>
              <w:t>ы</w:t>
            </w:r>
            <w:r w:rsidRPr="000B6B4A">
              <w:rPr>
                <w:spacing w:val="-6"/>
                <w:sz w:val="28"/>
                <w:szCs w:val="28"/>
              </w:rPr>
              <w:t xml:space="preserve">вание, замена звуковой записи слов буквенной, классификация слов. </w:t>
            </w:r>
          </w:p>
        </w:tc>
        <w:tc>
          <w:tcPr>
            <w:tcW w:w="2552" w:type="dxa"/>
          </w:tcPr>
          <w:p w:rsidR="006218FB" w:rsidRPr="000B6B4A" w:rsidRDefault="0036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10, упр.3</w:t>
            </w:r>
          </w:p>
        </w:tc>
        <w:tc>
          <w:tcPr>
            <w:tcW w:w="2126" w:type="dxa"/>
          </w:tcPr>
          <w:p w:rsidR="006218FB" w:rsidRPr="000B6B4A" w:rsidRDefault="0036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10, упр.2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18.09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18.09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видов словообразования.</w:t>
            </w:r>
          </w:p>
        </w:tc>
        <w:tc>
          <w:tcPr>
            <w:tcW w:w="4677" w:type="dxa"/>
          </w:tcPr>
          <w:p w:rsidR="006218FB" w:rsidRPr="000B6B4A" w:rsidRDefault="006218FB" w:rsidP="00CB132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Определение и объяснение способов образования слов. Составление слов из заданных морфем. </w:t>
            </w:r>
          </w:p>
        </w:tc>
        <w:tc>
          <w:tcPr>
            <w:tcW w:w="2552" w:type="dxa"/>
          </w:tcPr>
          <w:p w:rsidR="006218FB" w:rsidRPr="000B6B4A" w:rsidRDefault="0036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упр.1, стр.34</w:t>
            </w:r>
          </w:p>
        </w:tc>
        <w:tc>
          <w:tcPr>
            <w:tcW w:w="2126" w:type="dxa"/>
          </w:tcPr>
          <w:p w:rsidR="006218FB" w:rsidRPr="000B6B4A" w:rsidRDefault="0036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стр.34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19.09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19.09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правил  правописания букв  непроизносимых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 xml:space="preserve">гласных в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корне сл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ва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>. Проверочная р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бота.</w:t>
            </w:r>
          </w:p>
        </w:tc>
        <w:tc>
          <w:tcPr>
            <w:tcW w:w="4677" w:type="dxa"/>
          </w:tcPr>
          <w:p w:rsidR="006218FB" w:rsidRPr="000B6B4A" w:rsidRDefault="006218FB" w:rsidP="00F7770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Нахождение слов по заданным основ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ниям. Узнавание  орфограммы и об</w:t>
            </w:r>
            <w:r w:rsidRPr="000B6B4A">
              <w:rPr>
                <w:spacing w:val="-6"/>
                <w:sz w:val="28"/>
                <w:szCs w:val="28"/>
              </w:rPr>
              <w:t>ъ</w:t>
            </w:r>
            <w:r w:rsidRPr="000B6B4A">
              <w:rPr>
                <w:spacing w:val="-6"/>
                <w:sz w:val="28"/>
                <w:szCs w:val="28"/>
              </w:rPr>
              <w:t>яснение написания слов.</w:t>
            </w:r>
          </w:p>
        </w:tc>
        <w:tc>
          <w:tcPr>
            <w:tcW w:w="2552" w:type="dxa"/>
          </w:tcPr>
          <w:p w:rsidR="006218FB" w:rsidRPr="000B6B4A" w:rsidRDefault="0079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14, упр.5</w:t>
            </w:r>
          </w:p>
        </w:tc>
        <w:tc>
          <w:tcPr>
            <w:tcW w:w="2126" w:type="dxa"/>
          </w:tcPr>
          <w:p w:rsidR="006218FB" w:rsidRPr="000B6B4A" w:rsidRDefault="0079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13, упр.3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22.09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22.09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6218FB" w:rsidRPr="000B6B4A" w:rsidRDefault="006218FB" w:rsidP="00BA7816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Работа над оши</w:t>
            </w:r>
            <w:r w:rsidRPr="000B6B4A">
              <w:rPr>
                <w:bCs/>
                <w:sz w:val="28"/>
                <w:szCs w:val="28"/>
              </w:rPr>
              <w:t>б</w:t>
            </w:r>
            <w:r w:rsidRPr="000B6B4A">
              <w:rPr>
                <w:bCs/>
                <w:sz w:val="28"/>
                <w:szCs w:val="28"/>
              </w:rPr>
              <w:t>ками</w:t>
            </w:r>
            <w:r w:rsidRPr="000B6B4A">
              <w:rPr>
                <w:spacing w:val="-6"/>
                <w:sz w:val="28"/>
                <w:szCs w:val="28"/>
              </w:rPr>
              <w:t>. Повторение правописания букв непроизносимых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 xml:space="preserve">гласных в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корне сл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ва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6218FB" w:rsidRPr="000B6B4A" w:rsidRDefault="006218FB" w:rsidP="0025170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упражнений на повтор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ние данной орфограммы: классифик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ции слов, замена звуковой записи слов буквенной. Контроль правильности выполнения задания.</w:t>
            </w:r>
          </w:p>
        </w:tc>
        <w:tc>
          <w:tcPr>
            <w:tcW w:w="2552" w:type="dxa"/>
          </w:tcPr>
          <w:p w:rsidR="006218FB" w:rsidRPr="000B6B4A" w:rsidRDefault="0079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15, упр.6</w:t>
            </w:r>
          </w:p>
        </w:tc>
        <w:tc>
          <w:tcPr>
            <w:tcW w:w="2126" w:type="dxa"/>
          </w:tcPr>
          <w:p w:rsidR="006218FB" w:rsidRPr="000B6B4A" w:rsidRDefault="0079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14, упр.4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23.09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lastRenderedPageBreak/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Текст и его загол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lastRenderedPageBreak/>
              <w:t>вок.</w:t>
            </w:r>
          </w:p>
        </w:tc>
        <w:tc>
          <w:tcPr>
            <w:tcW w:w="4677" w:type="dxa"/>
          </w:tcPr>
          <w:p w:rsidR="006218FB" w:rsidRPr="000B6B4A" w:rsidRDefault="006218FB" w:rsidP="0025170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Подбор возможных текстов по да</w:t>
            </w:r>
            <w:r w:rsidRPr="000B6B4A">
              <w:rPr>
                <w:bCs/>
                <w:sz w:val="28"/>
                <w:szCs w:val="28"/>
              </w:rPr>
              <w:t>н</w:t>
            </w:r>
            <w:r w:rsidRPr="000B6B4A">
              <w:rPr>
                <w:bCs/>
                <w:sz w:val="28"/>
                <w:szCs w:val="28"/>
              </w:rPr>
              <w:lastRenderedPageBreak/>
              <w:t>ным заголовкам. Выбор наиболее подходящего заголовка и окончания текста.</w:t>
            </w:r>
          </w:p>
        </w:tc>
        <w:tc>
          <w:tcPr>
            <w:tcW w:w="2552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6218FB" w:rsidRPr="000B6B4A" w:rsidRDefault="006218FB" w:rsidP="00BA7816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Разбор слов по с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ставу. Словообр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зование.</w:t>
            </w:r>
          </w:p>
        </w:tc>
        <w:tc>
          <w:tcPr>
            <w:tcW w:w="4677" w:type="dxa"/>
          </w:tcPr>
          <w:p w:rsidR="006218FB" w:rsidRPr="000B6B4A" w:rsidRDefault="006218FB" w:rsidP="00E5589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Контроль собственных действий в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ответствии с алгоритмом разбора слов по составу.</w:t>
            </w:r>
          </w:p>
        </w:tc>
        <w:tc>
          <w:tcPr>
            <w:tcW w:w="2552" w:type="dxa"/>
          </w:tcPr>
          <w:p w:rsidR="006218FB" w:rsidRPr="000B6B4A" w:rsidRDefault="007927D8" w:rsidP="0079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стр.40</w:t>
            </w:r>
          </w:p>
        </w:tc>
        <w:tc>
          <w:tcPr>
            <w:tcW w:w="2126" w:type="dxa"/>
          </w:tcPr>
          <w:p w:rsidR="006218FB" w:rsidRPr="000B6B4A" w:rsidRDefault="0041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стр.39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25.09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25.09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Повторение прав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писания суффиксов.</w:t>
            </w:r>
          </w:p>
        </w:tc>
        <w:tc>
          <w:tcPr>
            <w:tcW w:w="4677" w:type="dxa"/>
          </w:tcPr>
          <w:p w:rsidR="006218FB" w:rsidRPr="000B6B4A" w:rsidRDefault="006218FB" w:rsidP="00FB5F5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Конструирование слов с использов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нием изученных правил.</w:t>
            </w:r>
          </w:p>
        </w:tc>
        <w:tc>
          <w:tcPr>
            <w:tcW w:w="2552" w:type="dxa"/>
          </w:tcPr>
          <w:p w:rsidR="006218FB" w:rsidRPr="000B6B4A" w:rsidRDefault="0041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16-17, упр.4,5</w:t>
            </w:r>
          </w:p>
        </w:tc>
        <w:tc>
          <w:tcPr>
            <w:tcW w:w="2126" w:type="dxa"/>
          </w:tcPr>
          <w:p w:rsidR="006218FB" w:rsidRPr="000B6B4A" w:rsidRDefault="0041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16, упр.2</w:t>
            </w:r>
          </w:p>
        </w:tc>
        <w:tc>
          <w:tcPr>
            <w:tcW w:w="851" w:type="dxa"/>
          </w:tcPr>
          <w:p w:rsidR="006218FB" w:rsidRPr="000B6B4A" w:rsidRDefault="006218F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26.09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26.09</w:t>
            </w:r>
          </w:p>
        </w:tc>
      </w:tr>
      <w:tr w:rsidR="006218FB" w:rsidRPr="000B6B4A" w:rsidTr="009563B0">
        <w:tc>
          <w:tcPr>
            <w:tcW w:w="675" w:type="dxa"/>
          </w:tcPr>
          <w:p w:rsidR="006218FB" w:rsidRPr="000B6B4A" w:rsidRDefault="006218F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8FB" w:rsidRPr="000B6B4A" w:rsidRDefault="006218F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6218FB" w:rsidRPr="000B6B4A" w:rsidRDefault="006218FB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Повторение прав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писания приставок.</w:t>
            </w:r>
          </w:p>
        </w:tc>
        <w:tc>
          <w:tcPr>
            <w:tcW w:w="4677" w:type="dxa"/>
          </w:tcPr>
          <w:p w:rsidR="006218FB" w:rsidRPr="000B6B4A" w:rsidRDefault="006218FB" w:rsidP="00FB5F5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Наблюдение за группами слов. Ан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лиз предложенных высказываний, выбор правильного ответа и обосн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вание сделанного выбора.</w:t>
            </w:r>
          </w:p>
        </w:tc>
        <w:tc>
          <w:tcPr>
            <w:tcW w:w="2552" w:type="dxa"/>
          </w:tcPr>
          <w:p w:rsidR="006218FB" w:rsidRPr="000B6B4A" w:rsidRDefault="00413BC0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28, упр. 62</w:t>
            </w:r>
          </w:p>
        </w:tc>
        <w:tc>
          <w:tcPr>
            <w:tcW w:w="2126" w:type="dxa"/>
          </w:tcPr>
          <w:p w:rsidR="006218FB" w:rsidRPr="000B6B4A" w:rsidRDefault="00413BC0" w:rsidP="007D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26, упр. 59</w:t>
            </w:r>
          </w:p>
        </w:tc>
        <w:tc>
          <w:tcPr>
            <w:tcW w:w="851" w:type="dxa"/>
          </w:tcPr>
          <w:p w:rsidR="006218FB" w:rsidRPr="000B6B4A" w:rsidRDefault="006218FB" w:rsidP="007D215B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29.09</w:t>
            </w:r>
          </w:p>
        </w:tc>
        <w:tc>
          <w:tcPr>
            <w:tcW w:w="850" w:type="dxa"/>
          </w:tcPr>
          <w:p w:rsidR="006218FB" w:rsidRPr="000B6B4A" w:rsidRDefault="006218FB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29.09</w:t>
            </w:r>
          </w:p>
        </w:tc>
      </w:tr>
      <w:tr w:rsidR="00413BC0" w:rsidRPr="000B6B4A" w:rsidTr="009563B0">
        <w:tc>
          <w:tcPr>
            <w:tcW w:w="675" w:type="dxa"/>
          </w:tcPr>
          <w:p w:rsidR="00413BC0" w:rsidRPr="000B6B4A" w:rsidRDefault="00413BC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3BC0" w:rsidRPr="000B6B4A" w:rsidRDefault="00413BC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413BC0" w:rsidRPr="000B6B4A" w:rsidRDefault="00413BC0" w:rsidP="005F6FF7">
            <w:pPr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Заглавие и начало текста.</w:t>
            </w:r>
          </w:p>
        </w:tc>
        <w:tc>
          <w:tcPr>
            <w:tcW w:w="4677" w:type="dxa"/>
          </w:tcPr>
          <w:p w:rsidR="00413BC0" w:rsidRPr="000B6B4A" w:rsidRDefault="00413BC0" w:rsidP="00D155F5">
            <w:pPr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 xml:space="preserve">Анализ и корректирование текста. </w:t>
            </w:r>
          </w:p>
        </w:tc>
        <w:tc>
          <w:tcPr>
            <w:tcW w:w="2552" w:type="dxa"/>
          </w:tcPr>
          <w:p w:rsidR="00413BC0" w:rsidRPr="000B6B4A" w:rsidRDefault="00413BC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стр.46</w:t>
            </w:r>
          </w:p>
        </w:tc>
        <w:tc>
          <w:tcPr>
            <w:tcW w:w="2126" w:type="dxa"/>
          </w:tcPr>
          <w:p w:rsidR="00413BC0" w:rsidRPr="000B6B4A" w:rsidRDefault="00413BC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стр.45</w:t>
            </w:r>
          </w:p>
        </w:tc>
        <w:tc>
          <w:tcPr>
            <w:tcW w:w="851" w:type="dxa"/>
          </w:tcPr>
          <w:p w:rsidR="00413BC0" w:rsidRPr="000B6B4A" w:rsidRDefault="00413BC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30.09</w:t>
            </w:r>
          </w:p>
        </w:tc>
        <w:tc>
          <w:tcPr>
            <w:tcW w:w="850" w:type="dxa"/>
          </w:tcPr>
          <w:p w:rsidR="00413BC0" w:rsidRPr="000B6B4A" w:rsidRDefault="00413BC0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30.09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2C7867" w:rsidRPr="000B6B4A" w:rsidRDefault="002C7867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Предложение и его смысл. Слова в предложении.</w:t>
            </w:r>
          </w:p>
        </w:tc>
        <w:tc>
          <w:tcPr>
            <w:tcW w:w="4677" w:type="dxa"/>
          </w:tcPr>
          <w:p w:rsidR="002C7867" w:rsidRPr="000B6B4A" w:rsidRDefault="002C786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Сопоставление определений предл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жения в рубрике «Вспомни 2 класс». Анализ предложенных высказыв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ний, выбор правильного ответа и обоснование сделанного выбора.</w:t>
            </w:r>
          </w:p>
        </w:tc>
        <w:tc>
          <w:tcPr>
            <w:tcW w:w="2552" w:type="dxa"/>
          </w:tcPr>
          <w:p w:rsidR="002C7867" w:rsidRPr="000B6B4A" w:rsidRDefault="002C7867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упр.5,6, стр.49</w:t>
            </w:r>
          </w:p>
        </w:tc>
        <w:tc>
          <w:tcPr>
            <w:tcW w:w="2126" w:type="dxa"/>
          </w:tcPr>
          <w:p w:rsidR="002C7867" w:rsidRPr="000B6B4A" w:rsidRDefault="002C7867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стр.48</w:t>
            </w:r>
          </w:p>
        </w:tc>
        <w:tc>
          <w:tcPr>
            <w:tcW w:w="851" w:type="dxa"/>
          </w:tcPr>
          <w:p w:rsidR="002C7867" w:rsidRPr="000B6B4A" w:rsidRDefault="002C7867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850" w:type="dxa"/>
          </w:tcPr>
          <w:p w:rsidR="002C7867" w:rsidRPr="000B6B4A" w:rsidRDefault="002C7867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02.10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2C7867" w:rsidRPr="000B6B4A" w:rsidRDefault="002C7867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Виды предложения по цели высказыв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ния и интонации.</w:t>
            </w:r>
          </w:p>
        </w:tc>
        <w:tc>
          <w:tcPr>
            <w:tcW w:w="4677" w:type="dxa"/>
          </w:tcPr>
          <w:p w:rsidR="002C7867" w:rsidRPr="000B6B4A" w:rsidRDefault="002C7867" w:rsidP="003812F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Выбор ответа на вопрос о целях в</w:t>
            </w:r>
            <w:r w:rsidRPr="000B6B4A">
              <w:rPr>
                <w:bCs/>
                <w:sz w:val="28"/>
                <w:szCs w:val="28"/>
              </w:rPr>
              <w:t>ы</w:t>
            </w:r>
            <w:r w:rsidRPr="000B6B4A">
              <w:rPr>
                <w:bCs/>
                <w:sz w:val="28"/>
                <w:szCs w:val="28"/>
              </w:rPr>
              <w:t>сказывания предложения. Анализ предложенных высказываний, выбор правильного ответа и обоснование сделанного выбора.</w:t>
            </w:r>
          </w:p>
        </w:tc>
        <w:tc>
          <w:tcPr>
            <w:tcW w:w="2552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02.10</w:t>
            </w:r>
          </w:p>
        </w:tc>
        <w:tc>
          <w:tcPr>
            <w:tcW w:w="850" w:type="dxa"/>
          </w:tcPr>
          <w:p w:rsidR="002C7867" w:rsidRPr="000B6B4A" w:rsidRDefault="002C7867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03.10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4C49B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чи. </w:t>
            </w:r>
          </w:p>
        </w:tc>
        <w:tc>
          <w:tcPr>
            <w:tcW w:w="2694" w:type="dxa"/>
          </w:tcPr>
          <w:p w:rsidR="002C7867" w:rsidRPr="000B6B4A" w:rsidRDefault="002C7867" w:rsidP="002C786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Последовател</w:t>
            </w:r>
            <w:r w:rsidRPr="000B6B4A">
              <w:rPr>
                <w:bCs/>
                <w:sz w:val="28"/>
                <w:szCs w:val="28"/>
              </w:rPr>
              <w:t>ь</w:t>
            </w:r>
            <w:r w:rsidRPr="000B6B4A">
              <w:rPr>
                <w:bCs/>
                <w:sz w:val="28"/>
                <w:szCs w:val="28"/>
              </w:rPr>
              <w:t>ность</w:t>
            </w:r>
            <w:r>
              <w:rPr>
                <w:bCs/>
                <w:sz w:val="28"/>
                <w:szCs w:val="28"/>
              </w:rPr>
              <w:t xml:space="preserve"> абзацев</w:t>
            </w:r>
            <w:r w:rsidRPr="000B6B4A">
              <w:rPr>
                <w:bCs/>
                <w:sz w:val="28"/>
                <w:szCs w:val="28"/>
              </w:rPr>
              <w:t xml:space="preserve"> в те</w:t>
            </w:r>
            <w:r w:rsidRPr="000B6B4A">
              <w:rPr>
                <w:bCs/>
                <w:sz w:val="28"/>
                <w:szCs w:val="28"/>
              </w:rPr>
              <w:t>к</w:t>
            </w:r>
            <w:r w:rsidRPr="000B6B4A">
              <w:rPr>
                <w:bCs/>
                <w:sz w:val="28"/>
                <w:szCs w:val="28"/>
              </w:rPr>
              <w:lastRenderedPageBreak/>
              <w:t>сте.</w:t>
            </w:r>
          </w:p>
        </w:tc>
        <w:tc>
          <w:tcPr>
            <w:tcW w:w="4677" w:type="dxa"/>
          </w:tcPr>
          <w:p w:rsidR="002C7867" w:rsidRPr="000B6B4A" w:rsidRDefault="002C7867" w:rsidP="004C49B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Восстановление последовательности предложений в тексте. Подбор заг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lastRenderedPageBreak/>
              <w:t>ловков  к тексту, анализ и коррект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t>рование текста.</w:t>
            </w:r>
          </w:p>
        </w:tc>
        <w:tc>
          <w:tcPr>
            <w:tcW w:w="2552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03.10</w:t>
            </w:r>
          </w:p>
        </w:tc>
        <w:tc>
          <w:tcPr>
            <w:tcW w:w="850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06.10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4C49B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C7867" w:rsidRPr="000B6B4A" w:rsidRDefault="002C7867" w:rsidP="004C49BA">
            <w:pPr>
              <w:spacing w:line="254" w:lineRule="auto"/>
              <w:ind w:right="33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Фонетический ан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лиз слова, разбор слова по составу. Проверочная раб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та.</w:t>
            </w:r>
          </w:p>
        </w:tc>
        <w:tc>
          <w:tcPr>
            <w:tcW w:w="4677" w:type="dxa"/>
          </w:tcPr>
          <w:p w:rsidR="002C7867" w:rsidRPr="000B6B4A" w:rsidRDefault="002C7867" w:rsidP="004C49B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Упражнения по отработке алгоритма фонетического анализа слова. Ко</w:t>
            </w:r>
            <w:r w:rsidRPr="000B6B4A">
              <w:rPr>
                <w:sz w:val="28"/>
                <w:szCs w:val="28"/>
              </w:rPr>
              <w:t>н</w:t>
            </w:r>
            <w:r w:rsidRPr="000B6B4A">
              <w:rPr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06.10</w:t>
            </w:r>
          </w:p>
        </w:tc>
        <w:tc>
          <w:tcPr>
            <w:tcW w:w="850" w:type="dxa"/>
          </w:tcPr>
          <w:p w:rsidR="002C7867" w:rsidRPr="000B6B4A" w:rsidRDefault="002C7867" w:rsidP="004C49B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07.10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2C7867" w:rsidRPr="000B6B4A" w:rsidRDefault="002C7867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Работа над оши</w:t>
            </w:r>
            <w:r w:rsidRPr="000B6B4A">
              <w:rPr>
                <w:bCs/>
                <w:sz w:val="28"/>
                <w:szCs w:val="28"/>
              </w:rPr>
              <w:t>б</w:t>
            </w:r>
            <w:r w:rsidRPr="000B6B4A">
              <w:rPr>
                <w:bCs/>
                <w:sz w:val="28"/>
                <w:szCs w:val="28"/>
              </w:rPr>
              <w:t>ками. Деление те</w:t>
            </w:r>
            <w:r w:rsidRPr="000B6B4A">
              <w:rPr>
                <w:bCs/>
                <w:sz w:val="28"/>
                <w:szCs w:val="28"/>
              </w:rPr>
              <w:t>к</w:t>
            </w:r>
            <w:r w:rsidRPr="000B6B4A">
              <w:rPr>
                <w:bCs/>
                <w:sz w:val="28"/>
                <w:szCs w:val="28"/>
              </w:rPr>
              <w:t>ста на абзацы.</w:t>
            </w:r>
          </w:p>
        </w:tc>
        <w:tc>
          <w:tcPr>
            <w:tcW w:w="4677" w:type="dxa"/>
          </w:tcPr>
          <w:p w:rsidR="002C7867" w:rsidRPr="000B6B4A" w:rsidRDefault="002C7867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Восстановление последовательности абзацев. Наблюдение над особенн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 xml:space="preserve">стями абзаца как </w:t>
            </w:r>
            <w:proofErr w:type="spellStart"/>
            <w:r w:rsidRPr="000B6B4A">
              <w:rPr>
                <w:bCs/>
                <w:sz w:val="28"/>
                <w:szCs w:val="28"/>
              </w:rPr>
              <w:t>микротемы</w:t>
            </w:r>
            <w:proofErr w:type="spellEnd"/>
            <w:r w:rsidRPr="000B6B4A">
              <w:rPr>
                <w:bCs/>
                <w:sz w:val="28"/>
                <w:szCs w:val="28"/>
              </w:rPr>
              <w:t xml:space="preserve"> текста.</w:t>
            </w:r>
          </w:p>
        </w:tc>
        <w:tc>
          <w:tcPr>
            <w:tcW w:w="2552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07.10</w:t>
            </w:r>
          </w:p>
        </w:tc>
        <w:tc>
          <w:tcPr>
            <w:tcW w:w="850" w:type="dxa"/>
          </w:tcPr>
          <w:p w:rsidR="002C7867" w:rsidRPr="000B6B4A" w:rsidRDefault="002C7867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08.10</w:t>
            </w:r>
          </w:p>
        </w:tc>
      </w:tr>
      <w:tr w:rsidR="002C7867" w:rsidRPr="000B6B4A" w:rsidTr="009563B0">
        <w:tc>
          <w:tcPr>
            <w:tcW w:w="675" w:type="dxa"/>
          </w:tcPr>
          <w:p w:rsidR="002C7867" w:rsidRPr="000B6B4A" w:rsidRDefault="002C786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7867" w:rsidRPr="000B6B4A" w:rsidRDefault="002C786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2C7867" w:rsidRPr="000B6B4A" w:rsidRDefault="002C7867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4677" w:type="dxa"/>
          </w:tcPr>
          <w:p w:rsidR="002C7867" w:rsidRPr="000B6B4A" w:rsidRDefault="002C7867" w:rsidP="00AA5F5D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Находить и фиксировать (графически обозначать) грамматическую основу в предложении.</w:t>
            </w:r>
          </w:p>
        </w:tc>
        <w:tc>
          <w:tcPr>
            <w:tcW w:w="2552" w:type="dxa"/>
          </w:tcPr>
          <w:p w:rsidR="002C7867" w:rsidRPr="000B6B4A" w:rsidRDefault="002C7867" w:rsidP="002D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</w:t>
            </w:r>
            <w:r w:rsidR="002D1B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стр.</w:t>
            </w:r>
            <w:r w:rsidR="002D1B82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C7867" w:rsidRPr="000B6B4A" w:rsidRDefault="002D1B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упр.5</w:t>
            </w:r>
            <w:r w:rsidR="002C7867">
              <w:rPr>
                <w:sz w:val="28"/>
                <w:szCs w:val="28"/>
              </w:rPr>
              <w:t>, стр.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2C7867" w:rsidRPr="000B6B4A" w:rsidRDefault="002C7867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08.10</w:t>
            </w:r>
          </w:p>
        </w:tc>
        <w:tc>
          <w:tcPr>
            <w:tcW w:w="850" w:type="dxa"/>
          </w:tcPr>
          <w:p w:rsidR="002C7867" w:rsidRPr="000B6B4A" w:rsidRDefault="002C7867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09.10</w:t>
            </w:r>
          </w:p>
        </w:tc>
      </w:tr>
      <w:tr w:rsidR="002D1B82" w:rsidRPr="000B6B4A" w:rsidTr="009563B0">
        <w:tc>
          <w:tcPr>
            <w:tcW w:w="675" w:type="dxa"/>
          </w:tcPr>
          <w:p w:rsidR="002D1B82" w:rsidRPr="000B6B4A" w:rsidRDefault="002D1B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1B82" w:rsidRPr="000B6B4A" w:rsidRDefault="002D1B8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2D1B82" w:rsidRPr="000B6B4A" w:rsidRDefault="002D1B82" w:rsidP="005F6FF7">
            <w:pPr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Повторение прав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писания раздел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t>тельного твёрдого и разделительного мягкого знаков.</w:t>
            </w:r>
          </w:p>
        </w:tc>
        <w:tc>
          <w:tcPr>
            <w:tcW w:w="4677" w:type="dxa"/>
          </w:tcPr>
          <w:p w:rsidR="002D1B82" w:rsidRPr="000B6B4A" w:rsidRDefault="002D1B82" w:rsidP="00D155F5">
            <w:pPr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 xml:space="preserve">Решение проблемной  ситуации: различение </w:t>
            </w:r>
            <w:proofErr w:type="gramStart"/>
            <w:r w:rsidRPr="000B6B4A">
              <w:rPr>
                <w:bCs/>
                <w:sz w:val="28"/>
                <w:szCs w:val="28"/>
              </w:rPr>
              <w:t>разделительных</w:t>
            </w:r>
            <w:proofErr w:type="gramEnd"/>
            <w:r w:rsidRPr="000B6B4A">
              <w:rPr>
                <w:bCs/>
                <w:sz w:val="28"/>
                <w:szCs w:val="28"/>
              </w:rPr>
              <w:t xml:space="preserve"> ь и ъ. Анализ предложенных высказыв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ний, выбор правильного ответа и обоснование сделанного выбора.</w:t>
            </w:r>
          </w:p>
        </w:tc>
        <w:tc>
          <w:tcPr>
            <w:tcW w:w="2552" w:type="dxa"/>
          </w:tcPr>
          <w:p w:rsidR="002D1B82" w:rsidRPr="000B6B4A" w:rsidRDefault="002D1B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19, упр.2,</w:t>
            </w:r>
          </w:p>
        </w:tc>
        <w:tc>
          <w:tcPr>
            <w:tcW w:w="2126" w:type="dxa"/>
          </w:tcPr>
          <w:p w:rsidR="002D1B82" w:rsidRPr="000B6B4A" w:rsidRDefault="002D1B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19, упр.1</w:t>
            </w:r>
          </w:p>
        </w:tc>
        <w:tc>
          <w:tcPr>
            <w:tcW w:w="851" w:type="dxa"/>
          </w:tcPr>
          <w:p w:rsidR="002D1B82" w:rsidRPr="000B6B4A" w:rsidRDefault="002D1B82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2D1B82" w:rsidRPr="000B6B4A" w:rsidRDefault="002D1B82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10.10</w:t>
            </w:r>
          </w:p>
        </w:tc>
      </w:tr>
      <w:tr w:rsidR="002D1B82" w:rsidRPr="000B6B4A" w:rsidTr="009563B0">
        <w:tc>
          <w:tcPr>
            <w:tcW w:w="675" w:type="dxa"/>
          </w:tcPr>
          <w:p w:rsidR="002D1B82" w:rsidRPr="000B6B4A" w:rsidRDefault="002D1B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1B82" w:rsidRPr="000B6B4A" w:rsidRDefault="002D1B82" w:rsidP="006A1A8F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2D1B82" w:rsidRPr="000B6B4A" w:rsidRDefault="002D1B82" w:rsidP="006A1A8F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4677" w:type="dxa"/>
          </w:tcPr>
          <w:p w:rsidR="002D1B82" w:rsidRPr="000B6B4A" w:rsidRDefault="002D1B82" w:rsidP="006A1A8F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Выведение алгоритма нахождения подлежащего и сказуемого. </w:t>
            </w:r>
          </w:p>
        </w:tc>
        <w:tc>
          <w:tcPr>
            <w:tcW w:w="2552" w:type="dxa"/>
          </w:tcPr>
          <w:p w:rsidR="002D1B82" w:rsidRPr="000B6B4A" w:rsidRDefault="002D1B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стр.64</w:t>
            </w:r>
          </w:p>
        </w:tc>
        <w:tc>
          <w:tcPr>
            <w:tcW w:w="2126" w:type="dxa"/>
          </w:tcPr>
          <w:p w:rsidR="002D1B82" w:rsidRPr="000B6B4A" w:rsidRDefault="002D1B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стр.65</w:t>
            </w:r>
          </w:p>
        </w:tc>
        <w:tc>
          <w:tcPr>
            <w:tcW w:w="851" w:type="dxa"/>
          </w:tcPr>
          <w:p w:rsidR="002D1B82" w:rsidRPr="000B6B4A" w:rsidRDefault="002D1B82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10.10</w:t>
            </w:r>
          </w:p>
        </w:tc>
        <w:tc>
          <w:tcPr>
            <w:tcW w:w="850" w:type="dxa"/>
          </w:tcPr>
          <w:p w:rsidR="002D1B82" w:rsidRPr="000B6B4A" w:rsidRDefault="002D1B82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13.10</w:t>
            </w:r>
          </w:p>
        </w:tc>
      </w:tr>
      <w:tr w:rsidR="002D1B82" w:rsidRPr="000B6B4A" w:rsidTr="009563B0">
        <w:tc>
          <w:tcPr>
            <w:tcW w:w="675" w:type="dxa"/>
          </w:tcPr>
          <w:p w:rsidR="002D1B82" w:rsidRPr="000B6B4A" w:rsidRDefault="002D1B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1B82" w:rsidRPr="000B6B4A" w:rsidRDefault="002D1B82" w:rsidP="008B67C3">
            <w:pPr>
              <w:widowControl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2D1B82" w:rsidRPr="000B6B4A" w:rsidRDefault="002D1B82" w:rsidP="008B67C3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Контрольный ди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>тант №2 за 1 че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верть.</w:t>
            </w:r>
          </w:p>
        </w:tc>
        <w:tc>
          <w:tcPr>
            <w:tcW w:w="4677" w:type="dxa"/>
          </w:tcPr>
          <w:p w:rsidR="002D1B82" w:rsidRPr="000B6B4A" w:rsidRDefault="002D1B82" w:rsidP="008B67C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Запись текста под диктовку.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2D1B82" w:rsidRPr="000B6B4A" w:rsidRDefault="002D1B82" w:rsidP="008B67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1B82" w:rsidRPr="000B6B4A" w:rsidRDefault="002D1B82" w:rsidP="008B67C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1B82" w:rsidRPr="000B6B4A" w:rsidRDefault="002D1B82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13.10</w:t>
            </w:r>
          </w:p>
        </w:tc>
        <w:tc>
          <w:tcPr>
            <w:tcW w:w="850" w:type="dxa"/>
          </w:tcPr>
          <w:p w:rsidR="002D1B82" w:rsidRPr="000B6B4A" w:rsidRDefault="002D1B82" w:rsidP="008B67C3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14.10</w:t>
            </w:r>
          </w:p>
        </w:tc>
      </w:tr>
      <w:tr w:rsidR="00FE6AAD" w:rsidRPr="000B6B4A" w:rsidTr="009563B0">
        <w:tc>
          <w:tcPr>
            <w:tcW w:w="675" w:type="dxa"/>
          </w:tcPr>
          <w:p w:rsidR="00FE6AAD" w:rsidRPr="000B6B4A" w:rsidRDefault="00FE6AAD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6AAD" w:rsidRPr="000B6B4A" w:rsidRDefault="00FE6AAD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язык. </w:t>
            </w:r>
          </w:p>
        </w:tc>
        <w:tc>
          <w:tcPr>
            <w:tcW w:w="2694" w:type="dxa"/>
          </w:tcPr>
          <w:p w:rsidR="00FE6AAD" w:rsidRPr="000B6B4A" w:rsidRDefault="00FE6AAD" w:rsidP="005F6FF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ками. Главные чл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ны предложения.</w:t>
            </w:r>
          </w:p>
        </w:tc>
        <w:tc>
          <w:tcPr>
            <w:tcW w:w="4677" w:type="dxa"/>
          </w:tcPr>
          <w:p w:rsidR="00FE6AAD" w:rsidRPr="000B6B4A" w:rsidRDefault="00FE6AAD" w:rsidP="000363F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Выведение алгоритма нахождения подлежащего и сказуемого. </w:t>
            </w:r>
          </w:p>
        </w:tc>
        <w:tc>
          <w:tcPr>
            <w:tcW w:w="2552" w:type="dxa"/>
          </w:tcPr>
          <w:p w:rsidR="00FE6AAD" w:rsidRPr="000B6B4A" w:rsidRDefault="00FE6AAD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18, упр. 37</w:t>
            </w:r>
          </w:p>
        </w:tc>
        <w:tc>
          <w:tcPr>
            <w:tcW w:w="2126" w:type="dxa"/>
          </w:tcPr>
          <w:p w:rsidR="00FE6AAD" w:rsidRPr="000B6B4A" w:rsidRDefault="00FE6AAD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18-19, упр. 38-39</w:t>
            </w:r>
          </w:p>
        </w:tc>
        <w:tc>
          <w:tcPr>
            <w:tcW w:w="851" w:type="dxa"/>
          </w:tcPr>
          <w:p w:rsidR="00FE6AAD" w:rsidRPr="000B6B4A" w:rsidRDefault="00FE6AA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14.10</w:t>
            </w:r>
          </w:p>
        </w:tc>
        <w:tc>
          <w:tcPr>
            <w:tcW w:w="850" w:type="dxa"/>
          </w:tcPr>
          <w:p w:rsidR="00FE6AAD" w:rsidRPr="000B6B4A" w:rsidRDefault="00FE6AAD" w:rsidP="00515A5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15.10</w:t>
            </w:r>
          </w:p>
        </w:tc>
      </w:tr>
      <w:tr w:rsidR="00FE6AAD" w:rsidRPr="000B6B4A" w:rsidTr="009563B0">
        <w:tc>
          <w:tcPr>
            <w:tcW w:w="675" w:type="dxa"/>
          </w:tcPr>
          <w:p w:rsidR="00FE6AAD" w:rsidRPr="000B6B4A" w:rsidRDefault="00FE6AAD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6AAD" w:rsidRPr="000B6B4A" w:rsidRDefault="00FE6AAD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Прав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FE6AAD" w:rsidRPr="000B6B4A" w:rsidRDefault="00FE6AAD" w:rsidP="00EE5E08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Правописание пр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t>ставок. Проверо</w:t>
            </w:r>
            <w:r w:rsidRPr="000B6B4A">
              <w:rPr>
                <w:bCs/>
                <w:sz w:val="28"/>
                <w:szCs w:val="28"/>
              </w:rPr>
              <w:t>ч</w:t>
            </w:r>
            <w:r w:rsidRPr="000B6B4A">
              <w:rPr>
                <w:bCs/>
                <w:sz w:val="28"/>
                <w:szCs w:val="28"/>
              </w:rPr>
              <w:t>ная работа по теме «Правописание слов с непроверя</w:t>
            </w:r>
            <w:r w:rsidRPr="000B6B4A">
              <w:rPr>
                <w:bCs/>
                <w:sz w:val="28"/>
                <w:szCs w:val="28"/>
              </w:rPr>
              <w:t>е</w:t>
            </w:r>
            <w:r w:rsidRPr="000B6B4A">
              <w:rPr>
                <w:bCs/>
                <w:sz w:val="28"/>
                <w:szCs w:val="28"/>
              </w:rPr>
              <w:t>мыми гласными»</w:t>
            </w:r>
          </w:p>
        </w:tc>
        <w:tc>
          <w:tcPr>
            <w:tcW w:w="4677" w:type="dxa"/>
          </w:tcPr>
          <w:p w:rsidR="00FE6AAD" w:rsidRPr="000B6B4A" w:rsidRDefault="00FE6AAD" w:rsidP="004071E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Наблюдать за написанием группы приставок бе</w:t>
            </w:r>
            <w:proofErr w:type="gramStart"/>
            <w:r w:rsidRPr="000B6B4A">
              <w:rPr>
                <w:bCs/>
                <w:sz w:val="28"/>
                <w:szCs w:val="28"/>
              </w:rPr>
              <w:t>з-</w:t>
            </w:r>
            <w:proofErr w:type="gramEnd"/>
            <w:r w:rsidRPr="000B6B4A">
              <w:rPr>
                <w:bCs/>
                <w:sz w:val="28"/>
                <w:szCs w:val="28"/>
              </w:rPr>
              <w:t>/бес-, из-/</w:t>
            </w:r>
            <w:proofErr w:type="spellStart"/>
            <w:r w:rsidRPr="000B6B4A">
              <w:rPr>
                <w:bCs/>
                <w:sz w:val="28"/>
                <w:szCs w:val="28"/>
              </w:rPr>
              <w:t>ис</w:t>
            </w:r>
            <w:proofErr w:type="spellEnd"/>
            <w:r w:rsidRPr="000B6B4A">
              <w:rPr>
                <w:bCs/>
                <w:sz w:val="28"/>
                <w:szCs w:val="28"/>
              </w:rPr>
              <w:t>-, раз-/рас-, выявлять закономерность написания и формулировать выводы о правилах написания приставок. Использовать алгоритм написания приставок.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bCs/>
                <w:sz w:val="28"/>
                <w:szCs w:val="28"/>
              </w:rPr>
              <w:t>Ко</w:t>
            </w:r>
            <w:r w:rsidRPr="000B6B4A">
              <w:rPr>
                <w:bCs/>
                <w:sz w:val="28"/>
                <w:szCs w:val="28"/>
              </w:rPr>
              <w:t>н</w:t>
            </w:r>
            <w:r w:rsidRPr="000B6B4A">
              <w:rPr>
                <w:bCs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FE6AAD" w:rsidRPr="000B6B4A" w:rsidRDefault="00FE6AAD" w:rsidP="00FE6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22, упр.3,</w:t>
            </w:r>
          </w:p>
        </w:tc>
        <w:tc>
          <w:tcPr>
            <w:tcW w:w="2126" w:type="dxa"/>
          </w:tcPr>
          <w:p w:rsidR="00FE6AAD" w:rsidRPr="000B6B4A" w:rsidRDefault="00FE6AAD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21, упр.2</w:t>
            </w:r>
          </w:p>
        </w:tc>
        <w:tc>
          <w:tcPr>
            <w:tcW w:w="851" w:type="dxa"/>
          </w:tcPr>
          <w:p w:rsidR="00FE6AAD" w:rsidRPr="000B6B4A" w:rsidRDefault="00FE6AA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15.10</w:t>
            </w:r>
          </w:p>
        </w:tc>
        <w:tc>
          <w:tcPr>
            <w:tcW w:w="850" w:type="dxa"/>
          </w:tcPr>
          <w:p w:rsidR="00FE6AAD" w:rsidRPr="000B6B4A" w:rsidRDefault="00FE6AAD" w:rsidP="00515A5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16.10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Работа над оши</w:t>
            </w:r>
            <w:r w:rsidRPr="000B6B4A">
              <w:rPr>
                <w:bCs/>
                <w:sz w:val="28"/>
                <w:szCs w:val="28"/>
              </w:rPr>
              <w:t>б</w:t>
            </w:r>
            <w:r w:rsidRPr="000B6B4A">
              <w:rPr>
                <w:bCs/>
                <w:sz w:val="28"/>
                <w:szCs w:val="28"/>
              </w:rPr>
              <w:t>ками. Обучение написанию прист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вок, оканчива</w:t>
            </w:r>
            <w:r w:rsidRPr="000B6B4A">
              <w:rPr>
                <w:bCs/>
                <w:sz w:val="28"/>
                <w:szCs w:val="28"/>
              </w:rPr>
              <w:t>ю</w:t>
            </w:r>
            <w:r w:rsidRPr="000B6B4A">
              <w:rPr>
                <w:bCs/>
                <w:sz w:val="28"/>
                <w:szCs w:val="28"/>
              </w:rPr>
              <w:t>щихся на з//</w:t>
            </w:r>
            <w:proofErr w:type="gramStart"/>
            <w:r w:rsidRPr="000B6B4A">
              <w:rPr>
                <w:bCs/>
                <w:sz w:val="28"/>
                <w:szCs w:val="28"/>
              </w:rPr>
              <w:t>с</w:t>
            </w:r>
            <w:proofErr w:type="gramEnd"/>
            <w:r w:rsidRPr="000B6B4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B4799E" w:rsidRPr="000B6B4A" w:rsidRDefault="00B4799E" w:rsidP="00D155F5">
            <w:pPr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Классификация слов с приставками на з//</w:t>
            </w:r>
            <w:proofErr w:type="gramStart"/>
            <w:r w:rsidRPr="000B6B4A">
              <w:rPr>
                <w:bCs/>
                <w:sz w:val="28"/>
                <w:szCs w:val="28"/>
              </w:rPr>
              <w:t>с</w:t>
            </w:r>
            <w:proofErr w:type="gramEnd"/>
            <w:r w:rsidRPr="000B6B4A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0B6B4A">
              <w:rPr>
                <w:bCs/>
                <w:sz w:val="28"/>
                <w:szCs w:val="28"/>
              </w:rPr>
              <w:t>Отработка</w:t>
            </w:r>
            <w:proofErr w:type="gramEnd"/>
            <w:r w:rsidRPr="000B6B4A">
              <w:rPr>
                <w:bCs/>
                <w:sz w:val="28"/>
                <w:szCs w:val="28"/>
              </w:rPr>
              <w:t xml:space="preserve"> алгоритма прим</w:t>
            </w:r>
            <w:r w:rsidRPr="000B6B4A">
              <w:rPr>
                <w:bCs/>
                <w:sz w:val="28"/>
                <w:szCs w:val="28"/>
              </w:rPr>
              <w:t>е</w:t>
            </w:r>
            <w:r w:rsidRPr="000B6B4A">
              <w:rPr>
                <w:bCs/>
                <w:sz w:val="28"/>
                <w:szCs w:val="28"/>
              </w:rPr>
              <w:t>нения правила на основе заданий учебника.</w:t>
            </w:r>
          </w:p>
        </w:tc>
        <w:tc>
          <w:tcPr>
            <w:tcW w:w="2552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стр.68</w:t>
            </w:r>
          </w:p>
        </w:tc>
        <w:tc>
          <w:tcPr>
            <w:tcW w:w="2126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стр.68</w:t>
            </w: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B4799E" w:rsidRPr="000B6B4A" w:rsidRDefault="00B4799E" w:rsidP="00515A5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Подлежащее.</w:t>
            </w:r>
          </w:p>
        </w:tc>
        <w:tc>
          <w:tcPr>
            <w:tcW w:w="4677" w:type="dxa"/>
          </w:tcPr>
          <w:p w:rsidR="00B4799E" w:rsidRPr="000B6B4A" w:rsidRDefault="00B4799E" w:rsidP="003F707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Наблюдать за различными способ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ми выражения подлежащего. Оцен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t>вать правильность высказанной то</w:t>
            </w:r>
            <w:r w:rsidRPr="000B6B4A">
              <w:rPr>
                <w:bCs/>
                <w:sz w:val="28"/>
                <w:szCs w:val="28"/>
              </w:rPr>
              <w:t>ч</w:t>
            </w:r>
            <w:r w:rsidRPr="000B6B4A">
              <w:rPr>
                <w:bCs/>
                <w:sz w:val="28"/>
                <w:szCs w:val="28"/>
              </w:rPr>
              <w:t>ки зрения. Выбирать предложения, соответствующие заданному усл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вию, фиксировать (графически об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значать) грамматическую основу предложения.</w:t>
            </w:r>
          </w:p>
        </w:tc>
        <w:tc>
          <w:tcPr>
            <w:tcW w:w="2552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стр.71</w:t>
            </w:r>
          </w:p>
        </w:tc>
        <w:tc>
          <w:tcPr>
            <w:tcW w:w="2126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стр.71</w:t>
            </w: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20.10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Сказуемое.</w:t>
            </w:r>
          </w:p>
        </w:tc>
        <w:tc>
          <w:tcPr>
            <w:tcW w:w="4677" w:type="dxa"/>
          </w:tcPr>
          <w:p w:rsidR="00B4799E" w:rsidRPr="000B6B4A" w:rsidRDefault="00B4799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Наблюдать за различными способ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ми выражения сказуемого. Испол</w:t>
            </w:r>
            <w:r w:rsidRPr="000B6B4A">
              <w:rPr>
                <w:bCs/>
                <w:sz w:val="28"/>
                <w:szCs w:val="28"/>
              </w:rPr>
              <w:t>ь</w:t>
            </w:r>
            <w:r w:rsidRPr="000B6B4A">
              <w:rPr>
                <w:bCs/>
                <w:sz w:val="28"/>
                <w:szCs w:val="28"/>
              </w:rPr>
              <w:t>зовать алгоритм нахождения сказу</w:t>
            </w:r>
            <w:r w:rsidRPr="000B6B4A">
              <w:rPr>
                <w:bCs/>
                <w:sz w:val="28"/>
                <w:szCs w:val="28"/>
              </w:rPr>
              <w:t>е</w:t>
            </w:r>
            <w:r w:rsidRPr="000B6B4A">
              <w:rPr>
                <w:bCs/>
                <w:sz w:val="28"/>
                <w:szCs w:val="28"/>
              </w:rPr>
              <w:t>мого.</w:t>
            </w:r>
          </w:p>
        </w:tc>
        <w:tc>
          <w:tcPr>
            <w:tcW w:w="2552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стр.74</w:t>
            </w:r>
          </w:p>
        </w:tc>
        <w:tc>
          <w:tcPr>
            <w:tcW w:w="2126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стр.74</w:t>
            </w: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20.10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21.10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письма.</w:t>
            </w:r>
          </w:p>
        </w:tc>
        <w:tc>
          <w:tcPr>
            <w:tcW w:w="4677" w:type="dxa"/>
          </w:tcPr>
          <w:p w:rsidR="00B4799E" w:rsidRPr="000B6B4A" w:rsidRDefault="00B4799E" w:rsidP="00F35BF0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Составление плана текста по вопр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 xml:space="preserve">сам. </w:t>
            </w:r>
          </w:p>
        </w:tc>
        <w:tc>
          <w:tcPr>
            <w:tcW w:w="2552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стр.77</w:t>
            </w:r>
          </w:p>
        </w:tc>
        <w:tc>
          <w:tcPr>
            <w:tcW w:w="2126" w:type="dxa"/>
          </w:tcPr>
          <w:p w:rsidR="00B4799E" w:rsidRPr="000B6B4A" w:rsidRDefault="00B4799E" w:rsidP="00B4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упр.2, стр.76</w:t>
            </w: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22.10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Подлежащее и ск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зуемое.</w:t>
            </w:r>
          </w:p>
        </w:tc>
        <w:tc>
          <w:tcPr>
            <w:tcW w:w="4677" w:type="dxa"/>
          </w:tcPr>
          <w:p w:rsidR="00B4799E" w:rsidRPr="000B6B4A" w:rsidRDefault="00B4799E" w:rsidP="00472920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Решение проблемной задачи  рубр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t>ки «Давай подумаем». Сопоставл</w:t>
            </w:r>
            <w:r w:rsidRPr="000B6B4A">
              <w:rPr>
                <w:bCs/>
                <w:sz w:val="28"/>
                <w:szCs w:val="28"/>
              </w:rPr>
              <w:t>е</w:t>
            </w:r>
            <w:r w:rsidRPr="000B6B4A">
              <w:rPr>
                <w:bCs/>
                <w:sz w:val="28"/>
                <w:szCs w:val="28"/>
              </w:rPr>
              <w:t>ние слов, словосочетаний и предл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 xml:space="preserve">жений. </w:t>
            </w:r>
          </w:p>
        </w:tc>
        <w:tc>
          <w:tcPr>
            <w:tcW w:w="2552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стр.79</w:t>
            </w:r>
          </w:p>
        </w:tc>
        <w:tc>
          <w:tcPr>
            <w:tcW w:w="2126" w:type="dxa"/>
          </w:tcPr>
          <w:p w:rsidR="00B4799E" w:rsidRPr="000B6B4A" w:rsidRDefault="00B4799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  <w:r w:rsidR="002E3582">
              <w:rPr>
                <w:sz w:val="28"/>
                <w:szCs w:val="28"/>
              </w:rPr>
              <w:t>, упр.1</w:t>
            </w:r>
            <w:r>
              <w:rPr>
                <w:sz w:val="28"/>
                <w:szCs w:val="28"/>
              </w:rPr>
              <w:t>, стр.7</w:t>
            </w:r>
            <w:r w:rsidR="002E358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22.10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23.10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B4799E" w:rsidRPr="000B6B4A" w:rsidRDefault="00B4799E" w:rsidP="006D1C43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письма.</w:t>
            </w:r>
          </w:p>
        </w:tc>
        <w:tc>
          <w:tcPr>
            <w:tcW w:w="4677" w:type="dxa"/>
          </w:tcPr>
          <w:p w:rsidR="00B4799E" w:rsidRPr="000B6B4A" w:rsidRDefault="00B4799E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Анализ текстов учащихся. Самосто</w:t>
            </w:r>
            <w:r w:rsidRPr="000B6B4A">
              <w:rPr>
                <w:bCs/>
                <w:sz w:val="28"/>
                <w:szCs w:val="28"/>
              </w:rPr>
              <w:t>я</w:t>
            </w:r>
            <w:r w:rsidRPr="000B6B4A">
              <w:rPr>
                <w:bCs/>
                <w:sz w:val="28"/>
                <w:szCs w:val="28"/>
              </w:rPr>
              <w:t>тельное написание письма с выбором адресата.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bCs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24.10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B4799E" w:rsidRPr="000B6B4A" w:rsidRDefault="00B4799E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Второстепенные члены предлож</w:t>
            </w:r>
            <w:r w:rsidRPr="000B6B4A">
              <w:rPr>
                <w:bCs/>
                <w:sz w:val="28"/>
                <w:szCs w:val="28"/>
              </w:rPr>
              <w:t>е</w:t>
            </w:r>
            <w:r w:rsidRPr="000B6B4A">
              <w:rPr>
                <w:bCs/>
                <w:sz w:val="28"/>
                <w:szCs w:val="28"/>
              </w:rPr>
              <w:t>ния.</w:t>
            </w:r>
          </w:p>
        </w:tc>
        <w:tc>
          <w:tcPr>
            <w:tcW w:w="4677" w:type="dxa"/>
          </w:tcPr>
          <w:p w:rsidR="00B4799E" w:rsidRPr="000B6B4A" w:rsidRDefault="00B4799E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proofErr w:type="gramStart"/>
            <w:r w:rsidRPr="000B6B4A">
              <w:rPr>
                <w:bCs/>
                <w:sz w:val="28"/>
                <w:szCs w:val="28"/>
              </w:rPr>
              <w:t>Решение проблемной ситуации</w:t>
            </w:r>
            <w:proofErr w:type="gramEnd"/>
            <w:r w:rsidRPr="000B6B4A">
              <w:rPr>
                <w:bCs/>
                <w:sz w:val="28"/>
                <w:szCs w:val="28"/>
              </w:rPr>
              <w:t xml:space="preserve"> в рубрике «Давай подумаем». Обсу</w:t>
            </w:r>
            <w:r w:rsidRPr="000B6B4A">
              <w:rPr>
                <w:bCs/>
                <w:sz w:val="28"/>
                <w:szCs w:val="28"/>
              </w:rPr>
              <w:t>ж</w:t>
            </w:r>
            <w:r w:rsidRPr="000B6B4A">
              <w:rPr>
                <w:bCs/>
                <w:sz w:val="28"/>
                <w:szCs w:val="28"/>
              </w:rPr>
              <w:t>дение правила. Выборочное спис</w:t>
            </w:r>
            <w:r w:rsidRPr="000B6B4A">
              <w:rPr>
                <w:bCs/>
                <w:sz w:val="28"/>
                <w:szCs w:val="28"/>
              </w:rPr>
              <w:t>ы</w:t>
            </w:r>
            <w:r w:rsidRPr="000B6B4A">
              <w:rPr>
                <w:bCs/>
                <w:sz w:val="28"/>
                <w:szCs w:val="28"/>
              </w:rPr>
              <w:t xml:space="preserve">вание  по алгоритму. </w:t>
            </w:r>
          </w:p>
        </w:tc>
        <w:tc>
          <w:tcPr>
            <w:tcW w:w="2552" w:type="dxa"/>
          </w:tcPr>
          <w:p w:rsidR="00B4799E" w:rsidRPr="000B6B4A" w:rsidRDefault="00B4799E" w:rsidP="005C68F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799E" w:rsidRPr="000B6B4A" w:rsidRDefault="00B4799E" w:rsidP="005C68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99E" w:rsidRPr="000B6B4A" w:rsidRDefault="00B4799E" w:rsidP="005C68FD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05.11</w:t>
            </w:r>
          </w:p>
        </w:tc>
      </w:tr>
      <w:tr w:rsidR="00B4799E" w:rsidRPr="000B6B4A" w:rsidTr="009563B0">
        <w:tc>
          <w:tcPr>
            <w:tcW w:w="675" w:type="dxa"/>
          </w:tcPr>
          <w:p w:rsidR="00B4799E" w:rsidRPr="000B6B4A" w:rsidRDefault="00B4799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799E" w:rsidRPr="000B6B4A" w:rsidRDefault="00B4799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B4799E" w:rsidRPr="000B6B4A" w:rsidRDefault="00B4799E" w:rsidP="00D155F5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Обстоятельство.</w:t>
            </w:r>
          </w:p>
        </w:tc>
        <w:tc>
          <w:tcPr>
            <w:tcW w:w="4677" w:type="dxa"/>
          </w:tcPr>
          <w:p w:rsidR="00B4799E" w:rsidRPr="000B6B4A" w:rsidRDefault="00B4799E" w:rsidP="005263D4">
            <w:pPr>
              <w:spacing w:line="254" w:lineRule="auto"/>
              <w:ind w:right="-57"/>
              <w:jc w:val="center"/>
              <w:rPr>
                <w:b/>
                <w:spacing w:val="-6"/>
                <w:sz w:val="28"/>
                <w:szCs w:val="28"/>
              </w:rPr>
            </w:pPr>
            <w:r w:rsidRPr="000B6B4A">
              <w:rPr>
                <w:b/>
                <w:spacing w:val="-6"/>
                <w:sz w:val="28"/>
                <w:szCs w:val="28"/>
              </w:rPr>
              <w:t>2 четверть(40ч)</w:t>
            </w:r>
          </w:p>
          <w:p w:rsidR="00B4799E" w:rsidRPr="000B6B4A" w:rsidRDefault="00B4799E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Решение проблемной задачи: знач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ние обстоятельства. </w:t>
            </w:r>
            <w:r w:rsidRPr="000B6B4A">
              <w:rPr>
                <w:bCs/>
                <w:sz w:val="28"/>
                <w:szCs w:val="28"/>
              </w:rPr>
              <w:t>Сравнение пре</w:t>
            </w:r>
            <w:r w:rsidRPr="000B6B4A">
              <w:rPr>
                <w:bCs/>
                <w:sz w:val="28"/>
                <w:szCs w:val="28"/>
              </w:rPr>
              <w:t>д</w:t>
            </w:r>
            <w:r w:rsidRPr="000B6B4A">
              <w:rPr>
                <w:bCs/>
                <w:sz w:val="28"/>
                <w:szCs w:val="28"/>
              </w:rPr>
              <w:t>ложений и работа с рубрикой «Та</w:t>
            </w:r>
            <w:r w:rsidRPr="000B6B4A">
              <w:rPr>
                <w:bCs/>
                <w:sz w:val="28"/>
                <w:szCs w:val="28"/>
              </w:rPr>
              <w:t>й</w:t>
            </w:r>
            <w:r w:rsidRPr="000B6B4A">
              <w:rPr>
                <w:bCs/>
                <w:sz w:val="28"/>
                <w:szCs w:val="28"/>
              </w:rPr>
              <w:t>ны языка» по  выведению правила.</w:t>
            </w:r>
            <w:r w:rsidRPr="000B6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799E" w:rsidRPr="000B6B4A" w:rsidRDefault="00B4799E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05.11</w:t>
            </w:r>
          </w:p>
        </w:tc>
        <w:tc>
          <w:tcPr>
            <w:tcW w:w="850" w:type="dxa"/>
          </w:tcPr>
          <w:p w:rsidR="00B4799E" w:rsidRPr="000B6B4A" w:rsidRDefault="00B4799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06.11</w:t>
            </w:r>
          </w:p>
        </w:tc>
      </w:tr>
      <w:tr w:rsidR="002E3582" w:rsidRPr="000B6B4A" w:rsidTr="009563B0">
        <w:tc>
          <w:tcPr>
            <w:tcW w:w="675" w:type="dxa"/>
          </w:tcPr>
          <w:p w:rsidR="002E3582" w:rsidRPr="000B6B4A" w:rsidRDefault="002E35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582" w:rsidRPr="000B6B4A" w:rsidRDefault="002E358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2E3582" w:rsidRPr="000B6B4A" w:rsidRDefault="002E3582" w:rsidP="005F6FF7">
            <w:pPr>
              <w:spacing w:line="254" w:lineRule="auto"/>
              <w:ind w:right="33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Обстоятельство. </w:t>
            </w:r>
          </w:p>
          <w:p w:rsidR="002E3582" w:rsidRPr="000B6B4A" w:rsidRDefault="002E3582" w:rsidP="005F6FF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Замена обстоятел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ства фразеологи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мом.</w:t>
            </w:r>
          </w:p>
        </w:tc>
        <w:tc>
          <w:tcPr>
            <w:tcW w:w="4677" w:type="dxa"/>
          </w:tcPr>
          <w:p w:rsidR="002E3582" w:rsidRPr="000B6B4A" w:rsidRDefault="002E3582" w:rsidP="00481D4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Исправление ошибок, замена обсто</w:t>
            </w:r>
            <w:r w:rsidRPr="000B6B4A">
              <w:rPr>
                <w:color w:val="000000"/>
                <w:sz w:val="28"/>
                <w:szCs w:val="28"/>
              </w:rPr>
              <w:t>я</w:t>
            </w:r>
            <w:r w:rsidRPr="000B6B4A">
              <w:rPr>
                <w:color w:val="000000"/>
                <w:sz w:val="28"/>
                <w:szCs w:val="28"/>
              </w:rPr>
              <w:t xml:space="preserve">тельства фразеологизмом. </w:t>
            </w:r>
          </w:p>
        </w:tc>
        <w:tc>
          <w:tcPr>
            <w:tcW w:w="2552" w:type="dxa"/>
          </w:tcPr>
          <w:p w:rsidR="002E3582" w:rsidRPr="000B6B4A" w:rsidRDefault="002E35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упр.5, стр.91</w:t>
            </w:r>
          </w:p>
        </w:tc>
        <w:tc>
          <w:tcPr>
            <w:tcW w:w="2126" w:type="dxa"/>
          </w:tcPr>
          <w:p w:rsidR="002E3582" w:rsidRPr="000B6B4A" w:rsidRDefault="002E35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стр.91</w:t>
            </w:r>
          </w:p>
        </w:tc>
        <w:tc>
          <w:tcPr>
            <w:tcW w:w="851" w:type="dxa"/>
          </w:tcPr>
          <w:p w:rsidR="002E3582" w:rsidRPr="000B6B4A" w:rsidRDefault="002E3582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07.11</w:t>
            </w:r>
          </w:p>
        </w:tc>
        <w:tc>
          <w:tcPr>
            <w:tcW w:w="850" w:type="dxa"/>
          </w:tcPr>
          <w:p w:rsidR="002E3582" w:rsidRPr="000B6B4A" w:rsidRDefault="002E3582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07.11</w:t>
            </w:r>
          </w:p>
        </w:tc>
      </w:tr>
      <w:tr w:rsidR="002E3582" w:rsidRPr="000B6B4A" w:rsidTr="009563B0">
        <w:tc>
          <w:tcPr>
            <w:tcW w:w="675" w:type="dxa"/>
          </w:tcPr>
          <w:p w:rsidR="002E3582" w:rsidRPr="000B6B4A" w:rsidRDefault="002E35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582" w:rsidRPr="000B6B4A" w:rsidRDefault="002E358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</w:t>
            </w:r>
          </w:p>
        </w:tc>
        <w:tc>
          <w:tcPr>
            <w:tcW w:w="2694" w:type="dxa"/>
          </w:tcPr>
          <w:p w:rsidR="002E3582" w:rsidRPr="000B6B4A" w:rsidRDefault="002E3582" w:rsidP="005F6FF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Написание слов с приставкой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-.</w:t>
            </w:r>
          </w:p>
        </w:tc>
        <w:tc>
          <w:tcPr>
            <w:tcW w:w="4677" w:type="dxa"/>
          </w:tcPr>
          <w:p w:rsidR="002E3582" w:rsidRPr="000B6B4A" w:rsidRDefault="002E3582" w:rsidP="00CA1BE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Различать написание слов с приста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 xml:space="preserve">кой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 xml:space="preserve"> и ранее изученными при</w:t>
            </w:r>
            <w:r>
              <w:rPr>
                <w:color w:val="000000"/>
                <w:sz w:val="28"/>
                <w:szCs w:val="28"/>
              </w:rPr>
              <w:t>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ка</w:t>
            </w:r>
            <w:r w:rsidRPr="000B6B4A">
              <w:rPr>
                <w:color w:val="000000"/>
                <w:sz w:val="28"/>
                <w:szCs w:val="28"/>
              </w:rPr>
              <w:t>ми. Осуществлять взаимный 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и оказывать в сотрудничестве необходимую взаимопомощь (работа в паре).</w:t>
            </w:r>
          </w:p>
        </w:tc>
        <w:tc>
          <w:tcPr>
            <w:tcW w:w="2552" w:type="dxa"/>
          </w:tcPr>
          <w:p w:rsidR="002E3582" w:rsidRPr="000B6B4A" w:rsidRDefault="002E35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25-26, упр.4,5(по выбору)</w:t>
            </w:r>
          </w:p>
        </w:tc>
        <w:tc>
          <w:tcPr>
            <w:tcW w:w="2126" w:type="dxa"/>
          </w:tcPr>
          <w:p w:rsidR="002E3582" w:rsidRPr="000B6B4A" w:rsidRDefault="002E3582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25, упр.3</w:t>
            </w:r>
          </w:p>
        </w:tc>
        <w:tc>
          <w:tcPr>
            <w:tcW w:w="851" w:type="dxa"/>
          </w:tcPr>
          <w:p w:rsidR="002E3582" w:rsidRPr="000B6B4A" w:rsidRDefault="002E3582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10.11</w:t>
            </w:r>
          </w:p>
        </w:tc>
        <w:tc>
          <w:tcPr>
            <w:tcW w:w="850" w:type="dxa"/>
          </w:tcPr>
          <w:p w:rsidR="002E3582" w:rsidRPr="000B6B4A" w:rsidRDefault="002E3582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10.11</w:t>
            </w:r>
          </w:p>
        </w:tc>
      </w:tr>
      <w:tr w:rsidR="002E3582" w:rsidRPr="000B6B4A" w:rsidTr="009563B0">
        <w:tc>
          <w:tcPr>
            <w:tcW w:w="675" w:type="dxa"/>
          </w:tcPr>
          <w:p w:rsidR="002E3582" w:rsidRPr="000B6B4A" w:rsidRDefault="002E358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582" w:rsidRPr="000B6B4A" w:rsidRDefault="002E358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lastRenderedPageBreak/>
              <w:t xml:space="preserve">чи. </w:t>
            </w:r>
          </w:p>
        </w:tc>
        <w:tc>
          <w:tcPr>
            <w:tcW w:w="2694" w:type="dxa"/>
          </w:tcPr>
          <w:p w:rsidR="002E3582" w:rsidRPr="000B6B4A" w:rsidRDefault="002E3582" w:rsidP="005F6FF7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письма.</w:t>
            </w:r>
          </w:p>
        </w:tc>
        <w:tc>
          <w:tcPr>
            <w:tcW w:w="4677" w:type="dxa"/>
          </w:tcPr>
          <w:p w:rsidR="002E3582" w:rsidRPr="000B6B4A" w:rsidRDefault="002E3582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Корректирование текста письма. С</w:t>
            </w:r>
            <w:r w:rsidRPr="000B6B4A">
              <w:rPr>
                <w:bCs/>
                <w:sz w:val="28"/>
                <w:szCs w:val="28"/>
              </w:rPr>
              <w:t>о</w:t>
            </w:r>
            <w:r w:rsidRPr="000B6B4A">
              <w:rPr>
                <w:bCs/>
                <w:sz w:val="28"/>
                <w:szCs w:val="28"/>
              </w:rPr>
              <w:t>ставление плана письма.</w:t>
            </w:r>
          </w:p>
        </w:tc>
        <w:tc>
          <w:tcPr>
            <w:tcW w:w="2552" w:type="dxa"/>
          </w:tcPr>
          <w:p w:rsidR="002E3582" w:rsidRPr="000B6B4A" w:rsidRDefault="002E358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E3582" w:rsidRPr="000B6B4A" w:rsidRDefault="002E358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E3582" w:rsidRPr="000B6B4A" w:rsidRDefault="002E3582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2E3582" w:rsidRPr="000B6B4A" w:rsidRDefault="002E3582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11.11</w:t>
            </w:r>
          </w:p>
        </w:tc>
      </w:tr>
      <w:tr w:rsidR="00E536AF" w:rsidRPr="000B6B4A" w:rsidTr="009563B0">
        <w:tc>
          <w:tcPr>
            <w:tcW w:w="675" w:type="dxa"/>
          </w:tcPr>
          <w:p w:rsidR="00E536AF" w:rsidRPr="000B6B4A" w:rsidRDefault="00E536AF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6AF" w:rsidRPr="000B6B4A" w:rsidRDefault="00E536AF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E536AF" w:rsidRPr="000B6B4A" w:rsidRDefault="00E536AF" w:rsidP="00EE5E08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Определение.</w:t>
            </w:r>
          </w:p>
        </w:tc>
        <w:tc>
          <w:tcPr>
            <w:tcW w:w="4677" w:type="dxa"/>
          </w:tcPr>
          <w:p w:rsidR="00E536AF" w:rsidRPr="000B6B4A" w:rsidRDefault="00E536AF" w:rsidP="00D155F5">
            <w:pPr>
              <w:spacing w:line="254" w:lineRule="auto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 правилом. Сравнение пре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ложений с определениями и без них. Решение проблемного вопроса: роль определений в предложении.</w:t>
            </w:r>
          </w:p>
        </w:tc>
        <w:tc>
          <w:tcPr>
            <w:tcW w:w="2552" w:type="dxa"/>
          </w:tcPr>
          <w:p w:rsidR="00E536AF" w:rsidRPr="000B6B4A" w:rsidRDefault="00E536AF" w:rsidP="00E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стр.97</w:t>
            </w:r>
          </w:p>
        </w:tc>
        <w:tc>
          <w:tcPr>
            <w:tcW w:w="2126" w:type="dxa"/>
          </w:tcPr>
          <w:p w:rsidR="00E536AF" w:rsidRPr="000B6B4A" w:rsidRDefault="00E536AF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стр.96</w:t>
            </w:r>
          </w:p>
        </w:tc>
        <w:tc>
          <w:tcPr>
            <w:tcW w:w="851" w:type="dxa"/>
          </w:tcPr>
          <w:p w:rsidR="00E536AF" w:rsidRPr="000B6B4A" w:rsidRDefault="00E536AF" w:rsidP="00171A5A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12.11</w:t>
            </w:r>
          </w:p>
        </w:tc>
        <w:tc>
          <w:tcPr>
            <w:tcW w:w="850" w:type="dxa"/>
          </w:tcPr>
          <w:p w:rsidR="00E536AF" w:rsidRPr="000B6B4A" w:rsidRDefault="00E536AF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12.11</w:t>
            </w:r>
          </w:p>
        </w:tc>
      </w:tr>
      <w:tr w:rsidR="00E536AF" w:rsidRPr="000B6B4A" w:rsidTr="009563B0">
        <w:tc>
          <w:tcPr>
            <w:tcW w:w="675" w:type="dxa"/>
          </w:tcPr>
          <w:p w:rsidR="00E536AF" w:rsidRPr="000B6B4A" w:rsidRDefault="00E536AF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6AF" w:rsidRPr="000B6B4A" w:rsidRDefault="00E536AF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E536AF" w:rsidRPr="000B6B4A" w:rsidRDefault="00E536AF" w:rsidP="005F6FF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Определение. П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вторение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пройде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ного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E536AF" w:rsidRPr="000B6B4A" w:rsidRDefault="00E536AF" w:rsidP="00DF328F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определением как вт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ростепенным членом предложения. Знакомиться с различными способ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ми выражения определений. Испол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зовать алгоритм поиска грамматич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ской основы предложения, обсто</w:t>
            </w:r>
            <w:r w:rsidRPr="000B6B4A">
              <w:rPr>
                <w:color w:val="000000"/>
                <w:sz w:val="28"/>
                <w:szCs w:val="28"/>
              </w:rPr>
              <w:t>я</w:t>
            </w:r>
            <w:r w:rsidRPr="000B6B4A">
              <w:rPr>
                <w:color w:val="000000"/>
                <w:sz w:val="28"/>
                <w:szCs w:val="28"/>
              </w:rPr>
              <w:t>тельств и определений при решении практических задач.</w:t>
            </w:r>
          </w:p>
        </w:tc>
        <w:tc>
          <w:tcPr>
            <w:tcW w:w="2552" w:type="dxa"/>
          </w:tcPr>
          <w:p w:rsidR="00E536AF" w:rsidRPr="000B6B4A" w:rsidRDefault="00E536AF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стр.99</w:t>
            </w:r>
          </w:p>
        </w:tc>
        <w:tc>
          <w:tcPr>
            <w:tcW w:w="2126" w:type="dxa"/>
          </w:tcPr>
          <w:p w:rsidR="00E536AF" w:rsidRPr="000B6B4A" w:rsidRDefault="00E536AF" w:rsidP="004D1BC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536AF" w:rsidRPr="000B6B4A" w:rsidRDefault="00E536AF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E536AF" w:rsidRPr="000B6B4A" w:rsidRDefault="00E536AF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13.11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2694" w:type="dxa"/>
          </w:tcPr>
          <w:p w:rsidR="006B375E" w:rsidRPr="000B6B4A" w:rsidRDefault="006B375E" w:rsidP="00EE5E08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Письмо слов с дв</w:t>
            </w:r>
            <w:r w:rsidRPr="000B6B4A">
              <w:rPr>
                <w:sz w:val="28"/>
                <w:szCs w:val="28"/>
              </w:rPr>
              <w:t>у</w:t>
            </w:r>
            <w:r w:rsidRPr="000B6B4A">
              <w:rPr>
                <w:sz w:val="28"/>
                <w:szCs w:val="28"/>
              </w:rPr>
              <w:t>мя корнями.</w:t>
            </w:r>
          </w:p>
        </w:tc>
        <w:tc>
          <w:tcPr>
            <w:tcW w:w="4677" w:type="dxa"/>
          </w:tcPr>
          <w:p w:rsidR="006B375E" w:rsidRPr="000B6B4A" w:rsidRDefault="006B375E" w:rsidP="00C71C6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Анализ сложных слов с соединител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t xml:space="preserve">ной гласной. </w:t>
            </w:r>
          </w:p>
        </w:tc>
        <w:tc>
          <w:tcPr>
            <w:tcW w:w="2552" w:type="dxa"/>
          </w:tcPr>
          <w:p w:rsidR="006B375E" w:rsidRPr="000B6B4A" w:rsidRDefault="006B375E" w:rsidP="006B3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27, упр.1,2,(по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ру)</w:t>
            </w:r>
          </w:p>
        </w:tc>
        <w:tc>
          <w:tcPr>
            <w:tcW w:w="2126" w:type="dxa"/>
          </w:tcPr>
          <w:p w:rsidR="006B375E" w:rsidRPr="000B6B4A" w:rsidRDefault="006B375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27, упр.4</w:t>
            </w:r>
          </w:p>
        </w:tc>
        <w:tc>
          <w:tcPr>
            <w:tcW w:w="851" w:type="dxa"/>
          </w:tcPr>
          <w:p w:rsidR="006B375E" w:rsidRPr="000B6B4A" w:rsidRDefault="006B375E" w:rsidP="00575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6B375E" w:rsidRPr="000B6B4A" w:rsidRDefault="006B375E" w:rsidP="005752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2694" w:type="dxa"/>
          </w:tcPr>
          <w:p w:rsidR="006B375E" w:rsidRPr="000B6B4A" w:rsidRDefault="006B375E" w:rsidP="00FF35C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Закре</w:t>
            </w:r>
            <w:r>
              <w:rPr>
                <w:sz w:val="28"/>
                <w:szCs w:val="28"/>
              </w:rPr>
              <w:t xml:space="preserve">пление  по </w:t>
            </w:r>
            <w:r w:rsidRPr="000B6B4A">
              <w:rPr>
                <w:sz w:val="28"/>
                <w:szCs w:val="28"/>
              </w:rPr>
              <w:t>т</w:t>
            </w:r>
            <w:r w:rsidRPr="000B6B4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 «Слова с </w:t>
            </w:r>
            <w:r w:rsidRPr="000B6B4A">
              <w:rPr>
                <w:sz w:val="28"/>
                <w:szCs w:val="28"/>
              </w:rPr>
              <w:t>двумя корнями».</w:t>
            </w:r>
          </w:p>
        </w:tc>
        <w:tc>
          <w:tcPr>
            <w:tcW w:w="4677" w:type="dxa"/>
          </w:tcPr>
          <w:p w:rsidR="006B375E" w:rsidRPr="000B6B4A" w:rsidRDefault="006B375E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Анализ сложных слов с соединител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t xml:space="preserve">ной гласной. </w:t>
            </w:r>
          </w:p>
        </w:tc>
        <w:tc>
          <w:tcPr>
            <w:tcW w:w="2552" w:type="dxa"/>
          </w:tcPr>
          <w:p w:rsidR="006B375E" w:rsidRPr="000B6B4A" w:rsidRDefault="006B375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 101</w:t>
            </w:r>
          </w:p>
        </w:tc>
        <w:tc>
          <w:tcPr>
            <w:tcW w:w="2126" w:type="dxa"/>
          </w:tcPr>
          <w:p w:rsidR="006B375E" w:rsidRPr="000B6B4A" w:rsidRDefault="006B375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упр.5, стр.102</w:t>
            </w:r>
          </w:p>
        </w:tc>
        <w:tc>
          <w:tcPr>
            <w:tcW w:w="851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17.11</w:t>
            </w:r>
          </w:p>
        </w:tc>
        <w:tc>
          <w:tcPr>
            <w:tcW w:w="850" w:type="dxa"/>
          </w:tcPr>
          <w:p w:rsidR="006B375E" w:rsidRPr="000B6B4A" w:rsidRDefault="006B375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18.11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6B375E" w:rsidRPr="000B6B4A" w:rsidRDefault="006B375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Соединительные гласные о, е.</w:t>
            </w:r>
          </w:p>
        </w:tc>
        <w:tc>
          <w:tcPr>
            <w:tcW w:w="4677" w:type="dxa"/>
          </w:tcPr>
          <w:p w:rsidR="006B375E" w:rsidRPr="000B6B4A" w:rsidRDefault="006B375E" w:rsidP="0088567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Классификация слов с орфограмм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 xml:space="preserve">ми в приставке, в корне, в суффиксе. </w:t>
            </w:r>
          </w:p>
        </w:tc>
        <w:tc>
          <w:tcPr>
            <w:tcW w:w="2552" w:type="dxa"/>
          </w:tcPr>
          <w:p w:rsidR="006B375E" w:rsidRPr="000B6B4A" w:rsidRDefault="006B375E" w:rsidP="006B3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29, упр.4.</w:t>
            </w:r>
          </w:p>
        </w:tc>
        <w:tc>
          <w:tcPr>
            <w:tcW w:w="2126" w:type="dxa"/>
          </w:tcPr>
          <w:p w:rsidR="006B375E" w:rsidRPr="000B6B4A" w:rsidRDefault="006B375E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28, упр.1</w:t>
            </w:r>
          </w:p>
        </w:tc>
        <w:tc>
          <w:tcPr>
            <w:tcW w:w="851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6B375E" w:rsidRPr="000B6B4A" w:rsidRDefault="006B375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19.11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6B375E" w:rsidRPr="000B6B4A" w:rsidRDefault="006B375E" w:rsidP="005263D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</w:t>
            </w:r>
            <w:r w:rsidRPr="000B6B4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6B375E" w:rsidRPr="000B6B4A" w:rsidRDefault="006B375E" w:rsidP="004C77B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Восстановление начала письма. </w:t>
            </w:r>
          </w:p>
          <w:p w:rsidR="006B375E" w:rsidRPr="000B6B4A" w:rsidRDefault="006B375E" w:rsidP="004C77B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Самостоятельная работа по испра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лению текста.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Контроль правильн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сти выполнения задания.</w:t>
            </w:r>
          </w:p>
        </w:tc>
        <w:tc>
          <w:tcPr>
            <w:tcW w:w="2552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19.11</w:t>
            </w:r>
          </w:p>
        </w:tc>
        <w:tc>
          <w:tcPr>
            <w:tcW w:w="850" w:type="dxa"/>
          </w:tcPr>
          <w:p w:rsidR="006B375E" w:rsidRPr="000B6B4A" w:rsidRDefault="006B375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20.11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Как 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6B375E" w:rsidRPr="000B6B4A" w:rsidRDefault="006B375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Дополнение.</w:t>
            </w:r>
          </w:p>
        </w:tc>
        <w:tc>
          <w:tcPr>
            <w:tcW w:w="4677" w:type="dxa"/>
            <w:vMerge w:val="restart"/>
          </w:tcPr>
          <w:p w:rsidR="006B375E" w:rsidRPr="000B6B4A" w:rsidRDefault="006B375E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Наблюдать за недостаточными по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смыслу предложениями. Знакомит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ся с дополнением как второстепе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ным членом предложения. Устана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ливать вопросы, которые задаются к дополнениям. Подбирать пропуще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 xml:space="preserve">ные в предложении дополнения. </w:t>
            </w:r>
          </w:p>
        </w:tc>
        <w:tc>
          <w:tcPr>
            <w:tcW w:w="2552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упр.5, стр. 107</w:t>
            </w:r>
          </w:p>
        </w:tc>
        <w:tc>
          <w:tcPr>
            <w:tcW w:w="2126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20.11</w:t>
            </w:r>
          </w:p>
        </w:tc>
        <w:tc>
          <w:tcPr>
            <w:tcW w:w="850" w:type="dxa"/>
          </w:tcPr>
          <w:p w:rsidR="006B375E" w:rsidRPr="000B6B4A" w:rsidRDefault="006B375E" w:rsidP="00C21333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21.11</w:t>
            </w:r>
          </w:p>
        </w:tc>
      </w:tr>
      <w:tr w:rsidR="006B375E" w:rsidRPr="000B6B4A" w:rsidTr="009563B0">
        <w:tc>
          <w:tcPr>
            <w:tcW w:w="675" w:type="dxa"/>
          </w:tcPr>
          <w:p w:rsidR="006B375E" w:rsidRPr="000B6B4A" w:rsidRDefault="006B375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375E" w:rsidRPr="000B6B4A" w:rsidRDefault="006B375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6B375E" w:rsidRPr="000B6B4A" w:rsidRDefault="006B375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Дополнение. П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вторение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пройде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ного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vMerge/>
          </w:tcPr>
          <w:p w:rsidR="006B375E" w:rsidRPr="000B6B4A" w:rsidRDefault="006B375E" w:rsidP="00C842B3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</w:t>
            </w:r>
            <w:r w:rsidR="00D74D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стр. 1</w:t>
            </w:r>
            <w:r w:rsidR="00D74D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B375E" w:rsidRPr="000B6B4A" w:rsidRDefault="00D74D00" w:rsidP="00334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упр.1, стр. 109</w:t>
            </w:r>
          </w:p>
        </w:tc>
        <w:tc>
          <w:tcPr>
            <w:tcW w:w="851" w:type="dxa"/>
          </w:tcPr>
          <w:p w:rsidR="006B375E" w:rsidRPr="000B6B4A" w:rsidRDefault="006B375E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21.11</w:t>
            </w:r>
          </w:p>
        </w:tc>
        <w:tc>
          <w:tcPr>
            <w:tcW w:w="850" w:type="dxa"/>
          </w:tcPr>
          <w:p w:rsidR="006B375E" w:rsidRPr="000B6B4A" w:rsidRDefault="006B375E" w:rsidP="006218CB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24.11</w:t>
            </w: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D74D00" w:rsidRPr="000B6B4A" w:rsidRDefault="00D74D00" w:rsidP="00E52580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Письмо букв о, ё после шипящих 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74D00" w:rsidRPr="000B6B4A" w:rsidRDefault="00D74D00" w:rsidP="00D155F5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Наблюдение над обозначением звука [о] после шипящих в корнях слов. Выведение правила. Обсуждение а</w:t>
            </w:r>
            <w:r w:rsidRPr="000B6B4A">
              <w:rPr>
                <w:color w:val="000000"/>
                <w:sz w:val="28"/>
                <w:szCs w:val="28"/>
              </w:rPr>
              <w:t>л</w:t>
            </w:r>
            <w:r w:rsidRPr="000B6B4A">
              <w:rPr>
                <w:color w:val="000000"/>
                <w:sz w:val="28"/>
                <w:szCs w:val="28"/>
              </w:rPr>
              <w:t xml:space="preserve">горитма применения правила. </w:t>
            </w:r>
          </w:p>
        </w:tc>
        <w:tc>
          <w:tcPr>
            <w:tcW w:w="2552" w:type="dxa"/>
          </w:tcPr>
          <w:p w:rsidR="00D74D00" w:rsidRPr="000B6B4A" w:rsidRDefault="00D74D0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43, упр. 95</w:t>
            </w:r>
          </w:p>
        </w:tc>
        <w:tc>
          <w:tcPr>
            <w:tcW w:w="2126" w:type="dxa"/>
          </w:tcPr>
          <w:p w:rsidR="00D74D00" w:rsidRPr="000B6B4A" w:rsidRDefault="00D74D00" w:rsidP="00D7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18-43, упр. 94</w:t>
            </w:r>
          </w:p>
        </w:tc>
        <w:tc>
          <w:tcPr>
            <w:tcW w:w="851" w:type="dxa"/>
          </w:tcPr>
          <w:p w:rsidR="00D74D00" w:rsidRPr="000B6B4A" w:rsidRDefault="00D74D00" w:rsidP="00334B44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24.11</w:t>
            </w:r>
          </w:p>
        </w:tc>
        <w:tc>
          <w:tcPr>
            <w:tcW w:w="850" w:type="dxa"/>
          </w:tcPr>
          <w:p w:rsidR="00D74D00" w:rsidRPr="000B6B4A" w:rsidRDefault="00D74D00" w:rsidP="00F450D5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25.11</w:t>
            </w: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</w:t>
            </w:r>
          </w:p>
        </w:tc>
        <w:tc>
          <w:tcPr>
            <w:tcW w:w="2694" w:type="dxa"/>
          </w:tcPr>
          <w:p w:rsidR="00D74D00" w:rsidRPr="000B6B4A" w:rsidRDefault="00D74D00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Контрольный ди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>тант</w:t>
            </w:r>
            <w:r w:rsidR="00C31B30">
              <w:rPr>
                <w:color w:val="000000"/>
                <w:sz w:val="28"/>
                <w:szCs w:val="28"/>
              </w:rPr>
              <w:t xml:space="preserve"> №</w:t>
            </w:r>
            <w:r w:rsidRPr="000B6B4A">
              <w:rPr>
                <w:color w:val="000000"/>
                <w:sz w:val="28"/>
                <w:szCs w:val="28"/>
              </w:rPr>
              <w:t>3 по теме «Правописание изученных орф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грамм»</w:t>
            </w:r>
          </w:p>
        </w:tc>
        <w:tc>
          <w:tcPr>
            <w:tcW w:w="4677" w:type="dxa"/>
          </w:tcPr>
          <w:p w:rsidR="00D74D00" w:rsidRPr="000B6B4A" w:rsidRDefault="00D74D00" w:rsidP="00B67BC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Запись текста под диктовку.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D74D00" w:rsidRPr="000B6B4A" w:rsidRDefault="00D74D00" w:rsidP="00B67BC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26.11</w:t>
            </w: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D74D00" w:rsidRPr="000B6B4A" w:rsidRDefault="00D74D00" w:rsidP="00EE5E08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 xml:space="preserve">ками. Письмо букв о, ё после шипящих 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74D00" w:rsidRPr="000B6B4A" w:rsidRDefault="00D74D00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Классификация слов с «о» и «ё» п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сле шипящих 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D74D00" w:rsidRPr="000B6B4A" w:rsidRDefault="00D74D0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33, упр.2,3(по выб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ру).</w:t>
            </w:r>
          </w:p>
        </w:tc>
        <w:tc>
          <w:tcPr>
            <w:tcW w:w="2126" w:type="dxa"/>
          </w:tcPr>
          <w:p w:rsidR="00D74D00" w:rsidRPr="000B6B4A" w:rsidRDefault="00DE227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упр.1, стр. 113</w:t>
            </w:r>
          </w:p>
        </w:tc>
        <w:tc>
          <w:tcPr>
            <w:tcW w:w="851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26.11</w:t>
            </w:r>
          </w:p>
        </w:tc>
        <w:tc>
          <w:tcPr>
            <w:tcW w:w="850" w:type="dxa"/>
          </w:tcPr>
          <w:p w:rsidR="00D74D00" w:rsidRPr="000B6B4A" w:rsidRDefault="00D74D00" w:rsidP="00B67BC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27.11</w:t>
            </w: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694" w:type="dxa"/>
          </w:tcPr>
          <w:p w:rsidR="00D74D00" w:rsidRPr="000B6B4A" w:rsidRDefault="00D74D00" w:rsidP="00951064">
            <w:pPr>
              <w:widowControl w:val="0"/>
              <w:suppressAutoHyphens/>
              <w:snapToGrid w:val="0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написанию письма</w:t>
            </w:r>
          </w:p>
        </w:tc>
        <w:tc>
          <w:tcPr>
            <w:tcW w:w="4677" w:type="dxa"/>
          </w:tcPr>
          <w:p w:rsidR="00D74D00" w:rsidRPr="000B6B4A" w:rsidRDefault="00D74D00" w:rsidP="0004499B">
            <w:pPr>
              <w:widowControl w:val="0"/>
              <w:suppressAutoHyphens/>
              <w:snapToGrid w:val="0"/>
              <w:ind w:right="-108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Корректирование текста с избыточным употреблением фразеологизмов. </w:t>
            </w:r>
          </w:p>
        </w:tc>
        <w:tc>
          <w:tcPr>
            <w:tcW w:w="2552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D74D00" w:rsidRPr="000B6B4A" w:rsidRDefault="00D74D00" w:rsidP="00E2066F">
            <w:pPr>
              <w:widowControl w:val="0"/>
              <w:suppressAutoHyphens/>
              <w:snapToGrid w:val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D74D00" w:rsidRPr="000B6B4A" w:rsidRDefault="00D74D00" w:rsidP="00951064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4677" w:type="dxa"/>
          </w:tcPr>
          <w:p w:rsidR="00D74D00" w:rsidRPr="000B6B4A" w:rsidRDefault="00D74D00" w:rsidP="0007778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Работа со схемами. Составление и запись предложений. Составление схем к предложениям.</w:t>
            </w:r>
          </w:p>
        </w:tc>
        <w:tc>
          <w:tcPr>
            <w:tcW w:w="2552" w:type="dxa"/>
          </w:tcPr>
          <w:p w:rsidR="00D74D00" w:rsidRPr="000B6B4A" w:rsidRDefault="00DE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упр.3, стр. 120</w:t>
            </w:r>
          </w:p>
        </w:tc>
        <w:tc>
          <w:tcPr>
            <w:tcW w:w="2126" w:type="dxa"/>
          </w:tcPr>
          <w:p w:rsidR="00D74D00" w:rsidRPr="000B6B4A" w:rsidRDefault="00DE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упр.4, стр. 120</w:t>
            </w:r>
          </w:p>
        </w:tc>
        <w:tc>
          <w:tcPr>
            <w:tcW w:w="851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28.11</w:t>
            </w:r>
          </w:p>
        </w:tc>
        <w:tc>
          <w:tcPr>
            <w:tcW w:w="850" w:type="dxa"/>
          </w:tcPr>
          <w:p w:rsidR="00D74D00" w:rsidRPr="000B6B4A" w:rsidRDefault="00D74D00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28.11</w:t>
            </w:r>
          </w:p>
        </w:tc>
      </w:tr>
      <w:tr w:rsidR="00D74D00" w:rsidRPr="000B6B4A" w:rsidTr="009563B0">
        <w:tc>
          <w:tcPr>
            <w:tcW w:w="675" w:type="dxa"/>
          </w:tcPr>
          <w:p w:rsidR="00D74D00" w:rsidRPr="000B6B4A" w:rsidRDefault="00D74D0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00" w:rsidRPr="000B6B4A" w:rsidRDefault="00D74D0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ние </w:t>
            </w:r>
          </w:p>
        </w:tc>
        <w:tc>
          <w:tcPr>
            <w:tcW w:w="2694" w:type="dxa"/>
          </w:tcPr>
          <w:p w:rsidR="00D74D00" w:rsidRPr="000B6B4A" w:rsidRDefault="00D74D00" w:rsidP="00EE5E08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 xml:space="preserve">Члены простого предложения. </w:t>
            </w:r>
          </w:p>
        </w:tc>
        <w:tc>
          <w:tcPr>
            <w:tcW w:w="4677" w:type="dxa"/>
          </w:tcPr>
          <w:p w:rsidR="00D74D00" w:rsidRPr="000B6B4A" w:rsidRDefault="00D74D0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proofErr w:type="gramStart"/>
            <w:r w:rsidRPr="000B6B4A">
              <w:rPr>
                <w:spacing w:val="-6"/>
                <w:sz w:val="28"/>
                <w:szCs w:val="28"/>
              </w:rPr>
              <w:t>Индивидуальная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 xml:space="preserve"> – выполнение тест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вой работы.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spacing w:val="-6"/>
                <w:sz w:val="28"/>
                <w:szCs w:val="28"/>
              </w:rPr>
              <w:t>Контролировать собстве</w:t>
            </w:r>
            <w:r w:rsidRPr="000B6B4A">
              <w:rPr>
                <w:spacing w:val="-6"/>
                <w:sz w:val="28"/>
                <w:szCs w:val="28"/>
              </w:rPr>
              <w:t>н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ные действия.</w:t>
            </w:r>
          </w:p>
        </w:tc>
        <w:tc>
          <w:tcPr>
            <w:tcW w:w="2552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4D00" w:rsidRPr="000B6B4A" w:rsidRDefault="00D74D0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02.12</w:t>
            </w:r>
          </w:p>
        </w:tc>
        <w:tc>
          <w:tcPr>
            <w:tcW w:w="850" w:type="dxa"/>
          </w:tcPr>
          <w:p w:rsidR="00D74D00" w:rsidRPr="000B6B4A" w:rsidRDefault="00D74D0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02.11</w:t>
            </w:r>
          </w:p>
        </w:tc>
      </w:tr>
      <w:tr w:rsidR="00DE2270" w:rsidRPr="000B6B4A" w:rsidTr="009563B0">
        <w:tc>
          <w:tcPr>
            <w:tcW w:w="675" w:type="dxa"/>
          </w:tcPr>
          <w:p w:rsidR="00DE2270" w:rsidRPr="000B6B4A" w:rsidRDefault="00DE227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270" w:rsidRPr="000B6B4A" w:rsidRDefault="00DE227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DE2270" w:rsidRPr="000B6B4A" w:rsidRDefault="00DE2270" w:rsidP="009434D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Обозначение звука  [ы] после звука [ц].</w:t>
            </w:r>
          </w:p>
        </w:tc>
        <w:tc>
          <w:tcPr>
            <w:tcW w:w="4677" w:type="dxa"/>
          </w:tcPr>
          <w:p w:rsidR="00DE2270" w:rsidRPr="000B6B4A" w:rsidRDefault="00DE2270" w:rsidP="0053470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Сопоставление звуковой и буквенной записи слов, постановка орфограф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ческой задачи. Обсуждение алгори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ма применения правила. Классиф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 xml:space="preserve">кация слов с ц в корне, с 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цы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 xml:space="preserve"> в корне, с окончанием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–ы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E2270" w:rsidRPr="000B6B4A" w:rsidRDefault="00DE2270" w:rsidP="00DE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34, упр.5.</w:t>
            </w:r>
          </w:p>
        </w:tc>
        <w:tc>
          <w:tcPr>
            <w:tcW w:w="2126" w:type="dxa"/>
          </w:tcPr>
          <w:p w:rsidR="00DE2270" w:rsidRDefault="00DE227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E2270" w:rsidRPr="000B6B4A" w:rsidRDefault="00DE2270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33, упр.1.</w:t>
            </w:r>
          </w:p>
        </w:tc>
        <w:tc>
          <w:tcPr>
            <w:tcW w:w="851" w:type="dxa"/>
          </w:tcPr>
          <w:p w:rsidR="00DE2270" w:rsidRPr="000B6B4A" w:rsidRDefault="00DE2270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01.12</w:t>
            </w:r>
          </w:p>
        </w:tc>
        <w:tc>
          <w:tcPr>
            <w:tcW w:w="850" w:type="dxa"/>
          </w:tcPr>
          <w:p w:rsidR="00DE2270" w:rsidRPr="000B6B4A" w:rsidRDefault="00DE2270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01.12</w:t>
            </w:r>
          </w:p>
        </w:tc>
      </w:tr>
      <w:tr w:rsidR="004D1BC9" w:rsidRPr="000B6B4A" w:rsidTr="009563B0">
        <w:tc>
          <w:tcPr>
            <w:tcW w:w="675" w:type="dxa"/>
          </w:tcPr>
          <w:p w:rsidR="004D1BC9" w:rsidRPr="000B6B4A" w:rsidRDefault="004D1BC9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1BC9" w:rsidRPr="000B6B4A" w:rsidRDefault="004D1BC9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4D1BC9" w:rsidRPr="000B6B4A" w:rsidRDefault="004D1BC9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B46419">
              <w:rPr>
                <w:color w:val="000000"/>
                <w:sz w:val="28"/>
                <w:szCs w:val="28"/>
                <w:highlight w:val="yellow"/>
              </w:rPr>
              <w:t>Однородные</w:t>
            </w:r>
            <w:r w:rsidRPr="000B6B4A">
              <w:rPr>
                <w:color w:val="000000"/>
                <w:sz w:val="28"/>
                <w:szCs w:val="28"/>
              </w:rPr>
              <w:t xml:space="preserve"> члены предложения.</w:t>
            </w:r>
            <w:r w:rsidR="005F68E2">
              <w:rPr>
                <w:color w:val="000000"/>
                <w:sz w:val="28"/>
                <w:szCs w:val="28"/>
              </w:rPr>
              <w:t xml:space="preserve"> Пр</w:t>
            </w:r>
            <w:r w:rsidR="005F68E2">
              <w:rPr>
                <w:color w:val="000000"/>
                <w:sz w:val="28"/>
                <w:szCs w:val="28"/>
              </w:rPr>
              <w:t>о</w:t>
            </w:r>
            <w:r w:rsidR="005F68E2">
              <w:rPr>
                <w:color w:val="000000"/>
                <w:sz w:val="28"/>
                <w:szCs w:val="28"/>
              </w:rPr>
              <w:t>ект.</w:t>
            </w:r>
          </w:p>
        </w:tc>
        <w:tc>
          <w:tcPr>
            <w:tcW w:w="4677" w:type="dxa"/>
          </w:tcPr>
          <w:p w:rsidR="004D1BC9" w:rsidRPr="000B6B4A" w:rsidRDefault="004D1BC9" w:rsidP="00076F7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со схемами. Примеры с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конченным и с незаконченным пер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числением. Наблюдение над союз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 xml:space="preserve">ми. </w:t>
            </w:r>
          </w:p>
        </w:tc>
        <w:tc>
          <w:tcPr>
            <w:tcW w:w="2552" w:type="dxa"/>
          </w:tcPr>
          <w:p w:rsidR="004D1BC9" w:rsidRPr="000B6B4A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36, упр.3.</w:t>
            </w:r>
          </w:p>
        </w:tc>
        <w:tc>
          <w:tcPr>
            <w:tcW w:w="2126" w:type="dxa"/>
          </w:tcPr>
          <w:p w:rsidR="004D1BC9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4D1BC9" w:rsidRPr="000B6B4A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36, упр.4.</w:t>
            </w:r>
          </w:p>
        </w:tc>
        <w:tc>
          <w:tcPr>
            <w:tcW w:w="851" w:type="dxa"/>
          </w:tcPr>
          <w:p w:rsidR="004D1BC9" w:rsidRPr="000B6B4A" w:rsidRDefault="004D1BC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03.12</w:t>
            </w:r>
          </w:p>
        </w:tc>
        <w:tc>
          <w:tcPr>
            <w:tcW w:w="850" w:type="dxa"/>
          </w:tcPr>
          <w:p w:rsidR="004D1BC9" w:rsidRPr="000B6B4A" w:rsidRDefault="00315AEC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</w:t>
            </w:r>
          </w:p>
        </w:tc>
      </w:tr>
      <w:tr w:rsidR="004D1BC9" w:rsidRPr="000B6B4A" w:rsidTr="009563B0">
        <w:tc>
          <w:tcPr>
            <w:tcW w:w="675" w:type="dxa"/>
          </w:tcPr>
          <w:p w:rsidR="004D1BC9" w:rsidRPr="000B6B4A" w:rsidRDefault="004D1BC9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1BC9" w:rsidRPr="000B6B4A" w:rsidRDefault="004D1BC9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4D1BC9" w:rsidRPr="000B6B4A" w:rsidRDefault="004D1BC9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Знаки препинания при однородных членах предлож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  <w:vMerge w:val="restart"/>
          </w:tcPr>
          <w:p w:rsidR="004D1BC9" w:rsidRPr="000B6B4A" w:rsidRDefault="004D1BC9" w:rsidP="00D155F5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Анализировать языковой материал. Формулировать правило. Знакомит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ся с условиями выбора знаков пр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пинания в предложениях с одноро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ными членами. Объяснять постано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ку знаков препинания.</w:t>
            </w:r>
          </w:p>
        </w:tc>
        <w:tc>
          <w:tcPr>
            <w:tcW w:w="2552" w:type="dxa"/>
          </w:tcPr>
          <w:p w:rsidR="004D1BC9" w:rsidRPr="000B6B4A" w:rsidRDefault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35, упр.1.</w:t>
            </w:r>
          </w:p>
        </w:tc>
        <w:tc>
          <w:tcPr>
            <w:tcW w:w="2126" w:type="dxa"/>
          </w:tcPr>
          <w:p w:rsidR="004D1BC9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4D1BC9" w:rsidRPr="000B6B4A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36, упр.2.</w:t>
            </w:r>
          </w:p>
        </w:tc>
        <w:tc>
          <w:tcPr>
            <w:tcW w:w="851" w:type="dxa"/>
          </w:tcPr>
          <w:p w:rsidR="004D1BC9" w:rsidRPr="000B6B4A" w:rsidRDefault="004D1BC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04.12</w:t>
            </w:r>
          </w:p>
        </w:tc>
        <w:tc>
          <w:tcPr>
            <w:tcW w:w="850" w:type="dxa"/>
          </w:tcPr>
          <w:p w:rsidR="004D1BC9" w:rsidRPr="000B6B4A" w:rsidRDefault="00315AEC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</w:t>
            </w:r>
          </w:p>
        </w:tc>
      </w:tr>
      <w:tr w:rsidR="004D1BC9" w:rsidRPr="000B6B4A" w:rsidTr="009563B0">
        <w:tc>
          <w:tcPr>
            <w:tcW w:w="675" w:type="dxa"/>
          </w:tcPr>
          <w:p w:rsidR="004D1BC9" w:rsidRPr="000B6B4A" w:rsidRDefault="004D1BC9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1BC9" w:rsidRPr="000B6B4A" w:rsidRDefault="004D1BC9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4D1BC9" w:rsidRPr="000B6B4A" w:rsidRDefault="004D1BC9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Знаки препинания при однородных членах предложения. Составление пре</w:t>
            </w:r>
            <w:r w:rsidRPr="000B6B4A">
              <w:rPr>
                <w:spacing w:val="-6"/>
                <w:sz w:val="28"/>
                <w:szCs w:val="28"/>
              </w:rPr>
              <w:t>д</w:t>
            </w:r>
            <w:r w:rsidRPr="000B6B4A">
              <w:rPr>
                <w:spacing w:val="-6"/>
                <w:sz w:val="28"/>
                <w:szCs w:val="28"/>
              </w:rPr>
              <w:t>ложений.</w:t>
            </w:r>
          </w:p>
        </w:tc>
        <w:tc>
          <w:tcPr>
            <w:tcW w:w="4677" w:type="dxa"/>
            <w:vMerge/>
          </w:tcPr>
          <w:p w:rsidR="004D1BC9" w:rsidRPr="000B6B4A" w:rsidRDefault="004D1BC9" w:rsidP="004C548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1BC9" w:rsidRPr="000B6B4A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(ПГ), стр. 37, упр.1.</w:t>
            </w:r>
          </w:p>
        </w:tc>
        <w:tc>
          <w:tcPr>
            <w:tcW w:w="2126" w:type="dxa"/>
          </w:tcPr>
          <w:p w:rsidR="004D1BC9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4D1BC9" w:rsidRPr="000B6B4A" w:rsidRDefault="004D1BC9" w:rsidP="004D1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38, упр.2.</w:t>
            </w:r>
          </w:p>
        </w:tc>
        <w:tc>
          <w:tcPr>
            <w:tcW w:w="851" w:type="dxa"/>
          </w:tcPr>
          <w:p w:rsidR="004D1BC9" w:rsidRPr="000B6B4A" w:rsidRDefault="004D1BC9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05.12</w:t>
            </w:r>
          </w:p>
        </w:tc>
        <w:tc>
          <w:tcPr>
            <w:tcW w:w="850" w:type="dxa"/>
          </w:tcPr>
          <w:p w:rsidR="004D1BC9" w:rsidRPr="000B6B4A" w:rsidRDefault="00315AEC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05.12</w:t>
            </w:r>
          </w:p>
        </w:tc>
      </w:tr>
      <w:tr w:rsidR="004D1BC9" w:rsidRPr="000B6B4A" w:rsidTr="009563B0">
        <w:tc>
          <w:tcPr>
            <w:tcW w:w="675" w:type="dxa"/>
          </w:tcPr>
          <w:p w:rsidR="004D1BC9" w:rsidRPr="000B6B4A" w:rsidRDefault="004D1BC9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1BC9" w:rsidRPr="000B6B4A" w:rsidRDefault="004D1BC9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4D1BC9" w:rsidRPr="000B6B4A" w:rsidRDefault="004D1BC9" w:rsidP="00951064">
            <w:pPr>
              <w:widowControl w:val="0"/>
              <w:suppressAutoHyphens/>
              <w:snapToGrid w:val="0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написанию письма</w:t>
            </w:r>
          </w:p>
        </w:tc>
        <w:tc>
          <w:tcPr>
            <w:tcW w:w="4677" w:type="dxa"/>
          </w:tcPr>
          <w:p w:rsidR="004D1BC9" w:rsidRPr="000B6B4A" w:rsidRDefault="004D1BC9" w:rsidP="00CF408A">
            <w:pPr>
              <w:widowControl w:val="0"/>
              <w:suppressAutoHyphens/>
              <w:snapToGrid w:val="0"/>
              <w:ind w:right="-108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Написание письма с опорой на текст, с творческим  заданием: вставить в текст многозначные слова.</w:t>
            </w:r>
          </w:p>
        </w:tc>
        <w:tc>
          <w:tcPr>
            <w:tcW w:w="2552" w:type="dxa"/>
          </w:tcPr>
          <w:p w:rsidR="004D1BC9" w:rsidRPr="000B6B4A" w:rsidRDefault="004D1BC9" w:rsidP="000234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1BC9" w:rsidRPr="000B6B4A" w:rsidRDefault="004D1BC9" w:rsidP="0002343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1BC9" w:rsidRPr="000B6B4A" w:rsidRDefault="004D1BC9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08.12</w:t>
            </w:r>
          </w:p>
        </w:tc>
        <w:tc>
          <w:tcPr>
            <w:tcW w:w="850" w:type="dxa"/>
          </w:tcPr>
          <w:p w:rsidR="004D1BC9" w:rsidRPr="000B6B4A" w:rsidRDefault="00315AEC" w:rsidP="00884BB5">
            <w:pPr>
              <w:widowControl w:val="0"/>
              <w:suppressAutoHyphens/>
              <w:snapToGrid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</w:t>
            </w:r>
          </w:p>
        </w:tc>
      </w:tr>
      <w:tr w:rsidR="00100C62" w:rsidRPr="000B6B4A" w:rsidTr="009563B0">
        <w:tc>
          <w:tcPr>
            <w:tcW w:w="675" w:type="dxa"/>
          </w:tcPr>
          <w:p w:rsidR="00100C62" w:rsidRPr="000B6B4A" w:rsidRDefault="00100C6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C62" w:rsidRPr="000B6B4A" w:rsidRDefault="00100C6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100C62" w:rsidRPr="000B6B4A" w:rsidRDefault="00100C62" w:rsidP="00951064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Однородные члены предложения.</w:t>
            </w:r>
            <w:r w:rsidR="005F68E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100C62" w:rsidRPr="000B6B4A" w:rsidRDefault="00100C62" w:rsidP="00B04FC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Наблюдения за знаками  пунктуации при однородных членах, соедине</w:t>
            </w:r>
            <w:r w:rsidRPr="000B6B4A">
              <w:rPr>
                <w:bCs/>
                <w:sz w:val="28"/>
                <w:szCs w:val="28"/>
              </w:rPr>
              <w:t>н</w:t>
            </w:r>
            <w:r w:rsidRPr="000B6B4A">
              <w:rPr>
                <w:bCs/>
                <w:sz w:val="28"/>
                <w:szCs w:val="28"/>
              </w:rPr>
              <w:t>ных союзами. Анализ схем.</w:t>
            </w:r>
          </w:p>
        </w:tc>
        <w:tc>
          <w:tcPr>
            <w:tcW w:w="2552" w:type="dxa"/>
          </w:tcPr>
          <w:p w:rsidR="00100C62" w:rsidRPr="000B6B4A" w:rsidRDefault="00100C62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133, упр.5.</w:t>
            </w:r>
          </w:p>
        </w:tc>
        <w:tc>
          <w:tcPr>
            <w:tcW w:w="2126" w:type="dxa"/>
          </w:tcPr>
          <w:p w:rsidR="00100C62" w:rsidRDefault="00100C62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100C62" w:rsidRPr="000B6B4A" w:rsidRDefault="00100C62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41, упр.3.</w:t>
            </w:r>
          </w:p>
        </w:tc>
        <w:tc>
          <w:tcPr>
            <w:tcW w:w="851" w:type="dxa"/>
          </w:tcPr>
          <w:p w:rsidR="00100C62" w:rsidRPr="000B6B4A" w:rsidRDefault="00100C62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09.12</w:t>
            </w:r>
          </w:p>
        </w:tc>
        <w:tc>
          <w:tcPr>
            <w:tcW w:w="850" w:type="dxa"/>
          </w:tcPr>
          <w:p w:rsidR="00100C62" w:rsidRPr="000B6B4A" w:rsidRDefault="00315AEC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08.12</w:t>
            </w:r>
          </w:p>
        </w:tc>
      </w:tr>
      <w:tr w:rsidR="00100C62" w:rsidRPr="000B6B4A" w:rsidTr="009563B0">
        <w:tc>
          <w:tcPr>
            <w:tcW w:w="675" w:type="dxa"/>
          </w:tcPr>
          <w:p w:rsidR="00100C62" w:rsidRPr="000B6B4A" w:rsidRDefault="00100C6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C62" w:rsidRPr="000B6B4A" w:rsidRDefault="00100C6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ние. </w:t>
            </w:r>
          </w:p>
        </w:tc>
        <w:tc>
          <w:tcPr>
            <w:tcW w:w="2694" w:type="dxa"/>
          </w:tcPr>
          <w:p w:rsidR="00100C62" w:rsidRPr="000B6B4A" w:rsidRDefault="00100C62" w:rsidP="00951064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B46419">
              <w:rPr>
                <w:bCs/>
                <w:sz w:val="28"/>
                <w:szCs w:val="28"/>
                <w:highlight w:val="yellow"/>
              </w:rPr>
              <w:lastRenderedPageBreak/>
              <w:t>Знаки</w:t>
            </w:r>
            <w:r w:rsidRPr="000B6B4A">
              <w:rPr>
                <w:bCs/>
                <w:sz w:val="28"/>
                <w:szCs w:val="28"/>
              </w:rPr>
              <w:t xml:space="preserve"> препинания в предложениях с о</w:t>
            </w:r>
            <w:r w:rsidRPr="000B6B4A">
              <w:rPr>
                <w:bCs/>
                <w:sz w:val="28"/>
                <w:szCs w:val="28"/>
              </w:rPr>
              <w:t>д</w:t>
            </w:r>
            <w:r w:rsidRPr="000B6B4A">
              <w:rPr>
                <w:bCs/>
                <w:sz w:val="28"/>
                <w:szCs w:val="28"/>
              </w:rPr>
              <w:lastRenderedPageBreak/>
              <w:t>нородными член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ми.</w:t>
            </w:r>
          </w:p>
        </w:tc>
        <w:tc>
          <w:tcPr>
            <w:tcW w:w="4677" w:type="dxa"/>
          </w:tcPr>
          <w:p w:rsidR="00100C62" w:rsidRPr="000B6B4A" w:rsidRDefault="00100C62" w:rsidP="0025125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lastRenderedPageBreak/>
              <w:t>Анализ языкового материала: док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зательство постановки знаков преп</w:t>
            </w:r>
            <w:r w:rsidRPr="000B6B4A">
              <w:rPr>
                <w:bCs/>
                <w:sz w:val="28"/>
                <w:szCs w:val="28"/>
              </w:rPr>
              <w:t>и</w:t>
            </w:r>
            <w:r w:rsidRPr="000B6B4A">
              <w:rPr>
                <w:bCs/>
                <w:sz w:val="28"/>
                <w:szCs w:val="28"/>
              </w:rPr>
              <w:lastRenderedPageBreak/>
              <w:t>нания.  Исправление ошибок, ко</w:t>
            </w:r>
            <w:r w:rsidRPr="000B6B4A">
              <w:rPr>
                <w:bCs/>
                <w:sz w:val="28"/>
                <w:szCs w:val="28"/>
              </w:rPr>
              <w:t>н</w:t>
            </w:r>
            <w:r w:rsidRPr="000B6B4A">
              <w:rPr>
                <w:bCs/>
                <w:sz w:val="28"/>
                <w:szCs w:val="28"/>
              </w:rPr>
              <w:t xml:space="preserve">струирование предложений. </w:t>
            </w:r>
          </w:p>
        </w:tc>
        <w:tc>
          <w:tcPr>
            <w:tcW w:w="2552" w:type="dxa"/>
          </w:tcPr>
          <w:p w:rsidR="00100C62" w:rsidRDefault="00100C62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(ПГ) </w:t>
            </w:r>
          </w:p>
          <w:p w:rsidR="00100C62" w:rsidRPr="000B6B4A" w:rsidRDefault="00100C62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43, упр.4.</w:t>
            </w:r>
          </w:p>
        </w:tc>
        <w:tc>
          <w:tcPr>
            <w:tcW w:w="2126" w:type="dxa"/>
          </w:tcPr>
          <w:p w:rsidR="00100C62" w:rsidRDefault="00100C62" w:rsidP="0010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100C62" w:rsidRPr="000B6B4A" w:rsidRDefault="00100C62" w:rsidP="0010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40, упр.1.</w:t>
            </w:r>
          </w:p>
        </w:tc>
        <w:tc>
          <w:tcPr>
            <w:tcW w:w="851" w:type="dxa"/>
          </w:tcPr>
          <w:p w:rsidR="00100C62" w:rsidRPr="000B6B4A" w:rsidRDefault="00100C62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10.12</w:t>
            </w:r>
          </w:p>
        </w:tc>
        <w:tc>
          <w:tcPr>
            <w:tcW w:w="850" w:type="dxa"/>
          </w:tcPr>
          <w:p w:rsidR="00100C62" w:rsidRPr="000B6B4A" w:rsidRDefault="00315AEC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09.12</w:t>
            </w:r>
          </w:p>
        </w:tc>
      </w:tr>
      <w:tr w:rsidR="00100C62" w:rsidRPr="000B6B4A" w:rsidTr="009563B0">
        <w:tc>
          <w:tcPr>
            <w:tcW w:w="675" w:type="dxa"/>
          </w:tcPr>
          <w:p w:rsidR="00100C62" w:rsidRPr="000B6B4A" w:rsidRDefault="00100C62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C62" w:rsidRPr="000B6B4A" w:rsidRDefault="00100C62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100C62" w:rsidRPr="000B6B4A" w:rsidRDefault="00100C62" w:rsidP="00951064">
            <w:pPr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Однородные члены предложения.</w:t>
            </w:r>
            <w:r w:rsidR="005F68E2">
              <w:rPr>
                <w:color w:val="000000"/>
                <w:sz w:val="28"/>
                <w:szCs w:val="28"/>
              </w:rPr>
              <w:t xml:space="preserve"> Пр</w:t>
            </w:r>
            <w:r w:rsidR="005F68E2">
              <w:rPr>
                <w:color w:val="000000"/>
                <w:sz w:val="28"/>
                <w:szCs w:val="28"/>
              </w:rPr>
              <w:t>о</w:t>
            </w:r>
            <w:r w:rsidR="005F68E2">
              <w:rPr>
                <w:color w:val="000000"/>
                <w:sz w:val="28"/>
                <w:szCs w:val="28"/>
              </w:rPr>
              <w:t>ект.</w:t>
            </w:r>
          </w:p>
        </w:tc>
        <w:tc>
          <w:tcPr>
            <w:tcW w:w="4677" w:type="dxa"/>
          </w:tcPr>
          <w:p w:rsidR="00100C62" w:rsidRPr="000B6B4A" w:rsidRDefault="00100C62" w:rsidP="00B75DFD">
            <w:pPr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Тренировочные упражнения: связь между однородными членами. Раб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та со схемами. Исправление ошибок в употреблении однородных членов. </w:t>
            </w:r>
          </w:p>
        </w:tc>
        <w:tc>
          <w:tcPr>
            <w:tcW w:w="2552" w:type="dxa"/>
          </w:tcPr>
          <w:p w:rsidR="00A56E65" w:rsidRDefault="00A56E65" w:rsidP="00A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100C62" w:rsidRPr="000B6B4A" w:rsidRDefault="00A56E65" w:rsidP="00A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41, упр.2.</w:t>
            </w:r>
          </w:p>
        </w:tc>
        <w:tc>
          <w:tcPr>
            <w:tcW w:w="2126" w:type="dxa"/>
          </w:tcPr>
          <w:p w:rsidR="00A56E65" w:rsidRDefault="00A56E65" w:rsidP="00A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100C62" w:rsidRPr="000B6B4A" w:rsidRDefault="00A56E65" w:rsidP="00A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42, упр.2.</w:t>
            </w:r>
          </w:p>
        </w:tc>
        <w:tc>
          <w:tcPr>
            <w:tcW w:w="851" w:type="dxa"/>
          </w:tcPr>
          <w:p w:rsidR="00100C62" w:rsidRPr="000B6B4A" w:rsidRDefault="00100C62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11.12</w:t>
            </w:r>
          </w:p>
        </w:tc>
        <w:tc>
          <w:tcPr>
            <w:tcW w:w="850" w:type="dxa"/>
          </w:tcPr>
          <w:p w:rsidR="00100C62" w:rsidRPr="000B6B4A" w:rsidRDefault="00315AEC" w:rsidP="00EA30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</w:t>
            </w:r>
          </w:p>
        </w:tc>
      </w:tr>
      <w:tr w:rsidR="00A56E65" w:rsidRPr="000B6B4A" w:rsidTr="009563B0">
        <w:tc>
          <w:tcPr>
            <w:tcW w:w="675" w:type="dxa"/>
          </w:tcPr>
          <w:p w:rsidR="00A56E65" w:rsidRPr="000B6B4A" w:rsidRDefault="00A56E65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6E65" w:rsidRPr="000B6B4A" w:rsidRDefault="00A56E65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A56E65" w:rsidRPr="000B6B4A" w:rsidRDefault="00A56E65" w:rsidP="00951064">
            <w:pPr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Знаки препинания в предложениях с о</w:t>
            </w:r>
            <w:r w:rsidRPr="000B6B4A">
              <w:rPr>
                <w:bCs/>
                <w:sz w:val="28"/>
                <w:szCs w:val="28"/>
              </w:rPr>
              <w:t>д</w:t>
            </w:r>
            <w:r w:rsidRPr="000B6B4A">
              <w:rPr>
                <w:bCs/>
                <w:sz w:val="28"/>
                <w:szCs w:val="28"/>
              </w:rPr>
              <w:t>нородными член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ми.</w:t>
            </w:r>
          </w:p>
        </w:tc>
        <w:tc>
          <w:tcPr>
            <w:tcW w:w="4677" w:type="dxa"/>
          </w:tcPr>
          <w:p w:rsidR="00A56E65" w:rsidRPr="000B6B4A" w:rsidRDefault="00A56E65" w:rsidP="002E36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Упражнение в употреблении и нап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сании однородных членов предл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жения. </w:t>
            </w:r>
            <w:r w:rsidRPr="000B6B4A">
              <w:rPr>
                <w:color w:val="000000"/>
                <w:spacing w:val="-3"/>
                <w:w w:val="113"/>
                <w:sz w:val="28"/>
                <w:szCs w:val="28"/>
              </w:rPr>
              <w:t xml:space="preserve">Исправление ошибок, </w:t>
            </w:r>
            <w:r w:rsidRPr="000B6B4A">
              <w:rPr>
                <w:color w:val="000000"/>
                <w:spacing w:val="-3"/>
                <w:w w:val="114"/>
                <w:sz w:val="28"/>
                <w:szCs w:val="28"/>
              </w:rPr>
              <w:t xml:space="preserve">конструирование </w:t>
            </w:r>
            <w:r w:rsidRPr="000B6B4A">
              <w:rPr>
                <w:color w:val="000000"/>
                <w:spacing w:val="-2"/>
                <w:w w:val="114"/>
                <w:sz w:val="28"/>
                <w:szCs w:val="28"/>
              </w:rPr>
              <w:t>предложений.</w:t>
            </w:r>
            <w:r w:rsidRPr="000B6B4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6E65" w:rsidRPr="000B6B4A" w:rsidRDefault="00A56E65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136, упр.4.</w:t>
            </w:r>
          </w:p>
        </w:tc>
        <w:tc>
          <w:tcPr>
            <w:tcW w:w="2126" w:type="dxa"/>
          </w:tcPr>
          <w:p w:rsidR="00A56E65" w:rsidRPr="000B6B4A" w:rsidRDefault="00A56E65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135, упр.1.</w:t>
            </w:r>
          </w:p>
        </w:tc>
        <w:tc>
          <w:tcPr>
            <w:tcW w:w="851" w:type="dxa"/>
          </w:tcPr>
          <w:p w:rsidR="00A56E65" w:rsidRPr="000B6B4A" w:rsidRDefault="00A56E65" w:rsidP="00023439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12.12</w:t>
            </w:r>
          </w:p>
        </w:tc>
        <w:tc>
          <w:tcPr>
            <w:tcW w:w="850" w:type="dxa"/>
          </w:tcPr>
          <w:p w:rsidR="00A56E65" w:rsidRPr="000B6B4A" w:rsidRDefault="00315AEC" w:rsidP="00FA635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</w:t>
            </w:r>
          </w:p>
        </w:tc>
      </w:tr>
      <w:tr w:rsidR="00A56E65" w:rsidRPr="000B6B4A" w:rsidTr="009563B0">
        <w:tc>
          <w:tcPr>
            <w:tcW w:w="675" w:type="dxa"/>
          </w:tcPr>
          <w:p w:rsidR="00A56E65" w:rsidRPr="000B6B4A" w:rsidRDefault="00A56E65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6E65" w:rsidRPr="000B6B4A" w:rsidRDefault="00A56E65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чи. </w:t>
            </w:r>
          </w:p>
        </w:tc>
        <w:tc>
          <w:tcPr>
            <w:tcW w:w="2694" w:type="dxa"/>
          </w:tcPr>
          <w:p w:rsidR="00A56E65" w:rsidRPr="000B6B4A" w:rsidRDefault="00A56E65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</w:t>
            </w:r>
          </w:p>
        </w:tc>
        <w:tc>
          <w:tcPr>
            <w:tcW w:w="4677" w:type="dxa"/>
          </w:tcPr>
          <w:p w:rsidR="00A56E65" w:rsidRPr="000B6B4A" w:rsidRDefault="00A56E65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Наблюдать за правилами оформления почтового адреса и поздравительной открытки. Применять правила офор</w:t>
            </w:r>
            <w:r w:rsidRPr="000B6B4A">
              <w:rPr>
                <w:spacing w:val="-6"/>
                <w:sz w:val="28"/>
                <w:szCs w:val="28"/>
              </w:rPr>
              <w:t>м</w:t>
            </w:r>
            <w:r w:rsidRPr="000B6B4A">
              <w:rPr>
                <w:spacing w:val="-6"/>
                <w:sz w:val="28"/>
                <w:szCs w:val="28"/>
              </w:rPr>
              <w:t>ления конверта при выполнении п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ставленной в упражнении задачи.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ставлять собственный текст</w:t>
            </w:r>
          </w:p>
        </w:tc>
        <w:tc>
          <w:tcPr>
            <w:tcW w:w="2552" w:type="dxa"/>
          </w:tcPr>
          <w:p w:rsidR="00A56E65" w:rsidRPr="000B6B4A" w:rsidRDefault="00A56E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6E65" w:rsidRPr="000B6B4A" w:rsidRDefault="00A56E6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6E65" w:rsidRPr="000B6B4A" w:rsidRDefault="00A56E65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15.12</w:t>
            </w:r>
          </w:p>
        </w:tc>
        <w:tc>
          <w:tcPr>
            <w:tcW w:w="850" w:type="dxa"/>
          </w:tcPr>
          <w:p w:rsidR="00A56E65" w:rsidRPr="000B6B4A" w:rsidRDefault="00315AEC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12.12</w:t>
            </w:r>
          </w:p>
        </w:tc>
      </w:tr>
      <w:tr w:rsidR="00FC631C" w:rsidRPr="000B6B4A" w:rsidTr="009563B0">
        <w:tc>
          <w:tcPr>
            <w:tcW w:w="675" w:type="dxa"/>
          </w:tcPr>
          <w:p w:rsidR="00FC631C" w:rsidRPr="000B6B4A" w:rsidRDefault="00FC631C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31C" w:rsidRPr="000B6B4A" w:rsidRDefault="00FC631C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FC631C" w:rsidRPr="000B6B4A" w:rsidRDefault="00FC631C" w:rsidP="00C31B30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Повто</w:t>
            </w:r>
            <w:r w:rsidR="00315AEC">
              <w:rPr>
                <w:color w:val="000000"/>
                <w:sz w:val="28"/>
                <w:szCs w:val="28"/>
              </w:rPr>
              <w:t>рение</w:t>
            </w:r>
            <w:r w:rsidRPr="000B6B4A">
              <w:rPr>
                <w:color w:val="000000"/>
                <w:sz w:val="28"/>
                <w:szCs w:val="28"/>
              </w:rPr>
              <w:t xml:space="preserve"> фон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="00315AEC">
              <w:rPr>
                <w:color w:val="000000"/>
                <w:sz w:val="28"/>
                <w:szCs w:val="28"/>
              </w:rPr>
              <w:t>тики</w:t>
            </w:r>
            <w:r w:rsidRPr="000B6B4A">
              <w:rPr>
                <w:color w:val="000000"/>
                <w:sz w:val="28"/>
                <w:szCs w:val="28"/>
              </w:rPr>
              <w:t xml:space="preserve"> и со</w:t>
            </w:r>
            <w:r w:rsidR="00315AEC">
              <w:rPr>
                <w:color w:val="000000"/>
                <w:sz w:val="28"/>
                <w:szCs w:val="28"/>
              </w:rPr>
              <w:t xml:space="preserve">става </w:t>
            </w:r>
            <w:r w:rsidRPr="000B6B4A">
              <w:rPr>
                <w:color w:val="000000"/>
                <w:sz w:val="28"/>
                <w:szCs w:val="28"/>
              </w:rPr>
              <w:t>сл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ва.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 xml:space="preserve">Контрольное списывание № 1 за 1 полугодие. </w:t>
            </w:r>
          </w:p>
        </w:tc>
        <w:tc>
          <w:tcPr>
            <w:tcW w:w="4677" w:type="dxa"/>
          </w:tcPr>
          <w:p w:rsidR="00FC631C" w:rsidRPr="000B6B4A" w:rsidRDefault="00FC631C" w:rsidP="00763B42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Фонетический анализ слов и разбор слов по составу. </w:t>
            </w:r>
          </w:p>
          <w:p w:rsidR="00FC631C" w:rsidRPr="000B6B4A" w:rsidRDefault="00FC631C" w:rsidP="00763B4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631C" w:rsidRPr="000B6B4A" w:rsidRDefault="00FC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140, упр.3.</w:t>
            </w:r>
          </w:p>
        </w:tc>
        <w:tc>
          <w:tcPr>
            <w:tcW w:w="2126" w:type="dxa"/>
          </w:tcPr>
          <w:p w:rsidR="00FC631C" w:rsidRPr="000B6B4A" w:rsidRDefault="00FC631C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33, упр. 72</w:t>
            </w:r>
          </w:p>
        </w:tc>
        <w:tc>
          <w:tcPr>
            <w:tcW w:w="851" w:type="dxa"/>
          </w:tcPr>
          <w:p w:rsidR="00FC631C" w:rsidRPr="000B6B4A" w:rsidRDefault="00FC631C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16.12</w:t>
            </w:r>
          </w:p>
        </w:tc>
        <w:tc>
          <w:tcPr>
            <w:tcW w:w="850" w:type="dxa"/>
          </w:tcPr>
          <w:p w:rsidR="00FC631C" w:rsidRPr="000B6B4A" w:rsidRDefault="00315AEC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15.12</w:t>
            </w: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9D37E1" w:rsidRPr="000B6B4A" w:rsidRDefault="009D37E1" w:rsidP="00315AEC">
            <w:pPr>
              <w:spacing w:line="254" w:lineRule="auto"/>
              <w:ind w:right="33"/>
              <w:rPr>
                <w:bCs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Работа над оши</w:t>
            </w:r>
            <w:r w:rsidRPr="000B6B4A">
              <w:rPr>
                <w:bCs/>
                <w:sz w:val="28"/>
                <w:szCs w:val="28"/>
              </w:rPr>
              <w:t>б</w:t>
            </w:r>
            <w:r w:rsidRPr="000B6B4A">
              <w:rPr>
                <w:bCs/>
                <w:sz w:val="28"/>
                <w:szCs w:val="28"/>
              </w:rPr>
              <w:t xml:space="preserve">ками. </w:t>
            </w:r>
            <w:r w:rsidR="00315AEC">
              <w:rPr>
                <w:bCs/>
                <w:sz w:val="28"/>
                <w:szCs w:val="28"/>
              </w:rPr>
              <w:t>Части речи.</w:t>
            </w:r>
          </w:p>
        </w:tc>
        <w:tc>
          <w:tcPr>
            <w:tcW w:w="4677" w:type="dxa"/>
          </w:tcPr>
          <w:p w:rsidR="009D37E1" w:rsidRPr="000B6B4A" w:rsidRDefault="009D37E1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 xml:space="preserve">Классификация родственных слов. Сопоставление звуковой и буквенной записи слов. </w:t>
            </w:r>
          </w:p>
        </w:tc>
        <w:tc>
          <w:tcPr>
            <w:tcW w:w="2552" w:type="dxa"/>
          </w:tcPr>
          <w:p w:rsidR="009D37E1" w:rsidRPr="000B6B4A" w:rsidRDefault="009D37E1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143, упр.4.</w:t>
            </w:r>
          </w:p>
        </w:tc>
        <w:tc>
          <w:tcPr>
            <w:tcW w:w="2126" w:type="dxa"/>
          </w:tcPr>
          <w:p w:rsidR="009D37E1" w:rsidRDefault="009D37E1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9D37E1" w:rsidRPr="000B6B4A" w:rsidRDefault="009D37E1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45, упр.2.</w:t>
            </w: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17.12</w:t>
            </w:r>
          </w:p>
        </w:tc>
        <w:tc>
          <w:tcPr>
            <w:tcW w:w="850" w:type="dxa"/>
          </w:tcPr>
          <w:p w:rsidR="009D37E1" w:rsidRPr="000B6B4A" w:rsidRDefault="00315AEC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</w:t>
            </w: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15A51">
            <w:pPr>
              <w:widowControl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2694" w:type="dxa"/>
          </w:tcPr>
          <w:p w:rsidR="009D37E1" w:rsidRPr="000B6B4A" w:rsidRDefault="009D37E1" w:rsidP="00515A51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Контрольный ди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>тант № 4 за 1 пол</w:t>
            </w:r>
            <w:r w:rsidRPr="000B6B4A">
              <w:rPr>
                <w:color w:val="000000"/>
                <w:sz w:val="28"/>
                <w:szCs w:val="28"/>
              </w:rPr>
              <w:t>у</w:t>
            </w:r>
            <w:r w:rsidRPr="000B6B4A">
              <w:rPr>
                <w:color w:val="000000"/>
                <w:sz w:val="28"/>
                <w:szCs w:val="28"/>
              </w:rPr>
              <w:t>годие.</w:t>
            </w:r>
          </w:p>
        </w:tc>
        <w:tc>
          <w:tcPr>
            <w:tcW w:w="4677" w:type="dxa"/>
          </w:tcPr>
          <w:p w:rsidR="009D37E1" w:rsidRPr="000B6B4A" w:rsidRDefault="009D37E1" w:rsidP="00515A51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Индивидуальная – проверка знаний, полученных при изучении частей р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чи. Письмо под диктовку. Выполн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ние грамматических  заданий.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9D37E1" w:rsidRPr="000B6B4A" w:rsidRDefault="00315AEC" w:rsidP="00E47FF3">
            <w:pPr>
              <w:spacing w:line="254" w:lineRule="auto"/>
              <w:ind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9D37E1" w:rsidRPr="000B6B4A" w:rsidRDefault="00315AEC" w:rsidP="00315AEC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Самостоятельные и служебные части речи.</w:t>
            </w:r>
            <w:r w:rsidR="009D37E1" w:rsidRPr="000B6B4A">
              <w:rPr>
                <w:spacing w:val="-6"/>
                <w:sz w:val="28"/>
                <w:szCs w:val="28"/>
              </w:rPr>
              <w:t xml:space="preserve"> Работа над ошибками, доп</w:t>
            </w:r>
            <w:r w:rsidR="009D37E1" w:rsidRPr="000B6B4A">
              <w:rPr>
                <w:spacing w:val="-6"/>
                <w:sz w:val="28"/>
                <w:szCs w:val="28"/>
              </w:rPr>
              <w:t>у</w:t>
            </w:r>
            <w:r w:rsidR="009D37E1" w:rsidRPr="000B6B4A">
              <w:rPr>
                <w:spacing w:val="-6"/>
                <w:sz w:val="28"/>
                <w:szCs w:val="28"/>
              </w:rPr>
              <w:t>щенными в дикта</w:t>
            </w:r>
            <w:r w:rsidR="009D37E1" w:rsidRPr="000B6B4A">
              <w:rPr>
                <w:spacing w:val="-6"/>
                <w:sz w:val="28"/>
                <w:szCs w:val="28"/>
              </w:rPr>
              <w:t>н</w:t>
            </w:r>
            <w:r w:rsidR="009D37E1" w:rsidRPr="000B6B4A">
              <w:rPr>
                <w:spacing w:val="-6"/>
                <w:sz w:val="28"/>
                <w:szCs w:val="28"/>
              </w:rPr>
              <w:t>те.</w:t>
            </w:r>
          </w:p>
        </w:tc>
        <w:tc>
          <w:tcPr>
            <w:tcW w:w="4677" w:type="dxa"/>
          </w:tcPr>
          <w:p w:rsidR="009D37E1" w:rsidRPr="000B6B4A" w:rsidRDefault="009D37E1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Понимать информацию, предста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ленную в виде таблицы, заполнять таблицу. Знакомиться с понятием «части речи», с признаками выдел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 частей речи. Выделять признаки, по которым различаются служебные и самостоятельные части речи.</w:t>
            </w:r>
          </w:p>
        </w:tc>
        <w:tc>
          <w:tcPr>
            <w:tcW w:w="2552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19.12</w:t>
            </w:r>
          </w:p>
        </w:tc>
        <w:tc>
          <w:tcPr>
            <w:tcW w:w="850" w:type="dxa"/>
          </w:tcPr>
          <w:p w:rsidR="009D37E1" w:rsidRPr="000B6B4A" w:rsidRDefault="00315AEC" w:rsidP="00E9533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</w:t>
            </w: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9D37E1" w:rsidRPr="000B6B4A" w:rsidRDefault="009D37E1" w:rsidP="003B1BB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4677" w:type="dxa"/>
          </w:tcPr>
          <w:p w:rsidR="009D37E1" w:rsidRPr="000B6B4A" w:rsidRDefault="009D37E1" w:rsidP="009A4846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Изменение слов по данным обра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цам. Разбор по членам предложения.</w:t>
            </w:r>
          </w:p>
        </w:tc>
        <w:tc>
          <w:tcPr>
            <w:tcW w:w="2552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22.12</w:t>
            </w:r>
          </w:p>
        </w:tc>
        <w:tc>
          <w:tcPr>
            <w:tcW w:w="850" w:type="dxa"/>
          </w:tcPr>
          <w:p w:rsidR="009D37E1" w:rsidRPr="000B6B4A" w:rsidRDefault="00315AEC" w:rsidP="003B1BB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</w:t>
            </w: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чи.</w:t>
            </w:r>
          </w:p>
        </w:tc>
        <w:tc>
          <w:tcPr>
            <w:tcW w:w="2694" w:type="dxa"/>
          </w:tcPr>
          <w:p w:rsidR="009D37E1" w:rsidRPr="000B6B4A" w:rsidRDefault="009D37E1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</w:t>
            </w:r>
            <w:r>
              <w:rPr>
                <w:spacing w:val="-6"/>
                <w:sz w:val="28"/>
                <w:szCs w:val="28"/>
              </w:rPr>
              <w:t>рение по теме</w:t>
            </w:r>
            <w:r w:rsidR="00315AEC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«Текст</w:t>
            </w:r>
            <w:r w:rsidRPr="000B6B4A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9D37E1" w:rsidRPr="000B6B4A" w:rsidRDefault="009D37E1" w:rsidP="00D155F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Чтение текста, </w:t>
            </w:r>
            <w:proofErr w:type="spellStart"/>
            <w:r>
              <w:rPr>
                <w:spacing w:val="-6"/>
                <w:sz w:val="28"/>
                <w:szCs w:val="28"/>
              </w:rPr>
              <w:t>оза</w:t>
            </w:r>
            <w:r w:rsidRPr="000B6B4A">
              <w:rPr>
                <w:spacing w:val="-6"/>
                <w:sz w:val="28"/>
                <w:szCs w:val="28"/>
              </w:rPr>
              <w:t>главливание</w:t>
            </w:r>
            <w:proofErr w:type="spellEnd"/>
            <w:r w:rsidRPr="000B6B4A">
              <w:rPr>
                <w:spacing w:val="-6"/>
                <w:sz w:val="28"/>
                <w:szCs w:val="28"/>
              </w:rPr>
              <w:t>, соста</w:t>
            </w:r>
            <w:r w:rsidRPr="000B6B4A">
              <w:rPr>
                <w:spacing w:val="-6"/>
                <w:sz w:val="28"/>
                <w:szCs w:val="28"/>
              </w:rPr>
              <w:t>в</w:t>
            </w:r>
            <w:r w:rsidRPr="000B6B4A">
              <w:rPr>
                <w:spacing w:val="-6"/>
                <w:sz w:val="28"/>
                <w:szCs w:val="28"/>
              </w:rPr>
              <w:t>ление плана текста, устные рассказы детей.</w:t>
            </w:r>
          </w:p>
        </w:tc>
        <w:tc>
          <w:tcPr>
            <w:tcW w:w="2552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9D37E1" w:rsidRPr="000B6B4A" w:rsidRDefault="009D37E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9D37E1" w:rsidRPr="000B6B4A" w:rsidTr="009563B0">
        <w:tc>
          <w:tcPr>
            <w:tcW w:w="675" w:type="dxa"/>
          </w:tcPr>
          <w:p w:rsidR="009D37E1" w:rsidRPr="000B6B4A" w:rsidRDefault="009D37E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E1" w:rsidRPr="000B6B4A" w:rsidRDefault="009D37E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9D37E1" w:rsidRPr="000B6B4A" w:rsidRDefault="009D37E1" w:rsidP="00951064">
            <w:pPr>
              <w:spacing w:line="254" w:lineRule="auto"/>
              <w:ind w:right="33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Имя существител</w:t>
            </w:r>
            <w:r w:rsidRPr="000B6B4A">
              <w:rPr>
                <w:sz w:val="28"/>
                <w:szCs w:val="28"/>
              </w:rPr>
              <w:t>ь</w:t>
            </w:r>
            <w:r w:rsidRPr="000B6B4A">
              <w:rPr>
                <w:sz w:val="28"/>
                <w:szCs w:val="28"/>
              </w:rPr>
              <w:t>ное.</w:t>
            </w:r>
          </w:p>
        </w:tc>
        <w:tc>
          <w:tcPr>
            <w:tcW w:w="4677" w:type="dxa"/>
          </w:tcPr>
          <w:p w:rsidR="009D37E1" w:rsidRPr="000B6B4A" w:rsidRDefault="009D37E1" w:rsidP="008231A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Классификация существительных по значениям и морфологическим пр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знакам.</w:t>
            </w:r>
          </w:p>
        </w:tc>
        <w:tc>
          <w:tcPr>
            <w:tcW w:w="2552" w:type="dxa"/>
          </w:tcPr>
          <w:p w:rsidR="009D37E1" w:rsidRPr="000B6B4A" w:rsidRDefault="009D37E1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155, упр.1.</w:t>
            </w:r>
          </w:p>
        </w:tc>
        <w:tc>
          <w:tcPr>
            <w:tcW w:w="2126" w:type="dxa"/>
          </w:tcPr>
          <w:p w:rsidR="009D37E1" w:rsidRPr="000B6B4A" w:rsidRDefault="009D37E1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155, упр.2.</w:t>
            </w:r>
          </w:p>
        </w:tc>
        <w:tc>
          <w:tcPr>
            <w:tcW w:w="851" w:type="dxa"/>
          </w:tcPr>
          <w:p w:rsidR="009D37E1" w:rsidRPr="000B6B4A" w:rsidRDefault="009D37E1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24.12</w:t>
            </w:r>
          </w:p>
        </w:tc>
        <w:tc>
          <w:tcPr>
            <w:tcW w:w="850" w:type="dxa"/>
          </w:tcPr>
          <w:p w:rsidR="009D37E1" w:rsidRPr="000B6B4A" w:rsidRDefault="009D37E1" w:rsidP="006F06FC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670F57" w:rsidRPr="000B6B4A" w:rsidTr="009563B0">
        <w:tc>
          <w:tcPr>
            <w:tcW w:w="675" w:type="dxa"/>
          </w:tcPr>
          <w:p w:rsidR="00670F57" w:rsidRPr="000B6B4A" w:rsidRDefault="00670F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0F57" w:rsidRPr="000B6B4A" w:rsidRDefault="00670F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ние. </w:t>
            </w:r>
          </w:p>
        </w:tc>
        <w:tc>
          <w:tcPr>
            <w:tcW w:w="2694" w:type="dxa"/>
          </w:tcPr>
          <w:p w:rsidR="00670F57" w:rsidRPr="000B6B4A" w:rsidRDefault="00670F57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по теме «Имя существител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t>ное».</w:t>
            </w:r>
          </w:p>
        </w:tc>
        <w:tc>
          <w:tcPr>
            <w:tcW w:w="4677" w:type="dxa"/>
          </w:tcPr>
          <w:p w:rsidR="00670F57" w:rsidRPr="000B6B4A" w:rsidRDefault="00670F57" w:rsidP="00CC3336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Запись предложений с выделением орфограмм. Классификация слов в з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висимости от места нахождения орф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граммы.</w:t>
            </w:r>
          </w:p>
        </w:tc>
        <w:tc>
          <w:tcPr>
            <w:tcW w:w="2552" w:type="dxa"/>
          </w:tcPr>
          <w:p w:rsidR="00670F57" w:rsidRPr="000B6B4A" w:rsidRDefault="00670F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157, упр.4.</w:t>
            </w:r>
          </w:p>
        </w:tc>
        <w:tc>
          <w:tcPr>
            <w:tcW w:w="2126" w:type="dxa"/>
          </w:tcPr>
          <w:p w:rsidR="00670F57" w:rsidRPr="000B6B4A" w:rsidRDefault="00670F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156, упр.1.</w:t>
            </w:r>
          </w:p>
        </w:tc>
        <w:tc>
          <w:tcPr>
            <w:tcW w:w="851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25.12</w:t>
            </w:r>
          </w:p>
        </w:tc>
        <w:tc>
          <w:tcPr>
            <w:tcW w:w="850" w:type="dxa"/>
          </w:tcPr>
          <w:p w:rsidR="00670F57" w:rsidRPr="000B6B4A" w:rsidRDefault="00670F5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670F57" w:rsidRPr="000B6B4A" w:rsidTr="009563B0">
        <w:tc>
          <w:tcPr>
            <w:tcW w:w="675" w:type="dxa"/>
          </w:tcPr>
          <w:p w:rsidR="00670F57" w:rsidRPr="000B6B4A" w:rsidRDefault="00670F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0F57" w:rsidRPr="000B6B4A" w:rsidRDefault="00670F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670F57" w:rsidRPr="000B6B4A" w:rsidRDefault="00670F5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670F57" w:rsidRPr="000B6B4A" w:rsidRDefault="00670F57" w:rsidP="008231A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 текстом: тип текста, смы</w:t>
            </w:r>
            <w:r w:rsidRPr="000B6B4A">
              <w:rPr>
                <w:color w:val="000000"/>
                <w:sz w:val="28"/>
                <w:szCs w:val="28"/>
              </w:rPr>
              <w:t>с</w:t>
            </w:r>
            <w:r w:rsidRPr="000B6B4A">
              <w:rPr>
                <w:color w:val="000000"/>
                <w:sz w:val="28"/>
                <w:szCs w:val="28"/>
              </w:rPr>
              <w:t>ловая цельность текста. Завершение текста так, чтобы он соответствовал названию.</w:t>
            </w:r>
          </w:p>
        </w:tc>
        <w:tc>
          <w:tcPr>
            <w:tcW w:w="2552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26.12</w:t>
            </w:r>
          </w:p>
        </w:tc>
        <w:tc>
          <w:tcPr>
            <w:tcW w:w="850" w:type="dxa"/>
          </w:tcPr>
          <w:p w:rsidR="00670F57" w:rsidRPr="000B6B4A" w:rsidRDefault="00670F57" w:rsidP="004354EB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70F57" w:rsidRPr="000B6B4A" w:rsidTr="009563B0">
        <w:tc>
          <w:tcPr>
            <w:tcW w:w="675" w:type="dxa"/>
          </w:tcPr>
          <w:p w:rsidR="00670F57" w:rsidRPr="000B6B4A" w:rsidRDefault="00670F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0F57" w:rsidRPr="000B6B4A" w:rsidRDefault="00670F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язык.</w:t>
            </w:r>
          </w:p>
        </w:tc>
        <w:tc>
          <w:tcPr>
            <w:tcW w:w="2694" w:type="dxa"/>
          </w:tcPr>
          <w:p w:rsidR="00670F57" w:rsidRPr="000B6B4A" w:rsidRDefault="00670F57" w:rsidP="00A8610F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Род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тельных.</w:t>
            </w:r>
          </w:p>
        </w:tc>
        <w:tc>
          <w:tcPr>
            <w:tcW w:w="4677" w:type="dxa"/>
          </w:tcPr>
          <w:p w:rsidR="00670F57" w:rsidRPr="000B6B4A" w:rsidRDefault="00670F57" w:rsidP="00681008">
            <w:pPr>
              <w:spacing w:line="254" w:lineRule="auto"/>
              <w:ind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0B6B4A">
              <w:rPr>
                <w:b/>
                <w:color w:val="000000"/>
                <w:sz w:val="28"/>
                <w:szCs w:val="28"/>
              </w:rPr>
              <w:t>3 четверть(50 ч)</w:t>
            </w:r>
          </w:p>
          <w:p w:rsidR="00670F57" w:rsidRPr="000B6B4A" w:rsidRDefault="00670F57" w:rsidP="00DD386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Знакомиться с категорией рода имён существительных. Наблюдать за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именами существительными — названиями животных. Определять род имён существительных.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670F57" w:rsidRPr="000B6B4A" w:rsidRDefault="00670F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161, упр.3.</w:t>
            </w:r>
          </w:p>
        </w:tc>
        <w:tc>
          <w:tcPr>
            <w:tcW w:w="2126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12.01 </w:t>
            </w:r>
          </w:p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2015г.</w:t>
            </w:r>
          </w:p>
        </w:tc>
        <w:tc>
          <w:tcPr>
            <w:tcW w:w="850" w:type="dxa"/>
          </w:tcPr>
          <w:p w:rsidR="00670F57" w:rsidRPr="000B6B4A" w:rsidRDefault="00670F5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70F57" w:rsidRPr="000B6B4A" w:rsidTr="009563B0">
        <w:tc>
          <w:tcPr>
            <w:tcW w:w="675" w:type="dxa"/>
          </w:tcPr>
          <w:p w:rsidR="00670F57" w:rsidRPr="000B6B4A" w:rsidRDefault="00670F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0F57" w:rsidRPr="000B6B4A" w:rsidRDefault="00670F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670F57" w:rsidRPr="000B6B4A" w:rsidRDefault="00670F57" w:rsidP="00774E5F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Род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тельных. Повтор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ние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пройденного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70F57" w:rsidRPr="000B6B4A" w:rsidRDefault="00670F57" w:rsidP="00AF1B8F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Наблюдения и упражнения: род 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изменяемых имен существительных. </w:t>
            </w:r>
          </w:p>
        </w:tc>
        <w:tc>
          <w:tcPr>
            <w:tcW w:w="2552" w:type="dxa"/>
          </w:tcPr>
          <w:p w:rsidR="00670F57" w:rsidRPr="000B6B4A" w:rsidRDefault="00670F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164, упр.4.</w:t>
            </w:r>
          </w:p>
        </w:tc>
        <w:tc>
          <w:tcPr>
            <w:tcW w:w="2126" w:type="dxa"/>
          </w:tcPr>
          <w:p w:rsidR="00670F57" w:rsidRPr="000B6B4A" w:rsidRDefault="00670F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164, упр.5.</w:t>
            </w:r>
          </w:p>
        </w:tc>
        <w:tc>
          <w:tcPr>
            <w:tcW w:w="851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670F57" w:rsidRPr="000B6B4A" w:rsidRDefault="00670F5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70F57" w:rsidRPr="000B6B4A" w:rsidTr="009563B0">
        <w:tc>
          <w:tcPr>
            <w:tcW w:w="675" w:type="dxa"/>
          </w:tcPr>
          <w:p w:rsidR="00670F57" w:rsidRPr="000B6B4A" w:rsidRDefault="00670F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0F57" w:rsidRPr="000B6B4A" w:rsidRDefault="00670F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чи.</w:t>
            </w:r>
          </w:p>
        </w:tc>
        <w:tc>
          <w:tcPr>
            <w:tcW w:w="2694" w:type="dxa"/>
          </w:tcPr>
          <w:p w:rsidR="00670F57" w:rsidRPr="000B6B4A" w:rsidRDefault="00670F5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670F57" w:rsidRPr="000B6B4A" w:rsidRDefault="00670F57" w:rsidP="006C4C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Сравнивать тексты разных типов. Определять тип текста, доказывать свой ответ. Письменно пересказ</w:t>
            </w:r>
            <w:r w:rsidRPr="000B6B4A">
              <w:rPr>
                <w:color w:val="000000"/>
                <w:sz w:val="28"/>
                <w:szCs w:val="28"/>
              </w:rPr>
              <w:t>ы</w:t>
            </w:r>
            <w:r w:rsidRPr="000B6B4A">
              <w:rPr>
                <w:color w:val="000000"/>
                <w:sz w:val="28"/>
                <w:szCs w:val="28"/>
              </w:rPr>
              <w:t>вать текст-описание. Контролировать собственные действия — сравнивать пересказ с предложенным текстом.</w:t>
            </w:r>
          </w:p>
        </w:tc>
        <w:tc>
          <w:tcPr>
            <w:tcW w:w="2552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0F57" w:rsidRPr="000B6B4A" w:rsidRDefault="00670F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14.01</w:t>
            </w:r>
          </w:p>
        </w:tc>
        <w:tc>
          <w:tcPr>
            <w:tcW w:w="850" w:type="dxa"/>
          </w:tcPr>
          <w:p w:rsidR="00670F57" w:rsidRPr="000B6B4A" w:rsidRDefault="00670F57" w:rsidP="006C4CE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526957" w:rsidRPr="000B6B4A" w:rsidTr="009563B0">
        <w:tc>
          <w:tcPr>
            <w:tcW w:w="675" w:type="dxa"/>
          </w:tcPr>
          <w:p w:rsidR="00526957" w:rsidRPr="000B6B4A" w:rsidRDefault="005269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957" w:rsidRPr="000B6B4A" w:rsidRDefault="005269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526957" w:rsidRPr="000B6B4A" w:rsidRDefault="0052695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Число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526957" w:rsidRPr="000B6B4A" w:rsidRDefault="00526957" w:rsidP="009C0FA0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Классификация: имена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 xml:space="preserve">тельные в форме единственного числа и множественного числа. </w:t>
            </w:r>
          </w:p>
        </w:tc>
        <w:tc>
          <w:tcPr>
            <w:tcW w:w="2552" w:type="dxa"/>
          </w:tcPr>
          <w:p w:rsidR="00526957" w:rsidRPr="000B6B4A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167, упр.3.</w:t>
            </w:r>
          </w:p>
        </w:tc>
        <w:tc>
          <w:tcPr>
            <w:tcW w:w="2126" w:type="dxa"/>
          </w:tcPr>
          <w:p w:rsidR="00526957" w:rsidRPr="000B6B4A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167, упр.1.</w:t>
            </w:r>
          </w:p>
        </w:tc>
        <w:tc>
          <w:tcPr>
            <w:tcW w:w="851" w:type="dxa"/>
          </w:tcPr>
          <w:p w:rsidR="00526957" w:rsidRPr="000B6B4A" w:rsidRDefault="00526957">
            <w:pPr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15.01</w:t>
            </w:r>
          </w:p>
        </w:tc>
        <w:tc>
          <w:tcPr>
            <w:tcW w:w="850" w:type="dxa"/>
          </w:tcPr>
          <w:p w:rsidR="00526957" w:rsidRPr="000B6B4A" w:rsidRDefault="00526957" w:rsidP="00F82891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526957" w:rsidRPr="000B6B4A" w:rsidTr="009563B0">
        <w:tc>
          <w:tcPr>
            <w:tcW w:w="675" w:type="dxa"/>
          </w:tcPr>
          <w:p w:rsidR="00526957" w:rsidRPr="000B6B4A" w:rsidRDefault="005269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957" w:rsidRPr="000B6B4A" w:rsidRDefault="005269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526957" w:rsidRPr="000B6B4A" w:rsidRDefault="0052695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мя</w:t>
            </w:r>
            <w:r w:rsidRPr="000B6B4A">
              <w:rPr>
                <w:color w:val="000000"/>
                <w:sz w:val="28"/>
                <w:szCs w:val="28"/>
              </w:rPr>
              <w:t>г</w:t>
            </w:r>
            <w:r w:rsidRPr="000B6B4A">
              <w:rPr>
                <w:color w:val="000000"/>
                <w:sz w:val="28"/>
                <w:szCs w:val="28"/>
              </w:rPr>
              <w:t>кого знака после шипящих на конце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тельных.</w:t>
            </w:r>
          </w:p>
        </w:tc>
        <w:tc>
          <w:tcPr>
            <w:tcW w:w="4677" w:type="dxa"/>
          </w:tcPr>
          <w:p w:rsidR="00526957" w:rsidRPr="000B6B4A" w:rsidRDefault="00526957" w:rsidP="0010572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Формулирование  правила. Обсу</w:t>
            </w:r>
            <w:r w:rsidRPr="000B6B4A">
              <w:rPr>
                <w:color w:val="000000"/>
                <w:sz w:val="28"/>
                <w:szCs w:val="28"/>
              </w:rPr>
              <w:t>ж</w:t>
            </w:r>
            <w:r w:rsidRPr="000B6B4A">
              <w:rPr>
                <w:color w:val="000000"/>
                <w:sz w:val="28"/>
                <w:szCs w:val="28"/>
              </w:rPr>
              <w:t>дение алгоритма применения прав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ла. Классификация слов с ь после шипящих и без него.</w:t>
            </w:r>
          </w:p>
        </w:tc>
        <w:tc>
          <w:tcPr>
            <w:tcW w:w="2552" w:type="dxa"/>
          </w:tcPr>
          <w:p w:rsidR="00526957" w:rsidRPr="000B6B4A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46, упр. 102</w:t>
            </w:r>
          </w:p>
        </w:tc>
        <w:tc>
          <w:tcPr>
            <w:tcW w:w="2126" w:type="dxa"/>
          </w:tcPr>
          <w:p w:rsidR="00526957" w:rsidRPr="000B6B4A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(УП), стр. 18-47, упр. 103</w:t>
            </w:r>
          </w:p>
        </w:tc>
        <w:tc>
          <w:tcPr>
            <w:tcW w:w="851" w:type="dxa"/>
          </w:tcPr>
          <w:p w:rsidR="00526957" w:rsidRPr="000B6B4A" w:rsidRDefault="00526957" w:rsidP="00811DF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850" w:type="dxa"/>
          </w:tcPr>
          <w:p w:rsidR="00526957" w:rsidRPr="000B6B4A" w:rsidRDefault="00526957" w:rsidP="00811DF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526957" w:rsidRPr="000B6B4A" w:rsidTr="009563B0">
        <w:tc>
          <w:tcPr>
            <w:tcW w:w="675" w:type="dxa"/>
          </w:tcPr>
          <w:p w:rsidR="00526957" w:rsidRPr="000B6B4A" w:rsidRDefault="0052695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957" w:rsidRPr="000B6B4A" w:rsidRDefault="0052695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526957" w:rsidRPr="000B6B4A" w:rsidRDefault="00526957" w:rsidP="00951064">
            <w:pPr>
              <w:widowControl w:val="0"/>
              <w:autoSpaceDE w:val="0"/>
              <w:autoSpaceDN w:val="0"/>
              <w:adjustRightInd w:val="0"/>
              <w:ind w:right="33"/>
              <w:rPr>
                <w:w w:val="108"/>
                <w:sz w:val="28"/>
                <w:szCs w:val="28"/>
              </w:rPr>
            </w:pPr>
            <w:r w:rsidRPr="000B6B4A">
              <w:rPr>
                <w:w w:val="108"/>
                <w:sz w:val="28"/>
                <w:szCs w:val="28"/>
              </w:rPr>
              <w:t>Правописание мягкого знака п</w:t>
            </w:r>
            <w:r w:rsidRPr="000B6B4A">
              <w:rPr>
                <w:w w:val="108"/>
                <w:sz w:val="28"/>
                <w:szCs w:val="28"/>
              </w:rPr>
              <w:t>о</w:t>
            </w:r>
            <w:r w:rsidRPr="000B6B4A">
              <w:rPr>
                <w:w w:val="108"/>
                <w:sz w:val="28"/>
                <w:szCs w:val="28"/>
              </w:rPr>
              <w:t>сле шипящих на конце имён сущ</w:t>
            </w:r>
            <w:r w:rsidRPr="000B6B4A">
              <w:rPr>
                <w:w w:val="108"/>
                <w:sz w:val="28"/>
                <w:szCs w:val="28"/>
              </w:rPr>
              <w:t>е</w:t>
            </w:r>
            <w:r w:rsidRPr="000B6B4A">
              <w:rPr>
                <w:w w:val="108"/>
                <w:sz w:val="28"/>
                <w:szCs w:val="28"/>
              </w:rPr>
              <w:t>ствительных. З</w:t>
            </w:r>
            <w:r w:rsidRPr="000B6B4A">
              <w:rPr>
                <w:w w:val="108"/>
                <w:sz w:val="28"/>
                <w:szCs w:val="28"/>
              </w:rPr>
              <w:t>а</w:t>
            </w:r>
            <w:r w:rsidRPr="000B6B4A">
              <w:rPr>
                <w:w w:val="108"/>
                <w:sz w:val="28"/>
                <w:szCs w:val="28"/>
              </w:rPr>
              <w:t xml:space="preserve">крепление </w:t>
            </w:r>
            <w:proofErr w:type="gramStart"/>
            <w:r w:rsidRPr="000B6B4A">
              <w:rPr>
                <w:w w:val="108"/>
                <w:sz w:val="28"/>
                <w:szCs w:val="28"/>
              </w:rPr>
              <w:t>про</w:t>
            </w:r>
            <w:r w:rsidRPr="000B6B4A">
              <w:rPr>
                <w:w w:val="108"/>
                <w:sz w:val="28"/>
                <w:szCs w:val="28"/>
              </w:rPr>
              <w:t>й</w:t>
            </w:r>
            <w:r w:rsidRPr="000B6B4A">
              <w:rPr>
                <w:w w:val="108"/>
                <w:sz w:val="28"/>
                <w:szCs w:val="28"/>
              </w:rPr>
              <w:lastRenderedPageBreak/>
              <w:t>денного</w:t>
            </w:r>
            <w:proofErr w:type="gramEnd"/>
            <w:r w:rsidRPr="000B6B4A">
              <w:rPr>
                <w:w w:val="108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26957" w:rsidRPr="000B6B4A" w:rsidRDefault="00526957" w:rsidP="0075293E">
            <w:pPr>
              <w:widowControl w:val="0"/>
              <w:autoSpaceDE w:val="0"/>
              <w:autoSpaceDN w:val="0"/>
              <w:adjustRightInd w:val="0"/>
              <w:ind w:right="-108"/>
              <w:rPr>
                <w:w w:val="108"/>
                <w:sz w:val="28"/>
                <w:szCs w:val="28"/>
              </w:rPr>
            </w:pPr>
            <w:r w:rsidRPr="000B6B4A">
              <w:rPr>
                <w:w w:val="108"/>
                <w:sz w:val="28"/>
                <w:szCs w:val="28"/>
              </w:rPr>
              <w:lastRenderedPageBreak/>
              <w:t>Тренировочные упражнения по переводу транскрипции в букве</w:t>
            </w:r>
            <w:r w:rsidRPr="000B6B4A">
              <w:rPr>
                <w:w w:val="108"/>
                <w:sz w:val="28"/>
                <w:szCs w:val="28"/>
              </w:rPr>
              <w:t>н</w:t>
            </w:r>
            <w:r w:rsidRPr="000B6B4A">
              <w:rPr>
                <w:w w:val="108"/>
                <w:sz w:val="28"/>
                <w:szCs w:val="28"/>
              </w:rPr>
              <w:t>ную запись.</w:t>
            </w:r>
          </w:p>
        </w:tc>
        <w:tc>
          <w:tcPr>
            <w:tcW w:w="2552" w:type="dxa"/>
          </w:tcPr>
          <w:p w:rsidR="00526957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526957" w:rsidRPr="000B6B4A" w:rsidRDefault="000D0E5B" w:rsidP="000D0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47</w:t>
            </w:r>
            <w:r w:rsidR="00526957">
              <w:rPr>
                <w:sz w:val="28"/>
                <w:szCs w:val="28"/>
              </w:rPr>
              <w:t>, упр.</w:t>
            </w:r>
            <w:r>
              <w:rPr>
                <w:sz w:val="28"/>
                <w:szCs w:val="28"/>
              </w:rPr>
              <w:t>1</w:t>
            </w:r>
            <w:r w:rsidR="0052695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26957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526957" w:rsidRPr="000B6B4A" w:rsidRDefault="00526957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42, упр.2.</w:t>
            </w:r>
          </w:p>
        </w:tc>
        <w:tc>
          <w:tcPr>
            <w:tcW w:w="851" w:type="dxa"/>
          </w:tcPr>
          <w:p w:rsidR="00526957" w:rsidRPr="000B6B4A" w:rsidRDefault="00526957" w:rsidP="0075293E">
            <w:pPr>
              <w:widowControl w:val="0"/>
              <w:autoSpaceDE w:val="0"/>
              <w:autoSpaceDN w:val="0"/>
              <w:adjustRightInd w:val="0"/>
              <w:ind w:right="-108"/>
              <w:rPr>
                <w:w w:val="108"/>
                <w:sz w:val="28"/>
                <w:szCs w:val="28"/>
              </w:rPr>
            </w:pPr>
            <w:r w:rsidRPr="000B6B4A">
              <w:rPr>
                <w:w w:val="108"/>
                <w:sz w:val="28"/>
                <w:szCs w:val="28"/>
              </w:rPr>
              <w:t>19.01</w:t>
            </w:r>
          </w:p>
        </w:tc>
        <w:tc>
          <w:tcPr>
            <w:tcW w:w="850" w:type="dxa"/>
          </w:tcPr>
          <w:p w:rsidR="00526957" w:rsidRPr="000B6B4A" w:rsidRDefault="00526957" w:rsidP="0075293E">
            <w:pPr>
              <w:widowControl w:val="0"/>
              <w:autoSpaceDE w:val="0"/>
              <w:autoSpaceDN w:val="0"/>
              <w:adjustRightInd w:val="0"/>
              <w:ind w:right="-108"/>
              <w:rPr>
                <w:w w:val="108"/>
                <w:sz w:val="28"/>
                <w:szCs w:val="28"/>
              </w:rPr>
            </w:pPr>
          </w:p>
        </w:tc>
      </w:tr>
      <w:tr w:rsidR="000D0E5B" w:rsidRPr="000B6B4A" w:rsidTr="009563B0">
        <w:tc>
          <w:tcPr>
            <w:tcW w:w="675" w:type="dxa"/>
          </w:tcPr>
          <w:p w:rsidR="000D0E5B" w:rsidRPr="000B6B4A" w:rsidRDefault="000D0E5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0E5B" w:rsidRPr="000B6B4A" w:rsidRDefault="000D0E5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0D0E5B" w:rsidRPr="000B6B4A" w:rsidRDefault="000D0E5B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Число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0D0E5B" w:rsidRPr="000B6B4A" w:rsidRDefault="000D0E5B" w:rsidP="0010572C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Знакомиться с категорией числа имён существительных. Наблюдать за изменением формы числа имён существительных. Распреде</w:t>
            </w:r>
            <w:r>
              <w:rPr>
                <w:color w:val="000000"/>
                <w:sz w:val="28"/>
                <w:szCs w:val="28"/>
              </w:rPr>
              <w:t>лять слова по за</w:t>
            </w:r>
            <w:r w:rsidRPr="000B6B4A">
              <w:rPr>
                <w:color w:val="000000"/>
                <w:sz w:val="28"/>
                <w:szCs w:val="28"/>
              </w:rPr>
              <w:t xml:space="preserve">данному основанию. Наблюдать за образованием формы множественного числа. </w:t>
            </w:r>
          </w:p>
        </w:tc>
        <w:tc>
          <w:tcPr>
            <w:tcW w:w="2552" w:type="dxa"/>
          </w:tcPr>
          <w:p w:rsidR="000D0E5B" w:rsidRPr="000B6B4A" w:rsidRDefault="000D0E5B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), стр. 176, упр.4.</w:t>
            </w:r>
          </w:p>
        </w:tc>
        <w:tc>
          <w:tcPr>
            <w:tcW w:w="2126" w:type="dxa"/>
          </w:tcPr>
          <w:p w:rsidR="000D0E5B" w:rsidRDefault="000D0E5B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0D0E5B" w:rsidRPr="000B6B4A" w:rsidRDefault="000D0E5B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50, упр.3.</w:t>
            </w:r>
          </w:p>
        </w:tc>
        <w:tc>
          <w:tcPr>
            <w:tcW w:w="851" w:type="dxa"/>
          </w:tcPr>
          <w:p w:rsidR="000D0E5B" w:rsidRPr="000B6B4A" w:rsidRDefault="000D0E5B" w:rsidP="00F13124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850" w:type="dxa"/>
          </w:tcPr>
          <w:p w:rsidR="000D0E5B" w:rsidRPr="000B6B4A" w:rsidRDefault="000D0E5B" w:rsidP="00F13124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4677" w:type="dxa"/>
            <w:vMerge w:val="restart"/>
          </w:tcPr>
          <w:p w:rsidR="00D75EEE" w:rsidRPr="000B6B4A" w:rsidRDefault="00D75EEE" w:rsidP="00083A79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сложными случаями образования формы множественного числа имён существительных. 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тролировать собственные действия при записи слов и определении места ударения. Осуществлять взаимный контроль и оказывать в сотруднич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стве необходимую взаимопомощь (работа в паре). Заканчивать предл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жения, используя слова с указанн</w:t>
            </w:r>
            <w:r w:rsidRPr="000B6B4A">
              <w:rPr>
                <w:color w:val="000000"/>
                <w:sz w:val="28"/>
                <w:szCs w:val="28"/>
              </w:rPr>
              <w:t>ы</w:t>
            </w:r>
            <w:r w:rsidRPr="000B6B4A">
              <w:rPr>
                <w:color w:val="000000"/>
                <w:sz w:val="28"/>
                <w:szCs w:val="28"/>
              </w:rPr>
              <w:t>ми характеристиками.</w:t>
            </w:r>
          </w:p>
        </w:tc>
        <w:tc>
          <w:tcPr>
            <w:tcW w:w="2552" w:type="dxa"/>
          </w:tcPr>
          <w:p w:rsidR="00D75EEE" w:rsidRDefault="00D75EEE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D75EEE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51, упр.1.</w:t>
            </w:r>
          </w:p>
        </w:tc>
        <w:tc>
          <w:tcPr>
            <w:tcW w:w="2126" w:type="dxa"/>
          </w:tcPr>
          <w:p w:rsidR="00D75EEE" w:rsidRDefault="00D75EEE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D75EEE" w:rsidP="001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51, упр.2.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Изменение имён существительных по числам. Повт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рение по теме.</w:t>
            </w:r>
          </w:p>
        </w:tc>
        <w:tc>
          <w:tcPr>
            <w:tcW w:w="4677" w:type="dxa"/>
            <w:vMerge/>
          </w:tcPr>
          <w:p w:rsidR="00D75EEE" w:rsidRPr="000B6B4A" w:rsidRDefault="00D75EEE" w:rsidP="0004220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5EEE" w:rsidRPr="000B6B4A" w:rsidRDefault="00D75EEE" w:rsidP="0004220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стр.54-57(по выб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ру)</w:t>
            </w:r>
          </w:p>
        </w:tc>
        <w:tc>
          <w:tcPr>
            <w:tcW w:w="2126" w:type="dxa"/>
          </w:tcPr>
          <w:p w:rsidR="00D75EEE" w:rsidRPr="000B6B4A" w:rsidRDefault="00D75EEE" w:rsidP="00103D8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стр.54-57(по выбору)</w:t>
            </w:r>
          </w:p>
        </w:tc>
        <w:tc>
          <w:tcPr>
            <w:tcW w:w="851" w:type="dxa"/>
          </w:tcPr>
          <w:p w:rsidR="00D75EEE" w:rsidRPr="000B6B4A" w:rsidRDefault="00D75EEE" w:rsidP="0004220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850" w:type="dxa"/>
          </w:tcPr>
          <w:p w:rsidR="00D75EEE" w:rsidRPr="000B6B4A" w:rsidRDefault="00D75EEE" w:rsidP="0004220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left="57" w:right="-115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FF2BAE" w:rsidP="00FF2BA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 «Ру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ский язык», часть вторая. </w:t>
            </w:r>
            <w:r w:rsidR="00D75EEE"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="00D75EEE"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75EEE"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="00D75EEE"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D75EEE" w:rsidRPr="000B6B4A">
              <w:rPr>
                <w:rFonts w:eastAsiaTheme="minorHAnsi"/>
                <w:sz w:val="28"/>
                <w:szCs w:val="28"/>
                <w:lang w:eastAsia="en-US"/>
              </w:rPr>
              <w:t>чи.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D75EEE" w:rsidRPr="000B6B4A" w:rsidRDefault="00FF2BAE" w:rsidP="000D5189">
            <w:pPr>
              <w:spacing w:line="254" w:lineRule="auto"/>
              <w:rPr>
                <w:spacing w:val="-6"/>
                <w:sz w:val="28"/>
                <w:szCs w:val="28"/>
              </w:rPr>
            </w:pPr>
            <w:r w:rsidRPr="00FF2BA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Учебник «Русский язык», часть вторая.</w:t>
            </w:r>
            <w:r w:rsidRPr="00FF2BA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Pr="00FF2BAE">
              <w:rPr>
                <w:b/>
                <w:i/>
                <w:color w:val="000000"/>
                <w:sz w:val="28"/>
                <w:szCs w:val="28"/>
              </w:rPr>
              <w:t>Тетрадь «Пишем грамо</w:t>
            </w:r>
            <w:r w:rsidRPr="00FF2BAE">
              <w:rPr>
                <w:b/>
                <w:i/>
                <w:color w:val="000000"/>
                <w:sz w:val="28"/>
                <w:szCs w:val="28"/>
              </w:rPr>
              <w:t>т</w:t>
            </w:r>
            <w:r w:rsidRPr="00FF2BAE">
              <w:rPr>
                <w:b/>
                <w:i/>
                <w:color w:val="000000"/>
                <w:sz w:val="28"/>
                <w:szCs w:val="28"/>
              </w:rPr>
              <w:t>но», часть вторая.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75EEE" w:rsidRPr="000B6B4A">
              <w:rPr>
                <w:color w:val="000000"/>
                <w:sz w:val="28"/>
                <w:szCs w:val="28"/>
              </w:rPr>
              <w:t>Анализ текста. Составление плана и запись по п</w:t>
            </w:r>
            <w:r w:rsidR="00D75EEE" w:rsidRPr="000B6B4A">
              <w:rPr>
                <w:color w:val="000000"/>
                <w:sz w:val="28"/>
                <w:szCs w:val="28"/>
              </w:rPr>
              <w:t>а</w:t>
            </w:r>
            <w:r w:rsidR="00D75EEE" w:rsidRPr="000B6B4A">
              <w:rPr>
                <w:color w:val="000000"/>
                <w:sz w:val="28"/>
                <w:szCs w:val="28"/>
              </w:rPr>
              <w:t>мяти одного образца текста.</w:t>
            </w:r>
          </w:p>
        </w:tc>
        <w:tc>
          <w:tcPr>
            <w:tcW w:w="2552" w:type="dxa"/>
          </w:tcPr>
          <w:p w:rsidR="00D75EEE" w:rsidRPr="000B6B4A" w:rsidRDefault="00D75EEE" w:rsidP="00611180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5EEE" w:rsidRPr="000B6B4A" w:rsidRDefault="00D75EEE" w:rsidP="00611180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611180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850" w:type="dxa"/>
          </w:tcPr>
          <w:p w:rsidR="00D75EEE" w:rsidRPr="000B6B4A" w:rsidRDefault="00D75EEE" w:rsidP="00611180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15A51">
            <w:pPr>
              <w:widowControl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2694" w:type="dxa"/>
          </w:tcPr>
          <w:p w:rsidR="00D75EEE" w:rsidRPr="000B6B4A" w:rsidRDefault="00D75EEE" w:rsidP="00515A51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Контрольный ди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="005025A7">
              <w:rPr>
                <w:color w:val="000000"/>
                <w:sz w:val="28"/>
                <w:szCs w:val="28"/>
              </w:rPr>
              <w:lastRenderedPageBreak/>
              <w:t xml:space="preserve">тант </w:t>
            </w:r>
            <w:r w:rsidRPr="000B6B4A">
              <w:rPr>
                <w:color w:val="000000"/>
                <w:sz w:val="28"/>
                <w:szCs w:val="28"/>
              </w:rPr>
              <w:t xml:space="preserve"> по теме «Пр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вописание изуче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ных орфограмм»</w:t>
            </w:r>
          </w:p>
        </w:tc>
        <w:tc>
          <w:tcPr>
            <w:tcW w:w="4677" w:type="dxa"/>
          </w:tcPr>
          <w:p w:rsidR="00D75EEE" w:rsidRPr="000B6B4A" w:rsidRDefault="00D75EEE" w:rsidP="00515A51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 xml:space="preserve">Индивидуальная – проверка знаний,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полученных при изучении частей речи. Письмо под диктовку. 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троль правильности выполнения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дания.</w:t>
            </w:r>
          </w:p>
        </w:tc>
        <w:tc>
          <w:tcPr>
            <w:tcW w:w="2552" w:type="dxa"/>
          </w:tcPr>
          <w:p w:rsidR="00D75EEE" w:rsidRPr="000B6B4A" w:rsidRDefault="00D75EEE" w:rsidP="00515A51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5EEE" w:rsidRPr="000B6B4A" w:rsidRDefault="00D75EEE" w:rsidP="00515A51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515A51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D75EEE" w:rsidRPr="000B6B4A" w:rsidRDefault="00D75EEE" w:rsidP="00515A51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3B1EB9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Изменение имён существительных по падежам. Работа над ошибками.</w:t>
            </w:r>
          </w:p>
        </w:tc>
        <w:tc>
          <w:tcPr>
            <w:tcW w:w="4677" w:type="dxa"/>
          </w:tcPr>
          <w:p w:rsidR="00D75EEE" w:rsidRPr="000B6B4A" w:rsidRDefault="00D75EEE" w:rsidP="0010572C">
            <w:pPr>
              <w:spacing w:line="254" w:lineRule="auto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Знакомство с алгоритмом определ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ния падежа слова в предложении. Обсуждение правила. </w:t>
            </w:r>
          </w:p>
        </w:tc>
        <w:tc>
          <w:tcPr>
            <w:tcW w:w="2552" w:type="dxa"/>
          </w:tcPr>
          <w:p w:rsidR="00045EB7" w:rsidRDefault="00045EB7" w:rsidP="00856353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(УП)</w:t>
            </w:r>
          </w:p>
          <w:p w:rsidR="00D75EEE" w:rsidRPr="000B6B4A" w:rsidRDefault="00045EB7" w:rsidP="00045EB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стр.33, упр.72     </w:t>
            </w:r>
          </w:p>
        </w:tc>
        <w:tc>
          <w:tcPr>
            <w:tcW w:w="2126" w:type="dxa"/>
          </w:tcPr>
          <w:p w:rsidR="00D75EEE" w:rsidRPr="000B6B4A" w:rsidRDefault="00D75EEE" w:rsidP="00856353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856353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850" w:type="dxa"/>
          </w:tcPr>
          <w:p w:rsidR="00D75EEE" w:rsidRPr="000B6B4A" w:rsidRDefault="00D75EEE" w:rsidP="00856353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Падеж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 таблицей учебника. Знако</w:t>
            </w:r>
            <w:r w:rsidRPr="000B6B4A">
              <w:rPr>
                <w:color w:val="000000"/>
                <w:sz w:val="28"/>
                <w:szCs w:val="28"/>
              </w:rPr>
              <w:t>м</w:t>
            </w:r>
            <w:r w:rsidRPr="000B6B4A">
              <w:rPr>
                <w:color w:val="000000"/>
                <w:sz w:val="28"/>
                <w:szCs w:val="28"/>
              </w:rPr>
              <w:t>ство с алгоритмом определения п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 xml:space="preserve">дежа слова в предложении. </w:t>
            </w:r>
          </w:p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5EEE" w:rsidRPr="000B6B4A" w:rsidRDefault="00045EB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стр.14, упр.4</w:t>
            </w:r>
          </w:p>
        </w:tc>
        <w:tc>
          <w:tcPr>
            <w:tcW w:w="2126" w:type="dxa"/>
          </w:tcPr>
          <w:p w:rsidR="00D75EEE" w:rsidRPr="000B6B4A" w:rsidRDefault="00045EB7" w:rsidP="00045EB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стр.12, упр.2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88205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Падеж имён сущ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ствительных.</w:t>
            </w:r>
            <w:r w:rsidRPr="000B6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D75EEE" w:rsidRPr="000B6B4A" w:rsidRDefault="00D75EEE" w:rsidP="005D0F3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Сопоставлять предложенные ответы на проблемный вопрос, оценивать их правильность, соотносить свою поз</w:t>
            </w:r>
            <w:r w:rsidRPr="000B6B4A">
              <w:rPr>
                <w:spacing w:val="-6"/>
                <w:sz w:val="28"/>
                <w:szCs w:val="28"/>
              </w:rPr>
              <w:t>и</w:t>
            </w:r>
            <w:r w:rsidRPr="000B6B4A">
              <w:rPr>
                <w:spacing w:val="-6"/>
                <w:sz w:val="28"/>
                <w:szCs w:val="28"/>
              </w:rPr>
              <w:t>цию с одним из ответов. Контролир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вать собственные действия в соотве</w:t>
            </w:r>
            <w:r w:rsidRPr="000B6B4A">
              <w:rPr>
                <w:spacing w:val="-6"/>
                <w:sz w:val="28"/>
                <w:szCs w:val="28"/>
              </w:rPr>
              <w:t>т</w:t>
            </w:r>
            <w:r w:rsidRPr="000B6B4A">
              <w:rPr>
                <w:spacing w:val="-6"/>
                <w:sz w:val="28"/>
                <w:szCs w:val="28"/>
              </w:rPr>
              <w:t>ствии с алгоритмом определения п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дежа имён существительных.</w:t>
            </w:r>
            <w:r w:rsidRPr="000B6B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75EEE" w:rsidRPr="000B6B4A" w:rsidRDefault="00045EB7" w:rsidP="00D81FB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стр.17, упр.5</w:t>
            </w:r>
          </w:p>
        </w:tc>
        <w:tc>
          <w:tcPr>
            <w:tcW w:w="2126" w:type="dxa"/>
          </w:tcPr>
          <w:p w:rsidR="00D75EEE" w:rsidRPr="000B6B4A" w:rsidRDefault="00045EB7" w:rsidP="00D81FB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стр.15, упр.3</w:t>
            </w:r>
          </w:p>
        </w:tc>
        <w:tc>
          <w:tcPr>
            <w:tcW w:w="851" w:type="dxa"/>
          </w:tcPr>
          <w:p w:rsidR="00D75EEE" w:rsidRPr="000B6B4A" w:rsidRDefault="00D75EEE" w:rsidP="00D81FB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30.01</w:t>
            </w:r>
          </w:p>
        </w:tc>
        <w:tc>
          <w:tcPr>
            <w:tcW w:w="850" w:type="dxa"/>
          </w:tcPr>
          <w:p w:rsidR="00D75EEE" w:rsidRPr="000B6B4A" w:rsidRDefault="00D75EEE" w:rsidP="00D81FB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Слова с удвоенн</w:t>
            </w:r>
            <w:r w:rsidRPr="000B6B4A">
              <w:rPr>
                <w:color w:val="000000"/>
                <w:sz w:val="28"/>
                <w:szCs w:val="28"/>
              </w:rPr>
              <w:t>ы</w:t>
            </w:r>
            <w:r w:rsidRPr="000B6B4A">
              <w:rPr>
                <w:color w:val="000000"/>
                <w:sz w:val="28"/>
                <w:szCs w:val="28"/>
              </w:rPr>
              <w:t xml:space="preserve">ми согласными 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Группировать слова по заданному основанию. Осуществлять взаимный контроль и оказывать в сотруднич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стве необхо</w:t>
            </w:r>
            <w:r>
              <w:rPr>
                <w:color w:val="000000"/>
                <w:sz w:val="28"/>
                <w:szCs w:val="28"/>
              </w:rPr>
              <w:t>димую взаимопомощь (рабо</w:t>
            </w:r>
            <w:r w:rsidRPr="000B6B4A">
              <w:rPr>
                <w:color w:val="000000"/>
                <w:sz w:val="28"/>
                <w:szCs w:val="28"/>
              </w:rPr>
              <w:t>та в паре).</w:t>
            </w:r>
          </w:p>
        </w:tc>
        <w:tc>
          <w:tcPr>
            <w:tcW w:w="2552" w:type="dxa"/>
          </w:tcPr>
          <w:p w:rsidR="00045EB7" w:rsidRDefault="00045EB7" w:rsidP="0004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045EB7" w:rsidP="00045EB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4, упр.5.</w:t>
            </w:r>
          </w:p>
        </w:tc>
        <w:tc>
          <w:tcPr>
            <w:tcW w:w="2126" w:type="dxa"/>
          </w:tcPr>
          <w:p w:rsidR="00045EB7" w:rsidRDefault="00045EB7" w:rsidP="0004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045EB7" w:rsidP="00045EB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3, упр.3.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bCs/>
                <w:sz w:val="28"/>
                <w:szCs w:val="28"/>
                <w:lang w:eastAsia="en-US"/>
              </w:rPr>
              <w:t>чи.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bCs/>
                <w:sz w:val="28"/>
                <w:szCs w:val="28"/>
              </w:rPr>
              <w:t>Обучение напис</w:t>
            </w:r>
            <w:r w:rsidRPr="000B6B4A">
              <w:rPr>
                <w:bCs/>
                <w:sz w:val="28"/>
                <w:szCs w:val="28"/>
              </w:rPr>
              <w:t>а</w:t>
            </w:r>
            <w:r w:rsidRPr="000B6B4A">
              <w:rPr>
                <w:bCs/>
                <w:sz w:val="28"/>
                <w:szCs w:val="28"/>
              </w:rPr>
              <w:t>нию письма.</w:t>
            </w:r>
          </w:p>
        </w:tc>
        <w:tc>
          <w:tcPr>
            <w:tcW w:w="4677" w:type="dxa"/>
          </w:tcPr>
          <w:p w:rsidR="00D75EEE" w:rsidRPr="000B6B4A" w:rsidRDefault="00D75EEE" w:rsidP="005743A0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Работа: анализ текста учебника. Написание письма с пересказом и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ложенной истории от первого лица.</w:t>
            </w:r>
          </w:p>
        </w:tc>
        <w:tc>
          <w:tcPr>
            <w:tcW w:w="2552" w:type="dxa"/>
          </w:tcPr>
          <w:p w:rsidR="00D75EEE" w:rsidRPr="000B6B4A" w:rsidRDefault="00D75EEE" w:rsidP="001B4C8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5EEE" w:rsidRPr="000B6B4A" w:rsidRDefault="00D75EEE" w:rsidP="001B4C8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1B4C8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D75EEE" w:rsidRPr="000B6B4A" w:rsidRDefault="00D75EEE" w:rsidP="001B4C8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Падеж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D75EEE" w:rsidRPr="000B6B4A" w:rsidRDefault="00D75EEE" w:rsidP="00DD665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Различение падежного и синтаксич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ского вопроса к слову; нахождение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слов в форме родительного падежа. Постановка слов в форму определе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ного падежа.</w:t>
            </w:r>
          </w:p>
        </w:tc>
        <w:tc>
          <w:tcPr>
            <w:tcW w:w="2552" w:type="dxa"/>
          </w:tcPr>
          <w:p w:rsidR="00D75EEE" w:rsidRPr="000B6B4A" w:rsidRDefault="00203B63" w:rsidP="00501E1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стр.24</w:t>
            </w:r>
            <w:r w:rsidR="00045EB7">
              <w:rPr>
                <w:color w:val="000000"/>
                <w:sz w:val="28"/>
                <w:szCs w:val="28"/>
              </w:rPr>
              <w:t>, упр.5</w:t>
            </w:r>
          </w:p>
        </w:tc>
        <w:tc>
          <w:tcPr>
            <w:tcW w:w="2126" w:type="dxa"/>
          </w:tcPr>
          <w:p w:rsidR="00D75EEE" w:rsidRPr="000B6B4A" w:rsidRDefault="00203B63" w:rsidP="00501E1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стр.23</w:t>
            </w:r>
            <w:r w:rsidR="00045EB7">
              <w:rPr>
                <w:color w:val="000000"/>
                <w:sz w:val="28"/>
                <w:szCs w:val="28"/>
              </w:rPr>
              <w:t>, упр.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75EEE" w:rsidRPr="000B6B4A" w:rsidRDefault="00D75EEE" w:rsidP="00501E1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850" w:type="dxa"/>
          </w:tcPr>
          <w:p w:rsidR="00D75EEE" w:rsidRPr="000B6B4A" w:rsidRDefault="00D75EEE" w:rsidP="00501E1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Написание суффи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 xml:space="preserve">сов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к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- в именах существительных.</w:t>
            </w:r>
          </w:p>
        </w:tc>
        <w:tc>
          <w:tcPr>
            <w:tcW w:w="4677" w:type="dxa"/>
          </w:tcPr>
          <w:p w:rsidR="00D75EEE" w:rsidRPr="000B6B4A" w:rsidRDefault="00D75EEE" w:rsidP="00E13FA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Составление слов по заданной мод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ли. Сравнение слов с различными орфограммами в суффиксе.</w:t>
            </w:r>
          </w:p>
        </w:tc>
        <w:tc>
          <w:tcPr>
            <w:tcW w:w="2552" w:type="dxa"/>
          </w:tcPr>
          <w:p w:rsidR="00203B63" w:rsidRDefault="00203B63" w:rsidP="0020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203B63" w:rsidP="00203B6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5, упр.3.</w:t>
            </w:r>
          </w:p>
        </w:tc>
        <w:tc>
          <w:tcPr>
            <w:tcW w:w="2126" w:type="dxa"/>
          </w:tcPr>
          <w:p w:rsidR="00203B63" w:rsidRDefault="00203B63" w:rsidP="0020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203B63" w:rsidP="00203B6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5, упр.2.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Падеж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D75EEE" w:rsidRPr="000B6B4A" w:rsidRDefault="00D75EEE" w:rsidP="00E13FA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Постановка слов в форму творител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ного падежа, нахождение слов в форме творительного падежа. Выб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рочное списывание и разбор по чл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нам предложения.</w:t>
            </w:r>
          </w:p>
        </w:tc>
        <w:tc>
          <w:tcPr>
            <w:tcW w:w="2552" w:type="dxa"/>
          </w:tcPr>
          <w:p w:rsidR="00D75EEE" w:rsidRPr="000B6B4A" w:rsidRDefault="00203B63" w:rsidP="00866BFD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стр.29, упр.5</w:t>
            </w:r>
          </w:p>
        </w:tc>
        <w:tc>
          <w:tcPr>
            <w:tcW w:w="2126" w:type="dxa"/>
          </w:tcPr>
          <w:p w:rsidR="00D75EEE" w:rsidRPr="000B6B4A" w:rsidRDefault="00203B63" w:rsidP="00866BFD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стр.29, упр.4</w:t>
            </w:r>
          </w:p>
        </w:tc>
        <w:tc>
          <w:tcPr>
            <w:tcW w:w="851" w:type="dxa"/>
          </w:tcPr>
          <w:p w:rsidR="00D75EEE" w:rsidRPr="000B6B4A" w:rsidRDefault="00D75EEE" w:rsidP="00866BFD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06.02</w:t>
            </w:r>
          </w:p>
        </w:tc>
        <w:tc>
          <w:tcPr>
            <w:tcW w:w="850" w:type="dxa"/>
          </w:tcPr>
          <w:p w:rsidR="00D75EEE" w:rsidRPr="000B6B4A" w:rsidRDefault="00D75EEE" w:rsidP="00866BFD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Написание суффи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 xml:space="preserve">сов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ц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-, 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иц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- и 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четаний –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ичк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- и –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ечк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-.</w:t>
            </w:r>
          </w:p>
        </w:tc>
        <w:tc>
          <w:tcPr>
            <w:tcW w:w="4677" w:type="dxa"/>
          </w:tcPr>
          <w:p w:rsidR="00D75EEE" w:rsidRPr="000B6B4A" w:rsidRDefault="00D75EEE" w:rsidP="0012710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Формулирование выводов. Обсужд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ние правил и алгоритмов их прим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нения. Замена звуковой записи слов буквенной. Составление слов по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данной модели.</w:t>
            </w:r>
          </w:p>
        </w:tc>
        <w:tc>
          <w:tcPr>
            <w:tcW w:w="2552" w:type="dxa"/>
          </w:tcPr>
          <w:p w:rsidR="00203B63" w:rsidRDefault="00203B63" w:rsidP="0020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203B63" w:rsidP="00203B6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6, упр.2.</w:t>
            </w:r>
          </w:p>
        </w:tc>
        <w:tc>
          <w:tcPr>
            <w:tcW w:w="2126" w:type="dxa"/>
          </w:tcPr>
          <w:p w:rsidR="00203B63" w:rsidRDefault="00203B63" w:rsidP="0020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203B63" w:rsidP="00203B6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стр.6, упр.1.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D75EEE" w:rsidRPr="000B6B4A" w:rsidRDefault="00D75EEE" w:rsidP="00515A51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Контрольный  ди</w:t>
            </w:r>
            <w:r w:rsidRPr="000B6B4A">
              <w:rPr>
                <w:spacing w:val="-6"/>
                <w:sz w:val="28"/>
                <w:szCs w:val="28"/>
              </w:rPr>
              <w:t>к</w:t>
            </w:r>
            <w:r w:rsidRPr="000B6B4A">
              <w:rPr>
                <w:spacing w:val="-6"/>
                <w:sz w:val="28"/>
                <w:szCs w:val="28"/>
              </w:rPr>
              <w:t>тант № 6 по теме «Суффиксы».</w:t>
            </w:r>
          </w:p>
        </w:tc>
        <w:tc>
          <w:tcPr>
            <w:tcW w:w="4677" w:type="dxa"/>
          </w:tcPr>
          <w:p w:rsidR="00D75EEE" w:rsidRPr="000B6B4A" w:rsidRDefault="00D75EEE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Индивидуальная – </w:t>
            </w:r>
            <w:r w:rsidRPr="000B6B4A">
              <w:rPr>
                <w:sz w:val="28"/>
                <w:szCs w:val="28"/>
              </w:rPr>
              <w:t>запись текста под диктовку. Контроль правильности выполнения задания.</w:t>
            </w:r>
          </w:p>
        </w:tc>
        <w:tc>
          <w:tcPr>
            <w:tcW w:w="2552" w:type="dxa"/>
          </w:tcPr>
          <w:p w:rsidR="00D75EEE" w:rsidRPr="000B6B4A" w:rsidRDefault="00203B63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стр.32, упр.3</w:t>
            </w:r>
          </w:p>
        </w:tc>
        <w:tc>
          <w:tcPr>
            <w:tcW w:w="2126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Разв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тие 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чи.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Работа с текстом. </w:t>
            </w:r>
            <w:r w:rsidRPr="000B6B4A">
              <w:rPr>
                <w:color w:val="000000"/>
                <w:sz w:val="28"/>
                <w:szCs w:val="28"/>
              </w:rPr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 диктанта.</w:t>
            </w:r>
          </w:p>
        </w:tc>
        <w:tc>
          <w:tcPr>
            <w:tcW w:w="4677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Составление плана текста и написание его портрета.</w:t>
            </w:r>
          </w:p>
        </w:tc>
        <w:tc>
          <w:tcPr>
            <w:tcW w:w="2552" w:type="dxa"/>
          </w:tcPr>
          <w:p w:rsidR="00D75EEE" w:rsidRDefault="006255B7" w:rsidP="00321221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), стр.3, упр.1 </w:t>
            </w:r>
          </w:p>
          <w:p w:rsidR="006255B7" w:rsidRPr="000B6B4A" w:rsidRDefault="006255B7" w:rsidP="0032122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(задание)</w:t>
            </w:r>
          </w:p>
        </w:tc>
        <w:tc>
          <w:tcPr>
            <w:tcW w:w="2126" w:type="dxa"/>
          </w:tcPr>
          <w:p w:rsidR="00D75EEE" w:rsidRPr="000B6B4A" w:rsidRDefault="006255B7" w:rsidP="0032122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стр.34, упр.2</w:t>
            </w:r>
          </w:p>
        </w:tc>
        <w:tc>
          <w:tcPr>
            <w:tcW w:w="851" w:type="dxa"/>
          </w:tcPr>
          <w:p w:rsidR="00D75EEE" w:rsidRPr="000B6B4A" w:rsidRDefault="00D75EEE" w:rsidP="0032122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11.02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 xml:space="preserve">ен наш язык. 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4677" w:type="dxa"/>
          </w:tcPr>
          <w:p w:rsidR="00D75EEE" w:rsidRPr="000B6B4A" w:rsidRDefault="00D75EEE" w:rsidP="00366D4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Понимать информацию, предста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ленную в таблице. Наблюдать за тремя системами падежных оконч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ний. Группировать слова на основе определения набора окончаний. Зн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комиться с понятием «склонение имён существительных».</w:t>
            </w:r>
          </w:p>
        </w:tc>
        <w:tc>
          <w:tcPr>
            <w:tcW w:w="2552" w:type="dxa"/>
          </w:tcPr>
          <w:p w:rsidR="00D75EEE" w:rsidRPr="000B6B4A" w:rsidRDefault="00D75EEE" w:rsidP="00366D49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5EEE" w:rsidRPr="000B6B4A" w:rsidRDefault="00D75EEE" w:rsidP="00366D49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366D49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850" w:type="dxa"/>
          </w:tcPr>
          <w:p w:rsidR="00D75EEE" w:rsidRPr="000B6B4A" w:rsidRDefault="00D75EEE" w:rsidP="00366D49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Написание сочет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ния </w:t>
            </w:r>
            <w:proofErr w:type="gramStart"/>
            <w:r w:rsidRPr="000B6B4A">
              <w:rPr>
                <w:sz w:val="28"/>
                <w:szCs w:val="28"/>
              </w:rPr>
              <w:t>–и</w:t>
            </w:r>
            <w:proofErr w:type="gramEnd"/>
            <w:r w:rsidRPr="000B6B4A">
              <w:rPr>
                <w:sz w:val="28"/>
                <w:szCs w:val="28"/>
              </w:rPr>
              <w:t>нк- и –</w:t>
            </w:r>
            <w:proofErr w:type="spellStart"/>
            <w:r w:rsidRPr="000B6B4A">
              <w:rPr>
                <w:sz w:val="28"/>
                <w:szCs w:val="28"/>
              </w:rPr>
              <w:t>енк</w:t>
            </w:r>
            <w:proofErr w:type="spellEnd"/>
            <w:r w:rsidRPr="000B6B4A">
              <w:rPr>
                <w:sz w:val="28"/>
                <w:szCs w:val="28"/>
              </w:rPr>
              <w:t>-.</w:t>
            </w:r>
          </w:p>
        </w:tc>
        <w:tc>
          <w:tcPr>
            <w:tcW w:w="4677" w:type="dxa"/>
          </w:tcPr>
          <w:p w:rsidR="00D75EEE" w:rsidRPr="000B6B4A" w:rsidRDefault="00D75EEE" w:rsidP="005A6E46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Наблюдение над языковым матери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лом. Коллективное выведение и о</w:t>
            </w:r>
            <w:r w:rsidRPr="000B6B4A">
              <w:rPr>
                <w:sz w:val="28"/>
                <w:szCs w:val="28"/>
              </w:rPr>
              <w:t>б</w:t>
            </w:r>
            <w:r w:rsidRPr="000B6B4A">
              <w:rPr>
                <w:sz w:val="28"/>
                <w:szCs w:val="28"/>
              </w:rPr>
              <w:t>суждение пра</w:t>
            </w:r>
            <w:r w:rsidRPr="000B6B4A">
              <w:rPr>
                <w:sz w:val="28"/>
                <w:szCs w:val="28"/>
              </w:rPr>
              <w:softHyphen/>
              <w:t>вила. Обсуждение а</w:t>
            </w:r>
            <w:r w:rsidRPr="000B6B4A">
              <w:rPr>
                <w:sz w:val="28"/>
                <w:szCs w:val="28"/>
              </w:rPr>
              <w:t>л</w:t>
            </w:r>
            <w:r w:rsidRPr="000B6B4A">
              <w:rPr>
                <w:sz w:val="28"/>
                <w:szCs w:val="28"/>
              </w:rPr>
              <w:t>горитма применения правила. С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ставление слов по заданным мод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лям. Словарная работа.</w:t>
            </w:r>
          </w:p>
        </w:tc>
        <w:tc>
          <w:tcPr>
            <w:tcW w:w="2552" w:type="dxa"/>
          </w:tcPr>
          <w:p w:rsidR="006255B7" w:rsidRDefault="006255B7" w:rsidP="00625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6255B7" w:rsidP="006255B7">
            <w:pPr>
              <w:spacing w:line="254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9, упр.4.</w:t>
            </w:r>
          </w:p>
        </w:tc>
        <w:tc>
          <w:tcPr>
            <w:tcW w:w="2126" w:type="dxa"/>
          </w:tcPr>
          <w:p w:rsidR="006255B7" w:rsidRDefault="006255B7" w:rsidP="00625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6255B7" w:rsidP="006255B7">
            <w:pPr>
              <w:spacing w:line="254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8, упр.3.</w:t>
            </w:r>
          </w:p>
        </w:tc>
        <w:tc>
          <w:tcPr>
            <w:tcW w:w="851" w:type="dxa"/>
          </w:tcPr>
          <w:p w:rsidR="00D75EEE" w:rsidRPr="000B6B4A" w:rsidRDefault="00D75EEE" w:rsidP="005A6E46">
            <w:pPr>
              <w:spacing w:line="254" w:lineRule="auto"/>
              <w:ind w:right="-57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13.02</w:t>
            </w:r>
          </w:p>
        </w:tc>
        <w:tc>
          <w:tcPr>
            <w:tcW w:w="850" w:type="dxa"/>
          </w:tcPr>
          <w:p w:rsidR="00D75EEE" w:rsidRPr="000B6B4A" w:rsidRDefault="00D75EEE" w:rsidP="005A6E46">
            <w:pPr>
              <w:spacing w:line="254" w:lineRule="auto"/>
              <w:ind w:right="-57"/>
              <w:rPr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4677" w:type="dxa"/>
          </w:tcPr>
          <w:p w:rsidR="00D75EEE" w:rsidRPr="000B6B4A" w:rsidRDefault="00D75EEE" w:rsidP="00E13FA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Высказывать предположение о сп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собах определения склонения. Фо</w:t>
            </w:r>
            <w:r w:rsidRPr="000B6B4A">
              <w:rPr>
                <w:color w:val="000000"/>
                <w:sz w:val="28"/>
                <w:szCs w:val="28"/>
              </w:rPr>
              <w:t>р</w:t>
            </w:r>
            <w:r w:rsidRPr="000B6B4A">
              <w:rPr>
                <w:color w:val="000000"/>
                <w:sz w:val="28"/>
                <w:szCs w:val="28"/>
              </w:rPr>
              <w:t>мулировать алгоритм определения склонения имён существительных в косвенных падежах. Контролировать собственные действия в соотве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 xml:space="preserve">ствии с алгоритмом. </w:t>
            </w:r>
          </w:p>
        </w:tc>
        <w:tc>
          <w:tcPr>
            <w:tcW w:w="2552" w:type="dxa"/>
          </w:tcPr>
          <w:p w:rsidR="00D75EEE" w:rsidRPr="000B6B4A" w:rsidRDefault="006255B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стр.43, упр.4</w:t>
            </w:r>
          </w:p>
        </w:tc>
        <w:tc>
          <w:tcPr>
            <w:tcW w:w="2126" w:type="dxa"/>
          </w:tcPr>
          <w:p w:rsidR="00D75EEE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стр.4</w:t>
            </w:r>
            <w:r w:rsidR="006255B7">
              <w:rPr>
                <w:color w:val="000000"/>
                <w:sz w:val="28"/>
                <w:szCs w:val="28"/>
              </w:rPr>
              <w:t>2, упр.2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Прав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пис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бе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ударных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1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Выведение алгоритма определения безударных окончаний на основе рубрики «Давай подумаем». </w:t>
            </w:r>
          </w:p>
          <w:p w:rsidR="00D75EEE" w:rsidRPr="000B6B4A" w:rsidRDefault="00D75EEE" w:rsidP="00242EF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6198" w:rsidRDefault="00D96198" w:rsidP="00D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D96198" w:rsidP="00D9619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9, упр.1.</w:t>
            </w:r>
          </w:p>
        </w:tc>
        <w:tc>
          <w:tcPr>
            <w:tcW w:w="2126" w:type="dxa"/>
          </w:tcPr>
          <w:p w:rsidR="00D96198" w:rsidRDefault="00D96198" w:rsidP="00D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75EEE" w:rsidRPr="000B6B4A" w:rsidRDefault="00D96198" w:rsidP="00D9619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10, упр.2.</w:t>
            </w: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75EEE" w:rsidRPr="000B6B4A" w:rsidTr="009563B0">
        <w:tc>
          <w:tcPr>
            <w:tcW w:w="675" w:type="dxa"/>
          </w:tcPr>
          <w:p w:rsidR="00D75EEE" w:rsidRPr="000B6B4A" w:rsidRDefault="00D75EE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EEE" w:rsidRPr="000B6B4A" w:rsidRDefault="00D75EE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D75EEE" w:rsidRPr="000B6B4A" w:rsidRDefault="00D75EEE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Работа с текстом.</w:t>
            </w:r>
          </w:p>
        </w:tc>
        <w:tc>
          <w:tcPr>
            <w:tcW w:w="4677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Чтение начала истории. Продолжение рассказа. Сравнение своей истории с историей, рассказанной писателем.</w:t>
            </w:r>
          </w:p>
        </w:tc>
        <w:tc>
          <w:tcPr>
            <w:tcW w:w="2552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18.02</w:t>
            </w:r>
          </w:p>
        </w:tc>
        <w:tc>
          <w:tcPr>
            <w:tcW w:w="850" w:type="dxa"/>
          </w:tcPr>
          <w:p w:rsidR="00D75EEE" w:rsidRPr="000B6B4A" w:rsidRDefault="00D75EEE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4677" w:type="dxa"/>
          </w:tcPr>
          <w:p w:rsidR="00D96198" w:rsidRPr="000B6B4A" w:rsidRDefault="00D96198" w:rsidP="00CB2F9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Введение понятия «несклоняемые имена существительные». Наблюд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ние над формой родительного пад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жа некоторых имён существител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 xml:space="preserve">ных. </w:t>
            </w:r>
          </w:p>
        </w:tc>
        <w:tc>
          <w:tcPr>
            <w:tcW w:w="2552" w:type="dxa"/>
          </w:tcPr>
          <w:p w:rsidR="00D96198" w:rsidRPr="000B6B4A" w:rsidRDefault="00D96198" w:rsidP="004730D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стр.51, упр.5</w:t>
            </w:r>
          </w:p>
        </w:tc>
        <w:tc>
          <w:tcPr>
            <w:tcW w:w="2126" w:type="dxa"/>
          </w:tcPr>
          <w:p w:rsidR="00D96198" w:rsidRPr="000B6B4A" w:rsidRDefault="00D96198" w:rsidP="004730D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стр.50, упр.3</w:t>
            </w: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widowControl w:val="0"/>
              <w:autoSpaceDE w:val="0"/>
              <w:autoSpaceDN w:val="0"/>
              <w:adjustRightInd w:val="0"/>
              <w:ind w:left="52"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бе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ударных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1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4677" w:type="dxa"/>
          </w:tcPr>
          <w:p w:rsidR="00D96198" w:rsidRPr="000B6B4A" w:rsidRDefault="00D96198" w:rsidP="00CB2F97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Восстановление окончаний имён с</w:t>
            </w:r>
            <w:r w:rsidRPr="000B6B4A">
              <w:rPr>
                <w:color w:val="000000"/>
                <w:sz w:val="28"/>
                <w:szCs w:val="28"/>
              </w:rPr>
              <w:t>у</w:t>
            </w:r>
            <w:r w:rsidRPr="000B6B4A">
              <w:rPr>
                <w:color w:val="000000"/>
                <w:sz w:val="28"/>
                <w:szCs w:val="28"/>
              </w:rPr>
              <w:t>ществительных 1 склонения. Отр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ботка алгоритма применения изуче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 xml:space="preserve">ного правила. </w:t>
            </w:r>
          </w:p>
          <w:p w:rsidR="00D96198" w:rsidRPr="000B6B4A" w:rsidRDefault="00D96198" w:rsidP="000412A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6198" w:rsidRPr="000B6B4A" w:rsidRDefault="00D96198" w:rsidP="00077F90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стр.52, упр.2</w:t>
            </w:r>
          </w:p>
        </w:tc>
        <w:tc>
          <w:tcPr>
            <w:tcW w:w="2126" w:type="dxa"/>
          </w:tcPr>
          <w:p w:rsidR="00D96198" w:rsidRDefault="00D96198" w:rsidP="00D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96198" w:rsidRPr="000B6B4A" w:rsidRDefault="00D96198" w:rsidP="00D96198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11, упр.1.</w:t>
            </w:r>
          </w:p>
        </w:tc>
        <w:tc>
          <w:tcPr>
            <w:tcW w:w="851" w:type="dxa"/>
          </w:tcPr>
          <w:p w:rsidR="00D96198" w:rsidRPr="000B6B4A" w:rsidRDefault="00D96198" w:rsidP="00077F90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850" w:type="dxa"/>
          </w:tcPr>
          <w:p w:rsidR="00D96198" w:rsidRPr="000B6B4A" w:rsidRDefault="00D96198" w:rsidP="00077F90">
            <w:pPr>
              <w:widowControl w:val="0"/>
              <w:autoSpaceDE w:val="0"/>
              <w:autoSpaceDN w:val="0"/>
              <w:adjustRightInd w:val="0"/>
              <w:ind w:left="52" w:right="-115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Имена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тельные одуше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лённые и неод</w:t>
            </w:r>
            <w:r w:rsidRPr="000B6B4A">
              <w:rPr>
                <w:color w:val="000000"/>
                <w:sz w:val="28"/>
                <w:szCs w:val="28"/>
              </w:rPr>
              <w:t>у</w:t>
            </w:r>
            <w:r w:rsidRPr="000B6B4A">
              <w:rPr>
                <w:color w:val="000000"/>
                <w:sz w:val="28"/>
                <w:szCs w:val="28"/>
              </w:rPr>
              <w:t>шевлённые.</w:t>
            </w:r>
          </w:p>
        </w:tc>
        <w:tc>
          <w:tcPr>
            <w:tcW w:w="4677" w:type="dxa"/>
          </w:tcPr>
          <w:p w:rsidR="00D96198" w:rsidRPr="000B6B4A" w:rsidRDefault="00D96198" w:rsidP="0027452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Классификация слов. Решение пр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блемной задачи с опорой на рубрику «Давай подумаем». </w:t>
            </w:r>
          </w:p>
          <w:p w:rsidR="00D96198" w:rsidRPr="000B6B4A" w:rsidRDefault="00D96198" w:rsidP="00274528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2FC2" w:rsidRDefault="00312FC2" w:rsidP="00312FC2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(УП)</w:t>
            </w:r>
          </w:p>
          <w:p w:rsidR="00D96198" w:rsidRPr="000B6B4A" w:rsidRDefault="00312FC2" w:rsidP="00312FC2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стр.44, упр.98</w:t>
            </w:r>
          </w:p>
        </w:tc>
        <w:tc>
          <w:tcPr>
            <w:tcW w:w="2126" w:type="dxa"/>
          </w:tcPr>
          <w:p w:rsidR="00D96198" w:rsidRPr="000B6B4A" w:rsidRDefault="00312FC2" w:rsidP="0054348F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стр.54, упр.2</w:t>
            </w:r>
          </w:p>
        </w:tc>
        <w:tc>
          <w:tcPr>
            <w:tcW w:w="851" w:type="dxa"/>
          </w:tcPr>
          <w:p w:rsidR="00D96198" w:rsidRPr="000B6B4A" w:rsidRDefault="00D96198" w:rsidP="0054348F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24.02.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Безударные око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чания имён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ствительных 2 склонения.</w:t>
            </w:r>
          </w:p>
        </w:tc>
        <w:tc>
          <w:tcPr>
            <w:tcW w:w="4677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 таблицей учебника. Развё</w:t>
            </w:r>
            <w:r w:rsidRPr="000B6B4A">
              <w:rPr>
                <w:color w:val="000000"/>
                <w:sz w:val="28"/>
                <w:szCs w:val="28"/>
              </w:rPr>
              <w:t>р</w:t>
            </w:r>
            <w:r w:rsidRPr="000B6B4A">
              <w:rPr>
                <w:color w:val="000000"/>
                <w:sz w:val="28"/>
                <w:szCs w:val="28"/>
              </w:rPr>
              <w:t>нутое объяснение выбора безударн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го падежного окончания. </w:t>
            </w:r>
          </w:p>
          <w:p w:rsidR="00D96198" w:rsidRPr="000B6B4A" w:rsidRDefault="00D96198" w:rsidP="00A46C8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2FC2" w:rsidRDefault="00312FC2" w:rsidP="0031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96198" w:rsidRPr="000B6B4A" w:rsidRDefault="00312FC2" w:rsidP="00312FC2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15, упр.1.</w:t>
            </w:r>
          </w:p>
        </w:tc>
        <w:tc>
          <w:tcPr>
            <w:tcW w:w="2126" w:type="dxa"/>
          </w:tcPr>
          <w:p w:rsidR="00D96198" w:rsidRPr="000B6B4A" w:rsidRDefault="00F634AA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стр.54, упр.2</w:t>
            </w: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D96198" w:rsidRPr="000B6B4A" w:rsidRDefault="00D96198" w:rsidP="005E15E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Пересказ от первого лица. Коррект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рование готового плана текста.</w:t>
            </w:r>
          </w:p>
        </w:tc>
        <w:tc>
          <w:tcPr>
            <w:tcW w:w="2552" w:type="dxa"/>
          </w:tcPr>
          <w:p w:rsidR="00D96198" w:rsidRPr="000B6B4A" w:rsidRDefault="00D96198" w:rsidP="00D024F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198" w:rsidRPr="000B6B4A" w:rsidRDefault="00D96198" w:rsidP="00D024F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6198" w:rsidRPr="000B6B4A" w:rsidRDefault="00D96198" w:rsidP="00D024F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850" w:type="dxa"/>
          </w:tcPr>
          <w:p w:rsidR="00D96198" w:rsidRPr="000B6B4A" w:rsidRDefault="00D96198" w:rsidP="00D024F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Имена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тельные одуше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лённые и неод</w:t>
            </w:r>
            <w:r w:rsidRPr="000B6B4A">
              <w:rPr>
                <w:color w:val="000000"/>
                <w:sz w:val="28"/>
                <w:szCs w:val="28"/>
              </w:rPr>
              <w:t>у</w:t>
            </w:r>
            <w:r w:rsidRPr="000B6B4A">
              <w:rPr>
                <w:color w:val="000000"/>
                <w:sz w:val="28"/>
                <w:szCs w:val="28"/>
              </w:rPr>
              <w:t>шевлённые.</w:t>
            </w:r>
          </w:p>
        </w:tc>
        <w:tc>
          <w:tcPr>
            <w:tcW w:w="4677" w:type="dxa"/>
          </w:tcPr>
          <w:p w:rsidR="00D96198" w:rsidRPr="000B6B4A" w:rsidRDefault="00D96198" w:rsidP="001F4B6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группами слов, об</w:t>
            </w:r>
            <w:r w:rsidRPr="000B6B4A">
              <w:rPr>
                <w:color w:val="000000"/>
                <w:sz w:val="28"/>
                <w:szCs w:val="28"/>
              </w:rPr>
              <w:t>ъ</w:t>
            </w:r>
            <w:r w:rsidRPr="000B6B4A">
              <w:rPr>
                <w:color w:val="000000"/>
                <w:sz w:val="28"/>
                <w:szCs w:val="28"/>
              </w:rPr>
              <w:t>единённых общим признаком. Зн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комиться с лексико-грамматическим признаком имён существительных — одушевлённ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стью/неодушевлённостью.</w:t>
            </w:r>
          </w:p>
        </w:tc>
        <w:tc>
          <w:tcPr>
            <w:tcW w:w="2552" w:type="dxa"/>
          </w:tcPr>
          <w:p w:rsidR="00D96198" w:rsidRPr="000B6B4A" w:rsidRDefault="00F634AA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стр.62, упр.3</w:t>
            </w:r>
          </w:p>
        </w:tc>
        <w:tc>
          <w:tcPr>
            <w:tcW w:w="2126" w:type="dxa"/>
          </w:tcPr>
          <w:p w:rsidR="00D96198" w:rsidRPr="000B6B4A" w:rsidRDefault="00F634AA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стр.63, упр.4</w:t>
            </w:r>
          </w:p>
        </w:tc>
        <w:tc>
          <w:tcPr>
            <w:tcW w:w="851" w:type="dxa"/>
          </w:tcPr>
          <w:p w:rsidR="00D96198" w:rsidRPr="000B6B4A" w:rsidRDefault="00D96198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96198" w:rsidRPr="000B6B4A" w:rsidRDefault="00D96198" w:rsidP="00515A51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бе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ударных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2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</w:tcPr>
          <w:p w:rsidR="00D96198" w:rsidRPr="000B6B4A" w:rsidRDefault="00D96198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Отработка алгоритма применения изученного правила. Списывание текста с добавлением и объяснением вставленных окончаний.</w:t>
            </w:r>
          </w:p>
        </w:tc>
        <w:tc>
          <w:tcPr>
            <w:tcW w:w="2552" w:type="dxa"/>
          </w:tcPr>
          <w:p w:rsidR="00D96198" w:rsidRPr="000B6B4A" w:rsidRDefault="00F634AA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стр.65, упр.5</w:t>
            </w:r>
          </w:p>
        </w:tc>
        <w:tc>
          <w:tcPr>
            <w:tcW w:w="2126" w:type="dxa"/>
          </w:tcPr>
          <w:p w:rsidR="00D96198" w:rsidRPr="000B6B4A" w:rsidRDefault="00F634AA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стр.64, упр.2</w:t>
            </w:r>
          </w:p>
        </w:tc>
        <w:tc>
          <w:tcPr>
            <w:tcW w:w="851" w:type="dxa"/>
          </w:tcPr>
          <w:p w:rsidR="00D96198" w:rsidRPr="000B6B4A" w:rsidRDefault="00D96198" w:rsidP="0088205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96198" w:rsidRPr="000B6B4A" w:rsidRDefault="00D96198" w:rsidP="00515A51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бе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ударных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3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ния. </w:t>
            </w:r>
            <w:r w:rsidRPr="00F634AA">
              <w:rPr>
                <w:b/>
                <w:i/>
                <w:color w:val="000000"/>
                <w:sz w:val="28"/>
                <w:szCs w:val="28"/>
              </w:rPr>
              <w:t>Контрольное списывание</w:t>
            </w:r>
            <w:r w:rsidR="005025A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634AA">
              <w:rPr>
                <w:b/>
                <w:i/>
                <w:color w:val="000000"/>
                <w:sz w:val="28"/>
                <w:szCs w:val="28"/>
              </w:rPr>
              <w:t xml:space="preserve"> № 2 по </w:t>
            </w:r>
            <w:r w:rsidRPr="00F634AA">
              <w:rPr>
                <w:b/>
                <w:i/>
                <w:color w:val="000000"/>
                <w:sz w:val="28"/>
                <w:szCs w:val="28"/>
              </w:rPr>
              <w:lastRenderedPageBreak/>
              <w:t>теме урока.</w:t>
            </w:r>
          </w:p>
        </w:tc>
        <w:tc>
          <w:tcPr>
            <w:tcW w:w="4677" w:type="dxa"/>
          </w:tcPr>
          <w:p w:rsidR="00D96198" w:rsidRPr="000B6B4A" w:rsidRDefault="00D96198" w:rsidP="00515A51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 xml:space="preserve">Определять написание окончаний имён существительных, доказывать выбор окончания. </w:t>
            </w:r>
          </w:p>
          <w:p w:rsidR="00D96198" w:rsidRPr="000B6B4A" w:rsidRDefault="00D96198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D96198" w:rsidRDefault="00F634AA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(УП) </w:t>
            </w:r>
          </w:p>
          <w:p w:rsidR="00F634AA" w:rsidRPr="000B6B4A" w:rsidRDefault="00F634AA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стр.47, упр.103</w:t>
            </w:r>
          </w:p>
        </w:tc>
        <w:tc>
          <w:tcPr>
            <w:tcW w:w="2126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Как устр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B6B4A">
              <w:rPr>
                <w:rFonts w:eastAsiaTheme="minorHAnsi"/>
                <w:sz w:val="28"/>
                <w:szCs w:val="28"/>
                <w:lang w:eastAsia="en-US"/>
              </w:rPr>
              <w:t>ен наш язык.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ками. Имена сущ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ствительные со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ственные и нариц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тельные.</w:t>
            </w:r>
          </w:p>
        </w:tc>
        <w:tc>
          <w:tcPr>
            <w:tcW w:w="4677" w:type="dxa"/>
          </w:tcPr>
          <w:p w:rsidR="00D96198" w:rsidRPr="000B6B4A" w:rsidRDefault="00D96198" w:rsidP="00447646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Введение понятия «собственные и нарицательные имена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тельные». Классификация слов.</w:t>
            </w:r>
          </w:p>
          <w:p w:rsidR="00D96198" w:rsidRPr="000B6B4A" w:rsidRDefault="00D96198" w:rsidP="00447646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Записывание и сравнение пар слов.</w:t>
            </w:r>
          </w:p>
        </w:tc>
        <w:tc>
          <w:tcPr>
            <w:tcW w:w="2552" w:type="dxa"/>
          </w:tcPr>
          <w:p w:rsidR="00D96198" w:rsidRPr="000B6B4A" w:rsidRDefault="00583ABE" w:rsidP="00A275BA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стр.67, упр.2</w:t>
            </w:r>
          </w:p>
        </w:tc>
        <w:tc>
          <w:tcPr>
            <w:tcW w:w="2126" w:type="dxa"/>
          </w:tcPr>
          <w:p w:rsidR="00D96198" w:rsidRPr="000B6B4A" w:rsidRDefault="00583ABE" w:rsidP="00A275BA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стр.68, упр.3</w:t>
            </w:r>
          </w:p>
        </w:tc>
        <w:tc>
          <w:tcPr>
            <w:tcW w:w="851" w:type="dxa"/>
          </w:tcPr>
          <w:p w:rsidR="00D96198" w:rsidRPr="000B6B4A" w:rsidRDefault="00D96198" w:rsidP="00A275BA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50" w:type="dxa"/>
          </w:tcPr>
          <w:p w:rsidR="00D96198" w:rsidRPr="000B6B4A" w:rsidRDefault="00D96198" w:rsidP="00A275BA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гла</w:t>
            </w:r>
            <w:r w:rsidRPr="000B6B4A">
              <w:rPr>
                <w:color w:val="000000"/>
                <w:sz w:val="28"/>
                <w:szCs w:val="28"/>
              </w:rPr>
              <w:t>с</w:t>
            </w:r>
            <w:r w:rsidRPr="000B6B4A">
              <w:rPr>
                <w:color w:val="000000"/>
                <w:sz w:val="28"/>
                <w:szCs w:val="28"/>
              </w:rPr>
              <w:t>ных в окончаниях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после ш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пящих и ц.</w:t>
            </w:r>
          </w:p>
        </w:tc>
        <w:tc>
          <w:tcPr>
            <w:tcW w:w="4677" w:type="dxa"/>
          </w:tcPr>
          <w:p w:rsidR="00D96198" w:rsidRPr="000B6B4A" w:rsidRDefault="00D96198" w:rsidP="00FD7F5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особенностями нап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сания букв о и е после шипящих и ц в окончаниях существительных. 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относить собственный ответ с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пре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ложенным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. Группировать слова по заданному основанию.</w:t>
            </w:r>
          </w:p>
        </w:tc>
        <w:tc>
          <w:tcPr>
            <w:tcW w:w="2552" w:type="dxa"/>
          </w:tcPr>
          <w:p w:rsidR="00583ABE" w:rsidRDefault="00583ABE" w:rsidP="00583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96198" w:rsidRPr="000B6B4A" w:rsidRDefault="00583ABE" w:rsidP="00583AB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17, упр.1.</w:t>
            </w:r>
          </w:p>
        </w:tc>
        <w:tc>
          <w:tcPr>
            <w:tcW w:w="2126" w:type="dxa"/>
          </w:tcPr>
          <w:p w:rsidR="00583ABE" w:rsidRDefault="00583ABE" w:rsidP="00583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96198" w:rsidRPr="000B6B4A" w:rsidRDefault="00583ABE" w:rsidP="00583AB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18, упр.3,4.</w:t>
            </w: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D96198" w:rsidRPr="000B6B4A" w:rsidRDefault="00D96198" w:rsidP="00FD7F5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Знакомиться с алгоритмом напис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ния изложения. Осуществлять вз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имный контроль и оказывать в 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трудничестве необходимую взаим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помощь (работа в паре). Определять тип текста. Составлять план текста. Отбирать языковые средства для успешного решения коммуникати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ной задачи. Выявлять ключевые сл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ва (предложения) каждого абзаца. Кратко пересказывать текст по 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ставленному плану и опорным пре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ложениям. Оценивать правильность выполнения задания, находить и и</w:t>
            </w:r>
            <w:r w:rsidRPr="000B6B4A">
              <w:rPr>
                <w:color w:val="000000"/>
                <w:sz w:val="28"/>
                <w:szCs w:val="28"/>
              </w:rPr>
              <w:t>с</w:t>
            </w:r>
            <w:r w:rsidRPr="000B6B4A">
              <w:rPr>
                <w:color w:val="000000"/>
                <w:sz w:val="28"/>
                <w:szCs w:val="28"/>
              </w:rPr>
              <w:t>правлять ошибки</w:t>
            </w:r>
          </w:p>
        </w:tc>
        <w:tc>
          <w:tcPr>
            <w:tcW w:w="2552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</w:t>
            </w:r>
            <w:r w:rsidRPr="000B6B4A">
              <w:rPr>
                <w:sz w:val="28"/>
                <w:szCs w:val="28"/>
              </w:rPr>
              <w:lastRenderedPageBreak/>
              <w:t>язык.</w:t>
            </w:r>
          </w:p>
        </w:tc>
        <w:tc>
          <w:tcPr>
            <w:tcW w:w="2694" w:type="dxa"/>
          </w:tcPr>
          <w:p w:rsidR="00D96198" w:rsidRPr="000B6B4A" w:rsidRDefault="00D9619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ками. Способы о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разования имён с</w:t>
            </w:r>
            <w:r w:rsidRPr="000B6B4A">
              <w:rPr>
                <w:color w:val="000000"/>
                <w:sz w:val="28"/>
                <w:szCs w:val="28"/>
              </w:rPr>
              <w:t>у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ществительных.</w:t>
            </w:r>
          </w:p>
        </w:tc>
        <w:tc>
          <w:tcPr>
            <w:tcW w:w="4677" w:type="dxa"/>
          </w:tcPr>
          <w:p w:rsidR="00D96198" w:rsidRPr="000B6B4A" w:rsidRDefault="00D96198" w:rsidP="002C398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Анализ слов, образованных слож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 xml:space="preserve">нием целых слов без соединительных гласных. Классификация слов по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способу образования.</w:t>
            </w:r>
          </w:p>
        </w:tc>
        <w:tc>
          <w:tcPr>
            <w:tcW w:w="2552" w:type="dxa"/>
          </w:tcPr>
          <w:p w:rsidR="00D96198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стр.76, упр.6,7</w:t>
            </w:r>
          </w:p>
        </w:tc>
        <w:tc>
          <w:tcPr>
            <w:tcW w:w="2126" w:type="dxa"/>
          </w:tcPr>
          <w:p w:rsidR="00D96198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стр.76, упр.5</w:t>
            </w: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96198" w:rsidRPr="000B6B4A" w:rsidTr="009563B0">
        <w:tc>
          <w:tcPr>
            <w:tcW w:w="675" w:type="dxa"/>
          </w:tcPr>
          <w:p w:rsidR="00D96198" w:rsidRPr="000B6B4A" w:rsidRDefault="00D9619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6198" w:rsidRPr="000B6B4A" w:rsidRDefault="00D96198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D96198" w:rsidRPr="000B6B4A" w:rsidRDefault="00D96198" w:rsidP="005025A7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Контроль</w:t>
            </w:r>
            <w:r w:rsidR="005025A7">
              <w:rPr>
                <w:spacing w:val="-6"/>
                <w:sz w:val="28"/>
                <w:szCs w:val="28"/>
              </w:rPr>
              <w:t>ная работа</w:t>
            </w:r>
            <w:r w:rsidRPr="000B6B4A">
              <w:rPr>
                <w:spacing w:val="-6"/>
                <w:sz w:val="28"/>
                <w:szCs w:val="28"/>
              </w:rPr>
              <w:t xml:space="preserve"> </w:t>
            </w:r>
            <w:r w:rsidR="005025A7">
              <w:rPr>
                <w:spacing w:val="-6"/>
                <w:sz w:val="28"/>
                <w:szCs w:val="28"/>
              </w:rPr>
              <w:t xml:space="preserve">(тест) </w:t>
            </w:r>
            <w:r w:rsidRPr="000B6B4A">
              <w:rPr>
                <w:spacing w:val="-6"/>
                <w:sz w:val="28"/>
                <w:szCs w:val="28"/>
              </w:rPr>
              <w:t>по теме «Пр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вописание оконч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ний имён существ</w:t>
            </w:r>
            <w:r w:rsidRPr="000B6B4A">
              <w:rPr>
                <w:spacing w:val="-6"/>
                <w:sz w:val="28"/>
                <w:szCs w:val="28"/>
              </w:rPr>
              <w:t>и</w:t>
            </w:r>
            <w:r w:rsidRPr="000B6B4A">
              <w:rPr>
                <w:spacing w:val="-6"/>
                <w:sz w:val="28"/>
                <w:szCs w:val="28"/>
              </w:rPr>
              <w:t>тельных».</w:t>
            </w:r>
          </w:p>
        </w:tc>
        <w:tc>
          <w:tcPr>
            <w:tcW w:w="4677" w:type="dxa"/>
          </w:tcPr>
          <w:p w:rsidR="00D96198" w:rsidRPr="000B6B4A" w:rsidRDefault="00D96198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Индивидуальная – </w:t>
            </w:r>
            <w:r w:rsidRPr="000B6B4A">
              <w:rPr>
                <w:sz w:val="28"/>
                <w:szCs w:val="28"/>
              </w:rPr>
              <w:t>запись текста под диктовку. Контроль правильности выполнения задания.</w:t>
            </w:r>
          </w:p>
        </w:tc>
        <w:tc>
          <w:tcPr>
            <w:tcW w:w="2552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D96198" w:rsidRPr="000B6B4A" w:rsidRDefault="00D96198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4730DB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21FA1" w:rsidRPr="000B6B4A" w:rsidRDefault="00221FA1" w:rsidP="004730DB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Работа над ошибк</w:t>
            </w:r>
            <w:r>
              <w:rPr>
                <w:spacing w:val="-6"/>
                <w:sz w:val="28"/>
                <w:szCs w:val="28"/>
              </w:rPr>
              <w:t>а</w:t>
            </w:r>
            <w:r>
              <w:rPr>
                <w:spacing w:val="-6"/>
                <w:sz w:val="28"/>
                <w:szCs w:val="28"/>
              </w:rPr>
              <w:t xml:space="preserve">ми. </w:t>
            </w:r>
            <w:r w:rsidRPr="000B6B4A">
              <w:rPr>
                <w:spacing w:val="-6"/>
                <w:sz w:val="28"/>
                <w:szCs w:val="28"/>
              </w:rPr>
              <w:t>Способы образ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вания имён сущ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ствительных.</w:t>
            </w:r>
          </w:p>
        </w:tc>
        <w:tc>
          <w:tcPr>
            <w:tcW w:w="4677" w:type="dxa"/>
          </w:tcPr>
          <w:p w:rsidR="00221FA1" w:rsidRPr="000B6B4A" w:rsidRDefault="00221FA1" w:rsidP="004730D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Подбор слов к схемам. </w:t>
            </w:r>
          </w:p>
        </w:tc>
        <w:tc>
          <w:tcPr>
            <w:tcW w:w="2552" w:type="dxa"/>
          </w:tcPr>
          <w:p w:rsidR="00221FA1" w:rsidRPr="000B6B4A" w:rsidRDefault="00221FA1" w:rsidP="00E309B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стр.7</w:t>
            </w:r>
            <w:r w:rsidR="00E309B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 упр.</w:t>
            </w:r>
            <w:r w:rsidR="00E309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21FA1" w:rsidRPr="000B6B4A" w:rsidRDefault="00221FA1" w:rsidP="00E309B9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стр.7</w:t>
            </w:r>
            <w:r w:rsidR="00E309B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 упр.</w:t>
            </w:r>
            <w:r w:rsidR="00E309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бе</w:t>
            </w:r>
            <w:r w:rsidRPr="000B6B4A">
              <w:rPr>
                <w:color w:val="000000"/>
                <w:sz w:val="28"/>
                <w:szCs w:val="28"/>
              </w:rPr>
              <w:t>з</w:t>
            </w:r>
            <w:r w:rsidRPr="000B6B4A">
              <w:rPr>
                <w:color w:val="000000"/>
                <w:sz w:val="28"/>
                <w:szCs w:val="28"/>
              </w:rPr>
              <w:t>ударных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3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</w:tcPr>
          <w:p w:rsidR="00221FA1" w:rsidRPr="000B6B4A" w:rsidRDefault="00221FA1" w:rsidP="00731BE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с таблицей учебника. Развё</w:t>
            </w:r>
            <w:r w:rsidRPr="000B6B4A">
              <w:rPr>
                <w:color w:val="000000"/>
                <w:sz w:val="28"/>
                <w:szCs w:val="28"/>
              </w:rPr>
              <w:t>р</w:t>
            </w:r>
            <w:r w:rsidRPr="000B6B4A">
              <w:rPr>
                <w:color w:val="000000"/>
                <w:sz w:val="28"/>
                <w:szCs w:val="28"/>
              </w:rPr>
              <w:t>нутое объяснение выбора безударн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го падежного окончания. </w:t>
            </w:r>
          </w:p>
          <w:p w:rsidR="00221FA1" w:rsidRPr="000B6B4A" w:rsidRDefault="00221FA1" w:rsidP="00731BEE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627A" w:rsidRDefault="00D2627A" w:rsidP="00D2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21FA1" w:rsidRPr="000B6B4A" w:rsidRDefault="00D2627A" w:rsidP="00D262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19, упр.1.</w:t>
            </w:r>
          </w:p>
        </w:tc>
        <w:tc>
          <w:tcPr>
            <w:tcW w:w="2126" w:type="dxa"/>
          </w:tcPr>
          <w:p w:rsidR="00D2627A" w:rsidRDefault="00D2627A" w:rsidP="00D2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21FA1" w:rsidRPr="000B6B4A" w:rsidRDefault="00D2627A" w:rsidP="00D262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18, упр.2.</w:t>
            </w:r>
          </w:p>
        </w:tc>
        <w:tc>
          <w:tcPr>
            <w:tcW w:w="851" w:type="dxa"/>
          </w:tcPr>
          <w:p w:rsidR="00221FA1" w:rsidRPr="000B6B4A" w:rsidRDefault="00F83F84" w:rsidP="00731BE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221FA1" w:rsidRPr="000B6B4A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731BE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D2627A" w:rsidRPr="000B6B4A" w:rsidTr="009563B0">
        <w:tc>
          <w:tcPr>
            <w:tcW w:w="675" w:type="dxa"/>
          </w:tcPr>
          <w:p w:rsidR="00D2627A" w:rsidRPr="000B6B4A" w:rsidRDefault="00D2627A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627A" w:rsidRPr="000B6B4A" w:rsidRDefault="00D2627A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D2627A" w:rsidRPr="000B6B4A" w:rsidRDefault="00D2627A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</w:t>
            </w:r>
            <w:r w:rsidR="00F83F84">
              <w:rPr>
                <w:color w:val="000000"/>
                <w:sz w:val="28"/>
                <w:szCs w:val="28"/>
              </w:rPr>
              <w:t>овторение п</w:t>
            </w:r>
            <w:r w:rsidRPr="000B6B4A">
              <w:rPr>
                <w:color w:val="000000"/>
                <w:sz w:val="28"/>
                <w:szCs w:val="28"/>
              </w:rPr>
              <w:t>рав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писа</w:t>
            </w:r>
            <w:r w:rsidR="00F83F84">
              <w:rPr>
                <w:color w:val="000000"/>
                <w:sz w:val="28"/>
                <w:szCs w:val="28"/>
              </w:rPr>
              <w:t>ния</w:t>
            </w:r>
            <w:r w:rsidRPr="000B6B4A">
              <w:rPr>
                <w:color w:val="000000"/>
                <w:sz w:val="28"/>
                <w:szCs w:val="28"/>
              </w:rPr>
              <w:t xml:space="preserve"> безуда</w:t>
            </w:r>
            <w:r w:rsidRPr="000B6B4A">
              <w:rPr>
                <w:color w:val="000000"/>
                <w:sz w:val="28"/>
                <w:szCs w:val="28"/>
              </w:rPr>
              <w:t>р</w:t>
            </w:r>
            <w:r w:rsidRPr="000B6B4A">
              <w:rPr>
                <w:color w:val="000000"/>
                <w:sz w:val="28"/>
                <w:szCs w:val="28"/>
              </w:rPr>
              <w:t>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3 склон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</w:tcPr>
          <w:p w:rsidR="00F83F84" w:rsidRPr="000B6B4A" w:rsidRDefault="00F83F84" w:rsidP="00F83F8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Определять написание окончаний имён существительных, доказывать выбор окончания. </w:t>
            </w:r>
          </w:p>
          <w:p w:rsidR="00D2627A" w:rsidRPr="000B6B4A" w:rsidRDefault="00F83F84" w:rsidP="00F83F8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F83F84" w:rsidRDefault="00F83F84" w:rsidP="00F8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2627A" w:rsidRDefault="00F83F84" w:rsidP="00F8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20, упр.2.</w:t>
            </w:r>
          </w:p>
        </w:tc>
        <w:tc>
          <w:tcPr>
            <w:tcW w:w="2126" w:type="dxa"/>
          </w:tcPr>
          <w:p w:rsidR="00F83F84" w:rsidRDefault="00F83F84" w:rsidP="00F8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D2627A" w:rsidRDefault="00F83F84" w:rsidP="00F8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20, упр.3.</w:t>
            </w:r>
          </w:p>
        </w:tc>
        <w:tc>
          <w:tcPr>
            <w:tcW w:w="851" w:type="dxa"/>
          </w:tcPr>
          <w:p w:rsidR="00D2627A" w:rsidRPr="000B6B4A" w:rsidRDefault="00F83F84" w:rsidP="00731BE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850" w:type="dxa"/>
          </w:tcPr>
          <w:p w:rsidR="00D2627A" w:rsidRPr="000B6B4A" w:rsidRDefault="00D2627A" w:rsidP="00731BEE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221FA1" w:rsidRPr="000B6B4A" w:rsidRDefault="00221FA1" w:rsidP="00EE5E08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Комплексная работа с текстом. Ан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лиз текстов. Корректировка текста.</w:t>
            </w:r>
          </w:p>
        </w:tc>
        <w:tc>
          <w:tcPr>
            <w:tcW w:w="2552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1FA1" w:rsidRPr="000B6B4A" w:rsidRDefault="00F83F84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221FA1" w:rsidRPr="000B6B4A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 фон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тики и состава слова.</w:t>
            </w:r>
          </w:p>
        </w:tc>
        <w:tc>
          <w:tcPr>
            <w:tcW w:w="4677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Подбор слов к схемам. Исключение лишнего слова.</w:t>
            </w:r>
          </w:p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Выборочная запись однокоренных слов в порядке следования схем.</w:t>
            </w:r>
          </w:p>
        </w:tc>
        <w:tc>
          <w:tcPr>
            <w:tcW w:w="2552" w:type="dxa"/>
          </w:tcPr>
          <w:p w:rsidR="00221FA1" w:rsidRPr="000B6B4A" w:rsidRDefault="00AB371A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стр.87, упр.5.</w:t>
            </w:r>
          </w:p>
        </w:tc>
        <w:tc>
          <w:tcPr>
            <w:tcW w:w="2126" w:type="dxa"/>
          </w:tcPr>
          <w:p w:rsidR="00221FA1" w:rsidRPr="000B6B4A" w:rsidRDefault="00AB371A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стр.86, упр.2.</w:t>
            </w:r>
          </w:p>
        </w:tc>
        <w:tc>
          <w:tcPr>
            <w:tcW w:w="851" w:type="dxa"/>
          </w:tcPr>
          <w:p w:rsidR="00221FA1" w:rsidRPr="000B6B4A" w:rsidRDefault="00F83F84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</w:t>
            </w:r>
            <w:r w:rsidR="00221FA1" w:rsidRPr="000B6B4A">
              <w:rPr>
                <w:spacing w:val="-6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lastRenderedPageBreak/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Повторение прав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писания безуда</w:t>
            </w:r>
            <w:r w:rsidRPr="000B6B4A">
              <w:rPr>
                <w:color w:val="000000"/>
                <w:sz w:val="28"/>
                <w:szCs w:val="28"/>
              </w:rPr>
              <w:t>р</w:t>
            </w:r>
            <w:r w:rsidRPr="000B6B4A">
              <w:rPr>
                <w:color w:val="000000"/>
                <w:sz w:val="28"/>
                <w:szCs w:val="28"/>
              </w:rPr>
              <w:t>ных окончаний имён существ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1, 2, 3 склонения.</w:t>
            </w:r>
          </w:p>
        </w:tc>
        <w:tc>
          <w:tcPr>
            <w:tcW w:w="4677" w:type="dxa"/>
          </w:tcPr>
          <w:p w:rsidR="00221FA1" w:rsidRPr="000B6B4A" w:rsidRDefault="00221FA1" w:rsidP="005442A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 xml:space="preserve">Представлять информацию в виде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таблицы. Определять написание окончаний имён существительных, доказывать выбор окончания. Фи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>сировать (графически обозначать) место орфограммы в слове. Находить слова по заданному основанию.</w:t>
            </w:r>
          </w:p>
        </w:tc>
        <w:tc>
          <w:tcPr>
            <w:tcW w:w="2552" w:type="dxa"/>
          </w:tcPr>
          <w:p w:rsidR="00AB371A" w:rsidRDefault="00AB371A" w:rsidP="00AB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(ПГ) </w:t>
            </w:r>
          </w:p>
          <w:p w:rsidR="00221FA1" w:rsidRPr="000B6B4A" w:rsidRDefault="00AB371A" w:rsidP="00AB371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 24, упр.5.</w:t>
            </w:r>
          </w:p>
        </w:tc>
        <w:tc>
          <w:tcPr>
            <w:tcW w:w="2126" w:type="dxa"/>
          </w:tcPr>
          <w:p w:rsidR="00AB371A" w:rsidRDefault="00AB371A" w:rsidP="00AB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(ПГ) </w:t>
            </w:r>
          </w:p>
          <w:p w:rsidR="00221FA1" w:rsidRPr="000B6B4A" w:rsidRDefault="00AB371A" w:rsidP="00AB371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 24, упр.5.</w:t>
            </w:r>
          </w:p>
        </w:tc>
        <w:tc>
          <w:tcPr>
            <w:tcW w:w="851" w:type="dxa"/>
          </w:tcPr>
          <w:p w:rsidR="00221FA1" w:rsidRPr="000B6B4A" w:rsidRDefault="00AB371A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  <w:r w:rsidR="00221FA1" w:rsidRPr="000B6B4A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Имя прилагател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4677" w:type="dxa"/>
          </w:tcPr>
          <w:p w:rsidR="00221FA1" w:rsidRPr="000B6B4A" w:rsidRDefault="00221FA1" w:rsidP="005E66B4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Упражнения по определению рода, числа и падежа имен прилагательных с опорой на рубрики «Давай подум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ем» и «Тайны языка». Наблюдение над склонением имён прилагател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ных.</w:t>
            </w:r>
          </w:p>
        </w:tc>
        <w:tc>
          <w:tcPr>
            <w:tcW w:w="2552" w:type="dxa"/>
          </w:tcPr>
          <w:p w:rsidR="00221FA1" w:rsidRPr="000B6B4A" w:rsidRDefault="00BB64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стр.91, упр.5.</w:t>
            </w:r>
          </w:p>
        </w:tc>
        <w:tc>
          <w:tcPr>
            <w:tcW w:w="2126" w:type="dxa"/>
          </w:tcPr>
          <w:p w:rsidR="00221FA1" w:rsidRPr="000B6B4A" w:rsidRDefault="00BB64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стр.91, упр.4.</w:t>
            </w:r>
          </w:p>
        </w:tc>
        <w:tc>
          <w:tcPr>
            <w:tcW w:w="851" w:type="dxa"/>
          </w:tcPr>
          <w:p w:rsidR="00221FA1" w:rsidRPr="000B6B4A" w:rsidRDefault="00AB371A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221FA1" w:rsidRPr="000B6B4A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4677" w:type="dxa"/>
          </w:tcPr>
          <w:p w:rsidR="00221FA1" w:rsidRPr="000B6B4A" w:rsidRDefault="00221FA1" w:rsidP="00C80142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Классификация имён существител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ных с шипящей на конце.</w:t>
            </w:r>
          </w:p>
          <w:p w:rsidR="00221FA1" w:rsidRPr="000B6B4A" w:rsidRDefault="00221FA1" w:rsidP="00C8014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30DB" w:rsidRDefault="004730DB" w:rsidP="00473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21FA1" w:rsidRPr="000B6B4A" w:rsidRDefault="004730DB" w:rsidP="004730DB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27, упр.4.</w:t>
            </w:r>
          </w:p>
        </w:tc>
        <w:tc>
          <w:tcPr>
            <w:tcW w:w="2126" w:type="dxa"/>
          </w:tcPr>
          <w:p w:rsidR="004730DB" w:rsidRDefault="004730DB" w:rsidP="00473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21FA1" w:rsidRPr="000B6B4A" w:rsidRDefault="004730DB" w:rsidP="004730DB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26, упр.1.</w:t>
            </w:r>
          </w:p>
        </w:tc>
        <w:tc>
          <w:tcPr>
            <w:tcW w:w="851" w:type="dxa"/>
          </w:tcPr>
          <w:p w:rsidR="00221FA1" w:rsidRPr="000B6B4A" w:rsidRDefault="00AB371A" w:rsidP="00C80142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221FA1" w:rsidRPr="000B6B4A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221FA1" w:rsidRPr="000B6B4A" w:rsidRDefault="00221FA1" w:rsidP="00C80142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по теме «Текс</w:t>
            </w:r>
            <w:r w:rsidR="000E705B">
              <w:rPr>
                <w:spacing w:val="-6"/>
                <w:sz w:val="28"/>
                <w:szCs w:val="28"/>
              </w:rPr>
              <w:t>т</w:t>
            </w:r>
            <w:r w:rsidRPr="000B6B4A">
              <w:rPr>
                <w:spacing w:val="-6"/>
                <w:sz w:val="28"/>
                <w:szCs w:val="28"/>
              </w:rPr>
              <w:t>».</w:t>
            </w:r>
          </w:p>
        </w:tc>
        <w:tc>
          <w:tcPr>
            <w:tcW w:w="4677" w:type="dxa"/>
          </w:tcPr>
          <w:p w:rsidR="00221FA1" w:rsidRPr="000B6B4A" w:rsidRDefault="00221FA1" w:rsidP="0000049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Чтение текста, подбор заголовка,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ставление плана, восстановление п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рядка предложений в тексте. Языковой анализ текста. Самостоятельная запись  исправленного абзаца.</w:t>
            </w:r>
          </w:p>
        </w:tc>
        <w:tc>
          <w:tcPr>
            <w:tcW w:w="2552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221FA1" w:rsidRPr="000B6B4A" w:rsidRDefault="00BB64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  <w:r w:rsidR="00221FA1" w:rsidRPr="000B6B4A">
              <w:rPr>
                <w:spacing w:val="-6"/>
                <w:sz w:val="28"/>
                <w:szCs w:val="28"/>
              </w:rPr>
              <w:t>0.03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21FA1" w:rsidRPr="000B6B4A" w:rsidRDefault="00221FA1" w:rsidP="00F7283D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Имя прилагательное.</w:t>
            </w:r>
          </w:p>
        </w:tc>
        <w:tc>
          <w:tcPr>
            <w:tcW w:w="4677" w:type="dxa"/>
          </w:tcPr>
          <w:p w:rsidR="00221FA1" w:rsidRPr="000B6B4A" w:rsidRDefault="00221FA1" w:rsidP="00C31ACF">
            <w:pPr>
              <w:spacing w:line="254" w:lineRule="auto"/>
              <w:ind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0B6B4A">
              <w:rPr>
                <w:b/>
                <w:color w:val="000000"/>
                <w:sz w:val="28"/>
                <w:szCs w:val="28"/>
              </w:rPr>
              <w:t>4 четверть (40 ч)</w:t>
            </w:r>
          </w:p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Наблюдать за изменением имён прил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гательных по родам. Обобщать резул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t>таты наблюдений. Сравнивать род имён существительных и имён прил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гательных. Определять род имён пр</w:t>
            </w:r>
            <w:r w:rsidRPr="000B6B4A">
              <w:rPr>
                <w:spacing w:val="-6"/>
                <w:sz w:val="28"/>
                <w:szCs w:val="28"/>
              </w:rPr>
              <w:t>и</w:t>
            </w:r>
            <w:r w:rsidRPr="000B6B4A">
              <w:rPr>
                <w:spacing w:val="-6"/>
                <w:sz w:val="28"/>
                <w:szCs w:val="28"/>
              </w:rPr>
              <w:t>лагательных и их синтаксическую функцию.</w:t>
            </w:r>
          </w:p>
        </w:tc>
        <w:tc>
          <w:tcPr>
            <w:tcW w:w="2552" w:type="dxa"/>
          </w:tcPr>
          <w:p w:rsidR="00221FA1" w:rsidRPr="000B6B4A" w:rsidRDefault="004730D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стр.99, упр.4.</w:t>
            </w:r>
          </w:p>
        </w:tc>
        <w:tc>
          <w:tcPr>
            <w:tcW w:w="2126" w:type="dxa"/>
          </w:tcPr>
          <w:p w:rsidR="00221FA1" w:rsidRPr="000B6B4A" w:rsidRDefault="004730D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стр.98, упр.3.</w:t>
            </w:r>
          </w:p>
        </w:tc>
        <w:tc>
          <w:tcPr>
            <w:tcW w:w="851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30.03</w:t>
            </w:r>
          </w:p>
        </w:tc>
        <w:tc>
          <w:tcPr>
            <w:tcW w:w="850" w:type="dxa"/>
          </w:tcPr>
          <w:p w:rsidR="00221FA1" w:rsidRPr="000B6B4A" w:rsidRDefault="00221FA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hd w:val="clear" w:color="auto" w:fill="FFFFFF"/>
              <w:ind w:right="33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Повторение 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писания безуда</w:t>
            </w:r>
            <w:r w:rsidRPr="000B6B4A">
              <w:rPr>
                <w:sz w:val="28"/>
                <w:szCs w:val="28"/>
              </w:rPr>
              <w:t>р</w:t>
            </w:r>
            <w:r w:rsidRPr="000B6B4A">
              <w:rPr>
                <w:sz w:val="28"/>
                <w:szCs w:val="28"/>
              </w:rPr>
              <w:t>ных окончаний имён существ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тельных.</w:t>
            </w:r>
          </w:p>
        </w:tc>
        <w:tc>
          <w:tcPr>
            <w:tcW w:w="4677" w:type="dxa"/>
          </w:tcPr>
          <w:p w:rsidR="00221FA1" w:rsidRPr="000B6B4A" w:rsidRDefault="00221FA1" w:rsidP="003F432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Находить в тексте слова по заданн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му основанию, графически доказ</w:t>
            </w:r>
            <w:r w:rsidRPr="000B6B4A">
              <w:rPr>
                <w:sz w:val="28"/>
                <w:szCs w:val="28"/>
              </w:rPr>
              <w:t>ы</w:t>
            </w:r>
            <w:r w:rsidRPr="000B6B4A">
              <w:rPr>
                <w:sz w:val="28"/>
                <w:szCs w:val="28"/>
              </w:rPr>
              <w:t>вать свой выбор. Учитывать степень сложности задания и определять для себя возможность/невозможность его выполнения. Находить допущенные ошибки и объяснять причины их п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явления. Контролировать собстве</w:t>
            </w:r>
            <w:r w:rsidRPr="000B6B4A">
              <w:rPr>
                <w:sz w:val="28"/>
                <w:szCs w:val="28"/>
              </w:rPr>
              <w:t>н</w:t>
            </w:r>
            <w:r w:rsidRPr="000B6B4A">
              <w:rPr>
                <w:sz w:val="28"/>
                <w:szCs w:val="28"/>
              </w:rPr>
              <w:t>ные действия при определении места орфограммы.</w:t>
            </w:r>
          </w:p>
        </w:tc>
        <w:tc>
          <w:tcPr>
            <w:tcW w:w="2552" w:type="dxa"/>
          </w:tcPr>
          <w:p w:rsidR="00221FA1" w:rsidRPr="000B6B4A" w:rsidRDefault="004730DB" w:rsidP="003F432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стр.101, упр.3.</w:t>
            </w:r>
          </w:p>
        </w:tc>
        <w:tc>
          <w:tcPr>
            <w:tcW w:w="2126" w:type="dxa"/>
          </w:tcPr>
          <w:p w:rsidR="00221FA1" w:rsidRPr="000B6B4A" w:rsidRDefault="004730DB" w:rsidP="003F432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стр.100, упр.2.</w:t>
            </w:r>
          </w:p>
        </w:tc>
        <w:tc>
          <w:tcPr>
            <w:tcW w:w="851" w:type="dxa"/>
          </w:tcPr>
          <w:p w:rsidR="00221FA1" w:rsidRPr="000B6B4A" w:rsidRDefault="00221FA1" w:rsidP="003F4322">
            <w:pPr>
              <w:shd w:val="clear" w:color="auto" w:fill="FFFFFF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31.03</w:t>
            </w:r>
          </w:p>
        </w:tc>
        <w:tc>
          <w:tcPr>
            <w:tcW w:w="850" w:type="dxa"/>
          </w:tcPr>
          <w:p w:rsidR="00221FA1" w:rsidRPr="000B6B4A" w:rsidRDefault="00221FA1" w:rsidP="003F432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Имя прилагател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4677" w:type="dxa"/>
          </w:tcPr>
          <w:p w:rsidR="00221FA1" w:rsidRPr="000B6B4A" w:rsidRDefault="00221FA1" w:rsidP="006B1B6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использованием в предложении имени прилагательного в функции сказуемого. Высказывать предположение о синтаксической функции имён прилагательных в предложении.</w:t>
            </w:r>
          </w:p>
        </w:tc>
        <w:tc>
          <w:tcPr>
            <w:tcW w:w="2552" w:type="dxa"/>
          </w:tcPr>
          <w:p w:rsidR="00221FA1" w:rsidRPr="000B6B4A" w:rsidRDefault="00637153" w:rsidP="006B1B6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стр.103</w:t>
            </w:r>
            <w:r w:rsidR="004730DB">
              <w:rPr>
                <w:color w:val="000000"/>
                <w:sz w:val="28"/>
                <w:szCs w:val="28"/>
              </w:rPr>
              <w:t>, упр.3.</w:t>
            </w:r>
          </w:p>
        </w:tc>
        <w:tc>
          <w:tcPr>
            <w:tcW w:w="2126" w:type="dxa"/>
          </w:tcPr>
          <w:p w:rsidR="00221FA1" w:rsidRPr="000B6B4A" w:rsidRDefault="004730DB" w:rsidP="004730DB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стр.104, упр.4.</w:t>
            </w:r>
          </w:p>
        </w:tc>
        <w:tc>
          <w:tcPr>
            <w:tcW w:w="851" w:type="dxa"/>
          </w:tcPr>
          <w:p w:rsidR="00221FA1" w:rsidRPr="000B6B4A" w:rsidRDefault="00221FA1" w:rsidP="006B1B6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50" w:type="dxa"/>
          </w:tcPr>
          <w:p w:rsidR="00221FA1" w:rsidRPr="000B6B4A" w:rsidRDefault="00221FA1" w:rsidP="006B1B6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21FA1" w:rsidRPr="000B6B4A" w:rsidTr="009563B0">
        <w:tc>
          <w:tcPr>
            <w:tcW w:w="675" w:type="dxa"/>
          </w:tcPr>
          <w:p w:rsidR="00221FA1" w:rsidRPr="000B6B4A" w:rsidRDefault="00221FA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1FA1" w:rsidRPr="000B6B4A" w:rsidRDefault="00221FA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21FA1" w:rsidRPr="000B6B4A" w:rsidRDefault="00221FA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 xml:space="preserve">Правописание окончаний имён существительных на – 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ий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я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 xml:space="preserve">, - 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ие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vMerge w:val="restart"/>
          </w:tcPr>
          <w:p w:rsidR="00221FA1" w:rsidRPr="000B6B4A" w:rsidRDefault="00221FA1" w:rsidP="00CD233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Понимать информацию, предста</w:t>
            </w:r>
            <w:r w:rsidRPr="000B6B4A">
              <w:rPr>
                <w:color w:val="000000"/>
                <w:sz w:val="28"/>
                <w:szCs w:val="28"/>
              </w:rPr>
              <w:t>в</w:t>
            </w:r>
            <w:r w:rsidRPr="000B6B4A">
              <w:rPr>
                <w:color w:val="000000"/>
                <w:sz w:val="28"/>
                <w:szCs w:val="28"/>
              </w:rPr>
              <w:t>ленную в виде таблицы. Наблюдать за особенностями падежных оконч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 xml:space="preserve">ний имён существительных на </w:t>
            </w:r>
            <w:proofErr w:type="gramStart"/>
            <w:r w:rsidRPr="000B6B4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B6B4A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, 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ие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, -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ия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, формулировать выводы, сравнивать их с предложенным в учебнике правилом.</w:t>
            </w:r>
          </w:p>
          <w:p w:rsidR="00221FA1" w:rsidRPr="000B6B4A" w:rsidRDefault="00221FA1" w:rsidP="0030739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7153" w:rsidRDefault="00637153" w:rsidP="0063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21FA1" w:rsidRPr="000B6B4A" w:rsidRDefault="00637153" w:rsidP="00637153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29, упр.3.</w:t>
            </w:r>
          </w:p>
        </w:tc>
        <w:tc>
          <w:tcPr>
            <w:tcW w:w="2126" w:type="dxa"/>
          </w:tcPr>
          <w:p w:rsidR="00221FA1" w:rsidRPr="000B6B4A" w:rsidRDefault="00637153" w:rsidP="00CD2333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стр.106, упр.2.</w:t>
            </w:r>
          </w:p>
        </w:tc>
        <w:tc>
          <w:tcPr>
            <w:tcW w:w="851" w:type="dxa"/>
          </w:tcPr>
          <w:p w:rsidR="00221FA1" w:rsidRPr="000B6B4A" w:rsidRDefault="00221FA1" w:rsidP="00CD2333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02.04</w:t>
            </w:r>
          </w:p>
        </w:tc>
        <w:tc>
          <w:tcPr>
            <w:tcW w:w="850" w:type="dxa"/>
          </w:tcPr>
          <w:p w:rsidR="00221FA1" w:rsidRPr="000B6B4A" w:rsidRDefault="00221FA1" w:rsidP="00CD2333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</w:t>
            </w:r>
          </w:p>
        </w:tc>
        <w:tc>
          <w:tcPr>
            <w:tcW w:w="2694" w:type="dxa"/>
          </w:tcPr>
          <w:p w:rsidR="00637153" w:rsidRPr="000B6B4A" w:rsidRDefault="00637153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Правописание око</w:t>
            </w:r>
            <w:r w:rsidRPr="000B6B4A">
              <w:rPr>
                <w:spacing w:val="-6"/>
                <w:sz w:val="28"/>
                <w:szCs w:val="28"/>
              </w:rPr>
              <w:t>н</w:t>
            </w:r>
            <w:r w:rsidRPr="000B6B4A">
              <w:rPr>
                <w:spacing w:val="-6"/>
                <w:sz w:val="28"/>
                <w:szCs w:val="28"/>
              </w:rPr>
              <w:t>чаний имён сущ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 xml:space="preserve">ствительных на - </w:t>
            </w:r>
            <w:proofErr w:type="spellStart"/>
            <w:r w:rsidRPr="000B6B4A">
              <w:rPr>
                <w:spacing w:val="-6"/>
                <w:sz w:val="28"/>
                <w:szCs w:val="28"/>
              </w:rPr>
              <w:t>ий</w:t>
            </w:r>
            <w:proofErr w:type="spellEnd"/>
            <w:r w:rsidRPr="000B6B4A">
              <w:rPr>
                <w:spacing w:val="-6"/>
                <w:sz w:val="28"/>
                <w:szCs w:val="28"/>
              </w:rPr>
              <w:t xml:space="preserve">, - </w:t>
            </w:r>
            <w:proofErr w:type="spellStart"/>
            <w:r w:rsidRPr="000B6B4A">
              <w:rPr>
                <w:spacing w:val="-6"/>
                <w:sz w:val="28"/>
                <w:szCs w:val="28"/>
              </w:rPr>
              <w:t>ия</w:t>
            </w:r>
            <w:proofErr w:type="spellEnd"/>
            <w:r w:rsidRPr="000B6B4A">
              <w:rPr>
                <w:spacing w:val="-6"/>
                <w:sz w:val="28"/>
                <w:szCs w:val="28"/>
              </w:rPr>
              <w:t xml:space="preserve">, - </w:t>
            </w:r>
            <w:proofErr w:type="spellStart"/>
            <w:r w:rsidRPr="000B6B4A">
              <w:rPr>
                <w:spacing w:val="-6"/>
                <w:sz w:val="28"/>
                <w:szCs w:val="28"/>
              </w:rPr>
              <w:t>ие</w:t>
            </w:r>
            <w:proofErr w:type="spellEnd"/>
            <w:r w:rsidRPr="000B6B4A">
              <w:rPr>
                <w:spacing w:val="-6"/>
                <w:sz w:val="28"/>
                <w:szCs w:val="28"/>
              </w:rPr>
              <w:t>. Закрепл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 xml:space="preserve">ние 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>пройденного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677" w:type="dxa"/>
            <w:vMerge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7153" w:rsidRDefault="00637153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637153" w:rsidRPr="000B6B4A" w:rsidRDefault="00637153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29, упр.3.</w:t>
            </w:r>
          </w:p>
        </w:tc>
        <w:tc>
          <w:tcPr>
            <w:tcW w:w="2126" w:type="dxa"/>
          </w:tcPr>
          <w:p w:rsidR="00637153" w:rsidRPr="000B6B4A" w:rsidRDefault="00637153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стр.107, упр.2.</w:t>
            </w:r>
          </w:p>
        </w:tc>
        <w:tc>
          <w:tcPr>
            <w:tcW w:w="851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03.04</w:t>
            </w:r>
          </w:p>
        </w:tc>
        <w:tc>
          <w:tcPr>
            <w:tcW w:w="850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637153" w:rsidRPr="000B6B4A" w:rsidRDefault="00637153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правил правописания бе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>ударных окончаний имён существител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t>ных.</w:t>
            </w:r>
          </w:p>
        </w:tc>
        <w:tc>
          <w:tcPr>
            <w:tcW w:w="4677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Сравнивать окончания слов, относ</w:t>
            </w:r>
            <w:r w:rsidRPr="000B6B4A">
              <w:rPr>
                <w:spacing w:val="-6"/>
                <w:sz w:val="28"/>
                <w:szCs w:val="28"/>
              </w:rPr>
              <w:t>я</w:t>
            </w:r>
            <w:r w:rsidRPr="000B6B4A">
              <w:rPr>
                <w:spacing w:val="-6"/>
                <w:sz w:val="28"/>
                <w:szCs w:val="28"/>
              </w:rPr>
              <w:t>щихся к разным склонениям. Выск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 xml:space="preserve">зывать предположение об обозначении звука [и] в окончаниях родительного и дательного падежа. Объяснять выбор 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окончания. Преобразовывать тра</w:t>
            </w:r>
            <w:r w:rsidRPr="000B6B4A">
              <w:rPr>
                <w:spacing w:val="-6"/>
                <w:sz w:val="28"/>
                <w:szCs w:val="28"/>
              </w:rPr>
              <w:t>н</w:t>
            </w:r>
            <w:r w:rsidRPr="000B6B4A">
              <w:rPr>
                <w:spacing w:val="-6"/>
                <w:sz w:val="28"/>
                <w:szCs w:val="28"/>
              </w:rPr>
              <w:t>скрипцию в буквенную запись.</w:t>
            </w:r>
          </w:p>
        </w:tc>
        <w:tc>
          <w:tcPr>
            <w:tcW w:w="2552" w:type="dxa"/>
          </w:tcPr>
          <w:p w:rsidR="00637153" w:rsidRPr="000B6B4A" w:rsidRDefault="00181BCD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стр.110, упр.4.</w:t>
            </w:r>
          </w:p>
        </w:tc>
        <w:tc>
          <w:tcPr>
            <w:tcW w:w="2126" w:type="dxa"/>
          </w:tcPr>
          <w:p w:rsidR="00637153" w:rsidRPr="000B6B4A" w:rsidRDefault="00181BCD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стр.109, упр.2.</w:t>
            </w:r>
          </w:p>
        </w:tc>
        <w:tc>
          <w:tcPr>
            <w:tcW w:w="851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06.04</w:t>
            </w:r>
          </w:p>
        </w:tc>
        <w:tc>
          <w:tcPr>
            <w:tcW w:w="850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637153" w:rsidRPr="000B6B4A" w:rsidRDefault="00637153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</w:p>
          <w:p w:rsidR="00637153" w:rsidRPr="000B6B4A" w:rsidRDefault="00637153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Качественные им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на прилагательные.</w:t>
            </w:r>
          </w:p>
        </w:tc>
        <w:tc>
          <w:tcPr>
            <w:tcW w:w="4677" w:type="dxa"/>
          </w:tcPr>
          <w:p w:rsidR="00637153" w:rsidRPr="000B6B4A" w:rsidRDefault="00637153" w:rsidP="00F47CC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Знакомиться с качественными прил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гательными и их признаками. Наблюдать за возможностью кач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ственных имён прилагательных, об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значать степень проявления призн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ка. Находить в тексте слова по з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данному основанию. Контролировать правильность выполнения задания.</w:t>
            </w:r>
          </w:p>
        </w:tc>
        <w:tc>
          <w:tcPr>
            <w:tcW w:w="2552" w:type="dxa"/>
          </w:tcPr>
          <w:p w:rsidR="00637153" w:rsidRPr="000B6B4A" w:rsidRDefault="00181BCD" w:rsidP="00181BCD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стр.111, упр.2.</w:t>
            </w:r>
          </w:p>
        </w:tc>
        <w:tc>
          <w:tcPr>
            <w:tcW w:w="2126" w:type="dxa"/>
          </w:tcPr>
          <w:p w:rsidR="00637153" w:rsidRPr="000B6B4A" w:rsidRDefault="00181BCD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стр.112, упр.3.</w:t>
            </w:r>
          </w:p>
        </w:tc>
        <w:tc>
          <w:tcPr>
            <w:tcW w:w="851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850" w:type="dxa"/>
          </w:tcPr>
          <w:p w:rsidR="00637153" w:rsidRPr="000B6B4A" w:rsidRDefault="00637153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637153" w:rsidRPr="000B6B4A" w:rsidRDefault="00637153" w:rsidP="0030567B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Контрольный  ди</w:t>
            </w:r>
            <w:r w:rsidRPr="000B6B4A">
              <w:rPr>
                <w:spacing w:val="-6"/>
                <w:sz w:val="28"/>
                <w:szCs w:val="28"/>
              </w:rPr>
              <w:t>к</w:t>
            </w:r>
            <w:r w:rsidRPr="000B6B4A">
              <w:rPr>
                <w:spacing w:val="-6"/>
                <w:sz w:val="28"/>
                <w:szCs w:val="28"/>
              </w:rPr>
              <w:t>тант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B6B4A">
              <w:rPr>
                <w:spacing w:val="-6"/>
                <w:sz w:val="28"/>
                <w:szCs w:val="28"/>
              </w:rPr>
              <w:t>по теме «Пр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вописание безуда</w:t>
            </w:r>
            <w:r w:rsidRPr="000B6B4A">
              <w:rPr>
                <w:spacing w:val="-6"/>
                <w:sz w:val="28"/>
                <w:szCs w:val="28"/>
              </w:rPr>
              <w:t>р</w:t>
            </w:r>
            <w:r w:rsidRPr="000B6B4A">
              <w:rPr>
                <w:spacing w:val="-6"/>
                <w:sz w:val="28"/>
                <w:szCs w:val="28"/>
              </w:rPr>
              <w:t>ных окончаний имён существительных».</w:t>
            </w:r>
          </w:p>
        </w:tc>
        <w:tc>
          <w:tcPr>
            <w:tcW w:w="4677" w:type="dxa"/>
          </w:tcPr>
          <w:p w:rsidR="00637153" w:rsidRPr="000B6B4A" w:rsidRDefault="00637153" w:rsidP="00704570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 xml:space="preserve">Индивидуальная – </w:t>
            </w:r>
            <w:r w:rsidRPr="000B6B4A">
              <w:rPr>
                <w:sz w:val="28"/>
                <w:szCs w:val="28"/>
              </w:rPr>
              <w:t>запись текста под диктовку. Контроль правильности выполнения задания.</w:t>
            </w:r>
          </w:p>
        </w:tc>
        <w:tc>
          <w:tcPr>
            <w:tcW w:w="2552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50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637153" w:rsidRPr="000B6B4A" w:rsidRDefault="00637153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ками. Качественные имена прилагател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ные.</w:t>
            </w:r>
          </w:p>
        </w:tc>
        <w:tc>
          <w:tcPr>
            <w:tcW w:w="4677" w:type="dxa"/>
          </w:tcPr>
          <w:p w:rsidR="00637153" w:rsidRPr="000B6B4A" w:rsidRDefault="00637153" w:rsidP="00D8236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Наблюдение за  значением имён  прилагательных.   Классификация  имён прилагательных: качественные прилагательные и некачественные.</w:t>
            </w:r>
          </w:p>
        </w:tc>
        <w:tc>
          <w:tcPr>
            <w:tcW w:w="2552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09.04</w:t>
            </w:r>
          </w:p>
        </w:tc>
        <w:tc>
          <w:tcPr>
            <w:tcW w:w="850" w:type="dxa"/>
          </w:tcPr>
          <w:p w:rsidR="00637153" w:rsidRPr="000B6B4A" w:rsidRDefault="00637153" w:rsidP="00FC2AB0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637153" w:rsidRPr="000B6B4A" w:rsidRDefault="00637153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Обучающее изл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жение с элементами сочинения.</w:t>
            </w:r>
          </w:p>
        </w:tc>
        <w:tc>
          <w:tcPr>
            <w:tcW w:w="4677" w:type="dxa"/>
          </w:tcPr>
          <w:p w:rsidR="00637153" w:rsidRPr="000B6B4A" w:rsidRDefault="00637153" w:rsidP="00D8236B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Чтение и анализ текста. Написание текста по данному плану. Анализ текста, создание текста - рассужд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552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850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637153" w:rsidRPr="000B6B4A" w:rsidTr="009563B0">
        <w:tc>
          <w:tcPr>
            <w:tcW w:w="675" w:type="dxa"/>
          </w:tcPr>
          <w:p w:rsidR="00637153" w:rsidRPr="000B6B4A" w:rsidRDefault="00637153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7153" w:rsidRPr="000B6B4A" w:rsidRDefault="00637153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637153" w:rsidRPr="000B6B4A" w:rsidRDefault="00637153" w:rsidP="00515A51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Правописание око</w:t>
            </w:r>
            <w:r w:rsidRPr="000B6B4A">
              <w:rPr>
                <w:spacing w:val="-6"/>
                <w:sz w:val="28"/>
                <w:szCs w:val="28"/>
              </w:rPr>
              <w:t>н</w:t>
            </w:r>
            <w:r w:rsidRPr="000B6B4A">
              <w:rPr>
                <w:spacing w:val="-6"/>
                <w:sz w:val="28"/>
                <w:szCs w:val="28"/>
              </w:rPr>
              <w:t>чаний имён прилаг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тельных</w:t>
            </w:r>
            <w:proofErr w:type="gramStart"/>
            <w:r w:rsidRPr="000B6B4A">
              <w:rPr>
                <w:spacing w:val="-6"/>
                <w:sz w:val="28"/>
                <w:szCs w:val="28"/>
              </w:rPr>
              <w:t xml:space="preserve"> .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 xml:space="preserve"> </w:t>
            </w:r>
            <w:r w:rsidRPr="00181BCD">
              <w:rPr>
                <w:b/>
                <w:i/>
                <w:spacing w:val="-6"/>
                <w:sz w:val="28"/>
                <w:szCs w:val="28"/>
              </w:rPr>
              <w:t>Ко</w:t>
            </w:r>
            <w:r w:rsidRPr="00181BCD">
              <w:rPr>
                <w:b/>
                <w:i/>
                <w:spacing w:val="-6"/>
                <w:sz w:val="28"/>
                <w:szCs w:val="28"/>
              </w:rPr>
              <w:t>н</w:t>
            </w:r>
            <w:r w:rsidRPr="00181BCD">
              <w:rPr>
                <w:b/>
                <w:i/>
                <w:spacing w:val="-6"/>
                <w:sz w:val="28"/>
                <w:szCs w:val="28"/>
              </w:rPr>
              <w:t>трольное списыв</w:t>
            </w:r>
            <w:r w:rsidRPr="00181BCD">
              <w:rPr>
                <w:b/>
                <w:i/>
                <w:spacing w:val="-6"/>
                <w:sz w:val="28"/>
                <w:szCs w:val="28"/>
              </w:rPr>
              <w:t>а</w:t>
            </w:r>
            <w:r w:rsidRPr="00181BCD">
              <w:rPr>
                <w:b/>
                <w:i/>
                <w:spacing w:val="-6"/>
                <w:sz w:val="28"/>
                <w:szCs w:val="28"/>
              </w:rPr>
              <w:t>ние по теме урока.</w:t>
            </w:r>
          </w:p>
        </w:tc>
        <w:tc>
          <w:tcPr>
            <w:tcW w:w="4677" w:type="dxa"/>
          </w:tcPr>
          <w:p w:rsidR="00637153" w:rsidRPr="000B6B4A" w:rsidRDefault="00637153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Наблюдать за особенностями напис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ния окончаний после шипящих и ц, обобщать результаты наблюдений. Знакомиться с орфограммой «Буквы о и е после шипящих и ц в окончаниях прилагательных».</w:t>
            </w:r>
          </w:p>
        </w:tc>
        <w:tc>
          <w:tcPr>
            <w:tcW w:w="2552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850" w:type="dxa"/>
          </w:tcPr>
          <w:p w:rsidR="00637153" w:rsidRPr="000B6B4A" w:rsidRDefault="00637153" w:rsidP="0039259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F23390" w:rsidRPr="000B6B4A" w:rsidTr="009563B0">
        <w:tc>
          <w:tcPr>
            <w:tcW w:w="675" w:type="dxa"/>
          </w:tcPr>
          <w:p w:rsidR="00F23390" w:rsidRPr="000B6B4A" w:rsidRDefault="00F2339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390" w:rsidRPr="000B6B4A" w:rsidRDefault="00F2339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lastRenderedPageBreak/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F23390" w:rsidRPr="000B6B4A" w:rsidRDefault="00F23390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 xml:space="preserve">Правописание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окончаний имён прилагательных. 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ками.</w:t>
            </w:r>
          </w:p>
        </w:tc>
        <w:tc>
          <w:tcPr>
            <w:tcW w:w="4677" w:type="dxa"/>
          </w:tcPr>
          <w:p w:rsidR="00F23390" w:rsidRPr="000B6B4A" w:rsidRDefault="00F23390" w:rsidP="00F3117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Формулирование выводов о прав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писании окончаний имён прилаг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тельных при работе с рубриками «Давай подумаем» и «Обрати вним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ние!».</w:t>
            </w:r>
          </w:p>
        </w:tc>
        <w:tc>
          <w:tcPr>
            <w:tcW w:w="2552" w:type="dxa"/>
          </w:tcPr>
          <w:p w:rsidR="00F23390" w:rsidRDefault="00F23390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(ПГ) </w:t>
            </w:r>
          </w:p>
          <w:p w:rsidR="00F23390" w:rsidRPr="000B6B4A" w:rsidRDefault="00F23390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 39, упр.1.</w:t>
            </w:r>
          </w:p>
        </w:tc>
        <w:tc>
          <w:tcPr>
            <w:tcW w:w="2126" w:type="dxa"/>
          </w:tcPr>
          <w:p w:rsidR="00F23390" w:rsidRPr="000B6B4A" w:rsidRDefault="00F23390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), стр.120, </w:t>
            </w:r>
            <w:r>
              <w:rPr>
                <w:color w:val="000000"/>
                <w:sz w:val="28"/>
                <w:szCs w:val="28"/>
              </w:rPr>
              <w:lastRenderedPageBreak/>
              <w:t>упр.1.</w:t>
            </w:r>
          </w:p>
        </w:tc>
        <w:tc>
          <w:tcPr>
            <w:tcW w:w="851" w:type="dxa"/>
          </w:tcPr>
          <w:p w:rsidR="00F23390" w:rsidRPr="000B6B4A" w:rsidRDefault="00F23390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850" w:type="dxa"/>
          </w:tcPr>
          <w:p w:rsidR="00F23390" w:rsidRPr="000B6B4A" w:rsidRDefault="00F23390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F23390" w:rsidRPr="000B6B4A" w:rsidTr="009563B0">
        <w:tc>
          <w:tcPr>
            <w:tcW w:w="675" w:type="dxa"/>
          </w:tcPr>
          <w:p w:rsidR="00F23390" w:rsidRPr="000B6B4A" w:rsidRDefault="00F2339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390" w:rsidRPr="000B6B4A" w:rsidRDefault="00F2339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F23390" w:rsidRPr="000B6B4A" w:rsidRDefault="00F2339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Обучение письму изложения.</w:t>
            </w:r>
          </w:p>
        </w:tc>
        <w:tc>
          <w:tcPr>
            <w:tcW w:w="4677" w:type="dxa"/>
          </w:tcPr>
          <w:p w:rsidR="00F23390" w:rsidRPr="000B6B4A" w:rsidRDefault="00F23390" w:rsidP="008F7D6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Чтение, анализ, составление плана, письменный  пересказ текста.  Прид</w:t>
            </w:r>
            <w:r w:rsidRPr="000B6B4A">
              <w:rPr>
                <w:spacing w:val="-6"/>
                <w:sz w:val="28"/>
                <w:szCs w:val="28"/>
              </w:rPr>
              <w:t>у</w:t>
            </w:r>
            <w:r w:rsidRPr="000B6B4A">
              <w:rPr>
                <w:spacing w:val="-6"/>
                <w:sz w:val="28"/>
                <w:szCs w:val="28"/>
              </w:rPr>
              <w:t>мать окончание текста (мини - рассу</w:t>
            </w:r>
            <w:r w:rsidRPr="000B6B4A">
              <w:rPr>
                <w:spacing w:val="-6"/>
                <w:sz w:val="28"/>
                <w:szCs w:val="28"/>
              </w:rPr>
              <w:t>ж</w:t>
            </w:r>
            <w:r w:rsidRPr="000B6B4A">
              <w:rPr>
                <w:spacing w:val="-6"/>
                <w:sz w:val="28"/>
                <w:szCs w:val="28"/>
              </w:rPr>
              <w:t>дение), ответив на вопрос к тексту.</w:t>
            </w:r>
          </w:p>
        </w:tc>
        <w:tc>
          <w:tcPr>
            <w:tcW w:w="2552" w:type="dxa"/>
          </w:tcPr>
          <w:p w:rsidR="00F23390" w:rsidRPr="000B6B4A" w:rsidRDefault="00F23390" w:rsidP="008F7D6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390" w:rsidRPr="000B6B4A" w:rsidRDefault="00F23390" w:rsidP="008F7D6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F23390" w:rsidRPr="000B6B4A" w:rsidRDefault="00F23390" w:rsidP="008F7D6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15.04</w:t>
            </w:r>
          </w:p>
        </w:tc>
        <w:tc>
          <w:tcPr>
            <w:tcW w:w="850" w:type="dxa"/>
          </w:tcPr>
          <w:p w:rsidR="00F23390" w:rsidRPr="000B6B4A" w:rsidRDefault="00F23390" w:rsidP="008F7D6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F23390" w:rsidRPr="000B6B4A" w:rsidTr="009563B0">
        <w:tc>
          <w:tcPr>
            <w:tcW w:w="675" w:type="dxa"/>
          </w:tcPr>
          <w:p w:rsidR="00F23390" w:rsidRPr="000B6B4A" w:rsidRDefault="00F2339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390" w:rsidRPr="000B6B4A" w:rsidRDefault="00F2339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F23390" w:rsidRPr="000B6B4A" w:rsidRDefault="00F23390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окончаний имён прилагательных.</w:t>
            </w:r>
          </w:p>
        </w:tc>
        <w:tc>
          <w:tcPr>
            <w:tcW w:w="4677" w:type="dxa"/>
          </w:tcPr>
          <w:p w:rsidR="00F23390" w:rsidRPr="000B6B4A" w:rsidRDefault="00F23390" w:rsidP="00F31173">
            <w:pPr>
              <w:spacing w:line="254" w:lineRule="auto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Группировка слов по орфограммам. Исправление ошибок в написании окончаний имен прилагательных.</w:t>
            </w:r>
          </w:p>
        </w:tc>
        <w:tc>
          <w:tcPr>
            <w:tcW w:w="2552" w:type="dxa"/>
          </w:tcPr>
          <w:p w:rsidR="00F23390" w:rsidRDefault="00F23390" w:rsidP="00F2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F23390" w:rsidRPr="000B6B4A" w:rsidRDefault="00F23390" w:rsidP="00F23390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43, упр.6.</w:t>
            </w:r>
          </w:p>
        </w:tc>
        <w:tc>
          <w:tcPr>
            <w:tcW w:w="2126" w:type="dxa"/>
          </w:tcPr>
          <w:p w:rsidR="00F23390" w:rsidRPr="000B6B4A" w:rsidRDefault="00F23390" w:rsidP="006863DA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стр.125, упр.4.</w:t>
            </w:r>
          </w:p>
        </w:tc>
        <w:tc>
          <w:tcPr>
            <w:tcW w:w="851" w:type="dxa"/>
          </w:tcPr>
          <w:p w:rsidR="00F23390" w:rsidRPr="000B6B4A" w:rsidRDefault="00F23390" w:rsidP="006863DA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F23390" w:rsidRPr="000B6B4A" w:rsidRDefault="00F23390" w:rsidP="006863DA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F23390" w:rsidRPr="000B6B4A" w:rsidTr="009563B0">
        <w:tc>
          <w:tcPr>
            <w:tcW w:w="675" w:type="dxa"/>
          </w:tcPr>
          <w:p w:rsidR="00F23390" w:rsidRPr="000B6B4A" w:rsidRDefault="00F2339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390" w:rsidRPr="000B6B4A" w:rsidRDefault="00F2339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F23390" w:rsidRPr="000B6B4A" w:rsidRDefault="00F2339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Краткая форма кач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ственных прилаг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тельных.</w:t>
            </w:r>
          </w:p>
        </w:tc>
        <w:tc>
          <w:tcPr>
            <w:tcW w:w="4677" w:type="dxa"/>
          </w:tcPr>
          <w:p w:rsidR="00F23390" w:rsidRPr="000B6B4A" w:rsidRDefault="00F23390" w:rsidP="005F0A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Знакомиться с краткой формой кач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ственных прилагательных. Наблюдать за образованием краткой формы имён прилагательных. Находить в тексте слова по заданному основанию. Хара</w:t>
            </w:r>
            <w:r w:rsidRPr="000B6B4A">
              <w:rPr>
                <w:spacing w:val="-6"/>
                <w:sz w:val="28"/>
                <w:szCs w:val="28"/>
              </w:rPr>
              <w:t>к</w:t>
            </w:r>
            <w:r w:rsidRPr="000B6B4A">
              <w:rPr>
                <w:spacing w:val="-6"/>
                <w:sz w:val="28"/>
                <w:szCs w:val="28"/>
              </w:rPr>
              <w:t>теризовать имена прилагательные по заданным грамматическим признакам.</w:t>
            </w:r>
          </w:p>
        </w:tc>
        <w:tc>
          <w:tcPr>
            <w:tcW w:w="2552" w:type="dxa"/>
          </w:tcPr>
          <w:p w:rsidR="00F23390" w:rsidRPr="000B6B4A" w:rsidRDefault="00F23390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стр.128, упр.4.</w:t>
            </w:r>
          </w:p>
        </w:tc>
        <w:tc>
          <w:tcPr>
            <w:tcW w:w="2126" w:type="dxa"/>
          </w:tcPr>
          <w:p w:rsidR="00F23390" w:rsidRPr="000B6B4A" w:rsidRDefault="00F23390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стр.128</w:t>
            </w:r>
            <w:r w:rsidR="000F4C48">
              <w:rPr>
                <w:color w:val="000000"/>
                <w:sz w:val="28"/>
                <w:szCs w:val="28"/>
              </w:rPr>
              <w:t>, упр.3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23390" w:rsidRPr="000B6B4A" w:rsidRDefault="00F23390" w:rsidP="005F0A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17.04</w:t>
            </w:r>
          </w:p>
        </w:tc>
        <w:tc>
          <w:tcPr>
            <w:tcW w:w="850" w:type="dxa"/>
          </w:tcPr>
          <w:p w:rsidR="00F23390" w:rsidRPr="000B6B4A" w:rsidRDefault="00F23390" w:rsidP="005F0A5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F4C48" w:rsidRPr="000B6B4A" w:rsidTr="009563B0">
        <w:tc>
          <w:tcPr>
            <w:tcW w:w="675" w:type="dxa"/>
          </w:tcPr>
          <w:p w:rsidR="000F4C48" w:rsidRPr="000B6B4A" w:rsidRDefault="000F4C4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4C48" w:rsidRPr="000B6B4A" w:rsidRDefault="000F4C4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0F4C48" w:rsidRPr="000B6B4A" w:rsidRDefault="000F4C4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окончаний имён прилагательных.</w:t>
            </w:r>
          </w:p>
        </w:tc>
        <w:tc>
          <w:tcPr>
            <w:tcW w:w="4677" w:type="dxa"/>
          </w:tcPr>
          <w:p w:rsidR="000F4C48" w:rsidRPr="000B6B4A" w:rsidRDefault="000F4C48" w:rsidP="00A16F4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4C48" w:rsidRPr="000B6B4A" w:rsidRDefault="000F4C48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стр.132, упр.3.</w:t>
            </w:r>
          </w:p>
        </w:tc>
        <w:tc>
          <w:tcPr>
            <w:tcW w:w="2126" w:type="dxa"/>
          </w:tcPr>
          <w:p w:rsidR="000F4C48" w:rsidRPr="000B6B4A" w:rsidRDefault="000F4C48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стр.130, упр.2.</w:t>
            </w:r>
          </w:p>
        </w:tc>
        <w:tc>
          <w:tcPr>
            <w:tcW w:w="851" w:type="dxa"/>
          </w:tcPr>
          <w:p w:rsidR="000F4C48" w:rsidRPr="000B6B4A" w:rsidRDefault="000F4C48" w:rsidP="00A16F4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850" w:type="dxa"/>
          </w:tcPr>
          <w:p w:rsidR="000F4C48" w:rsidRPr="000B6B4A" w:rsidRDefault="000F4C48" w:rsidP="00A16F4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0F4C48" w:rsidRPr="000B6B4A" w:rsidTr="009563B0">
        <w:tc>
          <w:tcPr>
            <w:tcW w:w="675" w:type="dxa"/>
          </w:tcPr>
          <w:p w:rsidR="000F4C48" w:rsidRPr="000B6B4A" w:rsidRDefault="000F4C4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4C48" w:rsidRPr="000B6B4A" w:rsidRDefault="000F4C4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0F4C48" w:rsidRPr="000B6B4A" w:rsidRDefault="000F4C48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Обучение напис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нию сочинения.</w:t>
            </w:r>
          </w:p>
        </w:tc>
        <w:tc>
          <w:tcPr>
            <w:tcW w:w="4677" w:type="dxa"/>
          </w:tcPr>
          <w:p w:rsidR="000F4C48" w:rsidRPr="000B6B4A" w:rsidRDefault="000F4C48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Знакомиться с сочинением. Подбирать заголовок к тексту. Устанавливать связь заголовка с основной мыслью. Редактировать текст с нарушением п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следовательности предложений.</w:t>
            </w:r>
          </w:p>
        </w:tc>
        <w:tc>
          <w:tcPr>
            <w:tcW w:w="2552" w:type="dxa"/>
          </w:tcPr>
          <w:p w:rsidR="000F4C48" w:rsidRPr="000B6B4A" w:rsidRDefault="000F4C48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C48" w:rsidRPr="000B6B4A" w:rsidRDefault="000F4C48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0F4C48" w:rsidRPr="000B6B4A" w:rsidRDefault="000F4C48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0F4C48" w:rsidRPr="000B6B4A" w:rsidRDefault="000F4C48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F4C48" w:rsidRPr="000B6B4A" w:rsidTr="009563B0">
        <w:tc>
          <w:tcPr>
            <w:tcW w:w="675" w:type="dxa"/>
          </w:tcPr>
          <w:p w:rsidR="000F4C48" w:rsidRPr="000B6B4A" w:rsidRDefault="000F4C48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4C48" w:rsidRPr="000B6B4A" w:rsidRDefault="000F4C48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</w:t>
            </w:r>
            <w:r w:rsidRPr="000B6B4A">
              <w:rPr>
                <w:sz w:val="28"/>
                <w:szCs w:val="28"/>
              </w:rPr>
              <w:lastRenderedPageBreak/>
              <w:t>язык.</w:t>
            </w:r>
          </w:p>
        </w:tc>
        <w:tc>
          <w:tcPr>
            <w:tcW w:w="2694" w:type="dxa"/>
          </w:tcPr>
          <w:p w:rsidR="000F4C48" w:rsidRPr="000B6B4A" w:rsidRDefault="000F4C48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Относительные имена прилагател</w:t>
            </w:r>
            <w:r w:rsidRPr="000B6B4A">
              <w:rPr>
                <w:color w:val="000000"/>
                <w:sz w:val="28"/>
                <w:szCs w:val="28"/>
              </w:rPr>
              <w:t>ь</w:t>
            </w:r>
            <w:r w:rsidRPr="000B6B4A">
              <w:rPr>
                <w:color w:val="000000"/>
                <w:sz w:val="28"/>
                <w:szCs w:val="28"/>
              </w:rPr>
              <w:t>ные.</w:t>
            </w:r>
          </w:p>
        </w:tc>
        <w:tc>
          <w:tcPr>
            <w:tcW w:w="4677" w:type="dxa"/>
          </w:tcPr>
          <w:p w:rsidR="000F4C48" w:rsidRPr="000B6B4A" w:rsidRDefault="000F4C48" w:rsidP="00C17EB7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Группировать слова по заданным о</w:t>
            </w:r>
            <w:r w:rsidRPr="000B6B4A">
              <w:rPr>
                <w:color w:val="000000"/>
                <w:sz w:val="28"/>
                <w:szCs w:val="28"/>
              </w:rPr>
              <w:t>с</w:t>
            </w:r>
            <w:r w:rsidRPr="000B6B4A">
              <w:rPr>
                <w:color w:val="000000"/>
                <w:sz w:val="28"/>
                <w:szCs w:val="28"/>
              </w:rPr>
              <w:t xml:space="preserve">нованиям. Наблюдать за именами прилагательными, не имеющими 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краткой формы. Знакомиться с ос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бенностями относительных прилаг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тельных.</w:t>
            </w:r>
          </w:p>
        </w:tc>
        <w:tc>
          <w:tcPr>
            <w:tcW w:w="2552" w:type="dxa"/>
          </w:tcPr>
          <w:p w:rsidR="000F4C48" w:rsidRDefault="000F4C48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(ПГ) </w:t>
            </w:r>
          </w:p>
          <w:p w:rsidR="000F4C48" w:rsidRPr="000B6B4A" w:rsidRDefault="000F4C48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43, упр.2.</w:t>
            </w:r>
          </w:p>
        </w:tc>
        <w:tc>
          <w:tcPr>
            <w:tcW w:w="2126" w:type="dxa"/>
          </w:tcPr>
          <w:p w:rsidR="000F4C48" w:rsidRDefault="000F4C48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0F4C48" w:rsidRPr="000B6B4A" w:rsidRDefault="000F4C48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43, упр.1.</w:t>
            </w:r>
          </w:p>
        </w:tc>
        <w:tc>
          <w:tcPr>
            <w:tcW w:w="851" w:type="dxa"/>
          </w:tcPr>
          <w:p w:rsidR="000F4C48" w:rsidRPr="000B6B4A" w:rsidRDefault="000F4C48" w:rsidP="007D5AAA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850" w:type="dxa"/>
          </w:tcPr>
          <w:p w:rsidR="000F4C48" w:rsidRPr="000B6B4A" w:rsidRDefault="000F4C48" w:rsidP="007D5AAA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9D21BC" w:rsidRPr="000B6B4A" w:rsidTr="009563B0">
        <w:tc>
          <w:tcPr>
            <w:tcW w:w="675" w:type="dxa"/>
          </w:tcPr>
          <w:p w:rsidR="009D21BC" w:rsidRPr="000B6B4A" w:rsidRDefault="009D21BC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BC" w:rsidRPr="000B6B4A" w:rsidRDefault="009D21BC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9D21BC" w:rsidRPr="000B6B4A" w:rsidRDefault="009D21BC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о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носительных прил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гательных.</w:t>
            </w:r>
          </w:p>
        </w:tc>
        <w:tc>
          <w:tcPr>
            <w:tcW w:w="4677" w:type="dxa"/>
          </w:tcPr>
          <w:p w:rsidR="009D21BC" w:rsidRPr="000B6B4A" w:rsidRDefault="009D21BC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Конструировать слова в соотве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ствии с предложенными моделями. Планировать собственную запись, учитывая условие упражнения. Фи</w:t>
            </w:r>
            <w:r w:rsidRPr="000B6B4A">
              <w:rPr>
                <w:color w:val="000000"/>
                <w:sz w:val="28"/>
                <w:szCs w:val="28"/>
              </w:rPr>
              <w:t>к</w:t>
            </w:r>
            <w:r w:rsidRPr="000B6B4A">
              <w:rPr>
                <w:color w:val="000000"/>
                <w:sz w:val="28"/>
                <w:szCs w:val="28"/>
              </w:rPr>
              <w:t xml:space="preserve">сировать (графически обозначать) условия написания н и </w:t>
            </w:r>
            <w:proofErr w:type="spellStart"/>
            <w:r w:rsidRPr="000B6B4A">
              <w:rPr>
                <w:color w:val="000000"/>
                <w:sz w:val="28"/>
                <w:szCs w:val="28"/>
              </w:rPr>
              <w:t>нн</w:t>
            </w:r>
            <w:proofErr w:type="spellEnd"/>
            <w:r w:rsidRPr="000B6B4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стр.140, упр.4.</w:t>
            </w:r>
          </w:p>
        </w:tc>
        <w:tc>
          <w:tcPr>
            <w:tcW w:w="2126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стр.140, упр.5.</w:t>
            </w:r>
          </w:p>
        </w:tc>
        <w:tc>
          <w:tcPr>
            <w:tcW w:w="851" w:type="dxa"/>
          </w:tcPr>
          <w:p w:rsidR="009D21BC" w:rsidRPr="000B6B4A" w:rsidRDefault="009D21BC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9D21BC" w:rsidRPr="000B6B4A" w:rsidRDefault="009D21BC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9D21BC" w:rsidRPr="000B6B4A" w:rsidTr="009563B0">
        <w:tc>
          <w:tcPr>
            <w:tcW w:w="675" w:type="dxa"/>
          </w:tcPr>
          <w:p w:rsidR="009D21BC" w:rsidRPr="000B6B4A" w:rsidRDefault="009D21BC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BC" w:rsidRPr="000B6B4A" w:rsidRDefault="009D21BC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9D21BC" w:rsidRPr="000B6B4A" w:rsidRDefault="009D21BC" w:rsidP="00EE5E08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Образование отн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сительных имён прилагательных.</w:t>
            </w:r>
          </w:p>
        </w:tc>
        <w:tc>
          <w:tcPr>
            <w:tcW w:w="4677" w:type="dxa"/>
          </w:tcPr>
          <w:p w:rsidR="009D21BC" w:rsidRPr="000B6B4A" w:rsidRDefault="009D21BC" w:rsidP="00A5231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образованием относ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тельных прилагательных. Фиксир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вать (графически обозначать) состав слова. Контролировать собственные действия при работе по образцу. Анализировать вариант ответа на проблемный вопрос, оценивать его правильность, высказывать свою точку зрения и доказывать её.</w:t>
            </w:r>
          </w:p>
        </w:tc>
        <w:tc>
          <w:tcPr>
            <w:tcW w:w="2552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стр.140, упр.4.</w:t>
            </w:r>
          </w:p>
        </w:tc>
        <w:tc>
          <w:tcPr>
            <w:tcW w:w="2126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стр.140, упр.5.</w:t>
            </w:r>
          </w:p>
        </w:tc>
        <w:tc>
          <w:tcPr>
            <w:tcW w:w="851" w:type="dxa"/>
          </w:tcPr>
          <w:p w:rsidR="009D21BC" w:rsidRPr="000B6B4A" w:rsidRDefault="009D21BC" w:rsidP="00A52312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850" w:type="dxa"/>
          </w:tcPr>
          <w:p w:rsidR="009D21BC" w:rsidRPr="000B6B4A" w:rsidRDefault="009D21BC" w:rsidP="00A52312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9D21BC" w:rsidRPr="000B6B4A" w:rsidTr="009563B0">
        <w:tc>
          <w:tcPr>
            <w:tcW w:w="675" w:type="dxa"/>
          </w:tcPr>
          <w:p w:rsidR="009D21BC" w:rsidRPr="000B6B4A" w:rsidRDefault="009D21BC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BC" w:rsidRPr="000B6B4A" w:rsidRDefault="009D21BC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9D21BC" w:rsidRPr="000B6B4A" w:rsidRDefault="009D21BC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о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носительных имён прилагательных.</w:t>
            </w:r>
          </w:p>
        </w:tc>
        <w:tc>
          <w:tcPr>
            <w:tcW w:w="4677" w:type="dxa"/>
          </w:tcPr>
          <w:p w:rsidR="009D21BC" w:rsidRPr="000B6B4A" w:rsidRDefault="009D21BC" w:rsidP="00CF76D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Находить ошибки и объяснять пр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чины их появления. Формулировать вывод о правописании имён прилаг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тельных на основе анализа допуще</w:t>
            </w:r>
            <w:r w:rsidRPr="000B6B4A">
              <w:rPr>
                <w:color w:val="000000"/>
                <w:sz w:val="28"/>
                <w:szCs w:val="28"/>
              </w:rPr>
              <w:t>н</w:t>
            </w:r>
            <w:r w:rsidRPr="000B6B4A">
              <w:rPr>
                <w:color w:val="000000"/>
                <w:sz w:val="28"/>
                <w:szCs w:val="28"/>
              </w:rPr>
              <w:t>ных ошибок. Конструировать слова по заданной модели.</w:t>
            </w:r>
          </w:p>
        </w:tc>
        <w:tc>
          <w:tcPr>
            <w:tcW w:w="2552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стр.141, упр.2.</w:t>
            </w:r>
          </w:p>
        </w:tc>
        <w:tc>
          <w:tcPr>
            <w:tcW w:w="2126" w:type="dxa"/>
          </w:tcPr>
          <w:p w:rsidR="009D21BC" w:rsidRPr="000B6B4A" w:rsidRDefault="009D21BC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стр.141, упр.1.</w:t>
            </w:r>
          </w:p>
        </w:tc>
        <w:tc>
          <w:tcPr>
            <w:tcW w:w="851" w:type="dxa"/>
          </w:tcPr>
          <w:p w:rsidR="009D21BC" w:rsidRPr="000B6B4A" w:rsidRDefault="009D21BC" w:rsidP="00CF76D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850" w:type="dxa"/>
          </w:tcPr>
          <w:p w:rsidR="009D21BC" w:rsidRPr="000B6B4A" w:rsidRDefault="009D21BC" w:rsidP="00CF76D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9D21BC" w:rsidRPr="000B6B4A" w:rsidTr="009563B0">
        <w:tc>
          <w:tcPr>
            <w:tcW w:w="675" w:type="dxa"/>
          </w:tcPr>
          <w:p w:rsidR="009D21BC" w:rsidRPr="000B6B4A" w:rsidRDefault="009D21BC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BC" w:rsidRPr="000B6B4A" w:rsidRDefault="009D21BC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694" w:type="dxa"/>
          </w:tcPr>
          <w:p w:rsidR="009D21BC" w:rsidRPr="000B6B4A" w:rsidRDefault="009D21BC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Обучение напис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нию сочинения.</w:t>
            </w:r>
          </w:p>
        </w:tc>
        <w:tc>
          <w:tcPr>
            <w:tcW w:w="4677" w:type="dxa"/>
          </w:tcPr>
          <w:p w:rsidR="009D21BC" w:rsidRPr="000B6B4A" w:rsidRDefault="009D21BC" w:rsidP="00B15FA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Сочинять начало текста в зависим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сти от типа текста. Озаглавливать текст. Заканчивать текст по предл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 xml:space="preserve">женным признакам. </w:t>
            </w:r>
          </w:p>
        </w:tc>
        <w:tc>
          <w:tcPr>
            <w:tcW w:w="2552" w:type="dxa"/>
          </w:tcPr>
          <w:p w:rsidR="009D21BC" w:rsidRPr="000B6B4A" w:rsidRDefault="009D21BC" w:rsidP="001B6C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21BC" w:rsidRPr="000B6B4A" w:rsidRDefault="009D21BC" w:rsidP="001B6C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1BC" w:rsidRPr="000B6B4A" w:rsidRDefault="009D21BC" w:rsidP="001B6C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850" w:type="dxa"/>
          </w:tcPr>
          <w:p w:rsidR="009D21BC" w:rsidRPr="000B6B4A" w:rsidRDefault="009D21BC" w:rsidP="001B6C7A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AA3DFE" w:rsidRPr="000B6B4A" w:rsidTr="009563B0">
        <w:tc>
          <w:tcPr>
            <w:tcW w:w="675" w:type="dxa"/>
          </w:tcPr>
          <w:p w:rsidR="00AA3DFE" w:rsidRPr="000B6B4A" w:rsidRDefault="00AA3DF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3DFE" w:rsidRPr="000B6B4A" w:rsidRDefault="00AA3DF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lastRenderedPageBreak/>
              <w:t>ние.</w:t>
            </w:r>
          </w:p>
        </w:tc>
        <w:tc>
          <w:tcPr>
            <w:tcW w:w="2694" w:type="dxa"/>
          </w:tcPr>
          <w:p w:rsidR="00AA3DFE" w:rsidRPr="000B6B4A" w:rsidRDefault="00AA3DF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Правописание о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носительных прил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lastRenderedPageBreak/>
              <w:t>гательных.</w:t>
            </w:r>
          </w:p>
        </w:tc>
        <w:tc>
          <w:tcPr>
            <w:tcW w:w="4677" w:type="dxa"/>
          </w:tcPr>
          <w:p w:rsidR="00AA3DFE" w:rsidRPr="000B6B4A" w:rsidRDefault="00AA3DFE" w:rsidP="00B15FAA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lastRenderedPageBreak/>
              <w:t>Классификация качественных и о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 xml:space="preserve">носительных имён прилагательных. </w:t>
            </w:r>
          </w:p>
        </w:tc>
        <w:tc>
          <w:tcPr>
            <w:tcW w:w="2552" w:type="dxa"/>
          </w:tcPr>
          <w:p w:rsidR="00AA3DFE" w:rsidRDefault="00AA3DFE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AA3DFE" w:rsidRPr="000B6B4A" w:rsidRDefault="00AA3DFE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47, упр.2.</w:t>
            </w:r>
          </w:p>
        </w:tc>
        <w:tc>
          <w:tcPr>
            <w:tcW w:w="2126" w:type="dxa"/>
          </w:tcPr>
          <w:p w:rsidR="00AA3DFE" w:rsidRDefault="00AA3DFE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AA3DFE" w:rsidRPr="000B6B4A" w:rsidRDefault="00AA3DFE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49, упр.7.</w:t>
            </w:r>
          </w:p>
        </w:tc>
        <w:tc>
          <w:tcPr>
            <w:tcW w:w="851" w:type="dxa"/>
          </w:tcPr>
          <w:p w:rsidR="00AA3DFE" w:rsidRPr="000B6B4A" w:rsidRDefault="00AA3DFE" w:rsidP="00BB43DF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850" w:type="dxa"/>
          </w:tcPr>
          <w:p w:rsidR="00AA3DFE" w:rsidRPr="000B6B4A" w:rsidRDefault="00AA3DFE" w:rsidP="00BB43DF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AA3DFE" w:rsidRPr="000B6B4A" w:rsidTr="009563B0">
        <w:tc>
          <w:tcPr>
            <w:tcW w:w="675" w:type="dxa"/>
          </w:tcPr>
          <w:p w:rsidR="00AA3DFE" w:rsidRPr="000B6B4A" w:rsidRDefault="00AA3DFE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3DFE" w:rsidRPr="000B6B4A" w:rsidRDefault="00AA3DFE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AA3DFE" w:rsidRPr="000B6B4A" w:rsidRDefault="00AA3DFE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4677" w:type="dxa"/>
            <w:vMerge w:val="restart"/>
          </w:tcPr>
          <w:p w:rsidR="00AA3DFE" w:rsidRPr="000B6B4A" w:rsidRDefault="00AA3DFE" w:rsidP="00182BE5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значением и словоо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>разовательными особенностями пр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тяжательных прилагательных. Нах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дить в тексте слова по заданному о</w:t>
            </w:r>
            <w:r w:rsidRPr="000B6B4A">
              <w:rPr>
                <w:color w:val="000000"/>
                <w:sz w:val="28"/>
                <w:szCs w:val="28"/>
              </w:rPr>
              <w:t>с</w:t>
            </w:r>
            <w:r w:rsidRPr="000B6B4A">
              <w:rPr>
                <w:color w:val="000000"/>
                <w:sz w:val="28"/>
                <w:szCs w:val="28"/>
              </w:rPr>
              <w:t>нованию. Сравнивать признаки кач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ственных, относительных и притяж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тельных прилагательных.</w:t>
            </w:r>
          </w:p>
        </w:tc>
        <w:tc>
          <w:tcPr>
            <w:tcW w:w="2552" w:type="dxa"/>
          </w:tcPr>
          <w:p w:rsidR="00AA3DFE" w:rsidRPr="000B6B4A" w:rsidRDefault="00AA3DFE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стр.147, упр.3.</w:t>
            </w:r>
          </w:p>
        </w:tc>
        <w:tc>
          <w:tcPr>
            <w:tcW w:w="2126" w:type="dxa"/>
          </w:tcPr>
          <w:p w:rsidR="00AA3DFE" w:rsidRPr="000B6B4A" w:rsidRDefault="00AA3DFE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стр.148, упр.4.</w:t>
            </w:r>
          </w:p>
        </w:tc>
        <w:tc>
          <w:tcPr>
            <w:tcW w:w="851" w:type="dxa"/>
          </w:tcPr>
          <w:p w:rsidR="00AA3DFE" w:rsidRPr="000B6B4A" w:rsidRDefault="00AA3DF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AA3DFE" w:rsidRPr="000B6B4A" w:rsidRDefault="00AA3DFE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2D3C61" w:rsidRPr="000B6B4A" w:rsidTr="009563B0">
        <w:tc>
          <w:tcPr>
            <w:tcW w:w="675" w:type="dxa"/>
          </w:tcPr>
          <w:p w:rsidR="002D3C61" w:rsidRPr="000B6B4A" w:rsidRDefault="002D3C6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C61" w:rsidRPr="000B6B4A" w:rsidRDefault="002D3C6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2D3C61" w:rsidRPr="000B6B4A" w:rsidRDefault="002D3C61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пр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тяжательных пр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лагательных.</w:t>
            </w:r>
          </w:p>
        </w:tc>
        <w:tc>
          <w:tcPr>
            <w:tcW w:w="4677" w:type="dxa"/>
            <w:vMerge/>
          </w:tcPr>
          <w:p w:rsidR="002D3C61" w:rsidRPr="000B6B4A" w:rsidRDefault="002D3C61" w:rsidP="001D249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C61" w:rsidRDefault="002D3C61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2D3C61" w:rsidRPr="000B6B4A" w:rsidRDefault="002D3C61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50, упр.1.</w:t>
            </w:r>
          </w:p>
        </w:tc>
        <w:tc>
          <w:tcPr>
            <w:tcW w:w="2126" w:type="dxa"/>
          </w:tcPr>
          <w:p w:rsidR="002D3C61" w:rsidRPr="000B6B4A" w:rsidRDefault="002D3C61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стр.151, упр.3.</w:t>
            </w:r>
          </w:p>
        </w:tc>
        <w:tc>
          <w:tcPr>
            <w:tcW w:w="851" w:type="dxa"/>
          </w:tcPr>
          <w:p w:rsidR="002D3C61" w:rsidRPr="000B6B4A" w:rsidRDefault="002D3C61" w:rsidP="009C7547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850" w:type="dxa"/>
          </w:tcPr>
          <w:p w:rsidR="002D3C61" w:rsidRPr="000B6B4A" w:rsidRDefault="002D3C61" w:rsidP="009C7547">
            <w:pPr>
              <w:spacing w:line="254" w:lineRule="auto"/>
              <w:rPr>
                <w:color w:val="000000"/>
                <w:sz w:val="28"/>
                <w:szCs w:val="28"/>
              </w:rPr>
            </w:pPr>
          </w:p>
        </w:tc>
      </w:tr>
      <w:tr w:rsidR="002D3C61" w:rsidRPr="000B6B4A" w:rsidTr="009563B0">
        <w:tc>
          <w:tcPr>
            <w:tcW w:w="675" w:type="dxa"/>
          </w:tcPr>
          <w:p w:rsidR="002D3C61" w:rsidRPr="000B6B4A" w:rsidRDefault="002D3C61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C61" w:rsidRPr="000B6B4A" w:rsidRDefault="002D3C61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2D3C61" w:rsidRPr="000B6B4A" w:rsidRDefault="002D3C61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Повторение. Соста</w:t>
            </w:r>
            <w:r w:rsidRPr="000B6B4A">
              <w:rPr>
                <w:spacing w:val="-6"/>
                <w:sz w:val="28"/>
                <w:szCs w:val="28"/>
              </w:rPr>
              <w:t>в</w:t>
            </w:r>
            <w:r w:rsidRPr="000B6B4A">
              <w:rPr>
                <w:spacing w:val="-6"/>
                <w:sz w:val="28"/>
                <w:szCs w:val="28"/>
              </w:rPr>
              <w:t>ление текста по его части.</w:t>
            </w:r>
          </w:p>
        </w:tc>
        <w:tc>
          <w:tcPr>
            <w:tcW w:w="4677" w:type="dxa"/>
          </w:tcPr>
          <w:p w:rsidR="002D3C61" w:rsidRPr="000B6B4A" w:rsidRDefault="002D3C6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Восстановление текста по его части. Рисование картинки к составленному абзацу.</w:t>
            </w:r>
          </w:p>
        </w:tc>
        <w:tc>
          <w:tcPr>
            <w:tcW w:w="2552" w:type="dxa"/>
          </w:tcPr>
          <w:p w:rsidR="002D3C61" w:rsidRPr="000B6B4A" w:rsidRDefault="002D3C61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стр.152, упр.2.</w:t>
            </w:r>
          </w:p>
        </w:tc>
        <w:tc>
          <w:tcPr>
            <w:tcW w:w="2126" w:type="dxa"/>
          </w:tcPr>
          <w:p w:rsidR="002D3C61" w:rsidRPr="000B6B4A" w:rsidRDefault="002D3C6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2D3C61" w:rsidRPr="000B6B4A" w:rsidRDefault="002D3C6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2D3C61" w:rsidRPr="000B6B4A" w:rsidRDefault="002D3C61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0B1E4B" w:rsidRPr="000B6B4A" w:rsidRDefault="000B1E4B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Повторение фонет</w:t>
            </w:r>
            <w:r w:rsidRPr="000B6B4A">
              <w:rPr>
                <w:spacing w:val="-6"/>
                <w:sz w:val="28"/>
                <w:szCs w:val="28"/>
              </w:rPr>
              <w:t>и</w:t>
            </w:r>
            <w:r w:rsidRPr="000B6B4A">
              <w:rPr>
                <w:spacing w:val="-6"/>
                <w:sz w:val="28"/>
                <w:szCs w:val="28"/>
              </w:rPr>
              <w:t>ки и состава слова.</w:t>
            </w:r>
          </w:p>
        </w:tc>
        <w:tc>
          <w:tcPr>
            <w:tcW w:w="4677" w:type="dxa"/>
          </w:tcPr>
          <w:p w:rsidR="000B1E4B" w:rsidRPr="000B6B4A" w:rsidRDefault="000B1E4B" w:rsidP="00285682">
            <w:pPr>
              <w:rPr>
                <w:spacing w:val="-6"/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Выполнение фонетического разбора и разбора слов  по составу.</w:t>
            </w:r>
          </w:p>
        </w:tc>
        <w:tc>
          <w:tcPr>
            <w:tcW w:w="2552" w:type="dxa"/>
          </w:tcPr>
          <w:p w:rsidR="000B1E4B" w:rsidRDefault="000B1E4B" w:rsidP="005025A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(УП) </w:t>
            </w:r>
          </w:p>
          <w:p w:rsidR="000B1E4B" w:rsidRPr="000B6B4A" w:rsidRDefault="000B1E4B" w:rsidP="005025A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стр.32, упр.70</w:t>
            </w:r>
          </w:p>
        </w:tc>
        <w:tc>
          <w:tcPr>
            <w:tcW w:w="2126" w:type="dxa"/>
          </w:tcPr>
          <w:p w:rsidR="000B1E4B" w:rsidRDefault="000B1E4B" w:rsidP="005025A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(УП) </w:t>
            </w:r>
          </w:p>
          <w:p w:rsidR="000B1E4B" w:rsidRPr="000B6B4A" w:rsidRDefault="000B1E4B" w:rsidP="005025A7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стр.33, упр.72</w:t>
            </w: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0B1E4B" w:rsidRPr="000B6B4A" w:rsidRDefault="000B1E4B" w:rsidP="00515A51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Проверочная работа. Изложение.</w:t>
            </w:r>
          </w:p>
        </w:tc>
        <w:tc>
          <w:tcPr>
            <w:tcW w:w="4677" w:type="dxa"/>
          </w:tcPr>
          <w:p w:rsidR="000B1E4B" w:rsidRPr="000B6B4A" w:rsidRDefault="000B1E4B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Индивидуальная – самостоятельная запись текста изложения.</w:t>
            </w:r>
          </w:p>
        </w:tc>
        <w:tc>
          <w:tcPr>
            <w:tcW w:w="2552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0B1E4B" w:rsidRPr="000B6B4A" w:rsidRDefault="000B1E4B" w:rsidP="006E625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Работа над оши</w:t>
            </w:r>
            <w:r w:rsidRPr="000B6B4A">
              <w:rPr>
                <w:color w:val="000000"/>
                <w:sz w:val="28"/>
                <w:szCs w:val="28"/>
              </w:rPr>
              <w:t>б</w:t>
            </w:r>
            <w:r w:rsidRPr="000B6B4A">
              <w:rPr>
                <w:color w:val="000000"/>
                <w:sz w:val="28"/>
                <w:szCs w:val="28"/>
              </w:rPr>
              <w:t xml:space="preserve">ками. </w:t>
            </w:r>
            <w:r w:rsidRPr="000B6B4A">
              <w:rPr>
                <w:spacing w:val="-6"/>
                <w:sz w:val="28"/>
                <w:szCs w:val="28"/>
              </w:rPr>
              <w:t>Имя прилаг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тельное и его гра</w:t>
            </w:r>
            <w:r w:rsidRPr="000B6B4A">
              <w:rPr>
                <w:spacing w:val="-6"/>
                <w:sz w:val="28"/>
                <w:szCs w:val="28"/>
              </w:rPr>
              <w:t>м</w:t>
            </w:r>
            <w:r w:rsidRPr="000B6B4A">
              <w:rPr>
                <w:spacing w:val="-6"/>
                <w:sz w:val="28"/>
                <w:szCs w:val="28"/>
              </w:rPr>
              <w:t>матические призн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ки.</w:t>
            </w:r>
          </w:p>
        </w:tc>
        <w:tc>
          <w:tcPr>
            <w:tcW w:w="4677" w:type="dxa"/>
          </w:tcPr>
          <w:p w:rsidR="000B1E4B" w:rsidRPr="000B6B4A" w:rsidRDefault="000B1E4B" w:rsidP="00285682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proofErr w:type="gramStart"/>
            <w:r w:rsidRPr="000B6B4A">
              <w:rPr>
                <w:spacing w:val="-6"/>
                <w:sz w:val="28"/>
                <w:szCs w:val="28"/>
              </w:rPr>
              <w:t>Индивидуальная</w:t>
            </w:r>
            <w:proofErr w:type="gramEnd"/>
            <w:r w:rsidRPr="000B6B4A">
              <w:rPr>
                <w:spacing w:val="-6"/>
                <w:sz w:val="28"/>
                <w:szCs w:val="28"/>
              </w:rPr>
              <w:t xml:space="preserve"> – </w:t>
            </w:r>
            <w:r w:rsidRPr="000B6B4A">
              <w:rPr>
                <w:color w:val="000000"/>
                <w:sz w:val="28"/>
                <w:szCs w:val="28"/>
              </w:rPr>
              <w:t>выполнение тест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вых заданий.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color w:val="000000"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0B1E4B" w:rsidRPr="000B6B4A" w:rsidRDefault="000B1E4B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кра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кой формы имён прилагательных.</w:t>
            </w:r>
          </w:p>
        </w:tc>
        <w:tc>
          <w:tcPr>
            <w:tcW w:w="4677" w:type="dxa"/>
          </w:tcPr>
          <w:p w:rsidR="000B1E4B" w:rsidRPr="000B6B4A" w:rsidRDefault="000B1E4B" w:rsidP="00AB2269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правописанием кра</w:t>
            </w:r>
            <w:r w:rsidRPr="000B6B4A">
              <w:rPr>
                <w:color w:val="000000"/>
                <w:sz w:val="28"/>
                <w:szCs w:val="28"/>
              </w:rPr>
              <w:t>т</w:t>
            </w:r>
            <w:r w:rsidRPr="000B6B4A">
              <w:rPr>
                <w:color w:val="000000"/>
                <w:sz w:val="28"/>
                <w:szCs w:val="28"/>
              </w:rPr>
              <w:t>кой формы имён прилагательных, на основе наблюдения формулировать вывод.</w:t>
            </w:r>
          </w:p>
        </w:tc>
        <w:tc>
          <w:tcPr>
            <w:tcW w:w="2552" w:type="dxa"/>
          </w:tcPr>
          <w:p w:rsidR="000B1E4B" w:rsidRDefault="000B1E4B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0B1E4B" w:rsidRPr="000B6B4A" w:rsidRDefault="000B1E4B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53, упр.3.</w:t>
            </w:r>
          </w:p>
        </w:tc>
        <w:tc>
          <w:tcPr>
            <w:tcW w:w="2126" w:type="dxa"/>
          </w:tcPr>
          <w:p w:rsidR="000B1E4B" w:rsidRPr="000B6B4A" w:rsidRDefault="000B1E4B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стр.156, упр.4.</w:t>
            </w: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15A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lastRenderedPageBreak/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4" w:type="dxa"/>
          </w:tcPr>
          <w:p w:rsidR="000B1E4B" w:rsidRPr="000B6B4A" w:rsidRDefault="000B1E4B" w:rsidP="00515A51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>Итоговый контрол</w:t>
            </w:r>
            <w:r w:rsidRPr="000B6B4A">
              <w:rPr>
                <w:spacing w:val="-6"/>
                <w:sz w:val="28"/>
                <w:szCs w:val="28"/>
              </w:rPr>
              <w:t>ь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ный диктант № 9 за год.</w:t>
            </w:r>
          </w:p>
        </w:tc>
        <w:tc>
          <w:tcPr>
            <w:tcW w:w="4677" w:type="dxa"/>
          </w:tcPr>
          <w:p w:rsidR="000B1E4B" w:rsidRPr="000B6B4A" w:rsidRDefault="000B1E4B" w:rsidP="00515A51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 xml:space="preserve">Индивидуальная – запись текста под 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диктовку. Выполнение грамматич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ских заданий.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spacing w:val="-6"/>
                <w:sz w:val="28"/>
                <w:szCs w:val="28"/>
              </w:rPr>
              <w:t>Контроль правильности выполнения задания.</w:t>
            </w:r>
          </w:p>
        </w:tc>
        <w:tc>
          <w:tcPr>
            <w:tcW w:w="2552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0B1E4B" w:rsidRPr="000B6B4A" w:rsidRDefault="00880C87" w:rsidP="00880C87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Работа над ошибк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ми.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0B1E4B" w:rsidRPr="000B6B4A">
              <w:rPr>
                <w:color w:val="000000"/>
                <w:sz w:val="28"/>
                <w:szCs w:val="28"/>
              </w:rPr>
              <w:t>Местоимение.</w:t>
            </w:r>
            <w:r w:rsidR="000B1E4B" w:rsidRPr="000B6B4A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Знакомиться с местоимением как ч</w:t>
            </w:r>
            <w:r w:rsidRPr="000B6B4A">
              <w:rPr>
                <w:color w:val="000000"/>
                <w:sz w:val="28"/>
                <w:szCs w:val="28"/>
              </w:rPr>
              <w:t>а</w:t>
            </w:r>
            <w:r w:rsidRPr="000B6B4A">
              <w:rPr>
                <w:color w:val="000000"/>
                <w:sz w:val="28"/>
                <w:szCs w:val="28"/>
              </w:rPr>
              <w:t>стью речи. Наблюдать за значением местоимений, их признаками и функцией в тексте. Принимать и с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хранять учебную задачу.</w:t>
            </w:r>
          </w:p>
        </w:tc>
        <w:tc>
          <w:tcPr>
            <w:tcW w:w="2552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0B1E4B" w:rsidRPr="000B6B4A" w:rsidTr="009563B0">
        <w:tc>
          <w:tcPr>
            <w:tcW w:w="675" w:type="dxa"/>
          </w:tcPr>
          <w:p w:rsidR="000B1E4B" w:rsidRPr="000B6B4A" w:rsidRDefault="000B1E4B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4B" w:rsidRPr="000B6B4A" w:rsidRDefault="000B1E4B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Разв</w:t>
            </w:r>
            <w:r w:rsidRPr="000B6B4A">
              <w:rPr>
                <w:sz w:val="28"/>
                <w:szCs w:val="28"/>
              </w:rPr>
              <w:t>и</w:t>
            </w:r>
            <w:r w:rsidRPr="000B6B4A">
              <w:rPr>
                <w:sz w:val="28"/>
                <w:szCs w:val="28"/>
              </w:rPr>
              <w:t>тие р</w:t>
            </w:r>
            <w:r w:rsidRPr="000B6B4A">
              <w:rPr>
                <w:sz w:val="28"/>
                <w:szCs w:val="28"/>
              </w:rPr>
              <w:t>е</w:t>
            </w:r>
            <w:r w:rsidRPr="000B6B4A">
              <w:rPr>
                <w:sz w:val="28"/>
                <w:szCs w:val="28"/>
              </w:rPr>
              <w:t>чи.</w:t>
            </w:r>
          </w:p>
        </w:tc>
        <w:tc>
          <w:tcPr>
            <w:tcW w:w="2694" w:type="dxa"/>
          </w:tcPr>
          <w:p w:rsidR="000B1E4B" w:rsidRPr="000B6B4A" w:rsidRDefault="000B1E4B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Работа с текстом.</w:t>
            </w:r>
          </w:p>
        </w:tc>
        <w:tc>
          <w:tcPr>
            <w:tcW w:w="4677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Письменно пересказывать текст. С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чинять продолжение текста. Учит</w:t>
            </w:r>
            <w:r w:rsidRPr="000B6B4A">
              <w:rPr>
                <w:spacing w:val="-6"/>
                <w:sz w:val="28"/>
                <w:szCs w:val="28"/>
              </w:rPr>
              <w:t>ы</w:t>
            </w:r>
            <w:r w:rsidRPr="000B6B4A">
              <w:rPr>
                <w:spacing w:val="-6"/>
                <w:sz w:val="28"/>
                <w:szCs w:val="28"/>
              </w:rPr>
              <w:t>вать степень сложности задания и определять для себя возмо</w:t>
            </w:r>
            <w:r w:rsidRPr="000B6B4A">
              <w:rPr>
                <w:spacing w:val="-6"/>
                <w:sz w:val="28"/>
                <w:szCs w:val="28"/>
              </w:rPr>
              <w:t>ж</w:t>
            </w:r>
            <w:r w:rsidRPr="000B6B4A">
              <w:rPr>
                <w:spacing w:val="-6"/>
                <w:sz w:val="28"/>
                <w:szCs w:val="28"/>
              </w:rPr>
              <w:t>ность/невозможность его выполнения.</w:t>
            </w:r>
          </w:p>
        </w:tc>
        <w:tc>
          <w:tcPr>
            <w:tcW w:w="2552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0B1E4B" w:rsidRPr="000B6B4A" w:rsidRDefault="000B1E4B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880C87" w:rsidRPr="000B6B4A" w:rsidTr="009563B0">
        <w:tc>
          <w:tcPr>
            <w:tcW w:w="675" w:type="dxa"/>
          </w:tcPr>
          <w:p w:rsidR="00880C87" w:rsidRPr="000B6B4A" w:rsidRDefault="00880C8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C87" w:rsidRPr="000B6B4A" w:rsidRDefault="00880C8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 xml:space="preserve">ен наш язык. </w:t>
            </w:r>
          </w:p>
        </w:tc>
        <w:tc>
          <w:tcPr>
            <w:tcW w:w="2694" w:type="dxa"/>
          </w:tcPr>
          <w:p w:rsidR="00880C87" w:rsidRPr="000B6B4A" w:rsidRDefault="00880C8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Личные местоим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4677" w:type="dxa"/>
            <w:vMerge w:val="restart"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значением и функци</w:t>
            </w:r>
            <w:r w:rsidRPr="000B6B4A">
              <w:rPr>
                <w:color w:val="000000"/>
                <w:sz w:val="28"/>
                <w:szCs w:val="28"/>
              </w:rPr>
              <w:t>я</w:t>
            </w:r>
            <w:r w:rsidRPr="000B6B4A">
              <w:rPr>
                <w:color w:val="000000"/>
                <w:sz w:val="28"/>
                <w:szCs w:val="28"/>
              </w:rPr>
              <w:t>ми местоимений. Знакомиться с ли</w:t>
            </w:r>
            <w:r w:rsidRPr="000B6B4A">
              <w:rPr>
                <w:color w:val="000000"/>
                <w:sz w:val="28"/>
                <w:szCs w:val="28"/>
              </w:rPr>
              <w:t>ч</w:t>
            </w:r>
            <w:r w:rsidRPr="000B6B4A">
              <w:rPr>
                <w:color w:val="000000"/>
                <w:sz w:val="28"/>
                <w:szCs w:val="28"/>
              </w:rPr>
              <w:t>ными местоимениями. Контролир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вать собственные действия при раб</w:t>
            </w:r>
            <w:r w:rsidRPr="000B6B4A">
              <w:rPr>
                <w:color w:val="000000"/>
                <w:sz w:val="28"/>
                <w:szCs w:val="28"/>
              </w:rPr>
              <w:t>о</w:t>
            </w:r>
            <w:r w:rsidRPr="000B6B4A">
              <w:rPr>
                <w:color w:val="000000"/>
                <w:sz w:val="28"/>
                <w:szCs w:val="28"/>
              </w:rPr>
              <w:t>те по образцу. Находить в тексте 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стоимения, определять, какие слова они заменяют.</w:t>
            </w:r>
          </w:p>
        </w:tc>
        <w:tc>
          <w:tcPr>
            <w:tcW w:w="2552" w:type="dxa"/>
          </w:tcPr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стр.158, упр.3.</w:t>
            </w:r>
          </w:p>
        </w:tc>
        <w:tc>
          <w:tcPr>
            <w:tcW w:w="2126" w:type="dxa"/>
          </w:tcPr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стр.159, упр.4.</w:t>
            </w:r>
          </w:p>
        </w:tc>
        <w:tc>
          <w:tcPr>
            <w:tcW w:w="851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880C87" w:rsidRPr="000B6B4A" w:rsidTr="009563B0">
        <w:tc>
          <w:tcPr>
            <w:tcW w:w="675" w:type="dxa"/>
          </w:tcPr>
          <w:p w:rsidR="00880C87" w:rsidRPr="000B6B4A" w:rsidRDefault="00880C8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C87" w:rsidRPr="000B6B4A" w:rsidRDefault="00880C8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Как 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880C87" w:rsidRPr="000B6B4A" w:rsidRDefault="00880C87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Личные местоим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ния.</w:t>
            </w:r>
          </w:p>
        </w:tc>
        <w:tc>
          <w:tcPr>
            <w:tcW w:w="4677" w:type="dxa"/>
            <w:vMerge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880C87" w:rsidRPr="000B6B4A" w:rsidRDefault="00880C87" w:rsidP="000034EA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880C87" w:rsidRPr="000B6B4A" w:rsidTr="009563B0">
        <w:tc>
          <w:tcPr>
            <w:tcW w:w="675" w:type="dxa"/>
          </w:tcPr>
          <w:p w:rsidR="00880C87" w:rsidRPr="000B6B4A" w:rsidRDefault="00880C8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C87" w:rsidRPr="000B6B4A" w:rsidRDefault="00880C8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880C87" w:rsidRPr="000B6B4A" w:rsidRDefault="00880C87" w:rsidP="00951064">
            <w:pPr>
              <w:spacing w:line="254" w:lineRule="auto"/>
              <w:ind w:right="33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Правописание 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стоимений с пре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логами.</w:t>
            </w:r>
          </w:p>
        </w:tc>
        <w:tc>
          <w:tcPr>
            <w:tcW w:w="4677" w:type="dxa"/>
          </w:tcPr>
          <w:p w:rsidR="00880C87" w:rsidRPr="000B6B4A" w:rsidRDefault="00880C87" w:rsidP="0031722B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Наблюдать за правописанием пре</w:t>
            </w:r>
            <w:r w:rsidRPr="000B6B4A">
              <w:rPr>
                <w:color w:val="000000"/>
                <w:sz w:val="28"/>
                <w:szCs w:val="28"/>
              </w:rPr>
              <w:t>д</w:t>
            </w:r>
            <w:r w:rsidRPr="000B6B4A">
              <w:rPr>
                <w:color w:val="000000"/>
                <w:sz w:val="28"/>
                <w:szCs w:val="28"/>
              </w:rPr>
              <w:t>ложно-падежных форм личных м</w:t>
            </w:r>
            <w:r w:rsidRPr="000B6B4A">
              <w:rPr>
                <w:color w:val="000000"/>
                <w:sz w:val="28"/>
                <w:szCs w:val="28"/>
              </w:rPr>
              <w:t>е</w:t>
            </w:r>
            <w:r w:rsidRPr="000B6B4A">
              <w:rPr>
                <w:color w:val="000000"/>
                <w:sz w:val="28"/>
                <w:szCs w:val="28"/>
              </w:rPr>
              <w:t>стоимений. Обобщать результаты наблюдений, формулировать выводы об особенностях написания. Пон</w:t>
            </w:r>
            <w:r w:rsidRPr="000B6B4A">
              <w:rPr>
                <w:color w:val="000000"/>
                <w:sz w:val="28"/>
                <w:szCs w:val="28"/>
              </w:rPr>
              <w:t>и</w:t>
            </w:r>
            <w:r w:rsidRPr="000B6B4A">
              <w:rPr>
                <w:color w:val="000000"/>
                <w:sz w:val="28"/>
                <w:szCs w:val="28"/>
              </w:rPr>
              <w:t>мать информацию, представленную в виде схемы.</w:t>
            </w:r>
          </w:p>
        </w:tc>
        <w:tc>
          <w:tcPr>
            <w:tcW w:w="2552" w:type="dxa"/>
          </w:tcPr>
          <w:p w:rsidR="00880C87" w:rsidRDefault="00880C87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53, упр.3.</w:t>
            </w:r>
          </w:p>
        </w:tc>
        <w:tc>
          <w:tcPr>
            <w:tcW w:w="2126" w:type="dxa"/>
          </w:tcPr>
          <w:p w:rsidR="00880C87" w:rsidRDefault="00880C87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53, упр.3.</w:t>
            </w:r>
          </w:p>
        </w:tc>
        <w:tc>
          <w:tcPr>
            <w:tcW w:w="851" w:type="dxa"/>
          </w:tcPr>
          <w:p w:rsidR="00880C87" w:rsidRPr="000B6B4A" w:rsidRDefault="00880C87" w:rsidP="0031722B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  <w:r w:rsidRPr="000B6B4A">
              <w:rPr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880C87" w:rsidRPr="000B6B4A" w:rsidRDefault="00880C87" w:rsidP="0031722B">
            <w:pPr>
              <w:spacing w:line="254" w:lineRule="auto"/>
              <w:ind w:right="-57"/>
              <w:rPr>
                <w:color w:val="000000"/>
                <w:sz w:val="28"/>
                <w:szCs w:val="28"/>
              </w:rPr>
            </w:pPr>
          </w:p>
        </w:tc>
      </w:tr>
      <w:tr w:rsidR="00880C87" w:rsidRPr="000B6B4A" w:rsidTr="009563B0">
        <w:tc>
          <w:tcPr>
            <w:tcW w:w="675" w:type="dxa"/>
          </w:tcPr>
          <w:p w:rsidR="00880C87" w:rsidRPr="000B6B4A" w:rsidRDefault="00880C8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C87" w:rsidRPr="000B6B4A" w:rsidRDefault="00880C8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Как </w:t>
            </w:r>
            <w:r w:rsidRPr="000B6B4A">
              <w:rPr>
                <w:sz w:val="28"/>
                <w:szCs w:val="28"/>
              </w:rPr>
              <w:lastRenderedPageBreak/>
              <w:t>устр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ен наш язык.</w:t>
            </w:r>
          </w:p>
        </w:tc>
        <w:tc>
          <w:tcPr>
            <w:tcW w:w="2694" w:type="dxa"/>
          </w:tcPr>
          <w:p w:rsidR="00880C87" w:rsidRPr="000B6B4A" w:rsidRDefault="00880C87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>Изменение мест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имений.</w:t>
            </w:r>
          </w:p>
        </w:tc>
        <w:tc>
          <w:tcPr>
            <w:tcW w:w="4677" w:type="dxa"/>
          </w:tcPr>
          <w:p w:rsidR="00880C87" w:rsidRPr="000B6B4A" w:rsidRDefault="00880C87" w:rsidP="00412E7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lastRenderedPageBreak/>
              <w:t>Высказывать предположение об изм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lastRenderedPageBreak/>
              <w:t>нении личных местоимений по родам. Формулировать вывод о неизменяем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сти личных местоимений 3-го лица по родам.</w:t>
            </w:r>
          </w:p>
        </w:tc>
        <w:tc>
          <w:tcPr>
            <w:tcW w:w="2552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880C87" w:rsidRPr="000B6B4A" w:rsidTr="009563B0">
        <w:tc>
          <w:tcPr>
            <w:tcW w:w="675" w:type="dxa"/>
          </w:tcPr>
          <w:p w:rsidR="00880C87" w:rsidRPr="000B6B4A" w:rsidRDefault="00880C87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C87" w:rsidRPr="000B6B4A" w:rsidRDefault="00880C87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880C87" w:rsidRPr="000B6B4A" w:rsidRDefault="00880C87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Правописание м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стоимений.</w:t>
            </w:r>
          </w:p>
        </w:tc>
        <w:tc>
          <w:tcPr>
            <w:tcW w:w="4677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Находить и исправлять ошибки, об</w:t>
            </w:r>
            <w:r w:rsidRPr="000B6B4A">
              <w:rPr>
                <w:spacing w:val="-6"/>
                <w:sz w:val="28"/>
                <w:szCs w:val="28"/>
              </w:rPr>
              <w:t>ъ</w:t>
            </w:r>
            <w:r w:rsidRPr="000B6B4A">
              <w:rPr>
                <w:spacing w:val="-6"/>
                <w:sz w:val="28"/>
                <w:szCs w:val="28"/>
              </w:rPr>
              <w:t>яснять причины их появления. Док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зывать выбор пропущенной буквы. Фиксировать (графически обозначать) место орфограммы. Определять форму слова и устанавливать тип орфогра</w:t>
            </w:r>
            <w:r w:rsidRPr="000B6B4A">
              <w:rPr>
                <w:spacing w:val="-6"/>
                <w:sz w:val="28"/>
                <w:szCs w:val="28"/>
              </w:rPr>
              <w:t>м</w:t>
            </w:r>
            <w:r w:rsidRPr="000B6B4A">
              <w:rPr>
                <w:spacing w:val="-6"/>
                <w:sz w:val="28"/>
                <w:szCs w:val="28"/>
              </w:rPr>
              <w:t>мы.</w:t>
            </w:r>
          </w:p>
        </w:tc>
        <w:tc>
          <w:tcPr>
            <w:tcW w:w="2552" w:type="dxa"/>
          </w:tcPr>
          <w:p w:rsidR="00880C87" w:rsidRDefault="00880C87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53, упр.3.</w:t>
            </w:r>
          </w:p>
        </w:tc>
        <w:tc>
          <w:tcPr>
            <w:tcW w:w="2126" w:type="dxa"/>
          </w:tcPr>
          <w:p w:rsidR="00880C87" w:rsidRDefault="00880C87" w:rsidP="0050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(ПГ) </w:t>
            </w:r>
          </w:p>
          <w:p w:rsidR="00880C87" w:rsidRPr="000B6B4A" w:rsidRDefault="00880C87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53, упр.3.</w:t>
            </w:r>
          </w:p>
        </w:tc>
        <w:tc>
          <w:tcPr>
            <w:tcW w:w="851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880C87" w:rsidRPr="000B6B4A" w:rsidRDefault="00880C87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Изменение мест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имений.</w:t>
            </w:r>
          </w:p>
        </w:tc>
        <w:tc>
          <w:tcPr>
            <w:tcW w:w="4677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Определять грамматические признаки местоимений. Различать местоимения-существительные и местоимения-прилагательные. Планировать порядок записи в соответствии с условием упражнения. Использовать местоим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ния в определённых грамматических конструкциях.</w:t>
            </w:r>
          </w:p>
        </w:tc>
        <w:tc>
          <w:tcPr>
            <w:tcW w:w="2552" w:type="dxa"/>
          </w:tcPr>
          <w:p w:rsidR="00C31B30" w:rsidRPr="000B6B4A" w:rsidRDefault="00C31B30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стр.174, упр.4.</w:t>
            </w:r>
          </w:p>
        </w:tc>
        <w:tc>
          <w:tcPr>
            <w:tcW w:w="2126" w:type="dxa"/>
          </w:tcPr>
          <w:p w:rsidR="00C31B30" w:rsidRPr="000B6B4A" w:rsidRDefault="00C31B30" w:rsidP="005025A7">
            <w:pPr>
              <w:spacing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), стр.174, упр.3.</w:t>
            </w:r>
          </w:p>
        </w:tc>
        <w:tc>
          <w:tcPr>
            <w:tcW w:w="851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B73DF1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 «Фонетический ра</w:t>
            </w:r>
            <w:r w:rsidRPr="000B6B4A">
              <w:rPr>
                <w:spacing w:val="-6"/>
                <w:sz w:val="28"/>
                <w:szCs w:val="28"/>
              </w:rPr>
              <w:t>з</w:t>
            </w:r>
            <w:r w:rsidRPr="000B6B4A">
              <w:rPr>
                <w:spacing w:val="-6"/>
                <w:sz w:val="28"/>
                <w:szCs w:val="28"/>
              </w:rPr>
              <w:t>бор слова».</w:t>
            </w:r>
          </w:p>
        </w:tc>
        <w:tc>
          <w:tcPr>
            <w:tcW w:w="4677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фонетического анализа слов. Работа в орфографической тетр</w:t>
            </w:r>
            <w:r w:rsidRPr="000B6B4A">
              <w:rPr>
                <w:spacing w:val="-6"/>
                <w:sz w:val="28"/>
                <w:szCs w:val="28"/>
              </w:rPr>
              <w:t>а</w:t>
            </w:r>
            <w:r w:rsidRPr="000B6B4A">
              <w:rPr>
                <w:spacing w:val="-6"/>
                <w:sz w:val="28"/>
                <w:szCs w:val="28"/>
              </w:rPr>
              <w:t>ди.</w:t>
            </w:r>
          </w:p>
        </w:tc>
        <w:tc>
          <w:tcPr>
            <w:tcW w:w="2552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E47FF3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теме. «Состав слова»</w:t>
            </w:r>
          </w:p>
        </w:tc>
        <w:tc>
          <w:tcPr>
            <w:tcW w:w="4677" w:type="dxa"/>
          </w:tcPr>
          <w:p w:rsidR="00C31B30" w:rsidRPr="000B6B4A" w:rsidRDefault="00C31B30" w:rsidP="003D073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словообразовательного анализа и разбора слова по составу. Работа в орфографической тетради.</w:t>
            </w:r>
          </w:p>
        </w:tc>
        <w:tc>
          <w:tcPr>
            <w:tcW w:w="2552" w:type="dxa"/>
          </w:tcPr>
          <w:p w:rsidR="00C31B30" w:rsidRPr="000B6B4A" w:rsidRDefault="00C31B30" w:rsidP="003D073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3D073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3D073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3D073D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A9769B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теме. «Правописание имён существительных».</w:t>
            </w:r>
          </w:p>
        </w:tc>
        <w:tc>
          <w:tcPr>
            <w:tcW w:w="4677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морфологического разб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ра имени существительного. Работа в орфографической тетради.</w:t>
            </w:r>
          </w:p>
        </w:tc>
        <w:tc>
          <w:tcPr>
            <w:tcW w:w="2552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DE5D3C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теме. «Правописание имён прилагательных».</w:t>
            </w:r>
          </w:p>
        </w:tc>
        <w:tc>
          <w:tcPr>
            <w:tcW w:w="4677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морфологического разб</w:t>
            </w:r>
            <w:r w:rsidRPr="000B6B4A">
              <w:rPr>
                <w:spacing w:val="-6"/>
                <w:sz w:val="28"/>
                <w:szCs w:val="28"/>
              </w:rPr>
              <w:t>о</w:t>
            </w:r>
            <w:r w:rsidRPr="000B6B4A">
              <w:rPr>
                <w:spacing w:val="-6"/>
                <w:sz w:val="28"/>
                <w:szCs w:val="28"/>
              </w:rPr>
              <w:t>ра имени прилагательного. Работа в орфографической тетради.</w:t>
            </w:r>
          </w:p>
        </w:tc>
        <w:tc>
          <w:tcPr>
            <w:tcW w:w="2552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теме. «Правописание</w:t>
            </w:r>
            <w:r w:rsidRPr="000B6B4A">
              <w:rPr>
                <w:sz w:val="28"/>
                <w:szCs w:val="28"/>
              </w:rPr>
              <w:t xml:space="preserve"> </w:t>
            </w:r>
            <w:r w:rsidRPr="000B6B4A">
              <w:rPr>
                <w:spacing w:val="-6"/>
                <w:sz w:val="28"/>
                <w:szCs w:val="28"/>
              </w:rPr>
              <w:t>м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стоимений».</w:t>
            </w:r>
          </w:p>
        </w:tc>
        <w:tc>
          <w:tcPr>
            <w:tcW w:w="4677" w:type="dxa"/>
          </w:tcPr>
          <w:p w:rsidR="00C31B30" w:rsidRPr="000B6B4A" w:rsidRDefault="00C31B30" w:rsidP="007048E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заданий в орфографич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ской тетради.</w:t>
            </w:r>
          </w:p>
        </w:tc>
        <w:tc>
          <w:tcPr>
            <w:tcW w:w="2552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C91B45">
            <w:pPr>
              <w:pStyle w:val="a3"/>
              <w:numPr>
                <w:ilvl w:val="0"/>
                <w:numId w:val="42"/>
              </w:num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1B30" w:rsidRPr="000B6B4A" w:rsidRDefault="00C31B30" w:rsidP="005F6FF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>Прав</w:t>
            </w:r>
            <w:r w:rsidRPr="000B6B4A">
              <w:rPr>
                <w:sz w:val="28"/>
                <w:szCs w:val="28"/>
              </w:rPr>
              <w:t>о</w:t>
            </w:r>
            <w:r w:rsidRPr="000B6B4A">
              <w:rPr>
                <w:sz w:val="28"/>
                <w:szCs w:val="28"/>
              </w:rPr>
              <w:t>пис</w:t>
            </w:r>
            <w:r w:rsidRPr="000B6B4A">
              <w:rPr>
                <w:sz w:val="28"/>
                <w:szCs w:val="28"/>
              </w:rPr>
              <w:t>а</w:t>
            </w:r>
            <w:r w:rsidRPr="000B6B4A">
              <w:rPr>
                <w:sz w:val="28"/>
                <w:szCs w:val="28"/>
              </w:rPr>
              <w:t>ние.</w:t>
            </w:r>
          </w:p>
        </w:tc>
        <w:tc>
          <w:tcPr>
            <w:tcW w:w="2694" w:type="dxa"/>
          </w:tcPr>
          <w:p w:rsidR="00C31B30" w:rsidRPr="000B6B4A" w:rsidRDefault="00C31B30" w:rsidP="00951064">
            <w:pPr>
              <w:spacing w:line="254" w:lineRule="auto"/>
              <w:ind w:right="33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 Повторение по теме. «Части речи и члены предложения»</w:t>
            </w:r>
          </w:p>
        </w:tc>
        <w:tc>
          <w:tcPr>
            <w:tcW w:w="4677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Выполнение синтаксического разбора предложений. Работа в орфографич</w:t>
            </w:r>
            <w:r w:rsidRPr="000B6B4A">
              <w:rPr>
                <w:spacing w:val="-6"/>
                <w:sz w:val="28"/>
                <w:szCs w:val="28"/>
              </w:rPr>
              <w:t>е</w:t>
            </w:r>
            <w:r w:rsidRPr="000B6B4A">
              <w:rPr>
                <w:spacing w:val="-6"/>
                <w:sz w:val="28"/>
                <w:szCs w:val="28"/>
              </w:rPr>
              <w:t>ской тетради.</w:t>
            </w:r>
          </w:p>
        </w:tc>
        <w:tc>
          <w:tcPr>
            <w:tcW w:w="2552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850" w:type="dxa"/>
          </w:tcPr>
          <w:p w:rsidR="00C31B30" w:rsidRPr="000B6B4A" w:rsidRDefault="00C31B30" w:rsidP="00CA75E4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</w:p>
        </w:tc>
      </w:tr>
      <w:tr w:rsidR="00C31B30" w:rsidRPr="000B6B4A" w:rsidTr="009563B0">
        <w:tc>
          <w:tcPr>
            <w:tcW w:w="675" w:type="dxa"/>
          </w:tcPr>
          <w:p w:rsidR="00C31B30" w:rsidRPr="000B6B4A" w:rsidRDefault="00C31B30" w:rsidP="00A14BF0">
            <w:pPr>
              <w:spacing w:line="254" w:lineRule="auto"/>
              <w:ind w:left="-108"/>
              <w:jc w:val="center"/>
              <w:rPr>
                <w:sz w:val="28"/>
                <w:szCs w:val="28"/>
              </w:rPr>
            </w:pPr>
            <w:r w:rsidRPr="000B6B4A">
              <w:rPr>
                <w:sz w:val="28"/>
                <w:szCs w:val="28"/>
              </w:rPr>
              <w:t xml:space="preserve">170. </w:t>
            </w:r>
          </w:p>
        </w:tc>
        <w:tc>
          <w:tcPr>
            <w:tcW w:w="14884" w:type="dxa"/>
            <w:gridSpan w:val="7"/>
          </w:tcPr>
          <w:p w:rsidR="00C31B30" w:rsidRPr="000B6B4A" w:rsidRDefault="00C31B30" w:rsidP="0000272C">
            <w:pPr>
              <w:spacing w:line="254" w:lineRule="auto"/>
              <w:ind w:right="-57"/>
              <w:rPr>
                <w:spacing w:val="-6"/>
                <w:sz w:val="28"/>
                <w:szCs w:val="28"/>
              </w:rPr>
            </w:pPr>
            <w:r w:rsidRPr="000B6B4A">
              <w:rPr>
                <w:spacing w:val="-6"/>
                <w:sz w:val="28"/>
                <w:szCs w:val="28"/>
              </w:rPr>
              <w:t>РЕЗЕРВНЫЙ УРОК.</w:t>
            </w:r>
          </w:p>
        </w:tc>
      </w:tr>
    </w:tbl>
    <w:p w:rsidR="004D72A2" w:rsidRPr="004B7EC2" w:rsidRDefault="004D72A2" w:rsidP="000F6F46">
      <w:pPr>
        <w:spacing w:after="200" w:line="276" w:lineRule="auto"/>
        <w:rPr>
          <w:iCs/>
        </w:rPr>
      </w:pPr>
    </w:p>
    <w:p w:rsidR="007369F1" w:rsidRPr="000B6B4A" w:rsidRDefault="007369F1" w:rsidP="007369F1">
      <w:pPr>
        <w:tabs>
          <w:tab w:val="left" w:pos="4020"/>
          <w:tab w:val="center" w:pos="7568"/>
        </w:tabs>
        <w:spacing w:after="20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6B4A">
        <w:rPr>
          <w:rFonts w:eastAsia="Calibri"/>
          <w:b/>
          <w:bCs/>
          <w:sz w:val="28"/>
          <w:szCs w:val="28"/>
          <w:lang w:eastAsia="en-US"/>
        </w:rPr>
        <w:t>Материально-техническое обеспечение образовательного процесса</w:t>
      </w:r>
    </w:p>
    <w:p w:rsidR="007369F1" w:rsidRPr="000B6B4A" w:rsidRDefault="007369F1" w:rsidP="007369F1">
      <w:pPr>
        <w:spacing w:after="200"/>
        <w:ind w:firstLine="567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Для учителя:</w:t>
      </w:r>
    </w:p>
    <w:p w:rsidR="007369F1" w:rsidRPr="000B6B4A" w:rsidRDefault="007369F1" w:rsidP="007369F1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Книгопечатная продукция</w:t>
      </w:r>
    </w:p>
    <w:p w:rsidR="00B8268E" w:rsidRPr="000B6B4A" w:rsidRDefault="00B8268E" w:rsidP="00B8268E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i/>
          <w:sz w:val="28"/>
          <w:szCs w:val="28"/>
          <w:lang w:eastAsia="en-US"/>
        </w:rPr>
        <w:t xml:space="preserve">Иванов С. В.  </w:t>
      </w:r>
      <w:r w:rsidRPr="000B6B4A">
        <w:rPr>
          <w:rFonts w:eastAsiaTheme="minorHAnsi"/>
          <w:sz w:val="28"/>
          <w:szCs w:val="28"/>
          <w:lang w:eastAsia="en-US"/>
        </w:rPr>
        <w:t>Русский язык: 1 - 4 классы: программа, планирование, контроль/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Кузнецова, А. О. Евд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>кимов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>а–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М.: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-Граф, 2013. </w:t>
      </w:r>
    </w:p>
    <w:p w:rsidR="00380B52" w:rsidRPr="000B6B4A" w:rsidRDefault="00380B52" w:rsidP="00380B52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Учебники</w:t>
      </w:r>
    </w:p>
    <w:p w:rsidR="00380B52" w:rsidRPr="000B6B4A" w:rsidRDefault="00380B52" w:rsidP="00380B52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Русский язык: 3 класс: учебник для учащихся общеобразовательных учреждений: в 2 ч. Ч. 1/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 xml:space="preserve">ва, А. О. Евдокимова – 3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. - М.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380B52" w:rsidRPr="000B6B4A" w:rsidRDefault="00380B52" w:rsidP="00380B52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Русский язык: 3 класс: учебник для учащихся общеобразовательных учреждений: в 2 ч. Ч. 2/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 xml:space="preserve">ва, А. О. Евдокимова – 3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. - М.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624D43" w:rsidRPr="000B6B4A" w:rsidRDefault="00624D43" w:rsidP="00624D43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Рабочие тетради</w:t>
      </w:r>
    </w:p>
    <w:p w:rsidR="00624D43" w:rsidRPr="000B6B4A" w:rsidRDefault="00624D43" w:rsidP="00624D43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lastRenderedPageBreak/>
        <w:t>Кузнецова М. И. Пишем грамотно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3 класс : рабочая тетрадь № 1 для учащихся общеобразовательных учреждений / М. И. Кузнецова. –4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. и доп. - М. 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9F29C3" w:rsidRPr="000B6B4A" w:rsidRDefault="009F29C3" w:rsidP="009F29C3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Кузнецова М. И. Пишем грамотно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3 класс : рабочая тетрадь № 2 для учащихся общеобразовательных учреждений / М. И. Кузнецова. –4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. и доп. - М. 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3F0D84" w:rsidRPr="000B6B4A" w:rsidRDefault="003F0D84" w:rsidP="003F0D84">
      <w:pPr>
        <w:ind w:firstLine="567"/>
        <w:rPr>
          <w:sz w:val="28"/>
          <w:szCs w:val="28"/>
        </w:rPr>
      </w:pPr>
      <w:r w:rsidRPr="000B6B4A">
        <w:rPr>
          <w:sz w:val="28"/>
          <w:szCs w:val="28"/>
        </w:rPr>
        <w:t>Кузнецова М.И. Рабочая тетрадь для дифференцированного обучения «Учусь писать без ошибок». -  М. «</w:t>
      </w:r>
      <w:proofErr w:type="spellStart"/>
      <w:r w:rsidRPr="000B6B4A">
        <w:rPr>
          <w:sz w:val="28"/>
          <w:szCs w:val="28"/>
        </w:rPr>
        <w:t>Вентана</w:t>
      </w:r>
      <w:proofErr w:type="spellEnd"/>
      <w:r w:rsidRPr="000B6B4A">
        <w:rPr>
          <w:sz w:val="28"/>
          <w:szCs w:val="28"/>
        </w:rPr>
        <w:t xml:space="preserve"> – Граф», 2013г.</w:t>
      </w:r>
    </w:p>
    <w:p w:rsidR="007E4D90" w:rsidRPr="000B6B4A" w:rsidRDefault="007E4D90" w:rsidP="007E4D90">
      <w:pPr>
        <w:ind w:firstLine="567"/>
        <w:rPr>
          <w:sz w:val="28"/>
          <w:szCs w:val="28"/>
        </w:rPr>
      </w:pPr>
      <w:r w:rsidRPr="000B6B4A">
        <w:rPr>
          <w:sz w:val="28"/>
          <w:szCs w:val="28"/>
        </w:rPr>
        <w:t>Кузнецова М.И. Тетрадь для контрольных работ. -  М. «</w:t>
      </w:r>
      <w:proofErr w:type="spellStart"/>
      <w:r w:rsidRPr="000B6B4A">
        <w:rPr>
          <w:sz w:val="28"/>
          <w:szCs w:val="28"/>
        </w:rPr>
        <w:t>Вентана</w:t>
      </w:r>
      <w:proofErr w:type="spellEnd"/>
      <w:r w:rsidRPr="000B6B4A">
        <w:rPr>
          <w:sz w:val="28"/>
          <w:szCs w:val="28"/>
        </w:rPr>
        <w:t xml:space="preserve"> – Граф», 2013г.</w:t>
      </w:r>
    </w:p>
    <w:p w:rsidR="007E4D90" w:rsidRPr="000B6B4A" w:rsidRDefault="007E4D90" w:rsidP="003F0D84">
      <w:pPr>
        <w:ind w:firstLine="567"/>
        <w:rPr>
          <w:sz w:val="28"/>
          <w:szCs w:val="28"/>
        </w:rPr>
      </w:pPr>
    </w:p>
    <w:p w:rsidR="00DB208B" w:rsidRPr="000B6B4A" w:rsidRDefault="00DB208B" w:rsidP="00DB208B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Методические пособия</w:t>
      </w:r>
    </w:p>
    <w:p w:rsidR="00416B7B" w:rsidRPr="000B6B4A" w:rsidRDefault="00416B7B" w:rsidP="00416B7B">
      <w:pPr>
        <w:rPr>
          <w:sz w:val="28"/>
          <w:szCs w:val="28"/>
        </w:rPr>
      </w:pPr>
      <w:r w:rsidRPr="000B6B4A">
        <w:rPr>
          <w:sz w:val="28"/>
          <w:szCs w:val="28"/>
        </w:rPr>
        <w:t xml:space="preserve">Иванов С.В., Кузнецова М.И. </w:t>
      </w:r>
      <w:r w:rsidR="00744E9B" w:rsidRPr="000B6B4A">
        <w:rPr>
          <w:sz w:val="28"/>
          <w:szCs w:val="28"/>
        </w:rPr>
        <w:t xml:space="preserve">Русский язык: </w:t>
      </w:r>
      <w:r w:rsidRPr="000B6B4A">
        <w:rPr>
          <w:sz w:val="28"/>
          <w:szCs w:val="28"/>
        </w:rPr>
        <w:t>Комментарии к урокам</w:t>
      </w:r>
      <w:r w:rsidR="00744E9B" w:rsidRPr="000B6B4A">
        <w:rPr>
          <w:sz w:val="28"/>
          <w:szCs w:val="28"/>
        </w:rPr>
        <w:t>: 3 класс</w:t>
      </w:r>
      <w:r w:rsidRPr="000B6B4A">
        <w:rPr>
          <w:sz w:val="28"/>
          <w:szCs w:val="28"/>
        </w:rPr>
        <w:t>. М. «</w:t>
      </w:r>
      <w:proofErr w:type="spellStart"/>
      <w:r w:rsidRPr="000B6B4A">
        <w:rPr>
          <w:sz w:val="28"/>
          <w:szCs w:val="28"/>
        </w:rPr>
        <w:t>Вентана</w:t>
      </w:r>
      <w:proofErr w:type="spellEnd"/>
      <w:r w:rsidRPr="000B6B4A">
        <w:rPr>
          <w:sz w:val="28"/>
          <w:szCs w:val="28"/>
        </w:rPr>
        <w:t xml:space="preserve"> – Граф», 201</w:t>
      </w:r>
      <w:r w:rsidR="00744E9B" w:rsidRPr="000B6B4A">
        <w:rPr>
          <w:sz w:val="28"/>
          <w:szCs w:val="28"/>
        </w:rPr>
        <w:t>3</w:t>
      </w:r>
      <w:r w:rsidRPr="000B6B4A">
        <w:rPr>
          <w:sz w:val="28"/>
          <w:szCs w:val="28"/>
        </w:rPr>
        <w:t>г.</w:t>
      </w:r>
    </w:p>
    <w:p w:rsidR="002E7C8C" w:rsidRPr="000B6B4A" w:rsidRDefault="002E7C8C" w:rsidP="002E7C8C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Иванов С. В.</w:t>
      </w:r>
      <w:r w:rsidRPr="000B6B4A">
        <w:rPr>
          <w:rFonts w:eastAsiaTheme="minorHAnsi"/>
          <w:i/>
          <w:sz w:val="28"/>
          <w:szCs w:val="28"/>
          <w:lang w:eastAsia="en-US"/>
        </w:rPr>
        <w:t xml:space="preserve">  </w:t>
      </w:r>
      <w:r w:rsidRPr="000B6B4A">
        <w:rPr>
          <w:rFonts w:eastAsiaTheme="minorHAnsi"/>
          <w:sz w:val="28"/>
          <w:szCs w:val="28"/>
          <w:lang w:eastAsia="en-US"/>
        </w:rPr>
        <w:t>Русский язык: 1 - 4 классы: программа, планирование, контроль/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Кузнецова, А. О. Евд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>кимов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>а–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М.: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-Граф, 2013. 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b/>
          <w:sz w:val="28"/>
          <w:szCs w:val="28"/>
          <w:lang w:eastAsia="en-US"/>
        </w:rPr>
      </w:pPr>
      <w:r w:rsidRPr="000B6B4A">
        <w:rPr>
          <w:rFonts w:eastAsiaTheme="minorHAnsi"/>
          <w:b/>
          <w:sz w:val="28"/>
          <w:szCs w:val="28"/>
          <w:lang w:eastAsia="en-US"/>
        </w:rPr>
        <w:t>Для учащихся: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Учебники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Русский язык: 3 класс: учебник для учащихся общеобразовательных учреждений: в 2 ч. Ч. 1/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 xml:space="preserve">ва, А. О. Евдокимова – 3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. - М.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Русский язык: 3 класс: учебник для учащихся общеобразовательных учреждений: в 2 ч. Ч. 2/</w:t>
      </w:r>
      <w:r w:rsidRPr="000B6B4A">
        <w:rPr>
          <w:sz w:val="28"/>
          <w:szCs w:val="28"/>
        </w:rPr>
        <w:t xml:space="preserve"> С. В. </w:t>
      </w:r>
      <w:r w:rsidRPr="000B6B4A">
        <w:rPr>
          <w:rFonts w:eastAsiaTheme="minorHAnsi"/>
          <w:sz w:val="28"/>
          <w:szCs w:val="28"/>
          <w:lang w:eastAsia="en-US"/>
        </w:rPr>
        <w:t>Иванов, М. И. Кузнец</w:t>
      </w:r>
      <w:r w:rsidRPr="000B6B4A">
        <w:rPr>
          <w:rFonts w:eastAsiaTheme="minorHAnsi"/>
          <w:sz w:val="28"/>
          <w:szCs w:val="28"/>
          <w:lang w:eastAsia="en-US"/>
        </w:rPr>
        <w:t>о</w:t>
      </w:r>
      <w:r w:rsidRPr="000B6B4A">
        <w:rPr>
          <w:rFonts w:eastAsiaTheme="minorHAnsi"/>
          <w:sz w:val="28"/>
          <w:szCs w:val="28"/>
          <w:lang w:eastAsia="en-US"/>
        </w:rPr>
        <w:t xml:space="preserve">ва, А. О. Евдокимова – 3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. - М.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Рабочие тетради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Кузнецова М. И. Пишем грамотно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3 класс : рабочая тетрадь № 1 для учащихся общеобразовательных учреждений / М. И. Кузнецова. –4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. и доп. - М. 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0F1F78" w:rsidRPr="000B6B4A" w:rsidRDefault="000F1F78" w:rsidP="000F1F78">
      <w:pPr>
        <w:spacing w:after="200"/>
        <w:ind w:firstLine="567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Кузнецова М. И. Пишем грамотно</w:t>
      </w:r>
      <w:proofErr w:type="gramStart"/>
      <w:r w:rsidRPr="000B6B4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B6B4A">
        <w:rPr>
          <w:rFonts w:eastAsiaTheme="minorHAnsi"/>
          <w:sz w:val="28"/>
          <w:szCs w:val="28"/>
          <w:lang w:eastAsia="en-US"/>
        </w:rPr>
        <w:t xml:space="preserve"> 3 класс : рабочая тетрадь № 2 для учащихся общеобразовательных учреждений / М. И. Кузнецова. –4 – е изд.,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 xml:space="preserve">. и доп. - М. : </w:t>
      </w:r>
      <w:proofErr w:type="spellStart"/>
      <w:r w:rsidRPr="000B6B4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0B6B4A">
        <w:rPr>
          <w:rFonts w:eastAsiaTheme="minorHAnsi"/>
          <w:sz w:val="28"/>
          <w:szCs w:val="28"/>
          <w:lang w:eastAsia="en-US"/>
        </w:rPr>
        <w:t>-Граф, 2013.</w:t>
      </w:r>
    </w:p>
    <w:p w:rsidR="000F1F78" w:rsidRPr="000B6B4A" w:rsidRDefault="000F1F78" w:rsidP="000F1F78">
      <w:pPr>
        <w:ind w:firstLine="567"/>
        <w:rPr>
          <w:sz w:val="28"/>
          <w:szCs w:val="28"/>
        </w:rPr>
      </w:pPr>
      <w:r w:rsidRPr="000B6B4A">
        <w:rPr>
          <w:sz w:val="28"/>
          <w:szCs w:val="28"/>
        </w:rPr>
        <w:t>Кузнецова М.И. Рабочая тетрадь для дифференцированного обучения «Учусь писать без ошибок». -  М. «</w:t>
      </w:r>
      <w:proofErr w:type="spellStart"/>
      <w:r w:rsidRPr="000B6B4A">
        <w:rPr>
          <w:sz w:val="28"/>
          <w:szCs w:val="28"/>
        </w:rPr>
        <w:t>Вентана</w:t>
      </w:r>
      <w:proofErr w:type="spellEnd"/>
      <w:r w:rsidRPr="000B6B4A">
        <w:rPr>
          <w:sz w:val="28"/>
          <w:szCs w:val="28"/>
        </w:rPr>
        <w:t xml:space="preserve"> – Граф», 2013г.</w:t>
      </w:r>
    </w:p>
    <w:p w:rsidR="000F1F78" w:rsidRPr="000B6B4A" w:rsidRDefault="000F1F78" w:rsidP="000F1F78">
      <w:pPr>
        <w:ind w:firstLine="567"/>
        <w:rPr>
          <w:sz w:val="28"/>
          <w:szCs w:val="28"/>
        </w:rPr>
      </w:pPr>
      <w:r w:rsidRPr="000B6B4A">
        <w:rPr>
          <w:sz w:val="28"/>
          <w:szCs w:val="28"/>
        </w:rPr>
        <w:lastRenderedPageBreak/>
        <w:t>Кузнецова М.И. Тетрадь для контрольных работ. -  М. «</w:t>
      </w:r>
      <w:proofErr w:type="spellStart"/>
      <w:r w:rsidRPr="000B6B4A">
        <w:rPr>
          <w:sz w:val="28"/>
          <w:szCs w:val="28"/>
        </w:rPr>
        <w:t>Вентана</w:t>
      </w:r>
      <w:proofErr w:type="spellEnd"/>
      <w:r w:rsidRPr="000B6B4A">
        <w:rPr>
          <w:sz w:val="28"/>
          <w:szCs w:val="28"/>
        </w:rPr>
        <w:t xml:space="preserve"> – Граф», 2013г.</w:t>
      </w:r>
    </w:p>
    <w:p w:rsidR="00BC2D00" w:rsidRPr="000B6B4A" w:rsidRDefault="00BC2D00" w:rsidP="000F6F46">
      <w:pPr>
        <w:spacing w:after="200"/>
        <w:rPr>
          <w:rFonts w:eastAsiaTheme="minorHAnsi"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BC2D00" w:rsidRPr="000B6B4A" w:rsidRDefault="00BC2D00" w:rsidP="00BC2D00">
      <w:pPr>
        <w:spacing w:after="200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Технические средства обучения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Классная магнитная доска.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Мультимедийный проектор.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Компьютер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Сканер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Принтер лазерный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Экранно-звуковые пособия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lang w:eastAsia="en-US"/>
        </w:rPr>
      </w:pPr>
      <w:r w:rsidRPr="000B6B4A">
        <w:rPr>
          <w:rFonts w:eastAsiaTheme="minorHAnsi"/>
          <w:sz w:val="28"/>
          <w:szCs w:val="28"/>
          <w:lang w:eastAsia="en-US"/>
        </w:rPr>
        <w:t>Мультимедийные (цифровые) образовательные ресурсы, соответствующие содержанию обучения.</w:t>
      </w:r>
    </w:p>
    <w:p w:rsidR="00BC2D00" w:rsidRPr="000B6B4A" w:rsidRDefault="00BC2D00" w:rsidP="00BC2D00">
      <w:pPr>
        <w:spacing w:after="200"/>
        <w:rPr>
          <w:rFonts w:eastAsiaTheme="minorHAnsi"/>
          <w:sz w:val="28"/>
          <w:szCs w:val="28"/>
          <w:u w:val="single"/>
          <w:lang w:eastAsia="en-US"/>
        </w:rPr>
      </w:pPr>
      <w:r w:rsidRPr="000B6B4A">
        <w:rPr>
          <w:rFonts w:eastAsiaTheme="minorHAnsi"/>
          <w:sz w:val="28"/>
          <w:szCs w:val="28"/>
          <w:u w:val="single"/>
          <w:lang w:eastAsia="en-US"/>
        </w:rPr>
        <w:t>Учебно-практическое и учебно-лабораторное оборудование</w:t>
      </w:r>
    </w:p>
    <w:p w:rsidR="006758FD" w:rsidRPr="000B6B4A" w:rsidRDefault="006758FD" w:rsidP="006758FD">
      <w:pPr>
        <w:spacing w:after="200" w:line="276" w:lineRule="auto"/>
        <w:rPr>
          <w:sz w:val="28"/>
          <w:szCs w:val="28"/>
        </w:rPr>
      </w:pPr>
    </w:p>
    <w:sectPr w:rsidR="006758FD" w:rsidRPr="000B6B4A" w:rsidSect="009563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9"/>
      </v:shape>
    </w:pict>
  </w:numPicBullet>
  <w:abstractNum w:abstractNumId="0">
    <w:nsid w:val="FFFFFFFE"/>
    <w:multiLevelType w:val="singleLevel"/>
    <w:tmpl w:val="19646D0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1977D2"/>
    <w:multiLevelType w:val="hybridMultilevel"/>
    <w:tmpl w:val="0A60844C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43648CF"/>
    <w:multiLevelType w:val="hybridMultilevel"/>
    <w:tmpl w:val="3D4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73C83"/>
    <w:multiLevelType w:val="hybridMultilevel"/>
    <w:tmpl w:val="7CCABAAE"/>
    <w:lvl w:ilvl="0" w:tplc="7CBCD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9F31A9"/>
    <w:multiLevelType w:val="hybridMultilevel"/>
    <w:tmpl w:val="A81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5212F"/>
    <w:multiLevelType w:val="hybridMultilevel"/>
    <w:tmpl w:val="6F50EAD8"/>
    <w:lvl w:ilvl="0" w:tplc="86B42C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9537BF"/>
    <w:multiLevelType w:val="hybridMultilevel"/>
    <w:tmpl w:val="A34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290B98"/>
    <w:multiLevelType w:val="hybridMultilevel"/>
    <w:tmpl w:val="D6CCF9B2"/>
    <w:lvl w:ilvl="0" w:tplc="12B2A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F96B23"/>
    <w:multiLevelType w:val="hybridMultilevel"/>
    <w:tmpl w:val="FBDE4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0D31475"/>
    <w:multiLevelType w:val="hybridMultilevel"/>
    <w:tmpl w:val="F9502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1047DE9"/>
    <w:multiLevelType w:val="hybridMultilevel"/>
    <w:tmpl w:val="C60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F25BA3"/>
    <w:multiLevelType w:val="hybridMultilevel"/>
    <w:tmpl w:val="1BE80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5535042"/>
    <w:multiLevelType w:val="hybridMultilevel"/>
    <w:tmpl w:val="652E0B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17D611BC"/>
    <w:multiLevelType w:val="hybridMultilevel"/>
    <w:tmpl w:val="D57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DF6FE3"/>
    <w:multiLevelType w:val="hybridMultilevel"/>
    <w:tmpl w:val="57A81B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14716B"/>
    <w:multiLevelType w:val="hybridMultilevel"/>
    <w:tmpl w:val="D5D4D1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20C55B4"/>
    <w:multiLevelType w:val="hybridMultilevel"/>
    <w:tmpl w:val="3B6E3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3A02DC"/>
    <w:multiLevelType w:val="hybridMultilevel"/>
    <w:tmpl w:val="BA0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514858"/>
    <w:multiLevelType w:val="hybridMultilevel"/>
    <w:tmpl w:val="787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1C09DD"/>
    <w:multiLevelType w:val="hybridMultilevel"/>
    <w:tmpl w:val="C55CD2F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5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C30AB1"/>
    <w:multiLevelType w:val="hybridMultilevel"/>
    <w:tmpl w:val="BFFCCB76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8E86B98"/>
    <w:multiLevelType w:val="hybridMultilevel"/>
    <w:tmpl w:val="FEB403AC"/>
    <w:lvl w:ilvl="0" w:tplc="E01AE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2212A07"/>
    <w:multiLevelType w:val="hybridMultilevel"/>
    <w:tmpl w:val="010C9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4B7B18"/>
    <w:multiLevelType w:val="hybridMultilevel"/>
    <w:tmpl w:val="1BE8D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DC30113"/>
    <w:multiLevelType w:val="hybridMultilevel"/>
    <w:tmpl w:val="8D2A160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7F172C"/>
    <w:multiLevelType w:val="hybridMultilevel"/>
    <w:tmpl w:val="4F96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C8459B"/>
    <w:multiLevelType w:val="hybridMultilevel"/>
    <w:tmpl w:val="2A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7741B1"/>
    <w:multiLevelType w:val="hybridMultilevel"/>
    <w:tmpl w:val="DD0221BA"/>
    <w:lvl w:ilvl="0" w:tplc="DF8A46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E16C36"/>
    <w:multiLevelType w:val="hybridMultilevel"/>
    <w:tmpl w:val="10F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F736B"/>
    <w:multiLevelType w:val="hybridMultilevel"/>
    <w:tmpl w:val="611603D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9190FF5"/>
    <w:multiLevelType w:val="hybridMultilevel"/>
    <w:tmpl w:val="DFA8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922D83"/>
    <w:multiLevelType w:val="hybridMultilevel"/>
    <w:tmpl w:val="776A7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3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5"/>
  </w:num>
  <w:num w:numId="11">
    <w:abstractNumId w:val="44"/>
  </w:num>
  <w:num w:numId="12">
    <w:abstractNumId w:val="1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4"/>
  </w:num>
  <w:num w:numId="19">
    <w:abstractNumId w:val="5"/>
  </w:num>
  <w:num w:numId="20">
    <w:abstractNumId w:val="42"/>
  </w:num>
  <w:num w:numId="21">
    <w:abstractNumId w:val="19"/>
  </w:num>
  <w:num w:numId="22">
    <w:abstractNumId w:val="16"/>
  </w:num>
  <w:num w:numId="23">
    <w:abstractNumId w:val="24"/>
  </w:num>
  <w:num w:numId="24">
    <w:abstractNumId w:val="38"/>
  </w:num>
  <w:num w:numId="25">
    <w:abstractNumId w:val="20"/>
  </w:num>
  <w:num w:numId="26">
    <w:abstractNumId w:val="25"/>
  </w:num>
  <w:num w:numId="27">
    <w:abstractNumId w:val="35"/>
  </w:num>
  <w:num w:numId="28">
    <w:abstractNumId w:val="32"/>
  </w:num>
  <w:num w:numId="29">
    <w:abstractNumId w:val="28"/>
  </w:num>
  <w:num w:numId="30">
    <w:abstractNumId w:val="43"/>
  </w:num>
  <w:num w:numId="31">
    <w:abstractNumId w:val="27"/>
  </w:num>
  <w:num w:numId="3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8"/>
  </w:num>
  <w:num w:numId="34">
    <w:abstractNumId w:val="34"/>
  </w:num>
  <w:num w:numId="35">
    <w:abstractNumId w:val="40"/>
  </w:num>
  <w:num w:numId="36">
    <w:abstractNumId w:val="29"/>
  </w:num>
  <w:num w:numId="37">
    <w:abstractNumId w:val="45"/>
  </w:num>
  <w:num w:numId="38">
    <w:abstractNumId w:val="37"/>
  </w:num>
  <w:num w:numId="39">
    <w:abstractNumId w:val="30"/>
  </w:num>
  <w:num w:numId="40">
    <w:abstractNumId w:val="36"/>
  </w:num>
  <w:num w:numId="41">
    <w:abstractNumId w:val="14"/>
  </w:num>
  <w:num w:numId="42">
    <w:abstractNumId w:val="21"/>
  </w:num>
  <w:num w:numId="43">
    <w:abstractNumId w:val="46"/>
  </w:num>
  <w:num w:numId="44">
    <w:abstractNumId w:val="23"/>
  </w:num>
  <w:num w:numId="45">
    <w:abstractNumId w:val="22"/>
  </w:num>
  <w:num w:numId="46">
    <w:abstractNumId w:val="47"/>
  </w:num>
  <w:num w:numId="47">
    <w:abstractNumId w:val="2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6758FD"/>
    <w:rsid w:val="00000495"/>
    <w:rsid w:val="000016A7"/>
    <w:rsid w:val="0000236F"/>
    <w:rsid w:val="0000272C"/>
    <w:rsid w:val="000034EA"/>
    <w:rsid w:val="00007D37"/>
    <w:rsid w:val="00010F85"/>
    <w:rsid w:val="00010F98"/>
    <w:rsid w:val="00023439"/>
    <w:rsid w:val="00023484"/>
    <w:rsid w:val="00024DAB"/>
    <w:rsid w:val="00025BB4"/>
    <w:rsid w:val="00026825"/>
    <w:rsid w:val="00030447"/>
    <w:rsid w:val="00031377"/>
    <w:rsid w:val="000325E4"/>
    <w:rsid w:val="00033645"/>
    <w:rsid w:val="000363F9"/>
    <w:rsid w:val="000412A7"/>
    <w:rsid w:val="00042200"/>
    <w:rsid w:val="00042B33"/>
    <w:rsid w:val="0004499B"/>
    <w:rsid w:val="000453B9"/>
    <w:rsid w:val="00045EB7"/>
    <w:rsid w:val="00046586"/>
    <w:rsid w:val="00047EDD"/>
    <w:rsid w:val="000516A3"/>
    <w:rsid w:val="00060200"/>
    <w:rsid w:val="00066A97"/>
    <w:rsid w:val="0007008B"/>
    <w:rsid w:val="00071AE3"/>
    <w:rsid w:val="000723F5"/>
    <w:rsid w:val="00074AEA"/>
    <w:rsid w:val="00076F7B"/>
    <w:rsid w:val="00077215"/>
    <w:rsid w:val="00077787"/>
    <w:rsid w:val="00077F90"/>
    <w:rsid w:val="00081221"/>
    <w:rsid w:val="000828DE"/>
    <w:rsid w:val="00083A79"/>
    <w:rsid w:val="000921BB"/>
    <w:rsid w:val="0009433A"/>
    <w:rsid w:val="000970C1"/>
    <w:rsid w:val="000A583F"/>
    <w:rsid w:val="000A591C"/>
    <w:rsid w:val="000A77A8"/>
    <w:rsid w:val="000B0054"/>
    <w:rsid w:val="000B160F"/>
    <w:rsid w:val="000B1E4B"/>
    <w:rsid w:val="000B6B4A"/>
    <w:rsid w:val="000C419D"/>
    <w:rsid w:val="000D0E5B"/>
    <w:rsid w:val="000D2834"/>
    <w:rsid w:val="000D5189"/>
    <w:rsid w:val="000D591A"/>
    <w:rsid w:val="000D7C99"/>
    <w:rsid w:val="000E705B"/>
    <w:rsid w:val="000F0FAE"/>
    <w:rsid w:val="000F1052"/>
    <w:rsid w:val="000F16DE"/>
    <w:rsid w:val="000F1F78"/>
    <w:rsid w:val="000F36CD"/>
    <w:rsid w:val="000F42CB"/>
    <w:rsid w:val="000F4C48"/>
    <w:rsid w:val="000F5617"/>
    <w:rsid w:val="000F5D7F"/>
    <w:rsid w:val="000F6F46"/>
    <w:rsid w:val="00100C62"/>
    <w:rsid w:val="00101B66"/>
    <w:rsid w:val="00103D80"/>
    <w:rsid w:val="00104215"/>
    <w:rsid w:val="00104B4F"/>
    <w:rsid w:val="0010572C"/>
    <w:rsid w:val="00105CA7"/>
    <w:rsid w:val="001151CA"/>
    <w:rsid w:val="001159DC"/>
    <w:rsid w:val="00125252"/>
    <w:rsid w:val="00125CC7"/>
    <w:rsid w:val="00127102"/>
    <w:rsid w:val="001279E0"/>
    <w:rsid w:val="0013004D"/>
    <w:rsid w:val="00130995"/>
    <w:rsid w:val="00132381"/>
    <w:rsid w:val="001413CA"/>
    <w:rsid w:val="0014193C"/>
    <w:rsid w:val="001444C9"/>
    <w:rsid w:val="00144CE6"/>
    <w:rsid w:val="001652AB"/>
    <w:rsid w:val="00165357"/>
    <w:rsid w:val="00171A5A"/>
    <w:rsid w:val="00174ECF"/>
    <w:rsid w:val="00181705"/>
    <w:rsid w:val="00181BCD"/>
    <w:rsid w:val="001828AD"/>
    <w:rsid w:val="00182BE5"/>
    <w:rsid w:val="00184975"/>
    <w:rsid w:val="00184C25"/>
    <w:rsid w:val="001876B7"/>
    <w:rsid w:val="00192931"/>
    <w:rsid w:val="001A7C31"/>
    <w:rsid w:val="001B3C92"/>
    <w:rsid w:val="001B4C88"/>
    <w:rsid w:val="001B6633"/>
    <w:rsid w:val="001B6C7A"/>
    <w:rsid w:val="001C7285"/>
    <w:rsid w:val="001D033A"/>
    <w:rsid w:val="001D2499"/>
    <w:rsid w:val="001D3B68"/>
    <w:rsid w:val="001D6670"/>
    <w:rsid w:val="001E0694"/>
    <w:rsid w:val="001E2320"/>
    <w:rsid w:val="001E6483"/>
    <w:rsid w:val="001F4B64"/>
    <w:rsid w:val="001F6A7F"/>
    <w:rsid w:val="00202BFF"/>
    <w:rsid w:val="00203B63"/>
    <w:rsid w:val="00206E62"/>
    <w:rsid w:val="0021090C"/>
    <w:rsid w:val="00217C71"/>
    <w:rsid w:val="00221FA1"/>
    <w:rsid w:val="00224B28"/>
    <w:rsid w:val="00231463"/>
    <w:rsid w:val="002338C8"/>
    <w:rsid w:val="0023511F"/>
    <w:rsid w:val="0023717B"/>
    <w:rsid w:val="00242EF1"/>
    <w:rsid w:val="00244817"/>
    <w:rsid w:val="00251257"/>
    <w:rsid w:val="00251701"/>
    <w:rsid w:val="0025548D"/>
    <w:rsid w:val="002704EA"/>
    <w:rsid w:val="002735DB"/>
    <w:rsid w:val="00274528"/>
    <w:rsid w:val="00281AF3"/>
    <w:rsid w:val="0028208F"/>
    <w:rsid w:val="00282B98"/>
    <w:rsid w:val="00283C41"/>
    <w:rsid w:val="002841FF"/>
    <w:rsid w:val="00285682"/>
    <w:rsid w:val="0028779D"/>
    <w:rsid w:val="002A1D39"/>
    <w:rsid w:val="002A3533"/>
    <w:rsid w:val="002B0728"/>
    <w:rsid w:val="002B267B"/>
    <w:rsid w:val="002C3987"/>
    <w:rsid w:val="002C57D9"/>
    <w:rsid w:val="002C7867"/>
    <w:rsid w:val="002C7EF0"/>
    <w:rsid w:val="002D0609"/>
    <w:rsid w:val="002D1B82"/>
    <w:rsid w:val="002D3C61"/>
    <w:rsid w:val="002E3582"/>
    <w:rsid w:val="002E3683"/>
    <w:rsid w:val="002E63AF"/>
    <w:rsid w:val="002E7C8C"/>
    <w:rsid w:val="002F0140"/>
    <w:rsid w:val="0030567B"/>
    <w:rsid w:val="0030739A"/>
    <w:rsid w:val="0031252B"/>
    <w:rsid w:val="00312FC2"/>
    <w:rsid w:val="00315A1F"/>
    <w:rsid w:val="00315AEC"/>
    <w:rsid w:val="0031722B"/>
    <w:rsid w:val="00321221"/>
    <w:rsid w:val="003336D9"/>
    <w:rsid w:val="003346E9"/>
    <w:rsid w:val="00334B44"/>
    <w:rsid w:val="00334CAD"/>
    <w:rsid w:val="00334CEF"/>
    <w:rsid w:val="00335702"/>
    <w:rsid w:val="00336F2E"/>
    <w:rsid w:val="00337A01"/>
    <w:rsid w:val="00345B7C"/>
    <w:rsid w:val="00350273"/>
    <w:rsid w:val="00355529"/>
    <w:rsid w:val="00361869"/>
    <w:rsid w:val="00361F18"/>
    <w:rsid w:val="00366D49"/>
    <w:rsid w:val="00380B52"/>
    <w:rsid w:val="003812FB"/>
    <w:rsid w:val="00385539"/>
    <w:rsid w:val="003873BD"/>
    <w:rsid w:val="00387527"/>
    <w:rsid w:val="0039108B"/>
    <w:rsid w:val="0039259A"/>
    <w:rsid w:val="003932D4"/>
    <w:rsid w:val="0039408F"/>
    <w:rsid w:val="003A08ED"/>
    <w:rsid w:val="003A0BFE"/>
    <w:rsid w:val="003A124B"/>
    <w:rsid w:val="003A452E"/>
    <w:rsid w:val="003A5F14"/>
    <w:rsid w:val="003B1BB4"/>
    <w:rsid w:val="003B1EB9"/>
    <w:rsid w:val="003C2C1E"/>
    <w:rsid w:val="003C5A00"/>
    <w:rsid w:val="003C77AC"/>
    <w:rsid w:val="003D073D"/>
    <w:rsid w:val="003D2B9A"/>
    <w:rsid w:val="003D349A"/>
    <w:rsid w:val="003D3ED0"/>
    <w:rsid w:val="003E0C39"/>
    <w:rsid w:val="003E151B"/>
    <w:rsid w:val="003E3DE7"/>
    <w:rsid w:val="003E4C30"/>
    <w:rsid w:val="003E4F67"/>
    <w:rsid w:val="003E511A"/>
    <w:rsid w:val="003E5998"/>
    <w:rsid w:val="003F0D84"/>
    <w:rsid w:val="003F1CD8"/>
    <w:rsid w:val="003F4322"/>
    <w:rsid w:val="003F7075"/>
    <w:rsid w:val="00400A94"/>
    <w:rsid w:val="004071E3"/>
    <w:rsid w:val="00412E7C"/>
    <w:rsid w:val="00413BC0"/>
    <w:rsid w:val="00416B7B"/>
    <w:rsid w:val="00417C90"/>
    <w:rsid w:val="00426102"/>
    <w:rsid w:val="004306C9"/>
    <w:rsid w:val="00432650"/>
    <w:rsid w:val="00432A05"/>
    <w:rsid w:val="004354EB"/>
    <w:rsid w:val="00442B61"/>
    <w:rsid w:val="00447646"/>
    <w:rsid w:val="004547B5"/>
    <w:rsid w:val="004606A3"/>
    <w:rsid w:val="00463A77"/>
    <w:rsid w:val="00467F7C"/>
    <w:rsid w:val="00472920"/>
    <w:rsid w:val="004730DB"/>
    <w:rsid w:val="00480B4A"/>
    <w:rsid w:val="00481D4B"/>
    <w:rsid w:val="0048389B"/>
    <w:rsid w:val="00485D7D"/>
    <w:rsid w:val="00492E4F"/>
    <w:rsid w:val="0049335E"/>
    <w:rsid w:val="0049684B"/>
    <w:rsid w:val="00497473"/>
    <w:rsid w:val="004A1090"/>
    <w:rsid w:val="004A1549"/>
    <w:rsid w:val="004A22C3"/>
    <w:rsid w:val="004A66E6"/>
    <w:rsid w:val="004B0F0A"/>
    <w:rsid w:val="004B5534"/>
    <w:rsid w:val="004B7EC2"/>
    <w:rsid w:val="004C20A0"/>
    <w:rsid w:val="004C49BA"/>
    <w:rsid w:val="004C5482"/>
    <w:rsid w:val="004C6D01"/>
    <w:rsid w:val="004C77BA"/>
    <w:rsid w:val="004D0B05"/>
    <w:rsid w:val="004D1BC9"/>
    <w:rsid w:val="004D3258"/>
    <w:rsid w:val="004D72A2"/>
    <w:rsid w:val="004E24BA"/>
    <w:rsid w:val="004E47CC"/>
    <w:rsid w:val="004F0301"/>
    <w:rsid w:val="004F2D50"/>
    <w:rsid w:val="004F7400"/>
    <w:rsid w:val="00501E14"/>
    <w:rsid w:val="005025A7"/>
    <w:rsid w:val="00507940"/>
    <w:rsid w:val="00515A51"/>
    <w:rsid w:val="00522A9E"/>
    <w:rsid w:val="005263D4"/>
    <w:rsid w:val="00526957"/>
    <w:rsid w:val="0053470E"/>
    <w:rsid w:val="0054234F"/>
    <w:rsid w:val="0054348F"/>
    <w:rsid w:val="005442AB"/>
    <w:rsid w:val="00547CEF"/>
    <w:rsid w:val="0055286D"/>
    <w:rsid w:val="00553BD5"/>
    <w:rsid w:val="005544D1"/>
    <w:rsid w:val="00554DDE"/>
    <w:rsid w:val="0056395A"/>
    <w:rsid w:val="00564B49"/>
    <w:rsid w:val="0056525C"/>
    <w:rsid w:val="00566BAF"/>
    <w:rsid w:val="0057265C"/>
    <w:rsid w:val="00572B33"/>
    <w:rsid w:val="005743A0"/>
    <w:rsid w:val="005752E4"/>
    <w:rsid w:val="00583ABE"/>
    <w:rsid w:val="00584AEF"/>
    <w:rsid w:val="005A4FDC"/>
    <w:rsid w:val="005A5A31"/>
    <w:rsid w:val="005A6E46"/>
    <w:rsid w:val="005B427E"/>
    <w:rsid w:val="005B50F4"/>
    <w:rsid w:val="005B73E3"/>
    <w:rsid w:val="005C63CD"/>
    <w:rsid w:val="005C68FD"/>
    <w:rsid w:val="005D0F33"/>
    <w:rsid w:val="005E14ED"/>
    <w:rsid w:val="005E15EE"/>
    <w:rsid w:val="005E66B4"/>
    <w:rsid w:val="005F0A5C"/>
    <w:rsid w:val="005F3ABF"/>
    <w:rsid w:val="005F67A9"/>
    <w:rsid w:val="005F68E2"/>
    <w:rsid w:val="005F6FF7"/>
    <w:rsid w:val="005F7722"/>
    <w:rsid w:val="00600191"/>
    <w:rsid w:val="0060635A"/>
    <w:rsid w:val="00611180"/>
    <w:rsid w:val="006122BF"/>
    <w:rsid w:val="00612A0F"/>
    <w:rsid w:val="00614791"/>
    <w:rsid w:val="006218CB"/>
    <w:rsid w:val="006218FB"/>
    <w:rsid w:val="00624D43"/>
    <w:rsid w:val="006255B7"/>
    <w:rsid w:val="00627218"/>
    <w:rsid w:val="006329B8"/>
    <w:rsid w:val="00635A99"/>
    <w:rsid w:val="00637153"/>
    <w:rsid w:val="00637296"/>
    <w:rsid w:val="00644337"/>
    <w:rsid w:val="00645738"/>
    <w:rsid w:val="00657B6D"/>
    <w:rsid w:val="006704C3"/>
    <w:rsid w:val="006709D5"/>
    <w:rsid w:val="00670F57"/>
    <w:rsid w:val="0067444C"/>
    <w:rsid w:val="0067475C"/>
    <w:rsid w:val="00674E4B"/>
    <w:rsid w:val="006758FD"/>
    <w:rsid w:val="00681008"/>
    <w:rsid w:val="00683CA8"/>
    <w:rsid w:val="006843D6"/>
    <w:rsid w:val="00684934"/>
    <w:rsid w:val="006863DA"/>
    <w:rsid w:val="006A1A8F"/>
    <w:rsid w:val="006A4080"/>
    <w:rsid w:val="006A6D82"/>
    <w:rsid w:val="006B1B67"/>
    <w:rsid w:val="006B375E"/>
    <w:rsid w:val="006C4CE4"/>
    <w:rsid w:val="006D1C43"/>
    <w:rsid w:val="006D5DD9"/>
    <w:rsid w:val="006E3C3F"/>
    <w:rsid w:val="006E538F"/>
    <w:rsid w:val="006E6254"/>
    <w:rsid w:val="006F06FC"/>
    <w:rsid w:val="006F1D99"/>
    <w:rsid w:val="006F29E1"/>
    <w:rsid w:val="006F4F98"/>
    <w:rsid w:val="006F5E69"/>
    <w:rsid w:val="006F7712"/>
    <w:rsid w:val="00703A62"/>
    <w:rsid w:val="00704570"/>
    <w:rsid w:val="007048EC"/>
    <w:rsid w:val="00707729"/>
    <w:rsid w:val="00710933"/>
    <w:rsid w:val="007158C6"/>
    <w:rsid w:val="00720B5E"/>
    <w:rsid w:val="00724276"/>
    <w:rsid w:val="00725E7D"/>
    <w:rsid w:val="00726341"/>
    <w:rsid w:val="00731B16"/>
    <w:rsid w:val="00731BEE"/>
    <w:rsid w:val="007369F1"/>
    <w:rsid w:val="00744E9B"/>
    <w:rsid w:val="00744F98"/>
    <w:rsid w:val="00746ABA"/>
    <w:rsid w:val="00751A5B"/>
    <w:rsid w:val="0075293E"/>
    <w:rsid w:val="007531B5"/>
    <w:rsid w:val="00753B74"/>
    <w:rsid w:val="00761C4F"/>
    <w:rsid w:val="007634C2"/>
    <w:rsid w:val="00763B42"/>
    <w:rsid w:val="00767F24"/>
    <w:rsid w:val="0077074C"/>
    <w:rsid w:val="0077250D"/>
    <w:rsid w:val="007729AC"/>
    <w:rsid w:val="00774E5F"/>
    <w:rsid w:val="00774E86"/>
    <w:rsid w:val="00776759"/>
    <w:rsid w:val="00777D9F"/>
    <w:rsid w:val="00777E6D"/>
    <w:rsid w:val="007809EB"/>
    <w:rsid w:val="0078209B"/>
    <w:rsid w:val="00783755"/>
    <w:rsid w:val="007927D8"/>
    <w:rsid w:val="00793E47"/>
    <w:rsid w:val="00795227"/>
    <w:rsid w:val="007954F1"/>
    <w:rsid w:val="007967F8"/>
    <w:rsid w:val="00796E8F"/>
    <w:rsid w:val="007A50BD"/>
    <w:rsid w:val="007A75D2"/>
    <w:rsid w:val="007A7A58"/>
    <w:rsid w:val="007B65E9"/>
    <w:rsid w:val="007B6928"/>
    <w:rsid w:val="007C2839"/>
    <w:rsid w:val="007C4633"/>
    <w:rsid w:val="007D1347"/>
    <w:rsid w:val="007D215B"/>
    <w:rsid w:val="007D344A"/>
    <w:rsid w:val="007D5AAA"/>
    <w:rsid w:val="007E0B71"/>
    <w:rsid w:val="007E4D90"/>
    <w:rsid w:val="007F5507"/>
    <w:rsid w:val="007F6DA6"/>
    <w:rsid w:val="007F7A07"/>
    <w:rsid w:val="00802C20"/>
    <w:rsid w:val="00805E0C"/>
    <w:rsid w:val="00806E8A"/>
    <w:rsid w:val="00811DF8"/>
    <w:rsid w:val="0081299E"/>
    <w:rsid w:val="00820734"/>
    <w:rsid w:val="00821958"/>
    <w:rsid w:val="008231A7"/>
    <w:rsid w:val="008346BE"/>
    <w:rsid w:val="008365FB"/>
    <w:rsid w:val="008403B8"/>
    <w:rsid w:val="00841AFA"/>
    <w:rsid w:val="008423EF"/>
    <w:rsid w:val="00843025"/>
    <w:rsid w:val="00843B24"/>
    <w:rsid w:val="0084572A"/>
    <w:rsid w:val="00845BDB"/>
    <w:rsid w:val="00846FF4"/>
    <w:rsid w:val="00850CA2"/>
    <w:rsid w:val="00853B4D"/>
    <w:rsid w:val="00856353"/>
    <w:rsid w:val="008579DC"/>
    <w:rsid w:val="008656BD"/>
    <w:rsid w:val="0086622E"/>
    <w:rsid w:val="00866BFD"/>
    <w:rsid w:val="008800D8"/>
    <w:rsid w:val="00880C87"/>
    <w:rsid w:val="00882054"/>
    <w:rsid w:val="00882501"/>
    <w:rsid w:val="00884BB5"/>
    <w:rsid w:val="00885679"/>
    <w:rsid w:val="00887B20"/>
    <w:rsid w:val="00892080"/>
    <w:rsid w:val="0089222C"/>
    <w:rsid w:val="00892DD8"/>
    <w:rsid w:val="00894C04"/>
    <w:rsid w:val="00894FC3"/>
    <w:rsid w:val="008A2E08"/>
    <w:rsid w:val="008A6316"/>
    <w:rsid w:val="008A70B1"/>
    <w:rsid w:val="008B12C0"/>
    <w:rsid w:val="008B67C3"/>
    <w:rsid w:val="008D20C4"/>
    <w:rsid w:val="008D2402"/>
    <w:rsid w:val="008D4AAC"/>
    <w:rsid w:val="008D55AC"/>
    <w:rsid w:val="008E636A"/>
    <w:rsid w:val="008E6C0D"/>
    <w:rsid w:val="008F346F"/>
    <w:rsid w:val="008F7D63"/>
    <w:rsid w:val="00903BC9"/>
    <w:rsid w:val="00907ED1"/>
    <w:rsid w:val="00921077"/>
    <w:rsid w:val="009242AB"/>
    <w:rsid w:val="00926C20"/>
    <w:rsid w:val="00927682"/>
    <w:rsid w:val="00927B7B"/>
    <w:rsid w:val="0093587E"/>
    <w:rsid w:val="009358D7"/>
    <w:rsid w:val="00941787"/>
    <w:rsid w:val="009434D7"/>
    <w:rsid w:val="009438D2"/>
    <w:rsid w:val="0094419C"/>
    <w:rsid w:val="009473B7"/>
    <w:rsid w:val="00947DC9"/>
    <w:rsid w:val="00951064"/>
    <w:rsid w:val="00952CAE"/>
    <w:rsid w:val="00953E2D"/>
    <w:rsid w:val="00954FA9"/>
    <w:rsid w:val="009563B0"/>
    <w:rsid w:val="0096773D"/>
    <w:rsid w:val="00967ACD"/>
    <w:rsid w:val="009722D7"/>
    <w:rsid w:val="00974ECF"/>
    <w:rsid w:val="0097542F"/>
    <w:rsid w:val="00976095"/>
    <w:rsid w:val="00983080"/>
    <w:rsid w:val="009878AE"/>
    <w:rsid w:val="00990320"/>
    <w:rsid w:val="00995F6F"/>
    <w:rsid w:val="00996EF2"/>
    <w:rsid w:val="00997B6A"/>
    <w:rsid w:val="009A0929"/>
    <w:rsid w:val="009A4846"/>
    <w:rsid w:val="009B7548"/>
    <w:rsid w:val="009C0FA0"/>
    <w:rsid w:val="009C3527"/>
    <w:rsid w:val="009C53E8"/>
    <w:rsid w:val="009C5C99"/>
    <w:rsid w:val="009C7547"/>
    <w:rsid w:val="009D0866"/>
    <w:rsid w:val="009D21BC"/>
    <w:rsid w:val="009D3345"/>
    <w:rsid w:val="009D37E1"/>
    <w:rsid w:val="009D482A"/>
    <w:rsid w:val="009D6CE8"/>
    <w:rsid w:val="009D7775"/>
    <w:rsid w:val="009E2807"/>
    <w:rsid w:val="009E2EE1"/>
    <w:rsid w:val="009F29C3"/>
    <w:rsid w:val="009F3282"/>
    <w:rsid w:val="009F497B"/>
    <w:rsid w:val="009F6339"/>
    <w:rsid w:val="009F665E"/>
    <w:rsid w:val="009F69BB"/>
    <w:rsid w:val="00A00D2F"/>
    <w:rsid w:val="00A02924"/>
    <w:rsid w:val="00A02AF3"/>
    <w:rsid w:val="00A0786D"/>
    <w:rsid w:val="00A14BF0"/>
    <w:rsid w:val="00A14DDC"/>
    <w:rsid w:val="00A16F47"/>
    <w:rsid w:val="00A275BA"/>
    <w:rsid w:val="00A404E7"/>
    <w:rsid w:val="00A43353"/>
    <w:rsid w:val="00A43C48"/>
    <w:rsid w:val="00A46C82"/>
    <w:rsid w:val="00A4735A"/>
    <w:rsid w:val="00A52312"/>
    <w:rsid w:val="00A524F3"/>
    <w:rsid w:val="00A53453"/>
    <w:rsid w:val="00A543C5"/>
    <w:rsid w:val="00A54693"/>
    <w:rsid w:val="00A56E65"/>
    <w:rsid w:val="00A6033C"/>
    <w:rsid w:val="00A64660"/>
    <w:rsid w:val="00A74F35"/>
    <w:rsid w:val="00A82ABB"/>
    <w:rsid w:val="00A8610F"/>
    <w:rsid w:val="00A911B2"/>
    <w:rsid w:val="00A9288F"/>
    <w:rsid w:val="00A949DE"/>
    <w:rsid w:val="00A96D83"/>
    <w:rsid w:val="00A9769B"/>
    <w:rsid w:val="00A9786F"/>
    <w:rsid w:val="00A97B6A"/>
    <w:rsid w:val="00AA01D7"/>
    <w:rsid w:val="00AA0BC3"/>
    <w:rsid w:val="00AA3DFE"/>
    <w:rsid w:val="00AA4629"/>
    <w:rsid w:val="00AA5F5D"/>
    <w:rsid w:val="00AA6A18"/>
    <w:rsid w:val="00AB0606"/>
    <w:rsid w:val="00AB2269"/>
    <w:rsid w:val="00AB371A"/>
    <w:rsid w:val="00AB3E71"/>
    <w:rsid w:val="00AB598A"/>
    <w:rsid w:val="00AB5DBA"/>
    <w:rsid w:val="00AB63D0"/>
    <w:rsid w:val="00AC1878"/>
    <w:rsid w:val="00AC1D27"/>
    <w:rsid w:val="00AC3A22"/>
    <w:rsid w:val="00AC4241"/>
    <w:rsid w:val="00AC7645"/>
    <w:rsid w:val="00AD4F28"/>
    <w:rsid w:val="00AE5466"/>
    <w:rsid w:val="00AE7810"/>
    <w:rsid w:val="00AF1B8F"/>
    <w:rsid w:val="00AF591E"/>
    <w:rsid w:val="00B014EF"/>
    <w:rsid w:val="00B043AD"/>
    <w:rsid w:val="00B04FC7"/>
    <w:rsid w:val="00B074BE"/>
    <w:rsid w:val="00B15FAA"/>
    <w:rsid w:val="00B2179A"/>
    <w:rsid w:val="00B25C02"/>
    <w:rsid w:val="00B3258D"/>
    <w:rsid w:val="00B3478D"/>
    <w:rsid w:val="00B37978"/>
    <w:rsid w:val="00B461B0"/>
    <w:rsid w:val="00B46419"/>
    <w:rsid w:val="00B46912"/>
    <w:rsid w:val="00B4799E"/>
    <w:rsid w:val="00B52A78"/>
    <w:rsid w:val="00B53F64"/>
    <w:rsid w:val="00B659A6"/>
    <w:rsid w:val="00B67581"/>
    <w:rsid w:val="00B67A64"/>
    <w:rsid w:val="00B67BC7"/>
    <w:rsid w:val="00B715A1"/>
    <w:rsid w:val="00B7210E"/>
    <w:rsid w:val="00B73DF1"/>
    <w:rsid w:val="00B75DFD"/>
    <w:rsid w:val="00B8268E"/>
    <w:rsid w:val="00B867B4"/>
    <w:rsid w:val="00B876F7"/>
    <w:rsid w:val="00B90CDB"/>
    <w:rsid w:val="00B9153A"/>
    <w:rsid w:val="00B91CF9"/>
    <w:rsid w:val="00B94A15"/>
    <w:rsid w:val="00BA5DE1"/>
    <w:rsid w:val="00BA7816"/>
    <w:rsid w:val="00BB2E90"/>
    <w:rsid w:val="00BB3554"/>
    <w:rsid w:val="00BB43DF"/>
    <w:rsid w:val="00BB444D"/>
    <w:rsid w:val="00BB44A3"/>
    <w:rsid w:val="00BB64A1"/>
    <w:rsid w:val="00BB6EDD"/>
    <w:rsid w:val="00BC2D00"/>
    <w:rsid w:val="00BC477C"/>
    <w:rsid w:val="00BD4557"/>
    <w:rsid w:val="00BD60AF"/>
    <w:rsid w:val="00BE2BB7"/>
    <w:rsid w:val="00BE63CF"/>
    <w:rsid w:val="00BF03C5"/>
    <w:rsid w:val="00C011F0"/>
    <w:rsid w:val="00C028C1"/>
    <w:rsid w:val="00C03BBB"/>
    <w:rsid w:val="00C03CFD"/>
    <w:rsid w:val="00C0493E"/>
    <w:rsid w:val="00C06C01"/>
    <w:rsid w:val="00C143DC"/>
    <w:rsid w:val="00C17EB7"/>
    <w:rsid w:val="00C21333"/>
    <w:rsid w:val="00C23802"/>
    <w:rsid w:val="00C25B0D"/>
    <w:rsid w:val="00C31ACF"/>
    <w:rsid w:val="00C31B30"/>
    <w:rsid w:val="00C31E2B"/>
    <w:rsid w:val="00C3271C"/>
    <w:rsid w:val="00C35958"/>
    <w:rsid w:val="00C35B13"/>
    <w:rsid w:val="00C3693E"/>
    <w:rsid w:val="00C407CC"/>
    <w:rsid w:val="00C5642C"/>
    <w:rsid w:val="00C60C16"/>
    <w:rsid w:val="00C71C64"/>
    <w:rsid w:val="00C72B67"/>
    <w:rsid w:val="00C7395D"/>
    <w:rsid w:val="00C7683C"/>
    <w:rsid w:val="00C80142"/>
    <w:rsid w:val="00C8016B"/>
    <w:rsid w:val="00C80732"/>
    <w:rsid w:val="00C80A51"/>
    <w:rsid w:val="00C842B3"/>
    <w:rsid w:val="00C874C1"/>
    <w:rsid w:val="00C91B45"/>
    <w:rsid w:val="00C92696"/>
    <w:rsid w:val="00CA1BEC"/>
    <w:rsid w:val="00CA4511"/>
    <w:rsid w:val="00CA75E4"/>
    <w:rsid w:val="00CB01E5"/>
    <w:rsid w:val="00CB1322"/>
    <w:rsid w:val="00CB2F97"/>
    <w:rsid w:val="00CB521F"/>
    <w:rsid w:val="00CB5746"/>
    <w:rsid w:val="00CB5A40"/>
    <w:rsid w:val="00CB6C16"/>
    <w:rsid w:val="00CC3336"/>
    <w:rsid w:val="00CC69CC"/>
    <w:rsid w:val="00CD2333"/>
    <w:rsid w:val="00CE7131"/>
    <w:rsid w:val="00CF3315"/>
    <w:rsid w:val="00CF408A"/>
    <w:rsid w:val="00CF76DA"/>
    <w:rsid w:val="00D024F7"/>
    <w:rsid w:val="00D155F5"/>
    <w:rsid w:val="00D2112F"/>
    <w:rsid w:val="00D2172E"/>
    <w:rsid w:val="00D250C7"/>
    <w:rsid w:val="00D2627A"/>
    <w:rsid w:val="00D26AA3"/>
    <w:rsid w:val="00D27BBF"/>
    <w:rsid w:val="00D328F9"/>
    <w:rsid w:val="00D33D22"/>
    <w:rsid w:val="00D45A6A"/>
    <w:rsid w:val="00D52835"/>
    <w:rsid w:val="00D53407"/>
    <w:rsid w:val="00D555BB"/>
    <w:rsid w:val="00D55F76"/>
    <w:rsid w:val="00D63544"/>
    <w:rsid w:val="00D66B73"/>
    <w:rsid w:val="00D674A3"/>
    <w:rsid w:val="00D677EC"/>
    <w:rsid w:val="00D74D00"/>
    <w:rsid w:val="00D74D7B"/>
    <w:rsid w:val="00D75EEE"/>
    <w:rsid w:val="00D81AAA"/>
    <w:rsid w:val="00D81FBE"/>
    <w:rsid w:val="00D8236B"/>
    <w:rsid w:val="00D84CF9"/>
    <w:rsid w:val="00D87D41"/>
    <w:rsid w:val="00D92E95"/>
    <w:rsid w:val="00D92F48"/>
    <w:rsid w:val="00D93A8B"/>
    <w:rsid w:val="00D9486C"/>
    <w:rsid w:val="00D94FF4"/>
    <w:rsid w:val="00D950E6"/>
    <w:rsid w:val="00D96198"/>
    <w:rsid w:val="00D9626A"/>
    <w:rsid w:val="00D96871"/>
    <w:rsid w:val="00DB208B"/>
    <w:rsid w:val="00DB7EAB"/>
    <w:rsid w:val="00DC312F"/>
    <w:rsid w:val="00DC4BFF"/>
    <w:rsid w:val="00DD31F4"/>
    <w:rsid w:val="00DD3867"/>
    <w:rsid w:val="00DD665B"/>
    <w:rsid w:val="00DE2270"/>
    <w:rsid w:val="00DE389F"/>
    <w:rsid w:val="00DE5D3C"/>
    <w:rsid w:val="00DE7499"/>
    <w:rsid w:val="00DF328F"/>
    <w:rsid w:val="00DF32E1"/>
    <w:rsid w:val="00DF4EF8"/>
    <w:rsid w:val="00DF5E62"/>
    <w:rsid w:val="00DF7338"/>
    <w:rsid w:val="00E12AA5"/>
    <w:rsid w:val="00E139E2"/>
    <w:rsid w:val="00E13FA9"/>
    <w:rsid w:val="00E179BC"/>
    <w:rsid w:val="00E2066F"/>
    <w:rsid w:val="00E30713"/>
    <w:rsid w:val="00E309B9"/>
    <w:rsid w:val="00E346EA"/>
    <w:rsid w:val="00E35A1E"/>
    <w:rsid w:val="00E44E07"/>
    <w:rsid w:val="00E458FD"/>
    <w:rsid w:val="00E45FB6"/>
    <w:rsid w:val="00E46A8C"/>
    <w:rsid w:val="00E47FF3"/>
    <w:rsid w:val="00E50199"/>
    <w:rsid w:val="00E51E10"/>
    <w:rsid w:val="00E52580"/>
    <w:rsid w:val="00E536AF"/>
    <w:rsid w:val="00E55892"/>
    <w:rsid w:val="00E60E29"/>
    <w:rsid w:val="00E66387"/>
    <w:rsid w:val="00E7125C"/>
    <w:rsid w:val="00E72523"/>
    <w:rsid w:val="00E74F0A"/>
    <w:rsid w:val="00E77C52"/>
    <w:rsid w:val="00E80B70"/>
    <w:rsid w:val="00E80E9D"/>
    <w:rsid w:val="00E904DA"/>
    <w:rsid w:val="00E91CF1"/>
    <w:rsid w:val="00E923D9"/>
    <w:rsid w:val="00E94C91"/>
    <w:rsid w:val="00E951B0"/>
    <w:rsid w:val="00E9533E"/>
    <w:rsid w:val="00EA1A4E"/>
    <w:rsid w:val="00EA30B7"/>
    <w:rsid w:val="00EA3EF9"/>
    <w:rsid w:val="00EA734A"/>
    <w:rsid w:val="00EB37F5"/>
    <w:rsid w:val="00EC174C"/>
    <w:rsid w:val="00EC6E08"/>
    <w:rsid w:val="00ED17BB"/>
    <w:rsid w:val="00ED3C75"/>
    <w:rsid w:val="00EE5E08"/>
    <w:rsid w:val="00EE7977"/>
    <w:rsid w:val="00EF26E4"/>
    <w:rsid w:val="00EF2F78"/>
    <w:rsid w:val="00EF4F5E"/>
    <w:rsid w:val="00EF61C2"/>
    <w:rsid w:val="00F071FC"/>
    <w:rsid w:val="00F102AA"/>
    <w:rsid w:val="00F125F0"/>
    <w:rsid w:val="00F13124"/>
    <w:rsid w:val="00F156EA"/>
    <w:rsid w:val="00F208EC"/>
    <w:rsid w:val="00F23390"/>
    <w:rsid w:val="00F31173"/>
    <w:rsid w:val="00F35BF0"/>
    <w:rsid w:val="00F428AD"/>
    <w:rsid w:val="00F450D5"/>
    <w:rsid w:val="00F465B8"/>
    <w:rsid w:val="00F46D29"/>
    <w:rsid w:val="00F47187"/>
    <w:rsid w:val="00F47CC3"/>
    <w:rsid w:val="00F536FD"/>
    <w:rsid w:val="00F537BE"/>
    <w:rsid w:val="00F55DE4"/>
    <w:rsid w:val="00F6271B"/>
    <w:rsid w:val="00F634AA"/>
    <w:rsid w:val="00F64E1B"/>
    <w:rsid w:val="00F65321"/>
    <w:rsid w:val="00F70375"/>
    <w:rsid w:val="00F7283D"/>
    <w:rsid w:val="00F76C0A"/>
    <w:rsid w:val="00F77703"/>
    <w:rsid w:val="00F82891"/>
    <w:rsid w:val="00F82DD0"/>
    <w:rsid w:val="00F83F84"/>
    <w:rsid w:val="00F8474A"/>
    <w:rsid w:val="00F92F8B"/>
    <w:rsid w:val="00FA04DE"/>
    <w:rsid w:val="00FA3EA9"/>
    <w:rsid w:val="00FA544C"/>
    <w:rsid w:val="00FA6354"/>
    <w:rsid w:val="00FB27CA"/>
    <w:rsid w:val="00FB5F5B"/>
    <w:rsid w:val="00FC1DCC"/>
    <w:rsid w:val="00FC2AB0"/>
    <w:rsid w:val="00FC3E40"/>
    <w:rsid w:val="00FC631C"/>
    <w:rsid w:val="00FD26B8"/>
    <w:rsid w:val="00FD5759"/>
    <w:rsid w:val="00FD7D73"/>
    <w:rsid w:val="00FD7F53"/>
    <w:rsid w:val="00FE2D92"/>
    <w:rsid w:val="00FE66E5"/>
    <w:rsid w:val="00FE6AAD"/>
    <w:rsid w:val="00FF2954"/>
    <w:rsid w:val="00FF2BAE"/>
    <w:rsid w:val="00FF3311"/>
    <w:rsid w:val="00FF35CD"/>
    <w:rsid w:val="00FF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FD"/>
    <w:pPr>
      <w:ind w:left="720"/>
      <w:contextualSpacing/>
    </w:pPr>
  </w:style>
  <w:style w:type="paragraph" w:customStyle="1" w:styleId="Style2">
    <w:name w:val="Style2"/>
    <w:basedOn w:val="a"/>
    <w:rsid w:val="00AA01D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AA01D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AA01D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A01D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AA01D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AA01D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A01D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A01D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AA01D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AA01D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AA01D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33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0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C49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ParagraphStyle">
    <w:name w:val="Paragraph Style"/>
    <w:uiPriority w:val="99"/>
    <w:rsid w:val="00C011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FD"/>
    <w:pPr>
      <w:ind w:left="720"/>
      <w:contextualSpacing/>
    </w:pPr>
  </w:style>
  <w:style w:type="paragraph" w:customStyle="1" w:styleId="Style2">
    <w:name w:val="Style2"/>
    <w:basedOn w:val="a"/>
    <w:rsid w:val="00AA01D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AA01D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AA01D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A01D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AA01D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AA01D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A01D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A01D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AA01D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AA01D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AA01D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33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0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77D8-1009-4178-B9F0-CD9A2EB9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10138</Words>
  <Characters>57787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482</cp:revision>
  <cp:lastPrinted>2014-10-12T22:08:00Z</cp:lastPrinted>
  <dcterms:created xsi:type="dcterms:W3CDTF">2013-07-19T07:01:00Z</dcterms:created>
  <dcterms:modified xsi:type="dcterms:W3CDTF">2015-01-04T09:06:00Z</dcterms:modified>
</cp:coreProperties>
</file>