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32" w:rsidRPr="0096579C" w:rsidRDefault="00207332" w:rsidP="00965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9657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 предметной линии «Математика»</w:t>
      </w:r>
    </w:p>
    <w:p w:rsidR="00207332" w:rsidRPr="0096579C" w:rsidRDefault="00207332" w:rsidP="00965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рамках УМК «Школа России»   в </w:t>
      </w:r>
      <w:r w:rsidRPr="009657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4 классе    5 часов в неделю -  170 часов  в год</w:t>
      </w:r>
    </w:p>
    <w:p w:rsidR="00207332" w:rsidRPr="0096579C" w:rsidRDefault="00207332" w:rsidP="00965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7332" w:rsidRPr="0096579C" w:rsidRDefault="00207332" w:rsidP="00965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34"/>
        <w:gridCol w:w="708"/>
        <w:gridCol w:w="851"/>
        <w:gridCol w:w="1820"/>
        <w:gridCol w:w="567"/>
        <w:gridCol w:w="1842"/>
        <w:gridCol w:w="1558"/>
        <w:gridCol w:w="1984"/>
        <w:gridCol w:w="2550"/>
        <w:gridCol w:w="2322"/>
      </w:tblGrid>
      <w:tr w:rsidR="00207332" w:rsidRPr="0058173F">
        <w:trPr>
          <w:trHeight w:val="563"/>
          <w:jc w:val="center"/>
        </w:trPr>
        <w:tc>
          <w:tcPr>
            <w:tcW w:w="534" w:type="dxa"/>
            <w:gridSpan w:val="2"/>
            <w:vMerge w:val="restart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</w:tcPr>
          <w:p w:rsidR="00207332" w:rsidRPr="0096579C" w:rsidRDefault="00207332" w:rsidP="00893F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</w:t>
            </w:r>
          </w:p>
          <w:p w:rsidR="00207332" w:rsidRPr="0096579C" w:rsidRDefault="00207332" w:rsidP="00893F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843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Цели     </w:t>
            </w:r>
          </w:p>
        </w:tc>
        <w:tc>
          <w:tcPr>
            <w:tcW w:w="1559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содержание и изучаемые понятия</w:t>
            </w:r>
          </w:p>
        </w:tc>
        <w:tc>
          <w:tcPr>
            <w:tcW w:w="6859" w:type="dxa"/>
            <w:gridSpan w:val="3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(УУД)</w:t>
            </w:r>
          </w:p>
        </w:tc>
      </w:tr>
      <w:tr w:rsidR="00207332" w:rsidRPr="0058173F">
        <w:trPr>
          <w:trHeight w:val="562"/>
          <w:jc w:val="center"/>
        </w:trPr>
        <w:tc>
          <w:tcPr>
            <w:tcW w:w="534" w:type="dxa"/>
            <w:gridSpan w:val="2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2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Предметные 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</w:t>
            </w:r>
          </w:p>
        </w:tc>
      </w:tr>
      <w:tr w:rsidR="00207332" w:rsidRPr="0058173F">
        <w:trPr>
          <w:trHeight w:val="297"/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1.09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Числа от 1 до 1000.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Нумерация. Счет предметов. Разряды.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Повторить сведения об образовании трехзначных чисел и их разрядном составе; развивать умения находить числа в натуральном ряду, используя понятия </w:t>
            </w:r>
            <w:r w:rsidRPr="0096579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предыдущие числа, последующие числа,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сравнивать их; учить рассуждать и логически мыслить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tabs>
                <w:tab w:val="left" w:pos="23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Числа однозначные, двузначные, трехзначные. Классы и разряды. Арифметические действия с нулем.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чисел в пределах 1000, как образуется каждая следующая счетная единица.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УУД: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учителя. Создавать модели с выделением существенных характеристик объекта  и представлением их в пространственно-графической или знаково-символической форме, преобразовывать модели с целью выявления общих знаков.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Пошагово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арифметического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Определять цель учебной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 результат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своей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 целью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оценивать его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Работая по плану, сверять свои действия с целью и, при необходимости,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исправлять ошибки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Определять цель учебной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 результат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своей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 целью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оценивать его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Работая по плану, сверять свои действия с целью и, при необходимости,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исправлять ошибки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УУД: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числа по заданному или самостоятельно установленному правилу.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Учиться обнаруживать и формулировать учебную проблему совместно с учителем, выбирать тему проекта с помощью учителя.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В диалоге с учителем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Пошагово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арифметического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Определять цель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учебной деятельности 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диалоге с учителем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учиться вырабатывать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критерии оценки и определять степень успешности выполнения своей работы и работы всех, исходя из имеющихся критериев.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Совершенствовать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Числовые выражения. Порядок выполнения действий.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Актуализировать знания об основных арифметических действия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сложение, вычитание, умножение, деление), о связи между компонентами и результатами этих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действий; повторить правила порядка выполнения действий в выражениях;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 порядка выполнения действий в числовых выражениях.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числового выражения, содержащего 2–3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правила порядка  выполнения действий в числовых  выражениях.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Рефлексивную самооценку, умение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анализировать свои действия и управлять ими.</w:t>
            </w:r>
          </w:p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Навыки сотрудничества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Нахождение суммы нескольких слагаемых.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разными способами нахождения суммы нескольких слагаемых; повторить письменные приемы сложения и вычитания трехзначных чисел; развивать вычислительные навыки, умение решать уравнение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Группировка слагаемых. Переместительное свойство сложения. Таблица сложения.</w:t>
            </w:r>
          </w:p>
        </w:tc>
        <w:tc>
          <w:tcPr>
            <w:tcW w:w="1985" w:type="dxa"/>
          </w:tcPr>
          <w:p w:rsidR="00207332" w:rsidRPr="0096579C" w:rsidRDefault="00207332" w:rsidP="00BC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выполнять письменные вычисления 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trHeight w:val="531"/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Вычитание трехзначных чисел вида 607 – 463,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903 – 574.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приемом вычитания для случаев вида 607-463, 903-574; совершенствовать вычислительные навыки, умения решать задачи, сравнивать выражения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 Нахождение значений числовых выражений со скобками и без них.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Вычитать трёхзначные числа, используя запись столбиком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BC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Учиться обнаруживать и формулировать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проблему совместно с учителем, выбирать тему проекта с помощью учителя, выстраивать логическую цепь рассуждений.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 действия по реализации плана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прилагая усилия для преодоления трудностей, сверяясь с целью и планом, поправляя себя при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необходимости, если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 достигнут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выполнять анализ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(выделение признаков);.</w:t>
            </w:r>
          </w:p>
        </w:tc>
      </w:tr>
      <w:tr w:rsidR="00207332" w:rsidRPr="0058173F">
        <w:trPr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Приемы письменного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умножения трехзначных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однозначные вида 216 х3, 72 х 4.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Повторить алгоритм письменного умножения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трехзначного числа на однозначное, развивать логическое мышление,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Умножение двух; четырехзначного числа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однозначное.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пользоваться изученной математической терминологией, </w:t>
            </w:r>
            <w:r w:rsidRPr="00965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однозначные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Свойства умножения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Повторить свойства умножения; учить использовать их при вычислениях; закреплять навыки письменного умножения трехзначного числа на однозначное; развивать внимание; воспитывать аккуратность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Переместительное свойство  умножения. Умножение и деление чисел, использование соответствующих терминов.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Таблица умножения. Деление с остатком. Построение прост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ейших логических выражений типа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«…и/или», «если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.., 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то…», «не только,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но и …».</w:t>
            </w:r>
          </w:p>
        </w:tc>
        <w:tc>
          <w:tcPr>
            <w:tcW w:w="1985" w:type="dxa"/>
          </w:tcPr>
          <w:p w:rsidR="00207332" w:rsidRPr="0096579C" w:rsidRDefault="00207332" w:rsidP="00F86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выполнять приемы письменного умножения однозначных чисел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трехзначные.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trHeight w:val="711"/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8-9-10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Алгоритм письменного деления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Повторить алгоритм письменного деления трехзначного числа на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Умножение и деление чисел, использование соответствующих терминов. Таблица умножения. Деление с остатком. Деление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трехзначного числа</w:t>
            </w:r>
          </w:p>
        </w:tc>
        <w:tc>
          <w:tcPr>
            <w:tcW w:w="1985" w:type="dxa"/>
            <w:vMerge w:val="restart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выполнять приемы письменного деления на однозначное число.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таблицу умножения и деления однозначных чисел.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</w:tcBorders>
          </w:tcPr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сотрудничества, опираясь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общие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всех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простые</w:t>
            </w:r>
            <w:proofErr w:type="gramEnd"/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правила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поведения,  </w:t>
            </w:r>
          </w:p>
          <w:p w:rsidR="00207332" w:rsidRPr="00BC47CA" w:rsidRDefault="00207332" w:rsidP="00BC47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делать выбор, 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какой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поступок совершить.</w:t>
            </w:r>
          </w:p>
        </w:tc>
      </w:tr>
      <w:tr w:rsidR="00207332" w:rsidRPr="0058173F">
        <w:trPr>
          <w:trHeight w:val="711"/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Приемы письменного деления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Формировать умение выполнять письменное деление трехзначного числа на однозначное, когда в частном появляются нули</w:t>
            </w:r>
            <w:proofErr w:type="gramEnd"/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Деление трехзначного числа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однозначное. Установление пространственных отношений.</w:t>
            </w:r>
          </w:p>
        </w:tc>
        <w:tc>
          <w:tcPr>
            <w:tcW w:w="1985" w:type="dxa"/>
            <w:vMerge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Определять цель учебной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 результат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своей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 целью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оценивать его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Работая по плану, сверять свои действия с целью и, при необходимости,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исправлять ошибки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Познавательные УУД: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числа по заданному или самостоятельно установленному правилу.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Учиться обнаруживать и формулировать учебную проблему совместно с учителем, выбирать тему проекта с помощью учителя.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УУД: </w:t>
            </w:r>
          </w:p>
          <w:p w:rsidR="00207332" w:rsidRPr="0096579C" w:rsidRDefault="00207332" w:rsidP="009657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Готовность слушать собеседника и вести диалог; готовность признать возможность существования различных точек зрения и права каждою иметь свою; излагать своё мнение и аргументировать свою точку зрения.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сотрудничестве, опираясь на правила,  делать выбор.</w:t>
            </w:r>
          </w:p>
        </w:tc>
      </w:tr>
      <w:tr w:rsidR="00207332" w:rsidRPr="0058173F">
        <w:trPr>
          <w:trHeight w:val="711"/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Диаграммы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Познакомить со столбчатой диаграммой; формировать умения читать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диаграммы и переводить их в таблицы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 читать диаграммы; выполнять мыслительные операции анализа 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синтеза; делать выводы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делать выбор, опираясь на правила</w:t>
            </w:r>
          </w:p>
        </w:tc>
      </w:tr>
      <w:tr w:rsidR="00207332" w:rsidRPr="0058173F">
        <w:trPr>
          <w:trHeight w:val="711"/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13-14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207332" w:rsidRPr="0096579C" w:rsidRDefault="00207332" w:rsidP="00BC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узнали. Чему научились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Совершенствовать умения решать текстовые задачи; отрабатывать устные и письменные приемы вычислений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</w:t>
            </w:r>
          </w:p>
        </w:tc>
        <w:tc>
          <w:tcPr>
            <w:tcW w:w="1985" w:type="dxa"/>
          </w:tcPr>
          <w:p w:rsidR="00207332" w:rsidRPr="0096579C" w:rsidRDefault="00207332" w:rsidP="00F86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пользоваться изученной математической терминологией, выполнять письменные вычисления с натуральными числами.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Рефлексивную самооценку, умение анализировать свои действия и управлять ими.</w:t>
            </w:r>
          </w:p>
          <w:p w:rsidR="00207332" w:rsidRPr="0096579C" w:rsidRDefault="00207332" w:rsidP="00B03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Навыки сотрудничества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взрослыми и сверстниками.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 цель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учебной деятельности 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диалоге с учителем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учиться вырабатывать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критерии оценки и определять степень успешности выполнения своей работы и работы всех, исходя из имеющихся критериев.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Совершенствовать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trHeight w:val="711"/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по теме «Числа от 1 до 1000. Четыре арифметических действия: сложение, вычитание, умножение и деление»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 теме «Числа от 1 до 1000. Четыре арифметических действия: сложение, вычитание, умножение и деление»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1985" w:type="dxa"/>
            <w:vAlign w:val="center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пользоваться изученной математической терминологией,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число).</w:t>
            </w:r>
          </w:p>
        </w:tc>
        <w:tc>
          <w:tcPr>
            <w:tcW w:w="2551" w:type="dxa"/>
            <w:tcBorders>
              <w:top w:val="nil"/>
            </w:tcBorders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елатьвыводы</w:t>
            </w:r>
            <w:proofErr w:type="spell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основе обобщения   знаний.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Сотрудничать в совместном решении проблемы.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Рассуждать.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</w:t>
            </w: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проблемы.</w:t>
            </w: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trHeight w:val="1956"/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Странички для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Проанализировать и исправить ошибки, допущенные в контрольной работе; совершенствовать умение решать текстовые задачи; отрабатывать устные и письменные приемы вычислений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свою деятельность, видеть ошибки, допущенные в контрольной работе.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Регулятивные УУД: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Учиться  формулировать учебную проблему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совместно с учителем,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 тему проекта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помощью учителя. Определять 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 цель деятельности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составлять план действий по решению проблемы (задачи)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В диалоге с учителем учиться вырабатывать критерии оценки и определять степень успешности выполнения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своей работы и работы 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Пошагово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арифметического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207332" w:rsidRPr="0096579C" w:rsidRDefault="00207332" w:rsidP="009657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УУД</w:t>
            </w:r>
          </w:p>
          <w:p w:rsidR="00207332" w:rsidRPr="0096579C" w:rsidRDefault="00207332" w:rsidP="0096579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делать выбор, опираясь на правила</w:t>
            </w:r>
          </w:p>
        </w:tc>
      </w:tr>
      <w:tr w:rsidR="00207332" w:rsidRPr="0058173F">
        <w:trPr>
          <w:trHeight w:val="711"/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</w:tcPr>
          <w:p w:rsidR="00207332" w:rsidRPr="0096579C" w:rsidRDefault="00207332" w:rsidP="00F86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Числа, которые больше 1000. Нумерация.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 единиц 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 тысяч.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Познакомить с понятием </w:t>
            </w:r>
            <w:r w:rsidRPr="0096579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класс числа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учить считать тысячами,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опираясь на изученный материал; совершенствовать устные и письменные вычислительные навыки; развивать умения наблюдать и рассуждать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Письменные вычисления с натуральными числами.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чисел в пределах 100000; таблицу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сложения и вычитания однозначных чисел; таблицу умножения и деления однозначных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чисел; правила порядка выполнения действий  в числовых выражениях.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записывать и сравнивать числа в пределах 1000000; пользоваться изученной математической терминологией; решать текстовые задачи арифметическим способом.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определять и высказывать общие для всех людей правила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поведения при общении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trHeight w:val="711"/>
          <w:jc w:val="center"/>
        </w:trPr>
        <w:tc>
          <w:tcPr>
            <w:tcW w:w="534" w:type="dxa"/>
            <w:gridSpan w:val="2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многозначных чисел.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читать многозначные числа; совершенствовать устные и письменные вычислительные навыки, умение решать задачи; развивать логическое мышление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Классы и разряды: класс единиц, класс тысяч, класс миллионов; I, II, III разряды в классе единиц и в классе тысяч.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последовательность чисел в пределах 100 000, понятия «разряды» и «классы».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читать, записывать числа, которые больше 1000.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Использовать математическую терминологию при записи и выполнении арифметического действия. Моделировать изученные арифметические зависимости. Составлять алгоритм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задания. Прогнозировать результат вычисления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Запись чисел.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Значение цифры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 записи числа.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читать и записывать многозначные числа; совершенствовать устные и письменные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Названия, последовательность натуральных чисел. Классы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разряды.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читать, записывать и сравнивать числа в пределах 1 000 000.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Самостоятельно формулировать цели урока после предварительного обсуждения.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Выстраивать логическую цепь рассуждений.  Работая по плану, сверять свои действия с целью и, при необходимости, исправлять ошибки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УУД: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учителя. Создавать модели с выделением существенных характеристик объекта  и представлением их в пространственно-графической или знаково-символической форме, преобразовывать модели с целью выявления общих знаков.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числа по заданному или самостоятельно установленному правилу.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Учиться обнаруживать и формулировать учебную проблему совместно с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учителем, выбирать тему проекта с помощью учителя.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Учиться обнаруживать и формулировать учебную проблему совместно с учителем, выбирать тему проекта с помощью учителя. Выстраивать логическую цепь рассуждений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осуществления. 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В диалоге с учителем учиться вырабатывать критерии оценки и определять степень успешности выполнения своей работы и работы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Пошагово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арифметического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 раскладывать многозначные числа на разрядные слагаемые; совершенствовать устные и письменные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Представление числа в виде суммы разрядных слагаемых. Классы и разряды.</w:t>
            </w:r>
          </w:p>
        </w:tc>
        <w:tc>
          <w:tcPr>
            <w:tcW w:w="1985" w:type="dxa"/>
            <w:vAlign w:val="center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Сравнение   чисел.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сравнивать числа, состоящие из единиц 1 и 2-го класса; совершенствовать устные и письменные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Классы и разряды. Сравнение чисел с опорой на порядок следования чисел при счете.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читать, записывать и сравнивать числа в пределах 1 000 000.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и уменьшение числа в 10, 100, 1000 раз.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 увеличивать и уменьшать числа в 10, 100, 1000 раз; развивать умение устанавливать связь между компонентами и результатами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действий; совершенствовать устные и письменные навыки, умение решать геометрические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Умножение и деление на 10, 100, 1000. Отношения «больше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…», «меньше в…».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проверять правильность выполненных вычислений, решать текстовые задачи арифметическим способом, выполнять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и уменьшение числа в 10, 100, 1000 раз.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Учиться обнаруживать и формулировать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проблему совместно с учителем, выбирать тему проекта с помощью учителя, выстраивать логическую цепь рассуждений.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Осуществлять действия по реализации плана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прилагая усилия для преодоления трудностей, сверяясь с целью и планом, поправляя себя при необходимости, если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 достигнут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выполнять анализ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(выделение признаков);.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определять, сколько в числе всего десятков, сотен, тысяч; закреплять умения читать и записывать многозначные числа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Разряды. Сравнение многозначных чисел. Сравнение чисел с опорой на порядок следования чисел при счете.</w:t>
            </w:r>
          </w:p>
        </w:tc>
        <w:tc>
          <w:tcPr>
            <w:tcW w:w="1985" w:type="dxa"/>
            <w:vAlign w:val="center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чисел в пределах 100 000. 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читать, записывать и сравнивать числа в пределах 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1 000 000, находить общее количество единиц какого-либо разряда в многозначном числе.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 миллионов, класс миллиардов.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образованием и записью чисел, состоящих из единиц 3 и 4-х классов; закреплять умение выполнять деление с остатком; проверить знания и умения по изученной теме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Классы и разряды: класс единиц, класс тысяч, класс миллионов. Сравнение чисел.</w:t>
            </w:r>
          </w:p>
        </w:tc>
        <w:tc>
          <w:tcPr>
            <w:tcW w:w="1985" w:type="dxa"/>
            <w:vAlign w:val="center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класс миллионов, класс миллиардов;  последовательность чисел в пределах 100 000. 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читать, записывать и сравнивать числа в пределах 1 000 000.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делать выбор, опираясь на правила.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25-26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Что узнали. Чему научились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умения читать и записывать многозначные числа, решать задачи изученных видов; развивать логическое мышление;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примеры и задачи на изученную тему.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определять причины явлений, событий.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Рассуждать. 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Составлять план решения проблемы. Работая по плану, сверять свои действия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 при  сотрудничестве.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Наши проекты. 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Нацелить на выполнение проектной работы, закреплять умения читать и записывать многозначные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числа, решать задачи изученных видов; развивать логическое мышление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выбор, какой поступок совершить.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08" w:type="dxa"/>
          </w:tcPr>
          <w:p w:rsidR="00207332" w:rsidRPr="0096579C" w:rsidRDefault="00207332" w:rsidP="00F86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по теме « Числа, которые больше 1000. Нумерация»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 теме «Числа, которые больше 1000. Нумерация»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чисел в пределах 100000; таблицу сложения и вычитания однозначных чисел; таблицу умножения и деления однозначных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чисел; правила порядка выполнения действий  в числовых выражениях.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записывать и сравнивать числа в пределах 1000000; пользоваться изученной математической терминологией; решать текстовые задачи арифметическим способом.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УУД: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Учиться обнаруживать и формулировать учебную проблему совместно с учителем, выбирать тему проекта с помощью учителя. Создавать модели с выделением существенных характеристик объекта  и представлением их в пространственно-графической или знаково-символической форме, преобразовывать модели с целью выявления общих знаков.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Пошагово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="00B0355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 и полноту выполнения алгоритма арифметического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Определять цель учебной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 результат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своей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 целью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оценивать его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Работая по плану, сверять свои действия с целью и, при необходимости,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исправлять ошибки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Определять цель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учебной деятельности 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диалоге с учителем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учиться вырабатывать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критерии оценки и определять степень успешности выполнения своей работы и работы всех, исходя из имеющихся критериев.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Совершенствовать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и исправить ошибки, допущенные в контрольной работе; совершенствовать умение решать текстовые задачи;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отрабатывать устные и письменные приемы вычислений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Развивать 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выполнению заданий.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30-31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Числа, которые больше 1000. Величины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 длины – километр.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единицей длины – километром; дать представление об использовании новой единицы измерения на практике; развивать логическое мышление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Сравнение и упорядочение объектов по разным признакам: длине, массе, вместимости. Длина. Единицы длины. Соотношения между ними.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единицы длины.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Единицы площади – квадратный километр, квадратный миллиметр.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единицей измерения площади – квадратным километром; совершенствовать устные и письменные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Площадь. Единицы площади.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единицы площади.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приобретенные знания  для сравнения и упорядочения объектов по разным признакам: длине, площади, массе.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Учиться обнаруживать и формулировать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учебную проблему совместно с учителем, выбирать тему проекта с помощью учителя, выстраивать логическую цепь рассуждений.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 действия по реализации плана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прилагая усилия для преодоления трудностей, сверяясь с целью и планом, поправляя себя при необходимости, если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 достигнут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выполнять анализ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(выделение признаков);.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Таблица единиц площади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Составить таблицу единиц площади; учить заменять мелкие единицы более крупными и наоборот; совершенствовать устные и письменные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Вычисление площади прямоугольника. Площадь геометрической фигуры.</w:t>
            </w:r>
          </w:p>
        </w:tc>
        <w:tc>
          <w:tcPr>
            <w:tcW w:w="1985" w:type="dxa"/>
            <w:vAlign w:val="center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таблицу единиц площади.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вычислять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периметр и площадь прямоугольника (квадрата), сравнивать величины по их числовым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значениям, выражать данные величины в различных единицах.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Измерение площади с помощью палетки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Познакомить со способом измерения площади фигур различной формы с помощью палетки; закреплять умение переводить мелкие единицы площади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более крупные и наоборот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Измерение площади  геометрической фигуры при помощи палетки.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прием измерения площади фигуры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помощью палетки.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единицах, вычислять периметр и площадь прямоугольника, решать текстовые задачи арифметическим способом.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Определять цель учебной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 результат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своей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 целью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оценивать его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Работая по плану, сверять свои действия с целью и, при необходимости,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исправлять ошибки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УУД: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числа по заданному или самостоятельно установленному правилу.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Учиться обнаруживать и формулировать учебную проблему совместно с учителем, выбирать тему проекта с помощью учителя.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Пошагово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арифметического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общения и сотрудничества, опираясь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общие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всех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простые правила поведения, 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делать выбор,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какой поступок совершить.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36-37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  <w:p w:rsidR="00207332" w:rsidRPr="0096579C" w:rsidRDefault="00207332" w:rsidP="00C77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Единицы массы. Тонна. Центнер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единицами массы – тонной и центнером; совершенствовать вычислительные навыки, умение решать геометрические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Масса.  Сравнение предметов по массе. Единицы массы. Соотношения между ними.</w:t>
            </w:r>
          </w:p>
        </w:tc>
        <w:tc>
          <w:tcPr>
            <w:tcW w:w="1985" w:type="dxa"/>
            <w:vAlign w:val="center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понятие «масса», единицы массы.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сравнивать величины по их числовым значениям;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выражать данные величины в различных единицах.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Готовность ученика целенаправленно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могут быть им успешно решены; познавательный интерес к математической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науке.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</w:tcPr>
          <w:p w:rsidR="00207332" w:rsidRPr="0096579C" w:rsidRDefault="00207332" w:rsidP="00C775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Единицы времени. Определение времени по часам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Систематизировать знания об известных единицах времени (сутки, неделя, месяц, год);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развивать умение определять время по часам; совершенствовать вычислительные навыки, умение решать геометрические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Время. Единицы времени: секунда, минута, час, сутки, неделя,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месяц, год, век. Соотношения между ними.</w:t>
            </w:r>
          </w:p>
        </w:tc>
        <w:tc>
          <w:tcPr>
            <w:tcW w:w="1985" w:type="dxa"/>
            <w:vAlign w:val="center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единицы времени.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приобретенные знания  для определения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времени по часам (в часах и минутах), сравнивать величины по их числовым значениям,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39-40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 начала, конца и продолжительности события. Секунда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решать задачи на определение начала, конца и продолжительности события; познакомить с единицей времени – секундой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текстовых задач арифметическим способом.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Единицы времени (секунда, минута, час, сутки, неделя, месяц, год, век). Соотношение между ними.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определять время по часам (в часах и минутах), сравнивать величины по их числовым значениям, 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задачи арифметическим способом.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41-42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27.10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Век. Таблица единиц времени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единицей времени – веком; обобщить и систематизировать знания о единицах времени; составить таблицу единиц времени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текстовых задач арифметическим способом.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Единицы времени (секунда, минута, час, сутки, неделя, месяц, год, век).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Соотношение между ними.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единицы времени.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Использовать математическую терминологию при записи и выполнении арифметического действия. Моделировать изученные арифметические зависимости. Составлять алгоритм выполнения задания. Прогнозировать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 вычисления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: Исследовать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ситуации, требующие сравнения величин, их упорядочения.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Переходить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одних единиц измерения к другим. Оценивать  правильность составления числовой последовательности.</w:t>
            </w:r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Организовывать учебное взаимодействие в группе (распределять роли, договариваться друг с другом и т.д.).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Предвидеть (прогнозировать) последствия коллективных решений.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явления и события с использованием величин.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Разрешать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предполагать, какая информация нужна для решения предметной учебной задачи, состоящей  из нескольких шагов. Выстраивать логическую цепь рассуждений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Самостоятельно формулировать цели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урока после предварительного обсуждения.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  <w:p w:rsidR="00207332" w:rsidRPr="0096579C" w:rsidRDefault="00207332" w:rsidP="00965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43-44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узнали. Чему научились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Закреплять знания об изученных единицах измерения, умение переводить мелкие единицы измерения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более крупные и наоборот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Единицы времени 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(секунда, минута, час, сутки, неделя, </w:t>
            </w:r>
            <w:proofErr w:type="gramEnd"/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месяц, год, век).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Соотношение между ними.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сравнивать величины по их числовым значениям, выражать данные величины в различных единицах, определять время по часам (в часах и минутах).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по теме «Величины»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 теме «Величины»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контрольной работы.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выполнять задания на изученные темы.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46-47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Сложение и вычитание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Устные и письменные приемы вычислений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письменными приемами сложения и вычитания; учить пользоваться свойствами сложения для рационализации устных и письменных вычислений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выполнять письменные вычисления (сложение и вычитание многозначных чисел), вычисления с нулем, пользоваться изученной математической терминологией.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 цель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учебной деятельности 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диалоге с учителем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учиться вырабатывать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критерии оценки и определять степень успешности выполнения своей работы и работы всех, исходя из имеющихся критериев.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Совершенствовать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Нахождение неизвестного слагаемого.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 находить неизвестное слагаемое в усложненных уравнениях;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Взаимосвязь между компонентами и результатом сложения.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свойств арифметических действий при  выполнении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правило нахождения неизвестного слагаемого.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пользоваться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изученной математической терминологией, проверять правильность выполненных вычислений.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Познавательные УУД: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Учиться обнаруживать и формулировать учебную проблему совместно с учителем, выбирать тему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проекта с помощью учителя. Создавать модели с выделением существенных характеристик объекта  и представлением их в пространственно-графической или знаково-символической форме, преобразовывать модели с целью выявления общих знаков.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Пошагово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арифметического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порядка действий, алгоритмы выполнения арифметических действий, прикидку результата).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Определять цель учебной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 результат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своей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 целью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оценивать его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Работая по плану, сверять свои действия с целью и, при необходимости,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исправлять ошибки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Нахождение неизвестного уменьшаемого, вычитаемого.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решать усложненные уравнения на нахождение неизвестных уменьшаемого и вычитаемого в усложненных случаях;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Устные и письменные вычисления с натуральными числами. Взаимосвязь между компонентами и результатом  вычитания.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правило нахождения неизвестного уменьшаемого и вычитаемого.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числового выражения, содержащего 2–3 действия (со скобками и без них).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Нахождение нескольких долей целого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находить несколько долей целого;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делать выбор, опираясь на правила.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51-52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умение решать задачи на нахождение нескольких долей целого;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Устные и письменные вычисления с натуральными числами. Взаимосвязь между компонентами и результатом  вычитания.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правило нахождения неизвестного уменьшаемого и вычитаемого.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числового выражения, содержащего 2–3 действия (со скобками и без них).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Сложение и вычитание  величин.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письменными приемами сложения и вычитания величин; совершенствовать устные и письменные вычислительные навыки, умения преобразовывать величины, решать уравнения и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Единицы длины, массы, времени, вместимости, площади. Приемы сложения и вычитания величин.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прием сложения и вычитания величин.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выражать величины в разных единицах.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Делать</w:t>
            </w:r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Сотрудничать в совместном решении проблемы.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Рассуждать.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</w:t>
            </w: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проблемы.</w:t>
            </w: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Познакомить с решением задач на увеличение (уменьшение) числа на несколько единиц,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выраженных в косвенной форме; закреплять умение выполнять вычисления с именованными числами; совершенствовать устные и письменные вычислительные навыки, умение решать уравнения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Устные и письменные вычисления с натуральными числами. Решение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текстовых задач арифметическим способом. Отношения «больше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…», «меньше на…».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решать текстовые задачи арифметическим способом, пользоваться изученной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математической терминологией.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Готовность ученика целенаправленно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использовать знания в учении и в повседневной жизни для исследования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науке.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55-56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узнали. Чему научились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умения решать задачи изученных видов, выполнять вычисления с именованными числами; совершенствовать устные и письменные вычислительные навыки, умение решать уравнения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задания на изученные темы.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явления и события с использованием величин.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Разрешать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явления и события с использованием величин.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Разрешать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житейские ситуации, требующие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умения находить геометрические величины (планировка, разметка).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Использовать математическую терминологию при записи и выполнении арифметического действия. Моделировать изученные арифметические зависимости. Составлять алгоритм выполнения задания. Прогнозировать результат вычисления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Задачи-расчеты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умения читать и записывать многозначные числа, решать задачи изученных видов; развивать логическое мышление, совершенствовать устные и письменные вычислительные навык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задания на изученные темы.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делать выбор, опираясь на правила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по теме «Сложение и вычитание»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 теме «Сложение и вычитание»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</w:t>
            </w:r>
          </w:p>
        </w:tc>
        <w:tc>
          <w:tcPr>
            <w:tcW w:w="1985" w:type="dxa"/>
            <w:vAlign w:val="center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решать текстовые задачи арифметическим способом, проверять правильность выполненных вычислений.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Умножение и деление.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контрольной работы. Свойства умножения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94ч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Обобщить знания о действии умножения; совершенствовать устные и письменные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Использование свойств умножения при выполнении вычислений. Умножение на 0, на 1. </w:t>
            </w:r>
            <w:r w:rsidRPr="0096579C">
              <w:rPr>
                <w:rFonts w:ascii="Times New Roman" w:hAnsi="Times New Roman" w:cs="Times New Roman"/>
                <w:caps/>
                <w:sz w:val="20"/>
                <w:szCs w:val="20"/>
                <w:lang w:eastAsia="ru-RU"/>
              </w:rPr>
              <w:t>а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рифметические действия с нулем. Умножение и деление чисел, использование соответствующих терминов.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выполнять вычисления с нулем, работу над ошибками.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Определять цель учебной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 результат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своей деятельности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 целью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оценивать его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Работая по плану, сверять свои действия с целью и, при необходимости,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исправлять ошибки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УУД: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числа по заданному или самостоятельно установленному правилу.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Учиться обнаруживать и формулировать учебную проблему совместно с учителем, выбирать тему проекта с помощью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учителя.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Пошагово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арифметического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предполагать, какая информация нужна для решения предметной учебной задачи, состоящей  из нескольких шагов. Выстраивать логическую цепь рассуждений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  <w:p w:rsidR="00207332" w:rsidRPr="0096579C" w:rsidRDefault="00207332" w:rsidP="00965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60-61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приемы умножения.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приемом умножения многозначного числа с нулями и единицами в записи на однозначное число;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Умножение  четырехзначного числа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однозначное.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выполнять письменные приемы умножения,</w:t>
            </w:r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проверять правильность выполненных вычислений,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решать текстовые задачи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арифметическим способом.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Умножение чисел, запись которых оканчивается нулями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приемом умножения многозначного числа, оканчивающегося нулями, на однозначное число;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Умножение  четырехзначного числа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однозначное. Письменные вычисления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натуральными числами.</w:t>
            </w:r>
          </w:p>
        </w:tc>
        <w:tc>
          <w:tcPr>
            <w:tcW w:w="1985" w:type="dxa"/>
            <w:vAlign w:val="center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прием умножения чисел, оканчивающихся нулями.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проверять правильность выполненных вычислений.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Нахождение неизвестного множителя, делимого, делителя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решением уравнений с неизвестными множителем, делимым, делителем;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Названия компонентов и результата умножения. Использование свойств арифметических действий при выполнении вычислений.</w:t>
            </w:r>
          </w:p>
        </w:tc>
        <w:tc>
          <w:tcPr>
            <w:tcW w:w="1985" w:type="dxa"/>
            <w:vAlign w:val="center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правило нахождения неизвестного множителя.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решать текстовые задачи арифметическим способом, вычислять значение числового выражения, содержащего 2–3 действия (со скобками и без них).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 цель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учебной деятельности с помощью учителя и 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диалоге с учителем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учиться вырабатывать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критерии оценки и определять степень успешности выполнения своей работы и работы всех, исходя из имеющихся критериев.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Совершенствовать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критерии оценки и пользоваться ими в ходе оценки и самооценки.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Деление с числами 0 и 1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Обобщить знания о действии деления, об особенностях деления с числами 0 и 1; совершенствовать вычислительные навыки, умение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Деление. Конкретный смысл. Умножение и деление чисел, использование соответствующих терминов.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свойств арифметических действий при выполнении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деления.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числового выражения, содержащего</w:t>
            </w:r>
          </w:p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2–3 действия (со скобками и без них).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65-66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приёмы деления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приемом деления многозначного числа на однозначное; развивать умение использовать ранее полученные знания при изучении нового материала; прививать познавательный интерес к предмету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Деление трех-четырехзначного числа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однозначное.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делить многозначное число на однозначное, проверять правильность выполненных вычислений.</w:t>
            </w:r>
            <w:proofErr w:type="gramEnd"/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Использовать математическую терминологию при записи и выполнении арифметического действия. Моделировать изученные арифметические зависимости. Составлять алгоритм выполнения задания. Прогнозировать результат вычисления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: Исследовать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ситуации, требующие сравнения величин, их упорядочения.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Переходить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одних единиц измерения к другим. Оценивать  правильность составления числовой последовательности.</w:t>
            </w:r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Организовывать учебное взаимодействие в группе (распределять роли, договариваться друг с другом и т.д.).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Предвидеть (прогнозировать) последствия коллективных решений.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Учиться обнаруживать и формулировать учебную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проблему совместно с учителем, выбирать тему проекта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явления и события с использованием величин.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Разрешать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Развивать 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умение решать задачи на увеличени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уменьшение) числа в несколько раз, выраженные в косвенной форме;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Деление трех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етырехзначного числа на однозначное.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проверять правильность выполненных вычислений, решать текстовые задачи арифметическим способом.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делать выбор, опираясь на правила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68-69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Решение задач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Закреплять письменные приемы деления многозначного числа на однозначное; развивать умение решать задачи на пропорциональное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деление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Деление многозначного числа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однозначное.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проверять правильность выполненных вычислений, делить многозначные числа на однозначные, когда в записи частного есть нули.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предполагать, какая информация нужна для решения предметной учебной задачи, состоящей  из нескольких шагов. Выстраивать логическую цепь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рассуждений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70-71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приемы деления. Решение задач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 выполнять деление многозначного числа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когда в записи частного есть нули в середине и на конце;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72-73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умение выполнять деление многозначного числа на однозначное; совершенствовать устные и письменные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способом, вычислять значение числового выражения, содержащего 2–3 действия (со скобками и без них).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общения и сотрудничества, опираясь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общие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всех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простые правила поведения, 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делать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выбор,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какой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поступок совершить.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74-75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узнали. Чему научились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Совершенствовать устные и письменные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Деление многозначного числа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однозначное.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письменные вычисления (сложение и вычитание многозначных чисел, умножение и деление многозначных чисел на однозначное число).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УУД: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добывать новые знания: извлекать информацию, представленную в разных форматах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явления и события с использованием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величин.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Разрешать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r w:rsidR="00B035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-формулировать собственное мнение и позицию;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Контрольная работа по теме «Умножение и </w:t>
            </w: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деление на однозначное число»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Проверить знания, умения и навыки по итогам первого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полугодия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Письменные вычисления с натуральными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числами.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выполнять письменные вычисления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(умножение и деление многозначных чисел на однозначное число).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Определять цель учебной деятельности с помощью учителя 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самостоятельно, искать средства её осуществления.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математическую терминологию при записи и выполнении арифметического действия. Моделировать изученные арифметические зависимости. Составлять алгоритм выполнения задания. Прогнозировать результат вычисления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письменные приемы умножения и деления; развивать логическое мышление;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8" w:type="dxa"/>
          </w:tcPr>
          <w:p w:rsidR="00207332" w:rsidRPr="0096579C" w:rsidRDefault="00207332" w:rsidP="00B206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Умножение и деление на однозначное число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письменные приемы умножения и деления; развивать логическое мышление;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Использовать математическую терминологию при записи и выполнении арифметического действия. Моделировать изученные арифметические зависимости. Составлять алгоритм выполнения задания. Прогнозировать результат вычисления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: Исследовать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ситуации, требующие сравнения величин, их упорядочения.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Переходить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одних единиц измерения к другим. Оценивать  правильность составления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числовой последовательности.</w:t>
            </w:r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Организовывать учебное взаимодействие в группе (распределять роли, договариваться друг с другом и т.д.).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Предвидеть (прогнозировать) последствия коллективных решений.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явления и события с использованием величин.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Разрешать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Познакомить с понятием </w:t>
            </w:r>
            <w:r w:rsidRPr="0096579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скорость,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новым видом задач на движение; совершенствовать вычислительные навыки; развивать логическое мышление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Скорость, время, пройденный путь при равномерном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прямо-линейном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движении. 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«скорость», единицы скорости.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Готовность ученика целенаправленно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использовать знания в учении и в повседневной жизни для исследования математической сущности предмета (явления, события, факта); способность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характеризовать собственные знания по предмету, формулировать вопросы, устанавливать, какие из предложенных математических зада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 могут быть им успешно решены;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познавательный интерес к математической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науке.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80-81-82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 на движение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умения решать задачи на движение; совершенствовать вычислительные навыки, умения решать уравнения, находить значение сложных уравнений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 арифметическим способом с опорой на схемы, таблицы, краткие записи.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Странички для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любознательных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Проверить умение решать задачи на движение; совершенствовать вычислительные навыки; развивать логическое мышление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 Установление зависимостей между величинами, характеризующими процессы движения (пройденный путь, время, скорость).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устанавливать взаимосвязь между скоростью, временем и расстоянием, решать текстовые задачи арифметическим способом.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Умножение числа на произведение.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приемами умножения числа на произведение;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Использование свойств арифметических действий при выполнении вычислений. Умножение чисел,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соответствующих терминов.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выполнять письменные вычисления (умножение и деление многозначных чисел на однозначное число), проверять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 выполненных вычислений.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Познавательные УУД: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добывать новые знания: извлекать информацию, представленную в разных форматах.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Слушать других, быть готовым изменить свою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точку зрения.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</w:t>
            </w:r>
            <w:r w:rsidRPr="0096579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выбор, какой поступок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совершить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85-86-87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207332" w:rsidRPr="0096579C" w:rsidRDefault="00207332" w:rsidP="00EE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Письменное умножение на числа, оканчивающиеся нулями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Развивать умение выполнять письменное умножение на числа, оканчивающиеся нулями; совершенствовать вычислительные навыки, умение решать уравнения, задачи с величинами </w:t>
            </w:r>
            <w:r w:rsidRPr="0096579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скорость, время, расстояние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свойств арифметических действий при выполнении вычислений. Умножение чисел, использование соответствующих терминов.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письменные вычисления (умножение и деление многозначных чисел на однозначное число), проверять правильность выполненных вычислений.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proofErr w:type="gramStart"/>
            <w:r w:rsidR="00B035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елать</w:t>
            </w:r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Задавать вопросы на обобщение.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при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умение решать задачи на встречное движение, составлять и решать обратные задачи;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Установление зависимостей между величинами, характеризующими процесс движения (пройденный путь, расстояние, </w:t>
            </w:r>
            <w:proofErr w:type="gramEnd"/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время).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 на нахождение скорости, времени, расстояния, проверять правильность выполненных вычислений.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Перестановка и группировка множителей.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Познакомить с приемами перестановки и группировки множителей; совершенствовать вычислительные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 свойств арифметических действий при выполнении вычислений.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Группировка множителей в произведении.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группировать множители в произведении.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конкретный смысл умножения и деления, названия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действий, компонентов и результатов умножения и деления, связи между результатами и компонентами умножения и деления.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сравнивать и  группировать факты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 оформлять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работу.</w:t>
            </w:r>
          </w:p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90-91-92-93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узнали. Чему научились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умение решать задачи;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задания на изученные темы.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Добывать новые знания: извлекать информацию, представленную в разных формах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-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Сотрудничать в совместном решении проблемы (задачи)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Составлять план решения задачи совместно с учителем.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делать выбор, опираясь на правила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</w:tcPr>
          <w:p w:rsidR="00207332" w:rsidRPr="0096579C" w:rsidRDefault="00207332" w:rsidP="00EE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Контрольная  </w:t>
            </w: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работа по теме: «Умножение на числа, оканчивающиеся нулями».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 теме «Умножение на числа, оканчивающиеся нулями».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прием письменного умножения и деления при вычислениях.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 УУД</w:t>
            </w:r>
          </w:p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сравнивать и  группировать факты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Делать выводы на основе обобщения   знаний.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</w:t>
            </w: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Выделять главное,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задавать вопросы на понимание.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95-96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и исправить ошибки, допущенные в контрольной работе; совершенствовать умение решать текстовые задачи, уравнения; отрабатывать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устные и письменные приемы вычислений; развивать внимание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Письменные вычисления с натуральными числами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97-98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  <w:p w:rsidR="00207332" w:rsidRPr="0096579C" w:rsidRDefault="00207332" w:rsidP="00EE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Деление числа на произведение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разными способами деления числа на произведение;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Деление числа на произведение.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Делить число на произведение.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УУД: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наглядною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представления данных в разной форме (таблицы, схемы, диаграммы),  записи и </w:t>
            </w:r>
            <w:proofErr w:type="spell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spellEnd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Рассуждать.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Объяснять действия.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B035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ыполнения алгоритмов.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Деление с остатком на 10, 100, 1000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выполнять деление с остатком на 10, 100, 1000;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свойств арифметических действий при выполнении вычислений. Деление с нулем. Деление с остатком. Решение задач арифметическим способом.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деление с остатком в пределах 100, решать текстовые задачи арифметическим способом.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решать задачи на нахождение четвертого пропорционального способом отношений;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скорость). Арифметический способ решения задач.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решать текстовые задачи на движение в противоположных направлениях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арифметическим способом.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101-102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207332" w:rsidRPr="0096579C" w:rsidRDefault="00207332" w:rsidP="00EE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Письменное деление на числа, оканчивающиеся нулями.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приемом деления на числа, оканчивающиеся нулями, при однозначном частном; развивать умение решать задачи изученных видов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Свойства арифметических действий при выполнении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деления, названия действий, компонентов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результатов умножения и деления, связи между результатами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компонентами умножения и деления.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 основами логического и алгоритмического мышления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–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Сотрудничать в совместном решении проблемы.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103-104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Деление на числа, которые оканчиваются нулями.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приемом деления на числа, когда в частном есть нули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Свойства арифметических действий при выполнении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деления, названия действий, компонентов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результатов умножения и деления, связи между результатами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компонентами умножения и деления.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своей системе знаний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Рассуждать.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Составлять план решения проблемы совместно с учителем.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умение решать задачи на движение в противоположных направлениях;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скорость). Арифметический способ решения задач.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решать текстовые задачи на движение в противоположных направлениях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арифметическим способом.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</w:t>
            </w: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Учиться связно отвечать по плану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Рассуждать.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Объяснять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Слушать и слышать.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Составлять план решения проблемы (задачи) совместно с учителем.</w:t>
            </w:r>
          </w:p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сотрудничестве делать самостоятельно выбор.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Отрабатывать вычислительные приемы умножения и деления на числа, оканчивающиеся нулями;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107-108-109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узнали. Чему научились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Отрабатывать приемы деления на числа, оканчивающиеся нулями;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проверять правильность выполненных вычислений, решать текстовые задачи арифметическим способом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сравнивать и  группировать факты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явления и события с использованием величин.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Разрешать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КоммуникативныеУУД</w:t>
            </w:r>
            <w:proofErr w:type="spell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-формулировать собственное мнение и позицию;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-договариваться и приходить к общему решению в совместной деятельности, в том числе в ситуации столкновения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интересов;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делать выбор, опираясь на правила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по теме «Умножение и деление на числа, оканчивающиеся нулями»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 теме «Умножение  и деление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числа, оканчивающиеся нулями»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прием письменного умножения и деления при вычислениях.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Наши проекты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Нацелить на выполнение проектной работы; в игровой форме донести до учащихся важность изучения математики; развивать творческие способности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112-113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Умножение числа на сумму.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Проанализировать и исправить ошибки,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допущенные в контрольной работе; познакомить со свойством умножения числа на сумму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Умножение суммы на число и числа на сумму. Перестановка множителей в произведении.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правило умножения числа на сумму.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письменные вычисления (умножение и деление.</w:t>
            </w:r>
            <w:proofErr w:type="gramEnd"/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Сотрудничать в совместном решении проблемы.  Рассуждать.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Составлять план решения проблемы. Работая по плану, сверять свои действия.</w:t>
            </w: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114-115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приемом умножения на двузначное число;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свойств арифметических действий при выполнении вычислений. Письменные вычисления с натуральными числами.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деления, названия действий, компонентов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результатов умножения и деления, связи между результатами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компонентами умножения и деления.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116-117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27.02</w:t>
            </w:r>
          </w:p>
          <w:p w:rsidR="00207332" w:rsidRPr="0096579C" w:rsidRDefault="00207332" w:rsidP="00EE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задачами на нахождение неизвестного по двум разностям;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 Способы проверки правильности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письменное умножение на двузначное число.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118-119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Письменное умножение на трехзначное число.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приемом умножения на трехзначное число;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совершенствовать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текстовых задач арифметическим способом.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решать текстовые задачи арифметическим способом, выполнять письменное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умножение на двузначное число.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своей системе знаний: самостоятельно </w:t>
            </w:r>
            <w:r w:rsidRPr="0096579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предполагать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какая информация нужна для решения учебной задачи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Сотрудничать в совместном решении проблемы. 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Рассуждать.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Объяснять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Слушать и слышать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Работая по плану.</w:t>
            </w:r>
          </w:p>
          <w:p w:rsidR="00207332" w:rsidRPr="0096579C" w:rsidRDefault="00207332" w:rsidP="00965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делать выбор, опираясь на правила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120-121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изученные приемы умножения;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способом, выполнять письменные вычисления.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122-123-124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узнали. Чему научились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изученные вычислительные приемы; совершенствовать умение решать уравнения и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способом, выполнять письменные вычисления.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делать выбор, опираясь на правила.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по теме «Умножение на двузначное и трехзначное число»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 теме «Умножение на двузначное и трехзначное число»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выполнять деление на двузначное число, применять знания при проверке вычислений.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Задавать вопросы на обобщение.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контрольной работы. Письменное деление на двузначное число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 и  исправить ошибки, допущенные в контрольной работе; познакомить с письменным приемом деления трехзначного числа на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двузначное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однозначном частном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Способы проверки правильности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выполнять работу над ошибками.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сравнивать и  группировать факты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сотрудничестве делать самостоятельный выбор.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Письменное деление с остатком на двузначное число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приемом деления трехзначного числа на двузначное при однозначном частном с остатком;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</w:t>
            </w: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Познавательные </w:t>
            </w: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сравнивать и  группировать факты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Слушать других, быть готовым изменить свою точку зрения.</w:t>
            </w: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Алгоритм письменного приема деления на двузначное число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Составить алгоритм письменного деления трехзначного числа на двузначное;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Способы проверки правильности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письменное деление многозначных чисел на двузначное число, проверять правильность выполненных вычислений.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Учиться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Сотрудничать в совместном решении проблемы. 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формулировать цели урока после предварительного обсуждения.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129-130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Письменное деление на двузначное число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письменный прием деления многозначного числа на двузначное;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Способы проверки правильности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письменное деление многозначных чисел на двузначное число, проверять правильность выполненных вычислений.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96579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Учиться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Сотрудничать в совместном решении проблемы. 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Рассуждать.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Объяснять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Слушать и слышать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</w:t>
            </w: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96579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Учиться, совместно с учителем, обнаруживать и формулировать учебную проблему.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131-132-133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письменный прием деления многозначного числа на двузначное; совершенствовать вычислительные навыки, умение решать задачи; выполнять преобразования именованных чисел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текстовых задач арифметическим способом.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делать выбор, опираясь на правила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134-135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Письменное деление на двузначное число. Закрепление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письменный прием деления многозначного числа на двузначное; рассмотреть случаи деления, когда в частном есть нули; совершенствовать вычислительные навыки, умение решать задачи;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Способы проверки правильности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прием письменного умножения и деления при вычислениях.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r w:rsidRPr="0096579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Учиться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отвечать по плану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Сотрудничать в совместном решении проблемы. 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формулировать цели урока после предварительного обсуждения.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136-137-138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Решение задач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 умение выполнять деление многозначного числа на двузначное; совершенствовать вычислительные навыки, умение решать задачи;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Деление чисел, использование соответствующих терминов. Решение текстовых задач арифметическим способом.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своей системе знаний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Рассуждать.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Составлять план решения проблемы совместно с учителем.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созданных ситуациях общения и сотрудничества, опираясь на общие для всех простые правила поведения,  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8" w:type="dxa"/>
          </w:tcPr>
          <w:p w:rsidR="00207332" w:rsidRPr="0096579C" w:rsidRDefault="00207332" w:rsidP="00EE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7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 работа по теме «Деление на двузначное число».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 теме «Деление на двузначное число»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выполнять деление на двузначное число, применять знания при проверке вычислений.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Сотрудничать в совместном решении проблемы.  Рассуждать.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делать выбор, опираясь на правила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</w:tcPr>
          <w:p w:rsidR="00207332" w:rsidRPr="0096579C" w:rsidRDefault="00207332" w:rsidP="00EE0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Проанализировать и исправить ошибки, допущенные в контрольной работе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Способы проверки правильности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выполнять работу над ошибками.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141-142-143-144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Письменное деление на трехзначное число.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с письменным приемом деления на трехзначное число; 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Конкретный смысл и название действий.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Способы проверки правильности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деления, связи между результатами и компонентами умножения и деления. 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прием письменного умножения и деления на трехзначное число.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</w:t>
            </w: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риентироваться в своей системе знаний: самостоятельно </w:t>
            </w:r>
            <w:r w:rsidRPr="0096579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предполагать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какая информация нужна для решения учебной задачи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 на основе обобщения   знаний.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Перерабатывать полученную информацию: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делать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основе обобщения   знаний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-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Сотрудничать в совместном решении проблемы. 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Рассуждать.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Объяснять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Слушать и слышать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делать выбор, опираясь на правила</w:t>
            </w:r>
          </w:p>
        </w:tc>
      </w:tr>
      <w:tr w:rsidR="00207332" w:rsidRPr="0058173F">
        <w:trPr>
          <w:gridBefore w:val="1"/>
          <w:trHeight w:val="1537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Деление с остатком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Развивать умение выполнять деление с остатком и делать проверку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Деление с остатком. Письменные вычисления с натуральными числами.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способом, выполнять деление с остатком в пределах 100.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сотрудничестве делать самостоятельно выбор.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146-147-148-149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Деление на трёхзначное число.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умение выполнять деление на трехзначное число; познакомить со способами деления, когда в частном есть нули;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совершенствовать вычислительные навыки, умение решать задачи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Конкретный смысл и название действий.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Способы проверки правильности вычислений.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конкретный смысл умножения и деления, связи между результатами и компонентами умножения и деления. </w:t>
            </w:r>
          </w:p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прием письменного умножения и деления на трехзначное число.</w:t>
            </w: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сотрудничестве делать самостоятельно выбор.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 работа по теме «Деление на трехзначное число».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по теме «Деление на трехзначное число».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</w:t>
            </w:r>
          </w:p>
        </w:tc>
        <w:tc>
          <w:tcPr>
            <w:tcW w:w="1985" w:type="dxa"/>
            <w:vAlign w:val="center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способом, применять знания при проверке вычислений.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сравнивать и  группировать факты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правила  при 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151-152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контрольной работы. Подготовка к олимпиаде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и исправить ошибки, допущенные в контрольной работе;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подготовить к олимпиаде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Зависимости между величинами.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устанавливать зависимость между величинами, решать текстовые задачи арифметическим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способом, выполнять письменные вычисления (умножение и деление  многозначных чисел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однозначное).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сравнивать и  группировать факты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лушать других, быть готовым изменить свою точку зрения.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-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делать выбор, опираясь на правила.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153-154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Итоговое повторение.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Нумерация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18ч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Повторить нумерацию;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Классы и разряды. Зависимости между величинами.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пользоваться изученной математической терминологией, решать уравнения. </w:t>
            </w: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чисел в пределах 100000.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Извлекать информацию, представленную в разных формах (текст, таблица, схема, иллюстрация </w:t>
            </w:r>
            <w:proofErr w:type="gramEnd"/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Донести свою позицию до других с учётом своих учебных и жизненных ситуаций.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сотрудничестве делать самостоятельно выбор.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Выражения и уравнения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Закреплять умения читать и записывать выражения, равенства и неравенства, составлять и решать уравнения; совершенствовать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вычислять значение числового выражения, содержащего 2–3 действия (со скобками и без них).</w:t>
            </w:r>
          </w:p>
        </w:tc>
        <w:tc>
          <w:tcPr>
            <w:tcW w:w="2551" w:type="dxa"/>
            <w:vMerge w:val="restart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-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проявлять активность во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взаимодействии для решения коммуникативных и познавательных задач </w:t>
            </w:r>
            <w:proofErr w:type="gramEnd"/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общения и сотрудничества, опираясь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общие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всех простые правила,  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делать выбор.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156-157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Арифметические действия. Сложение и вычитание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знания об арифметических действиях сложения и вычитания;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Умножение и деление чисел, использование соответствующих терминов. Нахождение значений числовых выражений со скобками и без них.</w:t>
            </w:r>
          </w:p>
        </w:tc>
        <w:tc>
          <w:tcPr>
            <w:tcW w:w="1985" w:type="dxa"/>
            <w:vMerge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158-159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Арифметические действия.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знания об арифметических действиях умножения и деления;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Единицы длины, массы, времени, вместимости, площади. Зависимости между величинами. Установление зависимостей между величинами, характеризующими процессы: движения (пройденный путь, время, скорость); работы.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сравнивать величины по их числовым значениям; выражать данные величины в различных единицах, решать текстовые задачи арифметическим способом.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</w:t>
            </w: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онести свою позицию до других: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формулировать цели урока после предварительного обсуждения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 w:val="restart"/>
          </w:tcPr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созданных ситуациях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ения и сотрудничества, опираясь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общие </w:t>
            </w:r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всех 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простые</w:t>
            </w:r>
            <w:proofErr w:type="gramEnd"/>
          </w:p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правила 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поведения,  </w:t>
            </w:r>
          </w:p>
          <w:p w:rsidR="00207332" w:rsidRPr="003F71B6" w:rsidRDefault="00207332" w:rsidP="003F71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делать  выбор,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какой </w:t>
            </w:r>
          </w:p>
          <w:p w:rsidR="00207332" w:rsidRPr="003F71B6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поступок 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совершить.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160-161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о порядке выполнения действий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Повторить правила о порядке выполнения действий в выражениях; совершенствовать вычислительные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навыки; прививать познавательный интерес к предмету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Умножение и деление чисел, использование соответствующих терминов. Нахождение значений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числовых выражений со скобками и без них.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вычислять значение числового выражения, содержащего 2–3 действия (со скобками и без них).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162-163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Величины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Систематизировать знания по теме «Величины»;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Единицы длины, массы, времени, вместимости, площади. Зависимости между величинами. Установление зависимостей между величинами, характеризующими процессы: движения (пройденный путь, время, скорость); работы.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сравнивать величины по их числовым значениям; выражать данные величины в различных единицах, решать текстовые задачи арифметическим способом.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-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Добывать новые знания: извлекать информацию, представленную в разных формах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 -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Донести свою позицию до других: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 и пытаться её обосновать, приводя аргументы.</w:t>
            </w:r>
          </w:p>
          <w:p w:rsidR="00207332" w:rsidRPr="0096579C" w:rsidRDefault="00207332" w:rsidP="003F7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</w:t>
            </w: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Учиться, совместно с учителем, обнаруживать и формулировать учебную проблему.</w:t>
            </w: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и высказывать общие для всех людей правила поведения при общении и сотрудничестве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Систематизировать знания по теме «Геометрические фигуры»; совершенствовать вычислительные навыки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Распознавание и изображение геоме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трических фигур: точка, прямая, отрезок,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многоугольники (треугольник, прямоугольник)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становление зависимостей между величинами, характеризующими процессы: движения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(пройденный путь, время, скорость);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работы (объем всей работы, время, производительность труда); «купли-продажи» (количество товара, его цена, стоимость).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распознавать изученные геометрические фигуры, решать текстовые задачи арифметическим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способом.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Извлекать информацию, представленную в разных формах (текст, таблица, схема, иллюстрация</w:t>
            </w:r>
            <w:proofErr w:type="gramEnd"/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Донести свою позицию до других с учётом своих учебных и жизненных ситуаций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диалоге с учителем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делать выбор, опираясь на правила.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165-166-167-168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Закреплять умения решать задачи; совершенствовать вычислительные навыки; развивать логическое мышление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текстовых задач арифметическим способом. 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цена, стоимость).</w:t>
            </w:r>
            <w:proofErr w:type="gramEnd"/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решать текстовые задачи арифметическим способом.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КоммуникативныеУУД</w:t>
            </w:r>
            <w:proofErr w:type="spell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-формулировать собственное мнение и позицию;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УУД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 способность анализировать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учебную ситуацию с точки зрения математических характеристик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созданных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итуациях общения и сотрудничест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ва, опираясь на общие для всех простые правила поведения,  делать</w:t>
            </w:r>
            <w:r w:rsidR="00201E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выбор, какой поступок совершить.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708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за 4 класс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Проверить знания, умения и навыки за 4 класс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1985" w:type="dxa"/>
          </w:tcPr>
          <w:p w:rsidR="00207332" w:rsidRPr="0096579C" w:rsidRDefault="00207332" w:rsidP="00965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решать текстовые задачи арифметическим способом, выполнять письменные вычисления с натуральными числами.</w:t>
            </w: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- 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информацию: сравнивать и  группировать факты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</w:t>
            </w:r>
            <w:proofErr w:type="gramStart"/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 оформлять работу.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323" w:type="dxa"/>
          </w:tcPr>
          <w:p w:rsidR="00207332" w:rsidRPr="0096579C" w:rsidRDefault="00207332" w:rsidP="009657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делать выбор, опираясь на правила.</w:t>
            </w:r>
          </w:p>
        </w:tc>
      </w:tr>
      <w:tr w:rsidR="00207332" w:rsidRPr="0058173F">
        <w:trPr>
          <w:gridBefore w:val="1"/>
          <w:trHeight w:val="711"/>
          <w:jc w:val="center"/>
        </w:trPr>
        <w:tc>
          <w:tcPr>
            <w:tcW w:w="534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8" w:type="dxa"/>
          </w:tcPr>
          <w:p w:rsidR="00207332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28.05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8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Обобщающий урок</w:t>
            </w:r>
            <w:proofErr w:type="gramStart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Игра «В поисках клада»</w:t>
            </w:r>
          </w:p>
        </w:tc>
        <w:tc>
          <w:tcPr>
            <w:tcW w:w="567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применять полученные знания, умения и навыки при выполнении нестандартных заданий; прививать интерес к предмету</w:t>
            </w:r>
          </w:p>
        </w:tc>
        <w:tc>
          <w:tcPr>
            <w:tcW w:w="1559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Перерабатывать полученную информацию: сравнивать и  группировать факты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Коммуникативные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Слушать других, быть готовым изменить свою точку зрения.</w:t>
            </w:r>
          </w:p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-</w:t>
            </w: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:rsidR="00207332" w:rsidRPr="0096579C" w:rsidRDefault="00207332" w:rsidP="00965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</w:tcPr>
          <w:p w:rsidR="00207332" w:rsidRPr="0096579C" w:rsidRDefault="00207332" w:rsidP="00965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57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сотрудничестве делать самостоятельно выбор.</w:t>
            </w:r>
          </w:p>
        </w:tc>
      </w:tr>
    </w:tbl>
    <w:p w:rsidR="00207332" w:rsidRPr="0096579C" w:rsidRDefault="00207332" w:rsidP="009657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332" w:rsidRDefault="00207332"/>
    <w:sectPr w:rsidR="00207332" w:rsidSect="00893F4A">
      <w:headerReference w:type="default" r:id="rId8"/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5C" w:rsidRDefault="00B0355C">
      <w:pPr>
        <w:spacing w:after="0" w:line="240" w:lineRule="auto"/>
      </w:pPr>
      <w:r>
        <w:separator/>
      </w:r>
    </w:p>
  </w:endnote>
  <w:endnote w:type="continuationSeparator" w:id="0">
    <w:p w:rsidR="00B0355C" w:rsidRDefault="00B0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5C" w:rsidRDefault="00B0355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01EF2">
      <w:rPr>
        <w:noProof/>
      </w:rPr>
      <w:t>40</w:t>
    </w:r>
    <w:r>
      <w:rPr>
        <w:noProof/>
      </w:rPr>
      <w:fldChar w:fldCharType="end"/>
    </w:r>
  </w:p>
  <w:p w:rsidR="00B0355C" w:rsidRDefault="00B0355C" w:rsidP="00893F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5C" w:rsidRDefault="00B0355C">
      <w:pPr>
        <w:spacing w:after="0" w:line="240" w:lineRule="auto"/>
      </w:pPr>
      <w:r>
        <w:separator/>
      </w:r>
    </w:p>
  </w:footnote>
  <w:footnote w:type="continuationSeparator" w:id="0">
    <w:p w:rsidR="00B0355C" w:rsidRDefault="00B0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5C" w:rsidRDefault="00B035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57924ACC"/>
    <w:multiLevelType w:val="hybridMultilevel"/>
    <w:tmpl w:val="ABD0E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CF7"/>
    <w:rsid w:val="00201EF2"/>
    <w:rsid w:val="00207332"/>
    <w:rsid w:val="00274D3F"/>
    <w:rsid w:val="002A725F"/>
    <w:rsid w:val="00366CF7"/>
    <w:rsid w:val="003946D9"/>
    <w:rsid w:val="003F6111"/>
    <w:rsid w:val="003F71B6"/>
    <w:rsid w:val="004918CE"/>
    <w:rsid w:val="0058173F"/>
    <w:rsid w:val="00893F4A"/>
    <w:rsid w:val="008F3517"/>
    <w:rsid w:val="00906F3E"/>
    <w:rsid w:val="00964F55"/>
    <w:rsid w:val="0096579C"/>
    <w:rsid w:val="00B0355C"/>
    <w:rsid w:val="00B206F1"/>
    <w:rsid w:val="00BC47CA"/>
    <w:rsid w:val="00C775CD"/>
    <w:rsid w:val="00CA6EC5"/>
    <w:rsid w:val="00D823FB"/>
    <w:rsid w:val="00D845D4"/>
    <w:rsid w:val="00E25E8F"/>
    <w:rsid w:val="00EE0F63"/>
    <w:rsid w:val="00F869BB"/>
    <w:rsid w:val="00F93C3C"/>
    <w:rsid w:val="00F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1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57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6579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657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6579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6579C"/>
  </w:style>
  <w:style w:type="table" w:styleId="a8">
    <w:name w:val="Table Grid"/>
    <w:basedOn w:val="a1"/>
    <w:uiPriority w:val="99"/>
    <w:rsid w:val="0096579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+ Полужирный"/>
    <w:uiPriority w:val="99"/>
    <w:rsid w:val="0096579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aa">
    <w:name w:val="Основной текст + Курсив"/>
    <w:uiPriority w:val="99"/>
    <w:rsid w:val="0096579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">
    <w:name w:val="Основной текст + Microsoft Sans Serif"/>
    <w:aliases w:val="8 pt13,Полужирный"/>
    <w:uiPriority w:val="99"/>
    <w:rsid w:val="0096579C"/>
    <w:rPr>
      <w:rFonts w:ascii="Microsoft Sans Serif" w:hAnsi="Microsoft Sans Serif" w:cs="Microsoft Sans Serif"/>
      <w:b/>
      <w:bCs/>
      <w:spacing w:val="0"/>
      <w:sz w:val="16"/>
      <w:szCs w:val="16"/>
      <w:shd w:val="clear" w:color="auto" w:fill="FFFFFF"/>
    </w:rPr>
  </w:style>
  <w:style w:type="character" w:customStyle="1" w:styleId="14">
    <w:name w:val="Основной текст + Полужирный14"/>
    <w:uiPriority w:val="99"/>
    <w:rsid w:val="0096579C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MicrosoftSansSerif8">
    <w:name w:val="Основной текст + Microsoft Sans Serif8"/>
    <w:aliases w:val="8 pt11,Полужирный3"/>
    <w:uiPriority w:val="99"/>
    <w:rsid w:val="0096579C"/>
    <w:rPr>
      <w:rFonts w:ascii="Microsoft Sans Serif" w:hAnsi="Microsoft Sans Serif" w:cs="Microsoft Sans Serif"/>
      <w:b/>
      <w:bCs/>
      <w:noProof/>
      <w:spacing w:val="0"/>
      <w:sz w:val="16"/>
      <w:szCs w:val="16"/>
      <w:shd w:val="clear" w:color="auto" w:fill="FFFFFF"/>
    </w:rPr>
  </w:style>
  <w:style w:type="character" w:customStyle="1" w:styleId="11">
    <w:name w:val="Основной текст + Курсив11"/>
    <w:uiPriority w:val="99"/>
    <w:rsid w:val="0096579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ab">
    <w:name w:val="Основной текст Знак"/>
    <w:aliases w:val="Знак3 Знак"/>
    <w:link w:val="ac"/>
    <w:uiPriority w:val="99"/>
    <w:locked/>
    <w:rsid w:val="0096579C"/>
    <w:rPr>
      <w:rFonts w:eastAsia="Times New Roman"/>
      <w:spacing w:val="-10"/>
      <w:sz w:val="24"/>
      <w:szCs w:val="24"/>
      <w:shd w:val="clear" w:color="auto" w:fill="FFFFFF"/>
    </w:rPr>
  </w:style>
  <w:style w:type="paragraph" w:styleId="ac">
    <w:name w:val="Body Text"/>
    <w:aliases w:val="Знак3"/>
    <w:basedOn w:val="a"/>
    <w:link w:val="ab"/>
    <w:uiPriority w:val="99"/>
    <w:rsid w:val="0096579C"/>
    <w:pPr>
      <w:shd w:val="clear" w:color="auto" w:fill="FFFFFF"/>
      <w:spacing w:after="0" w:line="240" w:lineRule="atLeast"/>
      <w:jc w:val="both"/>
    </w:pPr>
    <w:rPr>
      <w:rFonts w:eastAsia="Times New Roman"/>
      <w:spacing w:val="-10"/>
      <w:sz w:val="24"/>
      <w:szCs w:val="24"/>
      <w:lang w:eastAsia="ru-RU"/>
    </w:rPr>
  </w:style>
  <w:style w:type="character" w:customStyle="1" w:styleId="BodyTextChar1">
    <w:name w:val="Body Text Char1"/>
    <w:aliases w:val="Знак3 Char1"/>
    <w:basedOn w:val="a0"/>
    <w:uiPriority w:val="99"/>
    <w:semiHidden/>
    <w:rPr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6579C"/>
  </w:style>
  <w:style w:type="character" w:customStyle="1" w:styleId="12">
    <w:name w:val="Основной текст + Полужирный12"/>
    <w:uiPriority w:val="99"/>
    <w:rsid w:val="0096579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0">
    <w:name w:val="Основной текст + Курсив10"/>
    <w:uiPriority w:val="99"/>
    <w:rsid w:val="0096579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96579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+ Курсив8"/>
    <w:uiPriority w:val="99"/>
    <w:rsid w:val="0096579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+ Полужирный10"/>
    <w:uiPriority w:val="99"/>
    <w:rsid w:val="0096579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FontStyle68">
    <w:name w:val="Font Style68"/>
    <w:uiPriority w:val="99"/>
    <w:rsid w:val="0096579C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96579C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uiPriority w:val="99"/>
    <w:rsid w:val="0096579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3">
    <w:name w:val="Заголовок 3+"/>
    <w:basedOn w:val="a"/>
    <w:uiPriority w:val="99"/>
    <w:rsid w:val="0096579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40</Pages>
  <Words>12242</Words>
  <Characters>69784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2014-11-12T18:04:00Z</dcterms:created>
  <dcterms:modified xsi:type="dcterms:W3CDTF">2015-01-12T19:09:00Z</dcterms:modified>
</cp:coreProperties>
</file>