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ACA" w:rsidRDefault="00E10ACA" w:rsidP="00E10ACA">
      <w:pPr>
        <w:spacing w:line="240" w:lineRule="auto"/>
        <w:jc w:val="center"/>
        <w:rPr>
          <w:b/>
          <w:sz w:val="28"/>
          <w:szCs w:val="28"/>
        </w:rPr>
      </w:pPr>
      <w:r>
        <w:rPr>
          <w:b/>
          <w:sz w:val="28"/>
          <w:szCs w:val="28"/>
        </w:rPr>
        <w:t>Муниципальное казенное общеобразовательное учреждение</w:t>
      </w:r>
    </w:p>
    <w:p w:rsidR="00E10ACA" w:rsidRDefault="00E10ACA" w:rsidP="00E10ACA">
      <w:pPr>
        <w:spacing w:line="240" w:lineRule="auto"/>
        <w:jc w:val="center"/>
        <w:rPr>
          <w:b/>
          <w:sz w:val="28"/>
          <w:szCs w:val="28"/>
        </w:rPr>
      </w:pPr>
      <w:r>
        <w:rPr>
          <w:b/>
          <w:sz w:val="28"/>
          <w:szCs w:val="28"/>
        </w:rPr>
        <w:t>«Средняя общеобразовательная школа пгт. Нема»</w:t>
      </w:r>
    </w:p>
    <w:p w:rsidR="00E10ACA" w:rsidRDefault="00E10ACA" w:rsidP="00E10ACA">
      <w:pPr>
        <w:rPr>
          <w:b/>
          <w:sz w:val="28"/>
          <w:szCs w:val="28"/>
        </w:rPr>
      </w:pPr>
    </w:p>
    <w:p w:rsidR="00E10ACA" w:rsidRDefault="00E10ACA" w:rsidP="00E10ACA">
      <w:pPr>
        <w:spacing w:after="0" w:line="240" w:lineRule="auto"/>
        <w:rPr>
          <w:b/>
          <w:sz w:val="28"/>
          <w:szCs w:val="28"/>
        </w:rPr>
      </w:pPr>
      <w:r>
        <w:rPr>
          <w:b/>
          <w:sz w:val="28"/>
          <w:szCs w:val="28"/>
        </w:rPr>
        <w:t xml:space="preserve">Программа рассмотрена                                 </w:t>
      </w:r>
      <w:r>
        <w:rPr>
          <w:b/>
          <w:sz w:val="28"/>
          <w:szCs w:val="28"/>
        </w:rPr>
        <w:tab/>
      </w:r>
      <w:r>
        <w:rPr>
          <w:b/>
          <w:sz w:val="28"/>
          <w:szCs w:val="28"/>
        </w:rPr>
        <w:tab/>
      </w:r>
      <w:r>
        <w:rPr>
          <w:b/>
          <w:sz w:val="28"/>
          <w:szCs w:val="28"/>
        </w:rPr>
        <w:tab/>
        <w:t>Утверждаю:</w:t>
      </w:r>
    </w:p>
    <w:p w:rsidR="00E10ACA" w:rsidRDefault="00E10ACA" w:rsidP="00E10ACA">
      <w:pPr>
        <w:spacing w:after="0" w:line="240" w:lineRule="auto"/>
        <w:rPr>
          <w:b/>
          <w:sz w:val="28"/>
          <w:szCs w:val="28"/>
        </w:rPr>
      </w:pPr>
      <w:r>
        <w:rPr>
          <w:b/>
          <w:sz w:val="28"/>
          <w:szCs w:val="28"/>
        </w:rPr>
        <w:t xml:space="preserve">на заседании методической                                  </w:t>
      </w:r>
      <w:r>
        <w:rPr>
          <w:b/>
          <w:sz w:val="28"/>
          <w:szCs w:val="28"/>
        </w:rPr>
        <w:tab/>
        <w:t xml:space="preserve"> Директор МКОУ</w:t>
      </w:r>
    </w:p>
    <w:p w:rsidR="00E10ACA" w:rsidRDefault="00E10ACA" w:rsidP="00E10ACA">
      <w:pPr>
        <w:spacing w:after="0" w:line="240" w:lineRule="auto"/>
        <w:rPr>
          <w:b/>
          <w:sz w:val="28"/>
          <w:szCs w:val="28"/>
        </w:rPr>
      </w:pPr>
      <w:r>
        <w:rPr>
          <w:b/>
          <w:sz w:val="28"/>
          <w:szCs w:val="28"/>
        </w:rPr>
        <w:t xml:space="preserve">кафедры учителей начальных </w:t>
      </w:r>
      <w:r>
        <w:rPr>
          <w:b/>
          <w:sz w:val="28"/>
          <w:szCs w:val="28"/>
        </w:rPr>
        <w:tab/>
      </w:r>
      <w:r>
        <w:rPr>
          <w:b/>
          <w:sz w:val="28"/>
          <w:szCs w:val="28"/>
        </w:rPr>
        <w:tab/>
      </w:r>
      <w:r>
        <w:rPr>
          <w:b/>
          <w:sz w:val="28"/>
          <w:szCs w:val="28"/>
        </w:rPr>
        <w:tab/>
      </w:r>
      <w:r>
        <w:rPr>
          <w:b/>
          <w:sz w:val="28"/>
          <w:szCs w:val="28"/>
        </w:rPr>
        <w:tab/>
        <w:t>«СОШ пгт Нема»</w:t>
      </w:r>
    </w:p>
    <w:p w:rsidR="00E10ACA" w:rsidRDefault="00E10ACA" w:rsidP="00E10ACA">
      <w:pPr>
        <w:spacing w:after="0" w:line="240" w:lineRule="auto"/>
        <w:rPr>
          <w:b/>
          <w:sz w:val="28"/>
          <w:szCs w:val="28"/>
        </w:rPr>
      </w:pPr>
      <w:r>
        <w:rPr>
          <w:b/>
          <w:sz w:val="28"/>
          <w:szCs w:val="28"/>
        </w:rPr>
        <w:t>классов</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______________</w:t>
      </w:r>
      <w:r>
        <w:rPr>
          <w:b/>
          <w:sz w:val="28"/>
          <w:szCs w:val="28"/>
        </w:rPr>
        <w:tab/>
      </w:r>
    </w:p>
    <w:p w:rsidR="00E10ACA" w:rsidRDefault="00E10ACA" w:rsidP="00E10ACA">
      <w:pPr>
        <w:spacing w:after="0" w:line="240" w:lineRule="auto"/>
        <w:rPr>
          <w:b/>
          <w:sz w:val="28"/>
          <w:szCs w:val="28"/>
        </w:rPr>
      </w:pPr>
      <w:r>
        <w:rPr>
          <w:b/>
          <w:sz w:val="28"/>
          <w:szCs w:val="28"/>
        </w:rPr>
        <w:t>протокол № __ от «___»____ 2013г</w:t>
      </w:r>
      <w:r>
        <w:rPr>
          <w:b/>
          <w:sz w:val="28"/>
          <w:szCs w:val="28"/>
        </w:rPr>
        <w:tab/>
      </w:r>
      <w:r>
        <w:rPr>
          <w:b/>
          <w:sz w:val="28"/>
          <w:szCs w:val="28"/>
        </w:rPr>
        <w:tab/>
      </w:r>
      <w:r>
        <w:rPr>
          <w:b/>
          <w:sz w:val="28"/>
          <w:szCs w:val="28"/>
        </w:rPr>
        <w:tab/>
        <w:t>(Никулина С.А.)</w:t>
      </w:r>
    </w:p>
    <w:p w:rsidR="00E10ACA" w:rsidRDefault="00E10ACA" w:rsidP="00E10ACA">
      <w:pPr>
        <w:spacing w:after="0" w:line="240" w:lineRule="auto"/>
        <w:rPr>
          <w:b/>
          <w:sz w:val="28"/>
          <w:szCs w:val="28"/>
        </w:rPr>
      </w:pPr>
      <w:r>
        <w:rPr>
          <w:b/>
          <w:sz w:val="28"/>
          <w:szCs w:val="28"/>
        </w:rPr>
        <w:t xml:space="preserve">Зав. кафедрой </w:t>
      </w:r>
    </w:p>
    <w:p w:rsidR="00E10ACA" w:rsidRDefault="00E10ACA" w:rsidP="00E10ACA">
      <w:pPr>
        <w:spacing w:after="0" w:line="240" w:lineRule="auto"/>
        <w:rPr>
          <w:b/>
          <w:sz w:val="28"/>
          <w:szCs w:val="28"/>
        </w:rPr>
      </w:pPr>
      <w:r>
        <w:rPr>
          <w:b/>
          <w:sz w:val="28"/>
          <w:szCs w:val="28"/>
        </w:rPr>
        <w:t xml:space="preserve">____________ (Марфель М.Л.)                    </w:t>
      </w:r>
      <w:r>
        <w:rPr>
          <w:b/>
          <w:sz w:val="28"/>
          <w:szCs w:val="28"/>
        </w:rPr>
        <w:tab/>
        <w:t xml:space="preserve">«___» ________ 2013г     </w:t>
      </w:r>
    </w:p>
    <w:p w:rsidR="00E10ACA" w:rsidRDefault="00E10ACA" w:rsidP="00E10ACA">
      <w:pPr>
        <w:spacing w:after="0" w:line="240" w:lineRule="auto"/>
        <w:rPr>
          <w:b/>
          <w:sz w:val="28"/>
          <w:szCs w:val="28"/>
        </w:rPr>
      </w:pPr>
    </w:p>
    <w:p w:rsidR="00E10ACA" w:rsidRDefault="00E10ACA" w:rsidP="00E10ACA">
      <w:pPr>
        <w:spacing w:after="0" w:line="240" w:lineRule="auto"/>
        <w:rPr>
          <w:b/>
          <w:sz w:val="28"/>
          <w:szCs w:val="28"/>
        </w:rPr>
      </w:pPr>
    </w:p>
    <w:p w:rsidR="00E10ACA" w:rsidRDefault="00E10ACA" w:rsidP="00E10ACA">
      <w:pPr>
        <w:spacing w:after="0" w:line="240" w:lineRule="auto"/>
        <w:rPr>
          <w:b/>
          <w:sz w:val="28"/>
          <w:szCs w:val="28"/>
        </w:rPr>
      </w:pPr>
    </w:p>
    <w:p w:rsidR="00E10ACA" w:rsidRDefault="00E10ACA" w:rsidP="00E10ACA">
      <w:pPr>
        <w:spacing w:after="0" w:line="240" w:lineRule="auto"/>
        <w:rPr>
          <w:b/>
          <w:sz w:val="28"/>
          <w:szCs w:val="28"/>
        </w:rPr>
      </w:pPr>
    </w:p>
    <w:p w:rsidR="00E10ACA" w:rsidRDefault="00E10ACA" w:rsidP="00E10ACA">
      <w:pPr>
        <w:shd w:val="clear" w:color="auto" w:fill="FFFFFF"/>
        <w:spacing w:after="0" w:line="240" w:lineRule="auto"/>
        <w:jc w:val="center"/>
        <w:rPr>
          <w:b/>
          <w:sz w:val="28"/>
          <w:szCs w:val="28"/>
        </w:rPr>
      </w:pPr>
      <w:r>
        <w:rPr>
          <w:b/>
          <w:sz w:val="28"/>
          <w:szCs w:val="28"/>
        </w:rPr>
        <w:t xml:space="preserve">           Рабочая программа</w:t>
      </w:r>
    </w:p>
    <w:p w:rsidR="00E10ACA" w:rsidRDefault="00E10ACA" w:rsidP="00E10ACA">
      <w:pPr>
        <w:shd w:val="clear" w:color="auto" w:fill="FFFFFF"/>
        <w:spacing w:after="0" w:line="240" w:lineRule="auto"/>
        <w:jc w:val="center"/>
        <w:rPr>
          <w:b/>
          <w:sz w:val="28"/>
          <w:szCs w:val="28"/>
        </w:rPr>
      </w:pPr>
      <w:r>
        <w:rPr>
          <w:b/>
          <w:sz w:val="28"/>
          <w:szCs w:val="28"/>
        </w:rPr>
        <w:t>по русскому языку</w:t>
      </w:r>
    </w:p>
    <w:p w:rsidR="00E10ACA" w:rsidRDefault="00E10ACA" w:rsidP="00E10ACA">
      <w:pPr>
        <w:shd w:val="clear" w:color="auto" w:fill="FFFFFF"/>
        <w:spacing w:after="0" w:line="240" w:lineRule="auto"/>
        <w:jc w:val="center"/>
        <w:rPr>
          <w:b/>
          <w:sz w:val="28"/>
          <w:szCs w:val="28"/>
        </w:rPr>
      </w:pPr>
      <w:r>
        <w:rPr>
          <w:b/>
          <w:sz w:val="28"/>
          <w:szCs w:val="28"/>
        </w:rPr>
        <w:t xml:space="preserve">общеобразовательного </w:t>
      </w:r>
    </w:p>
    <w:p w:rsidR="00E10ACA" w:rsidRDefault="00E10ACA" w:rsidP="00E10ACA">
      <w:pPr>
        <w:shd w:val="clear" w:color="auto" w:fill="FFFFFF"/>
        <w:spacing w:after="0" w:line="240" w:lineRule="auto"/>
        <w:jc w:val="center"/>
        <w:rPr>
          <w:b/>
          <w:sz w:val="28"/>
          <w:szCs w:val="28"/>
        </w:rPr>
      </w:pPr>
      <w:r>
        <w:rPr>
          <w:b/>
          <w:sz w:val="28"/>
          <w:szCs w:val="28"/>
        </w:rPr>
        <w:t xml:space="preserve">3 В  класса, обучающегося </w:t>
      </w:r>
    </w:p>
    <w:p w:rsidR="00E10ACA" w:rsidRDefault="00E10ACA" w:rsidP="00E10ACA">
      <w:pPr>
        <w:shd w:val="clear" w:color="auto" w:fill="FFFFFF"/>
        <w:spacing w:after="0" w:line="240" w:lineRule="auto"/>
        <w:jc w:val="center"/>
        <w:rPr>
          <w:b/>
          <w:sz w:val="28"/>
          <w:szCs w:val="28"/>
        </w:rPr>
      </w:pPr>
      <w:r>
        <w:rPr>
          <w:b/>
          <w:sz w:val="28"/>
          <w:szCs w:val="28"/>
        </w:rPr>
        <w:t>по УМК «Перспективная начальная школа»</w:t>
      </w:r>
    </w:p>
    <w:p w:rsidR="00E10ACA" w:rsidRDefault="00E10ACA" w:rsidP="00E10ACA">
      <w:pPr>
        <w:shd w:val="clear" w:color="auto" w:fill="FFFFFF"/>
        <w:spacing w:after="0" w:line="240" w:lineRule="auto"/>
        <w:jc w:val="center"/>
        <w:rPr>
          <w:b/>
          <w:sz w:val="28"/>
          <w:szCs w:val="28"/>
        </w:rPr>
      </w:pPr>
      <w:r>
        <w:rPr>
          <w:b/>
          <w:sz w:val="28"/>
          <w:szCs w:val="28"/>
        </w:rPr>
        <w:t>на 2013-2014 уч. год</w:t>
      </w:r>
    </w:p>
    <w:p w:rsidR="00E10ACA" w:rsidRDefault="00E10ACA" w:rsidP="00E10ACA">
      <w:pPr>
        <w:shd w:val="clear" w:color="auto" w:fill="FFFFFF"/>
        <w:spacing w:after="0" w:line="240" w:lineRule="auto"/>
        <w:jc w:val="center"/>
        <w:rPr>
          <w:b/>
          <w:sz w:val="28"/>
          <w:szCs w:val="28"/>
        </w:rPr>
      </w:pPr>
    </w:p>
    <w:p w:rsidR="00E10ACA" w:rsidRDefault="00E10ACA" w:rsidP="00E10ACA">
      <w:pPr>
        <w:shd w:val="clear" w:color="auto" w:fill="FFFFFF"/>
        <w:spacing w:after="0" w:line="240" w:lineRule="auto"/>
        <w:jc w:val="center"/>
        <w:rPr>
          <w:b/>
          <w:sz w:val="28"/>
          <w:szCs w:val="28"/>
        </w:rPr>
      </w:pPr>
    </w:p>
    <w:p w:rsidR="00E10ACA" w:rsidRDefault="00E10ACA" w:rsidP="00E10ACA">
      <w:pPr>
        <w:shd w:val="clear" w:color="auto" w:fill="FFFFFF"/>
        <w:spacing w:after="0" w:line="240" w:lineRule="auto"/>
        <w:jc w:val="center"/>
        <w:rPr>
          <w:b/>
          <w:sz w:val="28"/>
          <w:szCs w:val="28"/>
        </w:rPr>
      </w:pPr>
    </w:p>
    <w:p w:rsidR="00E10ACA" w:rsidRDefault="00E10ACA" w:rsidP="00E10ACA">
      <w:pPr>
        <w:shd w:val="clear" w:color="auto" w:fill="FFFFFF"/>
        <w:spacing w:after="0" w:line="240" w:lineRule="auto"/>
        <w:jc w:val="center"/>
        <w:rPr>
          <w:b/>
          <w:sz w:val="28"/>
          <w:szCs w:val="28"/>
        </w:rPr>
      </w:pPr>
    </w:p>
    <w:p w:rsidR="00E10ACA" w:rsidRDefault="00E10ACA" w:rsidP="00E10ACA">
      <w:pPr>
        <w:shd w:val="clear" w:color="auto" w:fill="FFFFFF"/>
        <w:spacing w:after="0" w:line="240" w:lineRule="auto"/>
        <w:jc w:val="right"/>
        <w:rPr>
          <w:b/>
          <w:sz w:val="28"/>
          <w:szCs w:val="28"/>
        </w:rPr>
      </w:pPr>
    </w:p>
    <w:p w:rsidR="00E10ACA" w:rsidRDefault="00E10ACA" w:rsidP="00E10ACA">
      <w:pPr>
        <w:shd w:val="clear" w:color="auto" w:fill="FFFFFF"/>
        <w:spacing w:after="0" w:line="240" w:lineRule="auto"/>
        <w:jc w:val="right"/>
        <w:rPr>
          <w:b/>
          <w:sz w:val="28"/>
          <w:szCs w:val="28"/>
        </w:rPr>
      </w:pPr>
    </w:p>
    <w:p w:rsidR="00E10ACA" w:rsidRDefault="00E10ACA" w:rsidP="00E10ACA">
      <w:pPr>
        <w:shd w:val="clear" w:color="auto" w:fill="FFFFFF"/>
        <w:spacing w:after="0" w:line="240" w:lineRule="auto"/>
        <w:jc w:val="right"/>
        <w:rPr>
          <w:b/>
          <w:sz w:val="28"/>
          <w:szCs w:val="28"/>
        </w:rPr>
      </w:pPr>
    </w:p>
    <w:p w:rsidR="00E10ACA" w:rsidRDefault="00E10ACA" w:rsidP="00E10ACA">
      <w:pPr>
        <w:shd w:val="clear" w:color="auto" w:fill="FFFFFF"/>
        <w:spacing w:after="0" w:line="240" w:lineRule="auto"/>
        <w:jc w:val="right"/>
        <w:rPr>
          <w:b/>
          <w:sz w:val="28"/>
          <w:szCs w:val="28"/>
        </w:rPr>
      </w:pPr>
    </w:p>
    <w:p w:rsidR="00E10ACA" w:rsidRDefault="00E10ACA" w:rsidP="00E10ACA">
      <w:pPr>
        <w:shd w:val="clear" w:color="auto" w:fill="FFFFFF"/>
        <w:spacing w:after="0" w:line="240" w:lineRule="auto"/>
        <w:jc w:val="right"/>
        <w:rPr>
          <w:b/>
          <w:sz w:val="28"/>
          <w:szCs w:val="28"/>
        </w:rPr>
      </w:pPr>
    </w:p>
    <w:p w:rsidR="00E10ACA" w:rsidRDefault="00E10ACA" w:rsidP="00E10ACA">
      <w:pPr>
        <w:shd w:val="clear" w:color="auto" w:fill="FFFFFF"/>
        <w:spacing w:after="0" w:line="240" w:lineRule="auto"/>
        <w:jc w:val="right"/>
        <w:rPr>
          <w:b/>
          <w:sz w:val="28"/>
          <w:szCs w:val="28"/>
        </w:rPr>
      </w:pPr>
    </w:p>
    <w:p w:rsidR="00E10ACA" w:rsidRDefault="00E10ACA" w:rsidP="00E10ACA">
      <w:pPr>
        <w:shd w:val="clear" w:color="auto" w:fill="FFFFFF"/>
        <w:spacing w:after="0" w:line="240" w:lineRule="auto"/>
        <w:jc w:val="right"/>
        <w:rPr>
          <w:b/>
          <w:sz w:val="28"/>
          <w:szCs w:val="28"/>
        </w:rPr>
      </w:pPr>
    </w:p>
    <w:p w:rsidR="00E10ACA" w:rsidRDefault="00E10ACA" w:rsidP="00E10ACA">
      <w:pPr>
        <w:shd w:val="clear" w:color="auto" w:fill="FFFFFF"/>
        <w:spacing w:after="0" w:line="240" w:lineRule="auto"/>
        <w:jc w:val="right"/>
        <w:rPr>
          <w:b/>
          <w:sz w:val="28"/>
          <w:szCs w:val="28"/>
        </w:rPr>
      </w:pPr>
      <w:r>
        <w:rPr>
          <w:b/>
          <w:sz w:val="28"/>
          <w:szCs w:val="28"/>
        </w:rPr>
        <w:t>Автор-составитель:</w:t>
      </w:r>
    </w:p>
    <w:p w:rsidR="00E10ACA" w:rsidRDefault="00E10ACA" w:rsidP="00E10ACA">
      <w:pPr>
        <w:shd w:val="clear" w:color="auto" w:fill="FFFFFF"/>
        <w:spacing w:after="0" w:line="240" w:lineRule="auto"/>
        <w:jc w:val="right"/>
        <w:rPr>
          <w:b/>
          <w:sz w:val="28"/>
          <w:szCs w:val="28"/>
        </w:rPr>
      </w:pPr>
      <w:r>
        <w:rPr>
          <w:b/>
          <w:sz w:val="28"/>
          <w:szCs w:val="28"/>
        </w:rPr>
        <w:t>Мошкина А.Ф., учитель</w:t>
      </w:r>
    </w:p>
    <w:p w:rsidR="00E10ACA" w:rsidRDefault="00E10ACA" w:rsidP="00E10ACA">
      <w:pPr>
        <w:shd w:val="clear" w:color="auto" w:fill="FFFFFF"/>
        <w:spacing w:after="0" w:line="240" w:lineRule="auto"/>
        <w:jc w:val="right"/>
        <w:rPr>
          <w:b/>
          <w:sz w:val="28"/>
          <w:szCs w:val="28"/>
        </w:rPr>
      </w:pPr>
      <w:r>
        <w:rPr>
          <w:b/>
          <w:sz w:val="28"/>
          <w:szCs w:val="28"/>
        </w:rPr>
        <w:t>начальных классов</w:t>
      </w:r>
    </w:p>
    <w:p w:rsidR="00E10ACA" w:rsidRDefault="00E10ACA" w:rsidP="00E10ACA">
      <w:pPr>
        <w:shd w:val="clear" w:color="auto" w:fill="FFFFFF"/>
        <w:spacing w:after="0" w:line="240" w:lineRule="auto"/>
        <w:jc w:val="right"/>
        <w:rPr>
          <w:b/>
          <w:sz w:val="28"/>
          <w:szCs w:val="28"/>
        </w:rPr>
      </w:pPr>
      <w:r>
        <w:rPr>
          <w:b/>
          <w:sz w:val="28"/>
          <w:szCs w:val="28"/>
        </w:rPr>
        <w:t>2 квалификационной категории.</w:t>
      </w:r>
    </w:p>
    <w:p w:rsidR="00E10ACA" w:rsidRDefault="00E10ACA" w:rsidP="00E10ACA">
      <w:pPr>
        <w:shd w:val="clear" w:color="auto" w:fill="FFFFFF"/>
        <w:spacing w:after="0" w:line="240" w:lineRule="auto"/>
        <w:jc w:val="right"/>
        <w:rPr>
          <w:b/>
          <w:sz w:val="28"/>
          <w:szCs w:val="28"/>
        </w:rPr>
      </w:pPr>
    </w:p>
    <w:p w:rsidR="00E10ACA" w:rsidRDefault="00E10ACA" w:rsidP="00E10ACA">
      <w:pPr>
        <w:shd w:val="clear" w:color="auto" w:fill="FFFFFF"/>
        <w:spacing w:after="0" w:line="240" w:lineRule="auto"/>
        <w:jc w:val="center"/>
        <w:rPr>
          <w:b/>
          <w:sz w:val="28"/>
          <w:szCs w:val="28"/>
        </w:rPr>
      </w:pPr>
    </w:p>
    <w:p w:rsidR="00E10ACA" w:rsidRDefault="00E10ACA" w:rsidP="00E10ACA">
      <w:pPr>
        <w:spacing w:after="0" w:line="240" w:lineRule="auto"/>
        <w:rPr>
          <w:b/>
          <w:sz w:val="28"/>
          <w:szCs w:val="28"/>
        </w:rPr>
      </w:pPr>
      <w:r>
        <w:rPr>
          <w:b/>
          <w:sz w:val="28"/>
          <w:szCs w:val="28"/>
        </w:rPr>
        <w:t xml:space="preserve">                         </w:t>
      </w:r>
    </w:p>
    <w:p w:rsidR="00E10ACA" w:rsidRDefault="00E10ACA" w:rsidP="00E10ACA">
      <w:pPr>
        <w:shd w:val="clear" w:color="auto" w:fill="FFFFFF"/>
        <w:spacing w:after="0" w:line="240" w:lineRule="auto"/>
        <w:jc w:val="center"/>
        <w:rPr>
          <w:b/>
          <w:sz w:val="28"/>
          <w:szCs w:val="28"/>
        </w:rPr>
      </w:pPr>
      <w:r>
        <w:rPr>
          <w:b/>
          <w:sz w:val="28"/>
          <w:szCs w:val="28"/>
        </w:rPr>
        <w:t>пгт.Нема</w:t>
      </w:r>
    </w:p>
    <w:p w:rsidR="00E10ACA" w:rsidRDefault="00E10ACA" w:rsidP="00E10ACA">
      <w:pPr>
        <w:shd w:val="clear" w:color="auto" w:fill="FFFFFF"/>
        <w:spacing w:after="0" w:line="240" w:lineRule="auto"/>
        <w:jc w:val="center"/>
        <w:rPr>
          <w:b/>
          <w:sz w:val="28"/>
          <w:szCs w:val="28"/>
        </w:rPr>
      </w:pPr>
      <w:r>
        <w:rPr>
          <w:b/>
          <w:sz w:val="28"/>
          <w:szCs w:val="28"/>
        </w:rPr>
        <w:t>2013г</w:t>
      </w:r>
    </w:p>
    <w:p w:rsidR="00E10ACA" w:rsidRPr="00786E8F" w:rsidRDefault="00E10ACA" w:rsidP="00E10ACA">
      <w:pPr>
        <w:tabs>
          <w:tab w:val="left" w:pos="7320"/>
        </w:tabs>
        <w:spacing w:after="0" w:line="240" w:lineRule="auto"/>
        <w:jc w:val="center"/>
        <w:rPr>
          <w:rFonts w:ascii="Times New Roman" w:hAnsi="Times New Roman" w:cs="Times New Roman"/>
          <w:b/>
          <w:sz w:val="28"/>
          <w:szCs w:val="28"/>
        </w:rPr>
      </w:pPr>
      <w:r w:rsidRPr="00786E8F">
        <w:rPr>
          <w:rFonts w:ascii="Times New Roman" w:hAnsi="Times New Roman" w:cs="Times New Roman"/>
          <w:b/>
          <w:sz w:val="28"/>
          <w:szCs w:val="28"/>
        </w:rPr>
        <w:lastRenderedPageBreak/>
        <w:t>Муниципальное казённое общеобразовательное учреждение</w:t>
      </w:r>
    </w:p>
    <w:p w:rsidR="00E10ACA" w:rsidRPr="00786E8F" w:rsidRDefault="00E10ACA" w:rsidP="00E10ACA">
      <w:pPr>
        <w:spacing w:after="0" w:line="240" w:lineRule="auto"/>
        <w:jc w:val="center"/>
        <w:rPr>
          <w:rFonts w:ascii="Times New Roman" w:hAnsi="Times New Roman" w:cs="Times New Roman"/>
          <w:b/>
          <w:sz w:val="28"/>
          <w:szCs w:val="28"/>
        </w:rPr>
      </w:pPr>
      <w:r w:rsidRPr="00786E8F">
        <w:rPr>
          <w:rFonts w:ascii="Times New Roman" w:hAnsi="Times New Roman" w:cs="Times New Roman"/>
          <w:b/>
          <w:sz w:val="28"/>
          <w:szCs w:val="28"/>
        </w:rPr>
        <w:t>«Средняя общеобразовательная школа пгт. Нема»</w:t>
      </w:r>
    </w:p>
    <w:p w:rsidR="00E10ACA" w:rsidRPr="00786E8F" w:rsidRDefault="00E10ACA" w:rsidP="00E10ACA">
      <w:pPr>
        <w:spacing w:after="0" w:line="240" w:lineRule="auto"/>
        <w:ind w:left="-540" w:firstLine="540"/>
        <w:jc w:val="both"/>
        <w:rPr>
          <w:rFonts w:ascii="Times New Roman" w:hAnsi="Times New Roman" w:cs="Times New Roman"/>
          <w:sz w:val="28"/>
          <w:szCs w:val="28"/>
        </w:rPr>
      </w:pPr>
      <w:r w:rsidRPr="00786E8F">
        <w:rPr>
          <w:rFonts w:ascii="Times New Roman" w:hAnsi="Times New Roman" w:cs="Times New Roman"/>
          <w:sz w:val="28"/>
          <w:szCs w:val="28"/>
        </w:rPr>
        <w:t xml:space="preserve"> </w:t>
      </w:r>
    </w:p>
    <w:p w:rsidR="00E10ACA" w:rsidRPr="00786E8F" w:rsidRDefault="00E10ACA" w:rsidP="00E10ACA">
      <w:pPr>
        <w:spacing w:after="0" w:line="240" w:lineRule="auto"/>
        <w:ind w:left="-540" w:firstLine="540"/>
        <w:jc w:val="both"/>
        <w:rPr>
          <w:rFonts w:ascii="Times New Roman" w:hAnsi="Times New Roman" w:cs="Times New Roman"/>
          <w:b/>
          <w:sz w:val="24"/>
          <w:szCs w:val="24"/>
        </w:rPr>
      </w:pPr>
      <w:r w:rsidRPr="00786E8F">
        <w:rPr>
          <w:rFonts w:ascii="Times New Roman" w:hAnsi="Times New Roman" w:cs="Times New Roman"/>
          <w:b/>
        </w:rPr>
        <w:t>Рассмотрена и согласована                                                           Утверждаю.</w:t>
      </w:r>
    </w:p>
    <w:p w:rsidR="00E10ACA" w:rsidRPr="00786E8F" w:rsidRDefault="00E10ACA" w:rsidP="00E10ACA">
      <w:pPr>
        <w:spacing w:after="0" w:line="240" w:lineRule="auto"/>
        <w:ind w:left="-540" w:firstLine="540"/>
        <w:jc w:val="both"/>
        <w:rPr>
          <w:rFonts w:ascii="Times New Roman" w:hAnsi="Times New Roman" w:cs="Times New Roman"/>
          <w:b/>
        </w:rPr>
      </w:pPr>
      <w:r w:rsidRPr="00786E8F">
        <w:rPr>
          <w:rFonts w:ascii="Times New Roman" w:hAnsi="Times New Roman" w:cs="Times New Roman"/>
          <w:b/>
        </w:rPr>
        <w:t>на заседании кафедры нач.обучения.                                          Директор МКОУ «СОШ пгт  Нема»</w:t>
      </w:r>
    </w:p>
    <w:p w:rsidR="00E10ACA" w:rsidRPr="00786E8F" w:rsidRDefault="00E10ACA" w:rsidP="00E10ACA">
      <w:pPr>
        <w:spacing w:after="0" w:line="240" w:lineRule="auto"/>
        <w:ind w:left="-540" w:firstLine="540"/>
        <w:jc w:val="both"/>
        <w:rPr>
          <w:rFonts w:ascii="Times New Roman" w:hAnsi="Times New Roman" w:cs="Times New Roman"/>
          <w:b/>
        </w:rPr>
      </w:pPr>
      <w:r w:rsidRPr="00786E8F">
        <w:rPr>
          <w:rFonts w:ascii="Times New Roman" w:hAnsi="Times New Roman" w:cs="Times New Roman"/>
          <w:b/>
        </w:rPr>
        <w:t xml:space="preserve">                                                                                                              _____________/С.А.Никулина/</w:t>
      </w:r>
    </w:p>
    <w:p w:rsidR="00E10ACA" w:rsidRPr="00786E8F" w:rsidRDefault="00E10ACA" w:rsidP="00E10ACA">
      <w:pPr>
        <w:spacing w:after="0" w:line="240" w:lineRule="auto"/>
        <w:ind w:left="-540" w:firstLine="540"/>
        <w:jc w:val="both"/>
        <w:rPr>
          <w:rFonts w:ascii="Times New Roman" w:hAnsi="Times New Roman" w:cs="Times New Roman"/>
          <w:b/>
        </w:rPr>
      </w:pPr>
      <w:r w:rsidRPr="00786E8F">
        <w:rPr>
          <w:rFonts w:ascii="Times New Roman" w:hAnsi="Times New Roman" w:cs="Times New Roman"/>
          <w:b/>
        </w:rPr>
        <w:t xml:space="preserve">Протокол № __ от __августа 2013 г.                                                                                               </w:t>
      </w:r>
    </w:p>
    <w:p w:rsidR="00E10ACA" w:rsidRPr="00786E8F" w:rsidRDefault="00E10ACA" w:rsidP="00E10ACA">
      <w:pPr>
        <w:spacing w:after="0" w:line="240" w:lineRule="auto"/>
        <w:ind w:left="-540" w:firstLine="540"/>
        <w:jc w:val="both"/>
        <w:rPr>
          <w:rFonts w:ascii="Times New Roman" w:hAnsi="Times New Roman" w:cs="Times New Roman"/>
          <w:b/>
        </w:rPr>
      </w:pPr>
      <w:r w:rsidRPr="00786E8F">
        <w:rPr>
          <w:rFonts w:ascii="Times New Roman" w:hAnsi="Times New Roman" w:cs="Times New Roman"/>
          <w:b/>
        </w:rPr>
        <w:t xml:space="preserve">                                                                                                                          «__ »  августа    2013 г.</w:t>
      </w:r>
    </w:p>
    <w:p w:rsidR="00E10ACA" w:rsidRPr="00786E8F" w:rsidRDefault="00E10ACA" w:rsidP="00E10ACA">
      <w:pPr>
        <w:spacing w:after="0" w:line="240" w:lineRule="auto"/>
        <w:ind w:left="-540" w:firstLine="540"/>
        <w:jc w:val="both"/>
        <w:rPr>
          <w:rFonts w:ascii="Times New Roman" w:hAnsi="Times New Roman" w:cs="Times New Roman"/>
          <w:b/>
        </w:rPr>
      </w:pPr>
      <w:r w:rsidRPr="00786E8F">
        <w:rPr>
          <w:rFonts w:ascii="Times New Roman" w:hAnsi="Times New Roman" w:cs="Times New Roman"/>
          <w:b/>
        </w:rPr>
        <w:t>Зав.кафедрой ___________ /М.Л.Марфель/</w:t>
      </w:r>
    </w:p>
    <w:p w:rsidR="00E10ACA" w:rsidRPr="00786E8F" w:rsidRDefault="00E10ACA" w:rsidP="00E10ACA">
      <w:pPr>
        <w:spacing w:after="0"/>
        <w:ind w:left="-540" w:firstLine="540"/>
        <w:jc w:val="both"/>
        <w:rPr>
          <w:rFonts w:ascii="Times New Roman" w:hAnsi="Times New Roman" w:cs="Times New Roman"/>
        </w:rPr>
      </w:pPr>
    </w:p>
    <w:p w:rsidR="00E10ACA" w:rsidRPr="00786E8F" w:rsidRDefault="00E10ACA" w:rsidP="00E10ACA">
      <w:pPr>
        <w:ind w:left="-540" w:firstLine="540"/>
        <w:jc w:val="both"/>
        <w:rPr>
          <w:rFonts w:ascii="Times New Roman" w:hAnsi="Times New Roman" w:cs="Times New Roman"/>
          <w:sz w:val="48"/>
          <w:szCs w:val="48"/>
        </w:rPr>
      </w:pPr>
    </w:p>
    <w:p w:rsidR="00E10ACA" w:rsidRPr="00786E8F" w:rsidRDefault="00E10ACA" w:rsidP="00E10ACA">
      <w:pPr>
        <w:spacing w:after="0" w:line="240" w:lineRule="auto"/>
        <w:ind w:left="-540" w:firstLine="540"/>
        <w:jc w:val="center"/>
        <w:rPr>
          <w:rFonts w:ascii="Times New Roman" w:hAnsi="Times New Roman" w:cs="Times New Roman"/>
          <w:b/>
          <w:sz w:val="48"/>
          <w:szCs w:val="48"/>
        </w:rPr>
      </w:pPr>
      <w:r w:rsidRPr="00786E8F">
        <w:rPr>
          <w:rFonts w:ascii="Times New Roman" w:hAnsi="Times New Roman" w:cs="Times New Roman"/>
          <w:b/>
          <w:sz w:val="48"/>
          <w:szCs w:val="48"/>
        </w:rPr>
        <w:t>Рабочая программа</w:t>
      </w:r>
    </w:p>
    <w:p w:rsidR="00E10ACA" w:rsidRPr="00786E8F" w:rsidRDefault="00E10ACA" w:rsidP="00E10ACA">
      <w:pPr>
        <w:spacing w:after="0" w:line="240" w:lineRule="auto"/>
        <w:ind w:left="-540" w:firstLine="540"/>
        <w:jc w:val="center"/>
        <w:rPr>
          <w:rFonts w:ascii="Times New Roman" w:hAnsi="Times New Roman" w:cs="Times New Roman"/>
          <w:b/>
          <w:sz w:val="48"/>
          <w:szCs w:val="48"/>
        </w:rPr>
      </w:pPr>
      <w:r w:rsidRPr="00786E8F">
        <w:rPr>
          <w:rFonts w:ascii="Times New Roman" w:hAnsi="Times New Roman" w:cs="Times New Roman"/>
          <w:b/>
          <w:sz w:val="48"/>
          <w:szCs w:val="48"/>
        </w:rPr>
        <w:t>общеобразовательного 3–В класса</w:t>
      </w:r>
    </w:p>
    <w:p w:rsidR="00E10ACA" w:rsidRPr="00786E8F" w:rsidRDefault="00E10ACA" w:rsidP="00E10ACA">
      <w:pPr>
        <w:spacing w:after="0" w:line="240" w:lineRule="auto"/>
        <w:ind w:left="-540" w:firstLine="540"/>
        <w:jc w:val="center"/>
        <w:rPr>
          <w:rFonts w:ascii="Times New Roman" w:hAnsi="Times New Roman" w:cs="Times New Roman"/>
          <w:b/>
          <w:sz w:val="48"/>
          <w:szCs w:val="48"/>
        </w:rPr>
      </w:pPr>
      <w:r w:rsidRPr="00786E8F">
        <w:rPr>
          <w:rFonts w:ascii="Times New Roman" w:hAnsi="Times New Roman" w:cs="Times New Roman"/>
          <w:b/>
          <w:sz w:val="48"/>
          <w:szCs w:val="48"/>
        </w:rPr>
        <w:t>УМК «Перспективная начальная школа»</w:t>
      </w:r>
    </w:p>
    <w:p w:rsidR="00E10ACA" w:rsidRPr="00786E8F" w:rsidRDefault="00E10ACA" w:rsidP="00E10ACA">
      <w:pPr>
        <w:spacing w:after="0" w:line="240" w:lineRule="auto"/>
        <w:ind w:left="-540" w:firstLine="540"/>
        <w:jc w:val="center"/>
        <w:rPr>
          <w:rFonts w:ascii="Times New Roman" w:hAnsi="Times New Roman" w:cs="Times New Roman"/>
          <w:b/>
          <w:sz w:val="48"/>
          <w:szCs w:val="48"/>
        </w:rPr>
      </w:pPr>
      <w:r w:rsidRPr="00786E8F">
        <w:rPr>
          <w:rFonts w:ascii="Times New Roman" w:hAnsi="Times New Roman" w:cs="Times New Roman"/>
          <w:b/>
          <w:sz w:val="48"/>
          <w:szCs w:val="48"/>
        </w:rPr>
        <w:t>на 2013 – 2014 учебный год</w:t>
      </w:r>
    </w:p>
    <w:p w:rsidR="00E10ACA" w:rsidRPr="00786E8F" w:rsidRDefault="00E10ACA" w:rsidP="00E10ACA">
      <w:pPr>
        <w:spacing w:after="0" w:line="240" w:lineRule="auto"/>
        <w:ind w:left="-540" w:firstLine="540"/>
        <w:jc w:val="center"/>
        <w:rPr>
          <w:rFonts w:ascii="Times New Roman" w:hAnsi="Times New Roman" w:cs="Times New Roman"/>
          <w:b/>
          <w:sz w:val="48"/>
          <w:szCs w:val="48"/>
        </w:rPr>
      </w:pPr>
    </w:p>
    <w:p w:rsidR="00E10ACA" w:rsidRPr="00786E8F" w:rsidRDefault="00E10ACA" w:rsidP="00E10ACA">
      <w:pPr>
        <w:spacing w:after="0" w:line="240" w:lineRule="auto"/>
        <w:ind w:left="-540" w:firstLine="540"/>
        <w:jc w:val="center"/>
        <w:rPr>
          <w:rFonts w:ascii="Times New Roman" w:hAnsi="Times New Roman" w:cs="Times New Roman"/>
          <w:b/>
          <w:sz w:val="48"/>
          <w:szCs w:val="48"/>
        </w:rPr>
      </w:pPr>
    </w:p>
    <w:p w:rsidR="00E10ACA" w:rsidRPr="00786E8F" w:rsidRDefault="00E10ACA" w:rsidP="00E10ACA">
      <w:pPr>
        <w:spacing w:after="0"/>
        <w:ind w:left="-540" w:firstLine="540"/>
        <w:jc w:val="center"/>
        <w:rPr>
          <w:rFonts w:ascii="Times New Roman" w:hAnsi="Times New Roman" w:cs="Times New Roman"/>
          <w:b/>
          <w:sz w:val="48"/>
          <w:szCs w:val="48"/>
        </w:rPr>
      </w:pPr>
    </w:p>
    <w:p w:rsidR="00E10ACA" w:rsidRPr="00786E8F" w:rsidRDefault="00E10ACA" w:rsidP="00E10ACA">
      <w:pPr>
        <w:ind w:left="-540" w:firstLine="540"/>
        <w:jc w:val="both"/>
        <w:rPr>
          <w:rFonts w:ascii="Times New Roman" w:hAnsi="Times New Roman" w:cs="Times New Roman"/>
          <w:b/>
          <w:sz w:val="32"/>
          <w:szCs w:val="32"/>
        </w:rPr>
      </w:pPr>
    </w:p>
    <w:p w:rsidR="00E10ACA" w:rsidRPr="00786E8F" w:rsidRDefault="00E10ACA" w:rsidP="00E10ACA">
      <w:pPr>
        <w:ind w:left="-540" w:firstLine="540"/>
        <w:jc w:val="both"/>
        <w:rPr>
          <w:rFonts w:ascii="Times New Roman" w:hAnsi="Times New Roman" w:cs="Times New Roman"/>
          <w:sz w:val="32"/>
          <w:szCs w:val="32"/>
        </w:rPr>
      </w:pPr>
    </w:p>
    <w:p w:rsidR="00E10ACA" w:rsidRPr="00786E8F" w:rsidRDefault="00E10ACA" w:rsidP="00E10ACA">
      <w:pPr>
        <w:shd w:val="clear" w:color="auto" w:fill="FFFFFF"/>
        <w:spacing w:after="0" w:line="240" w:lineRule="auto"/>
        <w:jc w:val="right"/>
        <w:rPr>
          <w:rFonts w:ascii="Times New Roman" w:hAnsi="Times New Roman" w:cs="Times New Roman"/>
          <w:b/>
          <w:sz w:val="28"/>
          <w:szCs w:val="28"/>
        </w:rPr>
      </w:pPr>
      <w:r w:rsidRPr="00786E8F">
        <w:rPr>
          <w:rFonts w:ascii="Times New Roman" w:hAnsi="Times New Roman" w:cs="Times New Roman"/>
          <w:b/>
          <w:sz w:val="36"/>
          <w:szCs w:val="36"/>
        </w:rPr>
        <w:t xml:space="preserve">                                                                </w:t>
      </w:r>
      <w:r w:rsidRPr="00786E8F">
        <w:rPr>
          <w:rFonts w:ascii="Times New Roman" w:hAnsi="Times New Roman" w:cs="Times New Roman"/>
          <w:b/>
          <w:sz w:val="28"/>
          <w:szCs w:val="28"/>
        </w:rPr>
        <w:t>Автор-составитель:</w:t>
      </w:r>
    </w:p>
    <w:p w:rsidR="00E10ACA" w:rsidRPr="00786E8F" w:rsidRDefault="00E10ACA" w:rsidP="00E10ACA">
      <w:pPr>
        <w:shd w:val="clear" w:color="auto" w:fill="FFFFFF"/>
        <w:spacing w:after="0" w:line="240" w:lineRule="auto"/>
        <w:jc w:val="right"/>
        <w:rPr>
          <w:rFonts w:ascii="Times New Roman" w:hAnsi="Times New Roman" w:cs="Times New Roman"/>
          <w:b/>
          <w:sz w:val="28"/>
          <w:szCs w:val="28"/>
        </w:rPr>
      </w:pPr>
      <w:r w:rsidRPr="00786E8F">
        <w:rPr>
          <w:rFonts w:ascii="Times New Roman" w:hAnsi="Times New Roman" w:cs="Times New Roman"/>
          <w:b/>
          <w:sz w:val="28"/>
          <w:szCs w:val="28"/>
        </w:rPr>
        <w:t>Мошкина А.Ф., учитель</w:t>
      </w:r>
    </w:p>
    <w:p w:rsidR="00E10ACA" w:rsidRPr="00786E8F" w:rsidRDefault="00E10ACA" w:rsidP="00E10ACA">
      <w:pPr>
        <w:shd w:val="clear" w:color="auto" w:fill="FFFFFF"/>
        <w:spacing w:after="0" w:line="240" w:lineRule="auto"/>
        <w:jc w:val="right"/>
        <w:rPr>
          <w:rFonts w:ascii="Times New Roman" w:hAnsi="Times New Roman" w:cs="Times New Roman"/>
          <w:b/>
          <w:sz w:val="28"/>
          <w:szCs w:val="28"/>
        </w:rPr>
      </w:pPr>
      <w:r w:rsidRPr="00786E8F">
        <w:rPr>
          <w:rFonts w:ascii="Times New Roman" w:hAnsi="Times New Roman" w:cs="Times New Roman"/>
          <w:b/>
          <w:sz w:val="28"/>
          <w:szCs w:val="28"/>
        </w:rPr>
        <w:t>начальных классов</w:t>
      </w:r>
    </w:p>
    <w:p w:rsidR="00E10ACA" w:rsidRPr="00786E8F" w:rsidRDefault="00E10ACA" w:rsidP="00E10ACA">
      <w:pPr>
        <w:shd w:val="clear" w:color="auto" w:fill="FFFFFF"/>
        <w:spacing w:after="0" w:line="240" w:lineRule="auto"/>
        <w:jc w:val="right"/>
        <w:rPr>
          <w:rFonts w:ascii="Times New Roman" w:hAnsi="Times New Roman" w:cs="Times New Roman"/>
          <w:b/>
          <w:sz w:val="28"/>
          <w:szCs w:val="28"/>
        </w:rPr>
      </w:pPr>
      <w:r w:rsidRPr="00786E8F">
        <w:rPr>
          <w:rFonts w:ascii="Times New Roman" w:hAnsi="Times New Roman" w:cs="Times New Roman"/>
          <w:b/>
          <w:sz w:val="28"/>
          <w:szCs w:val="28"/>
        </w:rPr>
        <w:t>2 квалификационной категории.</w:t>
      </w:r>
    </w:p>
    <w:p w:rsidR="00E10ACA" w:rsidRPr="00786E8F" w:rsidRDefault="00E10ACA" w:rsidP="00E10ACA">
      <w:pPr>
        <w:shd w:val="clear" w:color="auto" w:fill="FFFFFF"/>
        <w:spacing w:after="0" w:line="240" w:lineRule="auto"/>
        <w:jc w:val="right"/>
        <w:rPr>
          <w:rFonts w:ascii="Times New Roman" w:hAnsi="Times New Roman" w:cs="Times New Roman"/>
          <w:b/>
          <w:sz w:val="28"/>
          <w:szCs w:val="28"/>
        </w:rPr>
      </w:pPr>
    </w:p>
    <w:p w:rsidR="00E10ACA" w:rsidRPr="00786E8F" w:rsidRDefault="00E10ACA" w:rsidP="00E10ACA">
      <w:pPr>
        <w:shd w:val="clear" w:color="auto" w:fill="FFFFFF"/>
        <w:spacing w:after="0" w:line="240" w:lineRule="auto"/>
        <w:jc w:val="center"/>
        <w:rPr>
          <w:rFonts w:ascii="Times New Roman" w:hAnsi="Times New Roman" w:cs="Times New Roman"/>
          <w:b/>
          <w:sz w:val="28"/>
          <w:szCs w:val="28"/>
        </w:rPr>
      </w:pPr>
    </w:p>
    <w:p w:rsidR="00E10ACA" w:rsidRPr="00786E8F" w:rsidRDefault="00E10ACA" w:rsidP="00E10ACA">
      <w:pPr>
        <w:spacing w:after="0" w:line="240" w:lineRule="auto"/>
        <w:rPr>
          <w:rFonts w:ascii="Times New Roman" w:hAnsi="Times New Roman" w:cs="Times New Roman"/>
          <w:b/>
          <w:sz w:val="28"/>
          <w:szCs w:val="28"/>
        </w:rPr>
      </w:pPr>
      <w:r w:rsidRPr="00786E8F">
        <w:rPr>
          <w:rFonts w:ascii="Times New Roman" w:hAnsi="Times New Roman" w:cs="Times New Roman"/>
          <w:b/>
          <w:sz w:val="28"/>
          <w:szCs w:val="28"/>
        </w:rPr>
        <w:t xml:space="preserve">                         </w:t>
      </w:r>
    </w:p>
    <w:p w:rsidR="00E10ACA" w:rsidRDefault="00E10ACA" w:rsidP="00E10ACA">
      <w:pPr>
        <w:shd w:val="clear" w:color="auto" w:fill="FFFFFF"/>
        <w:spacing w:after="0" w:line="240" w:lineRule="auto"/>
        <w:jc w:val="center"/>
        <w:rPr>
          <w:rFonts w:ascii="Times New Roman" w:hAnsi="Times New Roman" w:cs="Times New Roman"/>
          <w:b/>
          <w:sz w:val="28"/>
          <w:szCs w:val="28"/>
        </w:rPr>
      </w:pPr>
    </w:p>
    <w:p w:rsidR="00E10ACA" w:rsidRDefault="00E10ACA" w:rsidP="00E10ACA">
      <w:pPr>
        <w:shd w:val="clear" w:color="auto" w:fill="FFFFFF"/>
        <w:spacing w:after="0" w:line="240" w:lineRule="auto"/>
        <w:jc w:val="center"/>
        <w:rPr>
          <w:rFonts w:ascii="Times New Roman" w:hAnsi="Times New Roman" w:cs="Times New Roman"/>
          <w:b/>
          <w:sz w:val="28"/>
          <w:szCs w:val="28"/>
        </w:rPr>
      </w:pPr>
    </w:p>
    <w:p w:rsidR="00E10ACA" w:rsidRDefault="00E10ACA" w:rsidP="00E10ACA">
      <w:pPr>
        <w:shd w:val="clear" w:color="auto" w:fill="FFFFFF"/>
        <w:spacing w:after="0" w:line="240" w:lineRule="auto"/>
        <w:jc w:val="center"/>
        <w:rPr>
          <w:rFonts w:ascii="Times New Roman" w:hAnsi="Times New Roman" w:cs="Times New Roman"/>
          <w:b/>
          <w:sz w:val="28"/>
          <w:szCs w:val="28"/>
        </w:rPr>
      </w:pPr>
    </w:p>
    <w:p w:rsidR="00E10ACA" w:rsidRDefault="00E10ACA" w:rsidP="00E10ACA">
      <w:pPr>
        <w:shd w:val="clear" w:color="auto" w:fill="FFFFFF"/>
        <w:spacing w:after="0" w:line="240" w:lineRule="auto"/>
        <w:jc w:val="center"/>
        <w:rPr>
          <w:rFonts w:ascii="Times New Roman" w:hAnsi="Times New Roman" w:cs="Times New Roman"/>
          <w:b/>
          <w:sz w:val="28"/>
          <w:szCs w:val="28"/>
        </w:rPr>
      </w:pPr>
    </w:p>
    <w:p w:rsidR="00E10ACA" w:rsidRDefault="00E10ACA" w:rsidP="00E10ACA">
      <w:pPr>
        <w:shd w:val="clear" w:color="auto" w:fill="FFFFFF"/>
        <w:spacing w:after="0" w:line="240" w:lineRule="auto"/>
        <w:jc w:val="center"/>
        <w:rPr>
          <w:rFonts w:ascii="Times New Roman" w:hAnsi="Times New Roman" w:cs="Times New Roman"/>
          <w:b/>
          <w:sz w:val="28"/>
          <w:szCs w:val="28"/>
        </w:rPr>
      </w:pPr>
    </w:p>
    <w:p w:rsidR="00E10ACA" w:rsidRDefault="00E10ACA" w:rsidP="00E10ACA">
      <w:pPr>
        <w:shd w:val="clear" w:color="auto" w:fill="FFFFFF"/>
        <w:spacing w:after="0" w:line="240" w:lineRule="auto"/>
        <w:jc w:val="center"/>
        <w:rPr>
          <w:rFonts w:ascii="Times New Roman" w:hAnsi="Times New Roman" w:cs="Times New Roman"/>
          <w:b/>
          <w:sz w:val="28"/>
          <w:szCs w:val="28"/>
        </w:rPr>
      </w:pPr>
    </w:p>
    <w:p w:rsidR="00E10ACA" w:rsidRDefault="00E10ACA" w:rsidP="00E10ACA">
      <w:pPr>
        <w:shd w:val="clear" w:color="auto" w:fill="FFFFFF"/>
        <w:spacing w:after="0" w:line="240" w:lineRule="auto"/>
        <w:jc w:val="center"/>
        <w:rPr>
          <w:rFonts w:ascii="Times New Roman" w:hAnsi="Times New Roman" w:cs="Times New Roman"/>
          <w:b/>
          <w:sz w:val="28"/>
          <w:szCs w:val="28"/>
        </w:rPr>
      </w:pPr>
    </w:p>
    <w:p w:rsidR="00E10ACA" w:rsidRDefault="00E10ACA" w:rsidP="00E10ACA">
      <w:pPr>
        <w:shd w:val="clear" w:color="auto" w:fill="FFFFFF"/>
        <w:spacing w:after="0" w:line="240" w:lineRule="auto"/>
        <w:jc w:val="center"/>
        <w:rPr>
          <w:rFonts w:ascii="Times New Roman" w:hAnsi="Times New Roman" w:cs="Times New Roman"/>
          <w:b/>
          <w:sz w:val="28"/>
          <w:szCs w:val="28"/>
        </w:rPr>
      </w:pPr>
    </w:p>
    <w:p w:rsidR="00E10ACA" w:rsidRPr="00786E8F" w:rsidRDefault="00E10ACA" w:rsidP="00E10ACA">
      <w:pPr>
        <w:shd w:val="clear" w:color="auto" w:fill="FFFFFF"/>
        <w:spacing w:after="0" w:line="240" w:lineRule="auto"/>
        <w:jc w:val="center"/>
        <w:rPr>
          <w:rFonts w:ascii="Times New Roman" w:hAnsi="Times New Roman" w:cs="Times New Roman"/>
          <w:b/>
          <w:sz w:val="28"/>
          <w:szCs w:val="28"/>
        </w:rPr>
      </w:pPr>
      <w:r w:rsidRPr="00786E8F">
        <w:rPr>
          <w:rFonts w:ascii="Times New Roman" w:hAnsi="Times New Roman" w:cs="Times New Roman"/>
          <w:b/>
          <w:sz w:val="28"/>
          <w:szCs w:val="28"/>
        </w:rPr>
        <w:t>пгт.Нема</w:t>
      </w:r>
    </w:p>
    <w:p w:rsidR="00E10ACA" w:rsidRPr="00786E8F" w:rsidRDefault="00E10ACA" w:rsidP="00E10ACA">
      <w:pPr>
        <w:shd w:val="clear" w:color="auto" w:fill="FFFFFF"/>
        <w:spacing w:after="0" w:line="240" w:lineRule="auto"/>
        <w:jc w:val="center"/>
        <w:rPr>
          <w:rFonts w:ascii="Times New Roman" w:hAnsi="Times New Roman" w:cs="Times New Roman"/>
          <w:b/>
          <w:sz w:val="28"/>
          <w:szCs w:val="28"/>
        </w:rPr>
      </w:pPr>
      <w:r w:rsidRPr="00786E8F">
        <w:rPr>
          <w:rFonts w:ascii="Times New Roman" w:hAnsi="Times New Roman" w:cs="Times New Roman"/>
          <w:b/>
          <w:sz w:val="28"/>
          <w:szCs w:val="28"/>
        </w:rPr>
        <w:t>2013г</w:t>
      </w:r>
    </w:p>
    <w:p w:rsidR="00E10ACA" w:rsidRDefault="00E10ACA" w:rsidP="00E10ACA">
      <w:pPr>
        <w:ind w:left="-540" w:firstLine="540"/>
        <w:jc w:val="both"/>
        <w:rPr>
          <w:b/>
          <w:sz w:val="36"/>
          <w:szCs w:val="36"/>
        </w:rPr>
      </w:pPr>
    </w:p>
    <w:p w:rsidR="00E10ACA" w:rsidRDefault="00E10ACA" w:rsidP="00E10ACA">
      <w:pPr>
        <w:ind w:left="-540" w:firstLine="540"/>
        <w:jc w:val="both"/>
        <w:rPr>
          <w:sz w:val="36"/>
          <w:szCs w:val="36"/>
        </w:rPr>
      </w:pPr>
    </w:p>
    <w:p w:rsidR="00E10ACA" w:rsidRDefault="00E10ACA" w:rsidP="00E10ACA">
      <w:pPr>
        <w:ind w:left="-540" w:firstLine="540"/>
        <w:jc w:val="both"/>
        <w:rPr>
          <w:sz w:val="36"/>
          <w:szCs w:val="36"/>
        </w:rPr>
      </w:pPr>
      <w:r>
        <w:rPr>
          <w:sz w:val="36"/>
          <w:szCs w:val="36"/>
        </w:rPr>
        <w:t xml:space="preserve">                                                                      </w:t>
      </w:r>
    </w:p>
    <w:p w:rsidR="00E10ACA" w:rsidRDefault="00E10ACA" w:rsidP="00E10ACA">
      <w:pPr>
        <w:ind w:left="-540" w:firstLine="540"/>
        <w:jc w:val="both"/>
        <w:rPr>
          <w:sz w:val="28"/>
          <w:szCs w:val="28"/>
        </w:rPr>
      </w:pPr>
    </w:p>
    <w:p w:rsidR="00E10ACA" w:rsidRDefault="00E10ACA" w:rsidP="00E10ACA">
      <w:pPr>
        <w:shd w:val="clear" w:color="auto" w:fill="FFFFFF"/>
        <w:spacing w:after="0"/>
        <w:jc w:val="center"/>
        <w:rPr>
          <w:b/>
          <w:sz w:val="28"/>
          <w:szCs w:val="28"/>
        </w:rPr>
        <w:sectPr w:rsidR="00E10ACA" w:rsidSect="00E84E9E">
          <w:pgSz w:w="11906" w:h="16838"/>
          <w:pgMar w:top="1134" w:right="851" w:bottom="1134" w:left="1134" w:header="709" w:footer="709" w:gutter="0"/>
          <w:cols w:space="708"/>
          <w:docGrid w:linePitch="360"/>
        </w:sectPr>
      </w:pPr>
    </w:p>
    <w:p w:rsidR="00E10ACA" w:rsidRPr="00DD5797" w:rsidRDefault="00E10ACA" w:rsidP="00E10ACA">
      <w:pPr>
        <w:shd w:val="clear" w:color="auto" w:fill="FFFFFF"/>
        <w:contextualSpacing/>
        <w:jc w:val="center"/>
        <w:rPr>
          <w:rFonts w:ascii="Times New Roman" w:hAnsi="Times New Roman"/>
          <w:bCs/>
          <w:color w:val="000000"/>
          <w:sz w:val="24"/>
          <w:szCs w:val="24"/>
        </w:rPr>
      </w:pPr>
      <w:r w:rsidRPr="00DD5797">
        <w:rPr>
          <w:rFonts w:ascii="Times New Roman" w:hAnsi="Times New Roman"/>
          <w:bCs/>
          <w:color w:val="000000"/>
          <w:sz w:val="24"/>
          <w:szCs w:val="24"/>
        </w:rPr>
        <w:lastRenderedPageBreak/>
        <w:t>Раздел 1</w:t>
      </w:r>
    </w:p>
    <w:p w:rsidR="00E10ACA" w:rsidRPr="00DD5797" w:rsidRDefault="00E10ACA" w:rsidP="00E10ACA">
      <w:pPr>
        <w:contextualSpacing/>
        <w:jc w:val="center"/>
        <w:rPr>
          <w:rFonts w:ascii="Times New Roman" w:hAnsi="Times New Roman"/>
          <w:i/>
          <w:sz w:val="24"/>
          <w:szCs w:val="24"/>
        </w:rPr>
      </w:pPr>
      <w:r w:rsidRPr="00DD5797">
        <w:rPr>
          <w:rFonts w:ascii="Times New Roman" w:hAnsi="Times New Roman"/>
          <w:i/>
          <w:sz w:val="24"/>
          <w:szCs w:val="24"/>
        </w:rPr>
        <w:t>Пояснительная записка</w:t>
      </w:r>
    </w:p>
    <w:p w:rsidR="00E10ACA" w:rsidRPr="00DD5797" w:rsidRDefault="00E10ACA" w:rsidP="00E10ACA">
      <w:pPr>
        <w:shd w:val="clear" w:color="auto" w:fill="FFFFFF"/>
        <w:contextualSpacing/>
        <w:rPr>
          <w:rFonts w:ascii="Times New Roman" w:hAnsi="Times New Roman"/>
          <w:color w:val="000000"/>
          <w:sz w:val="24"/>
          <w:szCs w:val="24"/>
        </w:rPr>
      </w:pPr>
      <w:r w:rsidRPr="00DD5797">
        <w:rPr>
          <w:rFonts w:ascii="Times New Roman" w:hAnsi="Times New Roman"/>
          <w:color w:val="000000"/>
          <w:sz w:val="24"/>
          <w:szCs w:val="24"/>
        </w:rPr>
        <w:t>Рабочая программа по  русскому языку 3класса (базовый уровень) соответствует ФГОС НОО (2009г) и составлена на основе следующих документов:</w:t>
      </w:r>
    </w:p>
    <w:p w:rsidR="00E10ACA" w:rsidRPr="00DD5797" w:rsidRDefault="00E10ACA" w:rsidP="00E10ACA">
      <w:pPr>
        <w:shd w:val="clear" w:color="auto" w:fill="FFFFFF"/>
        <w:contextualSpacing/>
        <w:rPr>
          <w:rFonts w:ascii="Times New Roman" w:hAnsi="Times New Roman"/>
          <w:color w:val="000000"/>
          <w:sz w:val="24"/>
          <w:szCs w:val="24"/>
        </w:rPr>
      </w:pPr>
      <w:r w:rsidRPr="00DD5797">
        <w:rPr>
          <w:rFonts w:ascii="Times New Roman" w:hAnsi="Times New Roman"/>
          <w:color w:val="000000"/>
          <w:sz w:val="24"/>
          <w:szCs w:val="24"/>
        </w:rPr>
        <w:t>-Примерная программа по учебным предметам  (М.: «Просвещение» 2010)</w:t>
      </w:r>
    </w:p>
    <w:p w:rsidR="00E10ACA" w:rsidRPr="00DD5797" w:rsidRDefault="00E10ACA" w:rsidP="00E10ACA">
      <w:pPr>
        <w:autoSpaceDE w:val="0"/>
        <w:contextualSpacing/>
        <w:rPr>
          <w:rFonts w:ascii="Times New Roman" w:hAnsi="Times New Roman"/>
          <w:sz w:val="24"/>
          <w:szCs w:val="24"/>
        </w:rPr>
      </w:pPr>
      <w:r w:rsidRPr="00DD5797">
        <w:rPr>
          <w:rFonts w:ascii="Times New Roman" w:hAnsi="Times New Roman"/>
          <w:sz w:val="24"/>
          <w:szCs w:val="24"/>
        </w:rPr>
        <w:t>-Программа по русскому языку (авторы  Н. А. Чуракова,  М. Л. Каленчук,  О. В. Малаховская, Т. А. Байкова,</w:t>
      </w:r>
    </w:p>
    <w:p w:rsidR="00E10ACA" w:rsidRPr="00DD5797" w:rsidRDefault="00E10ACA" w:rsidP="00E10ACA">
      <w:pPr>
        <w:autoSpaceDE w:val="0"/>
        <w:contextualSpacing/>
        <w:rPr>
          <w:rFonts w:ascii="Times New Roman" w:hAnsi="Times New Roman"/>
          <w:sz w:val="24"/>
          <w:szCs w:val="24"/>
        </w:rPr>
      </w:pPr>
      <w:r w:rsidRPr="00DD5797">
        <w:rPr>
          <w:rFonts w:ascii="Times New Roman" w:hAnsi="Times New Roman"/>
          <w:sz w:val="24"/>
          <w:szCs w:val="24"/>
        </w:rPr>
        <w:t xml:space="preserve"> Н. М. Лаврова)</w:t>
      </w:r>
    </w:p>
    <w:p w:rsidR="00E10ACA" w:rsidRPr="00DD5797" w:rsidRDefault="00E10ACA" w:rsidP="00E10ACA">
      <w:pPr>
        <w:shd w:val="clear" w:color="auto" w:fill="FFFFFF"/>
        <w:contextualSpacing/>
        <w:rPr>
          <w:rFonts w:ascii="Times New Roman" w:hAnsi="Times New Roman"/>
          <w:color w:val="000000"/>
          <w:sz w:val="24"/>
          <w:szCs w:val="24"/>
        </w:rPr>
      </w:pPr>
      <w:r w:rsidRPr="00DD5797">
        <w:rPr>
          <w:rFonts w:ascii="Times New Roman" w:hAnsi="Times New Roman"/>
          <w:color w:val="000000"/>
          <w:sz w:val="24"/>
          <w:szCs w:val="24"/>
        </w:rPr>
        <w:t>-ФГОС (</w:t>
      </w:r>
      <w:r w:rsidRPr="00DD5797">
        <w:rPr>
          <w:sz w:val="24"/>
          <w:szCs w:val="24"/>
        </w:rPr>
        <w:t>Утвержден</w:t>
      </w:r>
      <w:r w:rsidRPr="00DD5797">
        <w:rPr>
          <w:rFonts w:ascii="Times New Roman" w:hAnsi="Times New Roman"/>
          <w:color w:val="000000"/>
          <w:sz w:val="24"/>
          <w:szCs w:val="24"/>
        </w:rPr>
        <w:t xml:space="preserve"> </w:t>
      </w:r>
      <w:r w:rsidRPr="00DD5797">
        <w:rPr>
          <w:sz w:val="24"/>
          <w:szCs w:val="24"/>
        </w:rPr>
        <w:t>приказом Министерства образования</w:t>
      </w:r>
      <w:r w:rsidRPr="00DD5797">
        <w:rPr>
          <w:rFonts w:ascii="Times New Roman" w:hAnsi="Times New Roman"/>
          <w:color w:val="000000"/>
          <w:sz w:val="24"/>
          <w:szCs w:val="24"/>
        </w:rPr>
        <w:t xml:space="preserve"> </w:t>
      </w:r>
      <w:r w:rsidRPr="00DD5797">
        <w:rPr>
          <w:sz w:val="24"/>
          <w:szCs w:val="24"/>
        </w:rPr>
        <w:t>и науки Российской Федерации</w:t>
      </w:r>
      <w:r w:rsidRPr="00DD5797">
        <w:rPr>
          <w:rFonts w:ascii="Times New Roman" w:hAnsi="Times New Roman"/>
          <w:color w:val="000000"/>
          <w:sz w:val="24"/>
          <w:szCs w:val="24"/>
        </w:rPr>
        <w:t xml:space="preserve"> </w:t>
      </w:r>
      <w:r w:rsidRPr="00DD5797">
        <w:rPr>
          <w:sz w:val="24"/>
          <w:szCs w:val="24"/>
        </w:rPr>
        <w:t xml:space="preserve">от « 6 » октября </w:t>
      </w:r>
      <w:smartTag w:uri="urn:schemas-microsoft-com:office:smarttags" w:element="metricconverter">
        <w:smartTagPr>
          <w:attr w:name="ProductID" w:val="2009 г"/>
        </w:smartTagPr>
        <w:r w:rsidRPr="00DD5797">
          <w:rPr>
            <w:sz w:val="24"/>
            <w:szCs w:val="24"/>
          </w:rPr>
          <w:t>2009 г</w:t>
        </w:r>
      </w:smartTag>
      <w:r w:rsidRPr="00DD5797">
        <w:rPr>
          <w:sz w:val="24"/>
          <w:szCs w:val="24"/>
        </w:rPr>
        <w:t xml:space="preserve">. № 373) </w:t>
      </w:r>
    </w:p>
    <w:p w:rsidR="00E10ACA" w:rsidRPr="00DD5797" w:rsidRDefault="00E10ACA" w:rsidP="00E10ACA">
      <w:pPr>
        <w:shd w:val="clear" w:color="auto" w:fill="FFFFFF"/>
        <w:contextualSpacing/>
        <w:rPr>
          <w:rFonts w:ascii="Times New Roman" w:hAnsi="Times New Roman"/>
          <w:color w:val="000000"/>
          <w:sz w:val="24"/>
          <w:szCs w:val="24"/>
        </w:rPr>
      </w:pPr>
      <w:r w:rsidRPr="00DD5797">
        <w:rPr>
          <w:rFonts w:ascii="Times New Roman" w:hAnsi="Times New Roman"/>
          <w:iCs/>
          <w:sz w:val="24"/>
          <w:szCs w:val="24"/>
        </w:rPr>
        <w:t>-</w:t>
      </w:r>
      <w:r w:rsidRPr="00DD5797">
        <w:rPr>
          <w:rFonts w:ascii="Times New Roman" w:hAnsi="Times New Roman"/>
          <w:color w:val="000000"/>
          <w:sz w:val="24"/>
          <w:szCs w:val="24"/>
        </w:rPr>
        <w:t>Закон  РФ от 10. 07. 1992г №3266-1 «Об образовании» (ред. от 10. 11. 2009г ст.32 п.7)</w:t>
      </w:r>
    </w:p>
    <w:p w:rsidR="00E10ACA" w:rsidRPr="00DD5797" w:rsidRDefault="00E10ACA" w:rsidP="00E10ACA">
      <w:pPr>
        <w:shd w:val="clear" w:color="auto" w:fill="FFFFFF"/>
        <w:contextualSpacing/>
        <w:rPr>
          <w:rFonts w:ascii="Times New Roman" w:hAnsi="Times New Roman"/>
          <w:color w:val="000000"/>
          <w:sz w:val="24"/>
          <w:szCs w:val="24"/>
        </w:rPr>
      </w:pPr>
      <w:r w:rsidRPr="00DD5797">
        <w:rPr>
          <w:rFonts w:ascii="Times New Roman" w:hAnsi="Times New Roman"/>
          <w:color w:val="000000"/>
          <w:sz w:val="24"/>
          <w:szCs w:val="24"/>
        </w:rPr>
        <w:t>-Закон  Кировской области от 11. 02. 2003г. №133-50 «Об образовании в Кировской области» (ред. от 05. 10. 2009г)</w:t>
      </w:r>
    </w:p>
    <w:p w:rsidR="00E10ACA" w:rsidRPr="00DD5797" w:rsidRDefault="00E10ACA" w:rsidP="00E10ACA">
      <w:pPr>
        <w:shd w:val="clear" w:color="auto" w:fill="FFFFFF"/>
        <w:contextualSpacing/>
        <w:rPr>
          <w:rFonts w:ascii="Times New Roman" w:hAnsi="Times New Roman"/>
          <w:color w:val="000000"/>
          <w:sz w:val="24"/>
          <w:szCs w:val="24"/>
        </w:rPr>
      </w:pPr>
      <w:r w:rsidRPr="00DD5797">
        <w:rPr>
          <w:rFonts w:ascii="Times New Roman" w:hAnsi="Times New Roman"/>
          <w:color w:val="000000"/>
          <w:sz w:val="24"/>
          <w:szCs w:val="24"/>
        </w:rPr>
        <w:t>-Учебный план МКОУ «СОШ пгт.Нема»</w:t>
      </w:r>
    </w:p>
    <w:p w:rsidR="00E10ACA" w:rsidRPr="00DD5797" w:rsidRDefault="00E10ACA" w:rsidP="00E10ACA">
      <w:pPr>
        <w:shd w:val="clear" w:color="auto" w:fill="FFFFFF"/>
        <w:spacing w:after="0"/>
        <w:rPr>
          <w:rFonts w:ascii="Times New Roman" w:hAnsi="Times New Roman"/>
          <w:color w:val="000000"/>
          <w:sz w:val="24"/>
          <w:szCs w:val="24"/>
        </w:rPr>
      </w:pPr>
    </w:p>
    <w:p w:rsidR="00E10ACA" w:rsidRPr="00DD5797" w:rsidRDefault="00E10ACA" w:rsidP="00E10ACA">
      <w:pPr>
        <w:shd w:val="clear" w:color="auto" w:fill="FFFFFF"/>
        <w:spacing w:after="0"/>
        <w:rPr>
          <w:rFonts w:ascii="Times New Roman" w:hAnsi="Times New Roman"/>
          <w:color w:val="000000"/>
          <w:sz w:val="24"/>
          <w:szCs w:val="24"/>
        </w:rPr>
      </w:pPr>
      <w:r w:rsidRPr="00DD5797">
        <w:rPr>
          <w:rFonts w:ascii="Times New Roman" w:hAnsi="Times New Roman"/>
          <w:color w:val="000000"/>
          <w:sz w:val="24"/>
          <w:szCs w:val="24"/>
        </w:rPr>
        <w:t>Рабочая программа конкретизирует содержание предметных тем образовательного стандарта, дает распределение учебных часов по темам, выдерживает инвариантную учебную часть курса и предлагает  собственный подход к структурированию учебного материала,  определению последовательности этого материала, а также путей формирования предметных, личностных и метапредметных УУД. Рабочая программа предоставляет учащимся возможность изучения русского языка  на базовом уровне, что соответствует 170 часам в год, 5 часов в неделю .</w:t>
      </w:r>
    </w:p>
    <w:p w:rsidR="00E10ACA" w:rsidRPr="00DD5797" w:rsidRDefault="00E10ACA" w:rsidP="00E10ACA">
      <w:pPr>
        <w:spacing w:after="0"/>
        <w:ind w:firstLine="360"/>
        <w:rPr>
          <w:rFonts w:ascii="Times New Roman" w:hAnsi="Times New Roman"/>
          <w:sz w:val="24"/>
          <w:szCs w:val="24"/>
        </w:rPr>
      </w:pPr>
      <w:r w:rsidRPr="00DD5797">
        <w:rPr>
          <w:rFonts w:ascii="Times New Roman" w:hAnsi="Times New Roman"/>
          <w:sz w:val="24"/>
          <w:szCs w:val="24"/>
        </w:rPr>
        <w:t>Важнейшие задачи образования в начальной школе (</w:t>
      </w:r>
      <w:r w:rsidRPr="00DD5797">
        <w:rPr>
          <w:rFonts w:ascii="Times New Roman" w:hAnsi="Times New Roman"/>
          <w:i/>
          <w:sz w:val="24"/>
          <w:szCs w:val="24"/>
        </w:rPr>
        <w:t>формирование предметных и универсальных способов действий</w:t>
      </w:r>
      <w:r w:rsidRPr="00DD5797">
        <w:rPr>
          <w:rFonts w:ascii="Times New Roman" w:hAnsi="Times New Roman"/>
          <w:sz w:val="24"/>
          <w:szCs w:val="24"/>
        </w:rPr>
        <w:t xml:space="preserve">, обеспечивающие возможность продолжения образования в основной школе; </w:t>
      </w:r>
      <w:r w:rsidRPr="00DD5797">
        <w:rPr>
          <w:rFonts w:ascii="Times New Roman" w:hAnsi="Times New Roman"/>
          <w:i/>
          <w:sz w:val="24"/>
          <w:szCs w:val="24"/>
        </w:rPr>
        <w:t>воспитание умения учиться</w:t>
      </w:r>
      <w:r w:rsidRPr="00DD5797">
        <w:rPr>
          <w:rFonts w:ascii="Times New Roman" w:hAnsi="Times New Roman"/>
          <w:sz w:val="24"/>
          <w:szCs w:val="24"/>
        </w:rPr>
        <w:t xml:space="preserve"> – способности к самоорганизации с целью решения учебных задач; </w:t>
      </w:r>
      <w:r w:rsidRPr="00DD5797">
        <w:rPr>
          <w:rFonts w:ascii="Times New Roman" w:hAnsi="Times New Roman"/>
          <w:i/>
          <w:sz w:val="24"/>
          <w:szCs w:val="24"/>
        </w:rPr>
        <w:t xml:space="preserve">индивидуальный прогресс </w:t>
      </w:r>
      <w:r w:rsidRPr="00DD5797">
        <w:rPr>
          <w:rFonts w:ascii="Times New Roman" w:hAnsi="Times New Roman"/>
          <w:sz w:val="24"/>
          <w:szCs w:val="24"/>
        </w:rPr>
        <w:t xml:space="preserve">в основных сферах личностного развития – эмоциональной, познавательной, саморегуляции) реализуются в процессе обучения всем предметам. </w:t>
      </w:r>
    </w:p>
    <w:p w:rsidR="00E10ACA" w:rsidRPr="00DD5797" w:rsidRDefault="00E10ACA" w:rsidP="00E10ACA">
      <w:pPr>
        <w:spacing w:after="0"/>
        <w:ind w:firstLine="360"/>
        <w:rPr>
          <w:rFonts w:ascii="Times New Roman" w:hAnsi="Times New Roman"/>
          <w:sz w:val="24"/>
          <w:szCs w:val="24"/>
        </w:rPr>
      </w:pPr>
      <w:r w:rsidRPr="00DD5797">
        <w:rPr>
          <w:rFonts w:ascii="Times New Roman" w:hAnsi="Times New Roman"/>
          <w:b/>
          <w:sz w:val="24"/>
          <w:szCs w:val="24"/>
        </w:rPr>
        <w:t>Изучение русского языка направлено на достижение следующих целей:</w:t>
      </w:r>
    </w:p>
    <w:p w:rsidR="00E10ACA" w:rsidRPr="00DD5797" w:rsidRDefault="00E10ACA" w:rsidP="00E10ACA">
      <w:pPr>
        <w:pStyle w:val="a3"/>
        <w:ind w:left="0"/>
        <w:rPr>
          <w:rFonts w:ascii="Times New Roman" w:hAnsi="Times New Roman"/>
          <w:lang w:val="ru-RU"/>
        </w:rPr>
      </w:pPr>
      <w:r w:rsidRPr="00DD5797">
        <w:rPr>
          <w:rFonts w:ascii="Times New Roman" w:hAnsi="Times New Roman"/>
          <w:lang w:val="ru-RU"/>
        </w:rPr>
        <w:t>познавательная цель предполагает</w:t>
      </w:r>
      <w:r w:rsidRPr="00DD5797">
        <w:rPr>
          <w:rFonts w:ascii="Times New Roman" w:hAnsi="Times New Roman"/>
          <w:b/>
          <w:lang w:val="ru-RU"/>
        </w:rPr>
        <w:t xml:space="preserve"> </w:t>
      </w:r>
      <w:r w:rsidRPr="00DD5797">
        <w:rPr>
          <w:rFonts w:ascii="Times New Roman" w:hAnsi="Times New Roman"/>
          <w:lang w:val="ru-RU"/>
        </w:rPr>
        <w:t>ознакомление учащихся с основными положениями науки о языке</w:t>
      </w:r>
      <w:r w:rsidRPr="00DD5797">
        <w:rPr>
          <w:rFonts w:ascii="Times New Roman" w:hAnsi="Times New Roman"/>
          <w:b/>
          <w:lang w:val="ru-RU"/>
        </w:rPr>
        <w:t xml:space="preserve"> </w:t>
      </w:r>
      <w:r w:rsidRPr="00DD5797">
        <w:rPr>
          <w:rFonts w:ascii="Times New Roman" w:hAnsi="Times New Roman"/>
          <w:lang w:val="ru-RU"/>
        </w:rPr>
        <w:t>и</w:t>
      </w:r>
      <w:r w:rsidRPr="00DD5797">
        <w:rPr>
          <w:rFonts w:ascii="Times New Roman" w:hAnsi="Times New Roman"/>
          <w:b/>
          <w:lang w:val="ru-RU"/>
        </w:rPr>
        <w:t xml:space="preserve"> </w:t>
      </w:r>
      <w:r w:rsidRPr="00DD5797">
        <w:rPr>
          <w:rFonts w:ascii="Times New Roman" w:hAnsi="Times New Roman"/>
          <w:lang w:val="ru-RU"/>
        </w:rPr>
        <w:t>формирование на этой основе знаково-символического восприятия и логического мышления учащихся;</w:t>
      </w:r>
    </w:p>
    <w:p w:rsidR="00E10ACA" w:rsidRPr="00DD5797" w:rsidRDefault="00E10ACA" w:rsidP="00E10ACA">
      <w:pPr>
        <w:pStyle w:val="a3"/>
        <w:ind w:left="0"/>
        <w:rPr>
          <w:rFonts w:ascii="Times New Roman" w:hAnsi="Times New Roman"/>
          <w:lang w:val="ru-RU"/>
        </w:rPr>
      </w:pPr>
      <w:r w:rsidRPr="00DD5797">
        <w:rPr>
          <w:rFonts w:ascii="Times New Roman" w:hAnsi="Times New Roman"/>
          <w:lang w:val="ru-RU"/>
        </w:rPr>
        <w:t>социокультурная цель –изучение русского языка –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E10ACA" w:rsidRPr="00DD5797" w:rsidRDefault="00E10ACA" w:rsidP="00E10ACA">
      <w:pPr>
        <w:pStyle w:val="a3"/>
        <w:ind w:left="0"/>
        <w:rPr>
          <w:rFonts w:ascii="Times New Roman" w:hAnsi="Times New Roman"/>
          <w:lang w:val="ru-RU"/>
        </w:rPr>
      </w:pPr>
      <w:r w:rsidRPr="00DD5797">
        <w:rPr>
          <w:rFonts w:ascii="Times New Roman" w:hAnsi="Times New Roman"/>
          <w:lang w:val="ru-RU"/>
        </w:rPr>
        <w:t xml:space="preserve">Для достижения  поставленных целей изучения русского языка необходимо решение следующих практических </w:t>
      </w:r>
      <w:r w:rsidRPr="00DD5797">
        <w:rPr>
          <w:rFonts w:ascii="Times New Roman" w:hAnsi="Times New Roman"/>
          <w:b/>
          <w:lang w:val="ru-RU"/>
        </w:rPr>
        <w:t xml:space="preserve">задач: </w:t>
      </w:r>
      <w:r w:rsidRPr="00DD5797">
        <w:rPr>
          <w:rFonts w:ascii="Times New Roman" w:hAnsi="Times New Roman"/>
          <w:lang w:val="ru-RU"/>
        </w:rPr>
        <w:t xml:space="preserve">развитие речи, мышления, воображения школьников, умения  выбирать средства языка в соответствии с целями, задачами и условиями общения; освоение учащимися первоначальных  знаний о лексике, фонетике, грамматике русского языка; овладение обучающимися  умениями правильно писать и читать, участвовать в диалоге, составлять  несложные монологические  высказывания и письменные тексты небольшого объёма; </w:t>
      </w:r>
      <w:r w:rsidRPr="00DD5797">
        <w:rPr>
          <w:rFonts w:ascii="Times New Roman" w:hAnsi="Times New Roman"/>
          <w:lang w:val="ru-RU"/>
        </w:rPr>
        <w:lastRenderedPageBreak/>
        <w:t>воспитание у учеников позитивного эмоционально-ценностного отношения к русскому языку, чувства сопричастности к сохранению его уникальности и чистоты; побуждения познавательного интереса к языку, стремления совершенствовать свою речь.</w:t>
      </w:r>
    </w:p>
    <w:p w:rsidR="00E10ACA" w:rsidRPr="00DD5797" w:rsidRDefault="00E10ACA" w:rsidP="00E10ACA">
      <w:pPr>
        <w:pStyle w:val="a3"/>
        <w:ind w:left="0"/>
        <w:rPr>
          <w:rFonts w:ascii="Times New Roman" w:hAnsi="Times New Roman"/>
          <w:lang w:val="ru-RU"/>
        </w:rPr>
      </w:pPr>
    </w:p>
    <w:p w:rsidR="00E10ACA" w:rsidRPr="00DD5797" w:rsidRDefault="00E10ACA" w:rsidP="00E10ACA">
      <w:pPr>
        <w:rPr>
          <w:rFonts w:ascii="Times New Roman" w:eastAsia="Times New Roman" w:hAnsi="Times New Roman" w:cs="Times New Roman"/>
          <w:sz w:val="24"/>
          <w:szCs w:val="24"/>
          <w:lang w:eastAsia="en-US" w:bidi="en-US"/>
        </w:rPr>
      </w:pPr>
      <w:r w:rsidRPr="00DD5797">
        <w:rPr>
          <w:rFonts w:ascii="Times New Roman" w:hAnsi="Times New Roman"/>
          <w:sz w:val="24"/>
          <w:szCs w:val="24"/>
        </w:rPr>
        <w:t>Логика изложения и содержание  авторской программы полностью соответствуют требованиями Федерального компонента  государственного стандарта  начального образования,  поэтому в программу не внесено изменений.</w:t>
      </w:r>
      <w:r w:rsidRPr="00DD5797">
        <w:rPr>
          <w:rFonts w:ascii="Times New Roman" w:hAnsi="Times New Roman"/>
          <w:sz w:val="24"/>
          <w:szCs w:val="24"/>
        </w:rPr>
        <w:br w:type="page"/>
      </w:r>
    </w:p>
    <w:p w:rsidR="00E10ACA" w:rsidRPr="00DD5797" w:rsidRDefault="00E10ACA" w:rsidP="00E10ACA">
      <w:pPr>
        <w:tabs>
          <w:tab w:val="left" w:pos="1500"/>
        </w:tabs>
        <w:spacing w:after="0"/>
        <w:jc w:val="center"/>
        <w:rPr>
          <w:rFonts w:ascii="Times New Roman" w:hAnsi="Times New Roman"/>
          <w:b/>
          <w:iCs/>
          <w:sz w:val="24"/>
          <w:szCs w:val="24"/>
        </w:rPr>
      </w:pPr>
      <w:r w:rsidRPr="00DD5797">
        <w:rPr>
          <w:rFonts w:ascii="Times New Roman" w:hAnsi="Times New Roman"/>
          <w:b/>
          <w:iCs/>
          <w:sz w:val="24"/>
          <w:szCs w:val="24"/>
        </w:rPr>
        <w:lastRenderedPageBreak/>
        <w:t>Раздел 2</w:t>
      </w:r>
    </w:p>
    <w:p w:rsidR="00E10ACA" w:rsidRPr="00DD5797" w:rsidRDefault="00E10ACA" w:rsidP="00E10ACA">
      <w:pPr>
        <w:tabs>
          <w:tab w:val="left" w:pos="360"/>
        </w:tabs>
        <w:autoSpaceDE w:val="0"/>
        <w:spacing w:after="0" w:line="100" w:lineRule="atLeast"/>
        <w:jc w:val="center"/>
        <w:rPr>
          <w:rFonts w:ascii="Times New Roman" w:hAnsi="Times New Roman"/>
          <w:b/>
          <w:iCs/>
          <w:sz w:val="24"/>
          <w:szCs w:val="24"/>
        </w:rPr>
      </w:pPr>
      <w:r w:rsidRPr="00DD5797">
        <w:rPr>
          <w:rFonts w:ascii="Times New Roman" w:hAnsi="Times New Roman"/>
          <w:b/>
          <w:iCs/>
          <w:sz w:val="24"/>
          <w:szCs w:val="24"/>
        </w:rPr>
        <w:t>Общая характеристика курса русского языка, ценностные ориентиры.</w:t>
      </w:r>
    </w:p>
    <w:p w:rsidR="00E10ACA" w:rsidRPr="00DD5797" w:rsidRDefault="00E10ACA" w:rsidP="00E10ACA">
      <w:pPr>
        <w:tabs>
          <w:tab w:val="left" w:pos="360"/>
        </w:tabs>
        <w:autoSpaceDE w:val="0"/>
        <w:spacing w:after="0" w:line="100" w:lineRule="atLeast"/>
        <w:rPr>
          <w:rFonts w:ascii="Times New Roman" w:hAnsi="Times New Roman"/>
          <w:iCs/>
          <w:sz w:val="24"/>
          <w:szCs w:val="24"/>
        </w:rPr>
      </w:pPr>
      <w:r w:rsidRPr="00DD5797">
        <w:rPr>
          <w:rFonts w:ascii="Times New Roman" w:hAnsi="Times New Roman"/>
          <w:iCs/>
          <w:sz w:val="24"/>
          <w:szCs w:val="24"/>
        </w:rPr>
        <w:t>Курс включает:</w:t>
      </w:r>
    </w:p>
    <w:p w:rsidR="00E10ACA" w:rsidRPr="00DD5797" w:rsidRDefault="00E10ACA" w:rsidP="00E10ACA">
      <w:pPr>
        <w:autoSpaceDE w:val="0"/>
        <w:spacing w:after="0"/>
        <w:ind w:firstLine="669"/>
        <w:textAlignment w:val="baseline"/>
        <w:rPr>
          <w:rFonts w:ascii="Times New Roman" w:hAnsi="Times New Roman"/>
          <w:color w:val="000000"/>
          <w:spacing w:val="-1"/>
          <w:sz w:val="24"/>
          <w:szCs w:val="24"/>
        </w:rPr>
      </w:pPr>
      <w:r w:rsidRPr="00DD5797">
        <w:rPr>
          <w:rFonts w:ascii="Times New Roman" w:hAnsi="Times New Roman"/>
          <w:b/>
          <w:bCs/>
          <w:i/>
          <w:iCs/>
          <w:color w:val="000000"/>
          <w:spacing w:val="-1"/>
          <w:sz w:val="24"/>
          <w:szCs w:val="24"/>
        </w:rPr>
        <w:t>обязательный учет реальных норм произношения на территории огромной страны.</w:t>
      </w:r>
      <w:r w:rsidRPr="00DD5797">
        <w:rPr>
          <w:rFonts w:ascii="Times New Roman" w:hAnsi="Times New Roman"/>
          <w:b/>
          <w:bCs/>
          <w:color w:val="000000"/>
          <w:spacing w:val="-1"/>
          <w:sz w:val="24"/>
          <w:szCs w:val="24"/>
        </w:rPr>
        <w:t xml:space="preserve"> </w:t>
      </w:r>
      <w:r w:rsidRPr="00DD5797">
        <w:rPr>
          <w:rFonts w:ascii="Times New Roman" w:hAnsi="Times New Roman"/>
          <w:color w:val="000000"/>
          <w:spacing w:val="-1"/>
          <w:sz w:val="24"/>
          <w:szCs w:val="24"/>
        </w:rPr>
        <w:t xml:space="preserve">Это касается разных сторон преподавания языка — и практической, и теоретической. Программа  ориентирована  не на подчеркивание расхождения между произношением и написанием, а на существование вариантов произношения и необходимость правильного выбора написания. </w:t>
      </w:r>
    </w:p>
    <w:p w:rsidR="00E10ACA" w:rsidRPr="00DD5797" w:rsidRDefault="00E10ACA" w:rsidP="00E10ACA">
      <w:pPr>
        <w:autoSpaceDE w:val="0"/>
        <w:spacing w:after="0"/>
        <w:ind w:firstLine="669"/>
        <w:textAlignment w:val="baseline"/>
        <w:rPr>
          <w:rFonts w:ascii="Times New Roman" w:hAnsi="Times New Roman"/>
          <w:color w:val="000000"/>
          <w:spacing w:val="-1"/>
          <w:sz w:val="24"/>
          <w:szCs w:val="24"/>
        </w:rPr>
      </w:pPr>
      <w:r w:rsidRPr="00DD5797">
        <w:rPr>
          <w:rFonts w:ascii="Times New Roman" w:hAnsi="Times New Roman"/>
          <w:b/>
          <w:bCs/>
          <w:i/>
          <w:iCs/>
          <w:color w:val="000000"/>
          <w:spacing w:val="-1"/>
          <w:sz w:val="24"/>
          <w:szCs w:val="24"/>
        </w:rPr>
        <w:t>учет реальных норм произношения предполагает и учет статистики самых частотных ошибок произношения,</w:t>
      </w:r>
      <w:r w:rsidRPr="00DD5797">
        <w:rPr>
          <w:rFonts w:ascii="Times New Roman" w:hAnsi="Times New Roman"/>
          <w:color w:val="000000"/>
          <w:spacing w:val="-1"/>
          <w:sz w:val="24"/>
          <w:szCs w:val="24"/>
        </w:rPr>
        <w:t xml:space="preserve"> связанных, во-первых, с неправильным ударением, а во-вторых, с искажением произношения отдельных звуков. Это требует организации специальной работы, связанной с неоднократным возвращением к одним и тем же лексическим единицам, употребляемым в разном контексте для реального освоения норм правильного произношения. Это требует и введения в обиход (и включения в корпус УМК) орфоэпического словаря, к которому школьник постоянно отсылается для решения конкретной орфоэпической задачи. </w:t>
      </w:r>
    </w:p>
    <w:p w:rsidR="00E10ACA" w:rsidRPr="00DD5797" w:rsidRDefault="00E10ACA" w:rsidP="00E10ACA">
      <w:pPr>
        <w:autoSpaceDE w:val="0"/>
        <w:spacing w:after="0"/>
        <w:ind w:firstLine="669"/>
        <w:textAlignment w:val="baseline"/>
        <w:rPr>
          <w:rFonts w:ascii="Times New Roman" w:hAnsi="Times New Roman"/>
          <w:color w:val="000000"/>
          <w:sz w:val="24"/>
          <w:szCs w:val="24"/>
        </w:rPr>
      </w:pPr>
      <w:r w:rsidRPr="00DD5797">
        <w:rPr>
          <w:rFonts w:ascii="Times New Roman" w:hAnsi="Times New Roman"/>
          <w:b/>
          <w:bCs/>
          <w:i/>
          <w:iCs/>
          <w:color w:val="000000"/>
          <w:sz w:val="24"/>
          <w:szCs w:val="24"/>
        </w:rPr>
        <w:t xml:space="preserve">учет того, </w:t>
      </w:r>
      <w:r w:rsidRPr="00DD5797">
        <w:rPr>
          <w:rFonts w:ascii="Times New Roman" w:hAnsi="Times New Roman"/>
          <w:color w:val="000000"/>
          <w:sz w:val="24"/>
          <w:szCs w:val="24"/>
        </w:rPr>
        <w:t xml:space="preserve">что в русском языке господствует флексийный (через окончания) способ связи слов в предложении, постоянно обращать внимание детей на ПРИЧИНЫ разницы окончаний знаменательных частей речи в словосочетаниях и в предложениях. Решение этой задачи требует создания многочисленных ситуаций, которые позволяют детям осознавать различие существительных по родам, осознавать разницу окончаний прилагательных, согласованных с существительными, и причины этой разницы. </w:t>
      </w:r>
    </w:p>
    <w:p w:rsidR="00E10ACA" w:rsidRPr="00DD5797" w:rsidRDefault="00E10ACA" w:rsidP="00E10ACA">
      <w:pPr>
        <w:autoSpaceDE w:val="0"/>
        <w:spacing w:after="0"/>
        <w:ind w:firstLine="669"/>
        <w:textAlignment w:val="baseline"/>
        <w:rPr>
          <w:rFonts w:ascii="Times New Roman" w:hAnsi="Times New Roman"/>
          <w:color w:val="000000"/>
          <w:sz w:val="24"/>
          <w:szCs w:val="24"/>
        </w:rPr>
      </w:pPr>
      <w:r w:rsidRPr="00DD5797">
        <w:rPr>
          <w:rFonts w:ascii="Times New Roman" w:hAnsi="Times New Roman"/>
          <w:color w:val="000000"/>
          <w:sz w:val="24"/>
          <w:szCs w:val="24"/>
        </w:rPr>
        <w:t xml:space="preserve">Постоянная работа с обратным словарем (включенным в корпус УМК), в котором языковой материал выстроен с учетом суффиксального способа словообразования как господствующего в русском языке и флексийного способа связи слов в предложении, также способствует не только сознательному, но и подсознательному освоению системы языка. </w:t>
      </w:r>
    </w:p>
    <w:p w:rsidR="00E10ACA" w:rsidRPr="00DD5797" w:rsidRDefault="00E10ACA" w:rsidP="00E10ACA">
      <w:pPr>
        <w:autoSpaceDE w:val="0"/>
        <w:spacing w:after="0"/>
        <w:ind w:firstLine="669"/>
        <w:textAlignment w:val="baseline"/>
        <w:rPr>
          <w:rFonts w:ascii="Times New Roman" w:hAnsi="Times New Roman"/>
          <w:color w:val="000000"/>
          <w:sz w:val="24"/>
          <w:szCs w:val="24"/>
        </w:rPr>
      </w:pPr>
      <w:r w:rsidRPr="00DD5797">
        <w:rPr>
          <w:rFonts w:ascii="Times New Roman" w:hAnsi="Times New Roman"/>
          <w:b/>
          <w:bCs/>
          <w:i/>
          <w:iCs/>
          <w:color w:val="000000"/>
          <w:spacing w:val="1"/>
          <w:sz w:val="24"/>
          <w:szCs w:val="24"/>
        </w:rPr>
        <w:t>учет того, что практически каждый ребенок, приходящий в начальную школу, — это ребенок со своим набором логопедических проблем,</w:t>
      </w:r>
      <w:r w:rsidRPr="00DD5797">
        <w:rPr>
          <w:rFonts w:ascii="Times New Roman" w:hAnsi="Times New Roman"/>
          <w:color w:val="000000"/>
          <w:spacing w:val="1"/>
          <w:sz w:val="24"/>
          <w:szCs w:val="24"/>
        </w:rPr>
        <w:t xml:space="preserve"> потребовал разработки специальной системы</w:t>
      </w:r>
      <w:r w:rsidRPr="00DD5797">
        <w:rPr>
          <w:rFonts w:ascii="Times New Roman" w:hAnsi="Times New Roman"/>
          <w:color w:val="000000"/>
          <w:spacing w:val="1"/>
          <w:sz w:val="24"/>
          <w:szCs w:val="24"/>
        </w:rPr>
        <w:br/>
      </w:r>
      <w:r w:rsidRPr="00DD5797">
        <w:rPr>
          <w:rFonts w:ascii="Times New Roman" w:hAnsi="Times New Roman"/>
          <w:color w:val="000000"/>
          <w:sz w:val="24"/>
          <w:szCs w:val="24"/>
        </w:rPr>
        <w:t>упражнений, цель которой — усиленное формирование фонематического слуха на протяжении первых двух лет обучения</w:t>
      </w:r>
    </w:p>
    <w:p w:rsidR="00E10ACA" w:rsidRPr="00DD5797" w:rsidRDefault="00E10ACA" w:rsidP="00E10ACA">
      <w:pPr>
        <w:autoSpaceDE w:val="0"/>
        <w:spacing w:after="0"/>
        <w:ind w:firstLine="669"/>
        <w:textAlignment w:val="baseline"/>
        <w:rPr>
          <w:rFonts w:ascii="Times New Roman" w:hAnsi="Times New Roman"/>
          <w:color w:val="000000"/>
          <w:spacing w:val="1"/>
          <w:sz w:val="24"/>
          <w:szCs w:val="24"/>
        </w:rPr>
      </w:pPr>
      <w:r w:rsidRPr="00DD5797">
        <w:rPr>
          <w:rFonts w:ascii="Times New Roman" w:hAnsi="Times New Roman"/>
          <w:b/>
          <w:bCs/>
          <w:i/>
          <w:iCs/>
          <w:color w:val="000000"/>
          <w:spacing w:val="1"/>
          <w:sz w:val="24"/>
          <w:szCs w:val="24"/>
        </w:rPr>
        <w:t>учет того, что ученик начальной школы — это не только городской, но и сельский ребенок,</w:t>
      </w:r>
      <w:r w:rsidRPr="00DD5797">
        <w:rPr>
          <w:rFonts w:ascii="Times New Roman" w:hAnsi="Times New Roman"/>
          <w:color w:val="000000"/>
          <w:spacing w:val="1"/>
          <w:sz w:val="24"/>
          <w:szCs w:val="24"/>
        </w:rPr>
        <w:t xml:space="preserve"> привел к тому, что в качестве того жизненного опыта, на который ориентировались авторы комплекта, был выбран жизненный опыт ребенка, проживающего в провинции и в сельской местности. Та картина мира, которая выстраивается в учебниках комплекта путем разворачивания внешней интриги, обладает узнаваемостью для большинства учащихся. Те психологические характеристики, которыми отличаются разновозрастные дети — герои учебников, являются достоверными, вызывают доверие учащихся, стремление общаться (переписываться) с ними. Интерактивная переписка, которая заложена как методический прием в комплект учебников, — это тоже форма реакции на то, что обучающиеся в начальной школе проживают не только в мегаполисе или крупных областных центрах, но и в небольших городах и в сельской местности, часто испытывают дефицит впечатлений и общения, нуждаются в дополнительной эмоциональной поддержке.</w:t>
      </w:r>
    </w:p>
    <w:p w:rsidR="00E10ACA" w:rsidRPr="00DD5797" w:rsidRDefault="00E10ACA" w:rsidP="00E10ACA">
      <w:pPr>
        <w:autoSpaceDE w:val="0"/>
        <w:spacing w:after="0"/>
        <w:ind w:firstLine="669"/>
        <w:textAlignment w:val="baseline"/>
        <w:rPr>
          <w:rFonts w:ascii="Times New Roman" w:hAnsi="Times New Roman"/>
          <w:b/>
          <w:bCs/>
          <w:i/>
          <w:iCs/>
          <w:color w:val="000000"/>
          <w:sz w:val="24"/>
          <w:szCs w:val="24"/>
        </w:rPr>
      </w:pPr>
      <w:r w:rsidRPr="00DD5797">
        <w:rPr>
          <w:rFonts w:ascii="Times New Roman" w:hAnsi="Times New Roman"/>
          <w:b/>
          <w:bCs/>
          <w:i/>
          <w:iCs/>
          <w:color w:val="000000"/>
          <w:sz w:val="24"/>
          <w:szCs w:val="24"/>
        </w:rPr>
        <w:lastRenderedPageBreak/>
        <w:t>учет неврологического образа современного ребенка вызывает к жизни работу в нескольких направлениях:</w:t>
      </w:r>
    </w:p>
    <w:p w:rsidR="00E10ACA" w:rsidRPr="00DD5797" w:rsidRDefault="00E10ACA" w:rsidP="00E10ACA">
      <w:pPr>
        <w:autoSpaceDE w:val="0"/>
        <w:spacing w:after="0"/>
        <w:ind w:firstLine="669"/>
        <w:textAlignment w:val="baseline"/>
        <w:rPr>
          <w:rFonts w:ascii="Times New Roman" w:hAnsi="Times New Roman"/>
          <w:color w:val="000000"/>
          <w:sz w:val="24"/>
          <w:szCs w:val="24"/>
        </w:rPr>
      </w:pPr>
      <w:r w:rsidRPr="00DD5797">
        <w:rPr>
          <w:rFonts w:ascii="Times New Roman" w:hAnsi="Times New Roman"/>
          <w:b/>
          <w:bCs/>
          <w:color w:val="000000"/>
          <w:spacing w:val="1"/>
          <w:sz w:val="24"/>
          <w:szCs w:val="24"/>
        </w:rPr>
        <w:t xml:space="preserve">А. </w:t>
      </w:r>
      <w:r w:rsidRPr="00DD5797">
        <w:rPr>
          <w:rFonts w:ascii="Times New Roman" w:hAnsi="Times New Roman"/>
          <w:color w:val="000000"/>
          <w:spacing w:val="1"/>
          <w:sz w:val="24"/>
          <w:szCs w:val="24"/>
        </w:rPr>
        <w:t xml:space="preserve">Изучение всего материала строится не на искусственных языковых моделях и примерах, а на реальных коротких стихотворных, </w:t>
      </w:r>
      <w:r w:rsidRPr="00DD5797">
        <w:rPr>
          <w:rFonts w:ascii="Times New Roman" w:hAnsi="Times New Roman"/>
          <w:color w:val="000000"/>
          <w:sz w:val="24"/>
          <w:szCs w:val="24"/>
        </w:rPr>
        <w:t xml:space="preserve">часто шуточных, текстах, которые: а) представляют собой реальные высокохудожественные, доступные возрасту образцы речи, б) способны удержать внимание ребенка своей эмоционально-образной системой и поддержать его интерес к рассматриваемой проблеме. </w:t>
      </w:r>
    </w:p>
    <w:p w:rsidR="00E10ACA" w:rsidRPr="00DD5797" w:rsidRDefault="00E10ACA" w:rsidP="00E10ACA">
      <w:pPr>
        <w:autoSpaceDE w:val="0"/>
        <w:spacing w:after="0"/>
        <w:ind w:firstLine="669"/>
        <w:textAlignment w:val="baseline"/>
        <w:rPr>
          <w:rFonts w:ascii="Times New Roman" w:hAnsi="Times New Roman"/>
          <w:color w:val="000000"/>
          <w:sz w:val="24"/>
          <w:szCs w:val="24"/>
        </w:rPr>
      </w:pPr>
      <w:r w:rsidRPr="00DD5797">
        <w:rPr>
          <w:rFonts w:ascii="Times New Roman" w:hAnsi="Times New Roman"/>
          <w:b/>
          <w:bCs/>
          <w:color w:val="000000"/>
          <w:spacing w:val="-2"/>
          <w:sz w:val="24"/>
          <w:szCs w:val="24"/>
        </w:rPr>
        <w:t xml:space="preserve">Б. </w:t>
      </w:r>
      <w:r w:rsidRPr="00DD5797">
        <w:rPr>
          <w:rFonts w:ascii="Times New Roman" w:hAnsi="Times New Roman"/>
          <w:color w:val="000000"/>
          <w:spacing w:val="-2"/>
          <w:sz w:val="24"/>
          <w:szCs w:val="24"/>
        </w:rPr>
        <w:t>Система заданий представляет собой пошаговое продвижение в рассмотрении языковой проблемы, а сама проблема складывается</w:t>
      </w:r>
      <w:r w:rsidRPr="00DD5797">
        <w:rPr>
          <w:rFonts w:ascii="Times New Roman" w:hAnsi="Times New Roman"/>
          <w:color w:val="000000"/>
          <w:sz w:val="24"/>
          <w:szCs w:val="24"/>
        </w:rPr>
        <w:t xml:space="preserve"> как система конкретных наблюдений. Только движение от конкретных наблюдений к обобщению и только пошаговое рассмотрение материала соответствуют возрастным особенностям младшего школьника и создают условия ненасильственного изучения материала.</w:t>
      </w:r>
    </w:p>
    <w:p w:rsidR="00E10ACA" w:rsidRPr="00DD5797" w:rsidRDefault="00E10ACA" w:rsidP="00E10ACA">
      <w:pPr>
        <w:autoSpaceDE w:val="0"/>
        <w:spacing w:after="0"/>
        <w:ind w:firstLine="669"/>
        <w:textAlignment w:val="baseline"/>
        <w:rPr>
          <w:rFonts w:ascii="Times New Roman" w:hAnsi="Times New Roman"/>
          <w:color w:val="000000"/>
          <w:sz w:val="24"/>
          <w:szCs w:val="24"/>
        </w:rPr>
      </w:pPr>
      <w:r w:rsidRPr="00DD5797">
        <w:rPr>
          <w:rFonts w:ascii="Times New Roman" w:hAnsi="Times New Roman"/>
          <w:b/>
          <w:bCs/>
          <w:color w:val="000000"/>
          <w:spacing w:val="2"/>
          <w:sz w:val="24"/>
          <w:szCs w:val="24"/>
        </w:rPr>
        <w:t xml:space="preserve">В. </w:t>
      </w:r>
      <w:r w:rsidRPr="00DD5797">
        <w:rPr>
          <w:rFonts w:ascii="Times New Roman" w:hAnsi="Times New Roman"/>
          <w:color w:val="000000"/>
          <w:spacing w:val="2"/>
          <w:sz w:val="24"/>
          <w:szCs w:val="24"/>
        </w:rPr>
        <w:t xml:space="preserve">Свойственная возрасту и современному неврологическому состоянию сознания неспособность младшего школьника долго удерживать внимание на чем-то одном, а также удерживать в памяти </w:t>
      </w:r>
      <w:r w:rsidRPr="00DD5797">
        <w:rPr>
          <w:rFonts w:ascii="Times New Roman" w:hAnsi="Times New Roman"/>
          <w:color w:val="000000"/>
          <w:sz w:val="24"/>
          <w:szCs w:val="24"/>
        </w:rPr>
        <w:t xml:space="preserve">открытую закономерность или правило требует многократного возвращения к уже завоеванным позициям на протяжении всего периода обучения. Любое изученное правило, каждая открытая языковая закономерность через определенный отрезок времени вновь и вновь предъявляются школьнику — но не для того, чтобы он ее вспомнил, а для того, чтобы он ею воспользовался как инструментом для решения текущей языковой задачи. </w:t>
      </w:r>
    </w:p>
    <w:p w:rsidR="00E10ACA" w:rsidRPr="00DD5797" w:rsidRDefault="00E10ACA" w:rsidP="00E10ACA">
      <w:pPr>
        <w:autoSpaceDE w:val="0"/>
        <w:spacing w:after="0"/>
        <w:ind w:firstLine="669"/>
        <w:textAlignment w:val="baseline"/>
        <w:rPr>
          <w:rFonts w:ascii="Times New Roman" w:hAnsi="Times New Roman"/>
          <w:color w:val="000000"/>
          <w:spacing w:val="-2"/>
          <w:sz w:val="24"/>
          <w:szCs w:val="24"/>
        </w:rPr>
      </w:pPr>
      <w:r w:rsidRPr="00DD5797">
        <w:rPr>
          <w:rFonts w:ascii="Times New Roman" w:hAnsi="Times New Roman"/>
          <w:b/>
          <w:bCs/>
          <w:i/>
          <w:iCs/>
          <w:color w:val="000000"/>
          <w:spacing w:val="-2"/>
          <w:sz w:val="24"/>
          <w:szCs w:val="24"/>
        </w:rPr>
        <w:t xml:space="preserve"> для создания условий выживания в мире информации, поток которой постоянно возрастает, в УМК продумана система работы, которая побуждает школьника постоянно самому добывать информацию и оперировать ею.</w:t>
      </w:r>
      <w:r w:rsidRPr="00DD5797">
        <w:rPr>
          <w:rFonts w:ascii="Times New Roman" w:hAnsi="Times New Roman"/>
          <w:color w:val="000000"/>
          <w:spacing w:val="-2"/>
          <w:sz w:val="24"/>
          <w:szCs w:val="24"/>
        </w:rPr>
        <w:t xml:space="preserve"> Речь идет о системе словарей, которые включены в особый том учебника (начиная со 2-го класса) и к которым школьник вынужден постоянно обращаться, решая конкретные языковые задачи. Разработана система заданий, не позволяющая школьнику ответить на вопрос или выполнить задание, пока он не добудет недостающий кусочек знаний в «другой» книге. </w:t>
      </w:r>
    </w:p>
    <w:p w:rsidR="00E10ACA" w:rsidRPr="00DD5797" w:rsidRDefault="00E10ACA" w:rsidP="00E10ACA">
      <w:pPr>
        <w:tabs>
          <w:tab w:val="left" w:pos="540"/>
        </w:tabs>
        <w:autoSpaceDE w:val="0"/>
        <w:spacing w:after="0"/>
        <w:ind w:firstLine="669"/>
        <w:textAlignment w:val="baseline"/>
        <w:rPr>
          <w:rFonts w:ascii="Times New Roman" w:hAnsi="Times New Roman"/>
          <w:color w:val="000000"/>
          <w:sz w:val="24"/>
          <w:szCs w:val="24"/>
        </w:rPr>
      </w:pPr>
      <w:r w:rsidRPr="00DD5797">
        <w:rPr>
          <w:rFonts w:ascii="Times New Roman" w:hAnsi="Times New Roman"/>
          <w:b/>
          <w:bCs/>
          <w:i/>
          <w:iCs/>
          <w:color w:val="000000"/>
          <w:spacing w:val="2"/>
          <w:sz w:val="24"/>
          <w:szCs w:val="24"/>
        </w:rPr>
        <w:t xml:space="preserve"> для создания или восстановления целостной картины мира</w:t>
      </w:r>
      <w:r w:rsidRPr="00DD5797">
        <w:rPr>
          <w:rFonts w:ascii="Times New Roman" w:hAnsi="Times New Roman"/>
          <w:color w:val="000000"/>
          <w:spacing w:val="2"/>
          <w:sz w:val="24"/>
          <w:szCs w:val="24"/>
        </w:rPr>
        <w:t xml:space="preserve"> в учебнике продумана внешняя интрига, герои которой будут </w:t>
      </w:r>
      <w:r w:rsidRPr="00DD5797">
        <w:rPr>
          <w:rFonts w:ascii="Times New Roman" w:hAnsi="Times New Roman"/>
          <w:color w:val="000000"/>
          <w:spacing w:val="1"/>
          <w:sz w:val="24"/>
          <w:szCs w:val="24"/>
        </w:rPr>
        <w:t>сопровождать школьника на протяжении 4-х лет обучения. Эти герои — действующее интеллектуальное окружение школьника, они не только наравне с ним решают те же задачи, но и завязывают с ним содержательную переписку, смысл которой не только в том, чтобы создать интерактивную</w:t>
      </w:r>
      <w:r w:rsidRPr="00DD5797">
        <w:rPr>
          <w:rFonts w:ascii="Times New Roman" w:hAnsi="Times New Roman"/>
          <w:color w:val="000000"/>
          <w:sz w:val="24"/>
          <w:szCs w:val="24"/>
        </w:rPr>
        <w:t xml:space="preserve"> форму обучения русскому языку, но и </w:t>
      </w:r>
      <w:r w:rsidRPr="00DD5797">
        <w:rPr>
          <w:rFonts w:ascii="Times New Roman" w:hAnsi="Times New Roman"/>
          <w:color w:val="000000"/>
          <w:sz w:val="24"/>
          <w:szCs w:val="24"/>
        </w:rPr>
        <w:br/>
        <w:t xml:space="preserve">в том, чтобы возродить почти утраченную культуру переписки, возродить почти утраченную культуру клубной работы для младших школьников, восстановить тот воспитательный потенциал (без прежней идеологической подоплеки), который несли в себе прежние идеологические объединения школьников. Для восстановления целостной картины мира особое внимание в УМК уделяется системе иллюстраций. </w:t>
      </w:r>
    </w:p>
    <w:p w:rsidR="00E10ACA" w:rsidRPr="00DD5797" w:rsidRDefault="00E10ACA" w:rsidP="00E10ACA">
      <w:pPr>
        <w:autoSpaceDE w:val="0"/>
        <w:spacing w:after="0"/>
        <w:ind w:firstLine="669"/>
        <w:textAlignment w:val="baseline"/>
        <w:rPr>
          <w:rFonts w:ascii="Times New Roman" w:hAnsi="Times New Roman"/>
          <w:color w:val="000000"/>
          <w:sz w:val="24"/>
          <w:szCs w:val="24"/>
        </w:rPr>
      </w:pPr>
      <w:r w:rsidRPr="00DD5797">
        <w:rPr>
          <w:rFonts w:ascii="Times New Roman" w:hAnsi="Times New Roman"/>
          <w:color w:val="000000"/>
          <w:sz w:val="24"/>
          <w:szCs w:val="24"/>
        </w:rPr>
        <w:t>Для построения целостной картины мира, формирования речевой культуры младших школьников, поддержания интереса к занятиям по развитию речи в УМК по русскому языку разработана система работы с живописными произведениями, которая проводится на материале репродукций высокого качества, помещенных в учебнике «Литературное чтение».</w:t>
      </w:r>
    </w:p>
    <w:p w:rsidR="00E10ACA" w:rsidRPr="00DD5797" w:rsidRDefault="00E10ACA" w:rsidP="00E10ACA">
      <w:pPr>
        <w:autoSpaceDE w:val="0"/>
        <w:spacing w:after="0"/>
        <w:ind w:firstLine="669"/>
        <w:textAlignment w:val="baseline"/>
        <w:rPr>
          <w:rFonts w:ascii="Times New Roman" w:hAnsi="Times New Roman"/>
          <w:color w:val="000000"/>
          <w:sz w:val="24"/>
          <w:szCs w:val="24"/>
        </w:rPr>
      </w:pPr>
      <w:r w:rsidRPr="00DD5797">
        <w:rPr>
          <w:rFonts w:ascii="Times New Roman" w:hAnsi="Times New Roman"/>
          <w:color w:val="000000"/>
          <w:sz w:val="24"/>
          <w:szCs w:val="24"/>
        </w:rPr>
        <w:lastRenderedPageBreak/>
        <w:t xml:space="preserve">Программа разработана в соответствии с требованиями новых образовательных стандартов, сделавших упор на формирование общеучебных умений и навыков, на использование приобретенных знаний и умений в практической деятельности и повседневной жизни. </w:t>
      </w:r>
    </w:p>
    <w:p w:rsidR="00E10ACA" w:rsidRPr="00DD5797" w:rsidRDefault="00E10ACA" w:rsidP="00E10ACA">
      <w:pPr>
        <w:autoSpaceDE w:val="0"/>
        <w:spacing w:after="0"/>
        <w:ind w:firstLine="669"/>
        <w:textAlignment w:val="baseline"/>
        <w:rPr>
          <w:rFonts w:ascii="Times New Roman" w:hAnsi="Times New Roman"/>
          <w:color w:val="000000"/>
          <w:sz w:val="24"/>
          <w:szCs w:val="24"/>
        </w:rPr>
      </w:pPr>
      <w:r w:rsidRPr="00DD5797">
        <w:rPr>
          <w:rFonts w:ascii="Times New Roman" w:hAnsi="Times New Roman"/>
          <w:color w:val="000000"/>
          <w:sz w:val="24"/>
          <w:szCs w:val="24"/>
        </w:rPr>
        <w:t xml:space="preserve">Программа разработана и в соответствии с теми принципами, которые сформулированы в концепции «Перспективная начальная школа» (т. е. принципами </w:t>
      </w:r>
      <w:r w:rsidRPr="00DD5797">
        <w:rPr>
          <w:rFonts w:ascii="Times New Roman" w:hAnsi="Times New Roman"/>
          <w:b/>
          <w:bCs/>
          <w:color w:val="000000"/>
          <w:sz w:val="24"/>
          <w:szCs w:val="24"/>
        </w:rPr>
        <w:t>развивающего</w:t>
      </w:r>
      <w:r w:rsidRPr="00DD5797">
        <w:rPr>
          <w:rFonts w:ascii="Times New Roman" w:hAnsi="Times New Roman"/>
          <w:color w:val="000000"/>
          <w:sz w:val="24"/>
          <w:szCs w:val="24"/>
        </w:rPr>
        <w:t xml:space="preserve"> обучения, которые сочетаются с </w:t>
      </w:r>
      <w:r w:rsidRPr="00DD5797">
        <w:rPr>
          <w:rFonts w:ascii="Times New Roman" w:hAnsi="Times New Roman"/>
          <w:b/>
          <w:bCs/>
          <w:color w:val="000000"/>
          <w:sz w:val="24"/>
          <w:szCs w:val="24"/>
        </w:rPr>
        <w:t>традиционным</w:t>
      </w:r>
      <w:r w:rsidRPr="00DD5797">
        <w:rPr>
          <w:rFonts w:ascii="Times New Roman" w:hAnsi="Times New Roman"/>
          <w:color w:val="000000"/>
          <w:sz w:val="24"/>
          <w:szCs w:val="24"/>
        </w:rPr>
        <w:t xml:space="preserve"> принципом прочности). </w:t>
      </w:r>
    </w:p>
    <w:p w:rsidR="00E10ACA" w:rsidRPr="00DD5797" w:rsidRDefault="00E10ACA" w:rsidP="00E10ACA">
      <w:pPr>
        <w:autoSpaceDE w:val="0"/>
        <w:spacing w:after="0"/>
        <w:ind w:firstLine="669"/>
        <w:textAlignment w:val="baseline"/>
        <w:rPr>
          <w:rFonts w:ascii="Times New Roman" w:hAnsi="Times New Roman"/>
          <w:color w:val="000000"/>
          <w:sz w:val="24"/>
          <w:szCs w:val="24"/>
        </w:rPr>
      </w:pPr>
      <w:r w:rsidRPr="00DD5797">
        <w:rPr>
          <w:rFonts w:ascii="Times New Roman" w:hAnsi="Times New Roman"/>
          <w:color w:val="000000"/>
          <w:sz w:val="24"/>
          <w:szCs w:val="24"/>
        </w:rPr>
        <w:t xml:space="preserve">Учебно-методический комплект по русскому языку отвечает также тем общим требованиям, которые «Перспективная начальная школа» предъявляет к своим учебникам. </w:t>
      </w:r>
      <w:r w:rsidRPr="00DD5797">
        <w:rPr>
          <w:rFonts w:ascii="Times New Roman" w:hAnsi="Times New Roman"/>
          <w:color w:val="000000"/>
          <w:sz w:val="24"/>
          <w:szCs w:val="24"/>
        </w:rPr>
        <w:tab/>
        <w:t xml:space="preserve">Эти требования касаются структурной организации содержания (внешняя интрига, участниками которой являются сквозные для всего комплекта «Перспективная начальная школа» герои, оформляет предметное содержание),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размещен в самом учебнике, что включает и организационные формы, нацеливающие школьников распределять работу с соседом по парте, меняться  ролями, проверять работу друг друга, выполнять работу в малой группе и т. д.). </w:t>
      </w:r>
    </w:p>
    <w:p w:rsidR="00E10ACA" w:rsidRPr="00DD5797" w:rsidRDefault="00E10ACA" w:rsidP="00E10ACA">
      <w:pPr>
        <w:autoSpaceDE w:val="0"/>
        <w:spacing w:after="0"/>
        <w:ind w:firstLine="669"/>
        <w:textAlignment w:val="baseline"/>
        <w:rPr>
          <w:rFonts w:ascii="Times New Roman" w:hAnsi="Times New Roman"/>
          <w:color w:val="000000"/>
          <w:spacing w:val="-3"/>
          <w:sz w:val="24"/>
          <w:szCs w:val="24"/>
        </w:rPr>
      </w:pPr>
      <w:r w:rsidRPr="00DD5797">
        <w:rPr>
          <w:rFonts w:ascii="Times New Roman" w:hAnsi="Times New Roman"/>
          <w:color w:val="000000"/>
          <w:spacing w:val="-3"/>
          <w:sz w:val="24"/>
          <w:szCs w:val="24"/>
        </w:rPr>
        <w:t xml:space="preserve">Данный комплект учебников подчиняется требованиям инструментальности и интерактивности (насколько это требование можно реализовать на бумажном носителе) в силу того, что он ориентирован на максимально возможное обеспечение самостоятельной работы на уроке. Это касается не только организационных форм; комплект содержит разнообразный справочный материал, который выполняет роль дополнительного инструментария, необходимого для решения конкретных языковых задач. Интерактивность обеспечивается тем, что учебники завязывают, а научные сотрудники «Академкниги» поддерживают содержательную переписку с учащимися (один раз в конце 1-го класса, по 4 раза — в каникулы, начиная со 2-го класса). </w:t>
      </w:r>
    </w:p>
    <w:p w:rsidR="00E10ACA" w:rsidRPr="00DD5797" w:rsidRDefault="00E10ACA" w:rsidP="00E10ACA">
      <w:pPr>
        <w:autoSpaceDE w:val="0"/>
        <w:spacing w:after="0"/>
        <w:ind w:firstLine="669"/>
        <w:textAlignment w:val="baseline"/>
        <w:rPr>
          <w:rFonts w:ascii="Times New Roman" w:hAnsi="Times New Roman"/>
          <w:color w:val="000000"/>
          <w:sz w:val="24"/>
          <w:szCs w:val="24"/>
        </w:rPr>
      </w:pPr>
      <w:r w:rsidRPr="00DD5797">
        <w:rPr>
          <w:rFonts w:ascii="Times New Roman" w:hAnsi="Times New Roman"/>
          <w:color w:val="000000"/>
          <w:sz w:val="24"/>
          <w:szCs w:val="24"/>
        </w:rPr>
        <w:t xml:space="preserve">Прописанное в концепции сочетание принципов развивающего обучения с традиционным принципом прочности вызывает к жизни необходимость, с одной стороны, обеспечения устойчивого орфографического навыка, а с другой стороны — организацию работы, связанной с пониманием школьниками внутренней логики языка, зарождением интереса к языковым проблемам. </w:t>
      </w:r>
    </w:p>
    <w:p w:rsidR="00E10ACA" w:rsidRPr="00DD5797" w:rsidRDefault="00E10ACA" w:rsidP="00E10ACA">
      <w:pPr>
        <w:autoSpaceDE w:val="0"/>
        <w:spacing w:after="0"/>
        <w:ind w:firstLine="669"/>
        <w:textAlignment w:val="baseline"/>
        <w:rPr>
          <w:rFonts w:ascii="Times New Roman" w:hAnsi="Times New Roman"/>
          <w:color w:val="000000"/>
          <w:sz w:val="24"/>
          <w:szCs w:val="24"/>
        </w:rPr>
      </w:pPr>
      <w:r w:rsidRPr="00DD5797">
        <w:rPr>
          <w:rFonts w:ascii="Times New Roman" w:hAnsi="Times New Roman"/>
          <w:color w:val="000000"/>
          <w:sz w:val="24"/>
          <w:szCs w:val="24"/>
        </w:rPr>
        <w:t>Принципы развивающего обучения, ориентированные на осознанность процесса учения, стали основанием для выстраивания линии последовательной фонетической работы; для выявления механизмов работы звука в слове, слова — в предложении, предложения — в тексте. Традиционный принцип прочности, ориентированный на усвоение обязательного минимума содержания образования по предмету, лег в основу организации многократного возвращения к одним и тем же теоретическим проблемам и, тем более, к решению одних и тех же орфографических задач.</w:t>
      </w:r>
    </w:p>
    <w:p w:rsidR="00E10ACA" w:rsidRPr="00DD5797" w:rsidRDefault="00E10ACA" w:rsidP="00E10ACA">
      <w:pPr>
        <w:autoSpaceDE w:val="0"/>
        <w:spacing w:after="0"/>
        <w:ind w:firstLine="669"/>
        <w:textAlignment w:val="baseline"/>
        <w:rPr>
          <w:rFonts w:ascii="Times New Roman" w:hAnsi="Times New Roman"/>
          <w:color w:val="000000"/>
          <w:sz w:val="24"/>
          <w:szCs w:val="24"/>
        </w:rPr>
      </w:pPr>
      <w:r w:rsidRPr="00DD5797">
        <w:rPr>
          <w:rFonts w:ascii="Times New Roman" w:hAnsi="Times New Roman"/>
          <w:color w:val="000000"/>
          <w:sz w:val="24"/>
          <w:szCs w:val="24"/>
        </w:rPr>
        <w:t>Организация фонетической работы, позволяющей значительно уменьшить количество дисграфических ошибок, становится одним из важнейших оснований для решения орфографических задач. Начиная со 2-го класса фонетический анализ слова дополняется морфемным (причем морфемный анализ частично сопровождается словообразовательным анализом), что дает школьнику еще один инструмент для решения орфографических задач</w:t>
      </w:r>
    </w:p>
    <w:p w:rsidR="00E10ACA" w:rsidRPr="00DD5797" w:rsidRDefault="00E10ACA" w:rsidP="00E10ACA">
      <w:pPr>
        <w:autoSpaceDE w:val="0"/>
        <w:spacing w:after="0"/>
        <w:ind w:firstLine="669"/>
        <w:textAlignment w:val="baseline"/>
        <w:rPr>
          <w:rFonts w:ascii="Times New Roman" w:hAnsi="Times New Roman"/>
          <w:color w:val="000000"/>
          <w:spacing w:val="2"/>
          <w:sz w:val="24"/>
          <w:szCs w:val="24"/>
        </w:rPr>
      </w:pPr>
      <w:r w:rsidRPr="00DD5797">
        <w:rPr>
          <w:rFonts w:ascii="Times New Roman" w:hAnsi="Times New Roman"/>
          <w:color w:val="000000"/>
          <w:spacing w:val="2"/>
          <w:sz w:val="24"/>
          <w:szCs w:val="24"/>
        </w:rPr>
        <w:lastRenderedPageBreak/>
        <w:t xml:space="preserve">Цель комплекта учебников — сделать все три вида анализа слова (три вида разбора) функционально необходимыми, добиться того, чтобы школьник обнаружил, что разбор помогает ему решать практические задачи правописания. Сведения о происхождении слов (их этимологический анализ — 4-й вид анализа, а также данные о том, из какого именно языка пришли слова в русский язык) также используются не только для того, чтобы расширить представления школьников об истории языка. Процедура исторического (этимологического) анализа (разбора) помогает обнаружить меняющуюся со временем структуру слова, и — самое главное — привлечь значение слова (т. е. его лексический анализ) для решения орфографической задачи. Суть проводимого все усложняющегося синтаксического анализа простого предложения состоит в том, чтобы помочь школьнику обнаружить функции разных членов предложения и понять зависимость между смыслом высказывания и структурой предложения. </w:t>
      </w:r>
    </w:p>
    <w:p w:rsidR="00E10ACA" w:rsidRPr="00DD5797" w:rsidRDefault="00E10ACA" w:rsidP="00E10ACA">
      <w:pPr>
        <w:autoSpaceDE w:val="0"/>
        <w:spacing w:after="0"/>
        <w:ind w:firstLine="669"/>
        <w:textAlignment w:val="baseline"/>
        <w:rPr>
          <w:rFonts w:ascii="Times New Roman" w:hAnsi="Times New Roman"/>
          <w:color w:val="000000"/>
          <w:spacing w:val="-1"/>
          <w:sz w:val="24"/>
          <w:szCs w:val="24"/>
        </w:rPr>
      </w:pPr>
      <w:r w:rsidRPr="00DD5797">
        <w:rPr>
          <w:rFonts w:ascii="Times New Roman" w:hAnsi="Times New Roman"/>
          <w:color w:val="000000"/>
          <w:spacing w:val="-1"/>
          <w:sz w:val="24"/>
          <w:szCs w:val="24"/>
        </w:rPr>
        <w:t xml:space="preserve">Возможности использования транскрипции в учебниках комплекта «Перспективная начальная школа» ограничиваются тем, что московская младшая норма произношения имеет распространение далеко не во всех регионах страны, а тем более сельской местности. </w:t>
      </w:r>
    </w:p>
    <w:p w:rsidR="00E10ACA" w:rsidRPr="00DD5797" w:rsidRDefault="00E10ACA" w:rsidP="00E10ACA">
      <w:pPr>
        <w:autoSpaceDE w:val="0"/>
        <w:spacing w:after="0"/>
        <w:ind w:firstLine="669"/>
        <w:textAlignment w:val="baseline"/>
        <w:rPr>
          <w:rFonts w:ascii="Times New Roman" w:hAnsi="Times New Roman"/>
          <w:color w:val="000000"/>
          <w:sz w:val="24"/>
          <w:szCs w:val="24"/>
        </w:rPr>
      </w:pPr>
    </w:p>
    <w:p w:rsidR="00E10ACA" w:rsidRPr="00DD5797" w:rsidRDefault="00E10ACA" w:rsidP="00E10ACA">
      <w:pPr>
        <w:autoSpaceDE w:val="0"/>
        <w:spacing w:after="0"/>
        <w:ind w:firstLine="669"/>
        <w:textAlignment w:val="baseline"/>
        <w:rPr>
          <w:rFonts w:ascii="Times New Roman" w:hAnsi="Times New Roman"/>
          <w:color w:val="000000"/>
          <w:sz w:val="24"/>
          <w:szCs w:val="24"/>
        </w:rPr>
      </w:pPr>
      <w:r w:rsidRPr="00DD5797">
        <w:rPr>
          <w:rFonts w:ascii="Times New Roman" w:hAnsi="Times New Roman"/>
          <w:color w:val="000000"/>
          <w:sz w:val="24"/>
          <w:szCs w:val="24"/>
        </w:rPr>
        <w:t xml:space="preserve">Программа обозначает разницу произношения слов с первым и вторым предударными звуками на месте буквы </w:t>
      </w:r>
      <w:r w:rsidRPr="00DD5797">
        <w:rPr>
          <w:rFonts w:ascii="Times New Roman" w:hAnsi="Times New Roman"/>
          <w:i/>
          <w:iCs/>
          <w:color w:val="000000"/>
          <w:sz w:val="24"/>
          <w:szCs w:val="24"/>
        </w:rPr>
        <w:t>О</w:t>
      </w:r>
      <w:r w:rsidRPr="00DD5797">
        <w:rPr>
          <w:rFonts w:ascii="Times New Roman" w:hAnsi="Times New Roman"/>
          <w:color w:val="000000"/>
          <w:sz w:val="24"/>
          <w:szCs w:val="24"/>
        </w:rPr>
        <w:t xml:space="preserve"> в разных регионах страны как проблему</w:t>
      </w:r>
    </w:p>
    <w:p w:rsidR="00E10ACA" w:rsidRPr="00DD5797" w:rsidRDefault="00E10ACA" w:rsidP="00E10ACA">
      <w:pPr>
        <w:autoSpaceDE w:val="0"/>
        <w:spacing w:after="0"/>
        <w:ind w:firstLine="669"/>
        <w:textAlignment w:val="baseline"/>
        <w:rPr>
          <w:rFonts w:ascii="Times New Roman" w:hAnsi="Times New Roman"/>
          <w:color w:val="000000"/>
          <w:sz w:val="24"/>
          <w:szCs w:val="24"/>
        </w:rPr>
      </w:pPr>
      <w:r w:rsidRPr="00DD5797">
        <w:rPr>
          <w:rFonts w:ascii="Times New Roman" w:hAnsi="Times New Roman"/>
          <w:color w:val="000000"/>
          <w:sz w:val="24"/>
          <w:szCs w:val="24"/>
        </w:rPr>
        <w:t>Основание для непротиворечивого использования понятия «орфограмма» для безударных (предударных) гласных в учебниках нашего комплекта — это не констатация того, что в данных случаях на</w:t>
      </w:r>
      <w:r w:rsidRPr="00DD5797">
        <w:rPr>
          <w:rFonts w:ascii="Times New Roman" w:hAnsi="Times New Roman"/>
          <w:color w:val="000000"/>
          <w:spacing w:val="2"/>
          <w:sz w:val="24"/>
          <w:szCs w:val="24"/>
        </w:rPr>
        <w:t xml:space="preserve">писание не может быть подтверждено на слух. Основанием является то, что есть </w:t>
      </w:r>
      <w:r w:rsidRPr="00DD5797">
        <w:rPr>
          <w:rFonts w:ascii="Times New Roman" w:hAnsi="Times New Roman"/>
          <w:b/>
          <w:bCs/>
          <w:color w:val="000000"/>
          <w:spacing w:val="2"/>
          <w:sz w:val="24"/>
          <w:szCs w:val="24"/>
        </w:rPr>
        <w:t>сомнение в написании</w:t>
      </w:r>
      <w:r w:rsidRPr="00DD5797">
        <w:rPr>
          <w:rFonts w:ascii="Times New Roman" w:hAnsi="Times New Roman"/>
          <w:color w:val="000000"/>
          <w:spacing w:val="2"/>
          <w:sz w:val="24"/>
          <w:szCs w:val="24"/>
        </w:rPr>
        <w:t xml:space="preserve">, поскольку существуют РАЗНЫЕ варианты произношения (есть регионы, где написание подтверждается на слух, а есть другие регионы, где оно не подтверждается на слух, более того, эти вторые регионы и представляют общегосударственную норму произношения), а значит, такое написание можно считать орфограммой. В связи с вышесказанным, во-первых, в учебниках чаще всего используется частичное обращение к транскрипции — транскрибируется не слово целиком, но лишь </w:t>
      </w:r>
      <w:r w:rsidRPr="00DD5797">
        <w:rPr>
          <w:rFonts w:ascii="Times New Roman" w:hAnsi="Times New Roman"/>
          <w:color w:val="000000"/>
          <w:spacing w:val="1"/>
          <w:sz w:val="24"/>
          <w:szCs w:val="24"/>
        </w:rPr>
        <w:t>то его место, которое представляет собой орфографическую проблему. Во-</w:t>
      </w:r>
      <w:r w:rsidRPr="00DD5797">
        <w:rPr>
          <w:rFonts w:ascii="Times New Roman" w:hAnsi="Times New Roman"/>
          <w:color w:val="000000"/>
          <w:sz w:val="24"/>
          <w:szCs w:val="24"/>
        </w:rPr>
        <w:t xml:space="preserve">вторых, транскрипция целого слова используется в двух вариантах произношения. Использование двух транскрипций одного слова, представляющих два возможных варианта его произношения, ориентирует учащихся прислушиваться к себе, осознавать собственную норму произношения и на этом основании решать конкретную орфографическую задачу. Использование транскрипции целого слова необходимо потому, что позволяет сохранить и развить тот методически грамотный ход, который должен быть усвоен школьниками еще в букварный период: от звука — к его оформлению в букве; от звучащего слова — к его написанию. </w:t>
      </w:r>
    </w:p>
    <w:p w:rsidR="00E10ACA" w:rsidRPr="00DD5797" w:rsidRDefault="00E10ACA" w:rsidP="00E10ACA">
      <w:pPr>
        <w:autoSpaceDE w:val="0"/>
        <w:spacing w:after="0"/>
        <w:ind w:firstLine="669"/>
        <w:textAlignment w:val="baseline"/>
        <w:rPr>
          <w:rFonts w:ascii="Times New Roman" w:hAnsi="Times New Roman"/>
          <w:color w:val="000000"/>
          <w:sz w:val="24"/>
          <w:szCs w:val="24"/>
        </w:rPr>
      </w:pPr>
      <w:r w:rsidRPr="00DD5797">
        <w:rPr>
          <w:rFonts w:ascii="Times New Roman" w:hAnsi="Times New Roman"/>
          <w:color w:val="000000"/>
          <w:sz w:val="24"/>
          <w:szCs w:val="24"/>
        </w:rPr>
        <w:t xml:space="preserve">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ситуативна — это реализация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формулы устной речи, </w:t>
      </w:r>
      <w:r w:rsidRPr="00DD5797">
        <w:rPr>
          <w:rFonts w:ascii="Times New Roman" w:hAnsi="Times New Roman"/>
          <w:color w:val="000000"/>
          <w:sz w:val="24"/>
          <w:szCs w:val="24"/>
        </w:rPr>
        <w:lastRenderedPageBreak/>
        <w:t xml:space="preserve">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и телеграммы до аннотации и короткой рецензии на литературное произведение. </w:t>
      </w:r>
    </w:p>
    <w:p w:rsidR="00E10ACA" w:rsidRPr="00DD5797" w:rsidRDefault="00E10ACA" w:rsidP="00E10ACA">
      <w:pPr>
        <w:autoSpaceDE w:val="0"/>
        <w:spacing w:after="0"/>
        <w:ind w:firstLine="669"/>
        <w:textAlignment w:val="baseline"/>
        <w:rPr>
          <w:rFonts w:ascii="Times New Roman" w:hAnsi="Times New Roman"/>
          <w:color w:val="000000"/>
          <w:sz w:val="24"/>
          <w:szCs w:val="24"/>
        </w:rPr>
      </w:pPr>
      <w:r w:rsidRPr="00DD5797">
        <w:rPr>
          <w:rFonts w:ascii="Times New Roman" w:hAnsi="Times New Roman"/>
          <w:color w:val="000000"/>
          <w:sz w:val="24"/>
          <w:szCs w:val="24"/>
        </w:rPr>
        <w:t xml:space="preserve">Теоретическими и методическими источниками программы по «Русскому языку» являются идеи, изложенные в научных и научно- методических работах М.В. Панова «Фонемный принцип русской орфографии, характеристика современного русского произношения»; П.С. Жедек «Теория и практика обучения морфологии, методика изучения морфемного состава слова»; П.С. Жедек, М.И. Тимченко «Списывание в обучении правописанию»; Е.С. Скобликовой «Синтаксис простого предложения»; В.В. Репкина «Принципы развивающего обучения русскому языку»; Л.В. Занкова «Принципы развивающего обучения, методика организации деятельности наблюдения»; М.С. Соловейчик «Требования к современному уроку русского языка»; Н.И. Жинкина «Развитие речи младших школьников». </w:t>
      </w:r>
    </w:p>
    <w:p w:rsidR="00E10ACA" w:rsidRDefault="00E10ACA" w:rsidP="00E10ACA">
      <w:pPr>
        <w:autoSpaceDE w:val="0"/>
        <w:spacing w:after="0" w:line="240" w:lineRule="auto"/>
        <w:jc w:val="center"/>
        <w:rPr>
          <w:rFonts w:ascii="Times New Roman" w:eastAsia="FreeSetC" w:hAnsi="Times New Roman" w:cs="Times New Roman"/>
          <w:b/>
          <w:bCs/>
          <w:iCs/>
          <w:sz w:val="24"/>
          <w:szCs w:val="24"/>
        </w:rPr>
      </w:pPr>
    </w:p>
    <w:p w:rsidR="00E10ACA" w:rsidRPr="00DD5797" w:rsidRDefault="00E10ACA" w:rsidP="00E10ACA">
      <w:pPr>
        <w:autoSpaceDE w:val="0"/>
        <w:spacing w:after="0" w:line="240" w:lineRule="auto"/>
        <w:jc w:val="center"/>
        <w:rPr>
          <w:rFonts w:ascii="Times New Roman" w:eastAsia="FreeSetC" w:hAnsi="Times New Roman" w:cs="Times New Roman"/>
          <w:b/>
          <w:bCs/>
          <w:iCs/>
          <w:sz w:val="24"/>
          <w:szCs w:val="24"/>
        </w:rPr>
      </w:pPr>
      <w:r w:rsidRPr="00DD5797">
        <w:rPr>
          <w:rFonts w:ascii="Times New Roman" w:eastAsia="FreeSetC" w:hAnsi="Times New Roman" w:cs="Times New Roman"/>
          <w:b/>
          <w:bCs/>
          <w:iCs/>
          <w:sz w:val="24"/>
          <w:szCs w:val="24"/>
        </w:rPr>
        <w:t>Место учебного предмета в учебном плане</w:t>
      </w:r>
    </w:p>
    <w:p w:rsidR="00E10ACA" w:rsidRPr="00DD5797" w:rsidRDefault="00E10ACA" w:rsidP="00E10ACA">
      <w:pPr>
        <w:autoSpaceDE w:val="0"/>
        <w:spacing w:after="0" w:line="240" w:lineRule="auto"/>
        <w:jc w:val="center"/>
        <w:rPr>
          <w:rFonts w:ascii="Times New Roman" w:eastAsia="FreeSetC" w:hAnsi="Times New Roman" w:cs="Times New Roman"/>
          <w:b/>
          <w:bCs/>
          <w:iCs/>
          <w:sz w:val="24"/>
          <w:szCs w:val="24"/>
        </w:rPr>
      </w:pPr>
      <w:r w:rsidRPr="00DD5797">
        <w:rPr>
          <w:rFonts w:ascii="Times New Roman" w:hAnsi="Times New Roman"/>
          <w:color w:val="000000"/>
          <w:sz w:val="24"/>
          <w:szCs w:val="24"/>
        </w:rPr>
        <w:t xml:space="preserve">В соответствии с федеральным базисным учебным планом курс «Русский язык» изучается  в 3классе  5 часов в неделю, всего 170 часов.  </w:t>
      </w:r>
    </w:p>
    <w:p w:rsidR="00E10ACA" w:rsidRPr="00DD5797" w:rsidRDefault="00E10ACA" w:rsidP="00E10ACA">
      <w:pPr>
        <w:autoSpaceDE w:val="0"/>
        <w:spacing w:after="0" w:line="240" w:lineRule="auto"/>
        <w:ind w:firstLine="708"/>
        <w:jc w:val="both"/>
        <w:rPr>
          <w:rFonts w:ascii="Times New Roman" w:eastAsia="FreeSetC" w:hAnsi="Times New Roman" w:cs="Times New Roman"/>
          <w:sz w:val="24"/>
          <w:szCs w:val="24"/>
        </w:rPr>
      </w:pPr>
      <w:r w:rsidRPr="00DD5797">
        <w:rPr>
          <w:rFonts w:ascii="Times New Roman" w:eastAsia="FreeSetC" w:hAnsi="Times New Roman" w:cs="Times New Roman"/>
          <w:sz w:val="24"/>
          <w:szCs w:val="24"/>
        </w:rPr>
        <w:t>Систематический курс русского языка представлен в начальной школе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Таким образом, курс имеет познавательно-коммуникативную направленность, что предполагает коммуникативную мотивацию при рассмотрении различных разделов и тем курса, пристальное внимание к значению всех языковых единиц, к их функции в речи. При обучении русскому языку (после обучения грамоте) углубляется изучение системы языка, освоение культуры речи, формирование коммуникативных умений и навыков в ситуациях, актуальных для практики общения младших школьников, овладение реальными речевыми жанрами (записка, письмо, поздравление и т. п.).</w:t>
      </w:r>
    </w:p>
    <w:p w:rsidR="00E10ACA" w:rsidRPr="00DD5797" w:rsidRDefault="00E10ACA" w:rsidP="00E10ACA">
      <w:pPr>
        <w:autoSpaceDE w:val="0"/>
        <w:spacing w:after="0" w:line="240" w:lineRule="auto"/>
        <w:jc w:val="both"/>
        <w:rPr>
          <w:rFonts w:ascii="Times New Roman" w:eastAsia="FreeSetC" w:hAnsi="Times New Roman" w:cs="Times New Roman"/>
          <w:sz w:val="24"/>
          <w:szCs w:val="24"/>
        </w:rPr>
      </w:pPr>
      <w:r w:rsidRPr="00DD5797">
        <w:rPr>
          <w:rFonts w:ascii="Times New Roman" w:eastAsia="FreeSetC" w:hAnsi="Times New Roman" w:cs="Times New Roman"/>
          <w:sz w:val="24"/>
          <w:szCs w:val="24"/>
        </w:rPr>
        <w:tab/>
        <w:t>Орфографические и пунктуационные правила рассматриваются в системе изучения фонетики, морфологии, морфемики, синтаксиса. Предусматривается знакомство учащихся с различными принципами русского правописания (без введения терминологии).</w:t>
      </w:r>
    </w:p>
    <w:p w:rsidR="00E10ACA" w:rsidRPr="00DD5797" w:rsidRDefault="00E10ACA" w:rsidP="00E10ACA">
      <w:pPr>
        <w:autoSpaceDE w:val="0"/>
        <w:spacing w:after="0" w:line="240" w:lineRule="auto"/>
        <w:jc w:val="both"/>
        <w:rPr>
          <w:rFonts w:ascii="Times New Roman" w:eastAsia="FreeSetC" w:hAnsi="Times New Roman" w:cs="Times New Roman"/>
          <w:sz w:val="24"/>
          <w:szCs w:val="24"/>
        </w:rPr>
      </w:pPr>
      <w:r w:rsidRPr="00DD5797">
        <w:rPr>
          <w:rFonts w:ascii="Times New Roman" w:eastAsia="FreeSetC" w:hAnsi="Times New Roman" w:cs="Times New Roman"/>
          <w:sz w:val="24"/>
          <w:szCs w:val="24"/>
        </w:rPr>
        <w:tab/>
        <w:t>Развитие мелкой моторики и свободы движения руки, отработка правильного начертания букв, рациональных соединений, достижение ритмичности, плавности письма являются задачами совершенствования графического навыка при соблюдении гигиенических требований к данному виду учебной работы.</w:t>
      </w:r>
    </w:p>
    <w:p w:rsidR="00E10ACA" w:rsidRPr="00DD5797" w:rsidRDefault="00E10ACA" w:rsidP="00E10ACA">
      <w:pPr>
        <w:autoSpaceDE w:val="0"/>
        <w:spacing w:after="0" w:line="240" w:lineRule="auto"/>
        <w:jc w:val="both"/>
        <w:rPr>
          <w:rFonts w:ascii="Times New Roman" w:eastAsia="FreeSetC" w:hAnsi="Times New Roman" w:cs="Times New Roman"/>
          <w:sz w:val="24"/>
          <w:szCs w:val="24"/>
        </w:rPr>
      </w:pPr>
      <w:r w:rsidRPr="00DD5797">
        <w:rPr>
          <w:rFonts w:ascii="Times New Roman" w:eastAsia="FreeSetC" w:hAnsi="Times New Roman" w:cs="Times New Roman"/>
          <w:sz w:val="24"/>
          <w:szCs w:val="24"/>
        </w:rPr>
        <w:tab/>
        <w:t>Опережающее развитие устной речи по сравнению с письменной в младшем школьном возрасте требует особого внимания к работе над письменной речью — применения достаточного количества письменных упражнений разных видов и представления их в системе от простого к сложному, индивидуализации и дифференциации обучения.</w:t>
      </w:r>
    </w:p>
    <w:p w:rsidR="00E10ACA" w:rsidRPr="00DD5797" w:rsidRDefault="00E10ACA" w:rsidP="00E10ACA">
      <w:pPr>
        <w:rPr>
          <w:rFonts w:ascii="Times New Roman" w:eastAsia="FreeSetC" w:hAnsi="Times New Roman" w:cs="Times New Roman"/>
          <w:sz w:val="24"/>
          <w:szCs w:val="24"/>
        </w:rPr>
      </w:pPr>
      <w:r w:rsidRPr="00DD5797">
        <w:rPr>
          <w:rFonts w:ascii="Times New Roman" w:eastAsia="FreeSetC" w:hAnsi="Times New Roman" w:cs="Times New Roman"/>
          <w:sz w:val="24"/>
          <w:szCs w:val="24"/>
        </w:rPr>
        <w:br w:type="page"/>
      </w:r>
    </w:p>
    <w:p w:rsidR="00E10ACA" w:rsidRPr="00DD5797" w:rsidRDefault="00E10ACA" w:rsidP="00E10ACA">
      <w:pPr>
        <w:autoSpaceDE w:val="0"/>
        <w:spacing w:after="0" w:line="240" w:lineRule="auto"/>
        <w:jc w:val="both"/>
        <w:rPr>
          <w:rFonts w:ascii="Times New Roman" w:eastAsia="FreeSetC" w:hAnsi="Times New Roman" w:cs="Times New Roman"/>
          <w:sz w:val="24"/>
          <w:szCs w:val="24"/>
        </w:rPr>
      </w:pPr>
    </w:p>
    <w:p w:rsidR="00E10ACA" w:rsidRPr="00DD5797" w:rsidRDefault="00E10ACA" w:rsidP="00E10ACA">
      <w:pPr>
        <w:autoSpaceDE w:val="0"/>
        <w:spacing w:after="0" w:line="240" w:lineRule="auto"/>
        <w:jc w:val="center"/>
        <w:rPr>
          <w:rFonts w:ascii="Times New Roman" w:eastAsia="FreeSetC" w:hAnsi="Times New Roman" w:cs="Times New Roman"/>
          <w:sz w:val="24"/>
          <w:szCs w:val="24"/>
        </w:rPr>
      </w:pPr>
      <w:r w:rsidRPr="00DD5797">
        <w:rPr>
          <w:rFonts w:ascii="Times New Roman" w:hAnsi="Times New Roman" w:cs="Times New Roman"/>
          <w:b/>
          <w:color w:val="000000"/>
          <w:sz w:val="24"/>
          <w:szCs w:val="24"/>
        </w:rPr>
        <w:t>Раздел 3</w:t>
      </w:r>
    </w:p>
    <w:p w:rsidR="00E10ACA" w:rsidRPr="00DD5797" w:rsidRDefault="00E10ACA" w:rsidP="00E10ACA">
      <w:pPr>
        <w:spacing w:after="0"/>
        <w:jc w:val="center"/>
        <w:rPr>
          <w:rFonts w:ascii="Times New Roman" w:hAnsi="Times New Roman" w:cs="Times New Roman"/>
          <w:b/>
          <w:sz w:val="24"/>
          <w:szCs w:val="24"/>
        </w:rPr>
      </w:pPr>
      <w:r w:rsidRPr="00DD5797">
        <w:rPr>
          <w:rFonts w:ascii="Times New Roman" w:hAnsi="Times New Roman" w:cs="Times New Roman"/>
          <w:b/>
          <w:iCs/>
          <w:sz w:val="24"/>
          <w:szCs w:val="24"/>
        </w:rPr>
        <w:t xml:space="preserve">Ожидаемые результаты </w:t>
      </w:r>
      <w:r w:rsidRPr="00DD5797">
        <w:rPr>
          <w:rFonts w:ascii="Times New Roman" w:hAnsi="Times New Roman" w:cs="Times New Roman"/>
          <w:b/>
          <w:sz w:val="24"/>
          <w:szCs w:val="24"/>
        </w:rPr>
        <w:t>освоения учебной программы по курсу «Русский язык» к концу 3года обучения</w:t>
      </w:r>
    </w:p>
    <w:p w:rsidR="00E10ACA" w:rsidRPr="00DD5797" w:rsidRDefault="00E10ACA" w:rsidP="00E10ACA">
      <w:pPr>
        <w:spacing w:after="0"/>
        <w:rPr>
          <w:rFonts w:ascii="Times New Roman" w:hAnsi="Times New Roman" w:cs="Times New Roman"/>
          <w:b/>
          <w:sz w:val="24"/>
          <w:szCs w:val="24"/>
        </w:rPr>
      </w:pPr>
      <w:r w:rsidRPr="00DD5797">
        <w:rPr>
          <w:rFonts w:ascii="Times New Roman" w:eastAsia="NewtonC" w:hAnsi="Times New Roman" w:cs="Times New Roman"/>
          <w:b/>
          <w:bCs/>
          <w:sz w:val="24"/>
          <w:szCs w:val="24"/>
        </w:rPr>
        <w:t>Содержательная линия «Система языка»</w:t>
      </w:r>
    </w:p>
    <w:p w:rsidR="00E10ACA" w:rsidRPr="00DD5797" w:rsidRDefault="00E10ACA" w:rsidP="00E10ACA">
      <w:pPr>
        <w:autoSpaceDE w:val="0"/>
        <w:spacing w:after="0"/>
        <w:jc w:val="both"/>
        <w:rPr>
          <w:rFonts w:ascii="Times New Roman" w:eastAsia="NewtonC" w:hAnsi="Times New Roman" w:cs="Times New Roman"/>
          <w:b/>
          <w:bCs/>
          <w:i/>
          <w:iCs/>
          <w:sz w:val="24"/>
          <w:szCs w:val="24"/>
        </w:rPr>
      </w:pPr>
      <w:r w:rsidRPr="00DD5797">
        <w:rPr>
          <w:rFonts w:ascii="Times New Roman" w:eastAsia="NewtonC" w:hAnsi="Times New Roman" w:cs="Times New Roman"/>
          <w:b/>
          <w:bCs/>
          <w:sz w:val="24"/>
          <w:szCs w:val="24"/>
        </w:rPr>
        <w:tab/>
      </w:r>
      <w:r w:rsidRPr="00DD5797">
        <w:rPr>
          <w:rFonts w:ascii="Times New Roman" w:eastAsia="NewtonC" w:hAnsi="Times New Roman" w:cs="Times New Roman"/>
          <w:b/>
          <w:bCs/>
          <w:i/>
          <w:iCs/>
          <w:sz w:val="24"/>
          <w:szCs w:val="24"/>
        </w:rPr>
        <w:t>Раздел «Фонетика и графика»</w:t>
      </w:r>
    </w:p>
    <w:p w:rsidR="00E10ACA" w:rsidRPr="00DD5797" w:rsidRDefault="00E10ACA" w:rsidP="00E10ACA">
      <w:pPr>
        <w:autoSpaceDE w:val="0"/>
        <w:spacing w:after="0"/>
        <w:jc w:val="both"/>
        <w:rPr>
          <w:rFonts w:ascii="Times New Roman" w:eastAsia="NewtonC" w:hAnsi="Times New Roman" w:cs="Times New Roman"/>
          <w:b/>
          <w:bCs/>
          <w:sz w:val="24"/>
          <w:szCs w:val="24"/>
        </w:rPr>
      </w:pPr>
      <w:r w:rsidRPr="00DD5797">
        <w:rPr>
          <w:rFonts w:ascii="Times New Roman" w:eastAsia="NewtonC" w:hAnsi="Times New Roman" w:cs="Times New Roman"/>
          <w:b/>
          <w:bCs/>
          <w:sz w:val="24"/>
          <w:szCs w:val="24"/>
        </w:rPr>
        <w:tab/>
        <w:t>Обучающиеся научатся:</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выполнять звукобуквенный анализ слова (определять количество слогов, выполнять элементарную транскрипцию, находить ударный и безударные слоги, соотносить количество и порядок расположения букв и звуков, давать характеристику согласных и гласных звуков).</w:t>
      </w:r>
    </w:p>
    <w:p w:rsidR="00E10ACA" w:rsidRPr="00DD5797" w:rsidRDefault="00E10ACA" w:rsidP="00E10ACA">
      <w:pPr>
        <w:autoSpaceDE w:val="0"/>
        <w:spacing w:after="0"/>
        <w:jc w:val="both"/>
        <w:rPr>
          <w:rFonts w:ascii="Times New Roman" w:eastAsia="NewtonC" w:hAnsi="Times New Roman" w:cs="Times New Roman"/>
          <w:b/>
          <w:bCs/>
          <w:i/>
          <w:iCs/>
          <w:sz w:val="24"/>
          <w:szCs w:val="24"/>
        </w:rPr>
      </w:pPr>
      <w:r w:rsidRPr="00DD5797">
        <w:rPr>
          <w:rFonts w:ascii="Times New Roman" w:eastAsia="NewtonC" w:hAnsi="Times New Roman" w:cs="Times New Roman"/>
          <w:sz w:val="24"/>
          <w:szCs w:val="24"/>
        </w:rPr>
        <w:tab/>
      </w:r>
      <w:r w:rsidRPr="00DD5797">
        <w:rPr>
          <w:rFonts w:ascii="Times New Roman" w:eastAsia="NewtonC" w:hAnsi="Times New Roman" w:cs="Times New Roman"/>
          <w:b/>
          <w:bCs/>
          <w:i/>
          <w:iCs/>
          <w:sz w:val="24"/>
          <w:szCs w:val="24"/>
        </w:rPr>
        <w:t>Раздел «Орфоэпия»</w:t>
      </w:r>
    </w:p>
    <w:p w:rsidR="00E10ACA" w:rsidRPr="00DD5797" w:rsidRDefault="00E10ACA" w:rsidP="00E10ACA">
      <w:pPr>
        <w:autoSpaceDE w:val="0"/>
        <w:spacing w:after="0"/>
        <w:jc w:val="both"/>
        <w:rPr>
          <w:rFonts w:ascii="Times New Roman" w:eastAsia="NewtonC" w:hAnsi="Times New Roman" w:cs="Times New Roman"/>
          <w:b/>
          <w:bCs/>
          <w:sz w:val="24"/>
          <w:szCs w:val="24"/>
        </w:rPr>
      </w:pPr>
      <w:r w:rsidRPr="00DD5797">
        <w:rPr>
          <w:rFonts w:ascii="Times New Roman" w:eastAsia="NewtonC" w:hAnsi="Times New Roman" w:cs="Times New Roman"/>
          <w:sz w:val="24"/>
          <w:szCs w:val="24"/>
        </w:rPr>
        <w:tab/>
      </w:r>
      <w:r w:rsidRPr="00DD5797">
        <w:rPr>
          <w:rFonts w:ascii="Times New Roman" w:eastAsia="NewtonC" w:hAnsi="Times New Roman" w:cs="Times New Roman"/>
          <w:b/>
          <w:bCs/>
          <w:sz w:val="24"/>
          <w:szCs w:val="24"/>
        </w:rPr>
        <w:t>Обучающиеся научатся:</w:t>
      </w:r>
    </w:p>
    <w:p w:rsidR="00E10ACA" w:rsidRPr="00DD5797" w:rsidRDefault="00E10ACA" w:rsidP="00E10ACA">
      <w:pPr>
        <w:autoSpaceDE w:val="0"/>
        <w:spacing w:after="0"/>
        <w:jc w:val="both"/>
        <w:rPr>
          <w:rFonts w:ascii="Times New Roman" w:eastAsia="NewtonC" w:hAnsi="Times New Roman" w:cs="Times New Roman"/>
          <w:i/>
          <w:iCs/>
          <w:sz w:val="24"/>
          <w:szCs w:val="24"/>
        </w:rPr>
      </w:pPr>
      <w:r w:rsidRPr="00DD5797">
        <w:rPr>
          <w:rFonts w:ascii="Times New Roman" w:eastAsia="NewtonC" w:hAnsi="Times New Roman" w:cs="Times New Roman"/>
          <w:sz w:val="24"/>
          <w:szCs w:val="24"/>
        </w:rPr>
        <w:tab/>
        <w:t xml:space="preserve">• правильно употреблять приставки </w:t>
      </w:r>
      <w:r w:rsidRPr="00DD5797">
        <w:rPr>
          <w:rFonts w:ascii="Times New Roman" w:eastAsia="NewtonC" w:hAnsi="Times New Roman" w:cs="Times New Roman"/>
          <w:i/>
          <w:iCs/>
          <w:sz w:val="24"/>
          <w:szCs w:val="24"/>
        </w:rPr>
        <w:t xml:space="preserve">на- </w:t>
      </w:r>
      <w:r w:rsidRPr="00DD5797">
        <w:rPr>
          <w:rFonts w:ascii="Times New Roman" w:eastAsia="NewtonC" w:hAnsi="Times New Roman" w:cs="Times New Roman"/>
          <w:sz w:val="24"/>
          <w:szCs w:val="24"/>
        </w:rPr>
        <w:t xml:space="preserve">и </w:t>
      </w:r>
      <w:r w:rsidRPr="00DD5797">
        <w:rPr>
          <w:rFonts w:ascii="Times New Roman" w:eastAsia="NewtonC" w:hAnsi="Times New Roman" w:cs="Times New Roman"/>
          <w:i/>
          <w:iCs/>
          <w:sz w:val="24"/>
          <w:szCs w:val="24"/>
        </w:rPr>
        <w:t xml:space="preserve">о- </w:t>
      </w:r>
      <w:r w:rsidRPr="00DD5797">
        <w:rPr>
          <w:rFonts w:ascii="Times New Roman" w:eastAsia="NewtonC" w:hAnsi="Times New Roman" w:cs="Times New Roman"/>
          <w:sz w:val="24"/>
          <w:szCs w:val="24"/>
        </w:rPr>
        <w:t xml:space="preserve">в словах </w:t>
      </w:r>
      <w:r w:rsidRPr="00DD5797">
        <w:rPr>
          <w:rFonts w:ascii="Times New Roman" w:eastAsia="NewtonC" w:hAnsi="Times New Roman" w:cs="Times New Roman"/>
          <w:i/>
          <w:iCs/>
          <w:sz w:val="24"/>
          <w:szCs w:val="24"/>
        </w:rPr>
        <w:t>надеть, надевать, одеть, одевать;</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правильно произносить орфоэпически трудные слова из орфоэпического минимума, отобранного для изучения в этом классе (что, чтобы, …).</w:t>
      </w:r>
    </w:p>
    <w:p w:rsidR="00E10ACA" w:rsidRPr="00DD5797" w:rsidRDefault="00E10ACA" w:rsidP="00E10ACA">
      <w:pPr>
        <w:autoSpaceDE w:val="0"/>
        <w:spacing w:after="0"/>
        <w:jc w:val="both"/>
        <w:rPr>
          <w:rFonts w:ascii="Times New Roman" w:eastAsia="NewtonC" w:hAnsi="Times New Roman" w:cs="Times New Roman"/>
          <w:b/>
          <w:bCs/>
          <w:i/>
          <w:iCs/>
          <w:sz w:val="24"/>
          <w:szCs w:val="24"/>
        </w:rPr>
      </w:pPr>
      <w:r w:rsidRPr="00DD5797">
        <w:rPr>
          <w:rFonts w:ascii="Times New Roman" w:eastAsia="NewtonC" w:hAnsi="Times New Roman" w:cs="Times New Roman"/>
          <w:sz w:val="24"/>
          <w:szCs w:val="24"/>
        </w:rPr>
        <w:tab/>
      </w:r>
      <w:r w:rsidRPr="00DD5797">
        <w:rPr>
          <w:rFonts w:ascii="Times New Roman" w:eastAsia="NewtonC" w:hAnsi="Times New Roman" w:cs="Times New Roman"/>
          <w:b/>
          <w:bCs/>
          <w:i/>
          <w:iCs/>
          <w:sz w:val="24"/>
          <w:szCs w:val="24"/>
        </w:rPr>
        <w:t>Раздел «Морфемика и словообразование»</w:t>
      </w:r>
    </w:p>
    <w:p w:rsidR="00E10ACA" w:rsidRPr="00DD5797" w:rsidRDefault="00E10ACA" w:rsidP="00E10ACA">
      <w:pPr>
        <w:autoSpaceDE w:val="0"/>
        <w:spacing w:after="0"/>
        <w:jc w:val="both"/>
        <w:rPr>
          <w:rFonts w:ascii="Times New Roman" w:eastAsia="NewtonC" w:hAnsi="Times New Roman" w:cs="Times New Roman"/>
          <w:b/>
          <w:bCs/>
          <w:sz w:val="24"/>
          <w:szCs w:val="24"/>
        </w:rPr>
      </w:pPr>
      <w:r w:rsidRPr="00DD5797">
        <w:rPr>
          <w:rFonts w:ascii="Times New Roman" w:eastAsia="NewtonC" w:hAnsi="Times New Roman" w:cs="Times New Roman"/>
          <w:sz w:val="24"/>
          <w:szCs w:val="24"/>
        </w:rPr>
        <w:tab/>
      </w:r>
      <w:r w:rsidRPr="00DD5797">
        <w:rPr>
          <w:rFonts w:ascii="Times New Roman" w:eastAsia="NewtonC" w:hAnsi="Times New Roman" w:cs="Times New Roman"/>
          <w:b/>
          <w:bCs/>
          <w:sz w:val="24"/>
          <w:szCs w:val="24"/>
        </w:rPr>
        <w:t>Обучающиеся научатся:</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сравнивать слова, связанные отношениями производности: объяснять, какое из них от какого образовано, указывая способ словообразования (с помощью приставки, с помощью суффикса, с помощью приставки и суффикса одновременно, сложением основ с соединительным гласным);</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мотивированно выполнять разбор слова по составу на основе словообразовательного анализа (вычленять окончание и основу, в составе основы находить корень, приставку, суффикс);</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обнаруживать регулярные исторические чередования (чередования, видимые на письме).</w:t>
      </w:r>
    </w:p>
    <w:p w:rsidR="00E10ACA" w:rsidRPr="00DD5797" w:rsidRDefault="00E10ACA" w:rsidP="00E10ACA">
      <w:pPr>
        <w:autoSpaceDE w:val="0"/>
        <w:spacing w:after="0"/>
        <w:jc w:val="both"/>
        <w:rPr>
          <w:rFonts w:ascii="Times New Roman" w:eastAsia="NewtonC-BoldItalic" w:hAnsi="Times New Roman" w:cs="Times New Roman"/>
          <w:b/>
          <w:bCs/>
          <w:i/>
          <w:iCs/>
          <w:sz w:val="24"/>
          <w:szCs w:val="24"/>
        </w:rPr>
      </w:pPr>
      <w:r w:rsidRPr="00DD5797">
        <w:rPr>
          <w:rFonts w:ascii="Times New Roman" w:eastAsia="NewtonC-BoldItalic" w:hAnsi="Times New Roman" w:cs="Times New Roman"/>
          <w:b/>
          <w:bCs/>
          <w:i/>
          <w:iCs/>
          <w:sz w:val="24"/>
          <w:szCs w:val="24"/>
        </w:rPr>
        <w:tab/>
        <w:t>Раздел «Лексика»</w:t>
      </w:r>
    </w:p>
    <w:p w:rsidR="00E10ACA" w:rsidRPr="00DD5797" w:rsidRDefault="00E10ACA" w:rsidP="00E10ACA">
      <w:pPr>
        <w:autoSpaceDE w:val="0"/>
        <w:spacing w:after="0"/>
        <w:jc w:val="both"/>
        <w:rPr>
          <w:rFonts w:ascii="Times New Roman" w:eastAsia="NewtonC-Bold" w:hAnsi="Times New Roman" w:cs="Times New Roman"/>
          <w:b/>
          <w:bCs/>
          <w:sz w:val="24"/>
          <w:szCs w:val="24"/>
        </w:rPr>
      </w:pPr>
      <w:r w:rsidRPr="00DD5797">
        <w:rPr>
          <w:rFonts w:ascii="Times New Roman" w:eastAsia="NewtonC-Bold" w:hAnsi="Times New Roman" w:cs="Times New Roman"/>
          <w:b/>
          <w:bCs/>
          <w:sz w:val="24"/>
          <w:szCs w:val="24"/>
        </w:rPr>
        <w:tab/>
        <w:t>Обучающиеся научатся:</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отличать прямое и переносное значения слова;</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находить в тексте синонимы и антонимы;</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отличать однокоренные слова от омонимов и синонимов.</w:t>
      </w:r>
    </w:p>
    <w:p w:rsidR="00E10ACA" w:rsidRPr="00DD5797" w:rsidRDefault="00E10ACA" w:rsidP="00E10ACA">
      <w:pPr>
        <w:autoSpaceDE w:val="0"/>
        <w:spacing w:after="0"/>
        <w:jc w:val="both"/>
        <w:rPr>
          <w:rFonts w:ascii="Times New Roman" w:eastAsia="NewtonC-BoldItalic" w:hAnsi="Times New Roman" w:cs="Times New Roman"/>
          <w:b/>
          <w:bCs/>
          <w:i/>
          <w:iCs/>
          <w:sz w:val="24"/>
          <w:szCs w:val="24"/>
        </w:rPr>
      </w:pPr>
      <w:r w:rsidRPr="00DD5797">
        <w:rPr>
          <w:rFonts w:ascii="Times New Roman" w:eastAsia="NewtonC-BoldItalic" w:hAnsi="Times New Roman" w:cs="Times New Roman"/>
          <w:b/>
          <w:bCs/>
          <w:i/>
          <w:iCs/>
          <w:sz w:val="24"/>
          <w:szCs w:val="24"/>
        </w:rPr>
        <w:tab/>
        <w:t>Раздел «Морфология»</w:t>
      </w:r>
    </w:p>
    <w:p w:rsidR="00E10ACA" w:rsidRPr="00DD5797" w:rsidRDefault="00E10ACA" w:rsidP="00E10ACA">
      <w:pPr>
        <w:autoSpaceDE w:val="0"/>
        <w:spacing w:after="0"/>
        <w:jc w:val="both"/>
        <w:rPr>
          <w:rFonts w:ascii="Times New Roman" w:eastAsia="NewtonC-Bold" w:hAnsi="Times New Roman" w:cs="Times New Roman"/>
          <w:b/>
          <w:bCs/>
          <w:sz w:val="24"/>
          <w:szCs w:val="24"/>
        </w:rPr>
      </w:pPr>
      <w:r w:rsidRPr="00DD5797">
        <w:rPr>
          <w:rFonts w:ascii="Times New Roman" w:eastAsia="NewtonC-Bold" w:hAnsi="Times New Roman" w:cs="Times New Roman"/>
          <w:b/>
          <w:bCs/>
          <w:sz w:val="24"/>
          <w:szCs w:val="24"/>
        </w:rPr>
        <w:tab/>
        <w:t>Обучающиеся научатся:</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lastRenderedPageBreak/>
        <w:tab/>
        <w:t>• различать части речи: существительное, прилагательное, глагол, местоимение, предлог;</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различать на письме приставки и предлоги;</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изменять существительные по числам и падежам; определять их род;</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различать названия падежей.</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изменять прилагательные по числам, падежам и родам;</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изменять глаголы по временам и числам; в прошедшем времени — по родам; в настоящем и будущем времени — по лицам.</w:t>
      </w:r>
    </w:p>
    <w:p w:rsidR="00E10ACA" w:rsidRPr="00DD5797" w:rsidRDefault="00E10ACA" w:rsidP="00E10ACA">
      <w:pPr>
        <w:autoSpaceDE w:val="0"/>
        <w:spacing w:after="0"/>
        <w:jc w:val="both"/>
        <w:rPr>
          <w:rFonts w:ascii="Times New Roman" w:eastAsia="NewtonC-BoldItalic" w:hAnsi="Times New Roman" w:cs="Times New Roman"/>
          <w:b/>
          <w:bCs/>
          <w:i/>
          <w:iCs/>
          <w:sz w:val="24"/>
          <w:szCs w:val="24"/>
        </w:rPr>
      </w:pPr>
      <w:r w:rsidRPr="00DD5797">
        <w:rPr>
          <w:rFonts w:ascii="Times New Roman" w:eastAsia="NewtonC-BoldItalic" w:hAnsi="Times New Roman" w:cs="Times New Roman"/>
          <w:b/>
          <w:bCs/>
          <w:i/>
          <w:iCs/>
          <w:sz w:val="24"/>
          <w:szCs w:val="24"/>
        </w:rPr>
        <w:tab/>
        <w:t>Раздел «Синтаксис»</w:t>
      </w:r>
    </w:p>
    <w:p w:rsidR="00E10ACA" w:rsidRPr="00DD5797" w:rsidRDefault="00E10ACA" w:rsidP="00E10ACA">
      <w:pPr>
        <w:autoSpaceDE w:val="0"/>
        <w:spacing w:after="0"/>
        <w:jc w:val="both"/>
        <w:rPr>
          <w:rFonts w:ascii="Times New Roman" w:eastAsia="NewtonC-Bold" w:hAnsi="Times New Roman" w:cs="Times New Roman"/>
          <w:b/>
          <w:bCs/>
          <w:sz w:val="24"/>
          <w:szCs w:val="24"/>
        </w:rPr>
      </w:pPr>
      <w:r w:rsidRPr="00DD5797">
        <w:rPr>
          <w:rFonts w:ascii="Times New Roman" w:eastAsia="NewtonC-Bold" w:hAnsi="Times New Roman" w:cs="Times New Roman"/>
          <w:b/>
          <w:bCs/>
          <w:sz w:val="24"/>
          <w:szCs w:val="24"/>
        </w:rPr>
        <w:tab/>
        <w:t>Обучающиеся научатся:</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находить в составе предложения все словосочетания; в словосочетании находить главное слово и зависимое, ставить от первого ко второму вопрос;</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xml:space="preserve">• находить в предложении основу (подлежащее и сказуемое) и второстепенные члены предложения </w:t>
      </w:r>
      <w:r w:rsidRPr="00DD5797">
        <w:rPr>
          <w:rFonts w:ascii="Times New Roman" w:eastAsia="NewtonC-Italic" w:hAnsi="Times New Roman" w:cs="Times New Roman"/>
          <w:i/>
          <w:iCs/>
          <w:sz w:val="24"/>
          <w:szCs w:val="24"/>
        </w:rPr>
        <w:t>(дополнение, обстоятельство, определение)</w:t>
      </w:r>
      <w:r w:rsidRPr="00DD5797">
        <w:rPr>
          <w:rFonts w:ascii="Times New Roman" w:eastAsia="NewtonC" w:hAnsi="Times New Roman" w:cs="Times New Roman"/>
          <w:sz w:val="24"/>
          <w:szCs w:val="24"/>
        </w:rPr>
        <w:t>;</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xml:space="preserve">• задавать </w:t>
      </w:r>
      <w:r w:rsidRPr="00DD5797">
        <w:rPr>
          <w:rFonts w:ascii="Times New Roman" w:eastAsia="NewtonC-Italic" w:hAnsi="Times New Roman" w:cs="Times New Roman"/>
          <w:i/>
          <w:iCs/>
          <w:sz w:val="24"/>
          <w:szCs w:val="24"/>
        </w:rPr>
        <w:t xml:space="preserve">смысловые </w:t>
      </w:r>
      <w:r w:rsidRPr="00DD5797">
        <w:rPr>
          <w:rFonts w:ascii="Times New Roman" w:eastAsia="NewtonC" w:hAnsi="Times New Roman" w:cs="Times New Roman"/>
          <w:sz w:val="24"/>
          <w:szCs w:val="24"/>
        </w:rPr>
        <w:t>и падежные вопросы к разным членам предложения.</w:t>
      </w:r>
    </w:p>
    <w:p w:rsidR="00E10ACA" w:rsidRPr="00DD5797" w:rsidRDefault="00E10ACA" w:rsidP="00E10ACA">
      <w:pPr>
        <w:autoSpaceDE w:val="0"/>
        <w:spacing w:after="0"/>
        <w:jc w:val="both"/>
        <w:rPr>
          <w:rFonts w:ascii="Times New Roman" w:eastAsia="NewtonC-Bold" w:hAnsi="Times New Roman" w:cs="Times New Roman"/>
          <w:b/>
          <w:bCs/>
          <w:sz w:val="24"/>
          <w:szCs w:val="24"/>
        </w:rPr>
      </w:pPr>
      <w:r w:rsidRPr="00DD5797">
        <w:rPr>
          <w:rFonts w:ascii="Times New Roman" w:eastAsia="NewtonC-Bold" w:hAnsi="Times New Roman" w:cs="Times New Roman"/>
          <w:b/>
          <w:bCs/>
          <w:sz w:val="24"/>
          <w:szCs w:val="24"/>
        </w:rPr>
        <w:tab/>
        <w:t>Содержательная линия «Орфография и пунктуация»</w:t>
      </w:r>
    </w:p>
    <w:p w:rsidR="00E10ACA" w:rsidRPr="00DD5797" w:rsidRDefault="00E10ACA" w:rsidP="00E10ACA">
      <w:pPr>
        <w:autoSpaceDE w:val="0"/>
        <w:spacing w:after="0"/>
        <w:jc w:val="both"/>
        <w:rPr>
          <w:rFonts w:ascii="Times New Roman" w:eastAsia="NewtonC-Bold" w:hAnsi="Times New Roman" w:cs="Times New Roman"/>
          <w:b/>
          <w:bCs/>
          <w:sz w:val="24"/>
          <w:szCs w:val="24"/>
        </w:rPr>
      </w:pPr>
      <w:r w:rsidRPr="00DD5797">
        <w:rPr>
          <w:rFonts w:ascii="Times New Roman" w:eastAsia="NewtonC-Bold" w:hAnsi="Times New Roman" w:cs="Times New Roman"/>
          <w:b/>
          <w:bCs/>
          <w:sz w:val="24"/>
          <w:szCs w:val="24"/>
        </w:rPr>
        <w:tab/>
        <w:t>Обучающиеся научатся:</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определять орфограммы;</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использовать разные способы проверок орфограмм (путем подбора родственных слов, изменения формы слова, разбора слова по составу, определения принадлежности слова к определенной части речи, использование словаря);</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писать словарные слова в соответствии с заложенным в программе минимумом;</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xml:space="preserve">• писать </w:t>
      </w:r>
      <w:r w:rsidRPr="00DD5797">
        <w:rPr>
          <w:rFonts w:ascii="Times New Roman" w:eastAsia="NewtonC-Italic" w:hAnsi="Times New Roman" w:cs="Times New Roman"/>
          <w:i/>
          <w:iCs/>
          <w:sz w:val="24"/>
          <w:szCs w:val="24"/>
        </w:rPr>
        <w:t>о</w:t>
      </w:r>
      <w:r w:rsidRPr="00DD5797">
        <w:rPr>
          <w:rFonts w:ascii="Times New Roman" w:eastAsia="NewtonC" w:hAnsi="Times New Roman" w:cs="Times New Roman"/>
          <w:sz w:val="24"/>
          <w:szCs w:val="24"/>
        </w:rPr>
        <w:t>-</w:t>
      </w:r>
      <w:r w:rsidRPr="00DD5797">
        <w:rPr>
          <w:rFonts w:ascii="Times New Roman" w:eastAsia="NewtonC-Italic" w:hAnsi="Times New Roman" w:cs="Times New Roman"/>
          <w:i/>
          <w:iCs/>
          <w:sz w:val="24"/>
          <w:szCs w:val="24"/>
        </w:rPr>
        <w:t xml:space="preserve">ё </w:t>
      </w:r>
      <w:r w:rsidRPr="00DD5797">
        <w:rPr>
          <w:rFonts w:ascii="Times New Roman" w:eastAsia="NewtonC" w:hAnsi="Times New Roman" w:cs="Times New Roman"/>
          <w:sz w:val="24"/>
          <w:szCs w:val="24"/>
        </w:rPr>
        <w:t>после шипящих в окончаниях существительных;</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xml:space="preserve">• писать слова с наиболее употребительными приставками, с приставкой </w:t>
      </w:r>
      <w:r w:rsidRPr="00DD5797">
        <w:rPr>
          <w:rFonts w:ascii="Times New Roman" w:eastAsia="NewtonC-Italic" w:hAnsi="Times New Roman" w:cs="Times New Roman"/>
          <w:i/>
          <w:iCs/>
          <w:sz w:val="24"/>
          <w:szCs w:val="24"/>
        </w:rPr>
        <w:t>с</w:t>
      </w:r>
      <w:r w:rsidRPr="00DD5797">
        <w:rPr>
          <w:rFonts w:ascii="Times New Roman" w:eastAsia="NewtonC" w:hAnsi="Times New Roman" w:cs="Times New Roman"/>
          <w:sz w:val="24"/>
          <w:szCs w:val="24"/>
        </w:rPr>
        <w:t>-, приставками на -</w:t>
      </w:r>
      <w:r w:rsidRPr="00DD5797">
        <w:rPr>
          <w:rFonts w:ascii="Times New Roman" w:eastAsia="NewtonC-Italic" w:hAnsi="Times New Roman" w:cs="Times New Roman"/>
          <w:i/>
          <w:iCs/>
          <w:sz w:val="24"/>
          <w:szCs w:val="24"/>
        </w:rPr>
        <w:t>с</w:t>
      </w:r>
      <w:r w:rsidRPr="00DD5797">
        <w:rPr>
          <w:rFonts w:ascii="Times New Roman" w:eastAsia="NewtonC" w:hAnsi="Times New Roman" w:cs="Times New Roman"/>
          <w:sz w:val="24"/>
          <w:szCs w:val="24"/>
        </w:rPr>
        <w:t>, -</w:t>
      </w:r>
      <w:r w:rsidRPr="00DD5797">
        <w:rPr>
          <w:rFonts w:ascii="Times New Roman" w:eastAsia="NewtonC-Italic" w:hAnsi="Times New Roman" w:cs="Times New Roman"/>
          <w:i/>
          <w:iCs/>
          <w:sz w:val="24"/>
          <w:szCs w:val="24"/>
        </w:rPr>
        <w:t>з</w:t>
      </w:r>
      <w:r w:rsidRPr="00DD5797">
        <w:rPr>
          <w:rFonts w:ascii="Times New Roman" w:eastAsia="NewtonC" w:hAnsi="Times New Roman" w:cs="Times New Roman"/>
          <w:sz w:val="24"/>
          <w:szCs w:val="24"/>
        </w:rPr>
        <w:t>;</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писать слова с суффиксами -</w:t>
      </w:r>
      <w:r w:rsidRPr="00DD5797">
        <w:rPr>
          <w:rFonts w:ascii="Times New Roman" w:eastAsia="NewtonC-Italic" w:hAnsi="Times New Roman" w:cs="Times New Roman"/>
          <w:i/>
          <w:iCs/>
          <w:sz w:val="24"/>
          <w:szCs w:val="24"/>
        </w:rPr>
        <w:t>ек</w:t>
      </w:r>
      <w:r w:rsidRPr="00DD5797">
        <w:rPr>
          <w:rFonts w:ascii="Times New Roman" w:eastAsia="NewtonC" w:hAnsi="Times New Roman" w:cs="Times New Roman"/>
          <w:sz w:val="24"/>
          <w:szCs w:val="24"/>
        </w:rPr>
        <w:t>- и -</w:t>
      </w:r>
      <w:r w:rsidRPr="00DD5797">
        <w:rPr>
          <w:rFonts w:ascii="Times New Roman" w:eastAsia="NewtonC-Italic" w:hAnsi="Times New Roman" w:cs="Times New Roman"/>
          <w:i/>
          <w:iCs/>
          <w:sz w:val="24"/>
          <w:szCs w:val="24"/>
        </w:rPr>
        <w:t>ик</w:t>
      </w:r>
      <w:r w:rsidRPr="00DD5797">
        <w:rPr>
          <w:rFonts w:ascii="Times New Roman" w:eastAsia="NewtonC" w:hAnsi="Times New Roman" w:cs="Times New Roman"/>
          <w:sz w:val="24"/>
          <w:szCs w:val="24"/>
        </w:rPr>
        <w:t>-;</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писать безударные падежные окончания существительных и прилагательных;</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писать о-ё после шипящих и ц в падежных окончаниях существительных;</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находить нужные словарные статьи в словарях различных типов и читать словарную статью, извлекая необходимую информацию.</w:t>
      </w:r>
    </w:p>
    <w:p w:rsidR="00E10ACA" w:rsidRPr="00DD5797" w:rsidRDefault="00E10ACA" w:rsidP="00E10ACA">
      <w:pPr>
        <w:autoSpaceDE w:val="0"/>
        <w:spacing w:after="0"/>
        <w:jc w:val="both"/>
        <w:rPr>
          <w:rFonts w:ascii="Times New Roman" w:eastAsia="NewtonC" w:hAnsi="Times New Roman" w:cs="Times New Roman"/>
          <w:b/>
          <w:bCs/>
          <w:i/>
          <w:iCs/>
          <w:sz w:val="24"/>
          <w:szCs w:val="24"/>
        </w:rPr>
      </w:pPr>
      <w:r w:rsidRPr="00DD5797">
        <w:rPr>
          <w:rFonts w:ascii="Times New Roman" w:eastAsia="NewtonC" w:hAnsi="Times New Roman" w:cs="Times New Roman"/>
          <w:sz w:val="24"/>
          <w:szCs w:val="24"/>
        </w:rPr>
        <w:tab/>
      </w:r>
      <w:r w:rsidRPr="00DD5797">
        <w:rPr>
          <w:rFonts w:ascii="Times New Roman" w:eastAsia="NewtonC" w:hAnsi="Times New Roman" w:cs="Times New Roman"/>
          <w:b/>
          <w:bCs/>
          <w:i/>
          <w:iCs/>
          <w:sz w:val="24"/>
          <w:szCs w:val="24"/>
        </w:rPr>
        <w:t>Содержательная линия «Развитие речи»</w:t>
      </w:r>
    </w:p>
    <w:p w:rsidR="00E10ACA" w:rsidRPr="00DD5797" w:rsidRDefault="00E10ACA" w:rsidP="00E10ACA">
      <w:pPr>
        <w:autoSpaceDE w:val="0"/>
        <w:spacing w:after="0"/>
        <w:jc w:val="both"/>
        <w:rPr>
          <w:rFonts w:ascii="Times New Roman" w:eastAsia="NewtonC" w:hAnsi="Times New Roman" w:cs="Times New Roman"/>
          <w:b/>
          <w:bCs/>
          <w:sz w:val="24"/>
          <w:szCs w:val="24"/>
        </w:rPr>
      </w:pPr>
      <w:r w:rsidRPr="00DD5797">
        <w:rPr>
          <w:rFonts w:ascii="Times New Roman" w:eastAsia="NewtonC" w:hAnsi="Times New Roman" w:cs="Times New Roman"/>
          <w:b/>
          <w:bCs/>
          <w:sz w:val="24"/>
          <w:szCs w:val="24"/>
        </w:rPr>
        <w:tab/>
        <w:t>Обучающиеся научатся:</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определять тему и основную мысль (основное переживание) текста, составлять план текста и использовать его при устном и письменном изложении, при устном и письменном</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lastRenderedPageBreak/>
        <w:t>сочинении;</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xml:space="preserve">• членить текст на </w:t>
      </w:r>
      <w:r w:rsidRPr="00DD5797">
        <w:rPr>
          <w:rFonts w:ascii="Times New Roman" w:eastAsia="NewtonC" w:hAnsi="Times New Roman" w:cs="Times New Roman"/>
          <w:i/>
          <w:iCs/>
          <w:sz w:val="24"/>
          <w:szCs w:val="24"/>
        </w:rPr>
        <w:t>абзацы,</w:t>
      </w:r>
      <w:r w:rsidRPr="00DD5797">
        <w:rPr>
          <w:rFonts w:ascii="Times New Roman" w:eastAsia="NewtonC" w:hAnsi="Times New Roman" w:cs="Times New Roman"/>
          <w:sz w:val="24"/>
          <w:szCs w:val="24"/>
        </w:rPr>
        <w:t xml:space="preserve"> оформляя это членение на письме;</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грамотно писать и оформлять письма элементарного содержания;</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владеть нормами речевого этикета в типизированных речевых ситуациях (разговор по телефону; разговор с продавцом в магазине; конфликтная ситуация с одноклассником и пр.);</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работать со словарями;</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соблюдать орфоэпические нормы речи;</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устному повседневному общению со сверстниками и взрослыми с соблюдением норм речевого этикета;</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писать записки, письма, поздравительные открытки с соблюдением норм речевого этикета.</w:t>
      </w:r>
      <w:r w:rsidRPr="00DD5797">
        <w:rPr>
          <w:rFonts w:ascii="Times New Roman" w:eastAsia="NewtonC" w:hAnsi="Times New Roman" w:cs="Times New Roman"/>
          <w:sz w:val="24"/>
          <w:szCs w:val="24"/>
        </w:rPr>
        <w:tab/>
      </w:r>
    </w:p>
    <w:p w:rsidR="00E10ACA" w:rsidRPr="00DD5797" w:rsidRDefault="00E10ACA" w:rsidP="00E10ACA">
      <w:pPr>
        <w:autoSpaceDE w:val="0"/>
        <w:spacing w:after="0"/>
        <w:jc w:val="both"/>
        <w:rPr>
          <w:rFonts w:ascii="Times New Roman" w:eastAsia="NewtonC-Bold" w:hAnsi="Times New Roman" w:cs="Times New Roman"/>
          <w:b/>
          <w:bCs/>
          <w:sz w:val="24"/>
          <w:szCs w:val="24"/>
        </w:rPr>
      </w:pPr>
    </w:p>
    <w:p w:rsidR="00E10ACA" w:rsidRPr="00DD5797" w:rsidRDefault="00E10ACA" w:rsidP="00E10ACA">
      <w:pPr>
        <w:autoSpaceDE w:val="0"/>
        <w:spacing w:after="0"/>
        <w:jc w:val="center"/>
        <w:rPr>
          <w:rFonts w:ascii="Times New Roman" w:eastAsia="NewtonC-Bold" w:hAnsi="Times New Roman" w:cs="Times New Roman"/>
          <w:b/>
          <w:bCs/>
          <w:i/>
          <w:sz w:val="24"/>
          <w:szCs w:val="24"/>
        </w:rPr>
      </w:pPr>
      <w:r w:rsidRPr="00DD5797">
        <w:rPr>
          <w:rFonts w:ascii="Times New Roman" w:eastAsia="NewtonC-Bold" w:hAnsi="Times New Roman" w:cs="Times New Roman"/>
          <w:b/>
          <w:bCs/>
          <w:i/>
          <w:sz w:val="24"/>
          <w:szCs w:val="24"/>
        </w:rPr>
        <w:t>Ожидаемые результаты формирования УУД к концу 3-го года обучения</w:t>
      </w:r>
    </w:p>
    <w:p w:rsidR="00E10ACA" w:rsidRPr="00DD5797" w:rsidRDefault="00E10ACA" w:rsidP="00E10ACA">
      <w:pPr>
        <w:autoSpaceDE w:val="0"/>
        <w:spacing w:after="0"/>
        <w:jc w:val="center"/>
        <w:rPr>
          <w:rFonts w:ascii="Times New Roman" w:eastAsia="NewtonC-Bold" w:hAnsi="Times New Roman" w:cs="Times New Roman"/>
          <w:b/>
          <w:bCs/>
          <w:i/>
          <w:sz w:val="24"/>
          <w:szCs w:val="24"/>
        </w:rPr>
      </w:pP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Bold" w:hAnsi="Times New Roman" w:cs="Times New Roman"/>
          <w:b/>
          <w:bCs/>
          <w:sz w:val="24"/>
          <w:szCs w:val="24"/>
        </w:rPr>
        <w:tab/>
        <w:t xml:space="preserve">В области познавательных общих учебных действий </w:t>
      </w:r>
      <w:r w:rsidRPr="00DD5797">
        <w:rPr>
          <w:rFonts w:ascii="Times New Roman" w:eastAsia="NewtonC" w:hAnsi="Times New Roman" w:cs="Times New Roman"/>
          <w:sz w:val="24"/>
          <w:szCs w:val="24"/>
        </w:rPr>
        <w:t>обучающиеся научатся, получат возможность научиться:</w:t>
      </w:r>
    </w:p>
    <w:p w:rsidR="00E10ACA" w:rsidRPr="00DD5797" w:rsidRDefault="00E10ACA" w:rsidP="00E10ACA">
      <w:pPr>
        <w:autoSpaceDE w:val="0"/>
        <w:spacing w:after="0"/>
        <w:jc w:val="both"/>
        <w:rPr>
          <w:rFonts w:ascii="Times New Roman" w:eastAsia="NewtonC" w:hAnsi="Times New Roman" w:cs="Times New Roman"/>
          <w:sz w:val="24"/>
          <w:szCs w:val="24"/>
        </w:rPr>
      </w:pPr>
      <w:r>
        <w:rPr>
          <w:rFonts w:ascii="Times New Roman" w:eastAsia="NewtonC" w:hAnsi="Times New Roman" w:cs="Times New Roman"/>
          <w:sz w:val="24"/>
          <w:szCs w:val="24"/>
        </w:rPr>
        <w:tab/>
      </w:r>
      <w:r w:rsidRPr="00DD5797">
        <w:rPr>
          <w:rFonts w:ascii="Times New Roman" w:eastAsia="NewtonC" w:hAnsi="Times New Roman" w:cs="Times New Roman"/>
          <w:sz w:val="24"/>
          <w:szCs w:val="24"/>
        </w:rPr>
        <w:t xml:space="preserve"> свободно ориентироваться в корпусе учебных словарей, быстро находить нужную словарную статью;</w:t>
      </w:r>
    </w:p>
    <w:p w:rsidR="00E10ACA" w:rsidRPr="00A46A80" w:rsidRDefault="00E10ACA" w:rsidP="00E10ACA">
      <w:pPr>
        <w:autoSpaceDE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ab/>
      </w:r>
      <w:r w:rsidRPr="00DD5797">
        <w:rPr>
          <w:rFonts w:ascii="Times New Roman" w:eastAsia="NewtonC" w:hAnsi="Times New Roman" w:cs="Times New Roman"/>
          <w:sz w:val="24"/>
          <w:szCs w:val="24"/>
        </w:rPr>
        <w:t xml:space="preserve"> свободно ориентироваться в учебной книге: уметь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r>
        <w:rPr>
          <w:rFonts w:ascii="Times New Roman" w:eastAsia="NewtonC" w:hAnsi="Times New Roman" w:cs="Times New Roman"/>
          <w:sz w:val="24"/>
          <w:szCs w:val="24"/>
        </w:rPr>
        <w:t>(</w:t>
      </w:r>
      <w:r w:rsidRPr="00A46A80">
        <w:rPr>
          <w:rFonts w:ascii="Times New Roman" w:eastAsia="NewtonC" w:hAnsi="Times New Roman" w:cs="Times New Roman"/>
          <w:sz w:val="24"/>
          <w:szCs w:val="24"/>
        </w:rPr>
        <w:t xml:space="preserve"> Получение, поиск и фиксация информации.</w:t>
      </w:r>
    </w:p>
    <w:p w:rsidR="00E10ACA" w:rsidRPr="00A46A80" w:rsidRDefault="00E10ACA" w:rsidP="00E10ACA">
      <w:pPr>
        <w:autoSpaceDE w:val="0"/>
        <w:spacing w:after="0" w:line="240" w:lineRule="auto"/>
        <w:jc w:val="both"/>
        <w:rPr>
          <w:rFonts w:ascii="Times New Roman" w:eastAsia="NewtonC" w:hAnsi="Times New Roman" w:cs="Times New Roman"/>
          <w:sz w:val="24"/>
          <w:szCs w:val="24"/>
        </w:rPr>
      </w:pPr>
      <w:r w:rsidRPr="00A46A80">
        <w:rPr>
          <w:rFonts w:ascii="Times New Roman" w:eastAsia="NewtonC" w:hAnsi="Times New Roman" w:cs="Times New Roman"/>
          <w:sz w:val="24"/>
          <w:szCs w:val="24"/>
        </w:rPr>
        <w:t>Понимание и преобразование информации.</w:t>
      </w:r>
    </w:p>
    <w:p w:rsidR="00E10ACA" w:rsidRPr="00A46A80" w:rsidRDefault="00E10ACA" w:rsidP="00E10ACA">
      <w:pPr>
        <w:autoSpaceDE w:val="0"/>
        <w:spacing w:after="0" w:line="240" w:lineRule="auto"/>
        <w:jc w:val="both"/>
        <w:rPr>
          <w:rFonts w:ascii="Times New Roman" w:eastAsia="NewtonC" w:hAnsi="Times New Roman" w:cs="Times New Roman"/>
          <w:sz w:val="24"/>
          <w:szCs w:val="24"/>
        </w:rPr>
      </w:pPr>
      <w:r w:rsidRPr="00A46A80">
        <w:rPr>
          <w:rFonts w:ascii="Times New Roman" w:eastAsia="NewtonC" w:hAnsi="Times New Roman" w:cs="Times New Roman"/>
          <w:sz w:val="24"/>
          <w:szCs w:val="24"/>
        </w:rPr>
        <w:t>Применение и представление информации.</w:t>
      </w:r>
      <w:r>
        <w:rPr>
          <w:rFonts w:ascii="Times New Roman" w:eastAsia="NewtonC" w:hAnsi="Times New Roman" w:cs="Times New Roman"/>
          <w:sz w:val="24"/>
          <w:szCs w:val="24"/>
        </w:rPr>
        <w:t>)</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 xml:space="preserve"> работать с текстом (на уроках развития речи): выделять в нем тему и основную мысль (идею, переживание); выделять информацию, заданную аспектом рассмотрения, и удерживать заявленный аспект;</w:t>
      </w:r>
    </w:p>
    <w:p w:rsidR="00E10ACA" w:rsidRDefault="00E10ACA" w:rsidP="00E10ACA">
      <w:pPr>
        <w:autoSpaceDE w:val="0"/>
        <w:spacing w:after="0" w:line="240" w:lineRule="auto"/>
        <w:jc w:val="both"/>
        <w:rPr>
          <w:rFonts w:eastAsia="NewtonC" w:cs="NewtonC"/>
          <w:b/>
          <w:bCs/>
        </w:rPr>
      </w:pPr>
      <w:r>
        <w:rPr>
          <w:rFonts w:ascii="Times New Roman" w:eastAsia="NewtonC" w:hAnsi="Times New Roman" w:cs="Times New Roman"/>
          <w:sz w:val="24"/>
          <w:szCs w:val="24"/>
        </w:rPr>
        <w:tab/>
      </w:r>
      <w:r w:rsidRPr="00DD5797">
        <w:rPr>
          <w:rFonts w:ascii="Times New Roman" w:eastAsia="NewtonC" w:hAnsi="Times New Roman" w:cs="Times New Roman"/>
          <w:sz w:val="24"/>
          <w:szCs w:val="24"/>
        </w:rPr>
        <w:t xml:space="preserve"> работать с несколькими источниками информации (с частями учебной книги, в одной из которых – система словарей, тетрадью для самостоятельной работы и дополнительными источниками информации – другими учебниками комплекта, библиотечными книгами, сведениями из Интернета); текстами и иллюстрациями к текстам.</w:t>
      </w:r>
      <w:r w:rsidRPr="00B474EA">
        <w:rPr>
          <w:rFonts w:eastAsia="NewtonC" w:cs="NewtonC"/>
          <w:b/>
          <w:bCs/>
        </w:rPr>
        <w:t xml:space="preserve"> </w:t>
      </w:r>
    </w:p>
    <w:p w:rsidR="00E10ACA" w:rsidRDefault="00E10ACA" w:rsidP="00E10ACA">
      <w:pPr>
        <w:autoSpaceDE w:val="0"/>
        <w:spacing w:after="0" w:line="240" w:lineRule="auto"/>
        <w:jc w:val="both"/>
        <w:rPr>
          <w:rFonts w:eastAsia="NewtonC" w:cs="NewtonC"/>
          <w:b/>
          <w:bCs/>
          <w:i/>
          <w:iCs/>
        </w:rPr>
      </w:pPr>
      <w:r w:rsidRPr="00B474EA">
        <w:rPr>
          <w:rFonts w:ascii="Times New Roman" w:eastAsia="NewtonC" w:hAnsi="Times New Roman" w:cs="Times New Roman"/>
          <w:sz w:val="24"/>
          <w:szCs w:val="24"/>
        </w:rPr>
        <w:t xml:space="preserve"> Формирование умения осуществлять сравнение и выделять общее и различное.</w:t>
      </w:r>
      <w:r w:rsidRPr="00A46A80">
        <w:rPr>
          <w:rFonts w:eastAsia="NewtonC" w:cs="NewtonC"/>
          <w:b/>
          <w:bCs/>
        </w:rPr>
        <w:t xml:space="preserve"> </w:t>
      </w:r>
    </w:p>
    <w:p w:rsidR="00E10ACA" w:rsidRPr="00A46A80" w:rsidRDefault="00E10ACA" w:rsidP="00E10ACA">
      <w:pPr>
        <w:autoSpaceDE w:val="0"/>
        <w:spacing w:after="0" w:line="240" w:lineRule="auto"/>
        <w:jc w:val="both"/>
        <w:rPr>
          <w:rFonts w:ascii="Times New Roman" w:eastAsia="NewtonC" w:hAnsi="Times New Roman" w:cs="Times New Roman"/>
          <w:sz w:val="24"/>
          <w:szCs w:val="24"/>
        </w:rPr>
      </w:pPr>
      <w:r w:rsidRPr="00A46A80">
        <w:rPr>
          <w:rFonts w:ascii="Times New Roman" w:eastAsia="NewtonC" w:hAnsi="Times New Roman" w:cs="Times New Roman"/>
          <w:sz w:val="24"/>
          <w:szCs w:val="24"/>
        </w:rPr>
        <w:t>Обучение работе с разными видами информации:</w:t>
      </w:r>
    </w:p>
    <w:p w:rsidR="00E10ACA" w:rsidRPr="00A46A80" w:rsidRDefault="00E10ACA" w:rsidP="00E10ACA">
      <w:pPr>
        <w:autoSpaceDE w:val="0"/>
        <w:spacing w:after="0" w:line="240" w:lineRule="auto"/>
        <w:jc w:val="both"/>
        <w:rPr>
          <w:rFonts w:ascii="Times New Roman" w:eastAsia="NewtonC" w:hAnsi="Times New Roman" w:cs="Times New Roman"/>
          <w:sz w:val="24"/>
          <w:szCs w:val="24"/>
        </w:rPr>
      </w:pPr>
      <w:r w:rsidRPr="00A46A80">
        <w:rPr>
          <w:rFonts w:ascii="Times New Roman" w:eastAsia="NewtonC" w:hAnsi="Times New Roman" w:cs="Times New Roman"/>
          <w:sz w:val="24"/>
          <w:szCs w:val="24"/>
        </w:rPr>
        <w:tab/>
        <w:t>а) формирование умения поиска информации в учебных словарях</w:t>
      </w:r>
    </w:p>
    <w:p w:rsidR="00E10ACA" w:rsidRPr="00A46A80" w:rsidRDefault="00E10ACA" w:rsidP="00E10ACA">
      <w:pPr>
        <w:autoSpaceDE w:val="0"/>
        <w:spacing w:after="0" w:line="240" w:lineRule="auto"/>
        <w:jc w:val="both"/>
        <w:rPr>
          <w:rFonts w:ascii="Times New Roman" w:eastAsia="NewtonC" w:hAnsi="Times New Roman" w:cs="Times New Roman"/>
          <w:sz w:val="24"/>
          <w:szCs w:val="24"/>
        </w:rPr>
      </w:pPr>
      <w:r w:rsidRPr="00A46A80">
        <w:rPr>
          <w:rFonts w:ascii="Times New Roman" w:eastAsia="NewtonC" w:hAnsi="Times New Roman" w:cs="Times New Roman"/>
          <w:sz w:val="24"/>
          <w:szCs w:val="24"/>
        </w:rPr>
        <w:tab/>
        <w:t>б) обучение работе с информацией, представленной в табличной форме</w:t>
      </w:r>
    </w:p>
    <w:p w:rsidR="00E10ACA" w:rsidRPr="00A46A80" w:rsidRDefault="00E10ACA" w:rsidP="00E10ACA">
      <w:pPr>
        <w:autoSpaceDE w:val="0"/>
        <w:spacing w:after="0" w:line="240" w:lineRule="auto"/>
        <w:jc w:val="both"/>
        <w:rPr>
          <w:rFonts w:ascii="Times New Roman" w:eastAsia="NewtonC" w:hAnsi="Times New Roman" w:cs="Times New Roman"/>
          <w:sz w:val="24"/>
          <w:szCs w:val="24"/>
        </w:rPr>
      </w:pPr>
      <w:r w:rsidRPr="00A46A80">
        <w:rPr>
          <w:rFonts w:ascii="Times New Roman" w:eastAsia="NewtonC" w:hAnsi="Times New Roman" w:cs="Times New Roman"/>
          <w:sz w:val="24"/>
          <w:szCs w:val="24"/>
        </w:rPr>
        <w:tab/>
        <w:t>в) формирование умения пользоваться инструкциями в начале и в конце учебника (на форзаце и нахзаце) и инструкциями на страницах учебника:</w:t>
      </w:r>
    </w:p>
    <w:p w:rsidR="00E10ACA" w:rsidRPr="00A46A80" w:rsidRDefault="00E10ACA" w:rsidP="00E10ACA">
      <w:pPr>
        <w:autoSpaceDE w:val="0"/>
        <w:spacing w:after="0" w:line="240" w:lineRule="auto"/>
        <w:jc w:val="both"/>
        <w:rPr>
          <w:rFonts w:ascii="Times New Roman" w:eastAsia="NewtonC" w:hAnsi="Times New Roman" w:cs="Times New Roman"/>
          <w:sz w:val="24"/>
          <w:szCs w:val="24"/>
        </w:rPr>
      </w:pPr>
      <w:r w:rsidRPr="00A46A80">
        <w:rPr>
          <w:rFonts w:ascii="Times New Roman" w:eastAsia="NewtonC" w:hAnsi="Times New Roman" w:cs="Times New Roman"/>
          <w:sz w:val="24"/>
          <w:szCs w:val="24"/>
        </w:rPr>
        <w:t>Самостоятельно выделять и формулировать познавательную цель</w:t>
      </w:r>
    </w:p>
    <w:p w:rsidR="00E10ACA" w:rsidRPr="00A46A80" w:rsidRDefault="00E10ACA" w:rsidP="00E10ACA">
      <w:pPr>
        <w:autoSpaceDE w:val="0"/>
        <w:spacing w:after="0" w:line="240" w:lineRule="auto"/>
        <w:jc w:val="both"/>
        <w:rPr>
          <w:rFonts w:ascii="Times New Roman" w:eastAsia="NewtonC" w:hAnsi="Times New Roman" w:cs="Times New Roman"/>
          <w:sz w:val="24"/>
          <w:szCs w:val="24"/>
        </w:rPr>
      </w:pPr>
      <w:r w:rsidRPr="00A46A80">
        <w:rPr>
          <w:rFonts w:ascii="Times New Roman" w:eastAsia="NewtonC" w:hAnsi="Times New Roman" w:cs="Times New Roman"/>
          <w:sz w:val="24"/>
          <w:szCs w:val="24"/>
        </w:rPr>
        <w:lastRenderedPageBreak/>
        <w:t>Использовать общие приемы при работе с упражнениями.</w:t>
      </w:r>
    </w:p>
    <w:p w:rsidR="00E10ACA" w:rsidRPr="00A46A80" w:rsidRDefault="00E10ACA" w:rsidP="00E10ACA">
      <w:pPr>
        <w:autoSpaceDE w:val="0"/>
        <w:spacing w:after="0" w:line="240" w:lineRule="auto"/>
        <w:jc w:val="both"/>
        <w:rPr>
          <w:rFonts w:ascii="Times New Roman" w:eastAsia="NewtonC" w:hAnsi="Times New Roman" w:cs="Times New Roman"/>
          <w:sz w:val="24"/>
          <w:szCs w:val="24"/>
        </w:rPr>
      </w:pPr>
      <w:r w:rsidRPr="00A46A80">
        <w:rPr>
          <w:rFonts w:ascii="Times New Roman" w:eastAsia="NewtonC" w:hAnsi="Times New Roman" w:cs="Times New Roman"/>
          <w:sz w:val="24"/>
          <w:szCs w:val="24"/>
        </w:rPr>
        <w:t>Применять правила и пользоваться инструкциями и освоенным закономерностями</w:t>
      </w:r>
    </w:p>
    <w:p w:rsidR="00E10ACA" w:rsidRPr="00A46A80" w:rsidRDefault="00E10ACA" w:rsidP="00E10ACA">
      <w:pPr>
        <w:autoSpaceDE w:val="0"/>
        <w:spacing w:after="0" w:line="240" w:lineRule="auto"/>
        <w:jc w:val="both"/>
        <w:rPr>
          <w:rFonts w:ascii="Times New Roman" w:eastAsia="NewtonC" w:hAnsi="Times New Roman" w:cs="Times New Roman"/>
          <w:sz w:val="24"/>
          <w:szCs w:val="24"/>
        </w:rPr>
      </w:pPr>
      <w:r w:rsidRPr="00A46A80">
        <w:rPr>
          <w:rFonts w:ascii="Times New Roman" w:eastAsia="NewtonC" w:hAnsi="Times New Roman" w:cs="Times New Roman"/>
          <w:sz w:val="24"/>
          <w:szCs w:val="24"/>
        </w:rPr>
        <w:t>Ориентироваться в разнообразии способов решения орфографической задачи</w:t>
      </w:r>
    </w:p>
    <w:p w:rsidR="00E10ACA" w:rsidRPr="00A46A80" w:rsidRDefault="00E10ACA" w:rsidP="00E10ACA">
      <w:pPr>
        <w:autoSpaceDE w:val="0"/>
        <w:spacing w:after="0" w:line="240" w:lineRule="auto"/>
        <w:jc w:val="both"/>
        <w:rPr>
          <w:rFonts w:ascii="Times New Roman" w:eastAsia="NewtonC" w:hAnsi="Times New Roman" w:cs="Times New Roman"/>
          <w:sz w:val="24"/>
          <w:szCs w:val="24"/>
        </w:rPr>
      </w:pPr>
      <w:r w:rsidRPr="00A46A80">
        <w:rPr>
          <w:rFonts w:ascii="Times New Roman" w:eastAsia="NewtonC" w:hAnsi="Times New Roman" w:cs="Times New Roman"/>
          <w:sz w:val="24"/>
          <w:szCs w:val="24"/>
        </w:rPr>
        <w:t>Ставить, формулировать и решать проблемы</w:t>
      </w:r>
    </w:p>
    <w:p w:rsidR="00E10ACA" w:rsidRPr="00A46A80" w:rsidRDefault="00E10ACA" w:rsidP="00E10ACA">
      <w:pPr>
        <w:autoSpaceDE w:val="0"/>
        <w:spacing w:after="0" w:line="240" w:lineRule="auto"/>
        <w:jc w:val="both"/>
        <w:rPr>
          <w:rFonts w:ascii="Times New Roman" w:eastAsia="NewtonC" w:hAnsi="Times New Roman" w:cs="Times New Roman"/>
          <w:sz w:val="24"/>
          <w:szCs w:val="24"/>
        </w:rPr>
      </w:pPr>
      <w:r w:rsidRPr="00A46A80">
        <w:rPr>
          <w:rFonts w:ascii="Times New Roman" w:eastAsia="NewtonC" w:hAnsi="Times New Roman" w:cs="Times New Roman"/>
          <w:sz w:val="24"/>
          <w:szCs w:val="24"/>
        </w:rPr>
        <w:t>Самостоятельно выполнять алгоритм деятельности при решении орфографической задачи</w:t>
      </w:r>
    </w:p>
    <w:p w:rsidR="00E10ACA" w:rsidRPr="00A46A80" w:rsidRDefault="00E10ACA" w:rsidP="00E10ACA">
      <w:pPr>
        <w:autoSpaceDE w:val="0"/>
        <w:spacing w:after="0" w:line="240" w:lineRule="auto"/>
        <w:jc w:val="both"/>
        <w:rPr>
          <w:rFonts w:ascii="Times New Roman" w:eastAsia="NewtonC" w:hAnsi="Times New Roman" w:cs="Times New Roman"/>
          <w:sz w:val="24"/>
          <w:szCs w:val="24"/>
        </w:rPr>
      </w:pPr>
      <w:r w:rsidRPr="00A46A80">
        <w:rPr>
          <w:rFonts w:ascii="Times New Roman" w:eastAsia="NewtonC" w:hAnsi="Times New Roman" w:cs="Times New Roman"/>
          <w:sz w:val="24"/>
          <w:szCs w:val="24"/>
        </w:rPr>
        <w:t>Использовать знаково-символические средства</w:t>
      </w:r>
    </w:p>
    <w:p w:rsidR="00E10ACA" w:rsidRPr="00A46A80" w:rsidRDefault="00E10ACA" w:rsidP="00E10ACA">
      <w:pPr>
        <w:autoSpaceDE w:val="0"/>
        <w:spacing w:after="0" w:line="240" w:lineRule="auto"/>
        <w:jc w:val="both"/>
        <w:rPr>
          <w:rFonts w:ascii="Times New Roman" w:eastAsia="NewtonC" w:hAnsi="Times New Roman" w:cs="Times New Roman"/>
          <w:sz w:val="24"/>
          <w:szCs w:val="24"/>
        </w:rPr>
      </w:pPr>
      <w:r w:rsidRPr="00A46A80">
        <w:rPr>
          <w:rFonts w:ascii="Times New Roman" w:eastAsia="NewtonC" w:hAnsi="Times New Roman" w:cs="Times New Roman"/>
          <w:sz w:val="24"/>
          <w:szCs w:val="24"/>
        </w:rPr>
        <w:t>Подводить  под понятие на основе выделения существенных признаков</w:t>
      </w:r>
    </w:p>
    <w:p w:rsidR="00E10ACA" w:rsidRPr="00A46A80" w:rsidRDefault="00E10ACA" w:rsidP="00E10ACA">
      <w:pPr>
        <w:autoSpaceDE w:val="0"/>
        <w:spacing w:after="0" w:line="240" w:lineRule="auto"/>
        <w:jc w:val="both"/>
        <w:rPr>
          <w:rFonts w:ascii="Times New Roman" w:eastAsia="NewtonC" w:hAnsi="Times New Roman" w:cs="Times New Roman"/>
          <w:sz w:val="24"/>
          <w:szCs w:val="24"/>
        </w:rPr>
      </w:pPr>
      <w:r w:rsidRPr="00A46A80">
        <w:rPr>
          <w:rFonts w:ascii="Times New Roman" w:eastAsia="NewtonC" w:hAnsi="Times New Roman" w:cs="Times New Roman"/>
          <w:sz w:val="24"/>
          <w:szCs w:val="24"/>
        </w:rPr>
        <w:t>Подводить под правило</w:t>
      </w:r>
    </w:p>
    <w:p w:rsidR="00E10ACA" w:rsidRPr="00A46A80" w:rsidRDefault="00E10ACA" w:rsidP="00E10ACA">
      <w:pPr>
        <w:autoSpaceDE w:val="0"/>
        <w:spacing w:after="0" w:line="240" w:lineRule="auto"/>
        <w:jc w:val="both"/>
        <w:rPr>
          <w:rFonts w:ascii="Times New Roman" w:eastAsia="NewtonC" w:hAnsi="Times New Roman" w:cs="Times New Roman"/>
          <w:sz w:val="24"/>
          <w:szCs w:val="24"/>
        </w:rPr>
      </w:pPr>
      <w:r w:rsidRPr="00A46A80">
        <w:rPr>
          <w:rFonts w:ascii="Times New Roman" w:eastAsia="NewtonC" w:hAnsi="Times New Roman" w:cs="Times New Roman"/>
          <w:sz w:val="24"/>
          <w:szCs w:val="24"/>
        </w:rPr>
        <w:t>Классифицировать по заданным критериям, устанавливать  аналогии</w:t>
      </w:r>
    </w:p>
    <w:p w:rsidR="00E10ACA" w:rsidRPr="00A46A80" w:rsidRDefault="00E10ACA" w:rsidP="00E10ACA">
      <w:pPr>
        <w:autoSpaceDE w:val="0"/>
        <w:spacing w:after="0" w:line="240" w:lineRule="auto"/>
        <w:jc w:val="both"/>
        <w:rPr>
          <w:rFonts w:ascii="Times New Roman" w:eastAsia="NewtonC" w:hAnsi="Times New Roman" w:cs="Times New Roman"/>
          <w:sz w:val="24"/>
          <w:szCs w:val="24"/>
        </w:rPr>
      </w:pPr>
      <w:r w:rsidRPr="00A46A80">
        <w:rPr>
          <w:rFonts w:ascii="Times New Roman" w:eastAsia="NewtonC" w:hAnsi="Times New Roman" w:cs="Times New Roman"/>
          <w:sz w:val="24"/>
          <w:szCs w:val="24"/>
        </w:rPr>
        <w:t>Устанавливать причинно-следственные связи</w:t>
      </w:r>
    </w:p>
    <w:p w:rsidR="00E10ACA" w:rsidRPr="00A46A80" w:rsidRDefault="00E10ACA" w:rsidP="00E10ACA">
      <w:pPr>
        <w:autoSpaceDE w:val="0"/>
        <w:spacing w:after="0" w:line="240" w:lineRule="auto"/>
        <w:jc w:val="both"/>
        <w:rPr>
          <w:rFonts w:ascii="Times New Roman" w:eastAsia="NewtonC" w:hAnsi="Times New Roman" w:cs="Times New Roman"/>
          <w:sz w:val="24"/>
          <w:szCs w:val="24"/>
        </w:rPr>
      </w:pPr>
      <w:r w:rsidRPr="00A46A80">
        <w:rPr>
          <w:rFonts w:ascii="Times New Roman" w:eastAsia="NewtonC" w:hAnsi="Times New Roman" w:cs="Times New Roman"/>
          <w:sz w:val="24"/>
          <w:szCs w:val="24"/>
        </w:rPr>
        <w:t>Строить рассуждения, обобщать</w:t>
      </w:r>
    </w:p>
    <w:p w:rsidR="00E10ACA" w:rsidRDefault="00E10ACA" w:rsidP="00E10ACA">
      <w:pPr>
        <w:autoSpaceDE w:val="0"/>
        <w:spacing w:after="0" w:line="240" w:lineRule="auto"/>
        <w:jc w:val="both"/>
        <w:rPr>
          <w:rFonts w:ascii="Times New Roman" w:eastAsia="NewtonC" w:hAnsi="Times New Roman" w:cs="Times New Roman"/>
          <w:sz w:val="24"/>
          <w:szCs w:val="24"/>
        </w:rPr>
      </w:pPr>
    </w:p>
    <w:p w:rsidR="00E10ACA" w:rsidRPr="00B474EA" w:rsidRDefault="00E10ACA" w:rsidP="00E10ACA">
      <w:pPr>
        <w:autoSpaceDE w:val="0"/>
        <w:spacing w:after="0" w:line="240" w:lineRule="auto"/>
        <w:jc w:val="both"/>
        <w:rPr>
          <w:rFonts w:ascii="Times New Roman" w:eastAsia="NewtonC" w:hAnsi="Times New Roman" w:cs="Times New Roman"/>
          <w:sz w:val="24"/>
          <w:szCs w:val="24"/>
        </w:rPr>
      </w:pPr>
    </w:p>
    <w:p w:rsidR="00E10ACA" w:rsidRPr="00DD5797" w:rsidRDefault="00E10ACA" w:rsidP="00E10ACA">
      <w:pPr>
        <w:autoSpaceDE w:val="0"/>
        <w:spacing w:after="0"/>
        <w:jc w:val="both"/>
        <w:rPr>
          <w:rFonts w:ascii="Times New Roman" w:eastAsia="NewtonC" w:hAnsi="Times New Roman" w:cs="Times New Roman"/>
          <w:sz w:val="24"/>
          <w:szCs w:val="24"/>
        </w:rPr>
      </w:pPr>
    </w:p>
    <w:p w:rsidR="00E10ACA" w:rsidRPr="00DD5797" w:rsidRDefault="00E10ACA" w:rsidP="00E10ACA">
      <w:pPr>
        <w:autoSpaceDE w:val="0"/>
        <w:spacing w:after="0"/>
        <w:jc w:val="both"/>
        <w:rPr>
          <w:rFonts w:ascii="Times New Roman" w:eastAsia="NewtonC-Bold" w:hAnsi="Times New Roman" w:cs="Times New Roman"/>
          <w:b/>
          <w:bCs/>
          <w:sz w:val="24"/>
          <w:szCs w:val="24"/>
        </w:rPr>
      </w:pPr>
      <w:r w:rsidRPr="00DD5797">
        <w:rPr>
          <w:rFonts w:ascii="Times New Roman" w:eastAsia="NewtonC-Bold" w:hAnsi="Times New Roman" w:cs="Times New Roman"/>
          <w:b/>
          <w:bCs/>
          <w:sz w:val="24"/>
          <w:szCs w:val="24"/>
        </w:rPr>
        <w:tab/>
        <w:t>В области коммуникативных учебных действий:</w:t>
      </w:r>
    </w:p>
    <w:p w:rsidR="00E10ACA" w:rsidRPr="00DD5797" w:rsidRDefault="00E10ACA" w:rsidP="00E10ACA">
      <w:pPr>
        <w:autoSpaceDE w:val="0"/>
        <w:spacing w:after="0"/>
        <w:jc w:val="both"/>
        <w:rPr>
          <w:rFonts w:ascii="Times New Roman" w:eastAsia="NewtonC" w:hAnsi="Times New Roman" w:cs="Times New Roman"/>
          <w:sz w:val="24"/>
          <w:szCs w:val="24"/>
        </w:rPr>
      </w:pPr>
      <w:r w:rsidRPr="00DD5797">
        <w:rPr>
          <w:rFonts w:ascii="Times New Roman" w:eastAsia="NewtonC-Bold" w:hAnsi="Times New Roman" w:cs="Times New Roman"/>
          <w:b/>
          <w:bCs/>
          <w:sz w:val="24"/>
          <w:szCs w:val="24"/>
        </w:rPr>
        <w:tab/>
      </w:r>
    </w:p>
    <w:p w:rsidR="00E10ACA" w:rsidRPr="00B82871" w:rsidRDefault="00E10ACA" w:rsidP="00E10AC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w:t>
      </w:r>
      <w:r w:rsidRPr="00B82871">
        <w:rPr>
          <w:rFonts w:ascii="Times New Roman" w:hAnsi="Times New Roman" w:cs="Times New Roman"/>
        </w:rPr>
        <w:t>аботать с соседом по парте и в группах: распределять работу между со</w:t>
      </w:r>
      <w:r w:rsidRPr="00B82871">
        <w:rPr>
          <w:rFonts w:ascii="Times New Roman" w:hAnsi="Times New Roman" w:cs="Times New Roman"/>
        </w:rPr>
        <w:softHyphen/>
        <w:t>бой и соседом, выполнять свою часть работы, осуществлять взаимопроверку выполненной работы; ставить вопросы, обращаться за помощью, формулировать свои затруднения, предлагать помощь и сотрудничество, проявлять активность во взаимодействии для решения коммуникативных и познавательных задач,</w:t>
      </w:r>
      <w:r>
        <w:rPr>
          <w:rFonts w:ascii="Times New Roman" w:hAnsi="Times New Roman" w:cs="Times New Roman"/>
        </w:rPr>
        <w:t xml:space="preserve"> </w:t>
      </w:r>
      <w:r w:rsidRPr="00B82871">
        <w:rPr>
          <w:rFonts w:ascii="Times New Roman" w:hAnsi="Times New Roman" w:cs="Times New Roman"/>
        </w:rPr>
        <w:t>задавать вопросы , необходимые</w:t>
      </w:r>
      <w:r>
        <w:rPr>
          <w:rFonts w:ascii="Times New Roman" w:hAnsi="Times New Roman" w:cs="Times New Roman"/>
        </w:rPr>
        <w:t xml:space="preserve"> </w:t>
      </w:r>
      <w:r w:rsidRPr="00B82871">
        <w:rPr>
          <w:rFonts w:ascii="Times New Roman" w:hAnsi="Times New Roman" w:cs="Times New Roman"/>
        </w:rPr>
        <w:t>для организации собственной деятельности и сотрудничества с партнером, формулировать собственное мнение и позицию, строить диалог при работе , осуществлять взаимный контроль, адекватно оценивать собственное поведение и поведение окружающих, оказывать в сотрудничестве взаимопомощь, разрешать конфликты на основе учета интересов и позиций всех участников, координировать и принимать различные позиции во взаимодействии,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10ACA" w:rsidRPr="00B82871" w:rsidRDefault="00E10ACA" w:rsidP="00E10ACA">
      <w:pPr>
        <w:autoSpaceDE w:val="0"/>
        <w:autoSpaceDN w:val="0"/>
        <w:adjustRightInd w:val="0"/>
        <w:spacing w:after="0" w:line="240" w:lineRule="auto"/>
        <w:jc w:val="both"/>
        <w:rPr>
          <w:rFonts w:ascii="Times New Roman" w:hAnsi="Times New Roman" w:cs="Times New Roman"/>
        </w:rPr>
      </w:pPr>
      <w:r w:rsidRPr="00B82871">
        <w:rPr>
          <w:rFonts w:ascii="Times New Roman" w:hAnsi="Times New Roman" w:cs="Times New Roman"/>
        </w:rPr>
        <w:t xml:space="preserve"> выполнять работу по цепочке;</w:t>
      </w:r>
    </w:p>
    <w:p w:rsidR="00E10ACA" w:rsidRPr="00B82871" w:rsidRDefault="00E10ACA" w:rsidP="00E10ACA">
      <w:pPr>
        <w:autoSpaceDE w:val="0"/>
        <w:autoSpaceDN w:val="0"/>
        <w:adjustRightInd w:val="0"/>
        <w:spacing w:after="0" w:line="240" w:lineRule="auto"/>
        <w:jc w:val="both"/>
        <w:rPr>
          <w:rFonts w:ascii="Times New Roman" w:hAnsi="Times New Roman" w:cs="Times New Roman"/>
        </w:rPr>
      </w:pPr>
      <w:r w:rsidRPr="00B82871">
        <w:rPr>
          <w:rFonts w:ascii="Times New Roman" w:hAnsi="Times New Roman" w:cs="Times New Roman"/>
        </w:rPr>
        <w:t>видеть разницу между двумя заявленными точками зрения, двумя позициями и мотивированно присоединяться к одной из них;</w:t>
      </w:r>
    </w:p>
    <w:p w:rsidR="00E10ACA" w:rsidRDefault="00E10ACA" w:rsidP="00E10ACA">
      <w:pPr>
        <w:autoSpaceDE w:val="0"/>
        <w:autoSpaceDN w:val="0"/>
        <w:adjustRightInd w:val="0"/>
        <w:spacing w:after="0" w:line="240" w:lineRule="auto"/>
        <w:jc w:val="both"/>
        <w:rPr>
          <w:rFonts w:ascii="Times New Roman" w:hAnsi="Times New Roman" w:cs="Times New Roman"/>
        </w:rPr>
      </w:pPr>
      <w:r w:rsidRPr="00B82871">
        <w:rPr>
          <w:rFonts w:ascii="Times New Roman" w:hAnsi="Times New Roman" w:cs="Times New Roman"/>
        </w:rPr>
        <w:t>находить в тексте подтверждение высказанным героями точкам зрения.</w:t>
      </w:r>
    </w:p>
    <w:p w:rsidR="00E10ACA" w:rsidRDefault="00E10ACA" w:rsidP="00E10ACA">
      <w:pPr>
        <w:autoSpaceDE w:val="0"/>
        <w:autoSpaceDN w:val="0"/>
        <w:adjustRightInd w:val="0"/>
        <w:spacing w:after="0"/>
        <w:jc w:val="both"/>
        <w:rPr>
          <w:rFonts w:ascii="Times New Roman" w:hAnsi="Times New Roman" w:cs="Times New Roman"/>
        </w:rPr>
      </w:pPr>
    </w:p>
    <w:p w:rsidR="00E10ACA" w:rsidRPr="00DD5797" w:rsidRDefault="00E10ACA" w:rsidP="00E10ACA">
      <w:pPr>
        <w:autoSpaceDE w:val="0"/>
        <w:spacing w:after="0"/>
        <w:jc w:val="both"/>
        <w:rPr>
          <w:rFonts w:ascii="Times New Roman" w:eastAsia="NewtonC" w:hAnsi="Times New Roman" w:cs="Times New Roman"/>
          <w:sz w:val="24"/>
          <w:szCs w:val="24"/>
        </w:rPr>
      </w:pPr>
    </w:p>
    <w:p w:rsidR="00E10ACA" w:rsidRPr="007672EB" w:rsidRDefault="00E10ACA" w:rsidP="00E10ACA">
      <w:pPr>
        <w:autoSpaceDE w:val="0"/>
        <w:spacing w:after="0"/>
        <w:jc w:val="both"/>
        <w:rPr>
          <w:rFonts w:ascii="Times New Roman" w:eastAsia="NewtonC-Bold" w:hAnsi="Times New Roman" w:cs="Times New Roman"/>
          <w:b/>
          <w:bCs/>
          <w:sz w:val="24"/>
          <w:szCs w:val="24"/>
        </w:rPr>
      </w:pPr>
      <w:r w:rsidRPr="004228B4">
        <w:rPr>
          <w:rFonts w:ascii="Times New Roman" w:eastAsia="NewtonC-Bold" w:hAnsi="Times New Roman" w:cs="Times New Roman"/>
          <w:b/>
          <w:bCs/>
          <w:sz w:val="24"/>
          <w:szCs w:val="24"/>
        </w:rPr>
        <w:t xml:space="preserve">В области регулятивных учебных действий </w:t>
      </w:r>
      <w:r w:rsidRPr="004228B4">
        <w:rPr>
          <w:rFonts w:ascii="Times New Roman" w:eastAsia="NewtonC" w:hAnsi="Times New Roman" w:cs="Times New Roman"/>
          <w:sz w:val="24"/>
          <w:szCs w:val="24"/>
        </w:rPr>
        <w:t>обучающиеся научатся:</w:t>
      </w:r>
    </w:p>
    <w:p w:rsidR="00E10ACA" w:rsidRDefault="00E10ACA" w:rsidP="00E10ACA">
      <w:pPr>
        <w:autoSpaceDE w:val="0"/>
        <w:autoSpaceDN w:val="0"/>
        <w:adjustRightInd w:val="0"/>
        <w:jc w:val="both"/>
        <w:rPr>
          <w:rFonts w:ascii="Times New Roman" w:eastAsia="NewtonC" w:hAnsi="Times New Roman" w:cs="Times New Roman"/>
          <w:sz w:val="24"/>
          <w:szCs w:val="24"/>
        </w:rPr>
      </w:pPr>
      <w:r w:rsidRPr="00D36B7A">
        <w:rPr>
          <w:rFonts w:ascii="Times New Roman" w:hAnsi="Times New Roman" w:cs="Times New Roman"/>
        </w:rPr>
        <w:t xml:space="preserve">формулировать и удерживать учебную задачу, применять установленные правила в планировании способа работы над текстом,  использовать речь  для регуляции своего действия, прогнозировать результат при  выполнении конкретных заданий, использовать установленные правила в контроле способа выполнения задания, использовать итоговый и пошаговый контроль по результату, вносить необходимые коррективы в действие после его завершения на основе его оценки и учета сделанных ошибок, адекватно воспринимать предложения учителя, товарищей по исправлению допущенных ошибок, выделять </w:t>
      </w:r>
      <w:r w:rsidRPr="00D36B7A">
        <w:rPr>
          <w:rFonts w:ascii="Times New Roman" w:hAnsi="Times New Roman" w:cs="Times New Roman"/>
        </w:rPr>
        <w:lastRenderedPageBreak/>
        <w:t>и формулировать то, что усвоено и что нужно усвоить, определять качество и уровень усвоения, устанавливать соответствие полученного результата поставленной цели, соотносить правильность выбора, планирования, выполнения и результата действия с требованиями конкретной задачи, концентрировать волю для преодоления интеллектуальных затруднений, контролировать эмоциональное состояние для выполнения различных заданий, подтверждать строчками из текста прозвучавшую точку зрения;</w:t>
      </w:r>
      <w:r>
        <w:rPr>
          <w:rFonts w:ascii="Times New Roman" w:hAnsi="Times New Roman" w:cs="Times New Roman"/>
        </w:rPr>
        <w:t xml:space="preserve"> </w:t>
      </w:r>
      <w:r w:rsidRPr="00D36B7A">
        <w:rPr>
          <w:rFonts w:ascii="Times New Roman" w:hAnsi="Times New Roman" w:cs="Times New Roman"/>
        </w:rPr>
        <w:t>понимать, что разные точки зрения имеют разные основания</w:t>
      </w:r>
      <w:r>
        <w:rPr>
          <w:rFonts w:ascii="Times New Roman" w:hAnsi="Times New Roman" w:cs="Times New Roman"/>
        </w:rPr>
        <w:t xml:space="preserve"> </w:t>
      </w:r>
      <w:r w:rsidRPr="00D36B7A">
        <w:rPr>
          <w:rFonts w:ascii="Times New Roman" w:hAnsi="Times New Roman" w:cs="Times New Roman"/>
        </w:rPr>
        <w:t>,</w:t>
      </w:r>
      <w:r w:rsidRPr="00D36B7A">
        <w:rPr>
          <w:rFonts w:ascii="Times New Roman" w:hAnsi="Times New Roman" w:cs="Times New Roman"/>
          <w:sz w:val="24"/>
          <w:szCs w:val="24"/>
        </w:rPr>
        <w:t>определять цель деятельности на уроке с помощью учителя и самостоятельно, учиться совместно с учителем обнаруживать и формулировать учебную проблему, совместно с учителем учиться планировать учебную деятельность на уроке,</w:t>
      </w:r>
      <w:r w:rsidRPr="00D36B7A">
        <w:rPr>
          <w:rFonts w:ascii="Times New Roman" w:hAnsi="Times New Roman" w:cs="Times New Roman"/>
        </w:rPr>
        <w:t xml:space="preserve"> </w:t>
      </w:r>
      <w:r w:rsidRPr="00D36B7A">
        <w:rPr>
          <w:rFonts w:ascii="Times New Roman" w:hAnsi="Times New Roman" w:cs="Times New Roman"/>
          <w:sz w:val="24"/>
          <w:szCs w:val="24"/>
        </w:rPr>
        <w:t xml:space="preserve">высказывать свою версию, пытаться предлагать способ её проверки (на основе продуктивных заданий в учебнике), работая по предложенному плану, использовать необходимые средства (учебник, картины музейного дома, слайды), определять успешность выполнения своего задания в диалоге с учителем, использовать словари для проверки достоверности информации, </w:t>
      </w:r>
      <w:r w:rsidRPr="00D36B7A">
        <w:rPr>
          <w:rFonts w:ascii="Times New Roman" w:eastAsia="NewtonC" w:hAnsi="Times New Roman" w:cs="Times New Roman"/>
          <w:sz w:val="24"/>
          <w:szCs w:val="24"/>
        </w:rPr>
        <w:t>осуществлять самоконтроль и контроль за ходом выполнения работы и полученного результата.</w:t>
      </w:r>
    </w:p>
    <w:p w:rsidR="00E10ACA" w:rsidRDefault="00E10ACA" w:rsidP="00E10ACA">
      <w:pPr>
        <w:spacing w:after="0" w:line="240" w:lineRule="auto"/>
        <w:rPr>
          <w:color w:val="000000"/>
        </w:rPr>
      </w:pPr>
      <w:r>
        <w:rPr>
          <w:rFonts w:ascii="Times New Roman" w:eastAsia="NewtonC" w:hAnsi="Times New Roman" w:cs="Times New Roman"/>
          <w:sz w:val="24"/>
          <w:szCs w:val="24"/>
        </w:rPr>
        <w:t>Личностные УУД:</w:t>
      </w:r>
      <w:r w:rsidRPr="00911D5C">
        <w:rPr>
          <w:color w:val="000000"/>
        </w:rPr>
        <w:t xml:space="preserve"> </w:t>
      </w:r>
    </w:p>
    <w:p w:rsidR="00E10ACA" w:rsidRDefault="00E10ACA" w:rsidP="00E10ACA">
      <w:pPr>
        <w:spacing w:after="0" w:line="240" w:lineRule="auto"/>
        <w:rPr>
          <w:color w:val="000000"/>
        </w:rPr>
      </w:pPr>
      <w:r>
        <w:rPr>
          <w:color w:val="000000"/>
        </w:rPr>
        <w:t>Формирование мотивации учебной деятельности</w:t>
      </w:r>
      <w:r w:rsidRPr="00C06A9A">
        <w:rPr>
          <w:color w:val="000000"/>
        </w:rPr>
        <w:t xml:space="preserve"> </w:t>
      </w:r>
      <w:r>
        <w:rPr>
          <w:color w:val="000000"/>
        </w:rPr>
        <w:t>,</w:t>
      </w:r>
    </w:p>
    <w:p w:rsidR="00E10ACA" w:rsidRDefault="00E10ACA" w:rsidP="00E10ACA">
      <w:pPr>
        <w:spacing w:after="0" w:line="240" w:lineRule="auto"/>
        <w:rPr>
          <w:color w:val="000000"/>
        </w:rPr>
      </w:pPr>
      <w:r>
        <w:rPr>
          <w:color w:val="000000"/>
        </w:rPr>
        <w:t>готовности к саморазвитию,</w:t>
      </w:r>
    </w:p>
    <w:p w:rsidR="00E10ACA" w:rsidRDefault="00E10ACA" w:rsidP="00E10ACA">
      <w:pPr>
        <w:spacing w:after="0" w:line="240" w:lineRule="auto"/>
        <w:rPr>
          <w:color w:val="000000"/>
        </w:rPr>
      </w:pPr>
      <w:r>
        <w:rPr>
          <w:color w:val="000000"/>
        </w:rPr>
        <w:t>формирование ответственности за общее благополучие</w:t>
      </w:r>
      <w:r w:rsidRPr="00C06A9A">
        <w:rPr>
          <w:color w:val="000000"/>
        </w:rPr>
        <w:t xml:space="preserve"> </w:t>
      </w:r>
    </w:p>
    <w:p w:rsidR="00E10ACA" w:rsidRDefault="00E10ACA" w:rsidP="00E10ACA">
      <w:pPr>
        <w:spacing w:after="0" w:line="240" w:lineRule="auto"/>
        <w:rPr>
          <w:color w:val="000000"/>
        </w:rPr>
      </w:pPr>
      <w:r>
        <w:rPr>
          <w:color w:val="000000"/>
        </w:rPr>
        <w:t>формирование гуманистического сознания</w:t>
      </w:r>
      <w:r w:rsidRPr="00C06A9A">
        <w:rPr>
          <w:color w:val="000000"/>
        </w:rPr>
        <w:t xml:space="preserve"> </w:t>
      </w:r>
      <w:r>
        <w:rPr>
          <w:color w:val="000000"/>
        </w:rPr>
        <w:t>,формирование этических чувств</w:t>
      </w:r>
    </w:p>
    <w:p w:rsidR="00E10ACA" w:rsidRDefault="00E10ACA" w:rsidP="00E10ACA">
      <w:pPr>
        <w:spacing w:after="0" w:line="240" w:lineRule="auto"/>
        <w:rPr>
          <w:color w:val="000000"/>
        </w:rPr>
      </w:pPr>
      <w:r w:rsidRPr="00C06A9A">
        <w:rPr>
          <w:color w:val="000000"/>
        </w:rPr>
        <w:t xml:space="preserve"> </w:t>
      </w:r>
      <w:r>
        <w:rPr>
          <w:color w:val="000000"/>
        </w:rPr>
        <w:t>формирование эстетических потребностей</w:t>
      </w:r>
    </w:p>
    <w:p w:rsidR="00E10ACA" w:rsidRDefault="00E10ACA" w:rsidP="00E10ACA">
      <w:pPr>
        <w:spacing w:after="0" w:line="240" w:lineRule="auto"/>
        <w:rPr>
          <w:color w:val="000000"/>
        </w:rPr>
      </w:pPr>
      <w:r>
        <w:rPr>
          <w:color w:val="000000"/>
        </w:rPr>
        <w:t>Формирование способности к саморазвитию</w:t>
      </w:r>
      <w:r w:rsidRPr="00C06A9A">
        <w:rPr>
          <w:color w:val="000000"/>
        </w:rPr>
        <w:t xml:space="preserve"> </w:t>
      </w:r>
    </w:p>
    <w:p w:rsidR="00E10ACA" w:rsidRDefault="00E10ACA" w:rsidP="00E10ACA">
      <w:pPr>
        <w:spacing w:after="0" w:line="240" w:lineRule="auto"/>
        <w:rPr>
          <w:color w:val="000000"/>
        </w:rPr>
      </w:pPr>
      <w:r>
        <w:rPr>
          <w:color w:val="000000"/>
        </w:rPr>
        <w:t>Ориентировать школьников оказывать помощь сквозным героям, которые в этом нуждаются</w:t>
      </w:r>
      <w:r w:rsidRPr="00C06A9A">
        <w:rPr>
          <w:color w:val="000000"/>
        </w:rPr>
        <w:t xml:space="preserve"> </w:t>
      </w:r>
    </w:p>
    <w:p w:rsidR="00E10ACA" w:rsidRDefault="00E10ACA" w:rsidP="00E10ACA">
      <w:pPr>
        <w:spacing w:after="0" w:line="240" w:lineRule="auto"/>
        <w:rPr>
          <w:color w:val="000000"/>
        </w:rPr>
      </w:pPr>
      <w:r>
        <w:rPr>
          <w:color w:val="000000"/>
        </w:rPr>
        <w:t>Формирование внутренней позиции школьника на основе положительного отношения к школе</w:t>
      </w:r>
    </w:p>
    <w:p w:rsidR="00E10ACA" w:rsidRDefault="00E10ACA" w:rsidP="00E10ACA">
      <w:pPr>
        <w:spacing w:after="0" w:line="240" w:lineRule="auto"/>
        <w:rPr>
          <w:color w:val="000000"/>
        </w:rPr>
      </w:pPr>
      <w:r>
        <w:rPr>
          <w:color w:val="000000"/>
        </w:rPr>
        <w:t>Формирование мотивации учебной деятельности</w:t>
      </w:r>
      <w:r w:rsidRPr="00C06A9A">
        <w:rPr>
          <w:color w:val="000000"/>
        </w:rPr>
        <w:t xml:space="preserve"> </w:t>
      </w:r>
    </w:p>
    <w:p w:rsidR="00E10ACA" w:rsidRDefault="00E10ACA" w:rsidP="00E10ACA">
      <w:pPr>
        <w:spacing w:after="0" w:line="240" w:lineRule="auto"/>
        <w:rPr>
          <w:color w:val="000000"/>
        </w:rPr>
      </w:pPr>
      <w:r>
        <w:rPr>
          <w:color w:val="000000"/>
        </w:rPr>
        <w:t>формирование самооценки на основе критериев успешной деятельности</w:t>
      </w:r>
      <w:r w:rsidRPr="00C06A9A">
        <w:rPr>
          <w:color w:val="000000"/>
        </w:rPr>
        <w:t xml:space="preserve"> </w:t>
      </w:r>
    </w:p>
    <w:p w:rsidR="00E10ACA" w:rsidRDefault="00E10ACA" w:rsidP="00E10ACA">
      <w:pPr>
        <w:spacing w:after="0" w:line="240" w:lineRule="auto"/>
        <w:rPr>
          <w:color w:val="000000"/>
        </w:rPr>
      </w:pPr>
      <w:r>
        <w:rPr>
          <w:color w:val="000000"/>
        </w:rPr>
        <w:t>формирование уважительного отношения к иному мнению</w:t>
      </w:r>
    </w:p>
    <w:p w:rsidR="00E10ACA" w:rsidRDefault="00E10ACA" w:rsidP="00E10ACA">
      <w:pPr>
        <w:autoSpaceDE w:val="0"/>
        <w:spacing w:after="0" w:line="240" w:lineRule="auto"/>
        <w:jc w:val="both"/>
        <w:rPr>
          <w:rFonts w:eastAsia="NewtonC-Bold" w:cs="NewtonC-Bold"/>
          <w:b/>
          <w:bCs/>
        </w:rPr>
      </w:pPr>
      <w:r>
        <w:rPr>
          <w:color w:val="000000"/>
        </w:rPr>
        <w:t>формирование эмпатии как понимание чувств других людей и сопереживание им</w:t>
      </w:r>
      <w:r w:rsidRPr="00B474EA">
        <w:rPr>
          <w:rFonts w:eastAsia="NewtonC-Bold" w:cs="NewtonC-Bold"/>
          <w:b/>
          <w:bCs/>
        </w:rPr>
        <w:t xml:space="preserve"> </w:t>
      </w:r>
    </w:p>
    <w:p w:rsidR="00E10ACA" w:rsidRPr="00B474EA" w:rsidRDefault="00E10ACA" w:rsidP="00E10ACA">
      <w:pPr>
        <w:autoSpaceDE w:val="0"/>
        <w:spacing w:after="0" w:line="240" w:lineRule="auto"/>
        <w:jc w:val="both"/>
        <w:rPr>
          <w:rFonts w:ascii="Times New Roman" w:eastAsia="NewtonC-Bold" w:hAnsi="Times New Roman" w:cs="Times New Roman"/>
          <w:bCs/>
        </w:rPr>
      </w:pPr>
      <w:r w:rsidRPr="00B474EA">
        <w:rPr>
          <w:rFonts w:ascii="Times New Roman" w:eastAsia="NewtonC-Bold" w:hAnsi="Times New Roman" w:cs="Times New Roman"/>
          <w:bCs/>
        </w:rPr>
        <w:t>Формирование умения школьников ориентироваться в социальных ролях и межличностных отношениях</w:t>
      </w:r>
    </w:p>
    <w:p w:rsidR="00E10ACA" w:rsidRPr="00B474EA" w:rsidRDefault="00E10ACA" w:rsidP="00E10ACA">
      <w:pPr>
        <w:autoSpaceDE w:val="0"/>
        <w:spacing w:after="0" w:line="240" w:lineRule="auto"/>
        <w:jc w:val="both"/>
        <w:rPr>
          <w:rFonts w:ascii="Times New Roman" w:eastAsia="NewtonC" w:hAnsi="Times New Roman" w:cs="Times New Roman"/>
        </w:rPr>
      </w:pPr>
      <w:r w:rsidRPr="00B474EA">
        <w:rPr>
          <w:rFonts w:ascii="Times New Roman" w:eastAsia="NewtonC-Bold" w:hAnsi="Times New Roman" w:cs="Times New Roman"/>
          <w:bCs/>
        </w:rPr>
        <w:t xml:space="preserve"> Формирование ценностно-смысловой ориентации учащихся </w:t>
      </w:r>
    </w:p>
    <w:p w:rsidR="00E10ACA" w:rsidRPr="00B474EA" w:rsidRDefault="00E10ACA" w:rsidP="00E10ACA">
      <w:pPr>
        <w:autoSpaceDE w:val="0"/>
        <w:spacing w:after="0" w:line="240" w:lineRule="auto"/>
        <w:jc w:val="both"/>
        <w:rPr>
          <w:rFonts w:ascii="Times New Roman" w:eastAsia="NewtonC" w:hAnsi="Times New Roman" w:cs="Times New Roman"/>
        </w:rPr>
      </w:pPr>
      <w:r w:rsidRPr="00B474EA">
        <w:rPr>
          <w:rFonts w:ascii="Times New Roman" w:eastAsia="NewtonC-Bold" w:hAnsi="Times New Roman" w:cs="Times New Roman"/>
          <w:bCs/>
        </w:rPr>
        <w:t xml:space="preserve">Формирование базовых эстетических ценностей </w:t>
      </w:r>
    </w:p>
    <w:p w:rsidR="00E10ACA" w:rsidRPr="00B474EA" w:rsidRDefault="00E10ACA" w:rsidP="00E10ACA">
      <w:pPr>
        <w:autoSpaceDE w:val="0"/>
        <w:spacing w:after="0" w:line="240" w:lineRule="auto"/>
        <w:jc w:val="both"/>
        <w:rPr>
          <w:rFonts w:eastAsia="NewtonC" w:cs="NewtonC"/>
        </w:rPr>
      </w:pPr>
      <w:r w:rsidRPr="00B474EA">
        <w:rPr>
          <w:rFonts w:eastAsia="NewtonC-Bold" w:cs="NewtonC-Bold"/>
          <w:bCs/>
        </w:rPr>
        <w:t xml:space="preserve">Формирование опыта нравственных и эстетических переживаний </w:t>
      </w:r>
    </w:p>
    <w:p w:rsidR="00E10ACA" w:rsidRDefault="00E10ACA" w:rsidP="00E10ACA">
      <w:pPr>
        <w:spacing w:after="0" w:line="240" w:lineRule="auto"/>
        <w:rPr>
          <w:color w:val="000000"/>
        </w:rPr>
      </w:pPr>
    </w:p>
    <w:p w:rsidR="00E10ACA" w:rsidRDefault="00E10ACA" w:rsidP="00E10ACA">
      <w:pPr>
        <w:autoSpaceDE w:val="0"/>
        <w:spacing w:after="0"/>
        <w:jc w:val="both"/>
        <w:rPr>
          <w:rFonts w:ascii="Times New Roman" w:eastAsia="NewtonC" w:hAnsi="Times New Roman" w:cs="Times New Roman"/>
          <w:sz w:val="28"/>
          <w:szCs w:val="28"/>
        </w:rPr>
      </w:pPr>
    </w:p>
    <w:p w:rsidR="00E10ACA" w:rsidRDefault="00E10ACA" w:rsidP="00E10ACA">
      <w:pPr>
        <w:rPr>
          <w:rFonts w:ascii="Times New Roman" w:eastAsia="NewtonC" w:hAnsi="Times New Roman" w:cs="Times New Roman"/>
          <w:sz w:val="28"/>
          <w:szCs w:val="28"/>
        </w:rPr>
      </w:pPr>
      <w:r>
        <w:rPr>
          <w:rFonts w:ascii="Times New Roman" w:eastAsia="NewtonC" w:hAnsi="Times New Roman" w:cs="Times New Roman"/>
          <w:sz w:val="28"/>
          <w:szCs w:val="28"/>
        </w:rPr>
        <w:br w:type="page"/>
      </w:r>
    </w:p>
    <w:p w:rsidR="00E10ACA" w:rsidRPr="003E37DC" w:rsidRDefault="00E10ACA" w:rsidP="00E10ACA">
      <w:pPr>
        <w:autoSpaceDE w:val="0"/>
        <w:spacing w:after="0"/>
        <w:jc w:val="both"/>
        <w:rPr>
          <w:rFonts w:ascii="Times New Roman" w:eastAsia="NewtonC" w:hAnsi="Times New Roman" w:cs="Times New Roman"/>
          <w:sz w:val="28"/>
          <w:szCs w:val="28"/>
        </w:rPr>
      </w:pPr>
    </w:p>
    <w:p w:rsidR="00E10ACA" w:rsidRPr="00DD5797" w:rsidRDefault="00E10ACA" w:rsidP="00E10ACA">
      <w:pPr>
        <w:tabs>
          <w:tab w:val="left" w:pos="360"/>
        </w:tabs>
        <w:autoSpaceDE w:val="0"/>
        <w:spacing w:line="100" w:lineRule="atLeast"/>
        <w:jc w:val="center"/>
        <w:rPr>
          <w:rFonts w:ascii="Times New Roman" w:eastAsia="Times New Roman" w:hAnsi="Times New Roman" w:cs="Times New Roman"/>
          <w:iCs/>
          <w:sz w:val="24"/>
          <w:szCs w:val="24"/>
        </w:rPr>
      </w:pPr>
      <w:r w:rsidRPr="00DD5797">
        <w:rPr>
          <w:rFonts w:ascii="Times New Roman" w:eastAsia="Times New Roman" w:hAnsi="Times New Roman" w:cs="Times New Roman"/>
          <w:iCs/>
          <w:sz w:val="24"/>
          <w:szCs w:val="24"/>
        </w:rPr>
        <w:t>Раздел 4</w:t>
      </w:r>
    </w:p>
    <w:p w:rsidR="00E10ACA" w:rsidRPr="00DD5797" w:rsidRDefault="00E10ACA" w:rsidP="00E10ACA">
      <w:pPr>
        <w:tabs>
          <w:tab w:val="left" w:pos="360"/>
        </w:tabs>
        <w:autoSpaceDE w:val="0"/>
        <w:spacing w:line="100" w:lineRule="atLeast"/>
        <w:jc w:val="center"/>
        <w:rPr>
          <w:rFonts w:ascii="Times New Roman" w:eastAsia="Times New Roman" w:hAnsi="Times New Roman" w:cs="Times New Roman"/>
          <w:iCs/>
          <w:sz w:val="24"/>
          <w:szCs w:val="24"/>
        </w:rPr>
      </w:pPr>
      <w:r w:rsidRPr="00DD5797">
        <w:rPr>
          <w:rFonts w:ascii="Times New Roman" w:eastAsia="Times New Roman" w:hAnsi="Times New Roman" w:cs="Times New Roman"/>
          <w:iCs/>
          <w:sz w:val="24"/>
          <w:szCs w:val="24"/>
        </w:rPr>
        <w:t>Содержание изучаемого 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268"/>
        <w:gridCol w:w="992"/>
        <w:gridCol w:w="6662"/>
        <w:gridCol w:w="4330"/>
      </w:tblGrid>
      <w:tr w:rsidR="00E10ACA" w:rsidRPr="00DD5797" w:rsidTr="00353FE6">
        <w:tc>
          <w:tcPr>
            <w:tcW w:w="534" w:type="dxa"/>
          </w:tcPr>
          <w:p w:rsidR="00E10ACA" w:rsidRPr="00DD5797"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r w:rsidRPr="00DD5797">
              <w:rPr>
                <w:rFonts w:ascii="Times New Roman" w:eastAsia="Times New Roman" w:hAnsi="Times New Roman" w:cs="Times New Roman"/>
                <w:iCs/>
                <w:sz w:val="24"/>
                <w:szCs w:val="24"/>
              </w:rPr>
              <w:t>№</w:t>
            </w:r>
          </w:p>
          <w:p w:rsidR="00E10ACA" w:rsidRPr="00DD5797"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p>
        </w:tc>
        <w:tc>
          <w:tcPr>
            <w:tcW w:w="2268" w:type="dxa"/>
          </w:tcPr>
          <w:p w:rsidR="00E10ACA" w:rsidRPr="00DD5797"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r w:rsidRPr="00DD5797">
              <w:rPr>
                <w:rFonts w:ascii="Times New Roman" w:eastAsia="Times New Roman" w:hAnsi="Times New Roman" w:cs="Times New Roman"/>
                <w:iCs/>
                <w:sz w:val="24"/>
                <w:szCs w:val="24"/>
              </w:rPr>
              <w:t>Название раздела</w:t>
            </w:r>
          </w:p>
        </w:tc>
        <w:tc>
          <w:tcPr>
            <w:tcW w:w="992" w:type="dxa"/>
          </w:tcPr>
          <w:p w:rsidR="00E10ACA" w:rsidRPr="00DD5797"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r w:rsidRPr="00DD5797">
              <w:rPr>
                <w:rFonts w:ascii="Times New Roman" w:eastAsia="Times New Roman" w:hAnsi="Times New Roman" w:cs="Times New Roman"/>
                <w:iCs/>
                <w:sz w:val="24"/>
                <w:szCs w:val="24"/>
              </w:rPr>
              <w:t>Колич</w:t>
            </w:r>
          </w:p>
          <w:p w:rsidR="00E10ACA" w:rsidRPr="00DD5797"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r w:rsidRPr="00DD5797">
              <w:rPr>
                <w:rFonts w:ascii="Times New Roman" w:eastAsia="Times New Roman" w:hAnsi="Times New Roman" w:cs="Times New Roman"/>
                <w:iCs/>
                <w:sz w:val="24"/>
                <w:szCs w:val="24"/>
              </w:rPr>
              <w:t>час</w:t>
            </w:r>
          </w:p>
        </w:tc>
        <w:tc>
          <w:tcPr>
            <w:tcW w:w="6662" w:type="dxa"/>
          </w:tcPr>
          <w:p w:rsidR="00E10ACA" w:rsidRPr="00DD5797"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r w:rsidRPr="00DD5797">
              <w:rPr>
                <w:rFonts w:ascii="Times New Roman" w:eastAsia="Times New Roman" w:hAnsi="Times New Roman" w:cs="Times New Roman"/>
                <w:iCs/>
                <w:sz w:val="24"/>
                <w:szCs w:val="24"/>
              </w:rPr>
              <w:t>Содержание</w:t>
            </w:r>
          </w:p>
        </w:tc>
        <w:tc>
          <w:tcPr>
            <w:tcW w:w="4330" w:type="dxa"/>
          </w:tcPr>
          <w:p w:rsidR="00E10ACA" w:rsidRPr="00DD5797" w:rsidRDefault="00E10ACA" w:rsidP="00353FE6">
            <w:pPr>
              <w:pStyle w:val="a8"/>
              <w:autoSpaceDE w:val="0"/>
              <w:snapToGrid w:val="0"/>
              <w:ind w:firstLine="709"/>
              <w:jc w:val="both"/>
              <w:rPr>
                <w:rFonts w:eastAsia="NewtonC-Bold" w:cs="Times New Roman"/>
                <w:bCs/>
                <w:iCs/>
                <w:color w:val="000000"/>
              </w:rPr>
            </w:pPr>
            <w:r w:rsidRPr="00DD5797">
              <w:rPr>
                <w:rFonts w:eastAsia="NewtonC-Bold" w:cs="Times New Roman"/>
                <w:bCs/>
                <w:iCs/>
                <w:color w:val="000000"/>
              </w:rPr>
              <w:t>Основные виды учебной деятельности обучающихся:</w:t>
            </w:r>
          </w:p>
          <w:p w:rsidR="00E10ACA" w:rsidRPr="00DD5797"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p>
        </w:tc>
      </w:tr>
      <w:tr w:rsidR="00E10ACA" w:rsidRPr="00DD5797" w:rsidTr="00353FE6">
        <w:tc>
          <w:tcPr>
            <w:tcW w:w="534" w:type="dxa"/>
          </w:tcPr>
          <w:p w:rsidR="00E10ACA"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r w:rsidRPr="00DD5797">
              <w:rPr>
                <w:rFonts w:ascii="Times New Roman" w:eastAsia="Times New Roman" w:hAnsi="Times New Roman" w:cs="Times New Roman"/>
                <w:iCs/>
                <w:sz w:val="24"/>
                <w:szCs w:val="24"/>
              </w:rPr>
              <w:t>1</w:t>
            </w:r>
          </w:p>
          <w:p w:rsidR="00E10ACA"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p>
          <w:p w:rsidR="00E10ACA" w:rsidRPr="00DD5797"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2268" w:type="dxa"/>
          </w:tcPr>
          <w:p w:rsidR="00E10ACA" w:rsidRDefault="00E10ACA" w:rsidP="00353FE6">
            <w:pPr>
              <w:autoSpaceDE w:val="0"/>
              <w:autoSpaceDN w:val="0"/>
              <w:adjustRightInd w:val="0"/>
              <w:rPr>
                <w:rFonts w:ascii="Times New Roman" w:eastAsia="NewtonC-Bold" w:hAnsi="Times New Roman" w:cs="Times New Roman"/>
                <w:bCs/>
                <w:sz w:val="24"/>
                <w:szCs w:val="24"/>
              </w:rPr>
            </w:pPr>
            <w:r w:rsidRPr="00DD5797">
              <w:rPr>
                <w:rFonts w:ascii="Times New Roman" w:eastAsia="NewtonC-Bold" w:hAnsi="Times New Roman" w:cs="Times New Roman"/>
                <w:bCs/>
                <w:sz w:val="24"/>
                <w:szCs w:val="24"/>
              </w:rPr>
              <w:lastRenderedPageBreak/>
              <w:t>Фонетика и орфография</w:t>
            </w:r>
          </w:p>
          <w:p w:rsidR="00E10ACA" w:rsidRDefault="00E10ACA" w:rsidP="00353FE6">
            <w:pPr>
              <w:autoSpaceDE w:val="0"/>
              <w:jc w:val="both"/>
              <w:rPr>
                <w:rFonts w:ascii="Times New Roman" w:eastAsia="NewtonC-Bold" w:hAnsi="Times New Roman" w:cs="Times New Roman"/>
                <w:bCs/>
                <w:sz w:val="24"/>
                <w:szCs w:val="24"/>
              </w:rPr>
            </w:pPr>
          </w:p>
          <w:p w:rsidR="00E10ACA" w:rsidRDefault="00E10ACA" w:rsidP="00353FE6">
            <w:pPr>
              <w:autoSpaceDE w:val="0"/>
              <w:jc w:val="both"/>
              <w:rPr>
                <w:rFonts w:ascii="Times New Roman" w:eastAsia="NewtonC-Bold" w:hAnsi="Times New Roman" w:cs="Times New Roman"/>
                <w:bCs/>
                <w:sz w:val="24"/>
                <w:szCs w:val="24"/>
              </w:rPr>
            </w:pPr>
          </w:p>
          <w:p w:rsidR="00E10ACA" w:rsidRDefault="00E10ACA" w:rsidP="00353FE6">
            <w:pPr>
              <w:autoSpaceDE w:val="0"/>
              <w:jc w:val="both"/>
              <w:rPr>
                <w:rFonts w:ascii="Times New Roman" w:eastAsia="NewtonC-Bold" w:hAnsi="Times New Roman" w:cs="Times New Roman"/>
                <w:bCs/>
                <w:sz w:val="24"/>
                <w:szCs w:val="24"/>
              </w:rPr>
            </w:pPr>
          </w:p>
          <w:p w:rsidR="00E10ACA" w:rsidRDefault="00E10ACA" w:rsidP="00353FE6">
            <w:pPr>
              <w:autoSpaceDE w:val="0"/>
              <w:jc w:val="both"/>
              <w:rPr>
                <w:rFonts w:ascii="Times New Roman" w:eastAsia="NewtonC-Bold" w:hAnsi="Times New Roman" w:cs="Times New Roman"/>
                <w:bCs/>
                <w:sz w:val="24"/>
                <w:szCs w:val="24"/>
              </w:rPr>
            </w:pPr>
          </w:p>
          <w:p w:rsidR="00E10ACA" w:rsidRDefault="00E10ACA" w:rsidP="00353FE6">
            <w:pPr>
              <w:autoSpaceDE w:val="0"/>
              <w:jc w:val="both"/>
              <w:rPr>
                <w:rFonts w:ascii="Times New Roman" w:eastAsia="NewtonC-Bold" w:hAnsi="Times New Roman" w:cs="Times New Roman"/>
                <w:bCs/>
                <w:sz w:val="24"/>
                <w:szCs w:val="24"/>
              </w:rPr>
            </w:pPr>
          </w:p>
          <w:p w:rsidR="00E10ACA" w:rsidRDefault="00E10ACA" w:rsidP="00353FE6">
            <w:pPr>
              <w:autoSpaceDE w:val="0"/>
              <w:jc w:val="both"/>
              <w:rPr>
                <w:rFonts w:ascii="Times New Roman" w:eastAsia="NewtonC-Bold" w:hAnsi="Times New Roman" w:cs="Times New Roman"/>
                <w:bCs/>
                <w:sz w:val="24"/>
                <w:szCs w:val="24"/>
              </w:rPr>
            </w:pPr>
          </w:p>
          <w:p w:rsidR="00E10ACA" w:rsidRDefault="00E10ACA" w:rsidP="00353FE6">
            <w:pPr>
              <w:autoSpaceDE w:val="0"/>
              <w:jc w:val="both"/>
              <w:rPr>
                <w:rFonts w:ascii="Times New Roman" w:eastAsia="NewtonC-Bold" w:hAnsi="Times New Roman" w:cs="Times New Roman"/>
                <w:bCs/>
                <w:sz w:val="24"/>
                <w:szCs w:val="24"/>
              </w:rPr>
            </w:pPr>
          </w:p>
          <w:p w:rsidR="00E10ACA" w:rsidRDefault="00E10ACA" w:rsidP="00353FE6">
            <w:pPr>
              <w:autoSpaceDE w:val="0"/>
              <w:jc w:val="both"/>
              <w:rPr>
                <w:rFonts w:ascii="Times New Roman" w:eastAsia="NewtonC-Bold" w:hAnsi="Times New Roman" w:cs="Times New Roman"/>
                <w:bCs/>
                <w:sz w:val="24"/>
                <w:szCs w:val="24"/>
              </w:rPr>
            </w:pPr>
          </w:p>
          <w:p w:rsidR="00E10ACA" w:rsidRDefault="00E10ACA" w:rsidP="00353FE6">
            <w:pPr>
              <w:autoSpaceDE w:val="0"/>
              <w:jc w:val="both"/>
              <w:rPr>
                <w:rFonts w:ascii="Times New Roman" w:eastAsia="NewtonC-Bold" w:hAnsi="Times New Roman" w:cs="Times New Roman"/>
                <w:bCs/>
                <w:sz w:val="24"/>
                <w:szCs w:val="24"/>
              </w:rPr>
            </w:pPr>
          </w:p>
          <w:p w:rsidR="00E10ACA" w:rsidRDefault="00E10ACA" w:rsidP="00353FE6">
            <w:pPr>
              <w:autoSpaceDE w:val="0"/>
              <w:jc w:val="both"/>
              <w:rPr>
                <w:rFonts w:ascii="Times New Roman" w:eastAsia="NewtonC-Bold" w:hAnsi="Times New Roman" w:cs="Times New Roman"/>
                <w:bCs/>
                <w:sz w:val="24"/>
                <w:szCs w:val="24"/>
              </w:rPr>
            </w:pPr>
          </w:p>
          <w:p w:rsidR="00E10ACA" w:rsidRDefault="00E10ACA" w:rsidP="00353FE6">
            <w:pPr>
              <w:autoSpaceDE w:val="0"/>
              <w:jc w:val="both"/>
              <w:rPr>
                <w:rFonts w:ascii="Times New Roman" w:eastAsia="NewtonC-Bold" w:hAnsi="Times New Roman" w:cs="Times New Roman"/>
                <w:bCs/>
                <w:sz w:val="24"/>
                <w:szCs w:val="24"/>
              </w:rPr>
            </w:pPr>
          </w:p>
          <w:p w:rsidR="00E10ACA" w:rsidRDefault="00E10ACA" w:rsidP="00353FE6">
            <w:pPr>
              <w:autoSpaceDE w:val="0"/>
              <w:jc w:val="both"/>
              <w:rPr>
                <w:rFonts w:ascii="Times New Roman" w:eastAsia="NewtonC-Bold" w:hAnsi="Times New Roman" w:cs="Times New Roman"/>
                <w:bCs/>
                <w:sz w:val="24"/>
                <w:szCs w:val="24"/>
              </w:rPr>
            </w:pPr>
          </w:p>
          <w:p w:rsidR="00E10ACA" w:rsidRPr="00DD5797" w:rsidRDefault="00E10ACA" w:rsidP="00353FE6">
            <w:pPr>
              <w:autoSpaceDE w:val="0"/>
              <w:jc w:val="both"/>
              <w:rPr>
                <w:rFonts w:ascii="Times New Roman" w:eastAsia="NewtonC" w:hAnsi="Times New Roman" w:cs="Times New Roman"/>
                <w:sz w:val="24"/>
                <w:szCs w:val="24"/>
              </w:rPr>
            </w:pPr>
            <w:r w:rsidRPr="00DD5797">
              <w:rPr>
                <w:rFonts w:ascii="Times New Roman" w:eastAsia="NewtonC-Bold" w:hAnsi="Times New Roman" w:cs="Times New Roman"/>
                <w:bCs/>
                <w:sz w:val="24"/>
                <w:szCs w:val="24"/>
              </w:rPr>
              <w:t xml:space="preserve">Лексика </w:t>
            </w:r>
          </w:p>
          <w:p w:rsidR="00E10ACA" w:rsidRPr="00DD5797" w:rsidRDefault="00E10ACA" w:rsidP="00353FE6">
            <w:pPr>
              <w:autoSpaceDE w:val="0"/>
              <w:autoSpaceDN w:val="0"/>
              <w:adjustRightInd w:val="0"/>
              <w:rPr>
                <w:rFonts w:ascii="Times New Roman" w:eastAsia="Times New Roman" w:hAnsi="Times New Roman" w:cs="Times New Roman"/>
                <w:iCs/>
                <w:sz w:val="24"/>
                <w:szCs w:val="24"/>
              </w:rPr>
            </w:pPr>
          </w:p>
        </w:tc>
        <w:tc>
          <w:tcPr>
            <w:tcW w:w="992" w:type="dxa"/>
          </w:tcPr>
          <w:p w:rsidR="00E10ACA" w:rsidRDefault="00E10ACA" w:rsidP="00353FE6">
            <w:pPr>
              <w:tabs>
                <w:tab w:val="left" w:pos="360"/>
              </w:tabs>
              <w:autoSpaceDE w:val="0"/>
              <w:spacing w:line="100" w:lineRule="atLeast"/>
              <w:jc w:val="center"/>
              <w:rPr>
                <w:rFonts w:ascii="Times New Roman" w:hAnsi="Times New Roman" w:cs="Times New Roman"/>
                <w:iCs/>
                <w:sz w:val="24"/>
                <w:szCs w:val="24"/>
              </w:rPr>
            </w:pPr>
            <w:r w:rsidRPr="00DD5797">
              <w:rPr>
                <w:rFonts w:ascii="Times New Roman" w:hAnsi="Times New Roman" w:cs="Times New Roman"/>
                <w:iCs/>
                <w:sz w:val="24"/>
                <w:szCs w:val="24"/>
              </w:rPr>
              <w:lastRenderedPageBreak/>
              <w:t>20</w:t>
            </w:r>
          </w:p>
          <w:p w:rsidR="00E10ACA" w:rsidRDefault="00E10ACA" w:rsidP="00353FE6">
            <w:pPr>
              <w:tabs>
                <w:tab w:val="left" w:pos="360"/>
              </w:tabs>
              <w:autoSpaceDE w:val="0"/>
              <w:spacing w:line="100" w:lineRule="atLeast"/>
              <w:jc w:val="center"/>
              <w:rPr>
                <w:rFonts w:ascii="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hAnsi="Times New Roman" w:cs="Times New Roman"/>
                <w:iCs/>
                <w:sz w:val="24"/>
                <w:szCs w:val="24"/>
              </w:rPr>
            </w:pPr>
          </w:p>
          <w:p w:rsidR="00E10ACA" w:rsidRDefault="00E10ACA" w:rsidP="00353FE6">
            <w:pPr>
              <w:tabs>
                <w:tab w:val="left" w:pos="360"/>
              </w:tabs>
              <w:autoSpaceDE w:val="0"/>
              <w:spacing w:line="100" w:lineRule="atLeast"/>
              <w:jc w:val="center"/>
              <w:rPr>
                <w:rFonts w:ascii="Times New Roman" w:hAnsi="Times New Roman" w:cs="Times New Roman"/>
                <w:iCs/>
                <w:sz w:val="24"/>
                <w:szCs w:val="24"/>
              </w:rPr>
            </w:pPr>
          </w:p>
          <w:p w:rsidR="00E10ACA" w:rsidRPr="00DD5797" w:rsidRDefault="00E10ACA" w:rsidP="00353FE6">
            <w:pPr>
              <w:tabs>
                <w:tab w:val="left" w:pos="360"/>
              </w:tabs>
              <w:autoSpaceDE w:val="0"/>
              <w:spacing w:line="100" w:lineRule="atLeast"/>
              <w:rPr>
                <w:rFonts w:ascii="Times New Roman" w:eastAsia="Times New Roman" w:hAnsi="Times New Roman" w:cs="Times New Roman"/>
                <w:iCs/>
                <w:sz w:val="24"/>
                <w:szCs w:val="24"/>
              </w:rPr>
            </w:pPr>
            <w:r>
              <w:rPr>
                <w:rFonts w:ascii="Times New Roman" w:hAnsi="Times New Roman" w:cs="Times New Roman"/>
                <w:iCs/>
                <w:sz w:val="24"/>
                <w:szCs w:val="24"/>
              </w:rPr>
              <w:t>15</w:t>
            </w:r>
          </w:p>
        </w:tc>
        <w:tc>
          <w:tcPr>
            <w:tcW w:w="6662" w:type="dxa"/>
          </w:tcPr>
          <w:p w:rsidR="00E10ACA" w:rsidRPr="00DD5797" w:rsidRDefault="00E10ACA" w:rsidP="00353FE6">
            <w:pPr>
              <w:autoSpaceDE w:val="0"/>
              <w:spacing w:after="0" w:line="240" w:lineRule="auto"/>
              <w:rPr>
                <w:rFonts w:ascii="Times New Roman" w:eastAsia="NewtonC-Bold" w:hAnsi="Times New Roman" w:cs="Times New Roman"/>
                <w:b/>
                <w:bCs/>
                <w:color w:val="000000"/>
                <w:sz w:val="24"/>
                <w:szCs w:val="24"/>
              </w:rPr>
            </w:pPr>
            <w:r w:rsidRPr="00DD5797">
              <w:rPr>
                <w:rFonts w:ascii="Times New Roman" w:eastAsia="NewtonC-Bold" w:hAnsi="Times New Roman" w:cs="Times New Roman"/>
                <w:b/>
                <w:bCs/>
                <w:sz w:val="24"/>
                <w:szCs w:val="24"/>
              </w:rPr>
              <w:lastRenderedPageBreak/>
              <w:t xml:space="preserve"> </w:t>
            </w:r>
            <w:r w:rsidRPr="00DD5797">
              <w:rPr>
                <w:rFonts w:ascii="Times New Roman" w:eastAsia="NewtonC" w:hAnsi="Times New Roman" w:cs="Times New Roman"/>
                <w:sz w:val="24"/>
                <w:szCs w:val="24"/>
              </w:rPr>
              <w:t>Закрепление общего правила обозначения фонетических чередований на письме: чередующиеся в одном и том же корне звуки обозначаются на письме одинаково, в соответствии с проверкой. Различные способы проверок подобных написаний.</w:t>
            </w:r>
            <w:r w:rsidRPr="00DD5797">
              <w:rPr>
                <w:rFonts w:ascii="Times New Roman" w:eastAsia="NewtonC-Bold" w:hAnsi="Times New Roman" w:cs="Times New Roman"/>
                <w:b/>
                <w:bCs/>
                <w:color w:val="000000"/>
                <w:sz w:val="24"/>
                <w:szCs w:val="24"/>
              </w:rPr>
              <w:t xml:space="preserve">                                                           </w:t>
            </w:r>
            <w:r w:rsidRPr="00DD5797">
              <w:rPr>
                <w:rFonts w:ascii="Times New Roman" w:eastAsia="NewtonC" w:hAnsi="Times New Roman" w:cs="Times New Roman"/>
                <w:sz w:val="24"/>
                <w:szCs w:val="24"/>
              </w:rPr>
              <w:t>Понятие об орфограмме.</w:t>
            </w:r>
            <w:r>
              <w:rPr>
                <w:rFonts w:ascii="Times New Roman" w:eastAsia="NewtonC" w:hAnsi="Times New Roman" w:cs="Times New Roman"/>
                <w:sz w:val="24"/>
                <w:szCs w:val="24"/>
              </w:rPr>
              <w:t xml:space="preserve"> </w:t>
            </w:r>
            <w:r w:rsidRPr="00DD5797">
              <w:rPr>
                <w:rFonts w:ascii="Times New Roman" w:eastAsia="NewtonC" w:hAnsi="Times New Roman" w:cs="Times New Roman"/>
                <w:sz w:val="24"/>
                <w:szCs w:val="24"/>
              </w:rPr>
              <w:t>Виды изученных орфограмм.</w:t>
            </w:r>
          </w:p>
          <w:p w:rsidR="00E10ACA" w:rsidRPr="00DD5797" w:rsidRDefault="00E10ACA" w:rsidP="00353FE6">
            <w:pPr>
              <w:autoSpaceDE w:val="0"/>
              <w:spacing w:after="0" w:line="240" w:lineRule="auto"/>
              <w:rPr>
                <w:rFonts w:ascii="Times New Roman" w:eastAsia="NewtonC-Bold" w:hAnsi="Times New Roman" w:cs="Times New Roman"/>
                <w:b/>
                <w:bCs/>
                <w:color w:val="000000"/>
                <w:sz w:val="24"/>
                <w:szCs w:val="24"/>
              </w:rPr>
            </w:pPr>
            <w:r w:rsidRPr="00DD5797">
              <w:rPr>
                <w:rFonts w:ascii="Times New Roman" w:eastAsia="NewtonC" w:hAnsi="Times New Roman" w:cs="Times New Roman"/>
                <w:sz w:val="24"/>
                <w:szCs w:val="24"/>
              </w:rPr>
              <w:t>Написание двойных согласных в корне слова и на стыках морфем.</w:t>
            </w:r>
            <w:r w:rsidRPr="00DD5797">
              <w:rPr>
                <w:rFonts w:ascii="Times New Roman" w:eastAsia="NewtonC-Bold" w:hAnsi="Times New Roman" w:cs="Times New Roman"/>
                <w:b/>
                <w:bCs/>
                <w:color w:val="000000"/>
                <w:sz w:val="24"/>
                <w:szCs w:val="24"/>
              </w:rPr>
              <w:t xml:space="preserve">                                          </w:t>
            </w:r>
            <w:r w:rsidRPr="00DD5797">
              <w:rPr>
                <w:rFonts w:ascii="Times New Roman" w:eastAsia="NewtonC" w:hAnsi="Times New Roman" w:cs="Times New Roman"/>
                <w:sz w:val="24"/>
                <w:szCs w:val="24"/>
              </w:rPr>
              <w:t xml:space="preserve">Правописание наиболее употребительных приставок, приставки </w:t>
            </w:r>
            <w:r w:rsidRPr="00DD5797">
              <w:rPr>
                <w:rFonts w:ascii="Times New Roman" w:eastAsia="NewtonC-Italic" w:hAnsi="Times New Roman" w:cs="Times New Roman"/>
                <w:i/>
                <w:iCs/>
                <w:sz w:val="24"/>
                <w:szCs w:val="24"/>
              </w:rPr>
              <w:t>с</w:t>
            </w:r>
            <w:r w:rsidRPr="00DD5797">
              <w:rPr>
                <w:rFonts w:ascii="Times New Roman" w:eastAsia="NewtonC" w:hAnsi="Times New Roman" w:cs="Times New Roman"/>
                <w:sz w:val="24"/>
                <w:szCs w:val="24"/>
              </w:rPr>
              <w:t>-, приставок на -</w:t>
            </w:r>
            <w:r w:rsidRPr="00DD5797">
              <w:rPr>
                <w:rFonts w:ascii="Times New Roman" w:eastAsia="NewtonC-Italic" w:hAnsi="Times New Roman" w:cs="Times New Roman"/>
                <w:i/>
                <w:iCs/>
                <w:sz w:val="24"/>
                <w:szCs w:val="24"/>
              </w:rPr>
              <w:t>с</w:t>
            </w:r>
            <w:r w:rsidRPr="00DD5797">
              <w:rPr>
                <w:rFonts w:ascii="Times New Roman" w:eastAsia="NewtonC" w:hAnsi="Times New Roman" w:cs="Times New Roman"/>
                <w:sz w:val="24"/>
                <w:szCs w:val="24"/>
              </w:rPr>
              <w:t>, -</w:t>
            </w:r>
            <w:r w:rsidRPr="00DD5797">
              <w:rPr>
                <w:rFonts w:ascii="Times New Roman" w:eastAsia="NewtonC-Italic" w:hAnsi="Times New Roman" w:cs="Times New Roman"/>
                <w:i/>
                <w:iCs/>
                <w:sz w:val="24"/>
                <w:szCs w:val="24"/>
              </w:rPr>
              <w:t>з</w:t>
            </w:r>
            <w:r w:rsidRPr="00DD5797">
              <w:rPr>
                <w:rFonts w:ascii="Times New Roman" w:eastAsia="NewtonC" w:hAnsi="Times New Roman" w:cs="Times New Roman"/>
                <w:sz w:val="24"/>
                <w:szCs w:val="24"/>
              </w:rPr>
              <w:t>.</w:t>
            </w:r>
          </w:p>
          <w:p w:rsidR="00E10ACA" w:rsidRPr="00DD5797" w:rsidRDefault="00E10ACA" w:rsidP="00353FE6">
            <w:pPr>
              <w:autoSpaceDE w:val="0"/>
              <w:spacing w:after="0" w:line="240" w:lineRule="auto"/>
              <w:rPr>
                <w:rFonts w:ascii="Times New Roman" w:eastAsia="NewtonC-Bold" w:hAnsi="Times New Roman" w:cs="Times New Roman"/>
                <w:b/>
                <w:bCs/>
                <w:color w:val="000000"/>
                <w:sz w:val="24"/>
                <w:szCs w:val="24"/>
              </w:rPr>
            </w:pPr>
            <w:r>
              <w:rPr>
                <w:rFonts w:ascii="Times New Roman" w:eastAsia="NewtonC" w:hAnsi="Times New Roman" w:cs="Times New Roman"/>
                <w:sz w:val="24"/>
                <w:szCs w:val="24"/>
              </w:rPr>
              <w:t xml:space="preserve">               </w:t>
            </w:r>
            <w:r w:rsidRPr="00813875">
              <w:rPr>
                <w:rFonts w:ascii="Times New Roman" w:eastAsia="Arial Unicode MS" w:hAnsi="Times New Roman" w:cs="Times New Roman"/>
              </w:rPr>
              <w:t xml:space="preserve">Правописание </w:t>
            </w:r>
            <w:r w:rsidRPr="00813875">
              <w:rPr>
                <w:rFonts w:ascii="Times New Roman" w:eastAsia="Arial Unicode MS" w:hAnsi="Times New Roman" w:cs="Times New Roman"/>
                <w:b/>
                <w:bCs/>
              </w:rPr>
              <w:t>Ъ</w:t>
            </w:r>
            <w:r w:rsidRPr="00813875">
              <w:rPr>
                <w:rFonts w:ascii="Times New Roman" w:eastAsia="Arial Unicode MS" w:hAnsi="Times New Roman" w:cs="Times New Roman"/>
              </w:rPr>
              <w:t xml:space="preserve"> после приставок, оканчивающихся на букву согласного перед буквами Е, Ё, Ю, Я</w:t>
            </w:r>
            <w:r>
              <w:rPr>
                <w:rFonts w:ascii="Times New Roman" w:eastAsia="Arial Unicode MS" w:hAnsi="Times New Roman" w:cs="Times New Roman"/>
              </w:rPr>
              <w:t xml:space="preserve"> </w:t>
            </w:r>
            <w:r>
              <w:rPr>
                <w:rFonts w:ascii="Times New Roman" w:eastAsia="NewtonC" w:hAnsi="Times New Roman" w:cs="Times New Roman"/>
                <w:sz w:val="24"/>
                <w:szCs w:val="24"/>
              </w:rPr>
              <w:t xml:space="preserve">  </w:t>
            </w:r>
            <w:r w:rsidRPr="00DD5797">
              <w:rPr>
                <w:rFonts w:ascii="Times New Roman" w:eastAsia="NewtonC" w:hAnsi="Times New Roman" w:cs="Times New Roman"/>
                <w:sz w:val="24"/>
                <w:szCs w:val="24"/>
              </w:rPr>
              <w:t>Правописание предлогов.</w:t>
            </w:r>
          </w:p>
          <w:p w:rsidR="00E10ACA" w:rsidRPr="00DD5797" w:rsidRDefault="00E10ACA" w:rsidP="00353FE6">
            <w:pPr>
              <w:autoSpaceDE w:val="0"/>
              <w:spacing w:after="0" w:line="240" w:lineRule="auto"/>
              <w:rPr>
                <w:rFonts w:ascii="Times New Roman" w:eastAsia="NewtonC" w:hAnsi="Times New Roman" w:cs="Times New Roman"/>
                <w:sz w:val="24"/>
                <w:szCs w:val="24"/>
              </w:rPr>
            </w:pPr>
            <w:r w:rsidRPr="00DD5797">
              <w:rPr>
                <w:rFonts w:ascii="Times New Roman" w:eastAsia="NewtonC" w:hAnsi="Times New Roman" w:cs="Times New Roman"/>
                <w:sz w:val="24"/>
                <w:szCs w:val="24"/>
              </w:rPr>
              <w:tab/>
              <w:t>Разграничение на письме приставок и предлогов.</w:t>
            </w:r>
          </w:p>
          <w:p w:rsidR="00E10ACA" w:rsidRPr="00DD5797" w:rsidRDefault="00E10ACA" w:rsidP="00353FE6">
            <w:pPr>
              <w:autoSpaceDE w:val="0"/>
              <w:spacing w:after="0" w:line="240" w:lineRule="auto"/>
              <w:rPr>
                <w:rFonts w:ascii="Times New Roman" w:eastAsia="NewtonC" w:hAnsi="Times New Roman" w:cs="Times New Roman"/>
                <w:sz w:val="24"/>
                <w:szCs w:val="24"/>
              </w:rPr>
            </w:pPr>
            <w:r w:rsidRPr="00DD5797">
              <w:rPr>
                <w:rFonts w:ascii="Times New Roman" w:eastAsia="NewtonC" w:hAnsi="Times New Roman" w:cs="Times New Roman"/>
                <w:sz w:val="24"/>
                <w:szCs w:val="24"/>
              </w:rPr>
              <w:tab/>
              <w:t>Представление о «беглом гласном» звуке. Написание суффиксов -</w:t>
            </w:r>
            <w:r w:rsidRPr="00DD5797">
              <w:rPr>
                <w:rFonts w:ascii="Times New Roman" w:eastAsia="NewtonC-Italic" w:hAnsi="Times New Roman" w:cs="Times New Roman"/>
                <w:i/>
                <w:iCs/>
                <w:sz w:val="24"/>
                <w:szCs w:val="24"/>
              </w:rPr>
              <w:t>ик</w:t>
            </w:r>
            <w:r w:rsidRPr="00DD5797">
              <w:rPr>
                <w:rFonts w:ascii="Times New Roman" w:eastAsia="NewtonC" w:hAnsi="Times New Roman" w:cs="Times New Roman"/>
                <w:sz w:val="24"/>
                <w:szCs w:val="24"/>
              </w:rPr>
              <w:t>-/-</w:t>
            </w:r>
            <w:r w:rsidRPr="00DD5797">
              <w:rPr>
                <w:rFonts w:ascii="Times New Roman" w:eastAsia="NewtonC-Italic" w:hAnsi="Times New Roman" w:cs="Times New Roman"/>
                <w:i/>
                <w:iCs/>
                <w:sz w:val="24"/>
                <w:szCs w:val="24"/>
              </w:rPr>
              <w:t>ек</w:t>
            </w:r>
            <w:r w:rsidRPr="00DD5797">
              <w:rPr>
                <w:rFonts w:ascii="Times New Roman" w:eastAsia="NewtonC" w:hAnsi="Times New Roman" w:cs="Times New Roman"/>
                <w:sz w:val="24"/>
                <w:szCs w:val="24"/>
              </w:rPr>
              <w:t>- с учетом беглого гласного.</w:t>
            </w:r>
          </w:p>
          <w:p w:rsidR="00E10ACA" w:rsidRPr="00DD5797" w:rsidRDefault="00E10ACA" w:rsidP="00353FE6">
            <w:pPr>
              <w:autoSpaceDE w:val="0"/>
              <w:spacing w:after="0" w:line="240" w:lineRule="auto"/>
              <w:rPr>
                <w:rFonts w:ascii="Times New Roman" w:eastAsia="NewtonC" w:hAnsi="Times New Roman" w:cs="Times New Roman"/>
                <w:sz w:val="24"/>
                <w:szCs w:val="24"/>
              </w:rPr>
            </w:pPr>
            <w:r w:rsidRPr="00DD5797">
              <w:rPr>
                <w:rFonts w:ascii="Times New Roman" w:eastAsia="NewtonC" w:hAnsi="Times New Roman" w:cs="Times New Roman"/>
                <w:sz w:val="24"/>
                <w:szCs w:val="24"/>
              </w:rPr>
              <w:tab/>
              <w:t>Написание суффикса -</w:t>
            </w:r>
            <w:r w:rsidRPr="00DD5797">
              <w:rPr>
                <w:rFonts w:ascii="Times New Roman" w:eastAsia="NewtonC-Italic" w:hAnsi="Times New Roman" w:cs="Times New Roman"/>
                <w:i/>
                <w:iCs/>
                <w:sz w:val="24"/>
                <w:szCs w:val="24"/>
              </w:rPr>
              <w:t>ок</w:t>
            </w:r>
            <w:r w:rsidRPr="00DD5797">
              <w:rPr>
                <w:rFonts w:ascii="Times New Roman" w:eastAsia="NewtonC" w:hAnsi="Times New Roman" w:cs="Times New Roman"/>
                <w:sz w:val="24"/>
                <w:szCs w:val="24"/>
              </w:rPr>
              <w:t>- после шипящих.</w:t>
            </w:r>
          </w:p>
          <w:p w:rsidR="00E10ACA" w:rsidRPr="00DD5797" w:rsidRDefault="00E10ACA" w:rsidP="00353FE6">
            <w:pPr>
              <w:autoSpaceDE w:val="0"/>
              <w:spacing w:after="0" w:line="240" w:lineRule="auto"/>
              <w:rPr>
                <w:rFonts w:ascii="Times New Roman" w:eastAsia="NewtonC" w:hAnsi="Times New Roman" w:cs="Times New Roman"/>
                <w:sz w:val="24"/>
                <w:szCs w:val="24"/>
              </w:rPr>
            </w:pPr>
            <w:r w:rsidRPr="00DD5797">
              <w:rPr>
                <w:rFonts w:ascii="Times New Roman" w:eastAsia="NewtonC" w:hAnsi="Times New Roman" w:cs="Times New Roman"/>
                <w:sz w:val="24"/>
                <w:szCs w:val="24"/>
              </w:rPr>
              <w:tab/>
              <w:t>Звукобуквенный разбор слова.</w:t>
            </w:r>
          </w:p>
          <w:p w:rsidR="00E10ACA" w:rsidRPr="00DD5797" w:rsidRDefault="00E10ACA" w:rsidP="00353FE6">
            <w:pPr>
              <w:autoSpaceDE w:val="0"/>
              <w:spacing w:after="0"/>
              <w:jc w:val="both"/>
              <w:rPr>
                <w:rFonts w:ascii="Times New Roman" w:eastAsia="NewtonC" w:hAnsi="Times New Roman" w:cs="Times New Roman"/>
                <w:sz w:val="24"/>
                <w:szCs w:val="24"/>
              </w:rPr>
            </w:pPr>
          </w:p>
          <w:p w:rsidR="00E10ACA" w:rsidRPr="00DD5797" w:rsidRDefault="00E10ACA" w:rsidP="00353FE6">
            <w:pPr>
              <w:autoSpaceDE w:val="0"/>
              <w:jc w:val="both"/>
              <w:rPr>
                <w:rFonts w:ascii="Times New Roman" w:eastAsia="NewtonC" w:hAnsi="Times New Roman" w:cs="Times New Roman"/>
                <w:sz w:val="24"/>
                <w:szCs w:val="24"/>
              </w:rPr>
            </w:pPr>
            <w:r w:rsidRPr="00DD5797">
              <w:rPr>
                <w:rFonts w:ascii="Times New Roman" w:eastAsia="NewtonC-Bold" w:hAnsi="Times New Roman" w:cs="Times New Roman"/>
                <w:b/>
                <w:bCs/>
                <w:sz w:val="24"/>
                <w:szCs w:val="24"/>
              </w:rPr>
              <w:tab/>
            </w:r>
          </w:p>
          <w:p w:rsidR="00E10ACA" w:rsidRPr="00DD5797" w:rsidRDefault="00E10ACA" w:rsidP="00353FE6">
            <w:pPr>
              <w:autoSpaceDE w:val="0"/>
              <w:jc w:val="both"/>
              <w:rPr>
                <w:rFonts w:ascii="Times New Roman" w:eastAsia="NewtonC" w:hAnsi="Times New Roman" w:cs="Times New Roman"/>
                <w:sz w:val="24"/>
                <w:szCs w:val="24"/>
              </w:rPr>
            </w:pPr>
          </w:p>
          <w:p w:rsidR="00E10ACA" w:rsidRPr="00DD5797" w:rsidRDefault="00E10ACA" w:rsidP="00353FE6">
            <w:pPr>
              <w:autoSpaceDE w:val="0"/>
              <w:jc w:val="both"/>
              <w:rPr>
                <w:rFonts w:ascii="Times New Roman" w:eastAsia="NewtonC" w:hAnsi="Times New Roman" w:cs="Times New Roman"/>
                <w:sz w:val="24"/>
                <w:szCs w:val="24"/>
              </w:rPr>
            </w:pPr>
            <w:r w:rsidRPr="00DD5797">
              <w:rPr>
                <w:rFonts w:ascii="Times New Roman" w:eastAsia="NewtonC-Bold" w:hAnsi="Times New Roman" w:cs="Times New Roman"/>
                <w:b/>
                <w:bCs/>
                <w:sz w:val="24"/>
                <w:szCs w:val="24"/>
              </w:rPr>
              <w:tab/>
            </w:r>
          </w:p>
          <w:p w:rsidR="00E10ACA" w:rsidRPr="00DD5797" w:rsidRDefault="00E10ACA" w:rsidP="00353FE6">
            <w:pPr>
              <w:autoSpaceDE w:val="0"/>
              <w:jc w:val="both"/>
              <w:rPr>
                <w:rFonts w:ascii="Times New Roman" w:eastAsia="NewtonC" w:hAnsi="Times New Roman" w:cs="Times New Roman"/>
                <w:sz w:val="24"/>
                <w:szCs w:val="24"/>
              </w:rPr>
            </w:pPr>
          </w:p>
          <w:p w:rsidR="00E10ACA" w:rsidRDefault="00E10ACA" w:rsidP="00353FE6">
            <w:pPr>
              <w:autoSpaceDE w:val="0"/>
              <w:jc w:val="both"/>
              <w:rPr>
                <w:rFonts w:ascii="Times New Roman" w:eastAsia="NewtonC" w:hAnsi="Times New Roman" w:cs="Times New Roman"/>
                <w:sz w:val="24"/>
                <w:szCs w:val="24"/>
              </w:rPr>
            </w:pPr>
            <w:r w:rsidRPr="00DD5797">
              <w:rPr>
                <w:rFonts w:ascii="Times New Roman" w:eastAsia="NewtonC-Bold" w:hAnsi="Times New Roman" w:cs="Times New Roman"/>
                <w:b/>
                <w:bCs/>
                <w:sz w:val="24"/>
                <w:szCs w:val="24"/>
              </w:rPr>
              <w:tab/>
            </w:r>
          </w:p>
          <w:p w:rsidR="00E10ACA" w:rsidRPr="00DD5797" w:rsidRDefault="00E10ACA" w:rsidP="00353FE6">
            <w:pPr>
              <w:autoSpaceDE w:val="0"/>
              <w:jc w:val="both"/>
              <w:rPr>
                <w:rFonts w:ascii="Times New Roman" w:eastAsia="NewtonC" w:hAnsi="Times New Roman" w:cs="Times New Roman"/>
                <w:sz w:val="24"/>
                <w:szCs w:val="24"/>
              </w:rPr>
            </w:pPr>
            <w:r w:rsidRPr="00DD5797">
              <w:rPr>
                <w:rFonts w:ascii="Times New Roman" w:eastAsia="NewtonC-Italic" w:hAnsi="Times New Roman" w:cs="Times New Roman"/>
                <w:i/>
                <w:iCs/>
                <w:sz w:val="24"/>
                <w:szCs w:val="24"/>
              </w:rPr>
              <w:t>Многозначность слова</w:t>
            </w:r>
            <w:r w:rsidRPr="00DD5797">
              <w:rPr>
                <w:rFonts w:ascii="Times New Roman" w:eastAsia="NewtonC" w:hAnsi="Times New Roman" w:cs="Times New Roman"/>
                <w:sz w:val="24"/>
                <w:szCs w:val="24"/>
              </w:rPr>
              <w:t xml:space="preserve">. </w:t>
            </w:r>
            <w:r w:rsidRPr="00DD5797">
              <w:rPr>
                <w:rFonts w:ascii="Times New Roman" w:eastAsia="NewtonC-Italic" w:hAnsi="Times New Roman" w:cs="Times New Roman"/>
                <w:i/>
                <w:iCs/>
                <w:sz w:val="24"/>
                <w:szCs w:val="24"/>
              </w:rPr>
              <w:t>Прямое и переносное значение слова</w:t>
            </w:r>
            <w:r w:rsidRPr="00DD5797">
              <w:rPr>
                <w:rFonts w:ascii="Times New Roman" w:eastAsia="NewtonC" w:hAnsi="Times New Roman" w:cs="Times New Roman"/>
                <w:sz w:val="24"/>
                <w:szCs w:val="24"/>
              </w:rPr>
              <w:t xml:space="preserve">. Омонимы. </w:t>
            </w:r>
            <w:r w:rsidRPr="00DD5797">
              <w:rPr>
                <w:rFonts w:ascii="Times New Roman" w:eastAsia="NewtonC-Italic" w:hAnsi="Times New Roman" w:cs="Times New Roman"/>
                <w:i/>
                <w:iCs/>
                <w:sz w:val="24"/>
                <w:szCs w:val="24"/>
              </w:rPr>
              <w:t xml:space="preserve">Способы разграничения многозначных и омонимичных слов. Синонимы. </w:t>
            </w:r>
            <w:r w:rsidRPr="00DD5797">
              <w:rPr>
                <w:rFonts w:ascii="Times New Roman" w:eastAsia="NewtonC" w:hAnsi="Times New Roman" w:cs="Times New Roman"/>
                <w:sz w:val="24"/>
                <w:szCs w:val="24"/>
              </w:rPr>
              <w:t xml:space="preserve">Отличия однокоренных слов от синонимов и омонимов. </w:t>
            </w:r>
            <w:r w:rsidRPr="00DD5797">
              <w:rPr>
                <w:rFonts w:ascii="Times New Roman" w:eastAsia="NewtonC-Italic" w:hAnsi="Times New Roman" w:cs="Times New Roman"/>
                <w:i/>
                <w:iCs/>
                <w:sz w:val="24"/>
                <w:szCs w:val="24"/>
              </w:rPr>
              <w:t>Антонимы</w:t>
            </w:r>
            <w:r w:rsidRPr="00DD5797">
              <w:rPr>
                <w:rFonts w:ascii="Times New Roman" w:eastAsia="NewtonC" w:hAnsi="Times New Roman" w:cs="Times New Roman"/>
                <w:sz w:val="24"/>
                <w:szCs w:val="24"/>
              </w:rPr>
              <w:t>.</w:t>
            </w:r>
          </w:p>
          <w:p w:rsidR="00E10ACA" w:rsidRPr="00DD5797" w:rsidRDefault="00E10ACA" w:rsidP="00353FE6">
            <w:pPr>
              <w:autoSpaceDE w:val="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Происхождение слов. Использование сведений о происхождении слов при решении орфографических задач.</w:t>
            </w:r>
          </w:p>
          <w:p w:rsidR="00E10ACA" w:rsidRPr="00DD5797" w:rsidRDefault="00E10ACA" w:rsidP="00353FE6">
            <w:pPr>
              <w:autoSpaceDE w:val="0"/>
              <w:jc w:val="both"/>
              <w:rPr>
                <w:rFonts w:ascii="Times New Roman" w:eastAsia="NewtonC" w:hAnsi="Times New Roman" w:cs="Times New Roman"/>
                <w:sz w:val="24"/>
                <w:szCs w:val="24"/>
              </w:rPr>
            </w:pPr>
          </w:p>
          <w:p w:rsidR="00E10ACA" w:rsidRPr="00DD5797" w:rsidRDefault="00E10ACA" w:rsidP="00353FE6">
            <w:pPr>
              <w:autoSpaceDE w:val="0"/>
              <w:ind w:firstLine="709"/>
              <w:jc w:val="both"/>
              <w:rPr>
                <w:rFonts w:ascii="Times New Roman" w:eastAsia="NewtonC" w:hAnsi="Times New Roman" w:cs="Times New Roman"/>
                <w:sz w:val="24"/>
                <w:szCs w:val="24"/>
              </w:rPr>
            </w:pPr>
          </w:p>
          <w:p w:rsidR="00E10ACA" w:rsidRPr="00DD5797" w:rsidRDefault="00E10ACA" w:rsidP="00353FE6">
            <w:pPr>
              <w:autoSpaceDE w:val="0"/>
              <w:jc w:val="both"/>
              <w:rPr>
                <w:rFonts w:ascii="Times New Roman" w:eastAsia="NewtonC" w:hAnsi="Times New Roman" w:cs="Times New Roman"/>
                <w:sz w:val="24"/>
                <w:szCs w:val="24"/>
              </w:rPr>
            </w:pPr>
            <w:r w:rsidRPr="00DD5797">
              <w:rPr>
                <w:rFonts w:ascii="Times New Roman" w:eastAsia="NewtonC-Bold" w:hAnsi="Times New Roman" w:cs="Times New Roman"/>
                <w:b/>
                <w:bCs/>
                <w:sz w:val="24"/>
                <w:szCs w:val="24"/>
              </w:rPr>
              <w:tab/>
            </w:r>
          </w:p>
          <w:p w:rsidR="00E10ACA" w:rsidRPr="00DD5797" w:rsidRDefault="00E10ACA" w:rsidP="00353FE6">
            <w:pPr>
              <w:autoSpaceDE w:val="0"/>
              <w:jc w:val="both"/>
              <w:rPr>
                <w:rFonts w:ascii="Times New Roman" w:hAnsi="Times New Roman" w:cs="Times New Roman"/>
                <w:sz w:val="24"/>
                <w:szCs w:val="24"/>
              </w:rPr>
            </w:pPr>
          </w:p>
          <w:p w:rsidR="00E10ACA" w:rsidRPr="00DD5797" w:rsidRDefault="00E10ACA" w:rsidP="00353FE6">
            <w:pPr>
              <w:autoSpaceDE w:val="0"/>
              <w:jc w:val="both"/>
              <w:rPr>
                <w:rFonts w:ascii="Times New Roman" w:eastAsia="Times New Roman" w:hAnsi="Times New Roman" w:cs="Times New Roman"/>
                <w:iCs/>
                <w:sz w:val="24"/>
                <w:szCs w:val="24"/>
              </w:rPr>
            </w:pPr>
            <w:r w:rsidRPr="00DD5797">
              <w:rPr>
                <w:rFonts w:ascii="Times New Roman" w:eastAsia="NewtonC" w:hAnsi="Times New Roman" w:cs="Times New Roman"/>
                <w:sz w:val="24"/>
                <w:szCs w:val="24"/>
              </w:rPr>
              <w:tab/>
            </w:r>
          </w:p>
        </w:tc>
        <w:tc>
          <w:tcPr>
            <w:tcW w:w="4330" w:type="dxa"/>
          </w:tcPr>
          <w:p w:rsidR="00E10ACA" w:rsidRDefault="00E10ACA" w:rsidP="00353FE6">
            <w:pPr>
              <w:autoSpaceDE w:val="0"/>
              <w:ind w:firstLine="709"/>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lastRenderedPageBreak/>
              <w:t>Выполнение звукобуквенного анализа слова (определение количество слогов, выполнение элементарной транскрипции, нахождение ударных и безударных слогов, соотношение количества и порядка расположения букв и звуков,  характеристика согласных и гласных звуков).</w:t>
            </w:r>
          </w:p>
          <w:p w:rsidR="00E10ACA" w:rsidRDefault="00E10ACA" w:rsidP="00353FE6">
            <w:pPr>
              <w:autoSpaceDE w:val="0"/>
              <w:ind w:firstLine="709"/>
              <w:jc w:val="both"/>
              <w:rPr>
                <w:rFonts w:ascii="Times New Roman" w:eastAsia="NewtonC" w:hAnsi="Times New Roman" w:cs="Times New Roman"/>
                <w:sz w:val="24"/>
                <w:szCs w:val="24"/>
              </w:rPr>
            </w:pPr>
          </w:p>
          <w:p w:rsidR="00E10ACA" w:rsidRDefault="00E10ACA" w:rsidP="00353FE6">
            <w:pPr>
              <w:autoSpaceDE w:val="0"/>
              <w:ind w:firstLine="709"/>
              <w:jc w:val="both"/>
              <w:rPr>
                <w:rFonts w:ascii="Times New Roman" w:eastAsia="NewtonC" w:hAnsi="Times New Roman" w:cs="Times New Roman"/>
                <w:sz w:val="24"/>
                <w:szCs w:val="24"/>
              </w:rPr>
            </w:pPr>
          </w:p>
          <w:p w:rsidR="00E10ACA" w:rsidRDefault="00E10ACA" w:rsidP="00353FE6">
            <w:pPr>
              <w:autoSpaceDE w:val="0"/>
              <w:ind w:firstLine="709"/>
              <w:jc w:val="both"/>
              <w:rPr>
                <w:rFonts w:ascii="Times New Roman" w:eastAsia="NewtonC" w:hAnsi="Times New Roman" w:cs="Times New Roman"/>
                <w:sz w:val="24"/>
                <w:szCs w:val="24"/>
              </w:rPr>
            </w:pPr>
          </w:p>
          <w:p w:rsidR="00E10ACA" w:rsidRDefault="00E10ACA" w:rsidP="00353FE6">
            <w:pPr>
              <w:autoSpaceDE w:val="0"/>
              <w:ind w:firstLine="709"/>
              <w:jc w:val="both"/>
              <w:rPr>
                <w:rFonts w:ascii="Times New Roman" w:eastAsia="NewtonC" w:hAnsi="Times New Roman" w:cs="Times New Roman"/>
                <w:sz w:val="24"/>
                <w:szCs w:val="24"/>
              </w:rPr>
            </w:pPr>
          </w:p>
          <w:p w:rsidR="00E10ACA" w:rsidRDefault="00E10ACA" w:rsidP="00353FE6">
            <w:pPr>
              <w:autoSpaceDE w:val="0"/>
              <w:ind w:firstLine="709"/>
              <w:jc w:val="both"/>
              <w:rPr>
                <w:rFonts w:ascii="Times New Roman" w:eastAsia="NewtonC" w:hAnsi="Times New Roman" w:cs="Times New Roman"/>
                <w:sz w:val="24"/>
                <w:szCs w:val="24"/>
              </w:rPr>
            </w:pPr>
          </w:p>
          <w:p w:rsidR="00E10ACA" w:rsidRDefault="00E10ACA" w:rsidP="00353FE6">
            <w:pPr>
              <w:autoSpaceDE w:val="0"/>
              <w:ind w:firstLine="709"/>
              <w:jc w:val="both"/>
              <w:rPr>
                <w:rFonts w:ascii="Times New Roman" w:eastAsia="NewtonC" w:hAnsi="Times New Roman" w:cs="Times New Roman"/>
                <w:sz w:val="24"/>
                <w:szCs w:val="24"/>
              </w:rPr>
            </w:pPr>
          </w:p>
          <w:p w:rsidR="00E10ACA" w:rsidRDefault="00E10ACA" w:rsidP="00353FE6">
            <w:pPr>
              <w:autoSpaceDE w:val="0"/>
              <w:ind w:firstLine="709"/>
              <w:jc w:val="both"/>
              <w:rPr>
                <w:rFonts w:ascii="Times New Roman" w:eastAsia="NewtonC" w:hAnsi="Times New Roman" w:cs="Times New Roman"/>
                <w:sz w:val="24"/>
                <w:szCs w:val="24"/>
              </w:rPr>
            </w:pPr>
          </w:p>
          <w:p w:rsidR="00E10ACA" w:rsidRDefault="00E10ACA" w:rsidP="00353FE6">
            <w:pPr>
              <w:autoSpaceDE w:val="0"/>
              <w:ind w:firstLine="709"/>
              <w:jc w:val="both"/>
              <w:rPr>
                <w:rFonts w:ascii="Times New Roman" w:eastAsia="NewtonC" w:hAnsi="Times New Roman" w:cs="Times New Roman"/>
                <w:sz w:val="24"/>
                <w:szCs w:val="24"/>
              </w:rPr>
            </w:pPr>
          </w:p>
          <w:p w:rsidR="00E10ACA" w:rsidRDefault="00E10ACA" w:rsidP="00353FE6">
            <w:pPr>
              <w:autoSpaceDE w:val="0"/>
              <w:ind w:firstLine="709"/>
              <w:jc w:val="both"/>
              <w:rPr>
                <w:rFonts w:ascii="Times New Roman" w:eastAsia="NewtonC" w:hAnsi="Times New Roman" w:cs="Times New Roman"/>
                <w:sz w:val="24"/>
                <w:szCs w:val="24"/>
              </w:rPr>
            </w:pPr>
          </w:p>
          <w:p w:rsidR="00E10ACA" w:rsidRPr="00DD5797" w:rsidRDefault="00E10ACA" w:rsidP="00353FE6">
            <w:pPr>
              <w:tabs>
                <w:tab w:val="left" w:pos="360"/>
              </w:tabs>
              <w:autoSpaceDE w:val="0"/>
              <w:spacing w:line="100" w:lineRule="atLeast"/>
              <w:rPr>
                <w:rFonts w:ascii="Times New Roman" w:eastAsia="Times New Roman" w:hAnsi="Times New Roman" w:cs="Times New Roman"/>
                <w:iCs/>
                <w:sz w:val="24"/>
                <w:szCs w:val="24"/>
              </w:rPr>
            </w:pPr>
            <w:r w:rsidRPr="00DD5797">
              <w:rPr>
                <w:rFonts w:ascii="Times New Roman" w:eastAsia="NewtonC" w:hAnsi="Times New Roman" w:cs="Times New Roman"/>
                <w:b/>
                <w:sz w:val="24"/>
                <w:szCs w:val="24"/>
              </w:rPr>
              <w:t>Различение</w:t>
            </w:r>
            <w:r w:rsidRPr="00DD5797">
              <w:rPr>
                <w:rFonts w:ascii="Times New Roman" w:eastAsia="NewtonC" w:hAnsi="Times New Roman" w:cs="Times New Roman"/>
                <w:sz w:val="24"/>
                <w:szCs w:val="24"/>
              </w:rPr>
              <w:t xml:space="preserve"> прямого и переносного значения слова; </w:t>
            </w:r>
            <w:r w:rsidRPr="00DD5797">
              <w:rPr>
                <w:rFonts w:ascii="Times New Roman" w:eastAsia="NewtonC" w:hAnsi="Times New Roman" w:cs="Times New Roman"/>
                <w:b/>
                <w:sz w:val="24"/>
                <w:szCs w:val="24"/>
              </w:rPr>
              <w:t>нахождение</w:t>
            </w:r>
            <w:r w:rsidRPr="00DD5797">
              <w:rPr>
                <w:rFonts w:ascii="Times New Roman" w:eastAsia="NewtonC" w:hAnsi="Times New Roman" w:cs="Times New Roman"/>
                <w:sz w:val="24"/>
                <w:szCs w:val="24"/>
              </w:rPr>
              <w:t xml:space="preserve"> в тексте синонимов и антонимов; </w:t>
            </w:r>
            <w:r w:rsidRPr="00DD5797">
              <w:rPr>
                <w:rFonts w:ascii="Times New Roman" w:eastAsia="NewtonC" w:hAnsi="Times New Roman" w:cs="Times New Roman"/>
                <w:b/>
                <w:sz w:val="24"/>
                <w:szCs w:val="24"/>
              </w:rPr>
              <w:t>различение</w:t>
            </w:r>
            <w:r w:rsidRPr="00DD5797">
              <w:rPr>
                <w:rFonts w:ascii="Times New Roman" w:eastAsia="NewtonC" w:hAnsi="Times New Roman" w:cs="Times New Roman"/>
                <w:sz w:val="24"/>
                <w:szCs w:val="24"/>
              </w:rPr>
              <w:t xml:space="preserve"> однокоренных слов от омонимов и синонимов</w:t>
            </w:r>
          </w:p>
        </w:tc>
      </w:tr>
    </w:tbl>
    <w:p w:rsidR="00E10ACA" w:rsidRPr="00DD5797" w:rsidRDefault="00E10ACA" w:rsidP="00E10ACA">
      <w:pPr>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3"/>
        <w:gridCol w:w="1679"/>
        <w:gridCol w:w="992"/>
        <w:gridCol w:w="6662"/>
        <w:gridCol w:w="4330"/>
      </w:tblGrid>
      <w:tr w:rsidR="00E10ACA" w:rsidRPr="00DD5797" w:rsidTr="00353FE6">
        <w:tc>
          <w:tcPr>
            <w:tcW w:w="1123" w:type="dxa"/>
          </w:tcPr>
          <w:p w:rsidR="00E10ACA" w:rsidRPr="00DD5797"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r w:rsidRPr="00DD5797">
              <w:rPr>
                <w:rFonts w:ascii="Times New Roman" w:eastAsia="Times New Roman" w:hAnsi="Times New Roman" w:cs="Times New Roman"/>
                <w:iCs/>
                <w:sz w:val="24"/>
                <w:szCs w:val="24"/>
              </w:rPr>
              <w:t>3</w:t>
            </w:r>
          </w:p>
        </w:tc>
        <w:tc>
          <w:tcPr>
            <w:tcW w:w="1679" w:type="dxa"/>
          </w:tcPr>
          <w:p w:rsidR="00E10ACA" w:rsidRPr="00DD5797" w:rsidRDefault="00E10ACA" w:rsidP="00353FE6">
            <w:pPr>
              <w:autoSpaceDE w:val="0"/>
              <w:autoSpaceDN w:val="0"/>
              <w:adjustRightInd w:val="0"/>
              <w:rPr>
                <w:rFonts w:ascii="Times New Roman" w:eastAsia="Times New Roman" w:hAnsi="Times New Roman" w:cs="Times New Roman"/>
                <w:iCs/>
                <w:sz w:val="24"/>
                <w:szCs w:val="24"/>
              </w:rPr>
            </w:pPr>
            <w:r w:rsidRPr="00DD5797">
              <w:rPr>
                <w:rFonts w:ascii="Times New Roman" w:eastAsia="NewtonC-Bold" w:hAnsi="Times New Roman" w:cs="Times New Roman"/>
                <w:bCs/>
                <w:sz w:val="24"/>
                <w:szCs w:val="24"/>
              </w:rPr>
              <w:t>Морфемика и словообра-зование</w:t>
            </w:r>
          </w:p>
        </w:tc>
        <w:tc>
          <w:tcPr>
            <w:tcW w:w="992" w:type="dxa"/>
          </w:tcPr>
          <w:p w:rsidR="00E10ACA" w:rsidRPr="00DD5797"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r w:rsidRPr="00DD5797">
              <w:rPr>
                <w:rFonts w:ascii="Times New Roman" w:hAnsi="Times New Roman" w:cs="Times New Roman"/>
                <w:iCs/>
                <w:sz w:val="24"/>
                <w:szCs w:val="24"/>
              </w:rPr>
              <w:t>20</w:t>
            </w:r>
          </w:p>
        </w:tc>
        <w:tc>
          <w:tcPr>
            <w:tcW w:w="6662" w:type="dxa"/>
          </w:tcPr>
          <w:p w:rsidR="00E10ACA" w:rsidRPr="00DD5797" w:rsidRDefault="00E10ACA" w:rsidP="00353FE6">
            <w:pPr>
              <w:autoSpaceDE w:val="0"/>
              <w:jc w:val="both"/>
              <w:rPr>
                <w:rFonts w:ascii="Times New Roman" w:eastAsia="NewtonC-Bold" w:hAnsi="Times New Roman" w:cs="Times New Roman"/>
                <w:b/>
                <w:bCs/>
                <w:sz w:val="24"/>
                <w:szCs w:val="24"/>
              </w:rPr>
            </w:pPr>
            <w:r w:rsidRPr="00DD5797">
              <w:rPr>
                <w:rFonts w:ascii="Times New Roman" w:eastAsia="NewtonC-Bold" w:hAnsi="Times New Roman" w:cs="Times New Roman"/>
                <w:b/>
                <w:bCs/>
                <w:sz w:val="24"/>
                <w:szCs w:val="24"/>
              </w:rPr>
              <w:t xml:space="preserve"> </w:t>
            </w:r>
            <w:r w:rsidRPr="00DD5797">
              <w:rPr>
                <w:rFonts w:ascii="Times New Roman" w:eastAsia="NewtonC" w:hAnsi="Times New Roman" w:cs="Times New Roman"/>
                <w:sz w:val="24"/>
                <w:szCs w:val="24"/>
              </w:rPr>
              <w:t>Образование слов с помощью суффиксов. Образование слов с помощью приставок. Образование слов с помощью приставки и суффикса одновременно. Сложные слова с соединительными гласными.</w:t>
            </w:r>
          </w:p>
          <w:p w:rsidR="00E10ACA" w:rsidRPr="00DD5797" w:rsidRDefault="00E10ACA" w:rsidP="00353FE6">
            <w:pPr>
              <w:autoSpaceDE w:val="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Чередования звуков, видимые на письме (исторические чередования). Системность подобных чередований при словообразовании и словоизменении.</w:t>
            </w:r>
          </w:p>
          <w:p w:rsidR="00E10ACA" w:rsidRPr="00DD5797" w:rsidRDefault="00E10ACA" w:rsidP="00353FE6">
            <w:pPr>
              <w:autoSpaceDE w:val="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lastRenderedPageBreak/>
              <w:t>Разбор слова по составу.</w:t>
            </w:r>
          </w:p>
          <w:p w:rsidR="00E10ACA" w:rsidRPr="00DD5797" w:rsidRDefault="00E10ACA" w:rsidP="00353FE6">
            <w:pPr>
              <w:pStyle w:val="a8"/>
              <w:autoSpaceDE w:val="0"/>
              <w:snapToGrid w:val="0"/>
              <w:ind w:firstLine="709"/>
              <w:jc w:val="both"/>
              <w:rPr>
                <w:rFonts w:cs="Times New Roman"/>
                <w:iCs/>
              </w:rPr>
            </w:pPr>
          </w:p>
        </w:tc>
        <w:tc>
          <w:tcPr>
            <w:tcW w:w="4330" w:type="dxa"/>
          </w:tcPr>
          <w:p w:rsidR="00E10ACA" w:rsidRPr="00DD5797" w:rsidRDefault="00E10ACA" w:rsidP="00353FE6">
            <w:pPr>
              <w:autoSpaceDE w:val="0"/>
              <w:ind w:firstLine="709"/>
              <w:jc w:val="both"/>
              <w:rPr>
                <w:rFonts w:ascii="Times New Roman" w:eastAsia="NewtonC" w:hAnsi="Times New Roman" w:cs="Times New Roman"/>
                <w:sz w:val="24"/>
                <w:szCs w:val="24"/>
              </w:rPr>
            </w:pPr>
            <w:r w:rsidRPr="00DD5797">
              <w:rPr>
                <w:rFonts w:ascii="Times New Roman" w:eastAsia="NewtonC" w:hAnsi="Times New Roman" w:cs="Times New Roman"/>
                <w:b/>
                <w:sz w:val="24"/>
                <w:szCs w:val="24"/>
              </w:rPr>
              <w:lastRenderedPageBreak/>
              <w:t>Сравнение</w:t>
            </w:r>
            <w:r w:rsidRPr="00DD5797">
              <w:rPr>
                <w:rFonts w:ascii="Times New Roman" w:eastAsia="NewtonC" w:hAnsi="Times New Roman" w:cs="Times New Roman"/>
                <w:sz w:val="24"/>
                <w:szCs w:val="24"/>
              </w:rPr>
              <w:t xml:space="preserve"> слов, связанных отношениями производности: </w:t>
            </w:r>
            <w:r w:rsidRPr="00DD5797">
              <w:rPr>
                <w:rFonts w:ascii="Times New Roman" w:eastAsia="NewtonC" w:hAnsi="Times New Roman" w:cs="Times New Roman"/>
                <w:b/>
                <w:sz w:val="24"/>
                <w:szCs w:val="24"/>
              </w:rPr>
              <w:t>объяснение</w:t>
            </w:r>
            <w:r w:rsidRPr="00DD5797">
              <w:rPr>
                <w:rFonts w:ascii="Times New Roman" w:eastAsia="NewtonC" w:hAnsi="Times New Roman" w:cs="Times New Roman"/>
                <w:sz w:val="24"/>
                <w:szCs w:val="24"/>
              </w:rPr>
              <w:t xml:space="preserve">, какое из них от какого образовано, </w:t>
            </w:r>
            <w:r w:rsidRPr="00DD5797">
              <w:rPr>
                <w:rFonts w:ascii="Times New Roman" w:eastAsia="NewtonC" w:hAnsi="Times New Roman" w:cs="Times New Roman"/>
                <w:b/>
                <w:sz w:val="24"/>
                <w:szCs w:val="24"/>
              </w:rPr>
              <w:t>указывая</w:t>
            </w:r>
            <w:r w:rsidRPr="00DD5797">
              <w:rPr>
                <w:rFonts w:ascii="Times New Roman" w:eastAsia="NewtonC" w:hAnsi="Times New Roman" w:cs="Times New Roman"/>
                <w:sz w:val="24"/>
                <w:szCs w:val="24"/>
              </w:rPr>
              <w:t xml:space="preserve"> способ словообразования (с помощью приставки, с помощью суффикса, с помощью приставки и суффикса одновременно, сложением основ с </w:t>
            </w:r>
            <w:r w:rsidRPr="00DD5797">
              <w:rPr>
                <w:rFonts w:ascii="Times New Roman" w:eastAsia="NewtonC" w:hAnsi="Times New Roman" w:cs="Times New Roman"/>
                <w:sz w:val="24"/>
                <w:szCs w:val="24"/>
              </w:rPr>
              <w:lastRenderedPageBreak/>
              <w:t>соединительным гласным).</w:t>
            </w:r>
          </w:p>
          <w:p w:rsidR="00E10ACA" w:rsidRPr="00DD5797" w:rsidRDefault="00E10ACA" w:rsidP="00353FE6">
            <w:pPr>
              <w:autoSpaceDE w:val="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r>
            <w:r w:rsidRPr="00DD5797">
              <w:rPr>
                <w:rFonts w:ascii="Times New Roman" w:eastAsia="NewtonC" w:hAnsi="Times New Roman" w:cs="Times New Roman"/>
                <w:b/>
                <w:sz w:val="24"/>
                <w:szCs w:val="24"/>
              </w:rPr>
              <w:t>Выполнение</w:t>
            </w:r>
            <w:r w:rsidRPr="00DD5797">
              <w:rPr>
                <w:rFonts w:ascii="Times New Roman" w:eastAsia="NewtonC" w:hAnsi="Times New Roman" w:cs="Times New Roman"/>
                <w:sz w:val="24"/>
                <w:szCs w:val="24"/>
              </w:rPr>
              <w:t xml:space="preserve"> разбора слова по составу на основе словообразовательного анализа (</w:t>
            </w:r>
            <w:r w:rsidRPr="00DD5797">
              <w:rPr>
                <w:rFonts w:ascii="Times New Roman" w:eastAsia="NewtonC" w:hAnsi="Times New Roman" w:cs="Times New Roman"/>
                <w:b/>
                <w:sz w:val="24"/>
                <w:szCs w:val="24"/>
              </w:rPr>
              <w:t>вычленение</w:t>
            </w:r>
            <w:r w:rsidRPr="00DD5797">
              <w:rPr>
                <w:rFonts w:ascii="Times New Roman" w:eastAsia="NewtonC" w:hAnsi="Times New Roman" w:cs="Times New Roman"/>
                <w:sz w:val="24"/>
                <w:szCs w:val="24"/>
              </w:rPr>
              <w:t xml:space="preserve"> окончания и основы, в составе основы находить корень, приставку, суффикс).</w:t>
            </w:r>
          </w:p>
          <w:p w:rsidR="00E10ACA" w:rsidRPr="00DD5797" w:rsidRDefault="00E10ACA" w:rsidP="00353FE6">
            <w:pPr>
              <w:autoSpaceDE w:val="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r>
            <w:r w:rsidRPr="00DD5797">
              <w:rPr>
                <w:rFonts w:ascii="Times New Roman" w:eastAsia="NewtonC" w:hAnsi="Times New Roman" w:cs="Times New Roman"/>
                <w:b/>
                <w:sz w:val="24"/>
                <w:szCs w:val="24"/>
              </w:rPr>
              <w:t>Обнаружение</w:t>
            </w:r>
            <w:r w:rsidRPr="00DD5797">
              <w:rPr>
                <w:rFonts w:ascii="Times New Roman" w:eastAsia="NewtonC" w:hAnsi="Times New Roman" w:cs="Times New Roman"/>
                <w:sz w:val="24"/>
                <w:szCs w:val="24"/>
              </w:rPr>
              <w:t xml:space="preserve"> регулярных исторических чередований (чередований, видимых на письме).</w:t>
            </w:r>
          </w:p>
          <w:p w:rsidR="00E10ACA" w:rsidRPr="00DD5797" w:rsidRDefault="00E10ACA" w:rsidP="00353FE6">
            <w:pPr>
              <w:autoSpaceDE w:val="0"/>
              <w:jc w:val="both"/>
              <w:textAlignment w:val="baseline"/>
              <w:rPr>
                <w:rFonts w:ascii="Times New Roman" w:eastAsia="Times New Roman" w:hAnsi="Times New Roman" w:cs="Times New Roman"/>
                <w:iCs/>
                <w:sz w:val="24"/>
                <w:szCs w:val="24"/>
              </w:rPr>
            </w:pPr>
          </w:p>
        </w:tc>
      </w:tr>
      <w:tr w:rsidR="00E10ACA" w:rsidRPr="00DD5797" w:rsidTr="00353FE6">
        <w:tc>
          <w:tcPr>
            <w:tcW w:w="1123" w:type="dxa"/>
          </w:tcPr>
          <w:p w:rsidR="00E10ACA" w:rsidRPr="00DD5797"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r w:rsidRPr="00DD5797">
              <w:rPr>
                <w:rFonts w:ascii="Times New Roman" w:eastAsia="Times New Roman" w:hAnsi="Times New Roman" w:cs="Times New Roman"/>
                <w:iCs/>
                <w:sz w:val="24"/>
                <w:szCs w:val="24"/>
              </w:rPr>
              <w:lastRenderedPageBreak/>
              <w:t>4</w:t>
            </w:r>
          </w:p>
        </w:tc>
        <w:tc>
          <w:tcPr>
            <w:tcW w:w="1679" w:type="dxa"/>
          </w:tcPr>
          <w:p w:rsidR="00E10ACA" w:rsidRPr="00DD5797" w:rsidRDefault="00E10ACA" w:rsidP="00353FE6">
            <w:pPr>
              <w:autoSpaceDE w:val="0"/>
              <w:autoSpaceDN w:val="0"/>
              <w:adjustRightInd w:val="0"/>
              <w:rPr>
                <w:rFonts w:ascii="Times New Roman" w:eastAsia="Times New Roman" w:hAnsi="Times New Roman" w:cs="Times New Roman"/>
                <w:iCs/>
                <w:sz w:val="24"/>
                <w:szCs w:val="24"/>
              </w:rPr>
            </w:pPr>
            <w:r w:rsidRPr="00DD5797">
              <w:rPr>
                <w:rFonts w:ascii="Times New Roman" w:eastAsia="NewtonC-Bold" w:hAnsi="Times New Roman" w:cs="Times New Roman"/>
                <w:bCs/>
                <w:sz w:val="24"/>
                <w:szCs w:val="24"/>
              </w:rPr>
              <w:t>Морфология</w:t>
            </w:r>
          </w:p>
        </w:tc>
        <w:tc>
          <w:tcPr>
            <w:tcW w:w="992" w:type="dxa"/>
          </w:tcPr>
          <w:p w:rsidR="00E10ACA" w:rsidRPr="00DD5797" w:rsidRDefault="00E10ACA" w:rsidP="00353FE6">
            <w:pPr>
              <w:tabs>
                <w:tab w:val="left" w:pos="360"/>
              </w:tabs>
              <w:autoSpaceDE w:val="0"/>
              <w:spacing w:line="100" w:lineRule="atLeast"/>
              <w:jc w:val="center"/>
              <w:rPr>
                <w:rFonts w:ascii="Times New Roman" w:eastAsia="Times New Roman" w:hAnsi="Times New Roman" w:cs="Times New Roman"/>
                <w:iCs/>
                <w:sz w:val="24"/>
                <w:szCs w:val="24"/>
              </w:rPr>
            </w:pPr>
            <w:r w:rsidRPr="00DD5797">
              <w:rPr>
                <w:rFonts w:ascii="Times New Roman" w:hAnsi="Times New Roman" w:cs="Times New Roman"/>
                <w:iCs/>
                <w:sz w:val="24"/>
                <w:szCs w:val="24"/>
              </w:rPr>
              <w:t>70</w:t>
            </w:r>
          </w:p>
        </w:tc>
        <w:tc>
          <w:tcPr>
            <w:tcW w:w="6662" w:type="dxa"/>
          </w:tcPr>
          <w:p w:rsidR="00E10ACA" w:rsidRPr="00DD5797" w:rsidRDefault="00E10ACA" w:rsidP="00353FE6">
            <w:pPr>
              <w:autoSpaceDE w:val="0"/>
              <w:spacing w:after="0" w:line="240" w:lineRule="auto"/>
              <w:jc w:val="both"/>
              <w:rPr>
                <w:rFonts w:ascii="Times New Roman" w:eastAsia="NewtonC-Bold" w:hAnsi="Times New Roman" w:cs="Times New Roman"/>
                <w:bCs/>
                <w:sz w:val="24"/>
                <w:szCs w:val="24"/>
              </w:rPr>
            </w:pPr>
            <w:r w:rsidRPr="00DD5797">
              <w:rPr>
                <w:rFonts w:ascii="Times New Roman" w:eastAsia="NewtonC-Bold" w:hAnsi="Times New Roman" w:cs="Times New Roman"/>
                <w:b/>
                <w:bCs/>
                <w:sz w:val="24"/>
                <w:szCs w:val="24"/>
              </w:rPr>
              <w:tab/>
            </w:r>
            <w:r w:rsidRPr="00DD5797">
              <w:rPr>
                <w:rFonts w:ascii="Times New Roman" w:eastAsia="NewtonC-Bold" w:hAnsi="Times New Roman" w:cs="Times New Roman"/>
                <w:bCs/>
                <w:sz w:val="24"/>
                <w:szCs w:val="24"/>
              </w:rPr>
              <w:t>Понятие о частях речи</w:t>
            </w:r>
          </w:p>
          <w:p w:rsidR="00E10ACA" w:rsidRPr="00DD5797" w:rsidRDefault="00E10ACA" w:rsidP="00353FE6">
            <w:pPr>
              <w:autoSpaceDE w:val="0"/>
              <w:spacing w:after="0" w:line="240" w:lineRule="auto"/>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r>
            <w:r w:rsidRPr="00DD5797">
              <w:rPr>
                <w:rFonts w:ascii="Times New Roman" w:eastAsia="NewtonC" w:hAnsi="Times New Roman" w:cs="Times New Roman"/>
                <w:sz w:val="24"/>
                <w:szCs w:val="24"/>
                <w:u w:val="single"/>
              </w:rPr>
              <w:t>Имя существительное</w:t>
            </w:r>
            <w:r w:rsidRPr="00DD5797">
              <w:rPr>
                <w:rFonts w:ascii="Times New Roman" w:eastAsia="NewtonC" w:hAnsi="Times New Roman" w:cs="Times New Roman"/>
                <w:sz w:val="24"/>
                <w:szCs w:val="24"/>
              </w:rPr>
              <w:t xml:space="preserve"> как часть речи. Категориальное значение (значение предметности). Разряды по значению (на уровне наблюдения). Одушевленность. Значение числа. Изменение по числам. Значение рода. Синтаксическое значение падежа (изменение слова для связи с другими словами в предложении). Склонение как изменение по числам и падежам</w:t>
            </w:r>
            <w:r>
              <w:rPr>
                <w:rFonts w:ascii="Times New Roman" w:eastAsia="NewtonC" w:hAnsi="Times New Roman" w:cs="Times New Roman"/>
                <w:sz w:val="24"/>
                <w:szCs w:val="24"/>
              </w:rPr>
              <w:t xml:space="preserve"> </w:t>
            </w:r>
            <w:r w:rsidRPr="00DD5797">
              <w:rPr>
                <w:rFonts w:ascii="Times New Roman" w:eastAsia="NewtonC" w:hAnsi="Times New Roman" w:cs="Times New Roman"/>
                <w:sz w:val="24"/>
                <w:szCs w:val="24"/>
              </w:rPr>
              <w:t>.</w:t>
            </w:r>
            <w:r>
              <w:rPr>
                <w:rFonts w:ascii="Times New Roman" w:eastAsia="NewtonC" w:hAnsi="Times New Roman" w:cs="Times New Roman"/>
                <w:sz w:val="24"/>
                <w:szCs w:val="24"/>
              </w:rPr>
              <w:t>Падежи имен существительных: именительный, родительный, дательный, винительный, творительный, предложный.</w:t>
            </w:r>
          </w:p>
          <w:p w:rsidR="00E10ACA" w:rsidRPr="00DD5797" w:rsidRDefault="00E10ACA" w:rsidP="00353FE6">
            <w:pPr>
              <w:autoSpaceDE w:val="0"/>
              <w:spacing w:after="0" w:line="240" w:lineRule="auto"/>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Синтаксическая функция имен существительных в предложении.</w:t>
            </w:r>
          </w:p>
          <w:p w:rsidR="00E10ACA" w:rsidRPr="00DD5797" w:rsidRDefault="00E10ACA" w:rsidP="00353FE6">
            <w:pPr>
              <w:autoSpaceDE w:val="0"/>
              <w:spacing w:after="0" w:line="240" w:lineRule="auto"/>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 xml:space="preserve">Три склонения существительных. Правописание безударных падежных окончаний. Написание </w:t>
            </w:r>
            <w:r w:rsidRPr="00DD5797">
              <w:rPr>
                <w:rFonts w:ascii="Times New Roman" w:eastAsia="NewtonC-Italic" w:hAnsi="Times New Roman" w:cs="Times New Roman"/>
                <w:i/>
                <w:iCs/>
                <w:sz w:val="24"/>
                <w:szCs w:val="24"/>
              </w:rPr>
              <w:t xml:space="preserve">о-ё </w:t>
            </w:r>
            <w:r w:rsidRPr="00DD5797">
              <w:rPr>
                <w:rFonts w:ascii="Times New Roman" w:eastAsia="NewtonC" w:hAnsi="Times New Roman" w:cs="Times New Roman"/>
                <w:sz w:val="24"/>
                <w:szCs w:val="24"/>
              </w:rPr>
              <w:t xml:space="preserve">после шипящих и </w:t>
            </w:r>
            <w:r w:rsidRPr="00DD5797">
              <w:rPr>
                <w:rFonts w:ascii="Times New Roman" w:eastAsia="NewtonC-Italic" w:hAnsi="Times New Roman" w:cs="Times New Roman"/>
                <w:i/>
                <w:iCs/>
                <w:sz w:val="24"/>
                <w:szCs w:val="24"/>
              </w:rPr>
              <w:t xml:space="preserve">ц </w:t>
            </w:r>
            <w:r w:rsidRPr="00DD5797">
              <w:rPr>
                <w:rFonts w:ascii="Times New Roman" w:eastAsia="NewtonC" w:hAnsi="Times New Roman" w:cs="Times New Roman"/>
                <w:sz w:val="24"/>
                <w:szCs w:val="24"/>
              </w:rPr>
              <w:t>в падежных окончаниях существительных. Написание существительных с суффиксом -</w:t>
            </w:r>
            <w:r w:rsidRPr="00DD5797">
              <w:rPr>
                <w:rFonts w:ascii="Times New Roman" w:eastAsia="NewtonC-Italic" w:hAnsi="Times New Roman" w:cs="Times New Roman"/>
                <w:i/>
                <w:iCs/>
                <w:sz w:val="24"/>
                <w:szCs w:val="24"/>
              </w:rPr>
              <w:t>ищ</w:t>
            </w:r>
            <w:r w:rsidRPr="00DD5797">
              <w:rPr>
                <w:rFonts w:ascii="Times New Roman" w:eastAsia="NewtonC" w:hAnsi="Times New Roman" w:cs="Times New Roman"/>
                <w:sz w:val="24"/>
                <w:szCs w:val="24"/>
              </w:rPr>
              <w:t>-.</w:t>
            </w:r>
          </w:p>
          <w:p w:rsidR="00E10ACA" w:rsidRPr="00DD5797" w:rsidRDefault="00E10ACA" w:rsidP="00353FE6">
            <w:pPr>
              <w:autoSpaceDE w:val="0"/>
              <w:spacing w:after="0" w:line="240" w:lineRule="auto"/>
              <w:jc w:val="both"/>
              <w:rPr>
                <w:rFonts w:ascii="Times New Roman" w:eastAsia="NewtonC" w:hAnsi="Times New Roman" w:cs="Times New Roman"/>
                <w:sz w:val="24"/>
                <w:szCs w:val="24"/>
              </w:rPr>
            </w:pPr>
            <w:r w:rsidRPr="00DD5797">
              <w:rPr>
                <w:rFonts w:ascii="Times New Roman" w:eastAsia="NewtonC-Italic" w:hAnsi="Times New Roman" w:cs="Times New Roman"/>
                <w:i/>
                <w:iCs/>
                <w:sz w:val="24"/>
                <w:szCs w:val="24"/>
              </w:rPr>
              <w:tab/>
              <w:t>Морфологический разбор имени существительного</w:t>
            </w:r>
            <w:r w:rsidRPr="00DD5797">
              <w:rPr>
                <w:rFonts w:ascii="Times New Roman" w:eastAsia="NewtonC" w:hAnsi="Times New Roman" w:cs="Times New Roman"/>
                <w:sz w:val="24"/>
                <w:szCs w:val="24"/>
              </w:rPr>
              <w:t>.</w:t>
            </w:r>
          </w:p>
          <w:p w:rsidR="00E10ACA" w:rsidRPr="00DD5797" w:rsidRDefault="00E10ACA" w:rsidP="00353FE6">
            <w:pPr>
              <w:autoSpaceDE w:val="0"/>
              <w:spacing w:after="0" w:line="240" w:lineRule="auto"/>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r>
            <w:r w:rsidRPr="00DD5797">
              <w:rPr>
                <w:rFonts w:ascii="Times New Roman" w:eastAsia="NewtonC" w:hAnsi="Times New Roman" w:cs="Times New Roman"/>
                <w:sz w:val="24"/>
                <w:szCs w:val="24"/>
                <w:u w:val="single"/>
              </w:rPr>
              <w:t>Имя прилагательное</w:t>
            </w:r>
            <w:r w:rsidRPr="00DD5797">
              <w:rPr>
                <w:rFonts w:ascii="Times New Roman" w:eastAsia="NewtonC" w:hAnsi="Times New Roman" w:cs="Times New Roman"/>
                <w:sz w:val="24"/>
                <w:szCs w:val="24"/>
              </w:rPr>
              <w:t xml:space="preserve"> как часть речи. Категориальное </w:t>
            </w:r>
            <w:r w:rsidRPr="00DD5797">
              <w:rPr>
                <w:rFonts w:ascii="Times New Roman" w:eastAsia="NewtonC" w:hAnsi="Times New Roman" w:cs="Times New Roman"/>
                <w:sz w:val="24"/>
                <w:szCs w:val="24"/>
              </w:rPr>
              <w:lastRenderedPageBreak/>
              <w:t>значение (значение признака). Начальная форма. Зависимость от имени существительного в значениях числа, рода и падежа. Значение числа. Склонение (твердый и мягкий варианты).</w:t>
            </w:r>
          </w:p>
          <w:p w:rsidR="00E10ACA" w:rsidRPr="00DD5797" w:rsidRDefault="00E10ACA" w:rsidP="00353FE6">
            <w:pPr>
              <w:autoSpaceDE w:val="0"/>
              <w:spacing w:after="0" w:line="240" w:lineRule="auto"/>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Синтаксическая функция имен прилагательных в предложении.</w:t>
            </w:r>
          </w:p>
          <w:p w:rsidR="00E10ACA" w:rsidRPr="00DD5797" w:rsidRDefault="00E10ACA" w:rsidP="00353FE6">
            <w:pPr>
              <w:autoSpaceDE w:val="0"/>
              <w:spacing w:after="0" w:line="240" w:lineRule="auto"/>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Правописание безударных падежных окончаний. Традиционное написание окончания -</w:t>
            </w:r>
            <w:r w:rsidRPr="00DD5797">
              <w:rPr>
                <w:rFonts w:ascii="Times New Roman" w:eastAsia="NewtonC-Italic" w:hAnsi="Times New Roman" w:cs="Times New Roman"/>
                <w:i/>
                <w:iCs/>
                <w:sz w:val="24"/>
                <w:szCs w:val="24"/>
              </w:rPr>
              <w:t>ого</w:t>
            </w:r>
            <w:r w:rsidRPr="00DD5797">
              <w:rPr>
                <w:rFonts w:ascii="Times New Roman" w:eastAsia="NewtonC" w:hAnsi="Times New Roman" w:cs="Times New Roman"/>
                <w:sz w:val="24"/>
                <w:szCs w:val="24"/>
              </w:rPr>
              <w:t>.</w:t>
            </w:r>
          </w:p>
          <w:p w:rsidR="00E10ACA" w:rsidRPr="00DD5797" w:rsidRDefault="00E10ACA" w:rsidP="00353FE6">
            <w:pPr>
              <w:autoSpaceDE w:val="0"/>
              <w:spacing w:after="0" w:line="240" w:lineRule="auto"/>
              <w:jc w:val="both"/>
              <w:rPr>
                <w:rFonts w:ascii="Times New Roman" w:eastAsia="NewtonC-Italic" w:hAnsi="Times New Roman" w:cs="Times New Roman"/>
                <w:i/>
                <w:iCs/>
                <w:sz w:val="24"/>
                <w:szCs w:val="24"/>
              </w:rPr>
            </w:pPr>
            <w:r w:rsidRPr="00DD5797">
              <w:rPr>
                <w:rFonts w:ascii="Times New Roman" w:eastAsia="NewtonC" w:hAnsi="Times New Roman" w:cs="Times New Roman"/>
                <w:sz w:val="24"/>
                <w:szCs w:val="24"/>
              </w:rPr>
              <w:tab/>
            </w:r>
            <w:r w:rsidRPr="00DD5797">
              <w:rPr>
                <w:rFonts w:ascii="Times New Roman" w:eastAsia="NewtonC" w:hAnsi="Times New Roman" w:cs="Times New Roman"/>
                <w:sz w:val="24"/>
                <w:szCs w:val="24"/>
                <w:u w:val="single"/>
              </w:rPr>
              <w:t>Местоимение</w:t>
            </w:r>
            <w:r w:rsidRPr="00DD5797">
              <w:rPr>
                <w:rFonts w:ascii="Times New Roman" w:eastAsia="NewtonC" w:hAnsi="Times New Roman" w:cs="Times New Roman"/>
                <w:sz w:val="24"/>
                <w:szCs w:val="24"/>
              </w:rPr>
              <w:t xml:space="preserve"> как часть речи (общее представление). </w:t>
            </w:r>
            <w:r w:rsidRPr="00DD5797">
              <w:rPr>
                <w:rFonts w:ascii="Times New Roman" w:eastAsia="NewtonC-Italic" w:hAnsi="Times New Roman" w:cs="Times New Roman"/>
                <w:i/>
                <w:iCs/>
                <w:sz w:val="24"/>
                <w:szCs w:val="24"/>
              </w:rPr>
              <w:t>Категориальное значение (значение указания на имя)</w:t>
            </w:r>
            <w:r w:rsidRPr="00DD5797">
              <w:rPr>
                <w:rFonts w:ascii="Times New Roman" w:eastAsia="NewtonC" w:hAnsi="Times New Roman" w:cs="Times New Roman"/>
                <w:sz w:val="24"/>
                <w:szCs w:val="24"/>
              </w:rPr>
              <w:t xml:space="preserve">. Личные местоимения. </w:t>
            </w:r>
            <w:r w:rsidRPr="00DD5797">
              <w:rPr>
                <w:rFonts w:ascii="Times New Roman" w:eastAsia="NewtonC-Italic" w:hAnsi="Times New Roman" w:cs="Times New Roman"/>
                <w:i/>
                <w:iCs/>
                <w:sz w:val="24"/>
                <w:szCs w:val="24"/>
              </w:rPr>
              <w:t>Изменение по лицам и числам.</w:t>
            </w:r>
          </w:p>
          <w:p w:rsidR="00E10ACA" w:rsidRPr="00DD5797" w:rsidRDefault="00E10ACA" w:rsidP="00353FE6">
            <w:pPr>
              <w:autoSpaceDE w:val="0"/>
              <w:spacing w:after="0" w:line="240" w:lineRule="auto"/>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r>
            <w:r w:rsidRPr="00DD5797">
              <w:rPr>
                <w:rFonts w:ascii="Times New Roman" w:eastAsia="NewtonC" w:hAnsi="Times New Roman" w:cs="Times New Roman"/>
                <w:sz w:val="24"/>
                <w:szCs w:val="24"/>
                <w:u w:val="single"/>
              </w:rPr>
              <w:t>Глагол</w:t>
            </w:r>
            <w:r w:rsidRPr="00DD5797">
              <w:rPr>
                <w:rFonts w:ascii="Times New Roman" w:eastAsia="NewtonC" w:hAnsi="Times New Roman" w:cs="Times New Roman"/>
                <w:sz w:val="24"/>
                <w:szCs w:val="24"/>
              </w:rPr>
              <w:t xml:space="preserve"> как часть речи (значение действия). Категориальное значение. Неопределенная форма глагола как его начальная форма. Суффикс неопределенной формы -</w:t>
            </w:r>
            <w:r w:rsidRPr="00DD5797">
              <w:rPr>
                <w:rFonts w:ascii="Times New Roman" w:eastAsia="NewtonC-Italic" w:hAnsi="Times New Roman" w:cs="Times New Roman"/>
                <w:i/>
                <w:iCs/>
                <w:sz w:val="24"/>
                <w:szCs w:val="24"/>
              </w:rPr>
              <w:t xml:space="preserve">ть </w:t>
            </w:r>
            <w:r w:rsidRPr="00DD5797">
              <w:rPr>
                <w:rFonts w:ascii="Times New Roman" w:eastAsia="NewtonC" w:hAnsi="Times New Roman" w:cs="Times New Roman"/>
                <w:sz w:val="24"/>
                <w:szCs w:val="24"/>
              </w:rPr>
              <w:t>(-</w:t>
            </w:r>
            <w:r w:rsidRPr="00DD5797">
              <w:rPr>
                <w:rFonts w:ascii="Times New Roman" w:eastAsia="NewtonC-Italic" w:hAnsi="Times New Roman" w:cs="Times New Roman"/>
                <w:i/>
                <w:iCs/>
                <w:sz w:val="24"/>
                <w:szCs w:val="24"/>
              </w:rPr>
              <w:t>ти</w:t>
            </w:r>
            <w:r w:rsidRPr="00DD5797">
              <w:rPr>
                <w:rFonts w:ascii="Times New Roman" w:eastAsia="NewtonC" w:hAnsi="Times New Roman" w:cs="Times New Roman"/>
                <w:sz w:val="24"/>
                <w:szCs w:val="24"/>
              </w:rPr>
              <w:t>, -</w:t>
            </w:r>
            <w:r w:rsidRPr="00DD5797">
              <w:rPr>
                <w:rFonts w:ascii="Times New Roman" w:eastAsia="NewtonC-Italic" w:hAnsi="Times New Roman" w:cs="Times New Roman"/>
                <w:i/>
                <w:iCs/>
                <w:sz w:val="24"/>
                <w:szCs w:val="24"/>
              </w:rPr>
              <w:t>чь</w:t>
            </w:r>
            <w:r w:rsidRPr="00DD5797">
              <w:rPr>
                <w:rFonts w:ascii="Times New Roman" w:eastAsia="NewtonC" w:hAnsi="Times New Roman" w:cs="Times New Roman"/>
                <w:sz w:val="24"/>
                <w:szCs w:val="24"/>
              </w:rPr>
              <w:t>). Суффикс -</w:t>
            </w:r>
            <w:r w:rsidRPr="00DD5797">
              <w:rPr>
                <w:rFonts w:ascii="Times New Roman" w:eastAsia="NewtonC-Italic" w:hAnsi="Times New Roman" w:cs="Times New Roman"/>
                <w:i/>
                <w:iCs/>
                <w:sz w:val="24"/>
                <w:szCs w:val="24"/>
              </w:rPr>
              <w:t>л</w:t>
            </w:r>
            <w:r w:rsidRPr="00DD5797">
              <w:rPr>
                <w:rFonts w:ascii="Times New Roman" w:eastAsia="NewtonC" w:hAnsi="Times New Roman" w:cs="Times New Roman"/>
                <w:sz w:val="24"/>
                <w:szCs w:val="24"/>
              </w:rPr>
              <w:t>- глагола прошедшего времени. Другие глагольные суффиксы -</w:t>
            </w:r>
            <w:r w:rsidRPr="00DD5797">
              <w:rPr>
                <w:rFonts w:ascii="Times New Roman" w:eastAsia="NewtonC-Italic" w:hAnsi="Times New Roman" w:cs="Times New Roman"/>
                <w:i/>
                <w:iCs/>
                <w:sz w:val="24"/>
                <w:szCs w:val="24"/>
              </w:rPr>
              <w:t>а</w:t>
            </w:r>
            <w:r w:rsidRPr="00DD5797">
              <w:rPr>
                <w:rFonts w:ascii="Times New Roman" w:eastAsia="NewtonC" w:hAnsi="Times New Roman" w:cs="Times New Roman"/>
                <w:sz w:val="24"/>
                <w:szCs w:val="24"/>
              </w:rPr>
              <w:t>, -</w:t>
            </w:r>
            <w:r w:rsidRPr="00DD5797">
              <w:rPr>
                <w:rFonts w:ascii="Times New Roman" w:eastAsia="NewtonC-Italic" w:hAnsi="Times New Roman" w:cs="Times New Roman"/>
                <w:i/>
                <w:iCs/>
                <w:sz w:val="24"/>
                <w:szCs w:val="24"/>
              </w:rPr>
              <w:t>е</w:t>
            </w:r>
            <w:r w:rsidRPr="00DD5797">
              <w:rPr>
                <w:rFonts w:ascii="Times New Roman" w:eastAsia="NewtonC" w:hAnsi="Times New Roman" w:cs="Times New Roman"/>
                <w:sz w:val="24"/>
                <w:szCs w:val="24"/>
              </w:rPr>
              <w:t>, -</w:t>
            </w:r>
            <w:r w:rsidRPr="00DD5797">
              <w:rPr>
                <w:rFonts w:ascii="Times New Roman" w:eastAsia="NewtonC-Italic" w:hAnsi="Times New Roman" w:cs="Times New Roman"/>
                <w:i/>
                <w:iCs/>
                <w:sz w:val="24"/>
                <w:szCs w:val="24"/>
              </w:rPr>
              <w:t>и</w:t>
            </w:r>
            <w:r w:rsidRPr="00DD5797">
              <w:rPr>
                <w:rFonts w:ascii="Times New Roman" w:eastAsia="NewtonC" w:hAnsi="Times New Roman" w:cs="Times New Roman"/>
                <w:sz w:val="24"/>
                <w:szCs w:val="24"/>
              </w:rPr>
              <w:t>, -</w:t>
            </w:r>
            <w:r w:rsidRPr="00DD5797">
              <w:rPr>
                <w:rFonts w:ascii="Times New Roman" w:eastAsia="NewtonC-Italic" w:hAnsi="Times New Roman" w:cs="Times New Roman"/>
                <w:i/>
                <w:iCs/>
                <w:sz w:val="24"/>
                <w:szCs w:val="24"/>
              </w:rPr>
              <w:t>о</w:t>
            </w:r>
            <w:r w:rsidRPr="00DD5797">
              <w:rPr>
                <w:rFonts w:ascii="Times New Roman" w:eastAsia="NewtonC" w:hAnsi="Times New Roman" w:cs="Times New Roman"/>
                <w:sz w:val="24"/>
                <w:szCs w:val="24"/>
              </w:rPr>
              <w:t>, -</w:t>
            </w:r>
            <w:r w:rsidRPr="00DD5797">
              <w:rPr>
                <w:rFonts w:ascii="Times New Roman" w:eastAsia="NewtonC-Italic" w:hAnsi="Times New Roman" w:cs="Times New Roman"/>
                <w:i/>
                <w:iCs/>
                <w:sz w:val="24"/>
                <w:szCs w:val="24"/>
              </w:rPr>
              <w:t>у</w:t>
            </w:r>
            <w:r w:rsidRPr="00DD5797">
              <w:rPr>
                <w:rFonts w:ascii="Times New Roman" w:eastAsia="NewtonC" w:hAnsi="Times New Roman" w:cs="Times New Roman"/>
                <w:sz w:val="24"/>
                <w:szCs w:val="24"/>
              </w:rPr>
              <w:t>, -</w:t>
            </w:r>
            <w:r w:rsidRPr="00DD5797">
              <w:rPr>
                <w:rFonts w:ascii="Times New Roman" w:eastAsia="NewtonC-Italic" w:hAnsi="Times New Roman" w:cs="Times New Roman"/>
                <w:i/>
                <w:iCs/>
                <w:sz w:val="24"/>
                <w:szCs w:val="24"/>
              </w:rPr>
              <w:t>я</w:t>
            </w:r>
            <w:r w:rsidRPr="00DD5797">
              <w:rPr>
                <w:rFonts w:ascii="Times New Roman" w:eastAsia="NewtonC" w:hAnsi="Times New Roman" w:cs="Times New Roman"/>
                <w:sz w:val="24"/>
                <w:szCs w:val="24"/>
              </w:rPr>
              <w:t>, постфиксы -</w:t>
            </w:r>
            <w:r w:rsidRPr="00DD5797">
              <w:rPr>
                <w:rFonts w:ascii="Times New Roman" w:eastAsia="NewtonC-Italic" w:hAnsi="Times New Roman" w:cs="Times New Roman"/>
                <w:i/>
                <w:iCs/>
                <w:sz w:val="24"/>
                <w:szCs w:val="24"/>
              </w:rPr>
              <w:t xml:space="preserve">ся </w:t>
            </w:r>
            <w:r w:rsidRPr="00DD5797">
              <w:rPr>
                <w:rFonts w:ascii="Times New Roman" w:eastAsia="NewtonC" w:hAnsi="Times New Roman" w:cs="Times New Roman"/>
                <w:sz w:val="24"/>
                <w:szCs w:val="24"/>
              </w:rPr>
              <w:t>(</w:t>
            </w:r>
            <w:r w:rsidRPr="00DD5797">
              <w:rPr>
                <w:rFonts w:ascii="Times New Roman" w:eastAsia="NewtonC-Italic" w:hAnsi="Times New Roman" w:cs="Times New Roman"/>
                <w:i/>
                <w:iCs/>
                <w:sz w:val="24"/>
                <w:szCs w:val="24"/>
              </w:rPr>
              <w:t>сь</w:t>
            </w:r>
            <w:r w:rsidRPr="00DD5797">
              <w:rPr>
                <w:rFonts w:ascii="Times New Roman" w:eastAsia="NewtonC" w:hAnsi="Times New Roman" w:cs="Times New Roman"/>
                <w:sz w:val="24"/>
                <w:szCs w:val="24"/>
              </w:rPr>
              <w:t>). Изменение по временам. Изменение по числам. Изменение в прошедшем времени по родам. Изменение в настоящем и будущем времени по лицам. Связь форм лица с личными местоимениями.</w:t>
            </w:r>
          </w:p>
          <w:p w:rsidR="00E10ACA" w:rsidRPr="00DD5797" w:rsidRDefault="00E10ACA" w:rsidP="00353FE6">
            <w:pPr>
              <w:autoSpaceDE w:val="0"/>
              <w:spacing w:after="0" w:line="240" w:lineRule="auto"/>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Синтаксическая функция глаголов в предложении.</w:t>
            </w:r>
          </w:p>
          <w:p w:rsidR="00E10ACA" w:rsidRPr="00DD5797" w:rsidRDefault="00E10ACA" w:rsidP="00353FE6">
            <w:pPr>
              <w:autoSpaceDE w:val="0"/>
              <w:spacing w:after="0" w:line="240" w:lineRule="auto"/>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Различение написания -</w:t>
            </w:r>
            <w:r w:rsidRPr="00DD5797">
              <w:rPr>
                <w:rFonts w:ascii="Times New Roman" w:eastAsia="NewtonC-Italic" w:hAnsi="Times New Roman" w:cs="Times New Roman"/>
                <w:i/>
                <w:iCs/>
                <w:sz w:val="24"/>
                <w:szCs w:val="24"/>
              </w:rPr>
              <w:t xml:space="preserve">ться </w:t>
            </w:r>
            <w:r w:rsidRPr="00DD5797">
              <w:rPr>
                <w:rFonts w:ascii="Times New Roman" w:eastAsia="NewtonC" w:hAnsi="Times New Roman" w:cs="Times New Roman"/>
                <w:sz w:val="24"/>
                <w:szCs w:val="24"/>
              </w:rPr>
              <w:t>и -</w:t>
            </w:r>
            <w:r w:rsidRPr="00DD5797">
              <w:rPr>
                <w:rFonts w:ascii="Times New Roman" w:eastAsia="NewtonC-Italic" w:hAnsi="Times New Roman" w:cs="Times New Roman"/>
                <w:i/>
                <w:iCs/>
                <w:sz w:val="24"/>
                <w:szCs w:val="24"/>
              </w:rPr>
              <w:t xml:space="preserve">тся </w:t>
            </w:r>
            <w:r w:rsidRPr="00DD5797">
              <w:rPr>
                <w:rFonts w:ascii="Times New Roman" w:eastAsia="NewtonC" w:hAnsi="Times New Roman" w:cs="Times New Roman"/>
                <w:sz w:val="24"/>
                <w:szCs w:val="24"/>
              </w:rPr>
              <w:t>в глаголах, стоящих в неопределенной форме и в формах 3 л. ед. и мн. ч.</w:t>
            </w:r>
          </w:p>
        </w:tc>
        <w:tc>
          <w:tcPr>
            <w:tcW w:w="4330" w:type="dxa"/>
          </w:tcPr>
          <w:p w:rsidR="00E10ACA" w:rsidRPr="00DD5797" w:rsidRDefault="00E10ACA" w:rsidP="00353FE6">
            <w:pPr>
              <w:autoSpaceDE w:val="0"/>
              <w:ind w:firstLine="709"/>
              <w:jc w:val="both"/>
              <w:rPr>
                <w:rFonts w:ascii="Times New Roman" w:eastAsia="NewtonC" w:hAnsi="Times New Roman" w:cs="Times New Roman"/>
                <w:sz w:val="24"/>
                <w:szCs w:val="24"/>
              </w:rPr>
            </w:pPr>
            <w:r w:rsidRPr="00DD5797">
              <w:rPr>
                <w:rFonts w:ascii="Times New Roman" w:eastAsia="NewtonC" w:hAnsi="Times New Roman" w:cs="Times New Roman"/>
                <w:b/>
                <w:sz w:val="24"/>
                <w:szCs w:val="24"/>
              </w:rPr>
              <w:lastRenderedPageBreak/>
              <w:t>Различение</w:t>
            </w:r>
            <w:r w:rsidRPr="00DD5797">
              <w:rPr>
                <w:rFonts w:ascii="Times New Roman" w:eastAsia="NewtonC" w:hAnsi="Times New Roman" w:cs="Times New Roman"/>
                <w:sz w:val="24"/>
                <w:szCs w:val="24"/>
              </w:rPr>
              <w:t xml:space="preserve"> частей речи: существительного, прилагательного, глагола, местоимения, предлога.</w:t>
            </w:r>
          </w:p>
          <w:p w:rsidR="00E10ACA" w:rsidRPr="00DD5797" w:rsidRDefault="00E10ACA" w:rsidP="00353FE6">
            <w:pPr>
              <w:autoSpaceDE w:val="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r>
            <w:r w:rsidRPr="00DD5797">
              <w:rPr>
                <w:rFonts w:ascii="Times New Roman" w:eastAsia="NewtonC" w:hAnsi="Times New Roman" w:cs="Times New Roman"/>
                <w:b/>
                <w:sz w:val="24"/>
                <w:szCs w:val="24"/>
              </w:rPr>
              <w:t>Упражнения</w:t>
            </w:r>
            <w:r w:rsidRPr="00DD5797">
              <w:rPr>
                <w:rFonts w:ascii="Times New Roman" w:eastAsia="NewtonC" w:hAnsi="Times New Roman" w:cs="Times New Roman"/>
                <w:sz w:val="24"/>
                <w:szCs w:val="24"/>
              </w:rPr>
              <w:t xml:space="preserve"> в различении на письме приставки и предлоги.</w:t>
            </w:r>
          </w:p>
          <w:p w:rsidR="00E10ACA" w:rsidRPr="00DD5797" w:rsidRDefault="00E10ACA" w:rsidP="00353FE6">
            <w:pPr>
              <w:autoSpaceDE w:val="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r>
            <w:r w:rsidRPr="00DD5797">
              <w:rPr>
                <w:rFonts w:ascii="Times New Roman" w:eastAsia="NewtonC" w:hAnsi="Times New Roman" w:cs="Times New Roman"/>
                <w:b/>
                <w:sz w:val="24"/>
                <w:szCs w:val="24"/>
              </w:rPr>
              <w:t>Изменение</w:t>
            </w:r>
            <w:r w:rsidRPr="00DD5797">
              <w:rPr>
                <w:rFonts w:ascii="Times New Roman" w:eastAsia="NewtonC" w:hAnsi="Times New Roman" w:cs="Times New Roman"/>
                <w:sz w:val="24"/>
                <w:szCs w:val="24"/>
              </w:rPr>
              <w:t xml:space="preserve"> существительного по числам и падежам; </w:t>
            </w:r>
            <w:r w:rsidRPr="00DD5797">
              <w:rPr>
                <w:rFonts w:ascii="Times New Roman" w:eastAsia="NewtonC" w:hAnsi="Times New Roman" w:cs="Times New Roman"/>
                <w:b/>
                <w:sz w:val="24"/>
                <w:szCs w:val="24"/>
              </w:rPr>
              <w:t>определение</w:t>
            </w:r>
            <w:r w:rsidRPr="00DD5797">
              <w:rPr>
                <w:rFonts w:ascii="Times New Roman" w:eastAsia="NewtonC" w:hAnsi="Times New Roman" w:cs="Times New Roman"/>
                <w:sz w:val="24"/>
                <w:szCs w:val="24"/>
              </w:rPr>
              <w:t xml:space="preserve"> их рода.</w:t>
            </w:r>
          </w:p>
          <w:p w:rsidR="00E10ACA" w:rsidRPr="00DD5797" w:rsidRDefault="00E10ACA" w:rsidP="00353FE6">
            <w:pPr>
              <w:autoSpaceDE w:val="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r>
            <w:r w:rsidRPr="00DD5797">
              <w:rPr>
                <w:rFonts w:ascii="Times New Roman" w:eastAsia="NewtonC" w:hAnsi="Times New Roman" w:cs="Times New Roman"/>
                <w:b/>
                <w:sz w:val="24"/>
                <w:szCs w:val="24"/>
              </w:rPr>
              <w:t xml:space="preserve">Различение </w:t>
            </w:r>
            <w:r w:rsidRPr="00DD5797">
              <w:rPr>
                <w:rFonts w:ascii="Times New Roman" w:eastAsia="NewtonC" w:hAnsi="Times New Roman" w:cs="Times New Roman"/>
                <w:sz w:val="24"/>
                <w:szCs w:val="24"/>
              </w:rPr>
              <w:t>названия падежей.</w:t>
            </w:r>
          </w:p>
          <w:p w:rsidR="00E10ACA" w:rsidRPr="00DD5797" w:rsidRDefault="00E10ACA" w:rsidP="00353FE6">
            <w:pPr>
              <w:autoSpaceDE w:val="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r>
            <w:r w:rsidRPr="00DD5797">
              <w:rPr>
                <w:rFonts w:ascii="Times New Roman" w:eastAsia="NewtonC" w:hAnsi="Times New Roman" w:cs="Times New Roman"/>
                <w:b/>
                <w:sz w:val="24"/>
                <w:szCs w:val="24"/>
              </w:rPr>
              <w:t>Изменение</w:t>
            </w:r>
            <w:r w:rsidRPr="00DD5797">
              <w:rPr>
                <w:rFonts w:ascii="Times New Roman" w:eastAsia="NewtonC" w:hAnsi="Times New Roman" w:cs="Times New Roman"/>
                <w:sz w:val="24"/>
                <w:szCs w:val="24"/>
              </w:rPr>
              <w:t xml:space="preserve"> прилагательного по числам, падежам и родам.</w:t>
            </w:r>
          </w:p>
          <w:p w:rsidR="00E10ACA" w:rsidRPr="00DD5797" w:rsidRDefault="00E10ACA" w:rsidP="00353FE6">
            <w:pPr>
              <w:autoSpaceDE w:val="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r>
            <w:r w:rsidRPr="00DD5797">
              <w:rPr>
                <w:rFonts w:ascii="Times New Roman" w:eastAsia="NewtonC" w:hAnsi="Times New Roman" w:cs="Times New Roman"/>
                <w:b/>
                <w:sz w:val="24"/>
                <w:szCs w:val="24"/>
              </w:rPr>
              <w:t>Изменени</w:t>
            </w:r>
            <w:r w:rsidRPr="00DD5797">
              <w:rPr>
                <w:rFonts w:ascii="Times New Roman" w:eastAsia="NewtonC" w:hAnsi="Times New Roman" w:cs="Times New Roman"/>
                <w:sz w:val="24"/>
                <w:szCs w:val="24"/>
              </w:rPr>
              <w:t xml:space="preserve">е глаголов по </w:t>
            </w:r>
            <w:r w:rsidRPr="00DD5797">
              <w:rPr>
                <w:rFonts w:ascii="Times New Roman" w:eastAsia="NewtonC" w:hAnsi="Times New Roman" w:cs="Times New Roman"/>
                <w:sz w:val="24"/>
                <w:szCs w:val="24"/>
              </w:rPr>
              <w:lastRenderedPageBreak/>
              <w:t>временам и числам; в прошедшем времени — по родам; в настоящем и будущем времени — по лицам.</w:t>
            </w:r>
          </w:p>
          <w:p w:rsidR="00E10ACA" w:rsidRPr="00DD5797" w:rsidRDefault="00E10ACA" w:rsidP="00353FE6">
            <w:pPr>
              <w:tabs>
                <w:tab w:val="left" w:pos="142"/>
              </w:tabs>
              <w:autoSpaceDE w:val="0"/>
              <w:jc w:val="both"/>
              <w:textAlignment w:val="baseline"/>
              <w:rPr>
                <w:rFonts w:ascii="Times New Roman" w:eastAsia="Times New Roman" w:hAnsi="Times New Roman" w:cs="Times New Roman"/>
                <w:iCs/>
                <w:sz w:val="24"/>
                <w:szCs w:val="24"/>
              </w:rPr>
            </w:pPr>
          </w:p>
        </w:tc>
      </w:tr>
      <w:tr w:rsidR="00E10ACA" w:rsidRPr="00DD5797" w:rsidTr="00353FE6">
        <w:tc>
          <w:tcPr>
            <w:tcW w:w="1123" w:type="dxa"/>
          </w:tcPr>
          <w:p w:rsidR="00E10ACA" w:rsidRPr="00DD5797" w:rsidRDefault="00E10ACA" w:rsidP="00353FE6">
            <w:pPr>
              <w:tabs>
                <w:tab w:val="left" w:pos="360"/>
              </w:tabs>
              <w:autoSpaceDE w:val="0"/>
              <w:spacing w:after="0" w:line="100" w:lineRule="atLeast"/>
              <w:jc w:val="center"/>
              <w:rPr>
                <w:rFonts w:ascii="Times New Roman" w:eastAsia="Times New Roman" w:hAnsi="Times New Roman" w:cs="Times New Roman"/>
                <w:iCs/>
                <w:sz w:val="24"/>
                <w:szCs w:val="24"/>
              </w:rPr>
            </w:pPr>
          </w:p>
        </w:tc>
        <w:tc>
          <w:tcPr>
            <w:tcW w:w="1679" w:type="dxa"/>
          </w:tcPr>
          <w:p w:rsidR="00E10ACA" w:rsidRPr="00DD5797" w:rsidRDefault="00E10ACA" w:rsidP="00353FE6">
            <w:pPr>
              <w:autoSpaceDE w:val="0"/>
              <w:autoSpaceDN w:val="0"/>
              <w:adjustRightInd w:val="0"/>
              <w:spacing w:after="0"/>
              <w:rPr>
                <w:rFonts w:ascii="Times New Roman" w:eastAsia="Times New Roman" w:hAnsi="Times New Roman" w:cs="Times New Roman"/>
                <w:bCs/>
                <w:sz w:val="24"/>
                <w:szCs w:val="24"/>
              </w:rPr>
            </w:pPr>
            <w:r w:rsidRPr="00DD5797">
              <w:rPr>
                <w:rFonts w:ascii="Times New Roman" w:eastAsia="NewtonC-Bold" w:hAnsi="Times New Roman" w:cs="Times New Roman"/>
                <w:bCs/>
                <w:sz w:val="24"/>
                <w:szCs w:val="24"/>
              </w:rPr>
              <w:t>Синтаксис</w:t>
            </w:r>
          </w:p>
        </w:tc>
        <w:tc>
          <w:tcPr>
            <w:tcW w:w="992" w:type="dxa"/>
          </w:tcPr>
          <w:p w:rsidR="00E10ACA" w:rsidRPr="00DD5797" w:rsidRDefault="00E10ACA" w:rsidP="00353FE6">
            <w:pPr>
              <w:tabs>
                <w:tab w:val="left" w:pos="360"/>
              </w:tabs>
              <w:autoSpaceDE w:val="0"/>
              <w:spacing w:after="0" w:line="100" w:lineRule="atLeast"/>
              <w:jc w:val="center"/>
              <w:rPr>
                <w:rFonts w:ascii="Times New Roman" w:eastAsia="Times New Roman" w:hAnsi="Times New Roman" w:cs="Times New Roman"/>
                <w:iCs/>
                <w:sz w:val="24"/>
                <w:szCs w:val="24"/>
              </w:rPr>
            </w:pPr>
            <w:r w:rsidRPr="00DD5797">
              <w:rPr>
                <w:rFonts w:ascii="Times New Roman" w:hAnsi="Times New Roman" w:cs="Times New Roman"/>
                <w:iCs/>
                <w:sz w:val="24"/>
                <w:szCs w:val="24"/>
              </w:rPr>
              <w:t>15</w:t>
            </w:r>
          </w:p>
        </w:tc>
        <w:tc>
          <w:tcPr>
            <w:tcW w:w="6662" w:type="dxa"/>
          </w:tcPr>
          <w:p w:rsidR="00E10ACA" w:rsidRPr="00DD5797" w:rsidRDefault="00E10ACA" w:rsidP="00353FE6">
            <w:pPr>
              <w:autoSpaceDE w:val="0"/>
              <w:spacing w:after="0" w:line="240" w:lineRule="auto"/>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r>
            <w:r w:rsidRPr="00813875">
              <w:rPr>
                <w:rFonts w:ascii="Times New Roman" w:eastAsia="Times New Roman" w:hAnsi="Times New Roman" w:cs="Times New Roman"/>
              </w:rPr>
              <w:t>Виды предложений по цели высказывания и интонации</w:t>
            </w:r>
            <w:r w:rsidRPr="00DD5797">
              <w:rPr>
                <w:rFonts w:ascii="Times New Roman" w:eastAsia="NewtonC" w:hAnsi="Times New Roman" w:cs="Times New Roman"/>
                <w:sz w:val="24"/>
                <w:szCs w:val="24"/>
              </w:rPr>
              <w:t xml:space="preserve"> Понятие о главных и неглавных членах предложения. Подлежащее и сказуемое как основа предложения. Значение второстепенных членов предложения. </w:t>
            </w:r>
            <w:r w:rsidRPr="00DD5797">
              <w:rPr>
                <w:rFonts w:ascii="Times New Roman" w:eastAsia="NewtonC-Italic" w:hAnsi="Times New Roman" w:cs="Times New Roman"/>
                <w:i/>
                <w:iCs/>
                <w:sz w:val="24"/>
                <w:szCs w:val="24"/>
              </w:rPr>
              <w:t>Понятие дополнения, обстоятельства, определения. Формирование умения ставить смысловые и падежные вопросы к разным членам предложения</w:t>
            </w:r>
            <w:r w:rsidRPr="00DD5797">
              <w:rPr>
                <w:rFonts w:ascii="Times New Roman" w:eastAsia="NewtonC" w:hAnsi="Times New Roman" w:cs="Times New Roman"/>
                <w:sz w:val="24"/>
                <w:szCs w:val="24"/>
              </w:rPr>
              <w:t>.</w:t>
            </w:r>
          </w:p>
          <w:p w:rsidR="00E10ACA" w:rsidRPr="00DD5797" w:rsidRDefault="00E10ACA" w:rsidP="00353FE6">
            <w:pPr>
              <w:autoSpaceDE w:val="0"/>
              <w:spacing w:after="0" w:line="240" w:lineRule="auto"/>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Формирование умения составлять схему предложения.</w:t>
            </w:r>
          </w:p>
          <w:p w:rsidR="00E10ACA" w:rsidRPr="00DD5797" w:rsidRDefault="00E10ACA" w:rsidP="00353FE6">
            <w:pPr>
              <w:autoSpaceDE w:val="0"/>
              <w:spacing w:after="0" w:line="240" w:lineRule="auto"/>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Разбор простого предложения по членам предложения.</w:t>
            </w:r>
          </w:p>
          <w:p w:rsidR="00E10ACA" w:rsidRPr="00DD5797" w:rsidRDefault="00E10ACA" w:rsidP="00353FE6">
            <w:pPr>
              <w:pStyle w:val="a8"/>
              <w:autoSpaceDE w:val="0"/>
              <w:snapToGrid w:val="0"/>
              <w:ind w:firstLine="709"/>
              <w:jc w:val="both"/>
              <w:rPr>
                <w:rFonts w:cs="Times New Roman"/>
              </w:rPr>
            </w:pPr>
          </w:p>
        </w:tc>
        <w:tc>
          <w:tcPr>
            <w:tcW w:w="4330" w:type="dxa"/>
          </w:tcPr>
          <w:p w:rsidR="00E10ACA" w:rsidRPr="00DD5797" w:rsidRDefault="00E10ACA" w:rsidP="00353FE6">
            <w:pPr>
              <w:autoSpaceDE w:val="0"/>
              <w:spacing w:after="0"/>
              <w:ind w:firstLine="709"/>
              <w:jc w:val="both"/>
              <w:rPr>
                <w:rFonts w:ascii="Times New Roman" w:eastAsia="NewtonC" w:hAnsi="Times New Roman" w:cs="Times New Roman"/>
                <w:sz w:val="24"/>
                <w:szCs w:val="24"/>
              </w:rPr>
            </w:pPr>
            <w:r w:rsidRPr="00DD5797">
              <w:rPr>
                <w:rFonts w:ascii="Times New Roman" w:eastAsia="NewtonC" w:hAnsi="Times New Roman" w:cs="Times New Roman"/>
                <w:b/>
                <w:sz w:val="24"/>
                <w:szCs w:val="24"/>
              </w:rPr>
              <w:t>Упражнения</w:t>
            </w:r>
            <w:r w:rsidRPr="00DD5797">
              <w:rPr>
                <w:rFonts w:ascii="Times New Roman" w:eastAsia="NewtonC" w:hAnsi="Times New Roman" w:cs="Times New Roman"/>
                <w:sz w:val="24"/>
                <w:szCs w:val="24"/>
              </w:rPr>
              <w:t xml:space="preserve"> в нахождении в составе предложения всех словосочетаний; умение в словосочетании находить главное слово и зависимое, ставить от первого ко второму вопрос.</w:t>
            </w:r>
          </w:p>
          <w:p w:rsidR="00E10ACA" w:rsidRPr="00DD5797" w:rsidRDefault="00E10ACA" w:rsidP="00353FE6">
            <w:pPr>
              <w:autoSpaceDE w:val="0"/>
              <w:spacing w:after="0"/>
              <w:jc w:val="both"/>
              <w:rPr>
                <w:rFonts w:ascii="Times New Roman" w:eastAsia="NewtonC" w:hAnsi="Times New Roman" w:cs="Times New Roman"/>
                <w:i/>
                <w:iCs/>
                <w:sz w:val="24"/>
                <w:szCs w:val="24"/>
              </w:rPr>
            </w:pPr>
            <w:r w:rsidRPr="00DD5797">
              <w:rPr>
                <w:rFonts w:ascii="Times New Roman" w:eastAsia="NewtonC" w:hAnsi="Times New Roman" w:cs="Times New Roman"/>
                <w:sz w:val="24"/>
                <w:szCs w:val="24"/>
              </w:rPr>
              <w:tab/>
            </w:r>
            <w:r w:rsidRPr="00DD5797">
              <w:rPr>
                <w:rFonts w:ascii="Times New Roman" w:eastAsia="NewtonC" w:hAnsi="Times New Roman" w:cs="Times New Roman"/>
                <w:b/>
                <w:sz w:val="24"/>
                <w:szCs w:val="24"/>
              </w:rPr>
              <w:t>Нахождение</w:t>
            </w:r>
            <w:r w:rsidRPr="00DD5797">
              <w:rPr>
                <w:rFonts w:ascii="Times New Roman" w:eastAsia="NewtonC" w:hAnsi="Times New Roman" w:cs="Times New Roman"/>
                <w:sz w:val="24"/>
                <w:szCs w:val="24"/>
              </w:rPr>
              <w:t xml:space="preserve"> в предложении основы (подлежащего и сказуемого) и второстепенных членов предложения </w:t>
            </w:r>
            <w:r w:rsidRPr="00DD5797">
              <w:rPr>
                <w:rFonts w:ascii="Times New Roman" w:eastAsia="NewtonC-Italic" w:hAnsi="Times New Roman" w:cs="Times New Roman"/>
                <w:i/>
                <w:iCs/>
                <w:sz w:val="24"/>
                <w:szCs w:val="24"/>
              </w:rPr>
              <w:t xml:space="preserve">(дополнения, обстоятельства, </w:t>
            </w:r>
            <w:r w:rsidRPr="00DD5797">
              <w:rPr>
                <w:rFonts w:ascii="Times New Roman" w:eastAsia="NewtonC-Italic" w:hAnsi="Times New Roman" w:cs="Times New Roman"/>
                <w:i/>
                <w:iCs/>
                <w:sz w:val="24"/>
                <w:szCs w:val="24"/>
              </w:rPr>
              <w:lastRenderedPageBreak/>
              <w:t>определения)</w:t>
            </w:r>
            <w:r w:rsidRPr="00DD5797">
              <w:rPr>
                <w:rFonts w:ascii="Times New Roman" w:eastAsia="NewtonC" w:hAnsi="Times New Roman" w:cs="Times New Roman"/>
                <w:i/>
                <w:iCs/>
                <w:sz w:val="24"/>
                <w:szCs w:val="24"/>
              </w:rPr>
              <w:t>.</w:t>
            </w:r>
          </w:p>
          <w:p w:rsidR="00E10ACA" w:rsidRPr="00DD5797" w:rsidRDefault="00E10ACA" w:rsidP="00353FE6">
            <w:pPr>
              <w:widowControl w:val="0"/>
              <w:autoSpaceDE w:val="0"/>
              <w:autoSpaceDN w:val="0"/>
              <w:spacing w:after="0"/>
              <w:jc w:val="both"/>
              <w:rPr>
                <w:rFonts w:ascii="Times New Roman" w:eastAsia="Times New Roman" w:hAnsi="Times New Roman" w:cs="Times New Roman"/>
                <w:sz w:val="24"/>
                <w:szCs w:val="24"/>
              </w:rPr>
            </w:pPr>
            <w:r w:rsidRPr="00DD5797">
              <w:rPr>
                <w:rFonts w:ascii="Times New Roman" w:eastAsia="NewtonC" w:hAnsi="Times New Roman" w:cs="Times New Roman"/>
                <w:sz w:val="24"/>
                <w:szCs w:val="24"/>
              </w:rPr>
              <w:tab/>
            </w:r>
            <w:r w:rsidRPr="00DD5797">
              <w:rPr>
                <w:rFonts w:ascii="Times New Roman" w:eastAsia="NewtonC" w:hAnsi="Times New Roman" w:cs="Times New Roman"/>
                <w:b/>
                <w:sz w:val="24"/>
                <w:szCs w:val="24"/>
              </w:rPr>
              <w:t>Постановка</w:t>
            </w:r>
            <w:r w:rsidRPr="00DD5797">
              <w:rPr>
                <w:rFonts w:ascii="Times New Roman" w:eastAsia="NewtonC" w:hAnsi="Times New Roman" w:cs="Times New Roman"/>
                <w:sz w:val="24"/>
                <w:szCs w:val="24"/>
              </w:rPr>
              <w:t xml:space="preserve"> </w:t>
            </w:r>
            <w:r w:rsidRPr="00DD5797">
              <w:rPr>
                <w:rFonts w:ascii="Times New Roman" w:eastAsia="NewtonC-Italic" w:hAnsi="Times New Roman" w:cs="Times New Roman"/>
                <w:i/>
                <w:iCs/>
                <w:sz w:val="24"/>
                <w:szCs w:val="24"/>
              </w:rPr>
              <w:t xml:space="preserve">смысловых </w:t>
            </w:r>
            <w:r w:rsidRPr="00DD5797">
              <w:rPr>
                <w:rFonts w:ascii="Times New Roman" w:eastAsia="NewtonC" w:hAnsi="Times New Roman" w:cs="Times New Roman"/>
                <w:sz w:val="24"/>
                <w:szCs w:val="24"/>
              </w:rPr>
              <w:t>и падежных вопросов к разным членам предложения</w:t>
            </w:r>
          </w:p>
          <w:p w:rsidR="00E10ACA" w:rsidRPr="00DD5797" w:rsidRDefault="00E10ACA" w:rsidP="00353FE6">
            <w:pPr>
              <w:spacing w:after="0"/>
              <w:rPr>
                <w:rFonts w:ascii="Times New Roman" w:eastAsia="Times New Roman" w:hAnsi="Times New Roman" w:cs="Times New Roman"/>
                <w:sz w:val="24"/>
                <w:szCs w:val="24"/>
              </w:rPr>
            </w:pPr>
          </w:p>
          <w:p w:rsidR="00E10ACA" w:rsidRPr="00DD5797" w:rsidRDefault="00E10ACA" w:rsidP="00353FE6">
            <w:pPr>
              <w:tabs>
                <w:tab w:val="left" w:pos="360"/>
              </w:tabs>
              <w:autoSpaceDE w:val="0"/>
              <w:spacing w:after="0" w:line="100" w:lineRule="atLeast"/>
              <w:jc w:val="center"/>
              <w:rPr>
                <w:rFonts w:ascii="Times New Roman" w:eastAsia="Times New Roman" w:hAnsi="Times New Roman" w:cs="Times New Roman"/>
                <w:iCs/>
                <w:sz w:val="24"/>
                <w:szCs w:val="24"/>
              </w:rPr>
            </w:pPr>
          </w:p>
        </w:tc>
      </w:tr>
      <w:tr w:rsidR="00E10ACA" w:rsidRPr="00DD5797" w:rsidTr="00353FE6">
        <w:tc>
          <w:tcPr>
            <w:tcW w:w="1123" w:type="dxa"/>
          </w:tcPr>
          <w:p w:rsidR="00E10ACA" w:rsidRPr="00DD5797" w:rsidRDefault="00E10ACA" w:rsidP="00353FE6">
            <w:pPr>
              <w:tabs>
                <w:tab w:val="left" w:pos="360"/>
              </w:tabs>
              <w:autoSpaceDE w:val="0"/>
              <w:spacing w:after="0" w:line="100" w:lineRule="atLeast"/>
              <w:jc w:val="center"/>
              <w:rPr>
                <w:rFonts w:ascii="Times New Roman" w:eastAsia="Times New Roman" w:hAnsi="Times New Roman" w:cs="Times New Roman"/>
                <w:iCs/>
                <w:sz w:val="24"/>
                <w:szCs w:val="24"/>
              </w:rPr>
            </w:pPr>
          </w:p>
        </w:tc>
        <w:tc>
          <w:tcPr>
            <w:tcW w:w="1679" w:type="dxa"/>
          </w:tcPr>
          <w:p w:rsidR="00E10ACA" w:rsidRPr="00DD5797" w:rsidRDefault="00E10ACA" w:rsidP="00353FE6">
            <w:pPr>
              <w:autoSpaceDE w:val="0"/>
              <w:spacing w:after="0"/>
              <w:jc w:val="both"/>
              <w:rPr>
                <w:rStyle w:val="a5"/>
                <w:rFonts w:ascii="Times New Roman" w:eastAsia="NewtonC-Bold" w:hAnsi="Times New Roman" w:cs="Times New Roman"/>
                <w:bCs/>
                <w:sz w:val="24"/>
                <w:szCs w:val="24"/>
              </w:rPr>
            </w:pPr>
            <w:r w:rsidRPr="00DD5797">
              <w:rPr>
                <w:rFonts w:ascii="Times New Roman" w:eastAsia="NewtonC-Bold" w:hAnsi="Times New Roman" w:cs="Times New Roman"/>
                <w:bCs/>
                <w:sz w:val="24"/>
                <w:szCs w:val="24"/>
              </w:rPr>
              <w:t>Лексико-графия</w:t>
            </w:r>
            <w:r w:rsidRPr="00DD5797">
              <w:rPr>
                <w:rStyle w:val="a5"/>
                <w:rFonts w:ascii="Times New Roman" w:eastAsia="NewtonC-Bold" w:hAnsi="Times New Roman" w:cs="Times New Roman"/>
                <w:bCs/>
                <w:sz w:val="24"/>
                <w:szCs w:val="24"/>
              </w:rPr>
              <w:footnoteReference w:customMarkFollows="1" w:id="2"/>
              <w:t>**</w:t>
            </w:r>
          </w:p>
          <w:p w:rsidR="00E10ACA" w:rsidRPr="00DD5797" w:rsidRDefault="00E10ACA" w:rsidP="00353FE6">
            <w:pPr>
              <w:autoSpaceDE w:val="0"/>
              <w:autoSpaceDN w:val="0"/>
              <w:adjustRightInd w:val="0"/>
              <w:spacing w:after="0"/>
              <w:rPr>
                <w:rFonts w:ascii="Times New Roman" w:eastAsia="Times New Roman" w:hAnsi="Times New Roman" w:cs="Times New Roman"/>
                <w:b/>
                <w:bCs/>
                <w:sz w:val="24"/>
                <w:szCs w:val="24"/>
              </w:rPr>
            </w:pPr>
          </w:p>
        </w:tc>
        <w:tc>
          <w:tcPr>
            <w:tcW w:w="992" w:type="dxa"/>
          </w:tcPr>
          <w:p w:rsidR="00E10ACA" w:rsidRPr="00DD5797" w:rsidRDefault="00E10ACA" w:rsidP="00353FE6">
            <w:pPr>
              <w:tabs>
                <w:tab w:val="left" w:pos="360"/>
              </w:tabs>
              <w:autoSpaceDE w:val="0"/>
              <w:spacing w:after="0" w:line="100" w:lineRule="atLeast"/>
              <w:jc w:val="center"/>
              <w:rPr>
                <w:rFonts w:ascii="Times New Roman" w:eastAsia="Times New Roman" w:hAnsi="Times New Roman" w:cs="Times New Roman"/>
                <w:iCs/>
                <w:sz w:val="24"/>
                <w:szCs w:val="24"/>
              </w:rPr>
            </w:pPr>
          </w:p>
        </w:tc>
        <w:tc>
          <w:tcPr>
            <w:tcW w:w="6662" w:type="dxa"/>
          </w:tcPr>
          <w:p w:rsidR="00E10ACA" w:rsidRPr="00DD5797" w:rsidRDefault="00E10ACA" w:rsidP="00353FE6">
            <w:pPr>
              <w:autoSpaceDE w:val="0"/>
              <w:spacing w:after="0" w:line="240" w:lineRule="auto"/>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Использование учебных словарей: толкового, словаря устойчивых выражений, орфографического (словарь «Пиши правильно»), обратного, орфоэпического (словарь «Произноси правильно»), этимологического (Словарь происхождения слов) для решения орфографических и орфоэпических задач, а также задач развития речи.</w:t>
            </w:r>
          </w:p>
          <w:p w:rsidR="00E10ACA" w:rsidRPr="00DD5797" w:rsidRDefault="00E10ACA" w:rsidP="00353FE6">
            <w:pPr>
              <w:autoSpaceDE w:val="0"/>
              <w:spacing w:after="0" w:line="240" w:lineRule="auto"/>
              <w:ind w:firstLine="709"/>
              <w:jc w:val="both"/>
              <w:rPr>
                <w:rFonts w:ascii="Times New Roman" w:eastAsia="Times New Roman" w:hAnsi="Times New Roman" w:cs="Times New Roman"/>
                <w:sz w:val="24"/>
                <w:szCs w:val="24"/>
              </w:rPr>
            </w:pPr>
          </w:p>
        </w:tc>
        <w:tc>
          <w:tcPr>
            <w:tcW w:w="4330" w:type="dxa"/>
          </w:tcPr>
          <w:p w:rsidR="00E10ACA" w:rsidRPr="00DD5797" w:rsidRDefault="00E10ACA" w:rsidP="00353FE6">
            <w:pPr>
              <w:autoSpaceDE w:val="0"/>
              <w:spacing w:after="0"/>
              <w:ind w:firstLine="709"/>
              <w:jc w:val="both"/>
              <w:rPr>
                <w:rFonts w:ascii="Times New Roman" w:eastAsia="NewtonC" w:hAnsi="Times New Roman" w:cs="Times New Roman"/>
                <w:sz w:val="24"/>
                <w:szCs w:val="24"/>
              </w:rPr>
            </w:pPr>
            <w:r w:rsidRPr="00DD5797">
              <w:rPr>
                <w:rFonts w:ascii="Times New Roman" w:eastAsia="NewtonC" w:hAnsi="Times New Roman" w:cs="Times New Roman"/>
                <w:b/>
                <w:sz w:val="24"/>
                <w:szCs w:val="24"/>
              </w:rPr>
              <w:t>Работа</w:t>
            </w:r>
            <w:r w:rsidRPr="00DD5797">
              <w:rPr>
                <w:rFonts w:ascii="Times New Roman" w:eastAsia="NewtonC" w:hAnsi="Times New Roman" w:cs="Times New Roman"/>
                <w:sz w:val="24"/>
                <w:szCs w:val="24"/>
              </w:rPr>
              <w:t xml:space="preserve"> со словарями (орфографическим, обратным, произношения, толковым, этимологическим, устойчивых выражений).</w:t>
            </w:r>
          </w:p>
          <w:p w:rsidR="00E10ACA" w:rsidRPr="00DD5797" w:rsidRDefault="00E10ACA" w:rsidP="00353FE6">
            <w:pPr>
              <w:tabs>
                <w:tab w:val="left" w:pos="360"/>
              </w:tabs>
              <w:autoSpaceDE w:val="0"/>
              <w:spacing w:after="0" w:line="100" w:lineRule="atLeast"/>
              <w:jc w:val="center"/>
              <w:rPr>
                <w:rFonts w:ascii="Times New Roman" w:eastAsia="Times New Roman" w:hAnsi="Times New Roman" w:cs="Times New Roman"/>
                <w:iCs/>
                <w:sz w:val="24"/>
                <w:szCs w:val="24"/>
              </w:rPr>
            </w:pPr>
          </w:p>
        </w:tc>
      </w:tr>
      <w:tr w:rsidR="00E10ACA" w:rsidRPr="00DD5797" w:rsidTr="00353FE6">
        <w:tc>
          <w:tcPr>
            <w:tcW w:w="1123" w:type="dxa"/>
          </w:tcPr>
          <w:p w:rsidR="00E10ACA" w:rsidRPr="00DD5797" w:rsidRDefault="00E10ACA" w:rsidP="00353FE6">
            <w:pPr>
              <w:tabs>
                <w:tab w:val="left" w:pos="360"/>
              </w:tabs>
              <w:autoSpaceDE w:val="0"/>
              <w:spacing w:after="0" w:line="100" w:lineRule="atLeast"/>
              <w:jc w:val="center"/>
              <w:rPr>
                <w:rFonts w:ascii="Times New Roman" w:hAnsi="Times New Roman" w:cs="Times New Roman"/>
                <w:iCs/>
                <w:sz w:val="24"/>
                <w:szCs w:val="24"/>
              </w:rPr>
            </w:pPr>
          </w:p>
        </w:tc>
        <w:tc>
          <w:tcPr>
            <w:tcW w:w="1679" w:type="dxa"/>
          </w:tcPr>
          <w:p w:rsidR="00E10ACA" w:rsidRPr="00DD5797" w:rsidRDefault="00E10ACA" w:rsidP="00353FE6">
            <w:pPr>
              <w:autoSpaceDE w:val="0"/>
              <w:spacing w:after="0"/>
              <w:jc w:val="both"/>
              <w:rPr>
                <w:rFonts w:ascii="Times New Roman" w:eastAsia="NewtonC-Bold" w:hAnsi="Times New Roman" w:cs="Times New Roman"/>
                <w:b/>
                <w:bCs/>
                <w:sz w:val="24"/>
                <w:szCs w:val="24"/>
              </w:rPr>
            </w:pPr>
            <w:r w:rsidRPr="00DD5797">
              <w:rPr>
                <w:rFonts w:ascii="Times New Roman" w:eastAsia="NewtonC-Bold" w:hAnsi="Times New Roman" w:cs="Times New Roman"/>
                <w:bCs/>
                <w:sz w:val="24"/>
                <w:szCs w:val="24"/>
              </w:rPr>
              <w:t>Развитие речи с элементами культуры</w:t>
            </w:r>
            <w:r w:rsidRPr="00DD5797">
              <w:rPr>
                <w:rFonts w:ascii="Times New Roman" w:eastAsia="NewtonC-Bold" w:hAnsi="Times New Roman" w:cs="Times New Roman"/>
                <w:b/>
                <w:bCs/>
                <w:sz w:val="24"/>
                <w:szCs w:val="24"/>
              </w:rPr>
              <w:t xml:space="preserve"> </w:t>
            </w:r>
            <w:r w:rsidRPr="00DD5797">
              <w:rPr>
                <w:rFonts w:ascii="Times New Roman" w:eastAsia="NewtonC-Bold" w:hAnsi="Times New Roman" w:cs="Times New Roman"/>
                <w:bCs/>
                <w:sz w:val="24"/>
                <w:szCs w:val="24"/>
              </w:rPr>
              <w:t>речи</w:t>
            </w:r>
          </w:p>
        </w:tc>
        <w:tc>
          <w:tcPr>
            <w:tcW w:w="992" w:type="dxa"/>
          </w:tcPr>
          <w:p w:rsidR="00E10ACA" w:rsidRPr="00DD5797" w:rsidRDefault="00E10ACA" w:rsidP="00353FE6">
            <w:pPr>
              <w:tabs>
                <w:tab w:val="left" w:pos="360"/>
              </w:tabs>
              <w:autoSpaceDE w:val="0"/>
              <w:spacing w:after="0" w:line="100" w:lineRule="atLeast"/>
              <w:jc w:val="center"/>
              <w:rPr>
                <w:rFonts w:ascii="Times New Roman" w:hAnsi="Times New Roman" w:cs="Times New Roman"/>
                <w:iCs/>
                <w:sz w:val="24"/>
                <w:szCs w:val="24"/>
              </w:rPr>
            </w:pPr>
            <w:r w:rsidRPr="00DD5797">
              <w:rPr>
                <w:rFonts w:ascii="Times New Roman" w:hAnsi="Times New Roman" w:cs="Times New Roman"/>
                <w:iCs/>
                <w:sz w:val="24"/>
                <w:szCs w:val="24"/>
              </w:rPr>
              <w:t>30</w:t>
            </w:r>
          </w:p>
        </w:tc>
        <w:tc>
          <w:tcPr>
            <w:tcW w:w="6662" w:type="dxa"/>
          </w:tcPr>
          <w:p w:rsidR="00E10ACA" w:rsidRPr="00DD5797" w:rsidRDefault="00E10ACA" w:rsidP="00353FE6">
            <w:pPr>
              <w:autoSpaceDE w:val="0"/>
              <w:spacing w:after="0" w:line="240" w:lineRule="auto"/>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Построение текста. Выделение в тексте смысловых частей.</w:t>
            </w:r>
          </w:p>
          <w:p w:rsidR="00E10ACA" w:rsidRPr="00DD5797" w:rsidRDefault="00E10ACA" w:rsidP="00353FE6">
            <w:pPr>
              <w:autoSpaceDE w:val="0"/>
              <w:spacing w:after="0" w:line="240" w:lineRule="auto"/>
              <w:jc w:val="both"/>
              <w:rPr>
                <w:rFonts w:ascii="Times New Roman" w:eastAsia="NewtonC-Italic" w:hAnsi="Times New Roman" w:cs="Times New Roman"/>
                <w:i/>
                <w:iCs/>
                <w:sz w:val="24"/>
                <w:szCs w:val="24"/>
              </w:rPr>
            </w:pPr>
            <w:r w:rsidRPr="00DD5797">
              <w:rPr>
                <w:rFonts w:ascii="Times New Roman" w:eastAsia="NewtonC" w:hAnsi="Times New Roman" w:cs="Times New Roman"/>
                <w:sz w:val="24"/>
                <w:szCs w:val="24"/>
              </w:rPr>
              <w:tab/>
              <w:t xml:space="preserve">Подбор заголовков к каждой части текста и к тексту в целом. Составление плана текста. </w:t>
            </w:r>
            <w:r w:rsidRPr="00DD5797">
              <w:rPr>
                <w:rFonts w:ascii="Times New Roman" w:eastAsia="NewtonC-Italic" w:hAnsi="Times New Roman" w:cs="Times New Roman"/>
                <w:i/>
                <w:iCs/>
                <w:sz w:val="24"/>
                <w:szCs w:val="24"/>
              </w:rPr>
              <w:t>Использование плана для пересказа текста, устного рассказа по картине, написания изложения и сочинения. Освоение изложения как жанра письменной речи.</w:t>
            </w:r>
          </w:p>
          <w:p w:rsidR="00E10ACA" w:rsidRPr="00DD5797" w:rsidRDefault="00E10ACA" w:rsidP="00353FE6">
            <w:pPr>
              <w:autoSpaceDE w:val="0"/>
              <w:spacing w:after="0" w:line="240" w:lineRule="auto"/>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Различение текста-описания и текста-повествования. Обнаружение в художественном тексте разных частей: описания и повествования. Сочинение по наблюдениям с использованием описания и повествования.</w:t>
            </w:r>
          </w:p>
          <w:p w:rsidR="00E10ACA" w:rsidRPr="00DD5797" w:rsidRDefault="00E10ACA" w:rsidP="00353FE6">
            <w:pPr>
              <w:autoSpaceDE w:val="0"/>
              <w:spacing w:after="0" w:line="240" w:lineRule="auto"/>
              <w:jc w:val="both"/>
              <w:rPr>
                <w:rFonts w:ascii="Times New Roman" w:eastAsia="NewtonC" w:hAnsi="Times New Roman" w:cs="Times New Roman"/>
                <w:sz w:val="24"/>
                <w:szCs w:val="24"/>
              </w:rPr>
            </w:pPr>
            <w:r w:rsidRPr="00DD5797">
              <w:rPr>
                <w:rFonts w:ascii="Times New Roman" w:eastAsia="NewtonC-Italic" w:hAnsi="Times New Roman" w:cs="Times New Roman"/>
                <w:i/>
                <w:iCs/>
                <w:sz w:val="24"/>
                <w:szCs w:val="24"/>
              </w:rPr>
              <w:tab/>
              <w:t xml:space="preserve">Сравнение научно-популярных и художественных текстов </w:t>
            </w:r>
            <w:r w:rsidRPr="00DD5797">
              <w:rPr>
                <w:rFonts w:ascii="Times New Roman" w:eastAsia="NewtonC" w:hAnsi="Times New Roman" w:cs="Times New Roman"/>
                <w:sz w:val="24"/>
                <w:szCs w:val="24"/>
              </w:rPr>
              <w:t>(интегрированная работа с авторами комплекта по окружающему миру).</w:t>
            </w:r>
          </w:p>
          <w:p w:rsidR="00E10ACA" w:rsidRPr="00387D51" w:rsidRDefault="00E10ACA" w:rsidP="00353FE6">
            <w:pPr>
              <w:autoSpaceDE w:val="0"/>
              <w:spacing w:after="0" w:line="240" w:lineRule="auto"/>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r>
            <w:r w:rsidRPr="00387D51">
              <w:rPr>
                <w:rFonts w:ascii="Times New Roman" w:hAnsi="Times New Roman" w:cs="Times New Roman"/>
                <w:bCs/>
                <w:iCs/>
                <w:szCs w:val="24"/>
              </w:rPr>
              <w:t>Различение развернутого научного сообщения и словарной статьи по  одноименной теме</w:t>
            </w:r>
          </w:p>
          <w:p w:rsidR="00E10ACA" w:rsidRPr="00DD5797" w:rsidRDefault="00E10ACA" w:rsidP="00353FE6">
            <w:pPr>
              <w:autoSpaceDE w:val="0"/>
              <w:spacing w:after="0" w:line="240" w:lineRule="auto"/>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Определение темы и основной мысли живописного произведения.</w:t>
            </w:r>
          </w:p>
          <w:p w:rsidR="00E10ACA" w:rsidRPr="00DD5797" w:rsidRDefault="00E10ACA" w:rsidP="00353FE6">
            <w:pPr>
              <w:autoSpaceDE w:val="0"/>
              <w:spacing w:after="0" w:line="240" w:lineRule="auto"/>
              <w:jc w:val="both"/>
              <w:rPr>
                <w:rFonts w:ascii="Times New Roman" w:eastAsia="NewtonC" w:hAnsi="Times New Roman" w:cs="Times New Roman"/>
                <w:i/>
                <w:iCs/>
                <w:sz w:val="24"/>
                <w:szCs w:val="24"/>
              </w:rPr>
            </w:pPr>
            <w:r w:rsidRPr="00DD5797">
              <w:rPr>
                <w:rFonts w:ascii="Times New Roman" w:eastAsia="NewtonC" w:hAnsi="Times New Roman" w:cs="Times New Roman"/>
                <w:sz w:val="24"/>
                <w:szCs w:val="24"/>
              </w:rPr>
              <w:lastRenderedPageBreak/>
              <w:tab/>
              <w:t xml:space="preserve">Сочинение по картине с использованием описания и повествования. </w:t>
            </w:r>
            <w:r w:rsidRPr="00DD5797">
              <w:rPr>
                <w:rFonts w:ascii="Times New Roman" w:eastAsia="NewtonC" w:hAnsi="Times New Roman" w:cs="Times New Roman"/>
                <w:i/>
                <w:iCs/>
                <w:sz w:val="24"/>
                <w:szCs w:val="24"/>
              </w:rPr>
              <w:t>Сравнительный анализ разных текстов и живописных произведений, посвященных одной теме (сравнение основной мысли или переживания); сравнительный анализ разных текстов и живописных произведений, посвященных разным темам (сравнение основной мысли или переживания).</w:t>
            </w:r>
          </w:p>
          <w:p w:rsidR="00E10ACA" w:rsidRPr="00DD5797" w:rsidRDefault="00E10ACA" w:rsidP="00353FE6">
            <w:pPr>
              <w:autoSpaceDE w:val="0"/>
              <w:spacing w:after="0" w:line="240" w:lineRule="auto"/>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t>«Азбука вежливости»: закрепление основных формул речевого этикета, адекватных ситуации речи (в беседе со школьниками или со взрослыми). Дальнейшее освоение жанра письма с точки зрения композиции и выбора языковых средств в зависимости от адресата и содержания.</w:t>
            </w:r>
          </w:p>
          <w:p w:rsidR="00E10ACA" w:rsidRPr="00DD5797" w:rsidRDefault="00E10ACA" w:rsidP="00353FE6">
            <w:pPr>
              <w:autoSpaceDE w:val="0"/>
              <w:spacing w:after="0" w:line="240" w:lineRule="auto"/>
              <w:jc w:val="both"/>
              <w:rPr>
                <w:rFonts w:ascii="Times New Roman" w:eastAsia="NewtonC" w:hAnsi="Times New Roman" w:cs="Times New Roman"/>
                <w:sz w:val="24"/>
                <w:szCs w:val="24"/>
              </w:rPr>
            </w:pPr>
          </w:p>
        </w:tc>
        <w:tc>
          <w:tcPr>
            <w:tcW w:w="4330" w:type="dxa"/>
          </w:tcPr>
          <w:p w:rsidR="00E10ACA" w:rsidRPr="00DD5797" w:rsidRDefault="00E10ACA" w:rsidP="00353FE6">
            <w:pPr>
              <w:autoSpaceDE w:val="0"/>
              <w:spacing w:after="0"/>
              <w:ind w:firstLine="709"/>
              <w:jc w:val="both"/>
              <w:rPr>
                <w:rFonts w:ascii="Times New Roman" w:eastAsia="NewtonC" w:hAnsi="Times New Roman" w:cs="Times New Roman"/>
                <w:sz w:val="24"/>
                <w:szCs w:val="24"/>
              </w:rPr>
            </w:pPr>
            <w:r w:rsidRPr="00DD5797">
              <w:rPr>
                <w:rFonts w:ascii="Times New Roman" w:eastAsia="NewtonC" w:hAnsi="Times New Roman" w:cs="Times New Roman"/>
                <w:b/>
                <w:sz w:val="24"/>
                <w:szCs w:val="24"/>
              </w:rPr>
              <w:lastRenderedPageBreak/>
              <w:t>Определение</w:t>
            </w:r>
            <w:r w:rsidRPr="00DD5797">
              <w:rPr>
                <w:rFonts w:ascii="Times New Roman" w:eastAsia="NewtonC" w:hAnsi="Times New Roman" w:cs="Times New Roman"/>
                <w:sz w:val="24"/>
                <w:szCs w:val="24"/>
              </w:rPr>
              <w:t xml:space="preserve"> темы и основной мысли (основное переживание) текста, составление план текста и использование его при устном и письменном изложении, при устном и письменном сочинении.</w:t>
            </w:r>
          </w:p>
          <w:p w:rsidR="00E10ACA" w:rsidRPr="00DD5797" w:rsidRDefault="00E10ACA" w:rsidP="00353FE6">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r>
            <w:r w:rsidRPr="00DD5797">
              <w:rPr>
                <w:rFonts w:ascii="Times New Roman" w:eastAsia="NewtonC" w:hAnsi="Times New Roman" w:cs="Times New Roman"/>
                <w:b/>
                <w:sz w:val="24"/>
                <w:szCs w:val="24"/>
              </w:rPr>
              <w:t>Членение</w:t>
            </w:r>
            <w:r w:rsidRPr="00DD5797">
              <w:rPr>
                <w:rFonts w:ascii="Times New Roman" w:eastAsia="NewtonC" w:hAnsi="Times New Roman" w:cs="Times New Roman"/>
                <w:sz w:val="24"/>
                <w:szCs w:val="24"/>
              </w:rPr>
              <w:t xml:space="preserve"> текста на </w:t>
            </w:r>
            <w:r w:rsidRPr="00DD5797">
              <w:rPr>
                <w:rFonts w:ascii="Times New Roman" w:eastAsia="NewtonC" w:hAnsi="Times New Roman" w:cs="Times New Roman"/>
                <w:i/>
                <w:iCs/>
                <w:sz w:val="24"/>
                <w:szCs w:val="24"/>
              </w:rPr>
              <w:t>абзацы,</w:t>
            </w:r>
            <w:r w:rsidRPr="00DD5797">
              <w:rPr>
                <w:rFonts w:ascii="Times New Roman" w:eastAsia="NewtonC" w:hAnsi="Times New Roman" w:cs="Times New Roman"/>
                <w:sz w:val="24"/>
                <w:szCs w:val="24"/>
              </w:rPr>
              <w:t xml:space="preserve"> оформляя это членение на письме.</w:t>
            </w:r>
          </w:p>
          <w:p w:rsidR="00E10ACA" w:rsidRPr="00DD5797" w:rsidRDefault="00E10ACA" w:rsidP="00353FE6">
            <w:pPr>
              <w:autoSpaceDE w:val="0"/>
              <w:spacing w:after="0"/>
              <w:jc w:val="both"/>
              <w:rPr>
                <w:rFonts w:ascii="Times New Roman" w:eastAsia="NewtonC" w:hAnsi="Times New Roman" w:cs="Times New Roman"/>
                <w:sz w:val="24"/>
                <w:szCs w:val="24"/>
              </w:rPr>
            </w:pPr>
            <w:r w:rsidRPr="00DD5797">
              <w:rPr>
                <w:rFonts w:ascii="Times New Roman" w:eastAsia="NewtonC" w:hAnsi="Times New Roman" w:cs="Times New Roman"/>
                <w:sz w:val="24"/>
                <w:szCs w:val="24"/>
              </w:rPr>
              <w:tab/>
            </w:r>
            <w:r w:rsidRPr="00DD5797">
              <w:rPr>
                <w:rFonts w:ascii="Times New Roman" w:eastAsia="NewtonC" w:hAnsi="Times New Roman" w:cs="Times New Roman"/>
                <w:b/>
                <w:sz w:val="24"/>
                <w:szCs w:val="24"/>
              </w:rPr>
              <w:t>Оформление</w:t>
            </w:r>
            <w:r w:rsidRPr="00DD5797">
              <w:rPr>
                <w:rFonts w:ascii="Times New Roman" w:eastAsia="NewtonC" w:hAnsi="Times New Roman" w:cs="Times New Roman"/>
                <w:sz w:val="24"/>
                <w:szCs w:val="24"/>
              </w:rPr>
              <w:t xml:space="preserve"> писем элементарного содержания.</w:t>
            </w:r>
          </w:p>
          <w:p w:rsidR="00E10ACA" w:rsidRPr="00DD5797" w:rsidRDefault="00E10ACA" w:rsidP="00353FE6">
            <w:pPr>
              <w:pStyle w:val="a8"/>
              <w:autoSpaceDE w:val="0"/>
              <w:snapToGrid w:val="0"/>
              <w:ind w:firstLine="709"/>
              <w:jc w:val="both"/>
              <w:rPr>
                <w:rFonts w:eastAsia="NewtonC-Bold" w:cs="Times New Roman"/>
                <w:b/>
                <w:bCs/>
                <w:i/>
                <w:iCs/>
                <w:color w:val="000000"/>
              </w:rPr>
            </w:pPr>
          </w:p>
        </w:tc>
      </w:tr>
    </w:tbl>
    <w:p w:rsidR="00E10ACA" w:rsidRPr="00A46A80" w:rsidRDefault="00E10ACA" w:rsidP="00E10ACA">
      <w:pPr>
        <w:autoSpaceDE w:val="0"/>
        <w:spacing w:after="0" w:line="240" w:lineRule="auto"/>
        <w:jc w:val="both"/>
        <w:rPr>
          <w:rFonts w:ascii="Times New Roman" w:eastAsia="NewtonC" w:hAnsi="Times New Roman" w:cs="Times New Roman"/>
          <w:sz w:val="24"/>
          <w:szCs w:val="24"/>
        </w:rPr>
      </w:pPr>
      <w:r w:rsidRPr="00DD5797">
        <w:rPr>
          <w:sz w:val="24"/>
          <w:szCs w:val="24"/>
        </w:rPr>
        <w:lastRenderedPageBreak/>
        <w:br w:type="page"/>
      </w:r>
    </w:p>
    <w:p w:rsidR="00E10ACA" w:rsidRPr="00813875" w:rsidRDefault="00E10ACA" w:rsidP="00E10ACA">
      <w:pPr>
        <w:spacing w:after="0"/>
        <w:jc w:val="center"/>
        <w:rPr>
          <w:rFonts w:ascii="Times New Roman" w:hAnsi="Times New Roman" w:cs="Times New Roman"/>
          <w:sz w:val="28"/>
          <w:szCs w:val="28"/>
        </w:rPr>
      </w:pPr>
      <w:r w:rsidRPr="00813875">
        <w:rPr>
          <w:rFonts w:ascii="Times New Roman" w:hAnsi="Times New Roman" w:cs="Times New Roman"/>
          <w:sz w:val="28"/>
          <w:szCs w:val="28"/>
        </w:rPr>
        <w:lastRenderedPageBreak/>
        <w:t>Календарно-тематическое планирование</w:t>
      </w:r>
    </w:p>
    <w:tbl>
      <w:tblPr>
        <w:tblW w:w="15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42"/>
        <w:gridCol w:w="2801"/>
        <w:gridCol w:w="1134"/>
        <w:gridCol w:w="2977"/>
        <w:gridCol w:w="2268"/>
        <w:gridCol w:w="2126"/>
        <w:gridCol w:w="2142"/>
        <w:gridCol w:w="723"/>
        <w:gridCol w:w="724"/>
      </w:tblGrid>
      <w:tr w:rsidR="00E10ACA" w:rsidRPr="00813875" w:rsidTr="00353FE6">
        <w:tc>
          <w:tcPr>
            <w:tcW w:w="567" w:type="dxa"/>
            <w:vMerge w:val="restart"/>
            <w:vAlign w:val="center"/>
          </w:tcPr>
          <w:p w:rsidR="00E10ACA" w:rsidRPr="00813875" w:rsidRDefault="00E10ACA" w:rsidP="00353FE6">
            <w:pPr>
              <w:spacing w:after="0" w:line="240" w:lineRule="auto"/>
              <w:jc w:val="center"/>
              <w:rPr>
                <w:rFonts w:ascii="Times New Roman" w:eastAsia="Times New Roman" w:hAnsi="Times New Roman" w:cs="Times New Roman"/>
                <w:b/>
              </w:rPr>
            </w:pPr>
            <w:r w:rsidRPr="00813875">
              <w:rPr>
                <w:rFonts w:ascii="Times New Roman" w:eastAsia="Times New Roman" w:hAnsi="Times New Roman" w:cs="Times New Roman"/>
                <w:b/>
              </w:rPr>
              <w:t>№ уро-ка</w:t>
            </w:r>
          </w:p>
        </w:tc>
        <w:tc>
          <w:tcPr>
            <w:tcW w:w="2943" w:type="dxa"/>
            <w:gridSpan w:val="2"/>
            <w:vMerge w:val="restart"/>
            <w:vAlign w:val="center"/>
          </w:tcPr>
          <w:p w:rsidR="00E10ACA" w:rsidRPr="00813875" w:rsidRDefault="00E10ACA" w:rsidP="00353FE6">
            <w:pPr>
              <w:spacing w:after="0" w:line="240" w:lineRule="auto"/>
              <w:jc w:val="center"/>
              <w:rPr>
                <w:rFonts w:ascii="Times New Roman" w:eastAsia="Times New Roman" w:hAnsi="Times New Roman" w:cs="Times New Roman"/>
                <w:b/>
              </w:rPr>
            </w:pPr>
            <w:r w:rsidRPr="00813875">
              <w:rPr>
                <w:rFonts w:ascii="Times New Roman" w:eastAsia="Times New Roman" w:hAnsi="Times New Roman" w:cs="Times New Roman"/>
                <w:b/>
              </w:rPr>
              <w:t xml:space="preserve">Тема </w:t>
            </w:r>
            <w:r>
              <w:rPr>
                <w:rFonts w:ascii="Times New Roman" w:eastAsia="Times New Roman" w:hAnsi="Times New Roman" w:cs="Times New Roman"/>
                <w:b/>
              </w:rPr>
              <w:t>урока</w:t>
            </w:r>
          </w:p>
        </w:tc>
        <w:tc>
          <w:tcPr>
            <w:tcW w:w="1134" w:type="dxa"/>
            <w:vMerge w:val="restart"/>
            <w:vAlign w:val="center"/>
          </w:tcPr>
          <w:p w:rsidR="00E10ACA" w:rsidRPr="00813875" w:rsidRDefault="00E10ACA" w:rsidP="00353F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ресурс-ное обеспече-ние</w:t>
            </w:r>
          </w:p>
        </w:tc>
        <w:tc>
          <w:tcPr>
            <w:tcW w:w="9513" w:type="dxa"/>
            <w:gridSpan w:val="4"/>
            <w:vAlign w:val="center"/>
          </w:tcPr>
          <w:p w:rsidR="00E10ACA" w:rsidRPr="00813875" w:rsidRDefault="00E10ACA" w:rsidP="00353FE6">
            <w:pPr>
              <w:spacing w:after="0" w:line="240" w:lineRule="auto"/>
              <w:jc w:val="center"/>
              <w:rPr>
                <w:rFonts w:ascii="Times New Roman" w:eastAsia="Times New Roman" w:hAnsi="Times New Roman" w:cs="Times New Roman"/>
                <w:b/>
              </w:rPr>
            </w:pPr>
            <w:r w:rsidRPr="00813875">
              <w:rPr>
                <w:rFonts w:ascii="Times New Roman" w:eastAsia="Times New Roman" w:hAnsi="Times New Roman" w:cs="Times New Roman"/>
                <w:b/>
              </w:rPr>
              <w:t xml:space="preserve">Планируемые результаты </w:t>
            </w:r>
          </w:p>
        </w:tc>
        <w:tc>
          <w:tcPr>
            <w:tcW w:w="1447" w:type="dxa"/>
            <w:gridSpan w:val="2"/>
            <w:vMerge w:val="restart"/>
          </w:tcPr>
          <w:p w:rsidR="00E10ACA" w:rsidRPr="00813875" w:rsidRDefault="00E10ACA" w:rsidP="00353F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дата</w:t>
            </w:r>
          </w:p>
        </w:tc>
      </w:tr>
      <w:tr w:rsidR="00E10ACA" w:rsidRPr="00813875" w:rsidTr="00353FE6">
        <w:trPr>
          <w:trHeight w:val="255"/>
        </w:trPr>
        <w:tc>
          <w:tcPr>
            <w:tcW w:w="567" w:type="dxa"/>
            <w:vMerge/>
            <w:vAlign w:val="center"/>
          </w:tcPr>
          <w:p w:rsidR="00E10ACA" w:rsidRPr="00813875" w:rsidRDefault="00E10ACA" w:rsidP="00353FE6">
            <w:pPr>
              <w:spacing w:after="0" w:line="240" w:lineRule="auto"/>
              <w:jc w:val="center"/>
              <w:rPr>
                <w:rFonts w:ascii="Times New Roman" w:eastAsia="Times New Roman" w:hAnsi="Times New Roman" w:cs="Times New Roman"/>
                <w:b/>
              </w:rPr>
            </w:pPr>
          </w:p>
        </w:tc>
        <w:tc>
          <w:tcPr>
            <w:tcW w:w="2943" w:type="dxa"/>
            <w:gridSpan w:val="2"/>
            <w:vMerge/>
            <w:vAlign w:val="center"/>
          </w:tcPr>
          <w:p w:rsidR="00E10ACA" w:rsidRPr="00813875" w:rsidRDefault="00E10ACA" w:rsidP="00353FE6">
            <w:pPr>
              <w:spacing w:after="0" w:line="240" w:lineRule="auto"/>
              <w:jc w:val="center"/>
              <w:rPr>
                <w:rFonts w:ascii="Times New Roman" w:eastAsia="Times New Roman" w:hAnsi="Times New Roman" w:cs="Times New Roman"/>
                <w:b/>
              </w:rPr>
            </w:pPr>
          </w:p>
        </w:tc>
        <w:tc>
          <w:tcPr>
            <w:tcW w:w="1134" w:type="dxa"/>
            <w:vMerge/>
            <w:vAlign w:val="center"/>
          </w:tcPr>
          <w:p w:rsidR="00E10ACA" w:rsidRPr="00813875" w:rsidRDefault="00E10ACA" w:rsidP="00353FE6">
            <w:pPr>
              <w:spacing w:after="0" w:line="240" w:lineRule="auto"/>
              <w:jc w:val="center"/>
              <w:rPr>
                <w:rFonts w:ascii="Times New Roman" w:eastAsia="Times New Roman" w:hAnsi="Times New Roman" w:cs="Times New Roman"/>
                <w:b/>
                <w:i/>
              </w:rPr>
            </w:pPr>
          </w:p>
        </w:tc>
        <w:tc>
          <w:tcPr>
            <w:tcW w:w="2977" w:type="dxa"/>
            <w:vMerge w:val="restart"/>
            <w:vAlign w:val="center"/>
          </w:tcPr>
          <w:p w:rsidR="00E10ACA" w:rsidRPr="00813875" w:rsidRDefault="00E10ACA" w:rsidP="00353FE6">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формирование личностных УУД</w:t>
            </w:r>
          </w:p>
        </w:tc>
        <w:tc>
          <w:tcPr>
            <w:tcW w:w="6536" w:type="dxa"/>
            <w:gridSpan w:val="3"/>
            <w:vAlign w:val="center"/>
          </w:tcPr>
          <w:p w:rsidR="00E10ACA" w:rsidRPr="00813875" w:rsidRDefault="00E10ACA" w:rsidP="00353F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формирование метапредметныхУУД</w:t>
            </w:r>
          </w:p>
        </w:tc>
        <w:tc>
          <w:tcPr>
            <w:tcW w:w="1447" w:type="dxa"/>
            <w:gridSpan w:val="2"/>
            <w:vMerge/>
          </w:tcPr>
          <w:p w:rsidR="00E10ACA" w:rsidRPr="00813875" w:rsidRDefault="00E10ACA" w:rsidP="00353FE6">
            <w:pPr>
              <w:spacing w:after="0" w:line="240" w:lineRule="auto"/>
              <w:jc w:val="center"/>
              <w:rPr>
                <w:rFonts w:ascii="Times New Roman" w:eastAsia="Times New Roman" w:hAnsi="Times New Roman" w:cs="Times New Roman"/>
                <w:b/>
              </w:rPr>
            </w:pPr>
          </w:p>
        </w:tc>
      </w:tr>
      <w:tr w:rsidR="00E10ACA" w:rsidRPr="00813875" w:rsidTr="00353FE6">
        <w:trPr>
          <w:trHeight w:val="87"/>
        </w:trPr>
        <w:tc>
          <w:tcPr>
            <w:tcW w:w="567" w:type="dxa"/>
            <w:vMerge/>
            <w:vAlign w:val="center"/>
          </w:tcPr>
          <w:p w:rsidR="00E10ACA" w:rsidRPr="00813875" w:rsidRDefault="00E10ACA" w:rsidP="00353FE6">
            <w:pPr>
              <w:spacing w:after="0" w:line="240" w:lineRule="auto"/>
              <w:jc w:val="center"/>
              <w:rPr>
                <w:rFonts w:ascii="Times New Roman" w:eastAsia="Times New Roman" w:hAnsi="Times New Roman" w:cs="Times New Roman"/>
                <w:b/>
              </w:rPr>
            </w:pPr>
          </w:p>
        </w:tc>
        <w:tc>
          <w:tcPr>
            <w:tcW w:w="2943" w:type="dxa"/>
            <w:gridSpan w:val="2"/>
            <w:vMerge/>
            <w:vAlign w:val="center"/>
          </w:tcPr>
          <w:p w:rsidR="00E10ACA" w:rsidRPr="00813875" w:rsidRDefault="00E10ACA" w:rsidP="00353FE6">
            <w:pPr>
              <w:spacing w:after="0" w:line="240" w:lineRule="auto"/>
              <w:jc w:val="center"/>
              <w:rPr>
                <w:rFonts w:ascii="Times New Roman" w:eastAsia="Times New Roman" w:hAnsi="Times New Roman" w:cs="Times New Roman"/>
                <w:b/>
              </w:rPr>
            </w:pPr>
          </w:p>
        </w:tc>
        <w:tc>
          <w:tcPr>
            <w:tcW w:w="1134" w:type="dxa"/>
            <w:vMerge/>
            <w:vAlign w:val="center"/>
          </w:tcPr>
          <w:p w:rsidR="00E10ACA" w:rsidRPr="00813875" w:rsidRDefault="00E10ACA" w:rsidP="00353FE6">
            <w:pPr>
              <w:spacing w:after="0" w:line="240" w:lineRule="auto"/>
              <w:jc w:val="center"/>
              <w:rPr>
                <w:rFonts w:ascii="Times New Roman" w:eastAsia="Times New Roman" w:hAnsi="Times New Roman" w:cs="Times New Roman"/>
                <w:b/>
                <w:i/>
              </w:rPr>
            </w:pPr>
          </w:p>
        </w:tc>
        <w:tc>
          <w:tcPr>
            <w:tcW w:w="2977" w:type="dxa"/>
            <w:vMerge/>
            <w:vAlign w:val="center"/>
          </w:tcPr>
          <w:p w:rsidR="00E10ACA" w:rsidRPr="00813875" w:rsidRDefault="00E10ACA" w:rsidP="00353FE6">
            <w:pPr>
              <w:spacing w:after="0" w:line="240" w:lineRule="auto"/>
              <w:jc w:val="center"/>
              <w:rPr>
                <w:rFonts w:ascii="Times New Roman" w:eastAsia="Times New Roman" w:hAnsi="Times New Roman" w:cs="Times New Roman"/>
                <w:b/>
                <w:i/>
              </w:rPr>
            </w:pPr>
          </w:p>
        </w:tc>
        <w:tc>
          <w:tcPr>
            <w:tcW w:w="2268" w:type="dxa"/>
            <w:vAlign w:val="center"/>
          </w:tcPr>
          <w:p w:rsidR="00E10ACA" w:rsidRDefault="00E10ACA" w:rsidP="00353FE6">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rPr>
              <w:t>познавательные</w:t>
            </w:r>
          </w:p>
        </w:tc>
        <w:tc>
          <w:tcPr>
            <w:tcW w:w="2126" w:type="dxa"/>
            <w:vAlign w:val="center"/>
          </w:tcPr>
          <w:p w:rsidR="00E10ACA" w:rsidRPr="00813875" w:rsidRDefault="00E10ACA" w:rsidP="00353F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регулятивные</w:t>
            </w:r>
          </w:p>
        </w:tc>
        <w:tc>
          <w:tcPr>
            <w:tcW w:w="2142" w:type="dxa"/>
            <w:vAlign w:val="center"/>
          </w:tcPr>
          <w:p w:rsidR="00E10ACA" w:rsidRPr="00813875" w:rsidRDefault="00E10ACA" w:rsidP="00353F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коммуникативные</w:t>
            </w:r>
          </w:p>
        </w:tc>
        <w:tc>
          <w:tcPr>
            <w:tcW w:w="723" w:type="dxa"/>
          </w:tcPr>
          <w:p w:rsidR="00E10ACA" w:rsidRPr="00813875" w:rsidRDefault="00E10ACA" w:rsidP="00353F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пл</w:t>
            </w:r>
          </w:p>
        </w:tc>
        <w:tc>
          <w:tcPr>
            <w:tcW w:w="724" w:type="dxa"/>
          </w:tcPr>
          <w:p w:rsidR="00E10ACA" w:rsidRPr="00813875" w:rsidRDefault="00E10ACA" w:rsidP="00353FE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фак</w:t>
            </w: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Понятие об орфограмме</w:t>
            </w:r>
          </w:p>
        </w:tc>
        <w:tc>
          <w:tcPr>
            <w:tcW w:w="1134" w:type="dxa"/>
          </w:tcPr>
          <w:p w:rsidR="00E10ACA" w:rsidRPr="00813875" w:rsidRDefault="00E10ACA" w:rsidP="00353FE6">
            <w:pPr>
              <w:spacing w:after="0" w:line="240" w:lineRule="auto"/>
              <w:rPr>
                <w:rFonts w:ascii="Times New Roman" w:eastAsia="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мотивации учебной деятельности готовности к саморазвитию</w:t>
            </w:r>
          </w:p>
          <w:p w:rsidR="00E10ACA" w:rsidRPr="00214EF2" w:rsidRDefault="00E10ACA" w:rsidP="00353FE6">
            <w:pPr>
              <w:spacing w:after="0" w:line="240" w:lineRule="auto"/>
              <w:rPr>
                <w:rFonts w:ascii="Times New Roman" w:eastAsia="Times New Roman" w:hAnsi="Times New Roman" w:cs="Times New Roman"/>
              </w:rPr>
            </w:pPr>
          </w:p>
        </w:tc>
        <w:tc>
          <w:tcPr>
            <w:tcW w:w="2268" w:type="dxa"/>
          </w:tcPr>
          <w:p w:rsidR="00E10ACA" w:rsidRPr="00214EF2" w:rsidRDefault="00E10ACA" w:rsidP="00353FE6">
            <w:pPr>
              <w:autoSpaceDE w:val="0"/>
              <w:spacing w:after="0"/>
              <w:jc w:val="both"/>
              <w:rPr>
                <w:rFonts w:ascii="Times New Roman" w:eastAsia="NewtonC" w:hAnsi="Times New Roman" w:cs="Times New Roman"/>
              </w:rPr>
            </w:pPr>
            <w:r w:rsidRPr="00214EF2">
              <w:rPr>
                <w:rFonts w:ascii="Times New Roman" w:eastAsia="NewtonC" w:hAnsi="Times New Roman" w:cs="Times New Roman"/>
              </w:rPr>
              <w:t>ориентироваться в корпусе учебных словарей, быстро находить нужную словарную статью;</w:t>
            </w:r>
          </w:p>
          <w:p w:rsidR="00E10ACA" w:rsidRPr="00214EF2" w:rsidRDefault="00E10ACA" w:rsidP="00353FE6">
            <w:pPr>
              <w:spacing w:after="0" w:line="240" w:lineRule="auto"/>
              <w:rPr>
                <w:rFonts w:ascii="Times New Roman" w:eastAsia="Times New Roman" w:hAnsi="Times New Roman" w:cs="Times New Roman"/>
              </w:rPr>
            </w:pP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формулировать и удерживать учебную задачу,</w:t>
            </w:r>
          </w:p>
        </w:tc>
        <w:tc>
          <w:tcPr>
            <w:tcW w:w="2142" w:type="dxa"/>
            <w:vMerge w:val="restart"/>
            <w:vAlign w:val="center"/>
          </w:tcPr>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Работать с соседом по парте и в группах: распределять работу между со</w:t>
            </w:r>
            <w:r w:rsidRPr="00214EF2">
              <w:rPr>
                <w:rFonts w:ascii="Times New Roman" w:hAnsi="Times New Roman" w:cs="Times New Roman"/>
              </w:rPr>
              <w:softHyphen/>
              <w:t xml:space="preserve">бой и соседом, выполнять свою часть работы, осуществлять взаимопроверку выполненной работы; ставить вопросы, обращаться за помощью, формулировать свои затруднения, предлагать помощь и сотрудничество, проявлять активность во взаимодействии для решения коммуникативных и познавательных задач, задавать вопросы , </w:t>
            </w:r>
            <w:r w:rsidRPr="00214EF2">
              <w:rPr>
                <w:rFonts w:ascii="Times New Roman" w:hAnsi="Times New Roman" w:cs="Times New Roman"/>
              </w:rPr>
              <w:lastRenderedPageBreak/>
              <w:t xml:space="preserve">необходимые для организации собственной деятельности и сотрудничества с партнером, формулировать собственное мнение и позицию, строить диалог при работе , осуществлять взаимный контроль, адекватно оценивать собственное поведение и поведение окружающих, оказывать в сотрудничестве взаимопомощь, разрешать конфликты на основе учета интересов и позиций всех участников, координировать и принимать различные позиции во взаимодействии, </w:t>
            </w:r>
            <w:r w:rsidRPr="00214EF2">
              <w:rPr>
                <w:rFonts w:ascii="Times New Roman" w:hAnsi="Times New Roman" w:cs="Times New Roman"/>
              </w:rPr>
              <w:lastRenderedPageBreak/>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 выполнять работу по цепочке;</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видеть разницу между двумя заявленными точками зрения, двумя позициями и мотивированно присоединяться к одной из них;</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находить в тексте подтверждение высказанным героями точкам зрения.</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Работать с соседом по парте и в группах: </w:t>
            </w:r>
            <w:r w:rsidRPr="00214EF2">
              <w:rPr>
                <w:rFonts w:ascii="Times New Roman" w:hAnsi="Times New Roman" w:cs="Times New Roman"/>
              </w:rPr>
              <w:lastRenderedPageBreak/>
              <w:t>распределять работу между со</w:t>
            </w:r>
            <w:r w:rsidRPr="00214EF2">
              <w:rPr>
                <w:rFonts w:ascii="Times New Roman" w:hAnsi="Times New Roman" w:cs="Times New Roman"/>
              </w:rPr>
              <w:softHyphen/>
              <w:t>бой и соседом, выполнять свою часть работы, осуществлять взаимопроверку выполненной работы; ставить вопросы, обращаться за помощью, формулировать свои затруднения, предлагать помощь и сотрудничество, проявлять активность во взаимодействии для решения коммуникативных и познавательных задач.</w:t>
            </w:r>
          </w:p>
          <w:p w:rsidR="00E10ACA" w:rsidRPr="00214EF2" w:rsidRDefault="00E10ACA" w:rsidP="00353FE6">
            <w:pPr>
              <w:autoSpaceDE w:val="0"/>
              <w:autoSpaceDN w:val="0"/>
              <w:adjustRightInd w:val="0"/>
              <w:jc w:val="both"/>
              <w:rPr>
                <w:rFonts w:ascii="Times New Roman" w:hAnsi="Times New Roman" w:cs="Times New Roman"/>
              </w:rPr>
            </w:pPr>
          </w:p>
          <w:p w:rsidR="00E10ACA" w:rsidRPr="00214EF2" w:rsidRDefault="00E10ACA" w:rsidP="00353FE6">
            <w:pPr>
              <w:autoSpaceDE w:val="0"/>
              <w:autoSpaceDN w:val="0"/>
              <w:adjustRightInd w:val="0"/>
              <w:jc w:val="both"/>
              <w:rPr>
                <w:rFonts w:ascii="Times New Roman" w:hAnsi="Times New Roman" w:cs="Times New Roman"/>
              </w:rPr>
            </w:pPr>
          </w:p>
          <w:p w:rsidR="00E10ACA" w:rsidRPr="00214EF2" w:rsidRDefault="00E10ACA" w:rsidP="00353FE6">
            <w:pPr>
              <w:autoSpaceDE w:val="0"/>
              <w:autoSpaceDN w:val="0"/>
              <w:adjustRightInd w:val="0"/>
              <w:jc w:val="both"/>
              <w:rPr>
                <w:rFonts w:ascii="Times New Roman" w:hAnsi="Times New Roman" w:cs="Times New Roman"/>
              </w:rPr>
            </w:pPr>
          </w:p>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Виды изученных орфограмм</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color w:val="000000"/>
              </w:rPr>
              <w:t>формирование доброжелательности, эмоционально-нравственной отзывчивости</w:t>
            </w:r>
          </w:p>
        </w:tc>
        <w:tc>
          <w:tcPr>
            <w:tcW w:w="2268"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eastAsia="NewtonC" w:hAnsi="Times New Roman" w:cs="Times New Roman"/>
              </w:rPr>
              <w:t>ориентироваться в учебной книге: уметь читать язык условных обозначений; находить</w:t>
            </w: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 xml:space="preserve">применять установленные правила в планировании способа работы над текстом,  </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Закрепление общего правила обозначения фонетических чередований на письме</w:t>
            </w:r>
            <w:r w:rsidRPr="001E7494">
              <w:rPr>
                <w:rFonts w:ascii="Times New Roman" w:eastAsia="NewtonC" w:hAnsi="Times New Roman" w:cs="Times New Roman"/>
                <w:sz w:val="24"/>
                <w:szCs w:val="24"/>
              </w:rPr>
              <w:t xml:space="preserve">: чередующиеся в одном и том же корне звуки обозначаются на письме одинаково, в соответствии с проверкой. </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ответственности за общее благополучие </w:t>
            </w:r>
          </w:p>
          <w:p w:rsidR="00E10ACA" w:rsidRPr="00214EF2" w:rsidRDefault="00E10ACA" w:rsidP="00353FE6">
            <w:pPr>
              <w:spacing w:after="0" w:line="240" w:lineRule="auto"/>
              <w:rPr>
                <w:rFonts w:ascii="Times New Roman" w:eastAsia="Times New Roman" w:hAnsi="Times New Roman" w:cs="Times New Roman"/>
              </w:rPr>
            </w:pPr>
          </w:p>
        </w:tc>
        <w:tc>
          <w:tcPr>
            <w:tcW w:w="2268" w:type="dxa"/>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eastAsia="NewtonC" w:hAnsi="Times New Roman" w:cs="Times New Roman"/>
              </w:rPr>
              <w:t>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использовать речь  для регуляции своего действия</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Виды изученных орфограмм</w:t>
            </w:r>
          </w:p>
        </w:tc>
        <w:tc>
          <w:tcPr>
            <w:tcW w:w="1134" w:type="dxa"/>
          </w:tcPr>
          <w:p w:rsidR="00E10ACA" w:rsidRDefault="00E10ACA" w:rsidP="00353FE6">
            <w:pPr>
              <w:spacing w:after="0" w:line="240" w:lineRule="auto"/>
            </w:pPr>
            <w:r w:rsidRPr="00C85F25">
              <w:rPr>
                <w:lang w:val="en-US"/>
              </w:rPr>
              <w:t>CD</w:t>
            </w:r>
            <w:r w:rsidRPr="00821AD6">
              <w:t>-</w:t>
            </w:r>
            <w:r>
              <w:t xml:space="preserve"> диск</w:t>
            </w:r>
          </w:p>
          <w:p w:rsidR="00E10ACA" w:rsidRPr="00813875" w:rsidRDefault="00E10ACA" w:rsidP="00353FE6">
            <w:pPr>
              <w:spacing w:after="0" w:line="240" w:lineRule="auto"/>
              <w:rPr>
                <w:rFonts w:ascii="Times New Roman" w:hAnsi="Times New Roman" w:cs="Times New Roman"/>
              </w:rPr>
            </w:pPr>
            <w:r>
              <w:t>Р.яз-3кл</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E10ACA" w:rsidRPr="00214EF2" w:rsidRDefault="00E10ACA" w:rsidP="00353FE6">
            <w:pPr>
              <w:spacing w:after="0" w:line="240" w:lineRule="auto"/>
              <w:rPr>
                <w:rFonts w:ascii="Times New Roman" w:eastAsia="Times New Roman"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hAnsi="Times New Roman" w:cs="Times New Roman"/>
                <w:color w:val="000000"/>
              </w:rPr>
            </w:pPr>
          </w:p>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eastAsia="NewtonC" w:hAnsi="Times New Roman" w:cs="Times New Roman"/>
              </w:rPr>
              <w:t>получение, поиск и фиксация информации</w:t>
            </w: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прогнозировать результат при  выполнении конкретных заданий,</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i/>
                <w:sz w:val="24"/>
                <w:szCs w:val="24"/>
              </w:rPr>
            </w:pPr>
            <w:r w:rsidRPr="001E7494">
              <w:rPr>
                <w:rFonts w:ascii="Times New Roman" w:eastAsia="Times New Roman" w:hAnsi="Times New Roman" w:cs="Times New Roman"/>
                <w:i/>
                <w:sz w:val="24"/>
                <w:szCs w:val="24"/>
              </w:rPr>
              <w:t xml:space="preserve"> </w:t>
            </w:r>
            <w:r w:rsidRPr="001E7494">
              <w:rPr>
                <w:rFonts w:ascii="Times New Roman" w:eastAsia="Times New Roman" w:hAnsi="Times New Roman" w:cs="Times New Roman"/>
                <w:sz w:val="24"/>
                <w:szCs w:val="24"/>
              </w:rPr>
              <w:t>Виды предложений по цели высказывания и интонации</w:t>
            </w: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hAnsi="Times New Roman" w:cs="Times New Roman"/>
              </w:rPr>
              <w:t xml:space="preserve">презентация по теме </w:t>
            </w:r>
            <w:r>
              <w:rPr>
                <w:rFonts w:ascii="Times New Roman" w:hAnsi="Times New Roman" w:cs="Times New Roman"/>
              </w:rPr>
              <w:lastRenderedPageBreak/>
              <w:t>урока</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lastRenderedPageBreak/>
              <w:t>формирование эстетических потребностей</w:t>
            </w:r>
          </w:p>
          <w:p w:rsidR="00E10ACA" w:rsidRPr="00214EF2" w:rsidRDefault="00E10ACA" w:rsidP="00353FE6">
            <w:pPr>
              <w:spacing w:after="0" w:line="240" w:lineRule="auto"/>
              <w:rPr>
                <w:rFonts w:ascii="Times New Roman" w:eastAsia="Times New Roman"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применение и представление информации.</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lastRenderedPageBreak/>
              <w:t xml:space="preserve">использовать установленные правила в контроле </w:t>
            </w:r>
            <w:r w:rsidRPr="00214EF2">
              <w:rPr>
                <w:rFonts w:ascii="Times New Roman" w:hAnsi="Times New Roman" w:cs="Times New Roman"/>
              </w:rPr>
              <w:lastRenderedPageBreak/>
              <w:t>способа выполнения задания,</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i/>
                <w:sz w:val="24"/>
                <w:szCs w:val="24"/>
              </w:rPr>
            </w:pPr>
            <w:r w:rsidRPr="001E7494">
              <w:rPr>
                <w:rFonts w:ascii="Times New Roman" w:eastAsia="Times New Roman" w:hAnsi="Times New Roman" w:cs="Times New Roman"/>
                <w:b/>
                <w:i/>
                <w:sz w:val="24"/>
                <w:szCs w:val="24"/>
              </w:rPr>
              <w:t>РР</w:t>
            </w:r>
            <w:r w:rsidRPr="001E7494">
              <w:rPr>
                <w:rFonts w:ascii="Times New Roman" w:eastAsia="Times New Roman" w:hAnsi="Times New Roman" w:cs="Times New Roman"/>
                <w:i/>
                <w:sz w:val="24"/>
                <w:szCs w:val="24"/>
              </w:rPr>
              <w:t xml:space="preserve">. </w:t>
            </w:r>
            <w:r w:rsidRPr="001E7494">
              <w:rPr>
                <w:rFonts w:ascii="Times New Roman" w:eastAsia="Times New Roman" w:hAnsi="Times New Roman" w:cs="Times New Roman"/>
                <w:sz w:val="24"/>
                <w:szCs w:val="24"/>
              </w:rPr>
              <w:t>Виды предложений по цели высказывания и интонации</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E10ACA" w:rsidRPr="00214EF2" w:rsidRDefault="00E10ACA" w:rsidP="00353FE6">
            <w:pPr>
              <w:spacing w:after="0" w:line="240" w:lineRule="auto"/>
              <w:rPr>
                <w:rFonts w:ascii="Times New Roman" w:eastAsia="Times New Roman" w:hAnsi="Times New Roman" w:cs="Times New Roman"/>
              </w:rPr>
            </w:pPr>
          </w:p>
        </w:tc>
        <w:tc>
          <w:tcPr>
            <w:tcW w:w="2268" w:type="dxa"/>
          </w:tcPr>
          <w:p w:rsidR="00E10ACA" w:rsidRPr="00214EF2" w:rsidRDefault="00E10ACA" w:rsidP="00353FE6">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E10ACA" w:rsidRPr="00214EF2" w:rsidRDefault="00E10ACA" w:rsidP="00353FE6">
            <w:pPr>
              <w:autoSpaceDE w:val="0"/>
              <w:spacing w:after="0" w:line="240" w:lineRule="auto"/>
              <w:jc w:val="both"/>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использовать итоговый и пошаговый контроль по результату, вносить необходимые коррективы в действие после его завершения на основе его оценки и учета сделанных ошибок,</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Сложные слова с соединительными гласными</w:t>
            </w: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Ориентировать школьников оказывать помощь сквозным героям, которые в этом нуждаются </w:t>
            </w:r>
          </w:p>
          <w:p w:rsidR="00E10ACA" w:rsidRPr="00214EF2" w:rsidRDefault="00E10ACA" w:rsidP="00353FE6">
            <w:pPr>
              <w:spacing w:after="0" w:line="240" w:lineRule="auto"/>
              <w:rPr>
                <w:rFonts w:ascii="Times New Roman" w:eastAsia="Times New Roman"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Понимание и преобразование информации.</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адекватно воспринимать предложения учителя, товарищей по исправлению допущенных ошибок</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p>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Разбор слова по составу</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внутренней позиции школьника на основе положительного отношения к школе</w:t>
            </w:r>
          </w:p>
          <w:p w:rsidR="00E10ACA" w:rsidRPr="00214EF2" w:rsidRDefault="00E10ACA" w:rsidP="00353FE6">
            <w:pPr>
              <w:spacing w:after="0" w:line="240" w:lineRule="auto"/>
              <w:rPr>
                <w:rFonts w:ascii="Times New Roman" w:eastAsia="Times New Roman" w:hAnsi="Times New Roman" w:cs="Times New Roman"/>
              </w:rPr>
            </w:pPr>
          </w:p>
        </w:tc>
        <w:tc>
          <w:tcPr>
            <w:tcW w:w="2268" w:type="dxa"/>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eastAsia="NewtonC" w:hAnsi="Times New Roman" w:cs="Times New Roman"/>
              </w:rPr>
              <w:t>выделять информацию, заданную аспектом рассмотрения, и удерживать заявленный аспект;</w:t>
            </w: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выделять и формулировать то, что усвоено и что нужно усвоить,</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Виды изученных орфограмм</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мотивации учебной деятельности </w:t>
            </w:r>
          </w:p>
          <w:p w:rsidR="00E10ACA" w:rsidRPr="00214EF2" w:rsidRDefault="00E10ACA" w:rsidP="00353FE6">
            <w:pPr>
              <w:spacing w:after="0" w:line="240" w:lineRule="auto"/>
              <w:rPr>
                <w:rFonts w:ascii="Times New Roman" w:eastAsia="Times New Roman" w:hAnsi="Times New Roman" w:cs="Times New Roman"/>
              </w:rPr>
            </w:pPr>
          </w:p>
        </w:tc>
        <w:tc>
          <w:tcPr>
            <w:tcW w:w="2268" w:type="dxa"/>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eastAsia="NewtonC" w:hAnsi="Times New Roman" w:cs="Times New Roman"/>
              </w:rPr>
              <w:t>работать с несколькими источниками информации</w:t>
            </w: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определять качество и уровень усвоения,</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b/>
                <w:sz w:val="24"/>
                <w:szCs w:val="24"/>
              </w:rPr>
              <w:t>Диктант. Фонетика и орфография</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E10ACA" w:rsidRPr="00214EF2" w:rsidRDefault="00E10ACA" w:rsidP="00353FE6">
            <w:pPr>
              <w:spacing w:after="0" w:line="240" w:lineRule="auto"/>
              <w:rPr>
                <w:rFonts w:ascii="Times New Roman" w:eastAsia="Times New Roman"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 xml:space="preserve">устанавливать соответствие полученного результата </w:t>
            </w:r>
            <w:r w:rsidRPr="00214EF2">
              <w:rPr>
                <w:rFonts w:ascii="Times New Roman" w:hAnsi="Times New Roman" w:cs="Times New Roman"/>
              </w:rPr>
              <w:lastRenderedPageBreak/>
              <w:t>поставленной цели,</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Имя существительное как часть речи</w:t>
            </w:r>
            <w:r w:rsidRPr="001E7494">
              <w:rPr>
                <w:rFonts w:ascii="Times New Roman" w:eastAsia="NewtonC" w:hAnsi="Times New Roman" w:cs="Times New Roman"/>
                <w:sz w:val="24"/>
                <w:szCs w:val="24"/>
              </w:rPr>
              <w:t>. Категориальное значение (значение предметности).</w:t>
            </w:r>
          </w:p>
        </w:tc>
        <w:tc>
          <w:tcPr>
            <w:tcW w:w="1134" w:type="dxa"/>
          </w:tcPr>
          <w:p w:rsidR="00E10ACA" w:rsidRDefault="00E10ACA" w:rsidP="00353FE6">
            <w:pPr>
              <w:spacing w:after="0" w:line="240" w:lineRule="auto"/>
            </w:pPr>
            <w:r w:rsidRPr="00C85F25">
              <w:rPr>
                <w:lang w:val="en-US"/>
              </w:rPr>
              <w:t>CD</w:t>
            </w:r>
            <w:r w:rsidRPr="00821AD6">
              <w:t>-</w:t>
            </w:r>
            <w:r>
              <w:t xml:space="preserve"> диск</w:t>
            </w:r>
          </w:p>
          <w:p w:rsidR="00E10ACA" w:rsidRPr="00813875" w:rsidRDefault="00E10ACA" w:rsidP="00353FE6">
            <w:pPr>
              <w:spacing w:after="0" w:line="240" w:lineRule="auto"/>
              <w:rPr>
                <w:rFonts w:ascii="Times New Roman" w:hAnsi="Times New Roman" w:cs="Times New Roman"/>
              </w:rPr>
            </w:pPr>
            <w:r>
              <w:t>Р.яз-3кл</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уважительного отношения к иному мнению</w:t>
            </w:r>
          </w:p>
          <w:p w:rsidR="00E10ACA" w:rsidRPr="00214EF2" w:rsidRDefault="00E10ACA" w:rsidP="00353FE6">
            <w:pPr>
              <w:spacing w:after="0" w:line="240" w:lineRule="auto"/>
              <w:rPr>
                <w:rFonts w:ascii="Times New Roman" w:eastAsia="Times New Roman"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t>формирование умения осуществлять сравнение и выделять общее и различное.</w:t>
            </w:r>
            <w:r w:rsidRPr="00214EF2">
              <w:rPr>
                <w:rFonts w:ascii="Times New Roman" w:eastAsia="NewtonC" w:hAnsi="Times New Roman" w:cs="Times New Roman"/>
                <w:b/>
                <w:bCs/>
              </w:rPr>
              <w:t xml:space="preserve"> </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соотносить правильность выбора, планирования, выполнения и результата действия с требованиями конкретной задачи,</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autoSpaceDE w:val="0"/>
              <w:spacing w:after="0" w:line="240" w:lineRule="auto"/>
              <w:jc w:val="both"/>
              <w:rPr>
                <w:rFonts w:ascii="Times New Roman" w:eastAsia="Times New Roman" w:hAnsi="Times New Roman" w:cs="Times New Roman"/>
                <w:sz w:val="24"/>
                <w:szCs w:val="24"/>
              </w:rPr>
            </w:pPr>
            <w:r w:rsidRPr="001E7494">
              <w:rPr>
                <w:rFonts w:ascii="Times New Roman" w:eastAsia="NewtonC" w:hAnsi="Times New Roman" w:cs="Times New Roman"/>
                <w:sz w:val="24"/>
                <w:szCs w:val="24"/>
              </w:rPr>
              <w:t xml:space="preserve">Разряды существительных по значению (на уровне наблюдения). Значение числа. Изменение по числам. Значение рода. </w:t>
            </w: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эмпатии как понимание чувств других людей и сопереживание им</w:t>
            </w:r>
          </w:p>
          <w:p w:rsidR="00E10ACA" w:rsidRPr="00214EF2" w:rsidRDefault="00E10ACA" w:rsidP="00353FE6">
            <w:pPr>
              <w:spacing w:after="0" w:line="240" w:lineRule="auto"/>
              <w:rPr>
                <w:rFonts w:ascii="Times New Roman" w:eastAsia="Times New Roman" w:hAnsi="Times New Roman" w:cs="Times New Roman"/>
              </w:rPr>
            </w:pPr>
          </w:p>
        </w:tc>
        <w:tc>
          <w:tcPr>
            <w:tcW w:w="2268" w:type="dxa"/>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eastAsia="NewtonC" w:hAnsi="Times New Roman" w:cs="Times New Roman"/>
              </w:rPr>
              <w:t>обучение работе с информацией, представленной в табличной форме</w:t>
            </w: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Имя  существительное</w:t>
            </w:r>
            <w:r w:rsidRPr="001E7494">
              <w:rPr>
                <w:rFonts w:ascii="Times New Roman" w:eastAsia="NewtonC" w:hAnsi="Times New Roman" w:cs="Times New Roman"/>
                <w:sz w:val="24"/>
                <w:szCs w:val="24"/>
              </w:rPr>
              <w:t xml:space="preserve"> как часть речи. Одушевленность.</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eastAsia="NewtonC-Bold" w:hAnsi="Times New Roman" w:cs="Times New Roman"/>
                <w:bCs/>
              </w:rPr>
              <w:t>Формирование умения школьников ориентироваться в социальных ролях и межличностных отношениях</w:t>
            </w:r>
          </w:p>
        </w:tc>
        <w:tc>
          <w:tcPr>
            <w:tcW w:w="2268" w:type="dxa"/>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eastAsia="NewtonC" w:hAnsi="Times New Roman" w:cs="Times New Roman"/>
              </w:rPr>
              <w:t>формирование умения пользоваться инструкциями в начале и в конце учебника (на форзаце и нахзаце) и инструкциями на страницах учебника</w:t>
            </w: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hAnsi="Times New Roman" w:cs="Times New Roman"/>
              </w:rPr>
              <w:t>контролировать эмоциональное состояние для выполнения различных заданий,</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Р.Р Построение текста. Выделение в тексте смысловых частей</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eastAsia="NewtonC-Bold" w:hAnsi="Times New Roman" w:cs="Times New Roman"/>
                <w:bCs/>
              </w:rPr>
              <w:t>Формирование ценностно-смысловой ориентации учащихся</w:t>
            </w:r>
          </w:p>
        </w:tc>
        <w:tc>
          <w:tcPr>
            <w:tcW w:w="2268" w:type="dxa"/>
          </w:tcPr>
          <w:p w:rsidR="00E10ACA" w:rsidRPr="00214EF2" w:rsidRDefault="00E10ACA" w:rsidP="00353FE6">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hAnsi="Times New Roman" w:cs="Times New Roman"/>
              </w:rPr>
              <w:t>определять цель упражнения на уроке с помощью учителя и самостоятельно,</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Имя прилагательное</w:t>
            </w:r>
            <w:r w:rsidRPr="001E7494">
              <w:rPr>
                <w:rFonts w:ascii="Times New Roman" w:eastAsia="NewtonC" w:hAnsi="Times New Roman" w:cs="Times New Roman"/>
                <w:sz w:val="24"/>
                <w:szCs w:val="24"/>
              </w:rPr>
              <w:t xml:space="preserve"> как часть речи. Категориальное значение (значение признака). Начальная форма.. </w:t>
            </w:r>
          </w:p>
        </w:tc>
        <w:tc>
          <w:tcPr>
            <w:tcW w:w="1134" w:type="dxa"/>
          </w:tcPr>
          <w:p w:rsidR="00E10ACA" w:rsidRDefault="00E10ACA" w:rsidP="00353FE6">
            <w:pPr>
              <w:spacing w:after="0" w:line="240" w:lineRule="auto"/>
            </w:pPr>
            <w:r w:rsidRPr="00C85F25">
              <w:rPr>
                <w:lang w:val="en-US"/>
              </w:rPr>
              <w:t>CD</w:t>
            </w:r>
            <w:r w:rsidRPr="00821AD6">
              <w:t>-</w:t>
            </w:r>
            <w:r>
              <w:t xml:space="preserve"> диск</w:t>
            </w:r>
          </w:p>
          <w:p w:rsidR="00E10ACA" w:rsidRPr="00813875" w:rsidRDefault="00E10ACA" w:rsidP="00353FE6">
            <w:pPr>
              <w:spacing w:after="0" w:line="240" w:lineRule="auto"/>
              <w:rPr>
                <w:rFonts w:ascii="Times New Roman" w:hAnsi="Times New Roman" w:cs="Times New Roman"/>
              </w:rPr>
            </w:pPr>
            <w:r>
              <w:t>Р.яз-3кл</w:t>
            </w:r>
          </w:p>
        </w:tc>
        <w:tc>
          <w:tcPr>
            <w:tcW w:w="2977" w:type="dxa"/>
          </w:tcPr>
          <w:p w:rsidR="00E10ACA" w:rsidRPr="00214EF2" w:rsidRDefault="00E10ACA" w:rsidP="00353FE6">
            <w:pPr>
              <w:autoSpaceDE w:val="0"/>
              <w:jc w:val="both"/>
              <w:rPr>
                <w:rFonts w:ascii="Times New Roman" w:eastAsia="NewtonC" w:hAnsi="Times New Roman" w:cs="Times New Roman"/>
              </w:rPr>
            </w:pPr>
            <w:r w:rsidRPr="00214EF2">
              <w:rPr>
                <w:rFonts w:ascii="Times New Roman" w:eastAsia="NewtonC-Bold" w:hAnsi="Times New Roman" w:cs="Times New Roman"/>
                <w:bCs/>
              </w:rPr>
              <w:t xml:space="preserve">Формирование базовых эстетических ценностей </w:t>
            </w:r>
          </w:p>
          <w:p w:rsidR="00E10ACA" w:rsidRPr="00214EF2" w:rsidRDefault="00E10ACA" w:rsidP="00353FE6">
            <w:pPr>
              <w:autoSpaceDE w:val="0"/>
              <w:jc w:val="both"/>
              <w:rPr>
                <w:rFonts w:ascii="Times New Roman" w:eastAsia="NewtonC" w:hAnsi="Times New Roman" w:cs="Times New Roman"/>
              </w:rPr>
            </w:pPr>
            <w:r w:rsidRPr="00214EF2">
              <w:rPr>
                <w:rFonts w:ascii="Times New Roman" w:eastAsia="NewtonC" w:hAnsi="Times New Roman" w:cs="Times New Roman"/>
                <w:bCs/>
              </w:rPr>
              <w:tab/>
            </w:r>
            <w:r w:rsidRPr="00214EF2">
              <w:rPr>
                <w:rFonts w:ascii="Times New Roman" w:eastAsia="NewtonC-Bold" w:hAnsi="Times New Roman" w:cs="Times New Roman"/>
                <w:bCs/>
              </w:rPr>
              <w:t xml:space="preserve"> </w:t>
            </w:r>
          </w:p>
          <w:p w:rsidR="00E10ACA" w:rsidRPr="00214EF2" w:rsidRDefault="00E10ACA" w:rsidP="00353FE6">
            <w:pPr>
              <w:spacing w:after="0" w:line="240" w:lineRule="auto"/>
              <w:rPr>
                <w:rFonts w:ascii="Times New Roman" w:eastAsia="Times New Roman"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выделять и формулировать познавательную цель</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hAnsi="Times New Roman" w:cs="Times New Roman"/>
              </w:rPr>
              <w:t>учиться совместно с учителем обнаруживать и формулировать учебную проблему,</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Имя прилагательное</w:t>
            </w:r>
            <w:r w:rsidRPr="001E7494">
              <w:rPr>
                <w:rFonts w:ascii="Times New Roman" w:eastAsia="NewtonC" w:hAnsi="Times New Roman" w:cs="Times New Roman"/>
                <w:sz w:val="24"/>
                <w:szCs w:val="24"/>
              </w:rPr>
              <w:t xml:space="preserve"> как </w:t>
            </w:r>
            <w:r w:rsidRPr="001E7494">
              <w:rPr>
                <w:rFonts w:ascii="Times New Roman" w:eastAsia="NewtonC" w:hAnsi="Times New Roman" w:cs="Times New Roman"/>
                <w:sz w:val="24"/>
                <w:szCs w:val="24"/>
              </w:rPr>
              <w:lastRenderedPageBreak/>
              <w:t>часть речи. Зависимость от имени существительного в значениях числа, рода и падежа</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eastAsia="NewtonC-Bold" w:hAnsi="Times New Roman" w:cs="Times New Roman"/>
                <w:bCs/>
              </w:rPr>
              <w:t xml:space="preserve">Формирование опыта </w:t>
            </w:r>
            <w:r w:rsidRPr="00214EF2">
              <w:rPr>
                <w:rFonts w:ascii="Times New Roman" w:eastAsia="NewtonC-Bold" w:hAnsi="Times New Roman" w:cs="Times New Roman"/>
                <w:bCs/>
              </w:rPr>
              <w:lastRenderedPageBreak/>
              <w:t>нравственных и эстетических переживаний</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lastRenderedPageBreak/>
              <w:t xml:space="preserve">использовать общие </w:t>
            </w:r>
            <w:r w:rsidRPr="00214EF2">
              <w:rPr>
                <w:rFonts w:ascii="Times New Roman" w:eastAsia="NewtonC" w:hAnsi="Times New Roman" w:cs="Times New Roman"/>
              </w:rPr>
              <w:lastRenderedPageBreak/>
              <w:t>приемы при работе с поиском орфограмм</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hAnsi="Times New Roman" w:cs="Times New Roman"/>
              </w:rPr>
              <w:lastRenderedPageBreak/>
              <w:t xml:space="preserve">совместно с </w:t>
            </w:r>
            <w:r w:rsidRPr="00214EF2">
              <w:rPr>
                <w:rFonts w:ascii="Times New Roman" w:hAnsi="Times New Roman" w:cs="Times New Roman"/>
              </w:rPr>
              <w:lastRenderedPageBreak/>
              <w:t>учителем учиться планировать учебную деятельность на уроке,</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i/>
                <w:sz w:val="24"/>
                <w:szCs w:val="24"/>
              </w:rPr>
            </w:pPr>
            <w:r w:rsidRPr="001E7494">
              <w:rPr>
                <w:rFonts w:ascii="Times New Roman" w:eastAsia="Times New Roman" w:hAnsi="Times New Roman" w:cs="Times New Roman"/>
                <w:b/>
                <w:i/>
                <w:sz w:val="24"/>
                <w:szCs w:val="24"/>
              </w:rPr>
              <w:t>РР</w:t>
            </w:r>
            <w:r w:rsidRPr="001E7494">
              <w:rPr>
                <w:rFonts w:ascii="Times New Roman" w:eastAsia="Times New Roman" w:hAnsi="Times New Roman" w:cs="Times New Roman"/>
                <w:i/>
                <w:sz w:val="24"/>
                <w:szCs w:val="24"/>
              </w:rPr>
              <w:t xml:space="preserve">. </w:t>
            </w:r>
            <w:r w:rsidRPr="001E7494">
              <w:rPr>
                <w:rFonts w:ascii="Times New Roman" w:eastAsia="NewtonC" w:hAnsi="Times New Roman" w:cs="Times New Roman"/>
                <w:sz w:val="24"/>
                <w:szCs w:val="24"/>
              </w:rPr>
              <w:t>Подбор заголовков к каждой части текста и к тексту в целом. Составление плана текста.</w:t>
            </w:r>
          </w:p>
          <w:p w:rsidR="00E10ACA" w:rsidRPr="001E7494" w:rsidRDefault="00E10ACA" w:rsidP="00353FE6">
            <w:pPr>
              <w:spacing w:after="0" w:line="240" w:lineRule="auto"/>
              <w:rPr>
                <w:rFonts w:ascii="Times New Roman" w:eastAsia="Times New Roman" w:hAnsi="Times New Roman" w:cs="Times New Roman"/>
                <w:i/>
                <w:sz w:val="24"/>
                <w:szCs w:val="24"/>
              </w:rPr>
            </w:pP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eastAsia="NewtonC-Bold" w:hAnsi="Times New Roman" w:cs="Times New Roman"/>
                <w:bCs/>
              </w:rPr>
              <w:t>Формирование опыта нравственных и эстетических переживаний</w:t>
            </w:r>
          </w:p>
        </w:tc>
        <w:tc>
          <w:tcPr>
            <w:tcW w:w="2268" w:type="dxa"/>
          </w:tcPr>
          <w:p w:rsidR="00E10ACA" w:rsidRPr="00214EF2" w:rsidRDefault="00E10ACA" w:rsidP="00353FE6">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hAnsi="Times New Roman" w:cs="Times New Roman"/>
              </w:rPr>
              <w:t>высказывать свою версию, пытаться предлагать способ её проверки (на основе продуктивных заданий в учебнике),</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autoSpaceDE w:val="0"/>
              <w:spacing w:after="0" w:line="240" w:lineRule="auto"/>
              <w:jc w:val="both"/>
              <w:rPr>
                <w:rFonts w:ascii="Times New Roman" w:eastAsia="Times New Roman" w:hAnsi="Times New Roman" w:cs="Times New Roman"/>
                <w:sz w:val="24"/>
                <w:szCs w:val="24"/>
              </w:rPr>
            </w:pPr>
            <w:r w:rsidRPr="001E7494">
              <w:rPr>
                <w:rFonts w:ascii="Times New Roman" w:eastAsia="NewtonC" w:hAnsi="Times New Roman" w:cs="Times New Roman"/>
                <w:sz w:val="24"/>
                <w:szCs w:val="24"/>
                <w:u w:val="single"/>
              </w:rPr>
              <w:t>Глагол</w:t>
            </w:r>
            <w:r w:rsidRPr="001E7494">
              <w:rPr>
                <w:rFonts w:ascii="Times New Roman" w:eastAsia="NewtonC" w:hAnsi="Times New Roman" w:cs="Times New Roman"/>
                <w:sz w:val="24"/>
                <w:szCs w:val="24"/>
              </w:rPr>
              <w:t xml:space="preserve"> как часть речи (значение действия). Категориальное значение. </w:t>
            </w:r>
          </w:p>
        </w:tc>
        <w:tc>
          <w:tcPr>
            <w:tcW w:w="1134" w:type="dxa"/>
          </w:tcPr>
          <w:p w:rsidR="00E10ACA" w:rsidRDefault="00E10ACA" w:rsidP="00353FE6">
            <w:pPr>
              <w:spacing w:after="0" w:line="240" w:lineRule="auto"/>
            </w:pPr>
            <w:r w:rsidRPr="00C85F25">
              <w:rPr>
                <w:lang w:val="en-US"/>
              </w:rPr>
              <w:t>CD</w:t>
            </w:r>
            <w:r w:rsidRPr="00821AD6">
              <w:t>-</w:t>
            </w:r>
            <w:r>
              <w:t xml:space="preserve"> диск</w:t>
            </w:r>
          </w:p>
          <w:p w:rsidR="00E10ACA" w:rsidRPr="00813875" w:rsidRDefault="00E10ACA" w:rsidP="00353FE6">
            <w:pPr>
              <w:spacing w:after="0" w:line="240" w:lineRule="auto"/>
              <w:rPr>
                <w:rFonts w:ascii="Times New Roman" w:hAnsi="Times New Roman" w:cs="Times New Roman"/>
              </w:rPr>
            </w:pPr>
            <w:r>
              <w:t>Р.яз-3кл</w:t>
            </w:r>
          </w:p>
        </w:tc>
        <w:tc>
          <w:tcPr>
            <w:tcW w:w="2977"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eastAsia="Times New Roman" w:hAnsi="Times New Roman" w:cs="Times New Roman"/>
              </w:rPr>
              <w:t>формирование нравственно-этических потребностей</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hAnsi="Times New Roman" w:cs="Times New Roman"/>
              </w:rPr>
              <w:t>работать  по предложенному плану,</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autoSpaceDE w:val="0"/>
              <w:spacing w:after="0" w:line="240" w:lineRule="auto"/>
              <w:jc w:val="both"/>
              <w:rPr>
                <w:rFonts w:ascii="Times New Roman" w:eastAsia="Times New Roman" w:hAnsi="Times New Roman" w:cs="Times New Roman"/>
                <w:sz w:val="24"/>
                <w:szCs w:val="24"/>
              </w:rPr>
            </w:pPr>
            <w:r w:rsidRPr="001E7494">
              <w:rPr>
                <w:rFonts w:ascii="Times New Roman" w:eastAsia="NewtonC" w:hAnsi="Times New Roman" w:cs="Times New Roman"/>
                <w:sz w:val="24"/>
                <w:szCs w:val="24"/>
              </w:rPr>
              <w:t>Неопределенная форма глагола как его начальная форма. Суффикс неопределенной формы -</w:t>
            </w:r>
            <w:r w:rsidRPr="001E7494">
              <w:rPr>
                <w:rFonts w:ascii="Times New Roman" w:eastAsia="NewtonC-Italic" w:hAnsi="Times New Roman" w:cs="Times New Roman"/>
                <w:i/>
                <w:iCs/>
                <w:sz w:val="24"/>
                <w:szCs w:val="24"/>
              </w:rPr>
              <w:t xml:space="preserve">ть </w:t>
            </w:r>
            <w:r w:rsidRPr="001E7494">
              <w:rPr>
                <w:rFonts w:ascii="Times New Roman" w:eastAsia="NewtonC" w:hAnsi="Times New Roman" w:cs="Times New Roman"/>
                <w:sz w:val="24"/>
                <w:szCs w:val="24"/>
              </w:rPr>
              <w:t>(-</w:t>
            </w:r>
            <w:r w:rsidRPr="001E7494">
              <w:rPr>
                <w:rFonts w:ascii="Times New Roman" w:eastAsia="NewtonC-Italic" w:hAnsi="Times New Roman" w:cs="Times New Roman"/>
                <w:i/>
                <w:iCs/>
                <w:sz w:val="24"/>
                <w:szCs w:val="24"/>
              </w:rPr>
              <w:t>ти</w:t>
            </w:r>
            <w:r w:rsidRPr="001E7494">
              <w:rPr>
                <w:rFonts w:ascii="Times New Roman" w:eastAsia="NewtonC" w:hAnsi="Times New Roman" w:cs="Times New Roman"/>
                <w:sz w:val="24"/>
                <w:szCs w:val="24"/>
              </w:rPr>
              <w:t>, -</w:t>
            </w:r>
            <w:r w:rsidRPr="001E7494">
              <w:rPr>
                <w:rFonts w:ascii="Times New Roman" w:eastAsia="NewtonC-Italic" w:hAnsi="Times New Roman" w:cs="Times New Roman"/>
                <w:i/>
                <w:iCs/>
                <w:sz w:val="24"/>
                <w:szCs w:val="24"/>
              </w:rPr>
              <w:t>чь</w:t>
            </w:r>
            <w:r w:rsidRPr="001E7494">
              <w:rPr>
                <w:rFonts w:ascii="Times New Roman" w:eastAsia="NewtonC" w:hAnsi="Times New Roman" w:cs="Times New Roman"/>
                <w:sz w:val="24"/>
                <w:szCs w:val="24"/>
              </w:rPr>
              <w:t xml:space="preserve">). </w:t>
            </w: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tcPr>
          <w:p w:rsidR="00E10ACA" w:rsidRPr="00214EF2" w:rsidRDefault="00E10ACA" w:rsidP="00353FE6">
            <w:pPr>
              <w:rPr>
                <w:rFonts w:ascii="Times New Roman"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ставить, формулировать и решать проблемы</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hAnsi="Times New Roman" w:cs="Times New Roman"/>
              </w:rPr>
              <w:t>определять успешность выполнения своего задания в диалоге с учителем,</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NewtonC" w:hAnsi="Times New Roman" w:cs="Times New Roman"/>
                <w:sz w:val="24"/>
                <w:szCs w:val="24"/>
              </w:rPr>
              <w:t xml:space="preserve">Правописание наиболее употребительных приставок, приставки </w:t>
            </w:r>
            <w:r w:rsidRPr="001E7494">
              <w:rPr>
                <w:rFonts w:ascii="Times New Roman" w:eastAsia="NewtonC-Italic" w:hAnsi="Times New Roman" w:cs="Times New Roman"/>
                <w:i/>
                <w:iCs/>
                <w:sz w:val="24"/>
                <w:szCs w:val="24"/>
              </w:rPr>
              <w:t>с</w:t>
            </w:r>
            <w:r w:rsidRPr="001E7494">
              <w:rPr>
                <w:rFonts w:ascii="Times New Roman" w:eastAsia="NewtonC" w:hAnsi="Times New Roman" w:cs="Times New Roman"/>
                <w:sz w:val="24"/>
                <w:szCs w:val="24"/>
              </w:rPr>
              <w:t>-, приставок на -</w:t>
            </w:r>
            <w:r w:rsidRPr="001E7494">
              <w:rPr>
                <w:rFonts w:ascii="Times New Roman" w:eastAsia="NewtonC-Italic" w:hAnsi="Times New Roman" w:cs="Times New Roman"/>
                <w:i/>
                <w:iCs/>
                <w:sz w:val="24"/>
                <w:szCs w:val="24"/>
              </w:rPr>
              <w:t>с</w:t>
            </w:r>
            <w:r w:rsidRPr="001E7494">
              <w:rPr>
                <w:rFonts w:ascii="Times New Roman" w:eastAsia="NewtonC" w:hAnsi="Times New Roman" w:cs="Times New Roman"/>
                <w:sz w:val="24"/>
                <w:szCs w:val="24"/>
              </w:rPr>
              <w:t>, -</w:t>
            </w:r>
            <w:r w:rsidRPr="001E7494">
              <w:rPr>
                <w:rFonts w:ascii="Times New Roman" w:eastAsia="NewtonC-Italic" w:hAnsi="Times New Roman" w:cs="Times New Roman"/>
                <w:i/>
                <w:iCs/>
                <w:sz w:val="24"/>
                <w:szCs w:val="24"/>
              </w:rPr>
              <w:t>з</w:t>
            </w:r>
            <w:r w:rsidRPr="001E7494">
              <w:rPr>
                <w:rFonts w:ascii="Times New Roman" w:eastAsia="NewtonC" w:hAnsi="Times New Roman" w:cs="Times New Roman"/>
                <w:sz w:val="24"/>
                <w:szCs w:val="24"/>
              </w:rPr>
              <w:t>.</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rPr>
                <w:rFonts w:ascii="Times New Roman" w:hAnsi="Times New Roman" w:cs="Times New Roman"/>
              </w:rPr>
            </w:pPr>
            <w:r w:rsidRPr="00214EF2">
              <w:rPr>
                <w:rFonts w:ascii="Times New Roman" w:hAnsi="Times New Roman" w:cs="Times New Roman"/>
              </w:rPr>
              <w:t>Участвовать в интриге, ориентирующей школьника помогать героям (Маше и Мише) с целью решить  интеллектуальные задачи.</w:t>
            </w:r>
          </w:p>
          <w:p w:rsidR="00E10ACA" w:rsidRPr="00214EF2" w:rsidRDefault="00E10ACA" w:rsidP="00353FE6">
            <w:pPr>
              <w:spacing w:after="0" w:line="240" w:lineRule="auto"/>
              <w:rPr>
                <w:rFonts w:ascii="Times New Roman" w:eastAsia="Times New Roman" w:hAnsi="Times New Roman" w:cs="Times New Roman"/>
              </w:rPr>
            </w:pPr>
          </w:p>
        </w:tc>
        <w:tc>
          <w:tcPr>
            <w:tcW w:w="2268" w:type="dxa"/>
          </w:tcPr>
          <w:p w:rsidR="00E10ACA" w:rsidRPr="00214EF2" w:rsidRDefault="00E10ACA" w:rsidP="00353FE6">
            <w:pPr>
              <w:autoSpaceDE w:val="0"/>
              <w:autoSpaceDN w:val="0"/>
              <w:adjustRightInd w:val="0"/>
              <w:jc w:val="both"/>
              <w:rPr>
                <w:rFonts w:ascii="Times New Roman" w:eastAsia="NewtonC" w:hAnsi="Times New Roman" w:cs="Times New Roman"/>
              </w:rPr>
            </w:pPr>
          </w:p>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eastAsia="NewtonC" w:hAnsi="Times New Roman" w:cs="Times New Roman"/>
              </w:rPr>
              <w:t>осуществлять самоконтроль и контроль за ходом выполнения работы и полученного результата</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 xml:space="preserve">Многозначные слова. Прямое и переносное </w:t>
            </w:r>
            <w:r w:rsidRPr="001E7494">
              <w:rPr>
                <w:rFonts w:ascii="Times New Roman" w:eastAsia="Times New Roman" w:hAnsi="Times New Roman" w:cs="Times New Roman"/>
                <w:sz w:val="24"/>
                <w:szCs w:val="24"/>
              </w:rPr>
              <w:lastRenderedPageBreak/>
              <w:t>значения слов</w:t>
            </w: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hAnsi="Times New Roman" w:cs="Times New Roman"/>
              </w:rPr>
              <w:lastRenderedPageBreak/>
              <w:t xml:space="preserve">Презентация по </w:t>
            </w:r>
            <w:r>
              <w:rPr>
                <w:rFonts w:ascii="Times New Roman" w:hAnsi="Times New Roman" w:cs="Times New Roman"/>
              </w:rPr>
              <w:lastRenderedPageBreak/>
              <w:t>теме урока</w:t>
            </w:r>
          </w:p>
        </w:tc>
        <w:tc>
          <w:tcPr>
            <w:tcW w:w="2977"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lastRenderedPageBreak/>
              <w:t xml:space="preserve">Возможность для формирования </w:t>
            </w:r>
            <w:r w:rsidRPr="00214EF2">
              <w:rPr>
                <w:rFonts w:ascii="Times New Roman" w:hAnsi="Times New Roman" w:cs="Times New Roman"/>
              </w:rPr>
              <w:lastRenderedPageBreak/>
              <w:t>представления о значении языка для познания окружающего мира</w:t>
            </w:r>
          </w:p>
        </w:tc>
        <w:tc>
          <w:tcPr>
            <w:tcW w:w="2268" w:type="dxa"/>
          </w:tcPr>
          <w:p w:rsidR="00E10ACA" w:rsidRPr="00214EF2" w:rsidRDefault="00E10ACA" w:rsidP="00353FE6">
            <w:pPr>
              <w:autoSpaceDE w:val="0"/>
              <w:spacing w:after="0"/>
              <w:jc w:val="both"/>
              <w:rPr>
                <w:rFonts w:ascii="Times New Roman" w:eastAsia="NewtonC" w:hAnsi="Times New Roman" w:cs="Times New Roman"/>
              </w:rPr>
            </w:pPr>
            <w:r w:rsidRPr="00214EF2">
              <w:rPr>
                <w:rFonts w:ascii="Times New Roman" w:eastAsia="NewtonC" w:hAnsi="Times New Roman" w:cs="Times New Roman"/>
              </w:rPr>
              <w:lastRenderedPageBreak/>
              <w:t xml:space="preserve">работать с текстом): выделять в нем тему </w:t>
            </w:r>
            <w:r w:rsidRPr="00214EF2">
              <w:rPr>
                <w:rFonts w:ascii="Times New Roman" w:eastAsia="NewtonC" w:hAnsi="Times New Roman" w:cs="Times New Roman"/>
              </w:rPr>
              <w:lastRenderedPageBreak/>
              <w:t xml:space="preserve">и основную мысль (идею, переживание); </w:t>
            </w:r>
          </w:p>
          <w:p w:rsidR="00E10ACA" w:rsidRPr="00214EF2" w:rsidRDefault="00E10ACA" w:rsidP="00353FE6">
            <w:pPr>
              <w:spacing w:after="0" w:line="240" w:lineRule="auto"/>
              <w:rPr>
                <w:rFonts w:ascii="Times New Roman" w:eastAsia="Times New Roman" w:hAnsi="Times New Roman" w:cs="Times New Roman"/>
                <w:b/>
              </w:rPr>
            </w:pP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hAnsi="Times New Roman" w:cs="Times New Roman"/>
              </w:rPr>
              <w:lastRenderedPageBreak/>
              <w:t xml:space="preserve">использовать словари для </w:t>
            </w:r>
            <w:r w:rsidRPr="00214EF2">
              <w:rPr>
                <w:rFonts w:ascii="Times New Roman" w:hAnsi="Times New Roman" w:cs="Times New Roman"/>
              </w:rPr>
              <w:lastRenderedPageBreak/>
              <w:t>проверки достоверности информации,</w:t>
            </w:r>
          </w:p>
        </w:tc>
        <w:tc>
          <w:tcPr>
            <w:tcW w:w="2142" w:type="dxa"/>
            <w:vMerge w:val="restart"/>
            <w:vAlign w:val="center"/>
          </w:tcPr>
          <w:p w:rsidR="00E10ACA" w:rsidRPr="00214EF2" w:rsidRDefault="00E10ACA" w:rsidP="00353FE6">
            <w:pPr>
              <w:autoSpaceDE w:val="0"/>
              <w:autoSpaceDN w:val="0"/>
              <w:adjustRightInd w:val="0"/>
              <w:jc w:val="both"/>
              <w:rPr>
                <w:rFonts w:ascii="Times New Roman" w:eastAsia="Times New Roman" w:hAnsi="Times New Roman" w:cs="Times New Roman"/>
                <w:b/>
              </w:rPr>
            </w:pPr>
            <w:r w:rsidRPr="00214EF2">
              <w:rPr>
                <w:rFonts w:ascii="Times New Roman" w:hAnsi="Times New Roman" w:cs="Times New Roman"/>
              </w:rPr>
              <w:lastRenderedPageBreak/>
              <w:t xml:space="preserve">Работать с соседом по парте и в </w:t>
            </w:r>
            <w:r w:rsidRPr="00214EF2">
              <w:rPr>
                <w:rFonts w:ascii="Times New Roman" w:hAnsi="Times New Roman" w:cs="Times New Roman"/>
              </w:rPr>
              <w:lastRenderedPageBreak/>
              <w:t>группах: распределять работу между со</w:t>
            </w:r>
            <w:r w:rsidRPr="00214EF2">
              <w:rPr>
                <w:rFonts w:ascii="Times New Roman" w:hAnsi="Times New Roman" w:cs="Times New Roman"/>
              </w:rPr>
              <w:softHyphen/>
              <w:t>бой и соседом, выполнять свою часть работы, осуществлять взаимопроверку выполненной работы; ставить вопросы, обращаться за помощью, формулировать свои затруднения, предлагать помощь и сотрудничество, проявлять активность во взаимодействии для решения коммуникативных и познавательных задач,</w:t>
            </w:r>
            <w:r w:rsidRPr="00214EF2">
              <w:rPr>
                <w:rFonts w:ascii="Times New Roman" w:eastAsia="Times New Roman" w:hAnsi="Times New Roman" w:cs="Times New Roman"/>
                <w:b/>
              </w:rPr>
              <w:t xml:space="preserve"> </w:t>
            </w:r>
            <w:r w:rsidRPr="00214EF2">
              <w:rPr>
                <w:rFonts w:ascii="Times New Roman" w:hAnsi="Times New Roman" w:cs="Times New Roman"/>
              </w:rPr>
              <w:t xml:space="preserve">задавать вопросы , необходимые для организации собственной деятельности и сотрудничества с партнером </w:t>
            </w:r>
            <w:r w:rsidRPr="00214EF2">
              <w:rPr>
                <w:rFonts w:ascii="Times New Roman" w:hAnsi="Times New Roman" w:cs="Times New Roman"/>
              </w:rPr>
              <w:lastRenderedPageBreak/>
              <w:t>формулировать собственное мнение и позицию, строить диалог при работе , осуществлять взаимный контроль адекватно оценивать собственное,</w:t>
            </w: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Многозначность слова. Прямое и переносное значения слов</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t>формирование умения осуществлять сравнение и выделять общее и различное.</w:t>
            </w:r>
            <w:r w:rsidRPr="00214EF2">
              <w:rPr>
                <w:rFonts w:ascii="Times New Roman" w:eastAsia="NewtonC" w:hAnsi="Times New Roman" w:cs="Times New Roman"/>
                <w:b/>
                <w:bCs/>
              </w:rPr>
              <w:t xml:space="preserve"> </w:t>
            </w:r>
          </w:p>
          <w:p w:rsidR="00E10ACA" w:rsidRPr="00214EF2" w:rsidRDefault="00E10ACA" w:rsidP="00353FE6">
            <w:pPr>
              <w:spacing w:after="0" w:line="240" w:lineRule="auto"/>
              <w:rPr>
                <w:rFonts w:ascii="Times New Roman" w:eastAsia="Times New Roman" w:hAnsi="Times New Roman" w:cs="Times New Roman"/>
                <w:b/>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NewtonC" w:hAnsi="Times New Roman" w:cs="Times New Roman"/>
                <w:sz w:val="24"/>
                <w:szCs w:val="24"/>
                <w:u w:val="single"/>
              </w:rPr>
              <w:t>Местоимение</w:t>
            </w:r>
            <w:r w:rsidRPr="001E7494">
              <w:rPr>
                <w:rFonts w:ascii="Times New Roman" w:eastAsia="NewtonC" w:hAnsi="Times New Roman" w:cs="Times New Roman"/>
                <w:sz w:val="24"/>
                <w:szCs w:val="24"/>
              </w:rPr>
              <w:t xml:space="preserve"> как часть речи .</w:t>
            </w:r>
            <w:r w:rsidRPr="001E7494">
              <w:rPr>
                <w:rFonts w:ascii="Times New Roman" w:eastAsia="NewtonC-Italic" w:hAnsi="Times New Roman" w:cs="Times New Roman"/>
                <w:i/>
                <w:iCs/>
                <w:sz w:val="24"/>
                <w:szCs w:val="24"/>
              </w:rPr>
              <w:t>Категориальное значение (значение указания на имя)</w:t>
            </w:r>
            <w:r w:rsidRPr="001E7494">
              <w:rPr>
                <w:rFonts w:ascii="Times New Roman" w:eastAsia="NewtonC" w:hAnsi="Times New Roman" w:cs="Times New Roman"/>
                <w:sz w:val="24"/>
                <w:szCs w:val="24"/>
              </w:rPr>
              <w:t xml:space="preserve">. </w:t>
            </w:r>
          </w:p>
        </w:tc>
        <w:tc>
          <w:tcPr>
            <w:tcW w:w="1134" w:type="dxa"/>
          </w:tcPr>
          <w:p w:rsidR="00E10ACA" w:rsidRDefault="00E10ACA" w:rsidP="00353FE6">
            <w:pPr>
              <w:spacing w:after="0" w:line="240" w:lineRule="auto"/>
            </w:pPr>
            <w:r w:rsidRPr="00C85F25">
              <w:rPr>
                <w:lang w:val="en-US"/>
              </w:rPr>
              <w:t>CD</w:t>
            </w:r>
            <w:r w:rsidRPr="00821AD6">
              <w:t>-</w:t>
            </w:r>
            <w:r>
              <w:t xml:space="preserve"> диск</w:t>
            </w:r>
          </w:p>
          <w:p w:rsidR="00E10ACA" w:rsidRPr="00813875" w:rsidRDefault="00E10ACA" w:rsidP="00353FE6">
            <w:pPr>
              <w:spacing w:after="0" w:line="240" w:lineRule="auto"/>
              <w:rPr>
                <w:rFonts w:ascii="Times New Roman" w:hAnsi="Times New Roman" w:cs="Times New Roman"/>
              </w:rPr>
            </w:pPr>
            <w:r>
              <w:t>Р.яз-3кл</w:t>
            </w:r>
          </w:p>
        </w:tc>
        <w:tc>
          <w:tcPr>
            <w:tcW w:w="2977"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Формирование понимания нравственного со</w:t>
            </w:r>
            <w:r w:rsidRPr="00214EF2">
              <w:rPr>
                <w:rFonts w:ascii="Times New Roman" w:hAnsi="Times New Roman" w:cs="Times New Roman"/>
              </w:rPr>
              <w:softHyphen/>
              <w:t>держания поступков окружаю</w:t>
            </w:r>
            <w:r w:rsidRPr="00214EF2">
              <w:rPr>
                <w:rFonts w:ascii="Times New Roman" w:hAnsi="Times New Roman" w:cs="Times New Roman"/>
              </w:rPr>
              <w:softHyphen/>
              <w:t>щих людей</w:t>
            </w:r>
          </w:p>
        </w:tc>
        <w:tc>
          <w:tcPr>
            <w:tcW w:w="2268" w:type="dxa"/>
          </w:tcPr>
          <w:p w:rsidR="00E10ACA" w:rsidRPr="00214EF2" w:rsidRDefault="00E10ACA" w:rsidP="00353FE6">
            <w:pPr>
              <w:spacing w:after="0" w:line="240" w:lineRule="auto"/>
              <w:rPr>
                <w:rFonts w:ascii="Times New Roman" w:eastAsia="Times New Roman" w:hAnsi="Times New Roman" w:cs="Times New Roman"/>
                <w:b/>
              </w:rPr>
            </w:pPr>
            <w:r>
              <w:rPr>
                <w:rFonts w:ascii="Times New Roman" w:hAnsi="Times New Roman"/>
              </w:rPr>
              <w:t>Формировать умение преобразовывать информацию</w:t>
            </w: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40310A">
              <w:rPr>
                <w:rFonts w:ascii="Times New Roman" w:hAnsi="Times New Roman"/>
              </w:rPr>
              <w:t xml:space="preserve">Высказывать свою версию, пытаться предлагать способ её проверки (на основе продуктивных </w:t>
            </w:r>
            <w:r>
              <w:rPr>
                <w:rFonts w:ascii="Times New Roman" w:hAnsi="Times New Roman"/>
              </w:rPr>
              <w:t xml:space="preserve"> за</w:t>
            </w:r>
            <w:r w:rsidRPr="0040310A">
              <w:rPr>
                <w:rFonts w:ascii="Times New Roman" w:hAnsi="Times New Roman"/>
              </w:rPr>
              <w:t>даний</w:t>
            </w:r>
            <w:r>
              <w:rPr>
                <w:rFonts w:ascii="Times New Roman" w:hAnsi="Times New Roman"/>
              </w:rPr>
              <w:t xml:space="preserve"> в</w:t>
            </w:r>
            <w:r w:rsidRPr="0040310A">
              <w:rPr>
                <w:rFonts w:ascii="Times New Roman" w:hAnsi="Times New Roman"/>
              </w:rPr>
              <w:t xml:space="preserve">  учебнике).</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i/>
                <w:sz w:val="24"/>
                <w:szCs w:val="24"/>
              </w:rPr>
            </w:pPr>
            <w:r w:rsidRPr="001E7494">
              <w:rPr>
                <w:rFonts w:ascii="Times New Roman" w:eastAsia="Times New Roman" w:hAnsi="Times New Roman" w:cs="Times New Roman"/>
                <w:b/>
                <w:i/>
                <w:sz w:val="24"/>
                <w:szCs w:val="24"/>
              </w:rPr>
              <w:t>РР</w:t>
            </w:r>
            <w:r w:rsidRPr="001E7494">
              <w:rPr>
                <w:rFonts w:ascii="Times New Roman" w:eastAsia="Times New Roman" w:hAnsi="Times New Roman" w:cs="Times New Roman"/>
                <w:i/>
                <w:sz w:val="24"/>
                <w:szCs w:val="24"/>
              </w:rPr>
              <w:t>. Определение темы и основной мысли живописного произведения</w:t>
            </w:r>
          </w:p>
          <w:p w:rsidR="00E10ACA" w:rsidRPr="001E7494" w:rsidRDefault="00E10ACA" w:rsidP="00353FE6">
            <w:pPr>
              <w:spacing w:after="0" w:line="240" w:lineRule="auto"/>
              <w:rPr>
                <w:rFonts w:ascii="Times New Roman" w:eastAsia="Times New Roman" w:hAnsi="Times New Roman" w:cs="Times New Roman"/>
                <w:sz w:val="24"/>
                <w:szCs w:val="24"/>
              </w:rPr>
            </w:pP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Возможность формировать самооценку  на основе задан</w:t>
            </w:r>
            <w:r w:rsidRPr="00214EF2">
              <w:rPr>
                <w:rFonts w:ascii="Times New Roman" w:hAnsi="Times New Roman" w:cs="Times New Roman"/>
              </w:rPr>
              <w:softHyphen/>
              <w:t>ных критериев успешности учебной деятельности</w:t>
            </w:r>
          </w:p>
        </w:tc>
        <w:tc>
          <w:tcPr>
            <w:tcW w:w="2268" w:type="dxa"/>
          </w:tcPr>
          <w:p w:rsidR="00E10ACA" w:rsidRPr="00214EF2" w:rsidRDefault="00E10ACA" w:rsidP="00353FE6">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40310A" w:rsidRDefault="00E10ACA" w:rsidP="00353FE6">
            <w:pPr>
              <w:jc w:val="both"/>
              <w:rPr>
                <w:rFonts w:ascii="Times New Roman" w:hAnsi="Times New Roman"/>
              </w:rPr>
            </w:pPr>
            <w:r w:rsidRPr="0040310A">
              <w:rPr>
                <w:rFonts w:ascii="Times New Roman" w:hAnsi="Times New Roman"/>
              </w:rPr>
              <w:t>Определять успешность выпо</w:t>
            </w:r>
            <w:r>
              <w:rPr>
                <w:rFonts w:ascii="Times New Roman" w:hAnsi="Times New Roman"/>
              </w:rPr>
              <w:t xml:space="preserve">лнения своего задания в диалоге </w:t>
            </w:r>
            <w:r w:rsidRPr="0040310A">
              <w:rPr>
                <w:rFonts w:ascii="Times New Roman" w:hAnsi="Times New Roman"/>
              </w:rPr>
              <w:t>с учителем.</w:t>
            </w:r>
          </w:p>
          <w:p w:rsidR="00E10ACA" w:rsidRPr="00214EF2" w:rsidRDefault="00E10ACA" w:rsidP="00353FE6">
            <w:pPr>
              <w:spacing w:after="0" w:line="240" w:lineRule="auto"/>
              <w:rPr>
                <w:rFonts w:ascii="Times New Roman" w:eastAsia="Times New Roman" w:hAnsi="Times New Roman" w:cs="Times New Roman"/>
                <w:b/>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i/>
                <w:sz w:val="24"/>
                <w:szCs w:val="24"/>
              </w:rPr>
            </w:pPr>
            <w:r w:rsidRPr="001E7494">
              <w:rPr>
                <w:rFonts w:ascii="Times New Roman" w:eastAsia="NewtonC" w:hAnsi="Times New Roman" w:cs="Times New Roman"/>
                <w:sz w:val="24"/>
                <w:szCs w:val="24"/>
              </w:rPr>
              <w:t xml:space="preserve">Личные местоимения. </w:t>
            </w:r>
            <w:r w:rsidRPr="001E7494">
              <w:rPr>
                <w:rFonts w:ascii="Times New Roman" w:eastAsia="NewtonC-Italic" w:hAnsi="Times New Roman" w:cs="Times New Roman"/>
                <w:i/>
                <w:iCs/>
                <w:sz w:val="24"/>
                <w:szCs w:val="24"/>
              </w:rPr>
              <w:t>Изменение по лицам и числам.</w:t>
            </w:r>
          </w:p>
        </w:tc>
        <w:tc>
          <w:tcPr>
            <w:tcW w:w="1134" w:type="dxa"/>
          </w:tcPr>
          <w:p w:rsidR="00E10ACA" w:rsidRDefault="00E10ACA" w:rsidP="00353FE6">
            <w:pPr>
              <w:spacing w:after="0" w:line="240" w:lineRule="auto"/>
            </w:pPr>
            <w:r w:rsidRPr="00C85F25">
              <w:rPr>
                <w:lang w:val="en-US"/>
              </w:rPr>
              <w:t>CD</w:t>
            </w:r>
            <w:r w:rsidRPr="00821AD6">
              <w:t>-</w:t>
            </w:r>
            <w:r>
              <w:t xml:space="preserve"> диск</w:t>
            </w:r>
          </w:p>
          <w:p w:rsidR="00E10ACA" w:rsidRPr="00813875" w:rsidRDefault="00E10ACA" w:rsidP="00353FE6">
            <w:pPr>
              <w:spacing w:after="0" w:line="240" w:lineRule="auto"/>
              <w:rPr>
                <w:rFonts w:ascii="Times New Roman" w:hAnsi="Times New Roman" w:cs="Times New Roman"/>
              </w:rPr>
            </w:pPr>
            <w:r>
              <w:t>Р.яз-3кл</w:t>
            </w:r>
          </w:p>
        </w:tc>
        <w:tc>
          <w:tcPr>
            <w:tcW w:w="2977"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vMerge w:val="restart"/>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7E5A7E">
              <w:rPr>
                <w:rFonts w:ascii="Times New Roman" w:hAnsi="Times New Roman"/>
                <w:iCs/>
              </w:rPr>
              <w:t>Формирование умения анализ</w:t>
            </w:r>
            <w:r>
              <w:rPr>
                <w:rFonts w:ascii="Times New Roman" w:hAnsi="Times New Roman"/>
                <w:iCs/>
              </w:rPr>
              <w:t>ировать, сравнивать, классифици</w:t>
            </w:r>
            <w:r w:rsidRPr="007E5A7E">
              <w:rPr>
                <w:rFonts w:ascii="Times New Roman" w:hAnsi="Times New Roman"/>
                <w:iCs/>
              </w:rPr>
              <w:t>ровать</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Разграничение на письме приставок и предлогов</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Возможность для формирования представления о значении языка для познания окружающего мира</w:t>
            </w:r>
          </w:p>
        </w:tc>
        <w:tc>
          <w:tcPr>
            <w:tcW w:w="2268"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40310A">
              <w:rPr>
                <w:rFonts w:ascii="Times New Roman" w:hAnsi="Times New Roman"/>
              </w:rPr>
              <w:t>Уме</w:t>
            </w:r>
            <w:r>
              <w:rPr>
                <w:rFonts w:ascii="Times New Roman" w:hAnsi="Times New Roman"/>
              </w:rPr>
              <w:t>ние контролировать свою деятель</w:t>
            </w:r>
            <w:r w:rsidRPr="0040310A">
              <w:rPr>
                <w:rFonts w:ascii="Times New Roman" w:hAnsi="Times New Roman"/>
              </w:rPr>
              <w:t>ность с использованием</w:t>
            </w:r>
            <w:r>
              <w:rPr>
                <w:rFonts w:ascii="Times New Roman" w:hAnsi="Times New Roman"/>
              </w:rPr>
              <w:t xml:space="preserve"> правила</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 xml:space="preserve">Понятие о главных и </w:t>
            </w:r>
            <w:r w:rsidRPr="001E7494">
              <w:rPr>
                <w:rFonts w:ascii="Times New Roman" w:eastAsia="Times New Roman" w:hAnsi="Times New Roman" w:cs="Times New Roman"/>
                <w:sz w:val="24"/>
                <w:szCs w:val="24"/>
              </w:rPr>
              <w:lastRenderedPageBreak/>
              <w:t>неглавных членах предложения.</w:t>
            </w:r>
          </w:p>
        </w:tc>
        <w:tc>
          <w:tcPr>
            <w:tcW w:w="1134" w:type="dxa"/>
          </w:tcPr>
          <w:p w:rsidR="00E10ACA" w:rsidRDefault="00E10ACA" w:rsidP="00353FE6">
            <w:pPr>
              <w:spacing w:after="0" w:line="240" w:lineRule="auto"/>
            </w:pPr>
            <w:r w:rsidRPr="00C85F25">
              <w:rPr>
                <w:lang w:val="en-US"/>
              </w:rPr>
              <w:lastRenderedPageBreak/>
              <w:t>CD</w:t>
            </w:r>
            <w:r w:rsidRPr="00821AD6">
              <w:t>-</w:t>
            </w:r>
            <w:r>
              <w:t xml:space="preserve"> диск</w:t>
            </w:r>
          </w:p>
          <w:p w:rsidR="00E10ACA" w:rsidRPr="00813875" w:rsidRDefault="00E10ACA" w:rsidP="00353FE6">
            <w:pPr>
              <w:spacing w:after="0" w:line="240" w:lineRule="auto"/>
              <w:rPr>
                <w:rFonts w:ascii="Times New Roman" w:hAnsi="Times New Roman" w:cs="Times New Roman"/>
              </w:rPr>
            </w:pPr>
            <w:r>
              <w:lastRenderedPageBreak/>
              <w:t>Р.яз-2кл</w:t>
            </w:r>
          </w:p>
        </w:tc>
        <w:tc>
          <w:tcPr>
            <w:tcW w:w="2977" w:type="dxa"/>
          </w:tcPr>
          <w:p w:rsidR="00E10ACA" w:rsidRPr="00214EF2" w:rsidRDefault="00E10ACA" w:rsidP="00353FE6">
            <w:pPr>
              <w:pStyle w:val="a9"/>
              <w:jc w:val="both"/>
              <w:rPr>
                <w:rFonts w:ascii="Times New Roman" w:hAnsi="Times New Roman"/>
              </w:rPr>
            </w:pPr>
            <w:r w:rsidRPr="00214EF2">
              <w:rPr>
                <w:rFonts w:ascii="Times New Roman" w:hAnsi="Times New Roman"/>
              </w:rPr>
              <w:lastRenderedPageBreak/>
              <w:t xml:space="preserve">Формирование умения </w:t>
            </w:r>
            <w:r w:rsidRPr="00214EF2">
              <w:rPr>
                <w:rFonts w:ascii="Times New Roman" w:hAnsi="Times New Roman"/>
              </w:rPr>
              <w:lastRenderedPageBreak/>
              <w:t>понимания предложений и оценок учите</w:t>
            </w:r>
            <w:r w:rsidRPr="00214EF2">
              <w:rPr>
                <w:rFonts w:ascii="Times New Roman" w:hAnsi="Times New Roman"/>
              </w:rPr>
              <w:softHyphen/>
              <w:t>ля и одноклассников</w:t>
            </w:r>
          </w:p>
          <w:p w:rsidR="00E10ACA" w:rsidRPr="00214EF2" w:rsidRDefault="00E10ACA" w:rsidP="00353FE6">
            <w:pPr>
              <w:spacing w:after="0" w:line="240" w:lineRule="auto"/>
              <w:rPr>
                <w:rFonts w:ascii="Times New Roman" w:eastAsia="Times New Roman" w:hAnsi="Times New Roman" w:cs="Times New Roman"/>
              </w:rPr>
            </w:pPr>
          </w:p>
        </w:tc>
        <w:tc>
          <w:tcPr>
            <w:tcW w:w="2268" w:type="dxa"/>
            <w:vMerge w:val="restart"/>
          </w:tcPr>
          <w:p w:rsidR="00E10ACA" w:rsidRPr="00214EF2" w:rsidRDefault="00E10ACA" w:rsidP="00353FE6">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lastRenderedPageBreak/>
              <w:t xml:space="preserve">формирование </w:t>
            </w:r>
            <w:r w:rsidRPr="00214EF2">
              <w:rPr>
                <w:rFonts w:ascii="Times New Roman" w:eastAsia="NewtonC" w:hAnsi="Times New Roman" w:cs="Times New Roman"/>
              </w:rPr>
              <w:lastRenderedPageBreak/>
              <w:t>умения осуществлять сравнение и выделять общее и различное.</w:t>
            </w:r>
            <w:r w:rsidRPr="00214EF2">
              <w:rPr>
                <w:rFonts w:ascii="Times New Roman" w:eastAsia="NewtonC" w:hAnsi="Times New Roman" w:cs="Times New Roman"/>
                <w:b/>
                <w:bCs/>
              </w:rPr>
              <w:t xml:space="preserve"> </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40310A">
              <w:rPr>
                <w:rFonts w:ascii="Times New Roman" w:hAnsi="Times New Roman"/>
              </w:rPr>
              <w:lastRenderedPageBreak/>
              <w:t xml:space="preserve">Учиться </w:t>
            </w:r>
            <w:r w:rsidRPr="0040310A">
              <w:rPr>
                <w:rFonts w:ascii="Times New Roman" w:hAnsi="Times New Roman"/>
              </w:rPr>
              <w:lastRenderedPageBreak/>
              <w:t>планировать учебную деятельность на уроке</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Синонимы. Отличие однокоренных слов от синонимов и  омонимов.</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Формирование положительного отношения к урокам русского языка через создание ситуации успеха</w:t>
            </w:r>
          </w:p>
        </w:tc>
        <w:tc>
          <w:tcPr>
            <w:tcW w:w="2268"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eastAsia="NewtonC" w:hAnsi="Times New Roman" w:cs="Times New Roman"/>
              </w:rPr>
              <w:t>осуществлять самоконтроль и контроль за ходом выполнения работы и полученного результата</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vAlign w:val="center"/>
          </w:tcPr>
          <w:p w:rsidR="00E10ACA" w:rsidRPr="001E7494" w:rsidRDefault="00E10ACA" w:rsidP="00353FE6">
            <w:pPr>
              <w:spacing w:after="0" w:line="240" w:lineRule="auto"/>
              <w:rPr>
                <w:rFonts w:ascii="Times New Roman" w:eastAsia="Times New Roman" w:hAnsi="Times New Roman" w:cs="Times New Roman"/>
                <w:b/>
                <w:sz w:val="24"/>
                <w:szCs w:val="24"/>
              </w:rPr>
            </w:pP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eastAsia="Times New Roman" w:hAnsi="Times New Roman" w:cs="Times New Roman"/>
              </w:rPr>
            </w:pPr>
          </w:p>
        </w:tc>
        <w:tc>
          <w:tcPr>
            <w:tcW w:w="2268" w:type="dxa"/>
          </w:tcPr>
          <w:p w:rsidR="00E10ACA" w:rsidRPr="00214EF2" w:rsidRDefault="00E10ACA" w:rsidP="00353FE6">
            <w:pPr>
              <w:spacing w:after="0" w:line="240" w:lineRule="auto"/>
              <w:rPr>
                <w:rFonts w:ascii="Times New Roman" w:eastAsia="Times New Roman" w:hAnsi="Times New Roman" w:cs="Times New Roman"/>
                <w:b/>
              </w:rPr>
            </w:pPr>
            <w:r>
              <w:rPr>
                <w:rFonts w:ascii="Times New Roman" w:hAnsi="Times New Roman"/>
              </w:rPr>
              <w:t>Формировать умение преобразовывать информацию</w:t>
            </w:r>
          </w:p>
        </w:tc>
        <w:tc>
          <w:tcPr>
            <w:tcW w:w="2126" w:type="dxa"/>
            <w:vMerge/>
          </w:tcPr>
          <w:p w:rsidR="00E10ACA" w:rsidRPr="00214EF2" w:rsidRDefault="00E10ACA" w:rsidP="00353FE6">
            <w:pPr>
              <w:spacing w:after="0" w:line="240" w:lineRule="auto"/>
              <w:rPr>
                <w:rFonts w:ascii="Times New Roman" w:eastAsia="Times New Roman" w:hAnsi="Times New Roman" w:cs="Times New Roman"/>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 xml:space="preserve">Контрольный диктант  по теме»Части речи» </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Формирование понимания нравственного со</w:t>
            </w:r>
            <w:r w:rsidRPr="00214EF2">
              <w:rPr>
                <w:rFonts w:ascii="Times New Roman" w:hAnsi="Times New Roman" w:cs="Times New Roman"/>
              </w:rPr>
              <w:softHyphen/>
              <w:t>держания поступков окружаю</w:t>
            </w:r>
            <w:r w:rsidRPr="00214EF2">
              <w:rPr>
                <w:rFonts w:ascii="Times New Roman" w:hAnsi="Times New Roman" w:cs="Times New Roman"/>
              </w:rPr>
              <w:softHyphen/>
              <w:t>щих людей</w:t>
            </w:r>
          </w:p>
        </w:tc>
        <w:tc>
          <w:tcPr>
            <w:tcW w:w="2268" w:type="dxa"/>
          </w:tcPr>
          <w:p w:rsidR="00E10ACA" w:rsidRPr="00214EF2" w:rsidRDefault="00E10ACA" w:rsidP="00353FE6">
            <w:pPr>
              <w:autoSpaceDE w:val="0"/>
              <w:autoSpaceDN w:val="0"/>
              <w:adjustRightInd w:val="0"/>
              <w:jc w:val="both"/>
              <w:rPr>
                <w:rFonts w:ascii="Times New Roman" w:eastAsia="NewtonC" w:hAnsi="Times New Roman" w:cs="Times New Roman"/>
              </w:rPr>
            </w:pPr>
          </w:p>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Применять правила и пользоваться инструкциями и освоенным закономерностями</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eastAsia="NewtonC" w:hAnsi="Times New Roman" w:cs="Times New Roman"/>
              </w:rPr>
              <w:t xml:space="preserve">осуществлять самоконтроль </w:t>
            </w:r>
          </w:p>
        </w:tc>
        <w:tc>
          <w:tcPr>
            <w:tcW w:w="2142" w:type="dxa"/>
            <w:vMerge w:val="restart"/>
            <w:vAlign w:val="center"/>
          </w:tcPr>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поведение и поведение окружающих, оказывать в сотрудничестве взаимопомощь, разрешать конфликты на основе учета интересов и позиций всех участников, координировать и принимать различные позиции во взаимодействии аргументировать свою позицию и координировать её с позициями партнёров в </w:t>
            </w:r>
            <w:r w:rsidRPr="00214EF2">
              <w:rPr>
                <w:rFonts w:ascii="Times New Roman" w:hAnsi="Times New Roman" w:cs="Times New Roman"/>
              </w:rPr>
              <w:lastRenderedPageBreak/>
              <w:t>сотрудничестве при выработке общего решения в совместной деятельности,</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 выполнять работу по цепочке;</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видеть разницу между двумя заявленными точками зрения, двумя позициями и мотивированно присоединяться к одной из них;</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находить в тексте подтверждение высказанным героями точкам зрения.</w:t>
            </w:r>
          </w:p>
          <w:p w:rsidR="00E10ACA" w:rsidRPr="00214EF2" w:rsidRDefault="00E10ACA" w:rsidP="00353FE6">
            <w:pPr>
              <w:autoSpaceDE w:val="0"/>
              <w:autoSpaceDN w:val="0"/>
              <w:adjustRightInd w:val="0"/>
              <w:jc w:val="both"/>
              <w:rPr>
                <w:rFonts w:ascii="Times New Roman" w:eastAsia="Times New Roman" w:hAnsi="Times New Roman" w:cs="Times New Roman"/>
                <w:b/>
              </w:rPr>
            </w:pPr>
            <w:r w:rsidRPr="00214EF2">
              <w:rPr>
                <w:rFonts w:ascii="Times New Roman" w:hAnsi="Times New Roman" w:cs="Times New Roman"/>
              </w:rPr>
              <w:t>Работать с соседом по парте и в группах: распределять работу между со</w:t>
            </w:r>
            <w:r w:rsidRPr="00214EF2">
              <w:rPr>
                <w:rFonts w:ascii="Times New Roman" w:hAnsi="Times New Roman" w:cs="Times New Roman"/>
              </w:rPr>
              <w:softHyphen/>
              <w:t xml:space="preserve">бой и соседом, выполнять свою часть работы, осуществлять </w:t>
            </w:r>
            <w:r w:rsidRPr="00214EF2">
              <w:rPr>
                <w:rFonts w:ascii="Times New Roman" w:hAnsi="Times New Roman" w:cs="Times New Roman"/>
              </w:rPr>
              <w:lastRenderedPageBreak/>
              <w:t>взаимопроверку выполненной работы;</w:t>
            </w: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i/>
                <w:sz w:val="24"/>
                <w:szCs w:val="24"/>
              </w:rPr>
            </w:pPr>
            <w:r w:rsidRPr="001E7494">
              <w:rPr>
                <w:rFonts w:ascii="Times New Roman" w:eastAsia="Times New Roman" w:hAnsi="Times New Roman" w:cs="Times New Roman"/>
                <w:b/>
                <w:i/>
                <w:sz w:val="24"/>
                <w:szCs w:val="24"/>
              </w:rPr>
              <w:t>РР</w:t>
            </w:r>
            <w:r w:rsidRPr="001E7494">
              <w:rPr>
                <w:rFonts w:ascii="Times New Roman" w:eastAsia="Times New Roman" w:hAnsi="Times New Roman" w:cs="Times New Roman"/>
                <w:i/>
                <w:sz w:val="24"/>
                <w:szCs w:val="24"/>
              </w:rPr>
              <w:t xml:space="preserve">. </w:t>
            </w:r>
            <w:r w:rsidRPr="001E7494">
              <w:rPr>
                <w:rFonts w:ascii="Times New Roman" w:eastAsia="NewtonC" w:hAnsi="Times New Roman" w:cs="Times New Roman"/>
                <w:sz w:val="24"/>
                <w:szCs w:val="24"/>
              </w:rPr>
              <w:t xml:space="preserve">Составление плана текста. </w:t>
            </w:r>
            <w:r w:rsidRPr="001E7494">
              <w:rPr>
                <w:rFonts w:ascii="Times New Roman" w:eastAsia="NewtonC-Italic" w:hAnsi="Times New Roman" w:cs="Times New Roman"/>
                <w:iCs/>
                <w:sz w:val="24"/>
                <w:szCs w:val="24"/>
              </w:rPr>
              <w:t>Использование плана для пересказа текста, устного рассказа по картине, написания  сочинения</w:t>
            </w:r>
            <w:r w:rsidRPr="001E7494">
              <w:rPr>
                <w:rFonts w:ascii="Times New Roman" w:eastAsia="NewtonC-Italic" w:hAnsi="Times New Roman" w:cs="Times New Roman"/>
                <w:i/>
                <w:iCs/>
                <w:sz w:val="24"/>
                <w:szCs w:val="24"/>
              </w:rPr>
              <w:t>.</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tcPr>
          <w:p w:rsidR="00E10ACA" w:rsidRPr="00214EF2" w:rsidRDefault="00E10ACA" w:rsidP="00353FE6">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40310A">
              <w:rPr>
                <w:rFonts w:ascii="Times New Roman" w:hAnsi="Times New Roman"/>
              </w:rPr>
              <w:t>Учиться планировать учебную деятельность на уроке</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 xml:space="preserve">Склонение существительных  как изменение по числам и падежам </w:t>
            </w: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Возможность формировать самооценку  на основе задан</w:t>
            </w:r>
            <w:r w:rsidRPr="00214EF2">
              <w:rPr>
                <w:rFonts w:ascii="Times New Roman" w:hAnsi="Times New Roman" w:cs="Times New Roman"/>
              </w:rPr>
              <w:softHyphen/>
              <w:t>ных критериев успешности учебной деятельности</w:t>
            </w:r>
          </w:p>
        </w:tc>
        <w:tc>
          <w:tcPr>
            <w:tcW w:w="2268" w:type="dxa"/>
            <w:vMerge w:val="restart"/>
          </w:tcPr>
          <w:p w:rsidR="00E10ACA" w:rsidRPr="00214EF2" w:rsidRDefault="00E10ACA" w:rsidP="00353FE6">
            <w:pPr>
              <w:spacing w:after="0" w:line="240" w:lineRule="auto"/>
              <w:rPr>
                <w:rFonts w:ascii="Times New Roman" w:eastAsia="Times New Roman" w:hAnsi="Times New Roman" w:cs="Times New Roman"/>
                <w:b/>
              </w:rPr>
            </w:pPr>
            <w:r>
              <w:rPr>
                <w:rFonts w:ascii="Times New Roman" w:hAnsi="Times New Roman"/>
              </w:rPr>
              <w:t>Формировать умение преобразовывать информацию</w:t>
            </w: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 xml:space="preserve">использовать итоговый и пошаговый контроль по результату, вносить необходимые коррективы в действие после его завершения на основе его оценки и </w:t>
            </w:r>
            <w:r w:rsidRPr="00214EF2">
              <w:rPr>
                <w:rFonts w:ascii="Times New Roman" w:hAnsi="Times New Roman" w:cs="Times New Roman"/>
              </w:rPr>
              <w:lastRenderedPageBreak/>
              <w:t>учета сделанных ошибок,</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Склонение существительных  как изменение по числам и падежам</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Возможность для формирования представления о значении языка для познания окружающего мира</w:t>
            </w:r>
          </w:p>
        </w:tc>
        <w:tc>
          <w:tcPr>
            <w:tcW w:w="2268"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NewtonC" w:hAnsi="Times New Roman" w:cs="Times New Roman"/>
                <w:sz w:val="24"/>
                <w:szCs w:val="24"/>
              </w:rPr>
              <w:t>Падежи имен существительных: именительный, родительный, дательный, винительный, творительный, предложный.</w:t>
            </w:r>
          </w:p>
        </w:tc>
        <w:tc>
          <w:tcPr>
            <w:tcW w:w="1134" w:type="dxa"/>
          </w:tcPr>
          <w:p w:rsidR="00E10ACA" w:rsidRDefault="00E10ACA" w:rsidP="00353FE6">
            <w:pPr>
              <w:spacing w:after="0" w:line="240" w:lineRule="auto"/>
            </w:pPr>
            <w:r w:rsidRPr="00C85F25">
              <w:rPr>
                <w:lang w:val="en-US"/>
              </w:rPr>
              <w:t>CD</w:t>
            </w:r>
            <w:r w:rsidRPr="00821AD6">
              <w:t>-</w:t>
            </w:r>
            <w:r>
              <w:t xml:space="preserve"> диск</w:t>
            </w:r>
          </w:p>
          <w:p w:rsidR="00E10ACA" w:rsidRPr="00813875" w:rsidRDefault="00E10ACA" w:rsidP="00353FE6">
            <w:pPr>
              <w:spacing w:after="0" w:line="240" w:lineRule="auto"/>
              <w:rPr>
                <w:rFonts w:ascii="Times New Roman" w:hAnsi="Times New Roman" w:cs="Times New Roman"/>
              </w:rPr>
            </w:pPr>
            <w:r>
              <w:t>Р.яз-3кл</w:t>
            </w:r>
          </w:p>
        </w:tc>
        <w:tc>
          <w:tcPr>
            <w:tcW w:w="2977"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vMerge w:val="restart"/>
          </w:tcPr>
          <w:p w:rsidR="00E10ACA" w:rsidRPr="00214EF2" w:rsidRDefault="00E10ACA" w:rsidP="00353FE6">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t>формирование умения осуществлять сравнение и выделять общее и различное.</w:t>
            </w:r>
            <w:r w:rsidRPr="00214EF2">
              <w:rPr>
                <w:rFonts w:ascii="Times New Roman" w:eastAsia="NewtonC" w:hAnsi="Times New Roman" w:cs="Times New Roman"/>
                <w:b/>
                <w:bCs/>
              </w:rPr>
              <w:t xml:space="preserve"> </w:t>
            </w:r>
          </w:p>
          <w:p w:rsidR="00E10ACA" w:rsidRPr="00214EF2" w:rsidRDefault="00E10ACA" w:rsidP="00353FE6">
            <w:pPr>
              <w:spacing w:after="0" w:line="240" w:lineRule="auto"/>
              <w:rPr>
                <w:rFonts w:ascii="Times New Roman" w:eastAsia="Times New Roman" w:hAnsi="Times New Roman" w:cs="Times New Roman"/>
                <w:b/>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Падежи имен существительных. Родительный падеж</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мотивации учебной деятельности готовности к саморазвитию</w:t>
            </w:r>
          </w:p>
          <w:p w:rsidR="00E10ACA" w:rsidRPr="00214EF2" w:rsidRDefault="00E10ACA" w:rsidP="00353FE6">
            <w:pPr>
              <w:spacing w:after="0" w:line="240" w:lineRule="auto"/>
              <w:rPr>
                <w:rFonts w:ascii="Times New Roman" w:eastAsia="Times New Roman" w:hAnsi="Times New Roman" w:cs="Times New Roman"/>
              </w:rPr>
            </w:pPr>
          </w:p>
        </w:tc>
        <w:tc>
          <w:tcPr>
            <w:tcW w:w="2268"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i/>
                <w:sz w:val="24"/>
                <w:szCs w:val="24"/>
              </w:rPr>
            </w:pPr>
            <w:r w:rsidRPr="001E7494">
              <w:rPr>
                <w:rFonts w:ascii="Times New Roman" w:eastAsia="Times New Roman" w:hAnsi="Times New Roman" w:cs="Times New Roman"/>
                <w:b/>
                <w:i/>
                <w:sz w:val="24"/>
                <w:szCs w:val="24"/>
              </w:rPr>
              <w:t>РР</w:t>
            </w:r>
            <w:r w:rsidRPr="001E7494">
              <w:rPr>
                <w:rFonts w:ascii="Times New Roman" w:eastAsia="Times New Roman" w:hAnsi="Times New Roman" w:cs="Times New Roman"/>
                <w:i/>
                <w:sz w:val="24"/>
                <w:szCs w:val="24"/>
              </w:rPr>
              <w:t>. Освоения изложения как жанра письменной речи.</w:t>
            </w:r>
          </w:p>
          <w:p w:rsidR="00E10ACA" w:rsidRPr="001E7494" w:rsidRDefault="00E10ACA" w:rsidP="00353FE6">
            <w:pPr>
              <w:spacing w:after="0" w:line="240" w:lineRule="auto"/>
              <w:rPr>
                <w:rFonts w:ascii="Times New Roman" w:eastAsia="Times New Roman" w:hAnsi="Times New Roman" w:cs="Times New Roman"/>
                <w:i/>
                <w:sz w:val="24"/>
                <w:szCs w:val="24"/>
              </w:rPr>
            </w:pP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color w:val="000000"/>
              </w:rPr>
              <w:t>формирование доброжелательности, эмоционально-нравственной отзывчивости</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Падежи имен существительных. Дательный падеж</w:t>
            </w:r>
          </w:p>
        </w:tc>
        <w:tc>
          <w:tcPr>
            <w:tcW w:w="1134" w:type="dxa"/>
            <w:vMerge w:val="restart"/>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ответственности за общее благополучие </w:t>
            </w:r>
          </w:p>
          <w:p w:rsidR="00E10ACA" w:rsidRPr="00214EF2" w:rsidRDefault="00E10ACA" w:rsidP="00353FE6">
            <w:pPr>
              <w:spacing w:after="0" w:line="240" w:lineRule="auto"/>
              <w:rPr>
                <w:rFonts w:ascii="Times New Roman" w:eastAsia="Times New Roman" w:hAnsi="Times New Roman" w:cs="Times New Roman"/>
              </w:rPr>
            </w:pPr>
          </w:p>
        </w:tc>
        <w:tc>
          <w:tcPr>
            <w:tcW w:w="2268" w:type="dxa"/>
            <w:vMerge w:val="restart"/>
          </w:tcPr>
          <w:p w:rsidR="00E10ACA" w:rsidRPr="00214EF2" w:rsidRDefault="00E10ACA" w:rsidP="00353FE6">
            <w:pPr>
              <w:spacing w:after="0" w:line="240" w:lineRule="auto"/>
              <w:rPr>
                <w:rFonts w:ascii="Times New Roman" w:eastAsia="Times New Roman" w:hAnsi="Times New Roman" w:cs="Times New Roman"/>
                <w:b/>
              </w:rPr>
            </w:pPr>
            <w:r>
              <w:rPr>
                <w:rFonts w:ascii="Times New Roman" w:hAnsi="Times New Roman"/>
              </w:rPr>
              <w:t>Обучение  работе с информацией, представленной в табличной форме</w:t>
            </w: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eastAsia="NewtonC" w:hAnsi="Times New Roman" w:cs="Times New Roman"/>
              </w:rPr>
              <w:t>осуществлять самоконтроль и контроль за ходом выполнения работы и полученного результата</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p>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Падежи имен существительных. Дательный падеж</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E10ACA" w:rsidRPr="00214EF2" w:rsidRDefault="00E10ACA" w:rsidP="00353FE6">
            <w:pPr>
              <w:spacing w:after="0" w:line="240" w:lineRule="auto"/>
              <w:rPr>
                <w:rFonts w:ascii="Times New Roman" w:eastAsia="Times New Roman" w:hAnsi="Times New Roman" w:cs="Times New Roman"/>
              </w:rPr>
            </w:pPr>
          </w:p>
        </w:tc>
        <w:tc>
          <w:tcPr>
            <w:tcW w:w="2268"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Падежи имен существительных. Винительный падеж.</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E10ACA" w:rsidRPr="00214EF2" w:rsidRDefault="00E10ACA" w:rsidP="00353FE6">
            <w:pPr>
              <w:spacing w:after="0" w:line="240" w:lineRule="auto"/>
              <w:rPr>
                <w:rFonts w:ascii="Times New Roman" w:eastAsia="Times New Roman" w:hAnsi="Times New Roman" w:cs="Times New Roman"/>
              </w:rPr>
            </w:pPr>
          </w:p>
        </w:tc>
        <w:tc>
          <w:tcPr>
            <w:tcW w:w="2268"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Падежи имен существительных. Винительный падеж.</w:t>
            </w: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t>формирование умения осуществлять сравнение и выделять общее и различное.</w:t>
            </w:r>
            <w:r w:rsidRPr="00214EF2">
              <w:rPr>
                <w:rFonts w:ascii="Times New Roman" w:eastAsia="NewtonC" w:hAnsi="Times New Roman" w:cs="Times New Roman"/>
                <w:b/>
                <w:bCs/>
              </w:rPr>
              <w:t xml:space="preserve"> </w:t>
            </w:r>
          </w:p>
          <w:p w:rsidR="00E10ACA" w:rsidRPr="00214EF2" w:rsidRDefault="00E10ACA" w:rsidP="00353FE6">
            <w:pPr>
              <w:spacing w:after="0" w:line="240" w:lineRule="auto"/>
              <w:rPr>
                <w:rFonts w:ascii="Times New Roman" w:eastAsia="Times New Roman" w:hAnsi="Times New Roman" w:cs="Times New Roman"/>
                <w:b/>
              </w:rPr>
            </w:pPr>
          </w:p>
        </w:tc>
        <w:tc>
          <w:tcPr>
            <w:tcW w:w="2126" w:type="dxa"/>
            <w:vMerge w:val="restart"/>
          </w:tcPr>
          <w:p w:rsidR="00E10ACA" w:rsidRPr="00202F07" w:rsidRDefault="00E10ACA" w:rsidP="00353FE6">
            <w:pPr>
              <w:spacing w:after="0" w:line="240" w:lineRule="auto"/>
              <w:rPr>
                <w:rFonts w:ascii="Times New Roman" w:eastAsia="Times New Roman" w:hAnsi="Times New Roman" w:cs="Times New Roman"/>
              </w:rPr>
            </w:pPr>
            <w:r w:rsidRPr="00202F07">
              <w:rPr>
                <w:rFonts w:ascii="Times New Roman" w:eastAsia="Times New Roman" w:hAnsi="Times New Roman" w:cs="Times New Roman"/>
              </w:rPr>
              <w:t>Работать по составленному плану</w:t>
            </w:r>
          </w:p>
        </w:tc>
        <w:tc>
          <w:tcPr>
            <w:tcW w:w="2142" w:type="dxa"/>
            <w:vMerge w:val="restart"/>
            <w:vAlign w:val="center"/>
          </w:tcPr>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ставить вопросы, обращаться за помощью, формулировать свои затруднения, предлагать помощь и сотрудничество, проявлять активность во взаимодействии для решения коммуникативных и познавательных задач, задавать вопросы , необходимые для организации собственной деятельности и сотрудничества с партнером формулировать свои затруднения, предлагать помощь и сотрудничество проявлять активность во </w:t>
            </w:r>
            <w:r w:rsidRPr="00214EF2">
              <w:rPr>
                <w:rFonts w:ascii="Times New Roman" w:hAnsi="Times New Roman" w:cs="Times New Roman"/>
              </w:rPr>
              <w:lastRenderedPageBreak/>
              <w:t xml:space="preserve">взаимодействии для решения коммуникативных и познавательных задач,, задавать вопросы, необходимые для организации собственной и сотрудничества с партнером, формулировать собственное мнение и позицию, строить диалог при работе , осуществлять взаимный контроль адекватно оценивать собственное поведение и поведение окружающих, оказывать в сотрудничестве взаимопомощь, разрешать конфликты на основе учета интересов и позиций всех </w:t>
            </w:r>
            <w:r w:rsidRPr="00214EF2">
              <w:rPr>
                <w:rFonts w:ascii="Times New Roman" w:hAnsi="Times New Roman" w:cs="Times New Roman"/>
              </w:rPr>
              <w:lastRenderedPageBreak/>
              <w:t>участников координировать и принимать различные позиции во взаимодействии,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autoSpaceDE w:val="0"/>
              <w:spacing w:after="0" w:line="240" w:lineRule="auto"/>
              <w:jc w:val="both"/>
              <w:rPr>
                <w:rFonts w:ascii="Times New Roman" w:eastAsia="NewtonC" w:hAnsi="Times New Roman" w:cs="Times New Roman"/>
                <w:sz w:val="24"/>
                <w:szCs w:val="24"/>
              </w:rPr>
            </w:pPr>
            <w:r w:rsidRPr="001E7494">
              <w:rPr>
                <w:rFonts w:ascii="Times New Roman" w:eastAsia="NewtonC-Italic" w:hAnsi="Times New Roman" w:cs="Times New Roman"/>
                <w:iCs/>
                <w:sz w:val="24"/>
                <w:szCs w:val="24"/>
              </w:rPr>
              <w:t>Формирование умения ставить смысловые и падежные вопросы к разным членам предложения</w:t>
            </w:r>
            <w:r w:rsidRPr="001E7494">
              <w:rPr>
                <w:rFonts w:ascii="Times New Roman" w:eastAsia="NewtonC" w:hAnsi="Times New Roman" w:cs="Times New Roman"/>
                <w:sz w:val="24"/>
                <w:szCs w:val="24"/>
              </w:rPr>
              <w:t>.</w:t>
            </w:r>
          </w:p>
          <w:p w:rsidR="00E10ACA" w:rsidRPr="001E7494" w:rsidRDefault="00E10ACA" w:rsidP="00353FE6">
            <w:pPr>
              <w:autoSpaceDE w:val="0"/>
              <w:spacing w:after="0" w:line="240" w:lineRule="auto"/>
              <w:jc w:val="both"/>
              <w:rPr>
                <w:rFonts w:ascii="Times New Roman" w:eastAsia="NewtonC" w:hAnsi="Times New Roman" w:cs="Times New Roman"/>
                <w:sz w:val="24"/>
                <w:szCs w:val="24"/>
              </w:rPr>
            </w:pPr>
            <w:r w:rsidRPr="001E7494">
              <w:rPr>
                <w:rFonts w:ascii="Times New Roman" w:eastAsia="NewtonC" w:hAnsi="Times New Roman" w:cs="Times New Roman"/>
                <w:sz w:val="24"/>
                <w:szCs w:val="24"/>
              </w:rPr>
              <w:tab/>
            </w:r>
          </w:p>
          <w:p w:rsidR="00E10ACA" w:rsidRPr="001E7494" w:rsidRDefault="00E10ACA" w:rsidP="00353FE6">
            <w:pPr>
              <w:spacing w:after="0" w:line="240" w:lineRule="auto"/>
              <w:rPr>
                <w:rFonts w:ascii="Times New Roman" w:eastAsia="Times New Roman" w:hAnsi="Times New Roman" w:cs="Times New Roman"/>
                <w:sz w:val="24"/>
                <w:szCs w:val="24"/>
              </w:rPr>
            </w:pP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Возможность для формирования понимания чувств одноклас</w:t>
            </w:r>
            <w:r w:rsidRPr="00214EF2">
              <w:rPr>
                <w:rFonts w:ascii="Times New Roman" w:hAnsi="Times New Roman" w:cs="Times New Roman"/>
              </w:rPr>
              <w:softHyphen/>
              <w:t>сников, учителя при групповой работе</w:t>
            </w:r>
          </w:p>
        </w:tc>
        <w:tc>
          <w:tcPr>
            <w:tcW w:w="2268" w:type="dxa"/>
          </w:tcPr>
          <w:p w:rsidR="00E10ACA" w:rsidRPr="00214EF2" w:rsidRDefault="00E10ACA" w:rsidP="00353FE6">
            <w:pPr>
              <w:spacing w:after="0" w:line="240" w:lineRule="auto"/>
              <w:rPr>
                <w:rFonts w:ascii="Times New Roman" w:eastAsia="Times New Roman" w:hAnsi="Times New Roman" w:cs="Times New Roman"/>
                <w:b/>
              </w:rPr>
            </w:pPr>
            <w:r>
              <w:rPr>
                <w:rFonts w:ascii="Times New Roman" w:hAnsi="Times New Roman"/>
              </w:rPr>
              <w:t>Формировать умение преобразовывать информацию</w:t>
            </w: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i/>
                <w:sz w:val="24"/>
                <w:szCs w:val="24"/>
              </w:rPr>
              <w:t>Р.Р</w:t>
            </w:r>
            <w:r w:rsidRPr="001E7494">
              <w:rPr>
                <w:rFonts w:ascii="Times New Roman" w:eastAsia="NewtonC" w:hAnsi="Times New Roman" w:cs="Times New Roman"/>
                <w:sz w:val="24"/>
                <w:szCs w:val="24"/>
              </w:rPr>
              <w:t>«Азбука вежливости»: освоение жанра письма с точки зрения композиции и выбора языковых средств в зависимости от адресата и содержания.</w:t>
            </w:r>
          </w:p>
        </w:tc>
        <w:tc>
          <w:tcPr>
            <w:tcW w:w="1134" w:type="dxa"/>
          </w:tcPr>
          <w:p w:rsidR="00E10ACA" w:rsidRDefault="00E10ACA" w:rsidP="00353FE6">
            <w:pPr>
              <w:spacing w:after="0" w:line="240" w:lineRule="auto"/>
            </w:pPr>
            <w:r w:rsidRPr="00C85F25">
              <w:rPr>
                <w:lang w:val="en-US"/>
              </w:rPr>
              <w:t>CD</w:t>
            </w:r>
            <w:r w:rsidRPr="00821AD6">
              <w:t>-</w:t>
            </w:r>
            <w:r>
              <w:t xml:space="preserve"> диск</w:t>
            </w:r>
          </w:p>
          <w:p w:rsidR="00E10ACA" w:rsidRDefault="00E10ACA" w:rsidP="00353FE6">
            <w:pPr>
              <w:spacing w:after="0" w:line="240" w:lineRule="auto"/>
              <w:rPr>
                <w:rFonts w:ascii="Times New Roman" w:hAnsi="Times New Roman" w:cs="Times New Roman"/>
              </w:rPr>
            </w:pPr>
            <w:r>
              <w:rPr>
                <w:rFonts w:ascii="Times New Roman" w:hAnsi="Times New Roman" w:cs="Times New Roman"/>
              </w:rPr>
              <w:t>нач. шк</w:t>
            </w:r>
          </w:p>
          <w:p w:rsidR="00E10ACA" w:rsidRPr="00813875" w:rsidRDefault="00E10ACA" w:rsidP="00353FE6">
            <w:pPr>
              <w:spacing w:after="0" w:line="240" w:lineRule="auto"/>
              <w:rPr>
                <w:rFonts w:ascii="Times New Roman" w:hAnsi="Times New Roman" w:cs="Times New Roman"/>
              </w:rPr>
            </w:pPr>
            <w:r>
              <w:rPr>
                <w:rFonts w:ascii="Times New Roman" w:hAnsi="Times New Roman" w:cs="Times New Roman"/>
              </w:rPr>
              <w:t>№6</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E10ACA" w:rsidRPr="00214EF2" w:rsidRDefault="00E10ACA" w:rsidP="00353FE6">
            <w:pPr>
              <w:spacing w:after="0" w:line="240" w:lineRule="auto"/>
              <w:rPr>
                <w:rFonts w:ascii="Times New Roman" w:eastAsia="Times New Roman" w:hAnsi="Times New Roman" w:cs="Times New Roman"/>
              </w:rPr>
            </w:pPr>
          </w:p>
        </w:tc>
        <w:tc>
          <w:tcPr>
            <w:tcW w:w="2268" w:type="dxa"/>
            <w:vMerge w:val="restart"/>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E10ACA" w:rsidRPr="00214EF2" w:rsidRDefault="00E10ACA" w:rsidP="00353FE6">
            <w:pPr>
              <w:autoSpaceDE w:val="0"/>
              <w:spacing w:after="0"/>
              <w:jc w:val="both"/>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40310A">
              <w:rPr>
                <w:rFonts w:ascii="Times New Roman" w:hAnsi="Times New Roman"/>
              </w:rPr>
              <w:t>Учиться планировать учебную деятельность на уроке</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Диктант</w:t>
            </w:r>
          </w:p>
        </w:tc>
        <w:tc>
          <w:tcPr>
            <w:tcW w:w="1134" w:type="dxa"/>
            <w:vMerge w:val="restart"/>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E10ACA" w:rsidRPr="00214EF2" w:rsidRDefault="00E10ACA" w:rsidP="00353FE6">
            <w:pPr>
              <w:spacing w:after="0" w:line="240" w:lineRule="auto"/>
              <w:rPr>
                <w:rFonts w:ascii="Times New Roman" w:eastAsia="Times New Roman" w:hAnsi="Times New Roman" w:cs="Times New Roman"/>
              </w:rPr>
            </w:pPr>
          </w:p>
        </w:tc>
        <w:tc>
          <w:tcPr>
            <w:tcW w:w="2268"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40310A">
              <w:rPr>
                <w:rFonts w:ascii="Times New Roman" w:hAnsi="Times New Roman"/>
              </w:rPr>
              <w:t>Уме</w:t>
            </w:r>
            <w:r>
              <w:rPr>
                <w:rFonts w:ascii="Times New Roman" w:hAnsi="Times New Roman"/>
              </w:rPr>
              <w:t>ние контролировать свою деятель</w:t>
            </w:r>
            <w:r w:rsidRPr="0040310A">
              <w:rPr>
                <w:rFonts w:ascii="Times New Roman" w:hAnsi="Times New Roman"/>
              </w:rPr>
              <w:t>ность с использованием</w:t>
            </w:r>
            <w:r>
              <w:rPr>
                <w:rFonts w:ascii="Times New Roman" w:hAnsi="Times New Roman"/>
              </w:rPr>
              <w:t xml:space="preserve"> правила</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autoSpaceDE w:val="0"/>
              <w:spacing w:after="0" w:line="240" w:lineRule="auto"/>
              <w:jc w:val="both"/>
              <w:rPr>
                <w:rFonts w:ascii="Times New Roman" w:eastAsia="NewtonC" w:hAnsi="Times New Roman" w:cs="Times New Roman"/>
                <w:sz w:val="24"/>
                <w:szCs w:val="24"/>
              </w:rPr>
            </w:pPr>
            <w:r w:rsidRPr="001E7494">
              <w:rPr>
                <w:rFonts w:ascii="Times New Roman" w:eastAsia="NewtonC-Italic" w:hAnsi="Times New Roman" w:cs="Times New Roman"/>
                <w:iCs/>
                <w:sz w:val="24"/>
                <w:szCs w:val="24"/>
              </w:rPr>
              <w:t>Формирование умения ставить смысловые и падежные вопросы к разным членам предложения</w:t>
            </w:r>
            <w:r w:rsidRPr="001E7494">
              <w:rPr>
                <w:rFonts w:ascii="Times New Roman" w:eastAsia="NewtonC" w:hAnsi="Times New Roman" w:cs="Times New Roman"/>
                <w:sz w:val="24"/>
                <w:szCs w:val="24"/>
              </w:rPr>
              <w:t>.</w:t>
            </w:r>
          </w:p>
          <w:p w:rsidR="00E10ACA" w:rsidRPr="001E7494" w:rsidRDefault="00E10ACA" w:rsidP="00353FE6">
            <w:pPr>
              <w:autoSpaceDE w:val="0"/>
              <w:spacing w:after="0" w:line="240" w:lineRule="auto"/>
              <w:jc w:val="both"/>
              <w:rPr>
                <w:rFonts w:ascii="Times New Roman" w:eastAsia="NewtonC" w:hAnsi="Times New Roman" w:cs="Times New Roman"/>
                <w:sz w:val="24"/>
                <w:szCs w:val="24"/>
              </w:rPr>
            </w:pPr>
            <w:r w:rsidRPr="001E7494">
              <w:rPr>
                <w:rFonts w:ascii="Times New Roman" w:eastAsia="NewtonC" w:hAnsi="Times New Roman" w:cs="Times New Roman"/>
                <w:sz w:val="24"/>
                <w:szCs w:val="24"/>
              </w:rPr>
              <w:tab/>
            </w:r>
          </w:p>
          <w:p w:rsidR="00E10ACA" w:rsidRPr="001E7494" w:rsidRDefault="00E10ACA" w:rsidP="00353FE6">
            <w:pPr>
              <w:spacing w:after="0" w:line="240" w:lineRule="auto"/>
              <w:rPr>
                <w:rFonts w:ascii="Times New Roman" w:hAnsi="Times New Roman" w:cs="Times New Roman"/>
                <w:sz w:val="24"/>
                <w:szCs w:val="24"/>
              </w:rPr>
            </w:pP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spacing w:after="0" w:line="240" w:lineRule="auto"/>
              <w:rPr>
                <w:rFonts w:ascii="Times New Roman" w:eastAsia="Times New Roman" w:hAnsi="Times New Roman" w:cs="Times New Roman"/>
                <w:b/>
              </w:rPr>
            </w:pPr>
            <w:r w:rsidRPr="007E5A7E">
              <w:rPr>
                <w:rFonts w:ascii="Times New Roman" w:hAnsi="Times New Roman"/>
                <w:iCs/>
              </w:rPr>
              <w:t>Формирование умения анализ</w:t>
            </w:r>
            <w:r>
              <w:rPr>
                <w:rFonts w:ascii="Times New Roman" w:hAnsi="Times New Roman"/>
                <w:iCs/>
              </w:rPr>
              <w:t>ировать, сравнивать, классифици</w:t>
            </w:r>
            <w:r w:rsidRPr="007E5A7E">
              <w:rPr>
                <w:rFonts w:ascii="Times New Roman" w:hAnsi="Times New Roman"/>
                <w:iCs/>
              </w:rPr>
              <w:t>ровать</w:t>
            </w: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hAnsi="Times New Roman" w:cs="Times New Roman"/>
              </w:rPr>
              <w:t xml:space="preserve">использовать итоговый и пошаговый контроль по результату, вносить необходимые </w:t>
            </w:r>
            <w:r w:rsidRPr="00214EF2">
              <w:rPr>
                <w:rFonts w:ascii="Times New Roman" w:hAnsi="Times New Roman" w:cs="Times New Roman"/>
              </w:rPr>
              <w:lastRenderedPageBreak/>
              <w:t>коррективы в действие после его завершения на основе его оценки и учета сделанных ошибок,</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567" w:type="dxa"/>
            <w:vAlign w:val="center"/>
          </w:tcPr>
          <w:p w:rsidR="00E10ACA" w:rsidRPr="00813875" w:rsidRDefault="00E10ACA" w:rsidP="00353FE6">
            <w:pPr>
              <w:numPr>
                <w:ilvl w:val="0"/>
                <w:numId w:val="34"/>
              </w:numPr>
              <w:spacing w:after="0" w:line="240" w:lineRule="auto"/>
              <w:ind w:left="0" w:firstLine="0"/>
              <w:jc w:val="center"/>
              <w:rPr>
                <w:rFonts w:ascii="Times New Roman" w:eastAsia="Times New Roman" w:hAnsi="Times New Roman" w:cs="Times New Roman"/>
              </w:rPr>
            </w:pPr>
          </w:p>
        </w:tc>
        <w:tc>
          <w:tcPr>
            <w:tcW w:w="2943" w:type="dxa"/>
            <w:gridSpan w:val="2"/>
          </w:tcPr>
          <w:p w:rsidR="00E10ACA" w:rsidRPr="001E7494" w:rsidRDefault="00E10ACA" w:rsidP="00353FE6">
            <w:pPr>
              <w:autoSpaceDE w:val="0"/>
              <w:spacing w:after="0" w:line="240" w:lineRule="auto"/>
              <w:jc w:val="both"/>
              <w:rPr>
                <w:rFonts w:ascii="Times New Roman" w:eastAsia="NewtonC" w:hAnsi="Times New Roman" w:cs="Times New Roman"/>
                <w:sz w:val="24"/>
                <w:szCs w:val="24"/>
              </w:rPr>
            </w:pPr>
            <w:r w:rsidRPr="001E7494">
              <w:rPr>
                <w:rFonts w:ascii="Times New Roman" w:eastAsia="NewtonC" w:hAnsi="Times New Roman" w:cs="Times New Roman"/>
                <w:sz w:val="24"/>
                <w:szCs w:val="24"/>
              </w:rPr>
              <w:t>Формирование умения составлять схему предложения.</w:t>
            </w:r>
          </w:p>
          <w:p w:rsidR="00E10ACA" w:rsidRPr="001E7494" w:rsidRDefault="00E10ACA" w:rsidP="00353FE6">
            <w:pPr>
              <w:spacing w:after="0" w:line="240" w:lineRule="auto"/>
              <w:rPr>
                <w:rFonts w:ascii="Times New Roman" w:hAnsi="Times New Roman" w:cs="Times New Roman"/>
                <w:sz w:val="24"/>
                <w:szCs w:val="24"/>
              </w:rPr>
            </w:pP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vMerge w:val="restart"/>
          </w:tcPr>
          <w:p w:rsidR="00E10ACA" w:rsidRPr="00214EF2" w:rsidRDefault="00E10ACA" w:rsidP="00353FE6">
            <w:pPr>
              <w:spacing w:after="0" w:line="240" w:lineRule="auto"/>
              <w:rPr>
                <w:rFonts w:ascii="Times New Roman" w:eastAsia="Times New Roman" w:hAnsi="Times New Roman" w:cs="Times New Roman"/>
                <w:b/>
              </w:rPr>
            </w:pPr>
            <w:r>
              <w:rPr>
                <w:rFonts w:ascii="Times New Roman" w:hAnsi="Times New Roman"/>
              </w:rPr>
              <w:t>Формировать умение преобразовывать информацию</w:t>
            </w: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rPr>
          <w:trHeight w:val="70"/>
        </w:trPr>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eastAsia="NewtonC" w:hAnsi="Times New Roman" w:cs="Times New Roman"/>
                <w:sz w:val="24"/>
                <w:szCs w:val="24"/>
              </w:rPr>
              <w:t>Творительный падеж имени существительного.</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autoSpaceDE w:val="0"/>
              <w:spacing w:after="0" w:line="240" w:lineRule="auto"/>
              <w:jc w:val="both"/>
              <w:rPr>
                <w:rFonts w:ascii="Times New Roman" w:eastAsia="NewtonC" w:hAnsi="Times New Roman" w:cs="Times New Roman"/>
                <w:sz w:val="24"/>
                <w:szCs w:val="24"/>
              </w:rPr>
            </w:pPr>
            <w:r w:rsidRPr="001E7494">
              <w:rPr>
                <w:rFonts w:ascii="Times New Roman" w:eastAsia="NewtonC-Italic" w:hAnsi="Times New Roman" w:cs="Times New Roman"/>
                <w:iCs/>
                <w:sz w:val="24"/>
                <w:szCs w:val="24"/>
              </w:rPr>
              <w:t>Формирование умения ставить смысловые и падежные вопросы к разным членам предложения</w:t>
            </w:r>
            <w:r w:rsidRPr="001E7494">
              <w:rPr>
                <w:rFonts w:ascii="Times New Roman" w:eastAsia="NewtonC" w:hAnsi="Times New Roman" w:cs="Times New Roman"/>
                <w:sz w:val="24"/>
                <w:szCs w:val="24"/>
              </w:rPr>
              <w:t>.</w:t>
            </w:r>
          </w:p>
          <w:p w:rsidR="00E10ACA" w:rsidRPr="001E7494" w:rsidRDefault="00E10ACA" w:rsidP="00353FE6">
            <w:pPr>
              <w:spacing w:after="0" w:line="240" w:lineRule="auto"/>
              <w:rPr>
                <w:rFonts w:ascii="Times New Roman" w:hAnsi="Times New Roman" w:cs="Times New Roman"/>
                <w:sz w:val="24"/>
                <w:szCs w:val="24"/>
              </w:rPr>
            </w:pP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E10ACA" w:rsidRPr="00214EF2" w:rsidRDefault="00E10ACA" w:rsidP="00353FE6">
            <w:pPr>
              <w:spacing w:after="0" w:line="240" w:lineRule="auto"/>
              <w:rPr>
                <w:rFonts w:ascii="Times New Roman" w:hAnsi="Times New Roman" w:cs="Times New Roman"/>
              </w:rPr>
            </w:pPr>
          </w:p>
        </w:tc>
        <w:tc>
          <w:tcPr>
            <w:tcW w:w="2268"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vAlign w:val="center"/>
          </w:tcPr>
          <w:p w:rsidR="00E10ACA" w:rsidRPr="00214EF2" w:rsidRDefault="00E10ACA" w:rsidP="00353FE6">
            <w:pPr>
              <w:autoSpaceDE w:val="0"/>
              <w:autoSpaceDN w:val="0"/>
              <w:adjustRightInd w:val="0"/>
              <w:jc w:val="both"/>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b/>
                <w:bCs/>
                <w:iCs/>
                <w:sz w:val="24"/>
                <w:szCs w:val="24"/>
              </w:rPr>
              <w:t>РР</w:t>
            </w:r>
            <w:r w:rsidRPr="001E7494">
              <w:rPr>
                <w:rFonts w:ascii="Times New Roman" w:hAnsi="Times New Roman" w:cs="Times New Roman"/>
                <w:bCs/>
                <w:iCs/>
                <w:sz w:val="24"/>
                <w:szCs w:val="24"/>
              </w:rPr>
              <w:t>. Различения текста-описания и текста-повествования.</w:t>
            </w:r>
          </w:p>
          <w:p w:rsidR="00E10ACA" w:rsidRPr="001E7494" w:rsidRDefault="00E10ACA" w:rsidP="00353FE6">
            <w:pPr>
              <w:spacing w:after="0" w:line="240" w:lineRule="auto"/>
              <w:rPr>
                <w:rFonts w:ascii="Times New Roman" w:hAnsi="Times New Roman" w:cs="Times New Roman"/>
                <w:sz w:val="24"/>
                <w:szCs w:val="24"/>
              </w:rPr>
            </w:pP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pStyle w:val="2"/>
              <w:rPr>
                <w:rFonts w:ascii="Times New Roman" w:hAnsi="Times New Roman"/>
                <w:b w:val="0"/>
                <w:i w:val="0"/>
                <w:sz w:val="22"/>
                <w:szCs w:val="22"/>
                <w:lang w:val="ru-RU"/>
              </w:rPr>
            </w:pPr>
            <w:r w:rsidRPr="00214EF2">
              <w:rPr>
                <w:rFonts w:ascii="Times New Roman" w:hAnsi="Times New Roman"/>
                <w:b w:val="0"/>
                <w:i w:val="0"/>
                <w:sz w:val="22"/>
                <w:szCs w:val="22"/>
                <w:lang w:val="ru-RU"/>
              </w:rPr>
              <w:t>Формирования понимания причин успеха в учебе</w:t>
            </w:r>
          </w:p>
        </w:tc>
        <w:tc>
          <w:tcPr>
            <w:tcW w:w="2268" w:type="dxa"/>
          </w:tcPr>
          <w:p w:rsidR="00E10ACA" w:rsidRPr="00214EF2" w:rsidRDefault="00E10ACA" w:rsidP="00353FE6">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E10ACA" w:rsidRPr="00214EF2" w:rsidRDefault="00E10ACA" w:rsidP="00353FE6">
            <w:pPr>
              <w:spacing w:after="0" w:line="240" w:lineRule="auto"/>
              <w:rPr>
                <w:rFonts w:ascii="Times New Roman" w:eastAsia="Times New Roman" w:hAnsi="Times New Roman" w:cs="Times New Roman"/>
                <w:i/>
              </w:rPr>
            </w:pP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Предложный падеж имени существительного</w:t>
            </w:r>
          </w:p>
        </w:tc>
        <w:tc>
          <w:tcPr>
            <w:tcW w:w="1134" w:type="dxa"/>
            <w:vMerge w:val="restart"/>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Формирование первоначальной ориентации на оценку результатов позна</w:t>
            </w:r>
            <w:r w:rsidRPr="00214EF2">
              <w:rPr>
                <w:rFonts w:ascii="Times New Roman" w:hAnsi="Times New Roman" w:cs="Times New Roman"/>
              </w:rPr>
              <w:softHyphen/>
              <w:t>вательной деятельности</w:t>
            </w:r>
          </w:p>
        </w:tc>
        <w:tc>
          <w:tcPr>
            <w:tcW w:w="2268" w:type="dxa"/>
            <w:vMerge w:val="restart"/>
          </w:tcPr>
          <w:p w:rsidR="00E10ACA" w:rsidRPr="00214EF2" w:rsidRDefault="00E10ACA" w:rsidP="00353FE6">
            <w:pPr>
              <w:spacing w:after="0" w:line="240" w:lineRule="auto"/>
              <w:rPr>
                <w:rFonts w:ascii="Times New Roman" w:eastAsia="Times New Roman" w:hAnsi="Times New Roman" w:cs="Times New Roman"/>
                <w:b/>
              </w:rPr>
            </w:pPr>
            <w:r>
              <w:rPr>
                <w:rFonts w:ascii="Times New Roman" w:hAnsi="Times New Roman"/>
              </w:rPr>
              <w:t>Формировать умение преобразовывать информацию</w:t>
            </w: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autoSpaceDE w:val="0"/>
              <w:spacing w:after="0" w:line="240" w:lineRule="auto"/>
              <w:jc w:val="both"/>
              <w:rPr>
                <w:rFonts w:ascii="Times New Roman" w:eastAsia="NewtonC" w:hAnsi="Times New Roman" w:cs="Times New Roman"/>
                <w:sz w:val="24"/>
                <w:szCs w:val="24"/>
              </w:rPr>
            </w:pPr>
            <w:r w:rsidRPr="001E7494">
              <w:rPr>
                <w:rFonts w:ascii="Times New Roman" w:eastAsia="NewtonC-Italic" w:hAnsi="Times New Roman" w:cs="Times New Roman"/>
                <w:iCs/>
                <w:sz w:val="24"/>
                <w:szCs w:val="24"/>
              </w:rPr>
              <w:t>Формирование умения ставить смысловые и падежные вопросы к разным членам предложения</w:t>
            </w:r>
            <w:r w:rsidRPr="001E7494">
              <w:rPr>
                <w:rFonts w:ascii="Times New Roman" w:eastAsia="NewtonC" w:hAnsi="Times New Roman" w:cs="Times New Roman"/>
                <w:sz w:val="24"/>
                <w:szCs w:val="24"/>
              </w:rPr>
              <w:t>.</w:t>
            </w:r>
          </w:p>
          <w:p w:rsidR="00E10ACA" w:rsidRPr="001E7494" w:rsidRDefault="00E10ACA" w:rsidP="00353FE6">
            <w:pPr>
              <w:spacing w:after="0" w:line="240" w:lineRule="auto"/>
              <w:rPr>
                <w:rFonts w:ascii="Times New Roman" w:hAnsi="Times New Roman" w:cs="Times New Roman"/>
                <w:sz w:val="24"/>
                <w:szCs w:val="24"/>
              </w:rPr>
            </w:pP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E10ACA" w:rsidRPr="00214EF2" w:rsidRDefault="00E10ACA" w:rsidP="00353FE6">
            <w:pPr>
              <w:spacing w:after="0" w:line="240" w:lineRule="auto"/>
              <w:rPr>
                <w:rFonts w:ascii="Times New Roman" w:hAnsi="Times New Roman" w:cs="Times New Roman"/>
              </w:rPr>
            </w:pPr>
          </w:p>
        </w:tc>
        <w:tc>
          <w:tcPr>
            <w:tcW w:w="2268"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hAnsi="Times New Roman" w:cs="Times New Roman"/>
              </w:rPr>
              <w:t xml:space="preserve">использовать итоговый и пошаговый контроль по результату, вносить необходимые коррективы в действие после его завершения на </w:t>
            </w:r>
            <w:r w:rsidRPr="00214EF2">
              <w:rPr>
                <w:rFonts w:ascii="Times New Roman" w:hAnsi="Times New Roman" w:cs="Times New Roman"/>
              </w:rPr>
              <w:lastRenderedPageBreak/>
              <w:t>основе его оценки и учета сделанных ошибок,</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Антонимы</w:t>
            </w:r>
          </w:p>
        </w:tc>
        <w:tc>
          <w:tcPr>
            <w:tcW w:w="1134" w:type="dxa"/>
            <w:vMerge w:val="restart"/>
          </w:tcPr>
          <w:p w:rsidR="00E10ACA" w:rsidRPr="00813875" w:rsidRDefault="00E10ACA" w:rsidP="00353FE6">
            <w:pPr>
              <w:spacing w:after="0" w:line="240" w:lineRule="auto"/>
              <w:rPr>
                <w:rFonts w:ascii="Times New Roman" w:hAnsi="Times New Roman" w:cs="Times New Roman"/>
              </w:rPr>
            </w:pPr>
            <w:r>
              <w:rPr>
                <w:rFonts w:ascii="Times New Roman" w:hAnsi="Times New Roman" w:cs="Times New Roman"/>
              </w:rPr>
              <w:t xml:space="preserve">презентация по теме </w:t>
            </w:r>
            <w:r>
              <w:rPr>
                <w:rFonts w:ascii="Times New Roman" w:hAnsi="Times New Roman" w:cs="Times New Roman"/>
              </w:rPr>
              <w:lastRenderedPageBreak/>
              <w:t>урока</w:t>
            </w:r>
          </w:p>
        </w:tc>
        <w:tc>
          <w:tcPr>
            <w:tcW w:w="2977" w:type="dxa"/>
            <w:vMerge w:val="restart"/>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lastRenderedPageBreak/>
              <w:t xml:space="preserve">формирование гуманистического сознания формирование этических </w:t>
            </w:r>
            <w:r w:rsidRPr="00214EF2">
              <w:rPr>
                <w:rFonts w:ascii="Times New Roman" w:hAnsi="Times New Roman" w:cs="Times New Roman"/>
                <w:color w:val="000000"/>
              </w:rPr>
              <w:lastRenderedPageBreak/>
              <w:t>чувств</w:t>
            </w:r>
          </w:p>
          <w:p w:rsidR="00E10ACA" w:rsidRPr="00214EF2" w:rsidRDefault="00E10ACA" w:rsidP="00353FE6">
            <w:pPr>
              <w:pStyle w:val="2"/>
              <w:rPr>
                <w:rFonts w:ascii="Times New Roman" w:hAnsi="Times New Roman"/>
                <w:i w:val="0"/>
                <w:sz w:val="22"/>
                <w:szCs w:val="22"/>
                <w:lang w:val="ru-RU"/>
              </w:rPr>
            </w:pPr>
          </w:p>
        </w:tc>
        <w:tc>
          <w:tcPr>
            <w:tcW w:w="2268" w:type="dxa"/>
            <w:vMerge w:val="restart"/>
          </w:tcPr>
          <w:p w:rsidR="00E10ACA" w:rsidRPr="00214EF2" w:rsidRDefault="00E10ACA" w:rsidP="00353FE6">
            <w:pPr>
              <w:spacing w:after="0" w:line="240" w:lineRule="auto"/>
              <w:rPr>
                <w:rFonts w:ascii="Times New Roman" w:eastAsia="Times New Roman" w:hAnsi="Times New Roman" w:cs="Times New Roman"/>
                <w:i/>
              </w:rPr>
            </w:pPr>
            <w:r>
              <w:rPr>
                <w:rFonts w:ascii="Times New Roman" w:hAnsi="Times New Roman"/>
              </w:rPr>
              <w:lastRenderedPageBreak/>
              <w:t>Возможность формирования правильной речи</w:t>
            </w: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Антонимы</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vMerge/>
          </w:tcPr>
          <w:p w:rsidR="00E10ACA" w:rsidRPr="00214EF2" w:rsidRDefault="00E10ACA" w:rsidP="00353FE6">
            <w:pPr>
              <w:spacing w:after="0" w:line="240" w:lineRule="auto"/>
              <w:rPr>
                <w:rFonts w:ascii="Times New Roman" w:hAnsi="Times New Roman" w:cs="Times New Roman"/>
              </w:rPr>
            </w:pPr>
          </w:p>
        </w:tc>
        <w:tc>
          <w:tcPr>
            <w:tcW w:w="2268"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rPr>
          <w:trHeight w:val="2708"/>
        </w:trPr>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autoSpaceDE w:val="0"/>
              <w:jc w:val="both"/>
              <w:rPr>
                <w:rFonts w:ascii="Times New Roman" w:eastAsia="NewtonC" w:hAnsi="Times New Roman" w:cs="Times New Roman"/>
                <w:sz w:val="24"/>
                <w:szCs w:val="24"/>
              </w:rPr>
            </w:pPr>
            <w:r w:rsidRPr="001E7494">
              <w:rPr>
                <w:rFonts w:ascii="Times New Roman" w:eastAsia="NewtonC" w:hAnsi="Times New Roman" w:cs="Times New Roman"/>
                <w:sz w:val="24"/>
                <w:szCs w:val="24"/>
              </w:rPr>
              <w:t>Происхождение слов. Использование сведений о происхождении слов при решении орфографических задач.</w:t>
            </w:r>
          </w:p>
          <w:p w:rsidR="00E10ACA" w:rsidRPr="001E7494" w:rsidRDefault="00E10ACA" w:rsidP="00353FE6">
            <w:pPr>
              <w:spacing w:after="0" w:line="240" w:lineRule="auto"/>
              <w:rPr>
                <w:rFonts w:ascii="Times New Roman" w:hAnsi="Times New Roman" w:cs="Times New Roman"/>
                <w:sz w:val="24"/>
                <w:szCs w:val="24"/>
              </w:rPr>
            </w:pP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vAlign w:val="center"/>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E10ACA" w:rsidRPr="00214EF2" w:rsidRDefault="00E10ACA" w:rsidP="00353FE6">
            <w:pPr>
              <w:spacing w:after="0" w:line="240" w:lineRule="auto"/>
              <w:rPr>
                <w:rFonts w:ascii="Times New Roman" w:eastAsia="Times New Roman" w:hAnsi="Times New Roman" w:cs="Times New Roman"/>
                <w:b/>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eastAsia="NewtonC" w:hAnsi="Times New Roman" w:cs="Times New Roman"/>
                <w:sz w:val="24"/>
                <w:szCs w:val="24"/>
              </w:rPr>
              <w:t xml:space="preserve"> Р.Р Обнаружение в художественном тексте разных частей: описания и повествования. Сочинение по наблюдениям с использованием описания и повествования.</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40310A">
              <w:rPr>
                <w:rFonts w:ascii="Times New Roman" w:hAnsi="Times New Roman"/>
              </w:rPr>
              <w:t>Учиться планировать учебную деятельность на уроке</w:t>
            </w:r>
          </w:p>
        </w:tc>
        <w:tc>
          <w:tcPr>
            <w:tcW w:w="2142" w:type="dxa"/>
            <w:vMerge w:val="restart"/>
            <w:vAlign w:val="center"/>
          </w:tcPr>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выполнять работу по цепочке;</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видеть разницу между двумя заявленными точками зрения, двумя позициями и мотивированно присоединяться к одной из них;</w:t>
            </w:r>
          </w:p>
          <w:p w:rsidR="00E10ACA" w:rsidRPr="00214EF2" w:rsidRDefault="00E10ACA" w:rsidP="00353FE6">
            <w:pPr>
              <w:autoSpaceDE w:val="0"/>
              <w:autoSpaceDN w:val="0"/>
              <w:adjustRightInd w:val="0"/>
              <w:jc w:val="both"/>
              <w:rPr>
                <w:rFonts w:ascii="Times New Roman" w:eastAsia="Times New Roman" w:hAnsi="Times New Roman" w:cs="Times New Roman"/>
                <w:b/>
              </w:rPr>
            </w:pPr>
            <w:r w:rsidRPr="00214EF2">
              <w:rPr>
                <w:rFonts w:ascii="Times New Roman" w:hAnsi="Times New Roman" w:cs="Times New Roman"/>
              </w:rPr>
              <w:t xml:space="preserve">Работать с соседом по парте и в группах: распределять </w:t>
            </w:r>
            <w:r w:rsidRPr="00214EF2">
              <w:rPr>
                <w:rFonts w:ascii="Times New Roman" w:hAnsi="Times New Roman" w:cs="Times New Roman"/>
              </w:rPr>
              <w:lastRenderedPageBreak/>
              <w:t>работу между со</w:t>
            </w:r>
            <w:r w:rsidRPr="00214EF2">
              <w:rPr>
                <w:rFonts w:ascii="Times New Roman" w:hAnsi="Times New Roman" w:cs="Times New Roman"/>
              </w:rPr>
              <w:softHyphen/>
              <w:t xml:space="preserve">бой и соседом, выполнять свою часть работы, осуществлять взаимопроверку выполненной работы; ставить вопросы, обращаться за помощью, формулировать свои затруднения, предлагать помощь и сотрудничество, проявлять активность во взаимодействии для решения коммуникативных и познавательных задач, задавать вопросы , необходимые для организации собственной деятельности и сотрудничества с партнером, формулировать собственное мнение </w:t>
            </w:r>
            <w:r w:rsidRPr="00214EF2">
              <w:rPr>
                <w:rFonts w:ascii="Times New Roman" w:hAnsi="Times New Roman" w:cs="Times New Roman"/>
              </w:rPr>
              <w:lastRenderedPageBreak/>
              <w:t xml:space="preserve">и позицию, строить диалог при работе , осуществлять взаимный контроль, адекватно оценивать собственное поведение и поведение окружающих, оказывать в сотрудничестве взаимопомощь, разрешать конфликты на основе учета интересов и позиций всех участников, координировать и принимать различные позиции во взаимодействии, аргументировать свою позицию и координировать её с позициями партнёров в сотрудничестве </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при выработке </w:t>
            </w:r>
            <w:r w:rsidRPr="00214EF2">
              <w:rPr>
                <w:rFonts w:ascii="Times New Roman" w:hAnsi="Times New Roman" w:cs="Times New Roman"/>
              </w:rPr>
              <w:lastRenderedPageBreak/>
              <w:t>общего решения в совместной деятельности,</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 выполнять работу по цепочке;</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видеть разницу между двумя заявленными точками зрения, двумя позициями и мотивированно присоединяться к одной из них;</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находить в тексте подтверждение высказанным героями точкам зрения.</w:t>
            </w:r>
          </w:p>
          <w:p w:rsidR="00E10ACA" w:rsidRPr="00214EF2" w:rsidRDefault="00E10ACA" w:rsidP="00353FE6">
            <w:pPr>
              <w:autoSpaceDE w:val="0"/>
              <w:autoSpaceDN w:val="0"/>
              <w:adjustRightInd w:val="0"/>
              <w:jc w:val="both"/>
              <w:rPr>
                <w:rFonts w:ascii="Times New Roman" w:hAnsi="Times New Roman" w:cs="Times New Roman"/>
              </w:rPr>
            </w:pPr>
          </w:p>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Контрольная работа по теме «Имя существительное как часть речи»</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Многозначность слов. Прямое и переносное значение слова.</w:t>
            </w:r>
          </w:p>
          <w:p w:rsidR="00E10ACA" w:rsidRPr="001E7494" w:rsidRDefault="00E10ACA" w:rsidP="00353FE6">
            <w:pPr>
              <w:spacing w:after="0" w:line="240" w:lineRule="auto"/>
              <w:rPr>
                <w:rFonts w:ascii="Times New Roman" w:hAnsi="Times New Roman" w:cs="Times New Roman"/>
                <w:sz w:val="24"/>
                <w:szCs w:val="24"/>
              </w:rPr>
            </w:pP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hAnsi="Times New Roman" w:cs="Times New Roman"/>
              </w:rPr>
              <w:lastRenderedPageBreak/>
              <w:t xml:space="preserve">презентация по теме </w:t>
            </w:r>
            <w:r>
              <w:rPr>
                <w:rFonts w:ascii="Times New Roman" w:hAnsi="Times New Roman" w:cs="Times New Roman"/>
              </w:rPr>
              <w:lastRenderedPageBreak/>
              <w:t>урока</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lastRenderedPageBreak/>
              <w:t xml:space="preserve">формирование самооценки на основе критериев успешной деятельности </w:t>
            </w:r>
          </w:p>
          <w:p w:rsidR="00E10ACA" w:rsidRPr="00214EF2" w:rsidRDefault="00E10ACA" w:rsidP="00353FE6">
            <w:pPr>
              <w:spacing w:after="0" w:line="240" w:lineRule="auto"/>
              <w:rPr>
                <w:rFonts w:ascii="Times New Roman" w:hAnsi="Times New Roman" w:cs="Times New Roman"/>
              </w:rPr>
            </w:pPr>
          </w:p>
        </w:tc>
        <w:tc>
          <w:tcPr>
            <w:tcW w:w="2268" w:type="dxa"/>
            <w:vMerge w:val="restart"/>
          </w:tcPr>
          <w:p w:rsidR="00E10ACA" w:rsidRPr="00214EF2" w:rsidRDefault="00E10ACA" w:rsidP="00353FE6">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lastRenderedPageBreak/>
              <w:t xml:space="preserve">формирование умения осуществлять сравнение и </w:t>
            </w:r>
            <w:r w:rsidRPr="00214EF2">
              <w:rPr>
                <w:rFonts w:ascii="Times New Roman" w:eastAsia="NewtonC" w:hAnsi="Times New Roman" w:cs="Times New Roman"/>
              </w:rPr>
              <w:lastRenderedPageBreak/>
              <w:t>выделять общее и различное.</w:t>
            </w:r>
            <w:r w:rsidRPr="00214EF2">
              <w:rPr>
                <w:rFonts w:ascii="Times New Roman" w:eastAsia="NewtonC" w:hAnsi="Times New Roman" w:cs="Times New Roman"/>
                <w:b/>
                <w:bCs/>
              </w:rPr>
              <w:t xml:space="preserve"> </w:t>
            </w:r>
          </w:p>
          <w:p w:rsidR="00E10ACA" w:rsidRPr="00214EF2" w:rsidRDefault="00E10ACA" w:rsidP="00353FE6">
            <w:pPr>
              <w:spacing w:after="0" w:line="240" w:lineRule="auto"/>
              <w:rPr>
                <w:rFonts w:ascii="Times New Roman" w:eastAsia="Times New Roman" w:hAnsi="Times New Roman" w:cs="Times New Roman"/>
                <w:b/>
              </w:rPr>
            </w:pP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eastAsia="NewtonC" w:hAnsi="Times New Roman" w:cs="Times New Roman"/>
              </w:rPr>
              <w:lastRenderedPageBreak/>
              <w:t xml:space="preserve">осуществлять самоконтроль и контроль за ходом </w:t>
            </w:r>
            <w:r w:rsidRPr="00214EF2">
              <w:rPr>
                <w:rFonts w:ascii="Times New Roman" w:eastAsia="NewtonC" w:hAnsi="Times New Roman" w:cs="Times New Roman"/>
              </w:rPr>
              <w:lastRenderedPageBreak/>
              <w:t>выполнения работы и полученного результата</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bCs/>
                <w:iCs/>
                <w:sz w:val="24"/>
                <w:szCs w:val="24"/>
              </w:rPr>
            </w:pPr>
            <w:r w:rsidRPr="001E7494">
              <w:rPr>
                <w:rFonts w:ascii="Times New Roman" w:hAnsi="Times New Roman" w:cs="Times New Roman"/>
                <w:bCs/>
                <w:iCs/>
                <w:sz w:val="24"/>
                <w:szCs w:val="24"/>
              </w:rPr>
              <w:t>Способы разграничения многозначных и омонимичных слов</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eastAsia="Arial Unicode MS" w:hAnsi="Times New Roman" w:cs="Times New Roman"/>
                <w:sz w:val="24"/>
                <w:szCs w:val="24"/>
              </w:rPr>
              <w:t>Склонение имен существительных как изменение по числам и падежам.</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vMerge w:val="restart"/>
          </w:tcPr>
          <w:p w:rsidR="00E10ACA" w:rsidRPr="00214EF2" w:rsidRDefault="00E10ACA" w:rsidP="00353FE6">
            <w:pPr>
              <w:pStyle w:val="2"/>
              <w:rPr>
                <w:rFonts w:ascii="Times New Roman" w:hAnsi="Times New Roman"/>
                <w:b w:val="0"/>
                <w:i w:val="0"/>
                <w:sz w:val="22"/>
                <w:szCs w:val="22"/>
                <w:lang w:val="ru-RU"/>
              </w:rPr>
            </w:pPr>
            <w:r w:rsidRPr="00214EF2">
              <w:rPr>
                <w:rFonts w:ascii="Times New Roman" w:hAnsi="Times New Roman"/>
                <w:b w:val="0"/>
                <w:i w:val="0"/>
                <w:sz w:val="22"/>
                <w:szCs w:val="22"/>
                <w:lang w:val="ru-RU"/>
              </w:rPr>
              <w:t>Формирование умения проявлять познавательную инициативу в оказании помощи героям учебника</w:t>
            </w:r>
          </w:p>
        </w:tc>
        <w:tc>
          <w:tcPr>
            <w:tcW w:w="2268"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hAnsi="Times New Roman" w:cs="Times New Roman"/>
              </w:rPr>
              <w:t>использовать итоговый и пошаговый контроль по результату, вносить необходимые коррективы в действие после его завершения на основе его оценки и учета сделанных ошибок,</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Arial Unicode MS" w:hAnsi="Times New Roman" w:cs="Times New Roman"/>
                <w:sz w:val="24"/>
                <w:szCs w:val="24"/>
              </w:rPr>
            </w:pPr>
            <w:r w:rsidRPr="001E7494">
              <w:rPr>
                <w:rFonts w:ascii="Times New Roman" w:hAnsi="Times New Roman" w:cs="Times New Roman"/>
                <w:sz w:val="24"/>
                <w:szCs w:val="24"/>
              </w:rPr>
              <w:t>Три склонения существительных.</w:t>
            </w: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vMerge/>
          </w:tcPr>
          <w:p w:rsidR="00E10ACA" w:rsidRPr="00214EF2" w:rsidRDefault="00E10ACA" w:rsidP="00353FE6">
            <w:pPr>
              <w:keepNext/>
              <w:widowControl w:val="0"/>
              <w:spacing w:after="0" w:line="240" w:lineRule="auto"/>
              <w:rPr>
                <w:rFonts w:ascii="Times New Roman" w:eastAsia="Arial Unicode MS" w:hAnsi="Times New Roman" w:cs="Times New Roman"/>
              </w:rPr>
            </w:pPr>
          </w:p>
        </w:tc>
        <w:tc>
          <w:tcPr>
            <w:tcW w:w="2268" w:type="dxa"/>
          </w:tcPr>
          <w:p w:rsidR="00E10ACA" w:rsidRPr="00214EF2" w:rsidRDefault="00E10ACA" w:rsidP="00353FE6">
            <w:pPr>
              <w:spacing w:after="0" w:line="240" w:lineRule="auto"/>
              <w:rPr>
                <w:rFonts w:ascii="Times New Roman" w:eastAsia="Times New Roman" w:hAnsi="Times New Roman" w:cs="Times New Roman"/>
                <w:b/>
              </w:rPr>
            </w:pPr>
            <w:r>
              <w:rPr>
                <w:rFonts w:ascii="Times New Roman" w:hAnsi="Times New Roman"/>
              </w:rPr>
              <w:t>Формировать умение преобразовывать информацию</w:t>
            </w: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Р.Р.Сочинение по наблюдениям  с использованием  описания и повествования</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spacing w:after="0" w:line="240" w:lineRule="auto"/>
              <w:rPr>
                <w:rFonts w:ascii="Times New Roman" w:eastAsia="Times New Roman" w:hAnsi="Times New Roman" w:cs="Times New Roman"/>
                <w:b/>
              </w:rPr>
            </w:pPr>
            <w:r>
              <w:rPr>
                <w:rFonts w:ascii="Times New Roman" w:hAnsi="Times New Roman"/>
              </w:rPr>
              <w:t>Возможность формирования правильной речи</w:t>
            </w: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Правописание безударных падежных окончаний имен существительных</w:t>
            </w:r>
          </w:p>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 xml:space="preserve"> 2 склонения.</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E10ACA" w:rsidRPr="00214EF2" w:rsidRDefault="00E10ACA" w:rsidP="00353FE6">
            <w:pPr>
              <w:spacing w:after="0" w:line="240" w:lineRule="auto"/>
              <w:rPr>
                <w:rFonts w:ascii="Times New Roman" w:eastAsia="Times New Roman" w:hAnsi="Times New Roman" w:cs="Times New Roman"/>
                <w:b/>
              </w:rPr>
            </w:pP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b/>
              </w:rPr>
            </w:pPr>
            <w:r w:rsidRPr="0040310A">
              <w:rPr>
                <w:rFonts w:ascii="Times New Roman" w:hAnsi="Times New Roman"/>
              </w:rPr>
              <w:t>Уме</w:t>
            </w:r>
            <w:r>
              <w:rPr>
                <w:rFonts w:ascii="Times New Roman" w:hAnsi="Times New Roman"/>
              </w:rPr>
              <w:t>ние контролировать свою деятель</w:t>
            </w:r>
            <w:r w:rsidRPr="0040310A">
              <w:rPr>
                <w:rFonts w:ascii="Times New Roman" w:hAnsi="Times New Roman"/>
              </w:rPr>
              <w:t>ность с использованием</w:t>
            </w:r>
            <w:r>
              <w:rPr>
                <w:rFonts w:ascii="Times New Roman" w:hAnsi="Times New Roman"/>
              </w:rPr>
              <w:t xml:space="preserve"> правила</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 xml:space="preserve">Правописание безударных падежных окончаний имен существительных </w:t>
            </w:r>
          </w:p>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3 склонения.</w:t>
            </w:r>
          </w:p>
        </w:tc>
        <w:tc>
          <w:tcPr>
            <w:tcW w:w="1134" w:type="dxa"/>
            <w:vMerge w:val="restart"/>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vMerge w:val="restart"/>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E10ACA" w:rsidRPr="00214EF2" w:rsidRDefault="00E10ACA" w:rsidP="00353FE6">
            <w:pPr>
              <w:spacing w:after="0" w:line="240" w:lineRule="auto"/>
              <w:rPr>
                <w:rFonts w:ascii="Times New Roman" w:eastAsia="Times New Roman" w:hAnsi="Times New Roman" w:cs="Times New Roman"/>
                <w:b/>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pStyle w:val="2"/>
              <w:rPr>
                <w:rFonts w:ascii="Times New Roman" w:hAnsi="Times New Roman"/>
                <w:b w:val="0"/>
                <w:i w:val="0"/>
                <w:sz w:val="24"/>
                <w:szCs w:val="24"/>
                <w:lang w:val="ru-RU"/>
              </w:rPr>
            </w:pPr>
            <w:r w:rsidRPr="001E7494">
              <w:rPr>
                <w:rFonts w:ascii="Times New Roman" w:eastAsia="NewtonC" w:hAnsi="Times New Roman"/>
                <w:b w:val="0"/>
                <w:i w:val="0"/>
                <w:sz w:val="24"/>
                <w:szCs w:val="24"/>
                <w:lang w:val="ru-RU"/>
              </w:rPr>
              <w:t>Написание двойных согласных в корне слова и на стыках морфем.</w:t>
            </w:r>
            <w:r w:rsidRPr="001E7494">
              <w:rPr>
                <w:rFonts w:ascii="Times New Roman" w:eastAsia="NewtonC-Bold" w:hAnsi="Times New Roman"/>
                <w:b w:val="0"/>
                <w:bCs w:val="0"/>
                <w:i w:val="0"/>
                <w:color w:val="000000"/>
                <w:sz w:val="24"/>
                <w:szCs w:val="24"/>
                <w:lang w:val="ru-RU"/>
              </w:rPr>
              <w:t xml:space="preserve">                                          </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pStyle w:val="2"/>
              <w:rPr>
                <w:rFonts w:ascii="Times New Roman" w:hAnsi="Times New Roman"/>
                <w:b w:val="0"/>
                <w:i w:val="0"/>
                <w:sz w:val="22"/>
                <w:szCs w:val="22"/>
                <w:lang w:val="ru-RU"/>
              </w:rPr>
            </w:pPr>
            <w:r w:rsidRPr="00214EF2">
              <w:rPr>
                <w:rFonts w:ascii="Times New Roman" w:hAnsi="Times New Roman"/>
                <w:b w:val="0"/>
                <w:i w:val="0"/>
                <w:sz w:val="22"/>
                <w:szCs w:val="22"/>
                <w:lang w:val="ru-RU"/>
              </w:rPr>
              <w:t>Формирование умения проявлять познавательную инициативу в оказании помощи героям учебника</w:t>
            </w:r>
          </w:p>
        </w:tc>
        <w:tc>
          <w:tcPr>
            <w:tcW w:w="2268"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eastAsia="NewtonC" w:hAnsi="Times New Roman" w:cs="Times New Roman"/>
              </w:rPr>
              <w:t>осуществлять самоконтроль и контроль за ходом выполнения работы и полученного результата</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eastAsia="NewtonC" w:hAnsi="Times New Roman" w:cs="Times New Roman"/>
                <w:sz w:val="24"/>
                <w:szCs w:val="24"/>
              </w:rPr>
              <w:t xml:space="preserve">Написание двойных </w:t>
            </w:r>
            <w:r w:rsidRPr="001E7494">
              <w:rPr>
                <w:rFonts w:ascii="Times New Roman" w:eastAsia="NewtonC" w:hAnsi="Times New Roman" w:cs="Times New Roman"/>
                <w:sz w:val="24"/>
                <w:szCs w:val="24"/>
              </w:rPr>
              <w:lastRenderedPageBreak/>
              <w:t>согласных в корне слова и на стыках морфем.</w:t>
            </w:r>
            <w:r w:rsidRPr="001E7494">
              <w:rPr>
                <w:rFonts w:ascii="Times New Roman" w:eastAsia="NewtonC-Bold" w:hAnsi="Times New Roman" w:cs="Times New Roman"/>
                <w:bCs/>
                <w:color w:val="000000"/>
                <w:sz w:val="24"/>
                <w:szCs w:val="24"/>
              </w:rPr>
              <w:t xml:space="preserve">                                          </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w:t>
            </w:r>
            <w:r w:rsidRPr="00214EF2">
              <w:rPr>
                <w:rFonts w:ascii="Times New Roman" w:hAnsi="Times New Roman" w:cs="Times New Roman"/>
                <w:color w:val="000000"/>
              </w:rPr>
              <w:lastRenderedPageBreak/>
              <w:t xml:space="preserve">на основе критериев успешной деятельности </w:t>
            </w:r>
          </w:p>
          <w:p w:rsidR="00E10ACA" w:rsidRPr="00214EF2" w:rsidRDefault="00E10ACA" w:rsidP="00353FE6">
            <w:pPr>
              <w:spacing w:after="0" w:line="240" w:lineRule="auto"/>
              <w:rPr>
                <w:rFonts w:ascii="Times New Roman" w:hAnsi="Times New Roman" w:cs="Times New Roman"/>
              </w:rPr>
            </w:pPr>
          </w:p>
        </w:tc>
        <w:tc>
          <w:tcPr>
            <w:tcW w:w="2268"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Р.Р.Сочинение по картине  с использованием  описания и повествования</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40310A">
              <w:rPr>
                <w:rFonts w:ascii="Times New Roman" w:hAnsi="Times New Roman"/>
              </w:rPr>
              <w:t>Учиться планировать учебную деятельность на уроке</w:t>
            </w:r>
          </w:p>
        </w:tc>
        <w:tc>
          <w:tcPr>
            <w:tcW w:w="2142" w:type="dxa"/>
            <w:vMerge/>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 xml:space="preserve">Правописание безударных  падежных окончаний имен </w:t>
            </w:r>
            <w:r w:rsidRPr="001E7494">
              <w:rPr>
                <w:rFonts w:ascii="Times New Roman" w:eastAsia="Arial Unicode MS" w:hAnsi="Times New Roman" w:cs="Times New Roman"/>
                <w:sz w:val="24"/>
                <w:szCs w:val="24"/>
              </w:rPr>
              <w:t>существительных</w:t>
            </w:r>
          </w:p>
        </w:tc>
        <w:tc>
          <w:tcPr>
            <w:tcW w:w="1134" w:type="dxa"/>
            <w:vMerge w:val="restart"/>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E10ACA" w:rsidRPr="00214EF2" w:rsidRDefault="00E10ACA" w:rsidP="00353FE6">
            <w:pPr>
              <w:spacing w:after="0" w:line="240" w:lineRule="auto"/>
              <w:rPr>
                <w:rFonts w:ascii="Times New Roman" w:eastAsia="Times New Roman" w:hAnsi="Times New Roman" w:cs="Times New Roman"/>
                <w:b/>
              </w:rPr>
            </w:pP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b/>
              </w:rPr>
            </w:pPr>
            <w:r w:rsidRPr="0040310A">
              <w:rPr>
                <w:rFonts w:ascii="Times New Roman" w:hAnsi="Times New Roman"/>
              </w:rPr>
              <w:t>Уме</w:t>
            </w:r>
            <w:r>
              <w:rPr>
                <w:rFonts w:ascii="Times New Roman" w:hAnsi="Times New Roman"/>
              </w:rPr>
              <w:t>ние контролировать свою деятель</w:t>
            </w:r>
            <w:r w:rsidRPr="0040310A">
              <w:rPr>
                <w:rFonts w:ascii="Times New Roman" w:hAnsi="Times New Roman"/>
              </w:rPr>
              <w:t>ность с использованием</w:t>
            </w:r>
            <w:r>
              <w:rPr>
                <w:rFonts w:ascii="Times New Roman" w:hAnsi="Times New Roman"/>
              </w:rPr>
              <w:t xml:space="preserve"> правила</w:t>
            </w:r>
          </w:p>
        </w:tc>
        <w:tc>
          <w:tcPr>
            <w:tcW w:w="2142" w:type="dxa"/>
            <w:vMerge/>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Обобщение по теме «</w:t>
            </w:r>
            <w:r w:rsidRPr="001E7494">
              <w:rPr>
                <w:rFonts w:ascii="Times New Roman" w:eastAsia="Arial Unicode MS" w:hAnsi="Times New Roman" w:cs="Times New Roman"/>
                <w:sz w:val="24"/>
                <w:szCs w:val="24"/>
              </w:rPr>
              <w:t>Склонение имен существительных как изменение по числам и падежам»</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E10ACA" w:rsidRPr="00214EF2" w:rsidRDefault="00E10ACA" w:rsidP="00353FE6">
            <w:pPr>
              <w:spacing w:after="0" w:line="240" w:lineRule="auto"/>
              <w:rPr>
                <w:rFonts w:ascii="Times New Roman" w:eastAsia="Times New Roman" w:hAnsi="Times New Roman" w:cs="Times New Roman"/>
                <w:b/>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b/>
                <w:sz w:val="24"/>
                <w:szCs w:val="24"/>
              </w:rPr>
            </w:pPr>
            <w:r w:rsidRPr="001E7494">
              <w:rPr>
                <w:rFonts w:ascii="Times New Roman" w:hAnsi="Times New Roman" w:cs="Times New Roman"/>
                <w:b/>
                <w:sz w:val="24"/>
                <w:szCs w:val="24"/>
              </w:rPr>
              <w:t>Контрольная работа по теме «</w:t>
            </w:r>
            <w:r w:rsidRPr="001E7494">
              <w:rPr>
                <w:rFonts w:ascii="Times New Roman" w:hAnsi="Times New Roman" w:cs="Times New Roman"/>
                <w:sz w:val="24"/>
                <w:szCs w:val="24"/>
              </w:rPr>
              <w:t xml:space="preserve">Правописание безударных  падежных окончаний имен </w:t>
            </w:r>
            <w:r w:rsidRPr="001E7494">
              <w:rPr>
                <w:rFonts w:ascii="Times New Roman" w:eastAsia="Arial Unicode MS" w:hAnsi="Times New Roman" w:cs="Times New Roman"/>
                <w:sz w:val="24"/>
                <w:szCs w:val="24"/>
              </w:rPr>
              <w:t>существительных»</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eastAsia="NewtonC" w:hAnsi="Times New Roman" w:cs="Times New Roman"/>
                <w:sz w:val="24"/>
                <w:szCs w:val="24"/>
              </w:rPr>
              <w:t>Написание двойных согласных в корне слова и на стыках морфем.</w:t>
            </w:r>
            <w:r w:rsidRPr="001E7494">
              <w:rPr>
                <w:rFonts w:ascii="Times New Roman" w:eastAsia="NewtonC-Bold" w:hAnsi="Times New Roman" w:cs="Times New Roman"/>
                <w:bCs/>
                <w:color w:val="000000"/>
                <w:sz w:val="24"/>
                <w:szCs w:val="24"/>
              </w:rPr>
              <w:t xml:space="preserve">                                          </w:t>
            </w:r>
          </w:p>
        </w:tc>
        <w:tc>
          <w:tcPr>
            <w:tcW w:w="1134" w:type="dxa"/>
          </w:tcPr>
          <w:p w:rsidR="00E10ACA" w:rsidRDefault="00E10ACA" w:rsidP="00353FE6">
            <w:pPr>
              <w:spacing w:after="0" w:line="240" w:lineRule="auto"/>
            </w:pPr>
            <w:r w:rsidRPr="00C85F25">
              <w:rPr>
                <w:lang w:val="en-US"/>
              </w:rPr>
              <w:t>CD</w:t>
            </w:r>
            <w:r w:rsidRPr="00821AD6">
              <w:t>-</w:t>
            </w:r>
            <w:r>
              <w:t xml:space="preserve"> диск</w:t>
            </w:r>
          </w:p>
          <w:p w:rsidR="00E10ACA" w:rsidRPr="00813875" w:rsidRDefault="00E10ACA" w:rsidP="00353FE6">
            <w:pPr>
              <w:spacing w:after="0" w:line="240" w:lineRule="auto"/>
              <w:rPr>
                <w:rFonts w:ascii="Times New Roman" w:hAnsi="Times New Roman" w:cs="Times New Roman"/>
              </w:rPr>
            </w:pPr>
            <w:r>
              <w:t>Р.яз-2кл</w:t>
            </w: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E10ACA" w:rsidRPr="00214EF2" w:rsidRDefault="00E10ACA" w:rsidP="00353FE6">
            <w:pPr>
              <w:spacing w:after="0" w:line="240" w:lineRule="auto"/>
              <w:rPr>
                <w:rFonts w:ascii="Times New Roman" w:eastAsia="Times New Roman" w:hAnsi="Times New Roman" w:cs="Times New Roman"/>
                <w:b/>
              </w:rPr>
            </w:pP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b/>
              </w:rPr>
            </w:pPr>
            <w:r w:rsidRPr="0040310A">
              <w:rPr>
                <w:rFonts w:ascii="Times New Roman" w:hAnsi="Times New Roman"/>
              </w:rPr>
              <w:t>Уме</w:t>
            </w:r>
            <w:r>
              <w:rPr>
                <w:rFonts w:ascii="Times New Roman" w:hAnsi="Times New Roman"/>
              </w:rPr>
              <w:t>ние контролировать свою деятель</w:t>
            </w:r>
            <w:r w:rsidRPr="0040310A">
              <w:rPr>
                <w:rFonts w:ascii="Times New Roman" w:hAnsi="Times New Roman"/>
              </w:rPr>
              <w:t>ность с использованием</w:t>
            </w:r>
            <w:r>
              <w:rPr>
                <w:rFonts w:ascii="Times New Roman" w:hAnsi="Times New Roman"/>
              </w:rPr>
              <w:t xml:space="preserve"> правила</w:t>
            </w:r>
          </w:p>
        </w:tc>
        <w:tc>
          <w:tcPr>
            <w:tcW w:w="2142" w:type="dxa"/>
            <w:vMerge/>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eastAsia="NewtonC" w:hAnsi="Times New Roman" w:cs="Times New Roman"/>
                <w:sz w:val="24"/>
                <w:szCs w:val="24"/>
              </w:rPr>
              <w:t>Написание двойных согласных в корне слова и на стыках морфем.</w:t>
            </w:r>
            <w:r w:rsidRPr="001E7494">
              <w:rPr>
                <w:rFonts w:ascii="Times New Roman" w:eastAsia="NewtonC-Bold" w:hAnsi="Times New Roman" w:cs="Times New Roman"/>
                <w:bCs/>
                <w:color w:val="000000"/>
                <w:sz w:val="24"/>
                <w:szCs w:val="24"/>
              </w:rPr>
              <w:t xml:space="preserve">                                          </w:t>
            </w: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w:t>
            </w:r>
            <w:r>
              <w:rPr>
                <w:rFonts w:ascii="Times New Roman" w:eastAsia="Times New Roman" w:hAnsi="Times New Roman" w:cs="Times New Roman"/>
              </w:rPr>
              <w:lastRenderedPageBreak/>
              <w:t>тка»</w:t>
            </w: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lastRenderedPageBreak/>
              <w:t xml:space="preserve">Возможность для формирования представления о значении языка для познания </w:t>
            </w:r>
            <w:r w:rsidRPr="00214EF2">
              <w:rPr>
                <w:rFonts w:ascii="Times New Roman" w:hAnsi="Times New Roman" w:cs="Times New Roman"/>
              </w:rPr>
              <w:lastRenderedPageBreak/>
              <w:t>окружающего мира</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lastRenderedPageBreak/>
              <w:t xml:space="preserve">ориентироваться в разнообразии способов решения орфографической </w:t>
            </w:r>
            <w:r w:rsidRPr="00214EF2">
              <w:rPr>
                <w:rFonts w:ascii="Times New Roman" w:eastAsia="NewtonC" w:hAnsi="Times New Roman" w:cs="Times New Roman"/>
              </w:rPr>
              <w:lastRenderedPageBreak/>
              <w:t>задачи</w:t>
            </w:r>
          </w:p>
          <w:p w:rsidR="00E10ACA" w:rsidRPr="00214EF2" w:rsidRDefault="00E10ACA" w:rsidP="00353FE6">
            <w:pPr>
              <w:spacing w:after="0" w:line="240" w:lineRule="auto"/>
              <w:rPr>
                <w:rFonts w:ascii="Times New Roman" w:eastAsia="Times New Roman" w:hAnsi="Times New Roman" w:cs="Times New Roman"/>
                <w:b/>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Р.Р Освоение изложения как жанра письменной речи</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40310A">
              <w:rPr>
                <w:rFonts w:ascii="Times New Roman" w:hAnsi="Times New Roman"/>
              </w:rPr>
              <w:t>Учиться планировать учебную деятельность на уроке</w:t>
            </w:r>
          </w:p>
        </w:tc>
        <w:tc>
          <w:tcPr>
            <w:tcW w:w="2142" w:type="dxa"/>
            <w:vMerge/>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Синтаксическое значение падежа</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rPr>
            </w:pPr>
          </w:p>
        </w:tc>
        <w:tc>
          <w:tcPr>
            <w:tcW w:w="2268" w:type="dxa"/>
            <w:vMerge w:val="restart"/>
          </w:tcPr>
          <w:p w:rsidR="00E10ACA" w:rsidRPr="00214EF2" w:rsidRDefault="00E10ACA" w:rsidP="00353FE6">
            <w:pPr>
              <w:spacing w:after="0" w:line="240" w:lineRule="auto"/>
              <w:rPr>
                <w:rFonts w:ascii="Times New Roman" w:eastAsia="Times New Roman" w:hAnsi="Times New Roman" w:cs="Times New Roman"/>
                <w:b/>
              </w:rPr>
            </w:pPr>
            <w:r>
              <w:rPr>
                <w:rFonts w:ascii="Times New Roman" w:hAnsi="Times New Roman"/>
              </w:rPr>
              <w:t>Возможность формирования правильной речи</w:t>
            </w: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hAnsi="Times New Roman" w:cs="Times New Roman"/>
              </w:rPr>
              <w:t>использовать словари для проверки достоверности информации,</w:t>
            </w:r>
          </w:p>
        </w:tc>
        <w:tc>
          <w:tcPr>
            <w:tcW w:w="2142" w:type="dxa"/>
            <w:vMerge/>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Синтаксическая функция имен существительных в предложении.</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E10ACA" w:rsidRPr="00214EF2" w:rsidRDefault="00E10ACA" w:rsidP="00353FE6">
            <w:pPr>
              <w:spacing w:after="0" w:line="240" w:lineRule="auto"/>
              <w:rPr>
                <w:rFonts w:ascii="Times New Roman" w:hAnsi="Times New Roman" w:cs="Times New Roman"/>
              </w:rPr>
            </w:pPr>
          </w:p>
        </w:tc>
        <w:tc>
          <w:tcPr>
            <w:tcW w:w="2268"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hAnsi="Times New Roman" w:cs="Times New Roman"/>
              </w:rPr>
              <w:t>использовать итоговый и пошаговый контроль по результату, вносить необходимые коррективы в действие после его завершения на основе его оценки и учета сделанных ошибок,</w:t>
            </w:r>
          </w:p>
        </w:tc>
        <w:tc>
          <w:tcPr>
            <w:tcW w:w="2142" w:type="dxa"/>
            <w:vMerge/>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b/>
                <w:bCs/>
                <w:i/>
                <w:iCs/>
                <w:sz w:val="24"/>
                <w:szCs w:val="24"/>
              </w:rPr>
            </w:pPr>
          </w:p>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Синтаксическая функция имен существительных в предложении</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keepNext/>
              <w:widowControl w:val="0"/>
              <w:spacing w:after="0" w:line="240" w:lineRule="auto"/>
              <w:rPr>
                <w:rFonts w:ascii="Times New Roman" w:eastAsia="Arial Unicode MS"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eastAsia="NewtonC" w:hAnsi="Times New Roman" w:cs="Times New Roman"/>
                <w:sz w:val="24"/>
                <w:szCs w:val="24"/>
              </w:rPr>
              <w:t>Значение второстепенных членов предложения.</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keepNext/>
              <w:widowControl w:val="0"/>
              <w:spacing w:after="0" w:line="240" w:lineRule="auto"/>
              <w:rPr>
                <w:rFonts w:ascii="Times New Roman" w:eastAsia="Arial Unicode MS"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t>формирование умения осуществлять сравнение и выделять общее и различное.</w:t>
            </w:r>
            <w:r w:rsidRPr="00214EF2">
              <w:rPr>
                <w:rFonts w:ascii="Times New Roman" w:eastAsia="NewtonC" w:hAnsi="Times New Roman" w:cs="Times New Roman"/>
                <w:b/>
                <w:bCs/>
              </w:rPr>
              <w:t xml:space="preserve"> </w:t>
            </w:r>
          </w:p>
          <w:p w:rsidR="00E10ACA" w:rsidRPr="00214EF2" w:rsidRDefault="00E10ACA" w:rsidP="00353FE6">
            <w:pPr>
              <w:spacing w:after="0" w:line="240" w:lineRule="auto"/>
              <w:rPr>
                <w:rFonts w:ascii="Times New Roman" w:eastAsia="Times New Roman" w:hAnsi="Times New Roman" w:cs="Times New Roman"/>
                <w:b/>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NewtonC-Italic" w:hAnsi="Times New Roman" w:cs="Times New Roman"/>
                <w:iCs/>
                <w:sz w:val="24"/>
                <w:szCs w:val="24"/>
              </w:rPr>
            </w:pPr>
            <w:r w:rsidRPr="001E7494">
              <w:rPr>
                <w:rFonts w:ascii="Times New Roman" w:eastAsia="NewtonC-Italic" w:hAnsi="Times New Roman" w:cs="Times New Roman"/>
                <w:iCs/>
                <w:sz w:val="24"/>
                <w:szCs w:val="24"/>
              </w:rPr>
              <w:t>Понятие «дополнение».</w:t>
            </w:r>
          </w:p>
          <w:p w:rsidR="00E10ACA" w:rsidRPr="001E7494" w:rsidRDefault="00E10ACA" w:rsidP="00353FE6">
            <w:pPr>
              <w:autoSpaceDE w:val="0"/>
              <w:spacing w:after="0" w:line="240" w:lineRule="auto"/>
              <w:jc w:val="both"/>
              <w:rPr>
                <w:rFonts w:ascii="Times New Roman" w:hAnsi="Times New Roman" w:cs="Times New Roman"/>
                <w:sz w:val="24"/>
                <w:szCs w:val="24"/>
              </w:rPr>
            </w:pPr>
            <w:r w:rsidRPr="001E7494">
              <w:rPr>
                <w:rFonts w:ascii="Times New Roman" w:eastAsia="NewtonC-Italic" w:hAnsi="Times New Roman" w:cs="Times New Roman"/>
                <w:iCs/>
                <w:sz w:val="24"/>
                <w:szCs w:val="24"/>
              </w:rPr>
              <w:t>Формирование умения ставить смысловые и падежные вопросы к разным членам предложения</w:t>
            </w:r>
            <w:r w:rsidRPr="001E7494">
              <w:rPr>
                <w:rFonts w:ascii="Times New Roman" w:eastAsia="NewtonC" w:hAnsi="Times New Roman" w:cs="Times New Roman"/>
                <w:sz w:val="24"/>
                <w:szCs w:val="24"/>
              </w:rPr>
              <w:t>.</w:t>
            </w: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Возможность для формирования представления о значении языка для познания окружающего мира</w:t>
            </w:r>
          </w:p>
        </w:tc>
        <w:tc>
          <w:tcPr>
            <w:tcW w:w="2268" w:type="dxa"/>
          </w:tcPr>
          <w:p w:rsidR="00E10ACA" w:rsidRPr="00214EF2" w:rsidRDefault="00E10ACA" w:rsidP="00353FE6">
            <w:pPr>
              <w:spacing w:after="0" w:line="240" w:lineRule="auto"/>
              <w:rPr>
                <w:rFonts w:ascii="Times New Roman" w:eastAsia="Times New Roman" w:hAnsi="Times New Roman" w:cs="Times New Roman"/>
                <w:b/>
              </w:rPr>
            </w:pPr>
            <w:r>
              <w:rPr>
                <w:rFonts w:ascii="Times New Roman" w:hAnsi="Times New Roman"/>
              </w:rPr>
              <w:t>Формировать умение преобразовывать информацию</w:t>
            </w: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Р.Р Освоение изложения как жанра письменной речи</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E10ACA" w:rsidRPr="00214EF2" w:rsidRDefault="00E10ACA" w:rsidP="00353FE6">
            <w:pPr>
              <w:spacing w:after="0" w:line="240" w:lineRule="auto"/>
              <w:rPr>
                <w:rFonts w:ascii="Times New Roman" w:hAnsi="Times New Roman" w:cs="Times New Roman"/>
              </w:rPr>
            </w:pPr>
          </w:p>
        </w:tc>
        <w:tc>
          <w:tcPr>
            <w:tcW w:w="2268" w:type="dxa"/>
            <w:vMerge w:val="restart"/>
          </w:tcPr>
          <w:p w:rsidR="00E10ACA" w:rsidRPr="00214EF2" w:rsidRDefault="00E10ACA" w:rsidP="00353FE6">
            <w:pPr>
              <w:spacing w:after="0" w:line="240" w:lineRule="auto"/>
              <w:rPr>
                <w:rFonts w:ascii="Times New Roman" w:eastAsia="Times New Roman" w:hAnsi="Times New Roman" w:cs="Times New Roman"/>
                <w:b/>
              </w:rPr>
            </w:pPr>
            <w:r>
              <w:rPr>
                <w:rFonts w:ascii="Times New Roman" w:hAnsi="Times New Roman"/>
              </w:rPr>
              <w:t>Формировать умение преобразовывать информацию</w:t>
            </w: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val="restart"/>
            <w:vAlign w:val="center"/>
          </w:tcPr>
          <w:p w:rsidR="00E10ACA" w:rsidRPr="00214EF2" w:rsidRDefault="00E10ACA" w:rsidP="00353FE6">
            <w:pPr>
              <w:autoSpaceDE w:val="0"/>
              <w:autoSpaceDN w:val="0"/>
              <w:adjustRightInd w:val="0"/>
              <w:jc w:val="both"/>
              <w:rPr>
                <w:rFonts w:ascii="Times New Roman" w:eastAsia="Times New Roman" w:hAnsi="Times New Roman" w:cs="Times New Roman"/>
                <w:b/>
              </w:rPr>
            </w:pPr>
            <w:r w:rsidRPr="00214EF2">
              <w:rPr>
                <w:rFonts w:ascii="Times New Roman" w:hAnsi="Times New Roman" w:cs="Times New Roman"/>
              </w:rPr>
              <w:t>Работать с соседом по парте и в группах: распределять работу между со</w:t>
            </w:r>
            <w:r w:rsidRPr="00214EF2">
              <w:rPr>
                <w:rFonts w:ascii="Times New Roman" w:hAnsi="Times New Roman" w:cs="Times New Roman"/>
              </w:rPr>
              <w:softHyphen/>
              <w:t xml:space="preserve">бой и соседом, выполнять свою часть работы, осуществлять взаимопроверку выполненной работы; ставить вопросы, обращаться за помощью, формулировать свои затруднения, предлагать помощь и сотрудничество, проявлять активность во взаимодействии для решения коммуникативных и познавательных задач, задавать вопросы , необходимые для организации собственной </w:t>
            </w: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Понятие «обстоятельство</w:t>
            </w:r>
            <w:r w:rsidRPr="001E7494">
              <w:rPr>
                <w:rFonts w:ascii="Times New Roman" w:eastAsia="NewtonC-Italic" w:hAnsi="Times New Roman" w:cs="Times New Roman"/>
                <w:iCs/>
                <w:sz w:val="24"/>
                <w:szCs w:val="24"/>
              </w:rPr>
              <w:t xml:space="preserve"> Формирование умения ставить смысловые и падежные вопросы к разным членам предложения</w:t>
            </w:r>
            <w:r w:rsidRPr="001E7494">
              <w:rPr>
                <w:rFonts w:ascii="Times New Roman" w:eastAsia="NewtonC" w:hAnsi="Times New Roman" w:cs="Times New Roman"/>
                <w:sz w:val="24"/>
                <w:szCs w:val="24"/>
              </w:rPr>
              <w:t>.</w:t>
            </w:r>
            <w:r w:rsidRPr="001E7494">
              <w:rPr>
                <w:rFonts w:ascii="Times New Roman" w:hAnsi="Times New Roman" w:cs="Times New Roman"/>
                <w:sz w:val="24"/>
                <w:szCs w:val="24"/>
              </w:rPr>
              <w:t>»</w:t>
            </w:r>
          </w:p>
          <w:p w:rsidR="00E10ACA" w:rsidRPr="001E7494" w:rsidRDefault="00E10ACA" w:rsidP="00353FE6">
            <w:pPr>
              <w:spacing w:after="0" w:line="240" w:lineRule="auto"/>
              <w:rPr>
                <w:rFonts w:ascii="Times New Roman" w:hAnsi="Times New Roman" w:cs="Times New Roman"/>
                <w:sz w:val="24"/>
                <w:szCs w:val="24"/>
              </w:rPr>
            </w:pP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E10ACA" w:rsidRPr="00214EF2" w:rsidRDefault="00E10ACA" w:rsidP="00353FE6">
            <w:pPr>
              <w:spacing w:after="0" w:line="240" w:lineRule="auto"/>
              <w:rPr>
                <w:rFonts w:ascii="Times New Roman" w:hAnsi="Times New Roman" w:cs="Times New Roman"/>
              </w:rPr>
            </w:pPr>
          </w:p>
        </w:tc>
        <w:tc>
          <w:tcPr>
            <w:tcW w:w="2268"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hAnsi="Times New Roman" w:cs="Times New Roman"/>
              </w:rPr>
              <w:t>использовать итоговый и пошаговый контроль по результату, вносить необходимые коррективы в действие после его завершения на основе его оценки и учета сделанных ошибок,</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autoSpaceDE w:val="0"/>
              <w:spacing w:after="0" w:line="240" w:lineRule="auto"/>
              <w:jc w:val="both"/>
              <w:rPr>
                <w:rFonts w:ascii="Times New Roman" w:eastAsia="NewtonC" w:hAnsi="Times New Roman" w:cs="Times New Roman"/>
                <w:sz w:val="24"/>
                <w:szCs w:val="24"/>
              </w:rPr>
            </w:pPr>
            <w:r w:rsidRPr="001E7494">
              <w:rPr>
                <w:rFonts w:ascii="Times New Roman" w:eastAsia="NewtonC-Italic" w:hAnsi="Times New Roman" w:cs="Times New Roman"/>
                <w:iCs/>
                <w:sz w:val="24"/>
                <w:szCs w:val="24"/>
              </w:rPr>
              <w:t>Формирование умения ставить смысловые и падежные вопросы к разным членам предложения</w:t>
            </w:r>
            <w:r w:rsidRPr="001E7494">
              <w:rPr>
                <w:rFonts w:ascii="Times New Roman" w:eastAsia="NewtonC" w:hAnsi="Times New Roman" w:cs="Times New Roman"/>
                <w:sz w:val="24"/>
                <w:szCs w:val="24"/>
              </w:rPr>
              <w:t>.</w:t>
            </w:r>
          </w:p>
          <w:p w:rsidR="00E10ACA" w:rsidRPr="001E7494" w:rsidRDefault="00E10ACA" w:rsidP="00353FE6">
            <w:pPr>
              <w:spacing w:after="0" w:line="240" w:lineRule="auto"/>
              <w:rPr>
                <w:rFonts w:ascii="Times New Roman" w:hAnsi="Times New Roman" w:cs="Times New Roman"/>
                <w:sz w:val="24"/>
                <w:szCs w:val="24"/>
              </w:rPr>
            </w:pP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E10ACA" w:rsidRPr="00214EF2" w:rsidRDefault="00E10ACA" w:rsidP="00353FE6">
            <w:pPr>
              <w:spacing w:after="0" w:line="240" w:lineRule="auto"/>
              <w:rPr>
                <w:rFonts w:ascii="Times New Roman" w:hAnsi="Times New Roman" w:cs="Times New Roman"/>
              </w:rPr>
            </w:pPr>
          </w:p>
        </w:tc>
        <w:tc>
          <w:tcPr>
            <w:tcW w:w="2268" w:type="dxa"/>
            <w:vMerge w:val="restart"/>
          </w:tcPr>
          <w:p w:rsidR="00E10ACA" w:rsidRDefault="00E10ACA" w:rsidP="00353FE6">
            <w:pPr>
              <w:spacing w:after="0" w:line="240" w:lineRule="auto"/>
              <w:rPr>
                <w:rFonts w:ascii="Times New Roman" w:hAnsi="Times New Roman"/>
              </w:rPr>
            </w:pPr>
            <w:r>
              <w:rPr>
                <w:rFonts w:ascii="Times New Roman" w:hAnsi="Times New Roman"/>
              </w:rPr>
              <w:t>Возможность формирования правильной речи</w:t>
            </w:r>
          </w:p>
          <w:p w:rsidR="00E10ACA" w:rsidRDefault="00E10ACA" w:rsidP="00353FE6">
            <w:pPr>
              <w:spacing w:after="0" w:line="240" w:lineRule="auto"/>
              <w:rPr>
                <w:rFonts w:ascii="Times New Roman" w:hAnsi="Times New Roman"/>
              </w:rPr>
            </w:pPr>
          </w:p>
          <w:p w:rsidR="00E10ACA" w:rsidRDefault="00E10ACA" w:rsidP="00353FE6">
            <w:pPr>
              <w:spacing w:after="0" w:line="240" w:lineRule="auto"/>
              <w:rPr>
                <w:rFonts w:ascii="Times New Roman" w:hAnsi="Times New Roman"/>
              </w:rPr>
            </w:pPr>
          </w:p>
          <w:p w:rsidR="00E10ACA" w:rsidRDefault="00E10ACA" w:rsidP="00353FE6">
            <w:pPr>
              <w:spacing w:after="0" w:line="240" w:lineRule="auto"/>
              <w:rPr>
                <w:rFonts w:ascii="Times New Roman" w:hAnsi="Times New Roman"/>
              </w:rPr>
            </w:pPr>
          </w:p>
          <w:p w:rsidR="00E10ACA" w:rsidRDefault="00E10ACA" w:rsidP="00353FE6">
            <w:pPr>
              <w:spacing w:after="0" w:line="240" w:lineRule="auto"/>
              <w:rPr>
                <w:rFonts w:ascii="Times New Roman" w:hAnsi="Times New Roman"/>
              </w:rPr>
            </w:pPr>
          </w:p>
          <w:p w:rsidR="00E10ACA" w:rsidRPr="00214EF2" w:rsidRDefault="00E10ACA" w:rsidP="00353FE6">
            <w:pPr>
              <w:spacing w:after="0" w:line="240" w:lineRule="auto"/>
              <w:rPr>
                <w:rFonts w:ascii="Times New Roman" w:eastAsia="Times New Roman" w:hAnsi="Times New Roman" w:cs="Times New Roman"/>
                <w:i/>
              </w:rPr>
            </w:pPr>
            <w:r w:rsidRPr="00214EF2">
              <w:rPr>
                <w:rFonts w:ascii="Times New Roman" w:eastAsia="NewtonC" w:hAnsi="Times New Roman" w:cs="Times New Roman"/>
              </w:rPr>
              <w:t>получение, поиск и фиксация информации</w:t>
            </w: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Понятие «определение»</w:t>
            </w:r>
            <w:r w:rsidRPr="001E7494">
              <w:rPr>
                <w:rFonts w:ascii="Times New Roman" w:eastAsia="NewtonC-Italic" w:hAnsi="Times New Roman" w:cs="Times New Roman"/>
                <w:iCs/>
                <w:sz w:val="24"/>
                <w:szCs w:val="24"/>
              </w:rPr>
              <w:t xml:space="preserve"> Формирование умения ставить смысловые и падежные вопросы к разным членам предложения</w:t>
            </w:r>
            <w:r w:rsidRPr="001E7494">
              <w:rPr>
                <w:rFonts w:ascii="Times New Roman" w:eastAsia="NewtonC" w:hAnsi="Times New Roman" w:cs="Times New Roman"/>
                <w:sz w:val="24"/>
                <w:szCs w:val="24"/>
              </w:rPr>
              <w:t>.</w:t>
            </w:r>
          </w:p>
          <w:p w:rsidR="00E10ACA" w:rsidRPr="001E7494" w:rsidRDefault="00E10ACA" w:rsidP="00353FE6">
            <w:pPr>
              <w:spacing w:after="0" w:line="240" w:lineRule="auto"/>
              <w:rPr>
                <w:rFonts w:ascii="Times New Roman" w:hAnsi="Times New Roman" w:cs="Times New Roman"/>
                <w:sz w:val="24"/>
                <w:szCs w:val="24"/>
              </w:rPr>
            </w:pP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E10ACA" w:rsidRPr="00214EF2" w:rsidRDefault="00E10ACA" w:rsidP="00353FE6">
            <w:pPr>
              <w:pStyle w:val="2"/>
              <w:rPr>
                <w:rFonts w:ascii="Times New Roman" w:hAnsi="Times New Roman"/>
                <w:b w:val="0"/>
                <w:bCs w:val="0"/>
                <w:i w:val="0"/>
                <w:iCs w:val="0"/>
                <w:sz w:val="22"/>
                <w:szCs w:val="22"/>
                <w:lang w:val="ru-RU"/>
              </w:rPr>
            </w:pPr>
            <w:r w:rsidRPr="00214EF2">
              <w:rPr>
                <w:rFonts w:ascii="Times New Roman" w:hAnsi="Times New Roman"/>
                <w:b w:val="0"/>
                <w:i w:val="0"/>
                <w:sz w:val="22"/>
                <w:szCs w:val="22"/>
                <w:lang w:val="ru-RU"/>
              </w:rPr>
              <w:t>Формирование общих представлений о раци</w:t>
            </w:r>
            <w:r w:rsidRPr="00214EF2">
              <w:rPr>
                <w:rFonts w:ascii="Times New Roman" w:hAnsi="Times New Roman"/>
                <w:b w:val="0"/>
                <w:i w:val="0"/>
                <w:sz w:val="22"/>
                <w:szCs w:val="22"/>
                <w:lang w:val="ru-RU"/>
              </w:rPr>
              <w:softHyphen/>
              <w:t>ональной организации учебной деятельности</w:t>
            </w:r>
          </w:p>
        </w:tc>
        <w:tc>
          <w:tcPr>
            <w:tcW w:w="2268"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rPr>
          <w:trHeight w:val="1721"/>
        </w:trPr>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Arial Unicode MS" w:hAnsi="Times New Roman" w:cs="Times New Roman"/>
                <w:sz w:val="24"/>
                <w:szCs w:val="24"/>
              </w:rPr>
            </w:pPr>
            <w:r w:rsidRPr="001E7494">
              <w:rPr>
                <w:rFonts w:ascii="Times New Roman" w:eastAsia="Arial Unicode MS" w:hAnsi="Times New Roman" w:cs="Times New Roman"/>
                <w:sz w:val="24"/>
                <w:szCs w:val="24"/>
              </w:rPr>
              <w:t>Правописание безударных падежных окончаний  существительных в единственном числе</w:t>
            </w:r>
          </w:p>
        </w:tc>
        <w:tc>
          <w:tcPr>
            <w:tcW w:w="1134" w:type="dxa"/>
          </w:tcPr>
          <w:p w:rsidR="00E10ACA" w:rsidRDefault="00E10ACA" w:rsidP="00353FE6">
            <w:pPr>
              <w:spacing w:after="0" w:line="240" w:lineRule="auto"/>
            </w:pPr>
            <w:r w:rsidRPr="00C85F25">
              <w:rPr>
                <w:lang w:val="en-US"/>
              </w:rPr>
              <w:t>CD</w:t>
            </w:r>
            <w:r w:rsidRPr="00821AD6">
              <w:t>-</w:t>
            </w:r>
            <w:r>
              <w:t xml:space="preserve"> диск</w:t>
            </w:r>
          </w:p>
          <w:p w:rsidR="00E10ACA" w:rsidRPr="00813875" w:rsidRDefault="00E10ACA" w:rsidP="00353FE6">
            <w:pPr>
              <w:spacing w:after="0" w:line="240" w:lineRule="auto"/>
              <w:rPr>
                <w:rFonts w:ascii="Times New Roman" w:hAnsi="Times New Roman" w:cs="Times New Roman"/>
              </w:rPr>
            </w:pPr>
            <w:r>
              <w:t>Р.яз-3кл</w:t>
            </w: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40310A">
              <w:rPr>
                <w:rFonts w:ascii="Times New Roman" w:hAnsi="Times New Roman"/>
              </w:rPr>
              <w:t>Уме</w:t>
            </w:r>
            <w:r>
              <w:rPr>
                <w:rFonts w:ascii="Times New Roman" w:hAnsi="Times New Roman"/>
              </w:rPr>
              <w:t>ние контролировать свою деятель</w:t>
            </w:r>
            <w:r w:rsidRPr="0040310A">
              <w:rPr>
                <w:rFonts w:ascii="Times New Roman" w:hAnsi="Times New Roman"/>
              </w:rPr>
              <w:t>ность с использованием</w:t>
            </w:r>
            <w:r>
              <w:rPr>
                <w:rFonts w:ascii="Times New Roman" w:hAnsi="Times New Roman"/>
              </w:rPr>
              <w:t xml:space="preserve"> правила</w:t>
            </w:r>
          </w:p>
        </w:tc>
        <w:tc>
          <w:tcPr>
            <w:tcW w:w="2142" w:type="dxa"/>
            <w:vMerge w:val="restart"/>
            <w:vAlign w:val="center"/>
          </w:tcPr>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деятельности и сотрудничества с партнером, формулировать собственное мнение и позицию, строить диалог при работе , осуществлять взаимный контроль, адекватно оценивать собственное поведение и поведение окружающих, </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видеть разницу между двумя заявленными точками зрения, двумя позициями и мотивированно </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присоединяться к одной из них;</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находить в тексте подтверждение высказанным героями точкам зрения.</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lastRenderedPageBreak/>
              <w:t xml:space="preserve">оказывать в познавательных задач ,задавать вопросы , необходимые для организации собственной деятельности и сотрудничества с партнером, формулировать собственное мнение и позицию, строить диалог при работе , осуществлять взаимный контроль, адекватно оценивать собственное поведение и поведение окружающих, оказывать в сотрудничестве взаимопомощь, разрешать конфликты на основе учета интересов и позиций всех участников, </w:t>
            </w:r>
            <w:r w:rsidRPr="00214EF2">
              <w:rPr>
                <w:rFonts w:ascii="Times New Roman" w:hAnsi="Times New Roman" w:cs="Times New Roman"/>
              </w:rPr>
              <w:lastRenderedPageBreak/>
              <w:t>координировать и принимать различные позиции во взаимодействии, сотрудничестве взаимопомощь, разрешать конфликты на основе учета интересов и позиций всех участников, координировать и принимать различные позиции во взаимодействии,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 выполнять работу совместно. </w:t>
            </w:r>
          </w:p>
          <w:p w:rsidR="00E10ACA" w:rsidRPr="00214EF2" w:rsidRDefault="00E10ACA" w:rsidP="00353FE6">
            <w:pPr>
              <w:autoSpaceDE w:val="0"/>
              <w:autoSpaceDN w:val="0"/>
              <w:adjustRightInd w:val="0"/>
              <w:jc w:val="both"/>
              <w:rPr>
                <w:rFonts w:ascii="Times New Roman" w:hAnsi="Times New Roman" w:cs="Times New Roman"/>
              </w:rPr>
            </w:pP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lastRenderedPageBreak/>
              <w:t>Работать с соседом по парте и в группах: распределять работу между со</w:t>
            </w:r>
            <w:r w:rsidRPr="00214EF2">
              <w:rPr>
                <w:rFonts w:ascii="Times New Roman" w:hAnsi="Times New Roman" w:cs="Times New Roman"/>
              </w:rPr>
              <w:softHyphen/>
              <w:t xml:space="preserve">бой и соседом, выполнять свою часть работы, осуществлять взаимопроверку выполненной работы; ставить вопросы, обращаться за помощью, формулировать свои затруднения, предлагать помощь и сотрудничество, проявлять активность во взаимодействии для решения коммуникативных и аргументировать свою позицию и координировать её с позициями партнёров в сотрудничестве при выработке общего </w:t>
            </w:r>
            <w:r w:rsidRPr="00214EF2">
              <w:rPr>
                <w:rFonts w:ascii="Times New Roman" w:hAnsi="Times New Roman" w:cs="Times New Roman"/>
              </w:rPr>
              <w:lastRenderedPageBreak/>
              <w:t>решения в совместной деятельности,</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 выполнять работу по цепочке;</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видеть разницу между двумя заявленными точками зрения, двумя позициями и мотивированно присоединяться к одной из них;</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находить в тексте подтверждение высказанным героями точкам зрения.</w:t>
            </w:r>
          </w:p>
          <w:p w:rsidR="00E10ACA" w:rsidRPr="00214EF2" w:rsidRDefault="00E10ACA" w:rsidP="00353FE6">
            <w:pPr>
              <w:autoSpaceDE w:val="0"/>
              <w:autoSpaceDN w:val="0"/>
              <w:adjustRightInd w:val="0"/>
              <w:jc w:val="both"/>
              <w:rPr>
                <w:rFonts w:ascii="Times New Roman" w:hAnsi="Times New Roman" w:cs="Times New Roman"/>
              </w:rPr>
            </w:pP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Работать с соседом по парте и в группах: распределять работу между со</w:t>
            </w:r>
            <w:r w:rsidRPr="00214EF2">
              <w:rPr>
                <w:rFonts w:ascii="Times New Roman" w:hAnsi="Times New Roman" w:cs="Times New Roman"/>
              </w:rPr>
              <w:softHyphen/>
              <w:t xml:space="preserve">бой и соседом, выполнять свою часть работы, осуществлять </w:t>
            </w:r>
            <w:r w:rsidRPr="00214EF2">
              <w:rPr>
                <w:rFonts w:ascii="Times New Roman" w:hAnsi="Times New Roman" w:cs="Times New Roman"/>
              </w:rPr>
              <w:lastRenderedPageBreak/>
              <w:t xml:space="preserve">взаимопроверку выполненной работы; ставить вопросы, обращаться за помощью, формулировать свои затруднения, предлагать помощь и сотрудничество, проявлять активность во взаимодействии для решения коммуникативных и познавательных задач, задавать вопросы , необходимые для организации собственной деятельности и сотрудничества с партнером, формулировать собственное мнение и позицию, строить диалог при работе , </w:t>
            </w:r>
            <w:r w:rsidRPr="00214EF2">
              <w:rPr>
                <w:rFonts w:ascii="Times New Roman" w:hAnsi="Times New Roman" w:cs="Times New Roman"/>
              </w:rPr>
              <w:lastRenderedPageBreak/>
              <w:t xml:space="preserve">осуществлять взаимный контроль, адекватно оценивать собственное поведение и поведение окружающих, оказывать в сотрудничестве взаимопомощь, разрешать конфликты на основе учета интересов и позиций всех участников, координировать и принимать различные позиции во взаимодействии, аргументировать свою позицию и координировать её с позициями партнёров в сотрудничестве при выработке общего решения в совместной </w:t>
            </w:r>
            <w:r w:rsidRPr="00214EF2">
              <w:rPr>
                <w:rFonts w:ascii="Times New Roman" w:hAnsi="Times New Roman" w:cs="Times New Roman"/>
              </w:rPr>
              <w:lastRenderedPageBreak/>
              <w:t>деятельности,</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 выполнять работу по цепочке;</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видеть разницу между двумя заявленными точками зрения, двумя позициями и мотивированно присоединяться к одной из них;</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находить в тексте подтверждение высказанным героями точкам зрения.</w:t>
            </w:r>
          </w:p>
          <w:p w:rsidR="00E10ACA" w:rsidRPr="00214EF2" w:rsidRDefault="00E10ACA" w:rsidP="00353FE6">
            <w:pPr>
              <w:autoSpaceDE w:val="0"/>
              <w:autoSpaceDN w:val="0"/>
              <w:adjustRightInd w:val="0"/>
              <w:jc w:val="both"/>
              <w:rPr>
                <w:rFonts w:ascii="Times New Roman" w:hAnsi="Times New Roman" w:cs="Times New Roman"/>
              </w:rPr>
            </w:pP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Работать с соседом по парте и в группах: распределять работу между со</w:t>
            </w:r>
            <w:r w:rsidRPr="00214EF2">
              <w:rPr>
                <w:rFonts w:ascii="Times New Roman" w:hAnsi="Times New Roman" w:cs="Times New Roman"/>
              </w:rPr>
              <w:softHyphen/>
              <w:t xml:space="preserve">бой и соседом, выполнять свою часть работы, осуществлять взаимопроверку выполненной </w:t>
            </w:r>
            <w:r w:rsidRPr="00214EF2">
              <w:rPr>
                <w:rFonts w:ascii="Times New Roman" w:hAnsi="Times New Roman" w:cs="Times New Roman"/>
              </w:rPr>
              <w:lastRenderedPageBreak/>
              <w:t xml:space="preserve">работы; ставить вопросы, обращаться за помощью, формулировать свои затруднения, предлагать помощь и сотрудничество, проявлять активность во взаимодействии для решения коммуникативных и познавательных задач, задавать вопросы , необходимые для организации собственной деятельности и сотрудничества с партнером, формулировать собственное мнение и позицию, строить диалог при работе , осуществлять взаимный контроль, адекватно оценивать собственное </w:t>
            </w:r>
            <w:r w:rsidRPr="00214EF2">
              <w:rPr>
                <w:rFonts w:ascii="Times New Roman" w:hAnsi="Times New Roman" w:cs="Times New Roman"/>
              </w:rPr>
              <w:lastRenderedPageBreak/>
              <w:t>поведение и поведение окружающих, оказывать в сотрудничестве взаимопомощь, разрешать конфликты на основе учета интересов и позиций всех участников, координировать и принимать различные позиции во взаимодействии,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 выполнять работу по цепочке;</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 xml:space="preserve">видеть разницу между двумя </w:t>
            </w:r>
            <w:r w:rsidRPr="00214EF2">
              <w:rPr>
                <w:rFonts w:ascii="Times New Roman" w:hAnsi="Times New Roman" w:cs="Times New Roman"/>
              </w:rPr>
              <w:lastRenderedPageBreak/>
              <w:t>заявленными точками зрения, двумя позициями и мотивированно присоединяться к одной из них;</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находить в тексте подтверждение высказанным героями точкам зрения.</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Работать с соседом по парте и в группах: распределять работу между со</w:t>
            </w:r>
            <w:r w:rsidRPr="00214EF2">
              <w:rPr>
                <w:rFonts w:ascii="Times New Roman" w:hAnsi="Times New Roman" w:cs="Times New Roman"/>
              </w:rPr>
              <w:softHyphen/>
              <w:t xml:space="preserve">бой и соседом, выполнять свою часть работы, осуществлять взаимопроверку выполненной работы; ставить вопросы, обращаться за помощью, формулировать свои затруднения, предлагать помощь и сотрудничество, </w:t>
            </w:r>
            <w:r w:rsidRPr="00214EF2">
              <w:rPr>
                <w:rFonts w:ascii="Times New Roman" w:hAnsi="Times New Roman" w:cs="Times New Roman"/>
              </w:rPr>
              <w:lastRenderedPageBreak/>
              <w:t xml:space="preserve">проявлять активность во взаимодействии для решения коммуникативных и познавательных задач, задавать вопросы , необходимые для организации собственной деятельности и сотрудничества с партнером, формулировать собственное мнение и позицию, строить диалог при работе , осуществлять взаимный контроль, адекватно оценивать собственное поведение и поведение окружающих, оказывать в сотрудничестве взаимопомощь, разрешать конфликты на </w:t>
            </w:r>
            <w:r w:rsidRPr="00214EF2">
              <w:rPr>
                <w:rFonts w:ascii="Times New Roman" w:hAnsi="Times New Roman" w:cs="Times New Roman"/>
              </w:rPr>
              <w:lastRenderedPageBreak/>
              <w:t>основе учета интересов и позиций всех участников, координировать и принимать различные позиции во взаимодействии,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10ACA" w:rsidRPr="00214EF2" w:rsidRDefault="00E10ACA" w:rsidP="00353FE6">
            <w:pPr>
              <w:autoSpaceDE w:val="0"/>
              <w:autoSpaceDN w:val="0"/>
              <w:adjustRightInd w:val="0"/>
              <w:jc w:val="both"/>
              <w:rPr>
                <w:rFonts w:ascii="Times New Roman" w:hAnsi="Times New Roman" w:cs="Times New Roman"/>
              </w:rPr>
            </w:pPr>
            <w:r w:rsidRPr="00214EF2">
              <w:rPr>
                <w:rFonts w:ascii="Times New Roman" w:hAnsi="Times New Roman" w:cs="Times New Roman"/>
              </w:rPr>
              <w:t>видеть разницу между двумя заявленными точками зрения, двумя позициями и мотивированно присоединяться к одной из них.</w:t>
            </w:r>
          </w:p>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Arial Unicode MS" w:hAnsi="Times New Roman" w:cs="Times New Roman"/>
                <w:sz w:val="24"/>
                <w:szCs w:val="24"/>
              </w:rPr>
            </w:pPr>
            <w:r w:rsidRPr="001E7494">
              <w:rPr>
                <w:rFonts w:ascii="Times New Roman" w:eastAsia="Arial Unicode MS" w:hAnsi="Times New Roman" w:cs="Times New Roman"/>
                <w:sz w:val="24"/>
                <w:szCs w:val="24"/>
              </w:rPr>
              <w:t>Р.Р Сравнительный анализ текстов и живописных произведений, посвященных одной теме.</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E10ACA" w:rsidRPr="00214EF2" w:rsidRDefault="00E10ACA" w:rsidP="00353FE6">
            <w:pPr>
              <w:spacing w:after="0" w:line="240" w:lineRule="auto"/>
              <w:rPr>
                <w:rFonts w:ascii="Times New Roman" w:eastAsia="Times New Roman" w:hAnsi="Times New Roman" w:cs="Times New Roman"/>
                <w:b/>
              </w:rPr>
            </w:pP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40310A">
              <w:rPr>
                <w:rFonts w:ascii="Times New Roman" w:hAnsi="Times New Roman"/>
              </w:rPr>
              <w:t>Учиться планировать учебную деятельность на уроке</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Arial Unicode MS" w:hAnsi="Times New Roman" w:cs="Times New Roman"/>
                <w:sz w:val="24"/>
                <w:szCs w:val="24"/>
              </w:rPr>
            </w:pPr>
            <w:r w:rsidRPr="001E7494">
              <w:rPr>
                <w:rFonts w:ascii="Times New Roman" w:eastAsia="Arial Unicode MS" w:hAnsi="Times New Roman" w:cs="Times New Roman"/>
                <w:sz w:val="24"/>
                <w:szCs w:val="24"/>
              </w:rPr>
              <w:t>Правописание безударных падежных окончаний  существительных в единственном числе</w:t>
            </w:r>
          </w:p>
        </w:tc>
        <w:tc>
          <w:tcPr>
            <w:tcW w:w="1134" w:type="dxa"/>
            <w:vMerge w:val="restart"/>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E10ACA" w:rsidRPr="00214EF2" w:rsidRDefault="00E10ACA" w:rsidP="00353FE6">
            <w:pPr>
              <w:spacing w:after="0" w:line="240" w:lineRule="auto"/>
              <w:rPr>
                <w:rFonts w:ascii="Times New Roman" w:eastAsia="Times New Roman" w:hAnsi="Times New Roman" w:cs="Times New Roman"/>
                <w:b/>
              </w:rPr>
            </w:pPr>
          </w:p>
        </w:tc>
        <w:tc>
          <w:tcPr>
            <w:tcW w:w="2126" w:type="dxa"/>
            <w:vMerge w:val="restart"/>
          </w:tcPr>
          <w:p w:rsidR="00E10ACA" w:rsidRDefault="00E10ACA" w:rsidP="00353FE6">
            <w:pPr>
              <w:spacing w:after="0" w:line="240" w:lineRule="auto"/>
              <w:rPr>
                <w:rFonts w:ascii="Times New Roman" w:hAnsi="Times New Roman" w:cs="Times New Roman"/>
              </w:rPr>
            </w:pPr>
            <w:r w:rsidRPr="00214EF2">
              <w:rPr>
                <w:rFonts w:ascii="Times New Roman" w:hAnsi="Times New Roman" w:cs="Times New Roman"/>
              </w:rPr>
              <w:t>использовать итоговый и пошаговый контроль по результату, вносить необходимые коррективы в действие после его завершения на основе его оценки и учета сделанных ошибок</w:t>
            </w:r>
            <w:r>
              <w:rPr>
                <w:rFonts w:ascii="Times New Roman" w:hAnsi="Times New Roman" w:cs="Times New Roman"/>
              </w:rPr>
              <w:t>.</w:t>
            </w:r>
          </w:p>
          <w:p w:rsidR="00E10ACA" w:rsidRDefault="00E10ACA" w:rsidP="00353FE6">
            <w:pPr>
              <w:spacing w:after="0" w:line="240" w:lineRule="auto"/>
              <w:rPr>
                <w:rFonts w:ascii="Times New Roman" w:hAnsi="Times New Roman"/>
              </w:rPr>
            </w:pPr>
          </w:p>
          <w:p w:rsidR="00E10ACA" w:rsidRDefault="00E10ACA" w:rsidP="00353FE6">
            <w:pPr>
              <w:spacing w:after="0" w:line="240" w:lineRule="auto"/>
              <w:rPr>
                <w:rFonts w:ascii="Times New Roman" w:hAnsi="Times New Roman"/>
              </w:rPr>
            </w:pPr>
          </w:p>
          <w:p w:rsidR="00E10ACA" w:rsidRDefault="00E10ACA" w:rsidP="00353FE6">
            <w:pPr>
              <w:spacing w:after="0" w:line="240" w:lineRule="auto"/>
              <w:rPr>
                <w:rFonts w:ascii="Times New Roman" w:hAnsi="Times New Roman"/>
              </w:rPr>
            </w:pPr>
          </w:p>
          <w:p w:rsidR="00E10ACA" w:rsidRDefault="00E10ACA" w:rsidP="00353FE6">
            <w:pPr>
              <w:spacing w:after="0" w:line="240" w:lineRule="auto"/>
              <w:rPr>
                <w:rFonts w:ascii="Times New Roman" w:hAnsi="Times New Roman"/>
              </w:rPr>
            </w:pPr>
          </w:p>
          <w:p w:rsidR="00E10ACA" w:rsidRDefault="00E10ACA" w:rsidP="00353FE6">
            <w:pPr>
              <w:spacing w:after="0" w:line="240" w:lineRule="auto"/>
              <w:rPr>
                <w:rFonts w:ascii="Times New Roman" w:hAnsi="Times New Roman"/>
              </w:rPr>
            </w:pPr>
          </w:p>
          <w:p w:rsidR="00E10ACA" w:rsidRDefault="00E10ACA" w:rsidP="00353FE6">
            <w:pPr>
              <w:spacing w:after="0" w:line="240" w:lineRule="auto"/>
              <w:rPr>
                <w:rFonts w:ascii="Times New Roman" w:hAnsi="Times New Roman"/>
              </w:rPr>
            </w:pPr>
          </w:p>
          <w:p w:rsidR="00E10ACA" w:rsidRPr="00214EF2" w:rsidRDefault="00E10ACA" w:rsidP="00353FE6">
            <w:pPr>
              <w:spacing w:after="0" w:line="240" w:lineRule="auto"/>
              <w:rPr>
                <w:rFonts w:ascii="Times New Roman" w:eastAsia="Times New Roman" w:hAnsi="Times New Roman" w:cs="Times New Roman"/>
                <w:b/>
              </w:rPr>
            </w:pPr>
            <w:r w:rsidRPr="0040310A">
              <w:rPr>
                <w:rFonts w:ascii="Times New Roman" w:hAnsi="Times New Roman"/>
              </w:rPr>
              <w:t>Уме</w:t>
            </w:r>
            <w:r>
              <w:rPr>
                <w:rFonts w:ascii="Times New Roman" w:hAnsi="Times New Roman"/>
              </w:rPr>
              <w:t>ние контролировать свою деятель</w:t>
            </w:r>
            <w:r w:rsidRPr="0040310A">
              <w:rPr>
                <w:rFonts w:ascii="Times New Roman" w:hAnsi="Times New Roman"/>
              </w:rPr>
              <w:t>ность с использованием</w:t>
            </w:r>
            <w:r>
              <w:rPr>
                <w:rFonts w:ascii="Times New Roman" w:hAnsi="Times New Roman"/>
              </w:rPr>
              <w:t xml:space="preserve"> правила</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Arial Unicode MS" w:hAnsi="Times New Roman" w:cs="Times New Roman"/>
                <w:bCs/>
                <w:iCs/>
                <w:sz w:val="24"/>
                <w:szCs w:val="24"/>
              </w:rPr>
            </w:pPr>
            <w:r w:rsidRPr="001E7494">
              <w:rPr>
                <w:rFonts w:ascii="Times New Roman" w:eastAsia="Arial Unicode MS" w:hAnsi="Times New Roman" w:cs="Times New Roman"/>
                <w:bCs/>
                <w:iCs/>
                <w:sz w:val="24"/>
                <w:szCs w:val="24"/>
              </w:rPr>
              <w:t>Правописание приставок на –з,  -с</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keepNext/>
              <w:widowControl w:val="0"/>
              <w:spacing w:after="0" w:line="240" w:lineRule="auto"/>
              <w:rPr>
                <w:rFonts w:ascii="Times New Roman" w:eastAsia="Arial Unicode MS"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E10ACA" w:rsidRPr="00214EF2" w:rsidRDefault="00E10ACA" w:rsidP="00353FE6">
            <w:pPr>
              <w:spacing w:after="0" w:line="240" w:lineRule="auto"/>
              <w:rPr>
                <w:rFonts w:ascii="Times New Roman" w:eastAsia="Times New Roman" w:hAnsi="Times New Roman" w:cs="Times New Roman"/>
                <w:b/>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eastAsia="Arial Unicode MS" w:hAnsi="Times New Roman" w:cs="Times New Roman"/>
                <w:sz w:val="24"/>
                <w:szCs w:val="24"/>
              </w:rPr>
              <w:t xml:space="preserve">Правописание </w:t>
            </w:r>
            <w:r w:rsidRPr="001E7494">
              <w:rPr>
                <w:rFonts w:ascii="Times New Roman" w:eastAsia="Arial Unicode MS" w:hAnsi="Times New Roman" w:cs="Times New Roman"/>
                <w:b/>
                <w:bCs/>
                <w:sz w:val="24"/>
                <w:szCs w:val="24"/>
              </w:rPr>
              <w:t>Ъ</w:t>
            </w:r>
            <w:r w:rsidRPr="001E7494">
              <w:rPr>
                <w:rFonts w:ascii="Times New Roman" w:eastAsia="Arial Unicode MS" w:hAnsi="Times New Roman" w:cs="Times New Roman"/>
                <w:sz w:val="24"/>
                <w:szCs w:val="24"/>
              </w:rPr>
              <w:t xml:space="preserve"> после приставок, оканчивающихся на букву согласного перед буквами Е, Ё, Ю, Я</w:t>
            </w:r>
          </w:p>
        </w:tc>
        <w:tc>
          <w:tcPr>
            <w:tcW w:w="1134" w:type="dxa"/>
          </w:tcPr>
          <w:p w:rsidR="00E10ACA" w:rsidRDefault="00E10ACA" w:rsidP="00353FE6">
            <w:pPr>
              <w:spacing w:after="0" w:line="240" w:lineRule="auto"/>
            </w:pPr>
            <w:r w:rsidRPr="00C85F25">
              <w:rPr>
                <w:lang w:val="en-US"/>
              </w:rPr>
              <w:t>CD</w:t>
            </w:r>
            <w:r w:rsidRPr="00821AD6">
              <w:t>-</w:t>
            </w:r>
            <w:r>
              <w:t xml:space="preserve"> диск</w:t>
            </w:r>
          </w:p>
          <w:p w:rsidR="00E10ACA" w:rsidRPr="00813875" w:rsidRDefault="00E10ACA" w:rsidP="00353FE6">
            <w:pPr>
              <w:spacing w:after="0" w:line="240" w:lineRule="auto"/>
              <w:rPr>
                <w:rFonts w:ascii="Times New Roman" w:hAnsi="Times New Roman" w:cs="Times New Roman"/>
              </w:rPr>
            </w:pPr>
            <w:r>
              <w:t>Р.яз-3кл</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E10ACA" w:rsidRPr="00214EF2" w:rsidRDefault="00E10ACA" w:rsidP="00353FE6">
            <w:pPr>
              <w:spacing w:after="0" w:line="240" w:lineRule="auto"/>
              <w:rPr>
                <w:rFonts w:ascii="Times New Roman" w:eastAsia="Arial Unicode MS" w:hAnsi="Times New Roman" w:cs="Times New Roman"/>
                <w:bCs/>
                <w:iCs/>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E10ACA" w:rsidRPr="00214EF2" w:rsidRDefault="00E10ACA" w:rsidP="00353FE6">
            <w:pPr>
              <w:spacing w:after="0" w:line="240" w:lineRule="auto"/>
              <w:rPr>
                <w:rFonts w:ascii="Times New Roman" w:eastAsia="Times New Roman" w:hAnsi="Times New Roman" w:cs="Times New Roman"/>
                <w:i/>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pStyle w:val="2"/>
              <w:rPr>
                <w:rFonts w:ascii="Times New Roman" w:hAnsi="Times New Roman"/>
                <w:b w:val="0"/>
                <w:i w:val="0"/>
                <w:sz w:val="24"/>
                <w:szCs w:val="24"/>
                <w:lang w:val="ru-RU"/>
              </w:rPr>
            </w:pPr>
            <w:r w:rsidRPr="001E7494">
              <w:rPr>
                <w:rFonts w:ascii="Times New Roman" w:eastAsia="Arial Unicode MS" w:hAnsi="Times New Roman"/>
                <w:b w:val="0"/>
                <w:i w:val="0"/>
                <w:sz w:val="24"/>
                <w:szCs w:val="24"/>
                <w:lang w:val="ru-RU"/>
              </w:rPr>
              <w:t xml:space="preserve">Правописание </w:t>
            </w:r>
            <w:r w:rsidRPr="001E7494">
              <w:rPr>
                <w:rFonts w:ascii="Times New Roman" w:eastAsia="Arial Unicode MS" w:hAnsi="Times New Roman"/>
                <w:b w:val="0"/>
                <w:bCs w:val="0"/>
                <w:i w:val="0"/>
                <w:sz w:val="24"/>
                <w:szCs w:val="24"/>
                <w:lang w:val="ru-RU"/>
              </w:rPr>
              <w:t>Ъ</w:t>
            </w:r>
            <w:r w:rsidRPr="001E7494">
              <w:rPr>
                <w:rFonts w:ascii="Times New Roman" w:eastAsia="Arial Unicode MS" w:hAnsi="Times New Roman"/>
                <w:b w:val="0"/>
                <w:i w:val="0"/>
                <w:sz w:val="24"/>
                <w:szCs w:val="24"/>
                <w:lang w:val="ru-RU"/>
              </w:rPr>
              <w:t xml:space="preserve"> после приставок, оканчивающихся на букву согласного перед </w:t>
            </w:r>
            <w:r w:rsidRPr="001E7494">
              <w:rPr>
                <w:rFonts w:ascii="Times New Roman" w:eastAsia="Arial Unicode MS" w:hAnsi="Times New Roman"/>
                <w:b w:val="0"/>
                <w:i w:val="0"/>
                <w:sz w:val="24"/>
                <w:szCs w:val="24"/>
                <w:lang w:val="ru-RU"/>
              </w:rPr>
              <w:lastRenderedPageBreak/>
              <w:t>буквами Е, Ё, Ю, Я</w:t>
            </w:r>
          </w:p>
        </w:tc>
        <w:tc>
          <w:tcPr>
            <w:tcW w:w="1134" w:type="dxa"/>
            <w:vMerge w:val="restart"/>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lastRenderedPageBreak/>
              <w:t>презентация «орфографич.минутка»</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E10ACA" w:rsidRPr="00214EF2" w:rsidRDefault="00E10ACA" w:rsidP="00353FE6">
            <w:pPr>
              <w:keepNext/>
              <w:widowControl w:val="0"/>
              <w:spacing w:after="0" w:line="240" w:lineRule="auto"/>
              <w:rPr>
                <w:rFonts w:ascii="Times New Roman" w:eastAsia="Arial Unicode MS"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E10ACA" w:rsidRPr="00214EF2" w:rsidRDefault="00E10ACA" w:rsidP="00353FE6">
            <w:pPr>
              <w:keepNext/>
              <w:widowControl w:val="0"/>
              <w:spacing w:after="0" w:line="240" w:lineRule="auto"/>
              <w:rPr>
                <w:rFonts w:ascii="Times New Roman" w:eastAsia="Arial Unicode MS" w:hAnsi="Times New Roman" w:cs="Times New Roman"/>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pStyle w:val="2"/>
              <w:rPr>
                <w:rFonts w:ascii="Times New Roman" w:hAnsi="Times New Roman"/>
                <w:b w:val="0"/>
                <w:i w:val="0"/>
                <w:sz w:val="24"/>
                <w:szCs w:val="24"/>
                <w:lang w:val="ru-RU"/>
              </w:rPr>
            </w:pPr>
            <w:r w:rsidRPr="001E7494">
              <w:rPr>
                <w:rFonts w:ascii="Times New Roman" w:eastAsia="Arial Unicode MS" w:hAnsi="Times New Roman"/>
                <w:b w:val="0"/>
                <w:i w:val="0"/>
                <w:sz w:val="24"/>
                <w:szCs w:val="24"/>
                <w:lang w:val="ru-RU"/>
              </w:rPr>
              <w:t xml:space="preserve">Правописание </w:t>
            </w:r>
            <w:r w:rsidRPr="001E7494">
              <w:rPr>
                <w:rFonts w:ascii="Times New Roman" w:eastAsia="Arial Unicode MS" w:hAnsi="Times New Roman"/>
                <w:b w:val="0"/>
                <w:bCs w:val="0"/>
                <w:i w:val="0"/>
                <w:sz w:val="24"/>
                <w:szCs w:val="24"/>
                <w:lang w:val="ru-RU"/>
              </w:rPr>
              <w:t>Ъ</w:t>
            </w:r>
            <w:r w:rsidRPr="001E7494">
              <w:rPr>
                <w:rFonts w:ascii="Times New Roman" w:eastAsia="Arial Unicode MS" w:hAnsi="Times New Roman"/>
                <w:b w:val="0"/>
                <w:i w:val="0"/>
                <w:sz w:val="24"/>
                <w:szCs w:val="24"/>
                <w:lang w:val="ru-RU"/>
              </w:rPr>
              <w:t xml:space="preserve"> после приставок, оканчивающихся на букву согласного перед буквами Е, Ё, Ю, Я</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E10ACA" w:rsidRPr="00214EF2" w:rsidRDefault="00E10ACA" w:rsidP="00353FE6">
            <w:pPr>
              <w:spacing w:after="0" w:line="240" w:lineRule="auto"/>
              <w:rPr>
                <w:rFonts w:ascii="Times New Roman" w:eastAsia="Arial Unicode MS"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E10ACA" w:rsidRPr="00214EF2" w:rsidRDefault="00E10ACA" w:rsidP="00353FE6">
            <w:pPr>
              <w:spacing w:after="0" w:line="240" w:lineRule="auto"/>
              <w:rPr>
                <w:rFonts w:ascii="Times New Roman" w:hAnsi="Times New Roman" w:cs="Times New Roman"/>
                <w:b/>
                <w:bCs/>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pStyle w:val="2"/>
              <w:rPr>
                <w:rFonts w:ascii="Times New Roman" w:hAnsi="Times New Roman"/>
                <w:b w:val="0"/>
                <w:i w:val="0"/>
                <w:sz w:val="24"/>
                <w:szCs w:val="24"/>
                <w:lang w:val="ru-RU"/>
              </w:rPr>
            </w:pPr>
            <w:r w:rsidRPr="001E7494">
              <w:rPr>
                <w:rFonts w:ascii="Times New Roman" w:eastAsia="Arial Unicode MS" w:hAnsi="Times New Roman"/>
                <w:b w:val="0"/>
                <w:i w:val="0"/>
                <w:sz w:val="24"/>
                <w:szCs w:val="24"/>
                <w:lang w:val="ru-RU"/>
              </w:rPr>
              <w:t>Р.Р Сравнительный анализ текстов и живописных произведений, посвященных разным темам.</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E10ACA" w:rsidRPr="00214EF2" w:rsidRDefault="00E10ACA" w:rsidP="00353FE6">
            <w:pPr>
              <w:keepNext/>
              <w:widowControl w:val="0"/>
              <w:spacing w:after="0" w:line="240" w:lineRule="auto"/>
              <w:rPr>
                <w:rFonts w:ascii="Times New Roman" w:eastAsia="Arial Unicode MS" w:hAnsi="Times New Roman" w:cs="Times New Roman"/>
              </w:rPr>
            </w:pPr>
          </w:p>
        </w:tc>
        <w:tc>
          <w:tcPr>
            <w:tcW w:w="2268" w:type="dxa"/>
          </w:tcPr>
          <w:p w:rsidR="00E10ACA" w:rsidRPr="00214EF2" w:rsidRDefault="00E10ACA" w:rsidP="00353FE6">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E10ACA" w:rsidRPr="00214EF2" w:rsidRDefault="00E10ACA" w:rsidP="00353FE6">
            <w:pPr>
              <w:keepNext/>
              <w:widowControl w:val="0"/>
              <w:spacing w:after="0" w:line="240" w:lineRule="auto"/>
              <w:rPr>
                <w:rFonts w:ascii="Times New Roman" w:eastAsia="Arial Unicode MS" w:hAnsi="Times New Roman" w:cs="Times New Roman"/>
              </w:rPr>
            </w:pP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Arial Unicode MS" w:hAnsi="Times New Roman" w:cs="Times New Roman"/>
                <w:sz w:val="24"/>
                <w:szCs w:val="24"/>
              </w:rPr>
              <w:t>Правописание безударных падежных окончаний  существительных в единственном числе</w:t>
            </w:r>
          </w:p>
        </w:tc>
        <w:tc>
          <w:tcPr>
            <w:tcW w:w="1134" w:type="dxa"/>
            <w:vMerge w:val="restart"/>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tcPr>
          <w:p w:rsidR="00E10ACA" w:rsidRPr="00214EF2" w:rsidRDefault="00E10ACA" w:rsidP="00353FE6">
            <w:pPr>
              <w:spacing w:after="0" w:line="240" w:lineRule="auto"/>
              <w:rPr>
                <w:rFonts w:ascii="Times New Roman" w:eastAsia="Arial Unicode MS"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vMerge w:val="restart"/>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E10ACA" w:rsidRPr="00214EF2" w:rsidRDefault="00E10ACA" w:rsidP="00353FE6">
            <w:pPr>
              <w:widowControl w:val="0"/>
              <w:spacing w:after="0" w:line="240" w:lineRule="auto"/>
              <w:rPr>
                <w:rFonts w:ascii="Times New Roman" w:eastAsia="Arial Unicode MS" w:hAnsi="Times New Roman" w:cs="Times New Roman"/>
              </w:rPr>
            </w:pP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eastAsia="NewtonC" w:hAnsi="Times New Roman" w:cs="Times New Roman"/>
              </w:rPr>
              <w:t>осуществлять самоконтроль и контроль за ходом выполнения работы и полученного результата</w:t>
            </w:r>
          </w:p>
        </w:tc>
        <w:tc>
          <w:tcPr>
            <w:tcW w:w="2142" w:type="dxa"/>
            <w:vMerge/>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eastAsia="Arial Unicode MS" w:hAnsi="Times New Roman" w:cs="Times New Roman"/>
                <w:sz w:val="24"/>
                <w:szCs w:val="24"/>
              </w:rPr>
              <w:t>Правописание безударных падежных окончаний  существительных в единственном числе</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E10ACA" w:rsidRPr="00214EF2" w:rsidRDefault="00E10ACA" w:rsidP="00353FE6">
            <w:pPr>
              <w:spacing w:after="0" w:line="240" w:lineRule="auto"/>
              <w:rPr>
                <w:rFonts w:ascii="Times New Roman" w:eastAsia="Arial Unicode MS" w:hAnsi="Times New Roman" w:cs="Times New Roman"/>
                <w:bCs/>
                <w:iCs/>
              </w:rPr>
            </w:pPr>
          </w:p>
        </w:tc>
        <w:tc>
          <w:tcPr>
            <w:tcW w:w="2268" w:type="dxa"/>
            <w:vMerge/>
          </w:tcPr>
          <w:p w:rsidR="00E10ACA" w:rsidRPr="00214EF2" w:rsidRDefault="00E10ACA" w:rsidP="00353FE6">
            <w:pPr>
              <w:spacing w:after="0" w:line="240" w:lineRule="auto"/>
              <w:rPr>
                <w:rFonts w:ascii="Times New Roman" w:eastAsia="Times New Roman" w:hAnsi="Times New Roman" w:cs="Times New Roman"/>
                <w:i/>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Arial Unicode MS" w:hAnsi="Times New Roman" w:cs="Times New Roman"/>
                <w:sz w:val="24"/>
                <w:szCs w:val="24"/>
              </w:rPr>
              <w:t>Правописание безударных падежных окончаний  существительных в единственном числе</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Возможность для формирования представления о значении языка для познания окружающего мира</w:t>
            </w:r>
          </w:p>
        </w:tc>
        <w:tc>
          <w:tcPr>
            <w:tcW w:w="2268" w:type="dxa"/>
            <w:vMerge/>
          </w:tcPr>
          <w:p w:rsidR="00E10ACA" w:rsidRPr="00214EF2" w:rsidRDefault="00E10ACA" w:rsidP="00353FE6">
            <w:pPr>
              <w:spacing w:after="0" w:line="240" w:lineRule="auto"/>
              <w:rPr>
                <w:rFonts w:ascii="Times New Roman" w:hAnsi="Times New Roman" w:cs="Times New Roman"/>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 xml:space="preserve">Контрольная работа по теме </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E10ACA" w:rsidRPr="00214EF2" w:rsidRDefault="00E10ACA" w:rsidP="00353FE6">
            <w:pPr>
              <w:spacing w:after="0" w:line="240" w:lineRule="auto"/>
              <w:rPr>
                <w:rFonts w:ascii="Times New Roman" w:eastAsia="Arial Unicode MS"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 xml:space="preserve">самостоятельно выполнять алгоритм деятельности при решении </w:t>
            </w:r>
            <w:r w:rsidRPr="00214EF2">
              <w:rPr>
                <w:rFonts w:ascii="Times New Roman" w:eastAsia="NewtonC" w:hAnsi="Times New Roman" w:cs="Times New Roman"/>
              </w:rPr>
              <w:lastRenderedPageBreak/>
              <w:t>орфографической задачи</w:t>
            </w:r>
          </w:p>
          <w:p w:rsidR="00E10ACA" w:rsidRPr="00214EF2" w:rsidRDefault="00E10ACA" w:rsidP="00353FE6">
            <w:pPr>
              <w:spacing w:after="0" w:line="240" w:lineRule="auto"/>
              <w:rPr>
                <w:rFonts w:ascii="Times New Roman" w:hAnsi="Times New Roman" w:cs="Times New Roman"/>
              </w:rPr>
            </w:pPr>
          </w:p>
        </w:tc>
        <w:tc>
          <w:tcPr>
            <w:tcW w:w="2126" w:type="dxa"/>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hAnsi="Times New Roman" w:cs="Times New Roman"/>
              </w:rPr>
              <w:lastRenderedPageBreak/>
              <w:t xml:space="preserve">концентрировать волю для преодоления интеллектуальных </w:t>
            </w:r>
            <w:r w:rsidRPr="00214EF2">
              <w:rPr>
                <w:rFonts w:ascii="Times New Roman" w:hAnsi="Times New Roman" w:cs="Times New Roman"/>
              </w:rPr>
              <w:lastRenderedPageBreak/>
              <w:t>затруднений,</w:t>
            </w:r>
          </w:p>
        </w:tc>
        <w:tc>
          <w:tcPr>
            <w:tcW w:w="2142" w:type="dxa"/>
            <w:vMerge/>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E10ACA" w:rsidRPr="00214EF2" w:rsidRDefault="00E10ACA" w:rsidP="00353FE6">
            <w:pPr>
              <w:spacing w:after="0" w:line="240" w:lineRule="auto"/>
              <w:rPr>
                <w:rFonts w:ascii="Times New Roman" w:eastAsia="Arial Unicode MS" w:hAnsi="Times New Roman" w:cs="Times New Roman"/>
              </w:rPr>
            </w:pPr>
          </w:p>
        </w:tc>
        <w:tc>
          <w:tcPr>
            <w:tcW w:w="2268" w:type="dxa"/>
          </w:tcPr>
          <w:p w:rsidR="00E10ACA" w:rsidRPr="00214EF2" w:rsidRDefault="00E10ACA" w:rsidP="00353FE6">
            <w:pPr>
              <w:spacing w:after="0" w:line="240" w:lineRule="auto"/>
              <w:rPr>
                <w:rFonts w:ascii="Times New Roman" w:hAnsi="Times New Roman" w:cs="Times New Roman"/>
              </w:rPr>
            </w:pPr>
            <w:r>
              <w:rPr>
                <w:rFonts w:ascii="Times New Roman" w:hAnsi="Times New Roman"/>
              </w:rPr>
              <w:t>Возможность формирования правильной речи</w:t>
            </w: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rPr>
            </w:pPr>
            <w:r w:rsidRPr="0040310A">
              <w:rPr>
                <w:rFonts w:ascii="Times New Roman" w:hAnsi="Times New Roman"/>
              </w:rPr>
              <w:t>Учиться планировать учебную деятельность на уроке</w:t>
            </w:r>
          </w:p>
        </w:tc>
        <w:tc>
          <w:tcPr>
            <w:tcW w:w="2142" w:type="dxa"/>
            <w:vMerge/>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rPr>
          <w:trHeight w:val="807"/>
        </w:trPr>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hAnsi="Times New Roman" w:cs="Times New Roman"/>
                <w:b/>
                <w:bCs/>
                <w:iCs/>
                <w:sz w:val="24"/>
                <w:szCs w:val="24"/>
              </w:rPr>
              <w:t>РР</w:t>
            </w:r>
            <w:r w:rsidRPr="001E7494">
              <w:rPr>
                <w:rFonts w:ascii="Times New Roman" w:hAnsi="Times New Roman" w:cs="Times New Roman"/>
                <w:bCs/>
                <w:iCs/>
                <w:sz w:val="24"/>
                <w:szCs w:val="24"/>
              </w:rPr>
              <w:t>. Сравнение научно-популярных и художественных текстов</w:t>
            </w:r>
          </w:p>
          <w:p w:rsidR="00E10ACA" w:rsidRPr="001E7494" w:rsidRDefault="00E10ACA" w:rsidP="00353FE6">
            <w:pPr>
              <w:spacing w:after="0" w:line="240" w:lineRule="auto"/>
              <w:rPr>
                <w:rFonts w:ascii="Times New Roman" w:eastAsia="Times New Roman" w:hAnsi="Times New Roman" w:cs="Times New Roman"/>
                <w:sz w:val="24"/>
                <w:szCs w:val="24"/>
              </w:rPr>
            </w:pP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E10ACA" w:rsidRPr="00214EF2" w:rsidRDefault="00E10ACA" w:rsidP="00353FE6">
            <w:pPr>
              <w:spacing w:after="0" w:line="240" w:lineRule="auto"/>
              <w:ind w:firstLine="38"/>
              <w:rPr>
                <w:rFonts w:ascii="Times New Roman" w:hAnsi="Times New Roman" w:cs="Times New Roman"/>
              </w:rPr>
            </w:pPr>
          </w:p>
        </w:tc>
        <w:tc>
          <w:tcPr>
            <w:tcW w:w="2268" w:type="dxa"/>
          </w:tcPr>
          <w:p w:rsidR="00E10ACA" w:rsidRPr="00214EF2" w:rsidRDefault="00E10ACA" w:rsidP="00353FE6">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E10ACA" w:rsidRPr="00214EF2" w:rsidRDefault="00E10ACA" w:rsidP="00353FE6">
            <w:pPr>
              <w:spacing w:after="0" w:line="240" w:lineRule="auto"/>
              <w:rPr>
                <w:rFonts w:ascii="Times New Roman" w:hAnsi="Times New Roman" w:cs="Times New Roman"/>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Омонимы, синонимы. Отличие однокоренных слов от синонимов и омонимов.</w:t>
            </w: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E10ACA" w:rsidRPr="00214EF2" w:rsidRDefault="00E10ACA" w:rsidP="00353FE6">
            <w:pPr>
              <w:spacing w:after="0" w:line="240" w:lineRule="auto"/>
              <w:rPr>
                <w:rFonts w:ascii="Times New Roman" w:eastAsia="Arial Unicode MS" w:hAnsi="Times New Roman" w:cs="Times New Roman"/>
                <w:bCs/>
                <w:iCs/>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t>формирование умения осуществлять сравнение и выделять общее и различное.</w:t>
            </w:r>
            <w:r w:rsidRPr="00214EF2">
              <w:rPr>
                <w:rFonts w:ascii="Times New Roman" w:eastAsia="NewtonC" w:hAnsi="Times New Roman" w:cs="Times New Roman"/>
                <w:b/>
                <w:bCs/>
              </w:rPr>
              <w:t xml:space="preserve"> </w:t>
            </w:r>
          </w:p>
          <w:p w:rsidR="00E10ACA" w:rsidRPr="00214EF2" w:rsidRDefault="00E10ACA" w:rsidP="00353FE6">
            <w:pPr>
              <w:spacing w:after="0" w:line="240" w:lineRule="auto"/>
              <w:rPr>
                <w:rFonts w:ascii="Times New Roman" w:eastAsia="Times New Roman" w:hAnsi="Times New Roman" w:cs="Times New Roman"/>
                <w:i/>
              </w:rPr>
            </w:pP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hAnsi="Times New Roman" w:cs="Times New Roman"/>
              </w:rPr>
              <w:t>использовать итоговый и пошаговый контроль по результату, вносить необходимые коррективы в действие после его завершения на основе его оценки и учета сделанных ошибок,</w:t>
            </w:r>
          </w:p>
        </w:tc>
        <w:tc>
          <w:tcPr>
            <w:tcW w:w="2142" w:type="dxa"/>
            <w:vMerge/>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Arial Unicode MS" w:hAnsi="Times New Roman" w:cs="Times New Roman"/>
                <w:sz w:val="24"/>
                <w:szCs w:val="24"/>
              </w:rPr>
              <w:t>Правописание безударных падежных окончаний  существительных в единственном числе</w:t>
            </w:r>
          </w:p>
        </w:tc>
        <w:tc>
          <w:tcPr>
            <w:tcW w:w="1134" w:type="dxa"/>
            <w:vMerge w:val="restart"/>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vMerge w:val="restart"/>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vMerge w:val="restart"/>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E10ACA" w:rsidRPr="00214EF2" w:rsidRDefault="00E10ACA" w:rsidP="00353FE6">
            <w:pPr>
              <w:spacing w:after="0" w:line="240" w:lineRule="auto"/>
              <w:rPr>
                <w:rFonts w:ascii="Times New Roman" w:hAnsi="Times New Roman" w:cs="Times New Roman"/>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rPr>
            </w:pP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Arial Unicode MS" w:hAnsi="Times New Roman" w:cs="Times New Roman"/>
                <w:sz w:val="24"/>
                <w:szCs w:val="24"/>
              </w:rPr>
              <w:t>Правописание безударных падежных окончаний  существительных в единственном числе</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vMerge/>
          </w:tcPr>
          <w:p w:rsidR="00E10ACA" w:rsidRPr="00214EF2" w:rsidRDefault="00E10ACA" w:rsidP="00353FE6">
            <w:pPr>
              <w:spacing w:after="0" w:line="240" w:lineRule="auto"/>
              <w:rPr>
                <w:rFonts w:ascii="Times New Roman" w:hAnsi="Times New Roman" w:cs="Times New Roman"/>
              </w:rPr>
            </w:pPr>
          </w:p>
        </w:tc>
        <w:tc>
          <w:tcPr>
            <w:tcW w:w="2268" w:type="dxa"/>
            <w:vMerge/>
          </w:tcPr>
          <w:p w:rsidR="00E10ACA" w:rsidRPr="00214EF2" w:rsidRDefault="00E10ACA" w:rsidP="00353FE6">
            <w:pPr>
              <w:spacing w:after="0" w:line="240" w:lineRule="auto"/>
              <w:rPr>
                <w:rFonts w:ascii="Times New Roman" w:hAnsi="Times New Roman" w:cs="Times New Roman"/>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rPr>
            </w:pP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Arial Unicode MS" w:hAnsi="Times New Roman" w:cs="Times New Roman"/>
                <w:sz w:val="24"/>
                <w:szCs w:val="24"/>
              </w:rPr>
              <w:t>Правописание безударных падежных окончаний  существительных в единственном числе</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vMerge/>
          </w:tcPr>
          <w:p w:rsidR="00E10ACA" w:rsidRPr="00214EF2" w:rsidRDefault="00E10ACA" w:rsidP="00353FE6">
            <w:pPr>
              <w:spacing w:after="0" w:line="240" w:lineRule="auto"/>
              <w:rPr>
                <w:rFonts w:ascii="Times New Roman" w:hAnsi="Times New Roman" w:cs="Times New Roman"/>
              </w:rPr>
            </w:pPr>
          </w:p>
        </w:tc>
        <w:tc>
          <w:tcPr>
            <w:tcW w:w="2268" w:type="dxa"/>
            <w:vMerge/>
          </w:tcPr>
          <w:p w:rsidR="00E10ACA" w:rsidRPr="00214EF2" w:rsidRDefault="00E10ACA" w:rsidP="00353FE6">
            <w:pPr>
              <w:spacing w:after="0" w:line="240" w:lineRule="auto"/>
              <w:rPr>
                <w:rFonts w:ascii="Times New Roman" w:hAnsi="Times New Roman" w:cs="Times New Roman"/>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rPr>
            </w:pP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 xml:space="preserve">Происхождение слов.  Использование сведений </w:t>
            </w:r>
            <w:r w:rsidRPr="001E7494">
              <w:rPr>
                <w:rFonts w:ascii="Times New Roman" w:eastAsia="Times New Roman" w:hAnsi="Times New Roman" w:cs="Times New Roman"/>
                <w:sz w:val="24"/>
                <w:szCs w:val="24"/>
              </w:rPr>
              <w:lastRenderedPageBreak/>
              <w:t>о происхождении слов при решении орфографических задач</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eastAsia="Arial Unicode MS"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r>
            <w:r w:rsidRPr="00214EF2">
              <w:rPr>
                <w:rFonts w:ascii="Times New Roman" w:hAnsi="Times New Roman" w:cs="Times New Roman"/>
              </w:rPr>
              <w:lastRenderedPageBreak/>
              <w:t>ональной организации учебной деятельности</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lastRenderedPageBreak/>
              <w:t xml:space="preserve">ориентироваться в разнообразии </w:t>
            </w:r>
            <w:r w:rsidRPr="00214EF2">
              <w:rPr>
                <w:rFonts w:ascii="Times New Roman" w:eastAsia="NewtonC" w:hAnsi="Times New Roman" w:cs="Times New Roman"/>
              </w:rPr>
              <w:lastRenderedPageBreak/>
              <w:t>способов решения орфографической задачи</w:t>
            </w:r>
          </w:p>
          <w:p w:rsidR="00E10ACA" w:rsidRPr="00214EF2" w:rsidRDefault="00E10ACA" w:rsidP="00353FE6">
            <w:pPr>
              <w:keepNext/>
              <w:widowControl w:val="0"/>
              <w:spacing w:after="0" w:line="240" w:lineRule="auto"/>
              <w:rPr>
                <w:rFonts w:ascii="Times New Roman" w:eastAsia="Arial Unicode MS" w:hAnsi="Times New Roman" w:cs="Times New Roman"/>
              </w:rPr>
            </w:pP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lastRenderedPageBreak/>
              <w:t xml:space="preserve">использовать словари для </w:t>
            </w:r>
            <w:r w:rsidRPr="00214EF2">
              <w:rPr>
                <w:rFonts w:ascii="Times New Roman" w:hAnsi="Times New Roman" w:cs="Times New Roman"/>
              </w:rPr>
              <w:lastRenderedPageBreak/>
              <w:t>проверки достоверности информации,</w:t>
            </w: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hAnsi="Times New Roman" w:cs="Times New Roman"/>
                <w:b/>
                <w:bCs/>
                <w:iCs/>
                <w:sz w:val="24"/>
                <w:szCs w:val="24"/>
              </w:rPr>
              <w:t>РР</w:t>
            </w:r>
            <w:r w:rsidRPr="001E7494">
              <w:rPr>
                <w:rFonts w:ascii="Times New Roman" w:hAnsi="Times New Roman" w:cs="Times New Roman"/>
                <w:bCs/>
                <w:iCs/>
                <w:sz w:val="24"/>
                <w:szCs w:val="24"/>
              </w:rPr>
              <w:t>. Сравнение научно-популярных и художественных текстов</w:t>
            </w:r>
          </w:p>
          <w:p w:rsidR="00E10ACA" w:rsidRPr="001E7494" w:rsidRDefault="00E10ACA" w:rsidP="00353FE6">
            <w:pPr>
              <w:pStyle w:val="2"/>
              <w:rPr>
                <w:rFonts w:ascii="Times New Roman" w:hAnsi="Times New Roman"/>
                <w:sz w:val="24"/>
                <w:szCs w:val="24"/>
                <w:lang w:val="ru-RU"/>
              </w:rPr>
            </w:pP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E10ACA" w:rsidRPr="00214EF2" w:rsidRDefault="00E10ACA" w:rsidP="00353FE6">
            <w:pPr>
              <w:spacing w:after="0" w:line="240" w:lineRule="auto"/>
              <w:rPr>
                <w:rFonts w:ascii="Times New Roman" w:eastAsia="Arial Unicode MS" w:hAnsi="Times New Roman" w:cs="Times New Roman"/>
                <w:bCs/>
                <w:iCs/>
              </w:rPr>
            </w:pPr>
          </w:p>
        </w:tc>
        <w:tc>
          <w:tcPr>
            <w:tcW w:w="2268" w:type="dxa"/>
          </w:tcPr>
          <w:p w:rsidR="00E10ACA" w:rsidRPr="00214EF2" w:rsidRDefault="00E10ACA" w:rsidP="00353FE6">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E10ACA" w:rsidRPr="00214EF2" w:rsidRDefault="00E10ACA" w:rsidP="00353FE6">
            <w:pPr>
              <w:keepNext/>
              <w:widowControl w:val="0"/>
              <w:spacing w:after="0" w:line="240" w:lineRule="auto"/>
              <w:rPr>
                <w:rFonts w:ascii="Times New Roman" w:eastAsia="Arial Unicode MS" w:hAnsi="Times New Roman" w:cs="Times New Roman"/>
              </w:rPr>
            </w:pP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40310A">
              <w:rPr>
                <w:rFonts w:ascii="Times New Roman" w:hAnsi="Times New Roman"/>
              </w:rPr>
              <w:t>Учиться планировать учебную деятельность на уроке</w:t>
            </w: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Arial Unicode MS" w:hAnsi="Times New Roman" w:cs="Times New Roman"/>
                <w:sz w:val="24"/>
                <w:szCs w:val="24"/>
              </w:rPr>
              <w:t>Правописание безударных падежных окончаний  существительных в единственном числе</w:t>
            </w:r>
          </w:p>
        </w:tc>
        <w:tc>
          <w:tcPr>
            <w:tcW w:w="1134" w:type="dxa"/>
            <w:vMerge w:val="restart"/>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E10ACA" w:rsidRPr="00214EF2" w:rsidRDefault="00E10ACA" w:rsidP="00353FE6">
            <w:pPr>
              <w:spacing w:after="0" w:line="240" w:lineRule="auto"/>
              <w:rPr>
                <w:rFonts w:ascii="Times New Roman" w:hAnsi="Times New Roman" w:cs="Times New Roman"/>
              </w:rPr>
            </w:pP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rPr>
            </w:pPr>
            <w:r w:rsidRPr="0040310A">
              <w:rPr>
                <w:rFonts w:ascii="Times New Roman" w:hAnsi="Times New Roman"/>
              </w:rPr>
              <w:t>Уме</w:t>
            </w:r>
            <w:r>
              <w:rPr>
                <w:rFonts w:ascii="Times New Roman" w:hAnsi="Times New Roman"/>
              </w:rPr>
              <w:t>ние контролировать свою деятель</w:t>
            </w:r>
            <w:r w:rsidRPr="0040310A">
              <w:rPr>
                <w:rFonts w:ascii="Times New Roman" w:hAnsi="Times New Roman"/>
              </w:rPr>
              <w:t>ность с использованием</w:t>
            </w:r>
            <w:r>
              <w:rPr>
                <w:rFonts w:ascii="Times New Roman" w:hAnsi="Times New Roman"/>
              </w:rPr>
              <w:t xml:space="preserve"> правила</w:t>
            </w: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Arial Unicode MS" w:hAnsi="Times New Roman" w:cs="Times New Roman"/>
                <w:sz w:val="24"/>
                <w:szCs w:val="24"/>
              </w:rPr>
              <w:t>Правописание безударных падежных окончаний  существительных в единственном числе</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E10ACA" w:rsidRPr="00214EF2" w:rsidRDefault="00E10ACA" w:rsidP="00353FE6">
            <w:pPr>
              <w:spacing w:after="0" w:line="240" w:lineRule="auto"/>
              <w:rPr>
                <w:rFonts w:ascii="Times New Roman" w:eastAsia="Arial Unicode MS"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E10ACA" w:rsidRPr="00214EF2" w:rsidRDefault="00E10ACA" w:rsidP="00353FE6">
            <w:pPr>
              <w:spacing w:after="0" w:line="240" w:lineRule="auto"/>
              <w:rPr>
                <w:rFonts w:ascii="Times New Roman" w:hAnsi="Times New Roman" w:cs="Times New Roman"/>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rPr>
            </w:pP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Происхождение слов.  Использование сведений о происхождении слов при решении орфографических задач</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E10ACA" w:rsidRPr="00214EF2" w:rsidRDefault="00E10ACA" w:rsidP="00353FE6">
            <w:pPr>
              <w:spacing w:after="0" w:line="240" w:lineRule="auto"/>
              <w:rPr>
                <w:rFonts w:ascii="Times New Roman" w:eastAsia="Arial Unicode MS" w:hAnsi="Times New Roman" w:cs="Times New Roman"/>
              </w:rPr>
            </w:pPr>
          </w:p>
        </w:tc>
        <w:tc>
          <w:tcPr>
            <w:tcW w:w="2268" w:type="dxa"/>
          </w:tcPr>
          <w:p w:rsidR="00E10ACA" w:rsidRPr="00214EF2" w:rsidRDefault="00E10ACA" w:rsidP="00353FE6">
            <w:pPr>
              <w:spacing w:after="0" w:line="240" w:lineRule="auto"/>
              <w:rPr>
                <w:rFonts w:ascii="Times New Roman" w:eastAsia="Arial Unicode MS" w:hAnsi="Times New Roman" w:cs="Times New Roman"/>
              </w:rPr>
            </w:pPr>
            <w:r>
              <w:rPr>
                <w:rFonts w:ascii="Times New Roman" w:hAnsi="Times New Roman"/>
              </w:rPr>
              <w:t>Возможность формирования правильной речи</w:t>
            </w: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использовать словари для проверки достоверности информации,</w:t>
            </w: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 xml:space="preserve">Написание букв </w:t>
            </w:r>
            <w:r w:rsidRPr="001E7494">
              <w:rPr>
                <w:rFonts w:ascii="Times New Roman" w:hAnsi="Times New Roman" w:cs="Times New Roman"/>
                <w:b/>
                <w:bCs/>
                <w:sz w:val="24"/>
                <w:szCs w:val="24"/>
              </w:rPr>
              <w:t>О</w:t>
            </w:r>
            <w:r w:rsidRPr="001E7494">
              <w:rPr>
                <w:rFonts w:ascii="Times New Roman" w:hAnsi="Times New Roman" w:cs="Times New Roman"/>
                <w:sz w:val="24"/>
                <w:szCs w:val="24"/>
              </w:rPr>
              <w:t xml:space="preserve"> и </w:t>
            </w:r>
            <w:r w:rsidRPr="001E7494">
              <w:rPr>
                <w:rFonts w:ascii="Times New Roman" w:hAnsi="Times New Roman" w:cs="Times New Roman"/>
                <w:b/>
                <w:bCs/>
                <w:sz w:val="24"/>
                <w:szCs w:val="24"/>
              </w:rPr>
              <w:t xml:space="preserve">Е </w:t>
            </w:r>
            <w:r w:rsidRPr="001E7494">
              <w:rPr>
                <w:rFonts w:ascii="Times New Roman" w:hAnsi="Times New Roman" w:cs="Times New Roman"/>
                <w:sz w:val="24"/>
                <w:szCs w:val="24"/>
              </w:rPr>
              <w:t xml:space="preserve">после шипящих и Ц в </w:t>
            </w:r>
            <w:r w:rsidRPr="001E7494">
              <w:rPr>
                <w:rFonts w:ascii="Times New Roman" w:eastAsia="Arial Unicode MS" w:hAnsi="Times New Roman" w:cs="Times New Roman"/>
                <w:sz w:val="24"/>
                <w:szCs w:val="24"/>
              </w:rPr>
              <w:t>окончаниях существительных</w:t>
            </w: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Возможность для формирования представления о значении языка для познания окружающего мира</w:t>
            </w:r>
          </w:p>
        </w:tc>
        <w:tc>
          <w:tcPr>
            <w:tcW w:w="2268" w:type="dxa"/>
            <w:vMerge w:val="restart"/>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E10ACA" w:rsidRPr="00214EF2" w:rsidRDefault="00E10ACA" w:rsidP="00353FE6">
            <w:pPr>
              <w:spacing w:after="0" w:line="240" w:lineRule="auto"/>
              <w:rPr>
                <w:rFonts w:ascii="Times New Roman" w:hAnsi="Times New Roman" w:cs="Times New Roman"/>
              </w:rPr>
            </w:pP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rPr>
            </w:pPr>
            <w:r w:rsidRPr="0040310A">
              <w:rPr>
                <w:rFonts w:ascii="Times New Roman" w:hAnsi="Times New Roman"/>
              </w:rPr>
              <w:t>Уме</w:t>
            </w:r>
            <w:r>
              <w:rPr>
                <w:rFonts w:ascii="Times New Roman" w:hAnsi="Times New Roman"/>
              </w:rPr>
              <w:t>ние контролировать свою деятель</w:t>
            </w:r>
            <w:r w:rsidRPr="0040310A">
              <w:rPr>
                <w:rFonts w:ascii="Times New Roman" w:hAnsi="Times New Roman"/>
              </w:rPr>
              <w:t>ность с использованием</w:t>
            </w:r>
            <w:r>
              <w:rPr>
                <w:rFonts w:ascii="Times New Roman" w:hAnsi="Times New Roman"/>
              </w:rPr>
              <w:t xml:space="preserve"> правила</w:t>
            </w: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hAnsi="Times New Roman" w:cs="Times New Roman"/>
                <w:sz w:val="24"/>
                <w:szCs w:val="24"/>
              </w:rPr>
              <w:t xml:space="preserve">Написание букв </w:t>
            </w:r>
            <w:r w:rsidRPr="001E7494">
              <w:rPr>
                <w:rFonts w:ascii="Times New Roman" w:hAnsi="Times New Roman" w:cs="Times New Roman"/>
                <w:b/>
                <w:bCs/>
                <w:sz w:val="24"/>
                <w:szCs w:val="24"/>
              </w:rPr>
              <w:t>О</w:t>
            </w:r>
            <w:r w:rsidRPr="001E7494">
              <w:rPr>
                <w:rFonts w:ascii="Times New Roman" w:hAnsi="Times New Roman" w:cs="Times New Roman"/>
                <w:sz w:val="24"/>
                <w:szCs w:val="24"/>
              </w:rPr>
              <w:t xml:space="preserve"> и </w:t>
            </w:r>
            <w:r w:rsidRPr="001E7494">
              <w:rPr>
                <w:rFonts w:ascii="Times New Roman" w:hAnsi="Times New Roman" w:cs="Times New Roman"/>
                <w:b/>
                <w:bCs/>
                <w:sz w:val="24"/>
                <w:szCs w:val="24"/>
              </w:rPr>
              <w:t xml:space="preserve">Е </w:t>
            </w:r>
            <w:r w:rsidRPr="001E7494">
              <w:rPr>
                <w:rFonts w:ascii="Times New Roman" w:hAnsi="Times New Roman" w:cs="Times New Roman"/>
                <w:sz w:val="24"/>
                <w:szCs w:val="24"/>
              </w:rPr>
              <w:t xml:space="preserve">после шипящих и Ц в падежных </w:t>
            </w:r>
            <w:r w:rsidRPr="001E7494">
              <w:rPr>
                <w:rFonts w:ascii="Times New Roman" w:eastAsia="Arial Unicode MS" w:hAnsi="Times New Roman" w:cs="Times New Roman"/>
                <w:sz w:val="24"/>
                <w:szCs w:val="24"/>
              </w:rPr>
              <w:t xml:space="preserve">окончаниях </w:t>
            </w:r>
            <w:r w:rsidRPr="001E7494">
              <w:rPr>
                <w:rFonts w:ascii="Times New Roman" w:eastAsia="Arial Unicode MS" w:hAnsi="Times New Roman" w:cs="Times New Roman"/>
                <w:sz w:val="24"/>
                <w:szCs w:val="24"/>
              </w:rPr>
              <w:lastRenderedPageBreak/>
              <w:t>существительных</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vMerge/>
          </w:tcPr>
          <w:p w:rsidR="00E10ACA" w:rsidRPr="00214EF2" w:rsidRDefault="00E10ACA" w:rsidP="00353FE6">
            <w:pPr>
              <w:spacing w:after="0" w:line="240" w:lineRule="auto"/>
              <w:rPr>
                <w:rFonts w:ascii="Times New Roman" w:eastAsia="Arial Unicode MS" w:hAnsi="Times New Roman" w:cs="Times New Roman"/>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rPr>
            </w:pP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hAnsi="Times New Roman" w:cs="Times New Roman"/>
                <w:b/>
                <w:bCs/>
                <w:iCs/>
                <w:sz w:val="24"/>
                <w:szCs w:val="24"/>
              </w:rPr>
              <w:t>РР</w:t>
            </w:r>
            <w:r w:rsidRPr="001E7494">
              <w:rPr>
                <w:rFonts w:ascii="Times New Roman" w:hAnsi="Times New Roman" w:cs="Times New Roman"/>
                <w:bCs/>
                <w:iCs/>
                <w:sz w:val="24"/>
                <w:szCs w:val="24"/>
              </w:rPr>
              <w:t>. Сравнение научно-популярных и художественных текстов</w:t>
            </w:r>
          </w:p>
          <w:p w:rsidR="00E10ACA" w:rsidRPr="001E7494" w:rsidRDefault="00E10ACA" w:rsidP="00353FE6">
            <w:pPr>
              <w:spacing w:after="0" w:line="240" w:lineRule="auto"/>
              <w:rPr>
                <w:rFonts w:ascii="Times New Roman" w:eastAsia="Times New Roman" w:hAnsi="Times New Roman" w:cs="Times New Roman"/>
                <w:sz w:val="24"/>
                <w:szCs w:val="24"/>
              </w:rPr>
            </w:pP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E10ACA" w:rsidRPr="00214EF2" w:rsidRDefault="00E10ACA" w:rsidP="00353FE6">
            <w:pPr>
              <w:spacing w:after="0" w:line="240" w:lineRule="auto"/>
              <w:rPr>
                <w:rFonts w:ascii="Times New Roman" w:eastAsia="Times New Roman" w:hAnsi="Times New Roman" w:cs="Times New Roman"/>
              </w:rPr>
            </w:pPr>
          </w:p>
        </w:tc>
        <w:tc>
          <w:tcPr>
            <w:tcW w:w="2268" w:type="dxa"/>
          </w:tcPr>
          <w:p w:rsidR="00E10ACA" w:rsidRPr="00214EF2" w:rsidRDefault="00E10ACA" w:rsidP="00353FE6">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E10ACA" w:rsidRPr="00214EF2" w:rsidRDefault="00E10ACA" w:rsidP="00353FE6">
            <w:pPr>
              <w:spacing w:after="0" w:line="240" w:lineRule="auto"/>
              <w:rPr>
                <w:rFonts w:ascii="Times New Roman" w:hAnsi="Times New Roman" w:cs="Times New Roman"/>
              </w:rPr>
            </w:pP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bCs/>
                <w:iCs/>
                <w:sz w:val="24"/>
                <w:szCs w:val="24"/>
              </w:rPr>
            </w:pPr>
            <w:r w:rsidRPr="001E7494">
              <w:rPr>
                <w:rFonts w:ascii="Times New Roman" w:hAnsi="Times New Roman" w:cs="Times New Roman"/>
                <w:sz w:val="24"/>
                <w:szCs w:val="24"/>
              </w:rPr>
              <w:t xml:space="preserve">Написание букв </w:t>
            </w:r>
            <w:r w:rsidRPr="001E7494">
              <w:rPr>
                <w:rFonts w:ascii="Times New Roman" w:hAnsi="Times New Roman" w:cs="Times New Roman"/>
                <w:b/>
                <w:bCs/>
                <w:sz w:val="24"/>
                <w:szCs w:val="24"/>
              </w:rPr>
              <w:t>О</w:t>
            </w:r>
            <w:r w:rsidRPr="001E7494">
              <w:rPr>
                <w:rFonts w:ascii="Times New Roman" w:hAnsi="Times New Roman" w:cs="Times New Roman"/>
                <w:sz w:val="24"/>
                <w:szCs w:val="24"/>
              </w:rPr>
              <w:t xml:space="preserve"> и </w:t>
            </w:r>
            <w:r w:rsidRPr="001E7494">
              <w:rPr>
                <w:rFonts w:ascii="Times New Roman" w:hAnsi="Times New Roman" w:cs="Times New Roman"/>
                <w:b/>
                <w:bCs/>
                <w:sz w:val="24"/>
                <w:szCs w:val="24"/>
              </w:rPr>
              <w:t xml:space="preserve">Е </w:t>
            </w:r>
            <w:r w:rsidRPr="001E7494">
              <w:rPr>
                <w:rFonts w:ascii="Times New Roman" w:hAnsi="Times New Roman" w:cs="Times New Roman"/>
                <w:sz w:val="24"/>
                <w:szCs w:val="24"/>
              </w:rPr>
              <w:t xml:space="preserve">после шипящих и Ц в падежных </w:t>
            </w:r>
            <w:r w:rsidRPr="001E7494">
              <w:rPr>
                <w:rFonts w:ascii="Times New Roman" w:eastAsia="Arial Unicode MS" w:hAnsi="Times New Roman" w:cs="Times New Roman"/>
                <w:sz w:val="24"/>
                <w:szCs w:val="24"/>
              </w:rPr>
              <w:t>окончаниях существительных</w:t>
            </w: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E10ACA" w:rsidRPr="00214EF2" w:rsidRDefault="00E10ACA" w:rsidP="00353FE6">
            <w:pPr>
              <w:spacing w:after="0" w:line="240" w:lineRule="auto"/>
              <w:rPr>
                <w:rFonts w:ascii="Times New Roman" w:hAnsi="Times New Roman" w:cs="Times New Roman"/>
              </w:rPr>
            </w:pPr>
          </w:p>
        </w:tc>
        <w:tc>
          <w:tcPr>
            <w:tcW w:w="2268" w:type="dxa"/>
            <w:vMerge w:val="restart"/>
          </w:tcPr>
          <w:p w:rsidR="00E10ACA" w:rsidRPr="00214EF2" w:rsidRDefault="00E10ACA" w:rsidP="00353FE6">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t>формирование умения осуществлять сравнение и выделять общее и различное.</w:t>
            </w:r>
            <w:r w:rsidRPr="00214EF2">
              <w:rPr>
                <w:rFonts w:ascii="Times New Roman" w:eastAsia="NewtonC" w:hAnsi="Times New Roman" w:cs="Times New Roman"/>
                <w:b/>
                <w:bCs/>
              </w:rPr>
              <w:t xml:space="preserve"> </w:t>
            </w:r>
          </w:p>
          <w:p w:rsidR="00E10ACA" w:rsidRPr="00214EF2" w:rsidRDefault="00E10ACA" w:rsidP="00353FE6">
            <w:pPr>
              <w:spacing w:after="0" w:line="240" w:lineRule="auto"/>
              <w:rPr>
                <w:rFonts w:ascii="Times New Roman" w:hAnsi="Times New Roman" w:cs="Times New Roman"/>
              </w:rPr>
            </w:pP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eastAsia="NewtonC" w:hAnsi="Times New Roman" w:cs="Times New Roman"/>
              </w:rPr>
              <w:t>осуществлять самоконтроль и контроль за ходом выполнения работы и полученного результата</w:t>
            </w:r>
          </w:p>
        </w:tc>
        <w:tc>
          <w:tcPr>
            <w:tcW w:w="2142" w:type="dxa"/>
            <w:vMerge/>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Arial Unicode MS" w:hAnsi="Times New Roman" w:cs="Times New Roman"/>
                <w:sz w:val="24"/>
                <w:szCs w:val="24"/>
              </w:rPr>
              <w:t>Правописание безударных падежных окончаний  существительных  множественного числа</w:t>
            </w:r>
          </w:p>
        </w:tc>
        <w:tc>
          <w:tcPr>
            <w:tcW w:w="1134" w:type="dxa"/>
            <w:vMerge w:val="restart"/>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E10ACA" w:rsidRPr="00214EF2" w:rsidRDefault="00E10ACA" w:rsidP="00353FE6">
            <w:pPr>
              <w:spacing w:after="0" w:line="240" w:lineRule="auto"/>
              <w:rPr>
                <w:rFonts w:ascii="Times New Roman" w:hAnsi="Times New Roman" w:cs="Times New Roman"/>
                <w:b/>
                <w:bCs/>
                <w:i/>
                <w:iCs/>
              </w:rPr>
            </w:pPr>
          </w:p>
        </w:tc>
        <w:tc>
          <w:tcPr>
            <w:tcW w:w="2268" w:type="dxa"/>
            <w:vMerge/>
          </w:tcPr>
          <w:p w:rsidR="00E10ACA" w:rsidRPr="00214EF2" w:rsidRDefault="00E10ACA" w:rsidP="00353FE6">
            <w:pPr>
              <w:spacing w:after="0" w:line="240" w:lineRule="auto"/>
              <w:rPr>
                <w:rFonts w:ascii="Times New Roman" w:hAnsi="Times New Roman" w:cs="Times New Roman"/>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Arial Unicode MS" w:hAnsi="Times New Roman" w:cs="Times New Roman"/>
                <w:sz w:val="24"/>
                <w:szCs w:val="24"/>
              </w:rPr>
              <w:t>Правописание безударных падежных окончаний  существительных  множественного числа</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E10ACA" w:rsidRPr="00214EF2" w:rsidRDefault="00E10ACA" w:rsidP="00353FE6">
            <w:pPr>
              <w:spacing w:after="0" w:line="240" w:lineRule="auto"/>
              <w:rPr>
                <w:rFonts w:ascii="Times New Roman" w:hAnsi="Times New Roman" w:cs="Times New Roman"/>
              </w:rPr>
            </w:pPr>
          </w:p>
        </w:tc>
        <w:tc>
          <w:tcPr>
            <w:tcW w:w="2268" w:type="dxa"/>
            <w:vMerge w:val="restart"/>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E10ACA" w:rsidRPr="00214EF2" w:rsidRDefault="00E10ACA" w:rsidP="00353FE6">
            <w:pPr>
              <w:spacing w:after="0" w:line="240" w:lineRule="auto"/>
              <w:rPr>
                <w:rFonts w:ascii="Times New Roman" w:eastAsia="Arial Unicode MS" w:hAnsi="Times New Roman" w:cs="Times New Roman"/>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Arial Unicode MS" w:hAnsi="Times New Roman" w:cs="Times New Roman"/>
                <w:sz w:val="24"/>
                <w:szCs w:val="24"/>
              </w:rPr>
              <w:t>Правописание безударных падежных окончаний  существительных  множественного числа</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E10ACA" w:rsidRPr="00214EF2" w:rsidRDefault="00E10ACA" w:rsidP="00353FE6">
            <w:pPr>
              <w:spacing w:after="0" w:line="240" w:lineRule="auto"/>
              <w:rPr>
                <w:rFonts w:ascii="Times New Roman" w:hAnsi="Times New Roman" w:cs="Times New Roman"/>
              </w:rPr>
            </w:pPr>
          </w:p>
        </w:tc>
        <w:tc>
          <w:tcPr>
            <w:tcW w:w="2268" w:type="dxa"/>
            <w:vMerge/>
          </w:tcPr>
          <w:p w:rsidR="00E10ACA" w:rsidRPr="00214EF2" w:rsidRDefault="00E10ACA" w:rsidP="00353FE6">
            <w:pPr>
              <w:spacing w:after="0" w:line="240" w:lineRule="auto"/>
              <w:rPr>
                <w:rFonts w:ascii="Times New Roman" w:eastAsia="Times New Roman" w:hAnsi="Times New Roman" w:cs="Times New Roman"/>
                <w:b/>
              </w:rPr>
            </w:pP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b/>
              </w:rPr>
            </w:pPr>
            <w:r w:rsidRPr="0040310A">
              <w:rPr>
                <w:rFonts w:ascii="Times New Roman" w:hAnsi="Times New Roman"/>
              </w:rPr>
              <w:t>Учиться планировать учебную деятельность на уроке</w:t>
            </w:r>
          </w:p>
        </w:tc>
        <w:tc>
          <w:tcPr>
            <w:tcW w:w="2142" w:type="dxa"/>
            <w:vMerge/>
            <w:vAlign w:val="center"/>
          </w:tcPr>
          <w:p w:rsidR="00E10ACA" w:rsidRPr="00214EF2" w:rsidRDefault="00E10ACA" w:rsidP="00353FE6">
            <w:pPr>
              <w:spacing w:after="0" w:line="240" w:lineRule="auto"/>
              <w:rPr>
                <w:rFonts w:ascii="Times New Roman" w:eastAsia="Times New Roman" w:hAnsi="Times New Roman" w:cs="Times New Roman"/>
                <w:b/>
              </w:rPr>
            </w:pPr>
          </w:p>
        </w:tc>
        <w:tc>
          <w:tcPr>
            <w:tcW w:w="723" w:type="dxa"/>
          </w:tcPr>
          <w:p w:rsidR="00E10ACA" w:rsidRPr="00214EF2" w:rsidRDefault="00E10ACA" w:rsidP="00353FE6">
            <w:pPr>
              <w:spacing w:after="0" w:line="240" w:lineRule="auto"/>
              <w:rPr>
                <w:rFonts w:ascii="Times New Roman" w:eastAsia="Times New Roman" w:hAnsi="Times New Roman" w:cs="Times New Roman"/>
                <w:b/>
              </w:rPr>
            </w:pPr>
          </w:p>
        </w:tc>
        <w:tc>
          <w:tcPr>
            <w:tcW w:w="724" w:type="dxa"/>
          </w:tcPr>
          <w:p w:rsidR="00E10ACA" w:rsidRPr="00214EF2" w:rsidRDefault="00E10ACA" w:rsidP="00353FE6">
            <w:pPr>
              <w:spacing w:after="0" w:line="240" w:lineRule="auto"/>
              <w:rPr>
                <w:rFonts w:ascii="Times New Roman" w:eastAsia="Times New Roman" w:hAnsi="Times New Roman" w:cs="Times New Roman"/>
                <w:b/>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 xml:space="preserve">Р.Р Построение текста –описания  </w:t>
            </w:r>
          </w:p>
        </w:tc>
        <w:tc>
          <w:tcPr>
            <w:tcW w:w="1134" w:type="dxa"/>
          </w:tcPr>
          <w:p w:rsidR="00E10ACA" w:rsidRDefault="00E10ACA" w:rsidP="00353FE6">
            <w:pPr>
              <w:spacing w:after="0" w:line="240" w:lineRule="auto"/>
            </w:pPr>
            <w:r w:rsidRPr="00C85F25">
              <w:rPr>
                <w:lang w:val="en-US"/>
              </w:rPr>
              <w:t>CD</w:t>
            </w:r>
            <w:r w:rsidRPr="00821AD6">
              <w:t>-</w:t>
            </w:r>
            <w:r>
              <w:t xml:space="preserve"> диск</w:t>
            </w:r>
          </w:p>
          <w:p w:rsidR="00E10ACA" w:rsidRPr="00813875" w:rsidRDefault="00E10ACA" w:rsidP="00353FE6">
            <w:pPr>
              <w:spacing w:after="0" w:line="240" w:lineRule="auto"/>
              <w:rPr>
                <w:rFonts w:ascii="Times New Roman" w:hAnsi="Times New Roman" w:cs="Times New Roman"/>
              </w:rPr>
            </w:pPr>
            <w:r>
              <w:t>Р.яз-2кл</w:t>
            </w: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E10ACA" w:rsidRPr="00214EF2" w:rsidRDefault="00E10ACA" w:rsidP="00353FE6">
            <w:pPr>
              <w:pStyle w:val="2"/>
              <w:rPr>
                <w:rFonts w:ascii="Times New Roman" w:eastAsia="Arial Unicode MS" w:hAnsi="Times New Roman"/>
                <w:sz w:val="22"/>
                <w:szCs w:val="22"/>
                <w:lang w:val="ru-RU"/>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rPr>
            </w:pP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Arial Unicode MS" w:hAnsi="Times New Roman" w:cs="Times New Roman"/>
                <w:sz w:val="24"/>
                <w:szCs w:val="24"/>
              </w:rPr>
              <w:t>Правописание безударных падежных окончаний  существительных  множественного числа</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vMerge w:val="restart"/>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E10ACA" w:rsidRPr="00214EF2" w:rsidRDefault="00E10ACA" w:rsidP="00353FE6">
            <w:pPr>
              <w:spacing w:after="0" w:line="240" w:lineRule="auto"/>
              <w:rPr>
                <w:rFonts w:ascii="Times New Roman" w:hAnsi="Times New Roman" w:cs="Times New Roman"/>
                <w:b/>
                <w:bCs/>
                <w:i/>
                <w:iCs/>
              </w:rPr>
            </w:pP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использовать итоговый и пошаговый контроль по результату, вносить необходимые коррективы в действие после его завершения на основе его оценки и учета сделанных ошибок,</w:t>
            </w: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i/>
                <w:sz w:val="24"/>
                <w:szCs w:val="24"/>
              </w:rPr>
            </w:pPr>
            <w:r w:rsidRPr="001E7494">
              <w:rPr>
                <w:rFonts w:ascii="Times New Roman" w:eastAsia="Arial Unicode MS" w:hAnsi="Times New Roman" w:cs="Times New Roman"/>
                <w:sz w:val="24"/>
                <w:szCs w:val="24"/>
              </w:rPr>
              <w:t>Правописание безударных падежных окончаний  существительных  множественного числа</w:t>
            </w: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vMerge/>
          </w:tcPr>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spacing w:after="0" w:line="240" w:lineRule="auto"/>
              <w:rPr>
                <w:rFonts w:ascii="Times New Roman" w:hAnsi="Times New Roman" w:cs="Times New Roman"/>
              </w:rPr>
            </w:pPr>
            <w:r>
              <w:rPr>
                <w:rFonts w:ascii="Times New Roman" w:hAnsi="Times New Roman"/>
              </w:rPr>
              <w:t>Возможность формирования правильной речи</w:t>
            </w:r>
          </w:p>
        </w:tc>
        <w:tc>
          <w:tcPr>
            <w:tcW w:w="2126" w:type="dxa"/>
            <w:vMerge/>
          </w:tcPr>
          <w:p w:rsidR="00E10ACA" w:rsidRPr="00214EF2" w:rsidRDefault="00E10ACA" w:rsidP="00353FE6">
            <w:pPr>
              <w:spacing w:after="0" w:line="240" w:lineRule="auto"/>
              <w:rPr>
                <w:rFonts w:ascii="Times New Roman" w:eastAsia="Times New Roman" w:hAnsi="Times New Roman" w:cs="Times New Roman"/>
              </w:rPr>
            </w:pP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Arial Unicode MS" w:hAnsi="Times New Roman" w:cs="Times New Roman"/>
                <w:sz w:val="24"/>
                <w:szCs w:val="24"/>
              </w:rPr>
            </w:pPr>
            <w:r w:rsidRPr="001E7494">
              <w:rPr>
                <w:rFonts w:ascii="Times New Roman" w:eastAsia="Arial Unicode MS" w:hAnsi="Times New Roman" w:cs="Times New Roman"/>
                <w:sz w:val="24"/>
                <w:szCs w:val="24"/>
              </w:rPr>
              <w:t xml:space="preserve">Написание существительных с суффиксом  </w:t>
            </w:r>
          </w:p>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Arial Unicode MS" w:hAnsi="Times New Roman" w:cs="Times New Roman"/>
                <w:sz w:val="24"/>
                <w:szCs w:val="24"/>
              </w:rPr>
              <w:t>-ИЩ-</w:t>
            </w: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E10ACA" w:rsidRPr="00214EF2" w:rsidRDefault="00E10ACA" w:rsidP="00353FE6">
            <w:pPr>
              <w:spacing w:after="0" w:line="240" w:lineRule="auto"/>
              <w:rPr>
                <w:rFonts w:ascii="Times New Roman" w:hAnsi="Times New Roman" w:cs="Times New Roman"/>
              </w:rPr>
            </w:pPr>
          </w:p>
        </w:tc>
        <w:tc>
          <w:tcPr>
            <w:tcW w:w="2268" w:type="dxa"/>
            <w:vMerge w:val="restart"/>
          </w:tcPr>
          <w:p w:rsidR="00E10ACA" w:rsidRPr="0025318C" w:rsidRDefault="00E10ACA" w:rsidP="00353FE6">
            <w:pPr>
              <w:pStyle w:val="2"/>
              <w:rPr>
                <w:rFonts w:ascii="Times New Roman" w:hAnsi="Times New Roman"/>
                <w:b w:val="0"/>
                <w:bCs w:val="0"/>
                <w:i w:val="0"/>
                <w:iCs w:val="0"/>
                <w:sz w:val="22"/>
                <w:szCs w:val="22"/>
                <w:lang w:val="ru-RU"/>
              </w:rPr>
            </w:pPr>
            <w:r w:rsidRPr="0025318C">
              <w:rPr>
                <w:rFonts w:ascii="Times New Roman" w:hAnsi="Times New Roman"/>
                <w:b w:val="0"/>
                <w:i w:val="0"/>
                <w:sz w:val="22"/>
                <w:szCs w:val="22"/>
                <w:lang w:val="ru-RU"/>
              </w:rPr>
              <w:t>Формировать умение преобразовывать информацию</w:t>
            </w:r>
          </w:p>
        </w:tc>
        <w:tc>
          <w:tcPr>
            <w:tcW w:w="2126" w:type="dxa"/>
            <w:vMerge/>
          </w:tcPr>
          <w:p w:rsidR="00E10ACA" w:rsidRPr="00214EF2" w:rsidRDefault="00E10ACA" w:rsidP="00353FE6">
            <w:pPr>
              <w:spacing w:after="0" w:line="240" w:lineRule="auto"/>
              <w:rPr>
                <w:rFonts w:ascii="Times New Roman" w:eastAsia="Times New Roman" w:hAnsi="Times New Roman" w:cs="Times New Roman"/>
              </w:rPr>
            </w:pP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Arial Unicode MS" w:hAnsi="Times New Roman" w:cs="Times New Roman"/>
                <w:sz w:val="24"/>
                <w:szCs w:val="24"/>
              </w:rPr>
            </w:pPr>
            <w:r w:rsidRPr="001E7494">
              <w:rPr>
                <w:rFonts w:ascii="Times New Roman" w:eastAsia="Arial Unicode MS" w:hAnsi="Times New Roman" w:cs="Times New Roman"/>
                <w:sz w:val="24"/>
                <w:szCs w:val="24"/>
              </w:rPr>
              <w:t xml:space="preserve">Написание существительных с суффиксом  </w:t>
            </w:r>
          </w:p>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eastAsia="Arial Unicode MS" w:hAnsi="Times New Roman" w:cs="Times New Roman"/>
                <w:sz w:val="24"/>
                <w:szCs w:val="24"/>
              </w:rPr>
              <w:t>-ИЩ-</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vMerge/>
          </w:tcPr>
          <w:p w:rsidR="00E10ACA" w:rsidRPr="00214EF2" w:rsidRDefault="00E10ACA" w:rsidP="00353FE6">
            <w:pPr>
              <w:pStyle w:val="2"/>
              <w:rPr>
                <w:rFonts w:ascii="Times New Roman" w:hAnsi="Times New Roman"/>
                <w:sz w:val="22"/>
                <w:szCs w:val="22"/>
                <w:lang w:val="ru-RU"/>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rPr>
            </w:pP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Контрольная работа по теме</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E10ACA" w:rsidRPr="00214EF2" w:rsidRDefault="00E10ACA" w:rsidP="00353FE6">
            <w:pPr>
              <w:spacing w:after="0" w:line="240" w:lineRule="auto"/>
              <w:rPr>
                <w:rFonts w:ascii="Times New Roman" w:eastAsia="Times New Roman"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E10ACA" w:rsidRPr="00214EF2" w:rsidRDefault="00E10ACA" w:rsidP="00353FE6">
            <w:pPr>
              <w:spacing w:after="0" w:line="240" w:lineRule="auto"/>
              <w:rPr>
                <w:rFonts w:ascii="Times New Roman" w:hAnsi="Times New Roman" w:cs="Times New Roman"/>
              </w:rPr>
            </w:pP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 xml:space="preserve">Р.Р </w:t>
            </w:r>
            <w:r w:rsidRPr="001E7494">
              <w:rPr>
                <w:rFonts w:ascii="Times New Roman" w:hAnsi="Times New Roman" w:cs="Times New Roman"/>
                <w:sz w:val="24"/>
                <w:szCs w:val="24"/>
              </w:rPr>
              <w:t xml:space="preserve"> Освоение изложения как жанра письменной речи</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E10ACA" w:rsidRPr="00214EF2" w:rsidRDefault="00E10ACA" w:rsidP="00353FE6">
            <w:pPr>
              <w:spacing w:after="0" w:line="240" w:lineRule="auto"/>
              <w:rPr>
                <w:rFonts w:ascii="Times New Roman" w:hAnsi="Times New Roman" w:cs="Times New Roman"/>
              </w:rPr>
            </w:pPr>
          </w:p>
        </w:tc>
        <w:tc>
          <w:tcPr>
            <w:tcW w:w="2268" w:type="dxa"/>
            <w:vMerge w:val="restart"/>
          </w:tcPr>
          <w:p w:rsidR="00E10ACA" w:rsidRDefault="00E10ACA" w:rsidP="00353FE6">
            <w:pPr>
              <w:spacing w:after="0" w:line="240" w:lineRule="auto"/>
              <w:rPr>
                <w:rFonts w:ascii="Times New Roman" w:hAnsi="Times New Roman"/>
              </w:rPr>
            </w:pPr>
            <w:r>
              <w:rPr>
                <w:rFonts w:ascii="Times New Roman" w:hAnsi="Times New Roman"/>
              </w:rPr>
              <w:t>Возможность формирования правильной речи</w:t>
            </w:r>
          </w:p>
          <w:p w:rsidR="00E10ACA" w:rsidRPr="00214EF2" w:rsidRDefault="00E10ACA" w:rsidP="00353FE6">
            <w:pPr>
              <w:spacing w:after="0" w:line="240" w:lineRule="auto"/>
              <w:rPr>
                <w:rFonts w:ascii="Times New Roman" w:hAnsi="Times New Roman" w:cs="Times New Roman"/>
              </w:rPr>
            </w:pPr>
            <w:r w:rsidRPr="00214EF2">
              <w:rPr>
                <w:rFonts w:ascii="Times New Roman" w:eastAsia="NewtonC" w:hAnsi="Times New Roman" w:cs="Times New Roman"/>
              </w:rPr>
              <w:t xml:space="preserve">получение, поиск и фиксация </w:t>
            </w:r>
            <w:r w:rsidRPr="00214EF2">
              <w:rPr>
                <w:rFonts w:ascii="Times New Roman" w:eastAsia="NewtonC" w:hAnsi="Times New Roman" w:cs="Times New Roman"/>
              </w:rPr>
              <w:lastRenderedPageBreak/>
              <w:t>информации</w:t>
            </w:r>
          </w:p>
        </w:tc>
        <w:tc>
          <w:tcPr>
            <w:tcW w:w="2126" w:type="dxa"/>
            <w:vMerge/>
          </w:tcPr>
          <w:p w:rsidR="00E10ACA" w:rsidRPr="00214EF2" w:rsidRDefault="00E10ACA" w:rsidP="00353FE6">
            <w:pPr>
              <w:spacing w:after="0" w:line="240" w:lineRule="auto"/>
              <w:rPr>
                <w:rFonts w:ascii="Times New Roman" w:eastAsia="Times New Roman" w:hAnsi="Times New Roman" w:cs="Times New Roman"/>
              </w:rPr>
            </w:pP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rPr>
          <w:trHeight w:val="1552"/>
        </w:trPr>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i/>
                <w:sz w:val="24"/>
                <w:szCs w:val="24"/>
              </w:rPr>
              <w:t xml:space="preserve"> </w:t>
            </w:r>
            <w:r w:rsidRPr="001E7494">
              <w:rPr>
                <w:rFonts w:ascii="Times New Roman" w:eastAsia="Arial Unicode MS" w:hAnsi="Times New Roman" w:cs="Times New Roman"/>
                <w:sz w:val="24"/>
                <w:szCs w:val="24"/>
              </w:rPr>
              <w:t>Правописание безударных падежных окончаний  существительных  множественного числа</w:t>
            </w:r>
          </w:p>
        </w:tc>
        <w:tc>
          <w:tcPr>
            <w:tcW w:w="1134" w:type="dxa"/>
            <w:vMerge w:val="restart"/>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E10ACA" w:rsidRPr="00214EF2" w:rsidRDefault="00E10ACA" w:rsidP="00353FE6">
            <w:pPr>
              <w:spacing w:after="0" w:line="240" w:lineRule="auto"/>
              <w:rPr>
                <w:rFonts w:ascii="Times New Roman" w:hAnsi="Times New Roman" w:cs="Times New Roman"/>
                <w:b/>
                <w:bCs/>
              </w:rPr>
            </w:pPr>
          </w:p>
        </w:tc>
        <w:tc>
          <w:tcPr>
            <w:tcW w:w="2268" w:type="dxa"/>
            <w:vMerge/>
          </w:tcPr>
          <w:p w:rsidR="00E10ACA" w:rsidRPr="00214EF2" w:rsidRDefault="00E10ACA" w:rsidP="00353FE6">
            <w:pPr>
              <w:spacing w:after="0" w:line="240" w:lineRule="auto"/>
              <w:rPr>
                <w:rFonts w:ascii="Times New Roman" w:hAnsi="Times New Roman" w:cs="Times New Roman"/>
                <w:b/>
                <w:bCs/>
              </w:rPr>
            </w:pP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40310A">
              <w:rPr>
                <w:rFonts w:ascii="Times New Roman" w:hAnsi="Times New Roman"/>
              </w:rPr>
              <w:t>Уме</w:t>
            </w:r>
            <w:r>
              <w:rPr>
                <w:rFonts w:ascii="Times New Roman" w:hAnsi="Times New Roman"/>
              </w:rPr>
              <w:t>ние контролировать свою деятель</w:t>
            </w:r>
            <w:r w:rsidRPr="0040310A">
              <w:rPr>
                <w:rFonts w:ascii="Times New Roman" w:hAnsi="Times New Roman"/>
              </w:rPr>
              <w:t>ность с использованием</w:t>
            </w:r>
            <w:r>
              <w:rPr>
                <w:rFonts w:ascii="Times New Roman" w:hAnsi="Times New Roman"/>
              </w:rPr>
              <w:t xml:space="preserve"> правила</w:t>
            </w: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Arial Unicode MS" w:hAnsi="Times New Roman" w:cs="Times New Roman"/>
                <w:sz w:val="24"/>
                <w:szCs w:val="24"/>
              </w:rPr>
              <w:t>Правописание безударных падежных окончаний  существительных  множественного числа</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eastAsia="Arial Unicode MS" w:hAnsi="Times New Roman" w:cs="Times New Roman"/>
              </w:rPr>
            </w:pPr>
            <w:r w:rsidRPr="00214EF2">
              <w:rPr>
                <w:rFonts w:ascii="Times New Roman" w:hAnsi="Times New Roman" w:cs="Times New Roman"/>
              </w:rPr>
              <w:t>Возможность для формирования представления о значении языка для познания окружающего мира</w:t>
            </w:r>
          </w:p>
        </w:tc>
        <w:tc>
          <w:tcPr>
            <w:tcW w:w="2268" w:type="dxa"/>
            <w:vMerge w:val="restart"/>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E10ACA" w:rsidRPr="00214EF2" w:rsidRDefault="00E10ACA" w:rsidP="00353FE6">
            <w:pPr>
              <w:spacing w:after="0" w:line="240" w:lineRule="auto"/>
              <w:rPr>
                <w:rFonts w:ascii="Times New Roman" w:eastAsia="Times New Roman" w:hAnsi="Times New Roman" w:cs="Times New Roman"/>
                <w:i/>
              </w:rPr>
            </w:pP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использовать итоговый и пошаговый контроль по результату, вносить необходимые коррективы в действие после его завершения на основе его оценки и учета сделанных ошибок,</w:t>
            </w: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Arial Unicode MS" w:hAnsi="Times New Roman" w:cs="Times New Roman"/>
                <w:sz w:val="24"/>
                <w:szCs w:val="24"/>
              </w:rPr>
              <w:t>Правописание безударных падежных окончаний  существительных  множественного числа</w:t>
            </w:r>
          </w:p>
        </w:tc>
        <w:tc>
          <w:tcPr>
            <w:tcW w:w="1134" w:type="dxa"/>
            <w:vMerge w:val="restart"/>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vMerge/>
          </w:tcPr>
          <w:p w:rsidR="00E10ACA" w:rsidRPr="00214EF2" w:rsidRDefault="00E10ACA" w:rsidP="00353FE6">
            <w:pPr>
              <w:spacing w:after="0" w:line="240" w:lineRule="auto"/>
              <w:rPr>
                <w:rFonts w:ascii="Times New Roman" w:hAnsi="Times New Roman" w:cs="Times New Roman"/>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rPr>
            </w:pP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Arial Unicode MS" w:hAnsi="Times New Roman" w:cs="Times New Roman"/>
                <w:sz w:val="24"/>
                <w:szCs w:val="24"/>
              </w:rPr>
              <w:t>Правописание безударных падежных окончаний  существительных  множественного числа</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E10ACA" w:rsidRPr="00214EF2" w:rsidRDefault="00E10ACA" w:rsidP="00353FE6">
            <w:pPr>
              <w:spacing w:after="0" w:line="240" w:lineRule="auto"/>
              <w:rPr>
                <w:rFonts w:ascii="Times New Roman" w:eastAsia="Times New Roman" w:hAnsi="Times New Roman" w:cs="Times New Roman"/>
              </w:rPr>
            </w:pPr>
          </w:p>
        </w:tc>
        <w:tc>
          <w:tcPr>
            <w:tcW w:w="2268" w:type="dxa"/>
            <w:vMerge w:val="restart"/>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E10ACA" w:rsidRDefault="00E10ACA" w:rsidP="00353FE6">
            <w:pPr>
              <w:autoSpaceDE w:val="0"/>
              <w:spacing w:after="0" w:line="240" w:lineRule="auto"/>
              <w:jc w:val="both"/>
              <w:rPr>
                <w:rFonts w:ascii="Times New Roman" w:eastAsia="NewtonC" w:hAnsi="Times New Roman" w:cs="Times New Roman"/>
              </w:rPr>
            </w:pPr>
          </w:p>
          <w:p w:rsidR="00E10ACA" w:rsidRDefault="00E10ACA" w:rsidP="00353FE6">
            <w:pPr>
              <w:autoSpaceDE w:val="0"/>
              <w:spacing w:after="0" w:line="240" w:lineRule="auto"/>
              <w:jc w:val="both"/>
              <w:rPr>
                <w:rFonts w:ascii="Times New Roman" w:eastAsia="NewtonC" w:hAnsi="Times New Roman" w:cs="Times New Roman"/>
              </w:rPr>
            </w:pPr>
          </w:p>
          <w:p w:rsidR="00E10ACA" w:rsidRPr="00214EF2" w:rsidRDefault="00E10ACA" w:rsidP="00353FE6">
            <w:pPr>
              <w:autoSpaceDE w:val="0"/>
              <w:spacing w:after="0" w:line="240" w:lineRule="auto"/>
              <w:jc w:val="both"/>
              <w:rPr>
                <w:rFonts w:ascii="Times New Roman" w:eastAsia="Arial Unicode MS" w:hAnsi="Times New Roman" w:cs="Times New Roman"/>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rPr>
            </w:pP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Написание суффикса –ок- после шипящих</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E10ACA" w:rsidRPr="00214EF2" w:rsidRDefault="00E10ACA" w:rsidP="00353FE6">
            <w:pPr>
              <w:spacing w:after="0" w:line="240" w:lineRule="auto"/>
              <w:rPr>
                <w:rFonts w:ascii="Times New Roman" w:hAnsi="Times New Roman" w:cs="Times New Roman"/>
              </w:rPr>
            </w:pPr>
          </w:p>
        </w:tc>
        <w:tc>
          <w:tcPr>
            <w:tcW w:w="2268" w:type="dxa"/>
            <w:vMerge/>
          </w:tcPr>
          <w:p w:rsidR="00E10ACA" w:rsidRPr="00214EF2" w:rsidRDefault="00E10ACA" w:rsidP="00353FE6">
            <w:pPr>
              <w:spacing w:after="0" w:line="240" w:lineRule="auto"/>
              <w:rPr>
                <w:rFonts w:ascii="Times New Roman" w:hAnsi="Times New Roman" w:cs="Times New Roman"/>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rPr>
            </w:pP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Р.Р Сочинение по картине с использованием  описания и повествования</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vMerge/>
          </w:tcPr>
          <w:p w:rsidR="00E10ACA" w:rsidRPr="00214EF2" w:rsidRDefault="00E10ACA" w:rsidP="00353FE6">
            <w:pPr>
              <w:spacing w:after="0" w:line="240" w:lineRule="auto"/>
              <w:rPr>
                <w:rFonts w:ascii="Times New Roman" w:hAnsi="Times New Roman" w:cs="Times New Roman"/>
              </w:rPr>
            </w:pP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eastAsia="NewtonC" w:hAnsi="Times New Roman" w:cs="Times New Roman"/>
              </w:rPr>
              <w:t>осуществлять самоконтроль</w:t>
            </w: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Контрольная работа</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E10ACA" w:rsidRPr="00214EF2" w:rsidRDefault="00E10ACA" w:rsidP="00353FE6">
            <w:pPr>
              <w:spacing w:after="0" w:line="240" w:lineRule="auto"/>
              <w:rPr>
                <w:rFonts w:ascii="Times New Roman" w:hAnsi="Times New Roman" w:cs="Times New Roman"/>
              </w:rPr>
            </w:pPr>
          </w:p>
        </w:tc>
        <w:tc>
          <w:tcPr>
            <w:tcW w:w="2268" w:type="dxa"/>
            <w:vMerge/>
          </w:tcPr>
          <w:p w:rsidR="00E10ACA" w:rsidRPr="00214EF2" w:rsidRDefault="00E10ACA" w:rsidP="00353FE6">
            <w:pPr>
              <w:spacing w:after="0" w:line="240" w:lineRule="auto"/>
              <w:rPr>
                <w:rFonts w:ascii="Times New Roman" w:hAnsi="Times New Roman" w:cs="Times New Roman"/>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rPr>
            </w:pP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eastAsia="Times New Roman" w:hAnsi="Times New Roman" w:cs="Times New Roman"/>
                <w:sz w:val="24"/>
                <w:szCs w:val="24"/>
              </w:rPr>
              <w:t>Написание суффикса –ок- после шипящих</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vMerge/>
          </w:tcPr>
          <w:p w:rsidR="00E10ACA" w:rsidRPr="00214EF2" w:rsidRDefault="00E10ACA" w:rsidP="00353FE6">
            <w:pPr>
              <w:spacing w:after="0" w:line="240" w:lineRule="auto"/>
              <w:rPr>
                <w:rFonts w:ascii="Times New Roman" w:hAnsi="Times New Roman" w:cs="Times New Roman"/>
              </w:rPr>
            </w:pP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40310A">
              <w:rPr>
                <w:rFonts w:ascii="Times New Roman" w:hAnsi="Times New Roman"/>
              </w:rPr>
              <w:t>Уме</w:t>
            </w:r>
            <w:r>
              <w:rPr>
                <w:rFonts w:ascii="Times New Roman" w:hAnsi="Times New Roman"/>
              </w:rPr>
              <w:t>ние контролировать свою деятель</w:t>
            </w:r>
            <w:r w:rsidRPr="0040310A">
              <w:rPr>
                <w:rFonts w:ascii="Times New Roman" w:hAnsi="Times New Roman"/>
              </w:rPr>
              <w:t>ность с использованием</w:t>
            </w:r>
            <w:r>
              <w:rPr>
                <w:rFonts w:ascii="Times New Roman" w:hAnsi="Times New Roman"/>
              </w:rPr>
              <w:t xml:space="preserve"> правила</w:t>
            </w:r>
          </w:p>
        </w:tc>
        <w:tc>
          <w:tcPr>
            <w:tcW w:w="2142" w:type="dxa"/>
            <w:vMerge/>
          </w:tcPr>
          <w:p w:rsidR="00E10ACA" w:rsidRPr="00214EF2" w:rsidRDefault="00E10ACA" w:rsidP="00353FE6">
            <w:pPr>
              <w:spacing w:after="0" w:line="240" w:lineRule="auto"/>
              <w:rPr>
                <w:rFonts w:ascii="Times New Roman" w:eastAsia="Times New Roman" w:hAnsi="Times New Roman" w:cs="Times New Roman"/>
              </w:rPr>
            </w:pPr>
          </w:p>
        </w:tc>
        <w:tc>
          <w:tcPr>
            <w:tcW w:w="723" w:type="dxa"/>
          </w:tcPr>
          <w:p w:rsidR="00E10ACA" w:rsidRPr="00214EF2" w:rsidRDefault="00E10ACA" w:rsidP="00353FE6">
            <w:pPr>
              <w:spacing w:after="0" w:line="240" w:lineRule="auto"/>
              <w:rPr>
                <w:rFonts w:ascii="Times New Roman" w:eastAsia="Times New Roman" w:hAnsi="Times New Roman" w:cs="Times New Roman"/>
              </w:rPr>
            </w:pPr>
          </w:p>
        </w:tc>
        <w:tc>
          <w:tcPr>
            <w:tcW w:w="724" w:type="dxa"/>
          </w:tcPr>
          <w:p w:rsidR="00E10ACA" w:rsidRPr="00214EF2" w:rsidRDefault="00E10ACA" w:rsidP="00353FE6">
            <w:pPr>
              <w:spacing w:after="0" w:line="240" w:lineRule="auto"/>
              <w:rPr>
                <w:rFonts w:ascii="Times New Roman" w:eastAsia="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autoSpaceDE w:val="0"/>
              <w:spacing w:after="0" w:line="240" w:lineRule="auto"/>
              <w:jc w:val="both"/>
              <w:rPr>
                <w:rFonts w:ascii="Times New Roman" w:eastAsia="Times New Roman" w:hAnsi="Times New Roman" w:cs="Times New Roman"/>
                <w:sz w:val="24"/>
                <w:szCs w:val="24"/>
              </w:rPr>
            </w:pPr>
            <w:r w:rsidRPr="001E7494">
              <w:rPr>
                <w:rFonts w:ascii="Times New Roman" w:eastAsia="NewtonC" w:hAnsi="Times New Roman" w:cs="Times New Roman"/>
                <w:sz w:val="24"/>
                <w:szCs w:val="24"/>
              </w:rPr>
              <w:t xml:space="preserve">Зависимость имени прилагательного от имени существительного в значениях числа, рода. </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E10ACA" w:rsidRPr="00214EF2" w:rsidRDefault="00E10ACA" w:rsidP="00353FE6">
            <w:pPr>
              <w:spacing w:after="0" w:line="240" w:lineRule="auto"/>
              <w:rPr>
                <w:rFonts w:ascii="Times New Roman" w:hAnsi="Times New Roman" w:cs="Times New Roman"/>
              </w:rPr>
            </w:pPr>
          </w:p>
        </w:tc>
        <w:tc>
          <w:tcPr>
            <w:tcW w:w="2268" w:type="dxa"/>
            <w:vMerge w:val="restart"/>
          </w:tcPr>
          <w:p w:rsidR="00E10ACA" w:rsidRPr="00214EF2" w:rsidRDefault="00E10ACA" w:rsidP="00353FE6">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t>формирование умения осуществлять сравнение и выделять общее и различное.</w:t>
            </w:r>
            <w:r w:rsidRPr="00214EF2">
              <w:rPr>
                <w:rFonts w:ascii="Times New Roman" w:eastAsia="NewtonC" w:hAnsi="Times New Roman" w:cs="Times New Roman"/>
                <w:b/>
                <w:bCs/>
              </w:rPr>
              <w:t xml:space="preserve"> </w:t>
            </w:r>
          </w:p>
          <w:p w:rsidR="00E10ACA" w:rsidRPr="00214EF2" w:rsidRDefault="00E10ACA" w:rsidP="00353FE6">
            <w:pPr>
              <w:spacing w:after="0" w:line="240" w:lineRule="auto"/>
              <w:rPr>
                <w:rFonts w:ascii="Times New Roman" w:hAnsi="Times New Roman" w:cs="Times New Roman"/>
              </w:rPr>
            </w:pPr>
          </w:p>
        </w:tc>
        <w:tc>
          <w:tcPr>
            <w:tcW w:w="2126"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использовать словари для проверки достоверности информации,</w:t>
            </w: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NewtonC" w:hAnsi="Times New Roman" w:cs="Times New Roman"/>
                <w:sz w:val="24"/>
                <w:szCs w:val="24"/>
              </w:rPr>
              <w:t>Зависимость имени прилагательного от имени существительного в значениях падежа.</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vMerge w:val="restart"/>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E10ACA" w:rsidRPr="00214EF2" w:rsidRDefault="00E10ACA" w:rsidP="00353FE6">
            <w:pPr>
              <w:spacing w:after="0" w:line="240" w:lineRule="auto"/>
              <w:rPr>
                <w:rFonts w:ascii="Times New Roman" w:hAnsi="Times New Roman" w:cs="Times New Roman"/>
              </w:rPr>
            </w:pPr>
          </w:p>
        </w:tc>
        <w:tc>
          <w:tcPr>
            <w:tcW w:w="2268" w:type="dxa"/>
            <w:vMerge/>
          </w:tcPr>
          <w:p w:rsidR="00E10ACA" w:rsidRPr="00214EF2" w:rsidRDefault="00E10ACA" w:rsidP="00353FE6">
            <w:pPr>
              <w:spacing w:after="0" w:line="240" w:lineRule="auto"/>
              <w:rPr>
                <w:rFonts w:ascii="Times New Roman" w:hAnsi="Times New Roman" w:cs="Times New Roman"/>
              </w:rPr>
            </w:pPr>
          </w:p>
        </w:tc>
        <w:tc>
          <w:tcPr>
            <w:tcW w:w="2126" w:type="dxa"/>
            <w:vMerge w:val="restart"/>
          </w:tcPr>
          <w:p w:rsidR="00E10ACA" w:rsidRPr="00214EF2" w:rsidRDefault="00E10ACA" w:rsidP="00353FE6">
            <w:pPr>
              <w:spacing w:after="0" w:line="240" w:lineRule="auto"/>
              <w:rPr>
                <w:rFonts w:ascii="Times New Roman" w:hAnsi="Times New Roman" w:cs="Times New Roman"/>
              </w:rPr>
            </w:pPr>
            <w:r w:rsidRPr="00214EF2">
              <w:rPr>
                <w:rFonts w:ascii="Times New Roman" w:eastAsia="NewtonC" w:hAnsi="Times New Roman" w:cs="Times New Roman"/>
              </w:rPr>
              <w:t>осуществлять самоконтроль и контроль за ходом выполнения работы и полученного результата</w:t>
            </w: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eastAsia="NewtonC" w:hAnsi="Times New Roman" w:cs="Times New Roman"/>
                <w:sz w:val="24"/>
                <w:szCs w:val="24"/>
              </w:rPr>
              <w:t xml:space="preserve"> Правописание безударных падежных окончаний имен прилагательных.</w:t>
            </w: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vMerge/>
          </w:tcPr>
          <w:p w:rsidR="00E10ACA" w:rsidRPr="00214EF2" w:rsidRDefault="00E10ACA" w:rsidP="00353FE6">
            <w:pPr>
              <w:spacing w:after="0" w:line="240" w:lineRule="auto"/>
              <w:rPr>
                <w:rFonts w:ascii="Times New Roman" w:hAnsi="Times New Roman" w:cs="Times New Roman"/>
              </w:rPr>
            </w:pPr>
          </w:p>
        </w:tc>
        <w:tc>
          <w:tcPr>
            <w:tcW w:w="2268" w:type="dxa"/>
            <w:vMerge w:val="restart"/>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E10ACA" w:rsidRPr="00214EF2" w:rsidRDefault="00E10ACA" w:rsidP="00353FE6">
            <w:pPr>
              <w:spacing w:after="0" w:line="240" w:lineRule="auto"/>
              <w:rPr>
                <w:rFonts w:ascii="Times New Roman" w:hAnsi="Times New Roman" w:cs="Times New Roman"/>
              </w:rPr>
            </w:pPr>
          </w:p>
        </w:tc>
        <w:tc>
          <w:tcPr>
            <w:tcW w:w="2126" w:type="dxa"/>
            <w:vMerge/>
          </w:tcPr>
          <w:p w:rsidR="00E10ACA" w:rsidRPr="00214EF2" w:rsidRDefault="00E10ACA" w:rsidP="00353FE6">
            <w:pPr>
              <w:spacing w:after="0" w:line="240" w:lineRule="auto"/>
              <w:rPr>
                <w:rFonts w:ascii="Times New Roman" w:hAnsi="Times New Roman" w:cs="Times New Roman"/>
              </w:rPr>
            </w:pP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eastAsia="NewtonC" w:hAnsi="Times New Roman" w:cs="Times New Roman"/>
                <w:sz w:val="24"/>
                <w:szCs w:val="24"/>
              </w:rPr>
              <w:t>Правописание безударных падежных окончаний.</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vMerge/>
          </w:tcPr>
          <w:p w:rsidR="00E10ACA" w:rsidRPr="00214EF2" w:rsidRDefault="00E10ACA" w:rsidP="00353FE6">
            <w:pPr>
              <w:spacing w:after="0" w:line="240" w:lineRule="auto"/>
              <w:rPr>
                <w:rFonts w:ascii="Times New Roman" w:hAnsi="Times New Roman" w:cs="Times New Roman"/>
              </w:rPr>
            </w:pPr>
          </w:p>
        </w:tc>
        <w:tc>
          <w:tcPr>
            <w:tcW w:w="2126" w:type="dxa"/>
            <w:vMerge/>
          </w:tcPr>
          <w:p w:rsidR="00E10ACA" w:rsidRPr="00214EF2" w:rsidRDefault="00E10ACA" w:rsidP="00353FE6">
            <w:pPr>
              <w:spacing w:after="0" w:line="240" w:lineRule="auto"/>
              <w:rPr>
                <w:rFonts w:ascii="Times New Roman" w:hAnsi="Times New Roman" w:cs="Times New Roman"/>
              </w:rPr>
            </w:pP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bCs/>
                <w:i/>
                <w:iCs/>
                <w:sz w:val="24"/>
                <w:szCs w:val="24"/>
              </w:rPr>
            </w:pPr>
            <w:r w:rsidRPr="001E7494">
              <w:rPr>
                <w:rFonts w:ascii="Times New Roman" w:hAnsi="Times New Roman" w:cs="Times New Roman"/>
                <w:b/>
                <w:bCs/>
                <w:i/>
                <w:iCs/>
                <w:sz w:val="24"/>
                <w:szCs w:val="24"/>
              </w:rPr>
              <w:t>РР</w:t>
            </w:r>
            <w:r w:rsidRPr="001E7494">
              <w:rPr>
                <w:rFonts w:ascii="Times New Roman" w:hAnsi="Times New Roman" w:cs="Times New Roman"/>
                <w:bCs/>
                <w:i/>
                <w:iCs/>
                <w:sz w:val="24"/>
                <w:szCs w:val="24"/>
              </w:rPr>
              <w:t xml:space="preserve">. </w:t>
            </w:r>
            <w:r w:rsidRPr="001E7494">
              <w:rPr>
                <w:rFonts w:ascii="Times New Roman" w:eastAsia="NewtonC" w:hAnsi="Times New Roman" w:cs="Times New Roman"/>
                <w:sz w:val="24"/>
                <w:szCs w:val="24"/>
              </w:rPr>
              <w:t>«Азбука вежливости»: закрепление основных формул речевого этикета, адекватных ситуации речи (в беседе со школьниками или со взрослыми).</w:t>
            </w:r>
          </w:p>
          <w:p w:rsidR="00E10ACA" w:rsidRPr="001E7494" w:rsidRDefault="00E10ACA" w:rsidP="00353FE6">
            <w:pPr>
              <w:spacing w:after="0" w:line="240" w:lineRule="auto"/>
              <w:rPr>
                <w:rFonts w:ascii="Times New Roman" w:eastAsia="Times New Roman" w:hAnsi="Times New Roman" w:cs="Times New Roman"/>
                <w:sz w:val="24"/>
                <w:szCs w:val="24"/>
              </w:rPr>
            </w:pP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spacing w:after="0" w:line="240" w:lineRule="auto"/>
              <w:rPr>
                <w:rFonts w:ascii="Times New Roman" w:hAnsi="Times New Roman" w:cs="Times New Roman"/>
              </w:rPr>
            </w:pPr>
            <w:r>
              <w:rPr>
                <w:rFonts w:ascii="Times New Roman" w:hAnsi="Times New Roman"/>
              </w:rPr>
              <w:t>Возможность формирования правильной речи</w:t>
            </w:r>
          </w:p>
        </w:tc>
        <w:tc>
          <w:tcPr>
            <w:tcW w:w="2126" w:type="dxa"/>
          </w:tcPr>
          <w:p w:rsidR="00E10ACA" w:rsidRPr="00214EF2" w:rsidRDefault="00E10ACA" w:rsidP="00353FE6">
            <w:pPr>
              <w:spacing w:after="0" w:line="240" w:lineRule="auto"/>
              <w:rPr>
                <w:rFonts w:ascii="Times New Roman" w:hAnsi="Times New Roman" w:cs="Times New Roman"/>
              </w:rPr>
            </w:pPr>
            <w:r w:rsidRPr="0040310A">
              <w:rPr>
                <w:rFonts w:ascii="Times New Roman" w:hAnsi="Times New Roman"/>
              </w:rPr>
              <w:t>Учиться планировать учебную деятельность на уроке</w:t>
            </w: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NewtonC" w:hAnsi="Times New Roman" w:cs="Times New Roman"/>
                <w:sz w:val="24"/>
                <w:szCs w:val="24"/>
              </w:rPr>
              <w:t xml:space="preserve">Правописание безударных падежных окончаний имен </w:t>
            </w:r>
            <w:r w:rsidRPr="001E7494">
              <w:rPr>
                <w:rFonts w:ascii="Times New Roman" w:eastAsia="NewtonC" w:hAnsi="Times New Roman" w:cs="Times New Roman"/>
                <w:sz w:val="24"/>
                <w:szCs w:val="24"/>
              </w:rPr>
              <w:lastRenderedPageBreak/>
              <w:t>прилагательных. Традиционное написание окончания -</w:t>
            </w:r>
            <w:r w:rsidRPr="001E7494">
              <w:rPr>
                <w:rFonts w:ascii="Times New Roman" w:eastAsia="NewtonC-Italic" w:hAnsi="Times New Roman" w:cs="Times New Roman"/>
                <w:i/>
                <w:iCs/>
                <w:sz w:val="24"/>
                <w:szCs w:val="24"/>
              </w:rPr>
              <w:t>ого</w:t>
            </w:r>
            <w:r w:rsidRPr="001E7494">
              <w:rPr>
                <w:rFonts w:ascii="Times New Roman" w:eastAsia="NewtonC" w:hAnsi="Times New Roman" w:cs="Times New Roman"/>
                <w:sz w:val="24"/>
                <w:szCs w:val="24"/>
              </w:rPr>
              <w:t>.</w:t>
            </w:r>
          </w:p>
        </w:tc>
        <w:tc>
          <w:tcPr>
            <w:tcW w:w="1134" w:type="dxa"/>
            <w:vMerge w:val="restart"/>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lastRenderedPageBreak/>
              <w:t>презентация «орфогра</w:t>
            </w:r>
            <w:r>
              <w:rPr>
                <w:rFonts w:ascii="Times New Roman" w:eastAsia="Times New Roman" w:hAnsi="Times New Roman" w:cs="Times New Roman"/>
              </w:rPr>
              <w:lastRenderedPageBreak/>
              <w:t>фич.минутка»</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lastRenderedPageBreak/>
              <w:t xml:space="preserve">формирование гуманистического сознания формирование этических </w:t>
            </w:r>
            <w:r w:rsidRPr="00214EF2">
              <w:rPr>
                <w:rFonts w:ascii="Times New Roman" w:hAnsi="Times New Roman" w:cs="Times New Roman"/>
                <w:color w:val="000000"/>
              </w:rPr>
              <w:lastRenderedPageBreak/>
              <w:t>чувств</w:t>
            </w:r>
          </w:p>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lastRenderedPageBreak/>
              <w:t xml:space="preserve">ориентироваться в разнообразии способов решения </w:t>
            </w:r>
            <w:r w:rsidRPr="00214EF2">
              <w:rPr>
                <w:rFonts w:ascii="Times New Roman" w:eastAsia="NewtonC" w:hAnsi="Times New Roman" w:cs="Times New Roman"/>
              </w:rPr>
              <w:lastRenderedPageBreak/>
              <w:t>орфографической задачи</w:t>
            </w:r>
          </w:p>
          <w:p w:rsidR="00E10ACA" w:rsidRPr="00214EF2" w:rsidRDefault="00E10ACA" w:rsidP="00353FE6">
            <w:pPr>
              <w:spacing w:after="0" w:line="240" w:lineRule="auto"/>
              <w:rPr>
                <w:rFonts w:ascii="Times New Roman" w:hAnsi="Times New Roman" w:cs="Times New Roman"/>
              </w:rPr>
            </w:pPr>
          </w:p>
        </w:tc>
        <w:tc>
          <w:tcPr>
            <w:tcW w:w="2126" w:type="dxa"/>
            <w:vMerge w:val="restart"/>
          </w:tcPr>
          <w:p w:rsidR="00E10ACA" w:rsidRPr="00214EF2" w:rsidRDefault="00E10ACA" w:rsidP="00353FE6">
            <w:pPr>
              <w:widowControl w:val="0"/>
              <w:spacing w:after="0" w:line="240" w:lineRule="auto"/>
              <w:rPr>
                <w:rFonts w:ascii="Times New Roman" w:hAnsi="Times New Roman" w:cs="Times New Roman"/>
              </w:rPr>
            </w:pPr>
            <w:r w:rsidRPr="00214EF2">
              <w:rPr>
                <w:rFonts w:ascii="Times New Roman" w:hAnsi="Times New Roman" w:cs="Times New Roman"/>
              </w:rPr>
              <w:lastRenderedPageBreak/>
              <w:t xml:space="preserve">использовать итоговый и пошаговый </w:t>
            </w:r>
            <w:r w:rsidRPr="00214EF2">
              <w:rPr>
                <w:rFonts w:ascii="Times New Roman" w:hAnsi="Times New Roman" w:cs="Times New Roman"/>
              </w:rPr>
              <w:lastRenderedPageBreak/>
              <w:t>контроль по результату, вносить необходимые коррективы в действие после его завершения на основе его оценки и учета сделанных ошибок,</w:t>
            </w: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pStyle w:val="2"/>
              <w:rPr>
                <w:rFonts w:ascii="Times New Roman" w:hAnsi="Times New Roman"/>
                <w:b w:val="0"/>
                <w:i w:val="0"/>
                <w:sz w:val="24"/>
                <w:szCs w:val="24"/>
                <w:lang w:val="ru-RU"/>
              </w:rPr>
            </w:pPr>
            <w:r w:rsidRPr="001E7494">
              <w:rPr>
                <w:rFonts w:ascii="Times New Roman" w:eastAsia="NewtonC" w:hAnsi="Times New Roman"/>
                <w:b w:val="0"/>
                <w:i w:val="0"/>
                <w:sz w:val="24"/>
                <w:szCs w:val="24"/>
                <w:lang w:val="ru-RU"/>
              </w:rPr>
              <w:t>Правописание безударных падежных окончаний имен прилагательных.</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E10ACA" w:rsidRPr="00214EF2" w:rsidRDefault="00E10ACA" w:rsidP="00353FE6">
            <w:pPr>
              <w:pStyle w:val="2"/>
              <w:rPr>
                <w:rFonts w:ascii="Times New Roman" w:hAnsi="Times New Roman"/>
                <w:sz w:val="22"/>
                <w:szCs w:val="22"/>
                <w:lang w:val="ru-RU"/>
              </w:rPr>
            </w:pPr>
          </w:p>
        </w:tc>
        <w:tc>
          <w:tcPr>
            <w:tcW w:w="2126" w:type="dxa"/>
            <w:vMerge/>
          </w:tcPr>
          <w:p w:rsidR="00E10ACA" w:rsidRPr="00214EF2" w:rsidRDefault="00E10ACA" w:rsidP="00353FE6">
            <w:pPr>
              <w:widowControl w:val="0"/>
              <w:spacing w:after="0" w:line="240" w:lineRule="auto"/>
              <w:rPr>
                <w:rFonts w:ascii="Times New Roman" w:hAnsi="Times New Roman" w:cs="Times New Roman"/>
              </w:rPr>
            </w:pP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hAnsi="Times New Roman" w:cs="Times New Roman"/>
                <w:sz w:val="24"/>
                <w:szCs w:val="24"/>
              </w:rPr>
              <w:t xml:space="preserve">Чередование звуков в корне слова, видимое на письме. </w:t>
            </w:r>
            <w:r w:rsidRPr="001E7494">
              <w:rPr>
                <w:rFonts w:ascii="Times New Roman" w:hAnsi="Times New Roman" w:cs="Times New Roman"/>
                <w:b/>
                <w:bCs/>
                <w:sz w:val="24"/>
                <w:szCs w:val="24"/>
              </w:rPr>
              <w:t>Е</w:t>
            </w:r>
            <w:r w:rsidRPr="001E7494">
              <w:rPr>
                <w:rFonts w:ascii="Times New Roman" w:hAnsi="Times New Roman" w:cs="Times New Roman"/>
                <w:sz w:val="24"/>
                <w:szCs w:val="24"/>
              </w:rPr>
              <w:t xml:space="preserve"> и </w:t>
            </w:r>
            <w:r w:rsidRPr="001E7494">
              <w:rPr>
                <w:rFonts w:ascii="Times New Roman" w:hAnsi="Times New Roman" w:cs="Times New Roman"/>
                <w:b/>
                <w:bCs/>
                <w:sz w:val="24"/>
                <w:szCs w:val="24"/>
              </w:rPr>
              <w:t xml:space="preserve">О – беглые </w:t>
            </w:r>
            <w:r w:rsidRPr="001E7494">
              <w:rPr>
                <w:rFonts w:ascii="Times New Roman" w:hAnsi="Times New Roman" w:cs="Times New Roman"/>
                <w:sz w:val="24"/>
                <w:szCs w:val="24"/>
              </w:rPr>
              <w:t>гласные звуки</w:t>
            </w: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E10ACA" w:rsidRPr="00214EF2" w:rsidRDefault="00E10ACA" w:rsidP="00353FE6">
            <w:pPr>
              <w:spacing w:after="0" w:line="240" w:lineRule="auto"/>
              <w:rPr>
                <w:rFonts w:ascii="Times New Roman" w:hAnsi="Times New Roman" w:cs="Times New Roman"/>
              </w:rPr>
            </w:pPr>
          </w:p>
        </w:tc>
        <w:tc>
          <w:tcPr>
            <w:tcW w:w="2126" w:type="dxa"/>
            <w:vMerge/>
          </w:tcPr>
          <w:p w:rsidR="00E10ACA" w:rsidRPr="00214EF2" w:rsidRDefault="00E10ACA" w:rsidP="00353FE6">
            <w:pPr>
              <w:widowControl w:val="0"/>
              <w:spacing w:after="0" w:line="240" w:lineRule="auto"/>
              <w:rPr>
                <w:rFonts w:ascii="Times New Roman" w:hAnsi="Times New Roman" w:cs="Times New Roman"/>
              </w:rPr>
            </w:pP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hAnsi="Times New Roman" w:cs="Times New Roman"/>
                <w:b/>
                <w:bCs/>
                <w:i/>
                <w:iCs/>
                <w:sz w:val="24"/>
                <w:szCs w:val="24"/>
              </w:rPr>
              <w:t>РР</w:t>
            </w:r>
            <w:r w:rsidRPr="001E7494">
              <w:rPr>
                <w:rFonts w:ascii="Times New Roman" w:hAnsi="Times New Roman" w:cs="Times New Roman"/>
                <w:bCs/>
                <w:i/>
                <w:iCs/>
                <w:sz w:val="24"/>
                <w:szCs w:val="24"/>
              </w:rPr>
              <w:t xml:space="preserve">. </w:t>
            </w:r>
            <w:r w:rsidRPr="001E7494">
              <w:rPr>
                <w:rFonts w:ascii="Times New Roman" w:hAnsi="Times New Roman" w:cs="Times New Roman"/>
                <w:bCs/>
                <w:iCs/>
                <w:sz w:val="24"/>
                <w:szCs w:val="24"/>
              </w:rPr>
              <w:t>Различение развернутого научного сообщения и словарной статьи по  одноименной теме</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autoSpaceDE w:val="0"/>
              <w:spacing w:after="0"/>
              <w:jc w:val="both"/>
              <w:rPr>
                <w:rFonts w:ascii="Times New Roman" w:eastAsia="NewtonC" w:hAnsi="Times New Roman" w:cs="Times New Roman"/>
              </w:rPr>
            </w:pPr>
            <w:r w:rsidRPr="00214EF2">
              <w:rPr>
                <w:rFonts w:ascii="Times New Roman" w:eastAsia="NewtonC" w:hAnsi="Times New Roman" w:cs="Times New Roman"/>
              </w:rPr>
              <w:t xml:space="preserve">работать с текстом): выделять в нем тему и основную мысль (идею, переживание); </w:t>
            </w:r>
          </w:p>
          <w:p w:rsidR="00E10ACA" w:rsidRPr="00214EF2" w:rsidRDefault="00E10ACA" w:rsidP="00353FE6">
            <w:pPr>
              <w:spacing w:after="0" w:line="240" w:lineRule="auto"/>
              <w:rPr>
                <w:rFonts w:ascii="Times New Roman" w:hAnsi="Times New Roman" w:cs="Times New Roman"/>
              </w:rPr>
            </w:pPr>
          </w:p>
        </w:tc>
        <w:tc>
          <w:tcPr>
            <w:tcW w:w="2126"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Представление о « беглом гласном» звуке. Написание суффиксов –ик-,  -ек- с учетом беглого гласного звука</w:t>
            </w:r>
          </w:p>
        </w:tc>
        <w:tc>
          <w:tcPr>
            <w:tcW w:w="1134" w:type="dxa"/>
            <w:vMerge w:val="restart"/>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E10ACA" w:rsidRPr="00214EF2" w:rsidRDefault="00E10ACA" w:rsidP="00353FE6">
            <w:pPr>
              <w:spacing w:after="0" w:line="240" w:lineRule="auto"/>
              <w:rPr>
                <w:rFonts w:ascii="Times New Roman" w:hAnsi="Times New Roman" w:cs="Times New Roman"/>
              </w:rPr>
            </w:pPr>
          </w:p>
        </w:tc>
        <w:tc>
          <w:tcPr>
            <w:tcW w:w="2126" w:type="dxa"/>
            <w:vMerge w:val="restart"/>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использовать словари для проверки достоверности информации,</w:t>
            </w: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hAnsi="Times New Roman" w:cs="Times New Roman"/>
                <w:sz w:val="24"/>
                <w:szCs w:val="24"/>
              </w:rPr>
              <w:t>Склонение (твердый и мягкий варианты) прилагательных во множественном числе</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E10ACA" w:rsidRPr="00214EF2" w:rsidRDefault="00E10ACA" w:rsidP="00353FE6">
            <w:pPr>
              <w:spacing w:after="0" w:line="240" w:lineRule="auto"/>
              <w:rPr>
                <w:rFonts w:ascii="Times New Roman" w:hAnsi="Times New Roman" w:cs="Times New Roman"/>
              </w:rPr>
            </w:pPr>
          </w:p>
        </w:tc>
        <w:tc>
          <w:tcPr>
            <w:tcW w:w="2268" w:type="dxa"/>
            <w:vMerge w:val="restart"/>
          </w:tcPr>
          <w:p w:rsidR="00E10ACA" w:rsidRPr="00214EF2" w:rsidRDefault="00E10ACA" w:rsidP="00353FE6">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t>формирование умения осуществлять сравнение и выделять общее и различное.</w:t>
            </w:r>
            <w:r w:rsidRPr="00214EF2">
              <w:rPr>
                <w:rFonts w:ascii="Times New Roman" w:eastAsia="NewtonC" w:hAnsi="Times New Roman" w:cs="Times New Roman"/>
                <w:b/>
                <w:bCs/>
              </w:rPr>
              <w:t xml:space="preserve"> </w:t>
            </w:r>
          </w:p>
          <w:p w:rsidR="00E10ACA" w:rsidRPr="00214EF2" w:rsidRDefault="00E10ACA" w:rsidP="00353FE6">
            <w:pPr>
              <w:spacing w:after="0" w:line="240" w:lineRule="auto"/>
              <w:rPr>
                <w:rFonts w:ascii="Times New Roman" w:hAnsi="Times New Roman" w:cs="Times New Roman"/>
              </w:rPr>
            </w:pPr>
          </w:p>
        </w:tc>
        <w:tc>
          <w:tcPr>
            <w:tcW w:w="2126" w:type="dxa"/>
            <w:vMerge/>
          </w:tcPr>
          <w:p w:rsidR="00E10ACA" w:rsidRPr="00214EF2" w:rsidRDefault="00E10ACA" w:rsidP="00353FE6">
            <w:pPr>
              <w:spacing w:after="0" w:line="240" w:lineRule="auto"/>
              <w:rPr>
                <w:rFonts w:ascii="Times New Roman" w:hAnsi="Times New Roman" w:cs="Times New Roman"/>
              </w:rPr>
            </w:pP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NewtonC" w:hAnsi="Times New Roman" w:cs="Times New Roman"/>
                <w:sz w:val="24"/>
                <w:szCs w:val="24"/>
              </w:rPr>
              <w:t>Правописание безударных падежных окончаний имен прилагательных</w:t>
            </w:r>
            <w:r w:rsidRPr="001E7494">
              <w:rPr>
                <w:rFonts w:ascii="Times New Roman" w:hAnsi="Times New Roman" w:cs="Times New Roman"/>
                <w:sz w:val="24"/>
                <w:szCs w:val="24"/>
              </w:rPr>
              <w:t xml:space="preserve"> во </w:t>
            </w:r>
            <w:r w:rsidRPr="001E7494">
              <w:rPr>
                <w:rFonts w:ascii="Times New Roman" w:hAnsi="Times New Roman" w:cs="Times New Roman"/>
                <w:sz w:val="24"/>
                <w:szCs w:val="24"/>
              </w:rPr>
              <w:lastRenderedPageBreak/>
              <w:t>множественном числе в И.п. и В.п.</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vMerge/>
          </w:tcPr>
          <w:p w:rsidR="00E10ACA" w:rsidRPr="00214EF2" w:rsidRDefault="00E10ACA" w:rsidP="00353FE6">
            <w:pPr>
              <w:spacing w:after="0" w:line="240" w:lineRule="auto"/>
              <w:rPr>
                <w:rFonts w:ascii="Times New Roman" w:hAnsi="Times New Roman" w:cs="Times New Roman"/>
              </w:rPr>
            </w:pPr>
          </w:p>
        </w:tc>
        <w:tc>
          <w:tcPr>
            <w:tcW w:w="2126" w:type="dxa"/>
            <w:vMerge w:val="restart"/>
          </w:tcPr>
          <w:p w:rsidR="00E10ACA" w:rsidRPr="00214EF2" w:rsidRDefault="00E10ACA" w:rsidP="00353FE6">
            <w:pPr>
              <w:spacing w:after="0" w:line="240" w:lineRule="auto"/>
              <w:rPr>
                <w:rFonts w:ascii="Times New Roman" w:hAnsi="Times New Roman" w:cs="Times New Roman"/>
              </w:rPr>
            </w:pPr>
            <w:r w:rsidRPr="00214EF2">
              <w:rPr>
                <w:rFonts w:ascii="Times New Roman" w:eastAsia="NewtonC" w:hAnsi="Times New Roman" w:cs="Times New Roman"/>
              </w:rPr>
              <w:t xml:space="preserve">осуществлять самоконтроль и контроль за ходом выполнения работы </w:t>
            </w:r>
            <w:r w:rsidRPr="00214EF2">
              <w:rPr>
                <w:rFonts w:ascii="Times New Roman" w:eastAsia="NewtonC" w:hAnsi="Times New Roman" w:cs="Times New Roman"/>
              </w:rPr>
              <w:lastRenderedPageBreak/>
              <w:t>и полученного результата</w:t>
            </w: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NewtonC" w:hAnsi="Times New Roman" w:cs="Times New Roman"/>
                <w:sz w:val="24"/>
                <w:szCs w:val="24"/>
              </w:rPr>
              <w:t>Правописание безударных падежных окончаний имен прилагательных</w:t>
            </w:r>
            <w:r w:rsidRPr="001E7494">
              <w:rPr>
                <w:rFonts w:ascii="Times New Roman" w:hAnsi="Times New Roman" w:cs="Times New Roman"/>
                <w:sz w:val="24"/>
                <w:szCs w:val="24"/>
              </w:rPr>
              <w:t xml:space="preserve"> во множественном числе в Р.п., В.п., П.п.</w:t>
            </w: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Возможность для формирования представления о значении языка для познания окружающего мира</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E10ACA" w:rsidRPr="00214EF2" w:rsidRDefault="00E10ACA" w:rsidP="00353FE6">
            <w:pPr>
              <w:spacing w:after="0" w:line="240" w:lineRule="auto"/>
              <w:rPr>
                <w:rFonts w:ascii="Times New Roman" w:hAnsi="Times New Roman" w:cs="Times New Roman"/>
              </w:rPr>
            </w:pPr>
          </w:p>
        </w:tc>
        <w:tc>
          <w:tcPr>
            <w:tcW w:w="2126" w:type="dxa"/>
            <w:vMerge/>
          </w:tcPr>
          <w:p w:rsidR="00E10ACA" w:rsidRPr="00214EF2" w:rsidRDefault="00E10ACA" w:rsidP="00353FE6">
            <w:pPr>
              <w:spacing w:after="0" w:line="240" w:lineRule="auto"/>
              <w:rPr>
                <w:rFonts w:ascii="Times New Roman" w:hAnsi="Times New Roman" w:cs="Times New Roman"/>
              </w:rPr>
            </w:pP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bCs/>
                <w:i/>
                <w:iCs/>
                <w:sz w:val="24"/>
                <w:szCs w:val="24"/>
              </w:rPr>
            </w:pPr>
            <w:r w:rsidRPr="001E7494">
              <w:rPr>
                <w:rFonts w:ascii="Times New Roman" w:hAnsi="Times New Roman" w:cs="Times New Roman"/>
                <w:b/>
                <w:bCs/>
                <w:i/>
                <w:iCs/>
                <w:sz w:val="24"/>
                <w:szCs w:val="24"/>
              </w:rPr>
              <w:t>РР.</w:t>
            </w:r>
            <w:r w:rsidRPr="001E7494">
              <w:rPr>
                <w:rFonts w:ascii="Times New Roman" w:hAnsi="Times New Roman" w:cs="Times New Roman"/>
                <w:bCs/>
                <w:i/>
                <w:iCs/>
                <w:sz w:val="24"/>
                <w:szCs w:val="24"/>
              </w:rPr>
              <w:t xml:space="preserve"> </w:t>
            </w:r>
            <w:r w:rsidRPr="001E7494">
              <w:rPr>
                <w:rFonts w:ascii="Times New Roman" w:hAnsi="Times New Roman" w:cs="Times New Roman"/>
                <w:bCs/>
                <w:iCs/>
                <w:sz w:val="24"/>
                <w:szCs w:val="24"/>
              </w:rPr>
              <w:t>Построение текста-повествования</w:t>
            </w: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формирование гуманистического сознания формирование этических чувств</w:t>
            </w:r>
          </w:p>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E10ACA" w:rsidRPr="00214EF2" w:rsidRDefault="00E10ACA" w:rsidP="00353FE6">
            <w:pPr>
              <w:spacing w:after="0" w:line="240" w:lineRule="auto"/>
              <w:rPr>
                <w:rFonts w:ascii="Times New Roman" w:hAnsi="Times New Roman" w:cs="Times New Roman"/>
              </w:rPr>
            </w:pPr>
          </w:p>
        </w:tc>
        <w:tc>
          <w:tcPr>
            <w:tcW w:w="2126" w:type="dxa"/>
            <w:vMerge/>
          </w:tcPr>
          <w:p w:rsidR="00E10ACA" w:rsidRPr="00214EF2" w:rsidRDefault="00E10ACA" w:rsidP="00353FE6">
            <w:pPr>
              <w:spacing w:after="0" w:line="240" w:lineRule="auto"/>
              <w:rPr>
                <w:rFonts w:ascii="Times New Roman" w:hAnsi="Times New Roman" w:cs="Times New Roman"/>
              </w:rPr>
            </w:pP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NewtonC" w:hAnsi="Times New Roman" w:cs="Times New Roman"/>
                <w:sz w:val="24"/>
                <w:szCs w:val="24"/>
              </w:rPr>
              <w:t>Правописание безударных падежных окончаний имен прилагательных в</w:t>
            </w:r>
            <w:r w:rsidRPr="001E7494">
              <w:rPr>
                <w:rFonts w:ascii="Times New Roman" w:hAnsi="Times New Roman" w:cs="Times New Roman"/>
                <w:sz w:val="24"/>
                <w:szCs w:val="24"/>
              </w:rPr>
              <w:t>о множественном числе в Д.п., Т.п.</w:t>
            </w: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vMerge w:val="restart"/>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способности к саморазвитию </w:t>
            </w:r>
          </w:p>
          <w:p w:rsidR="00E10ACA" w:rsidRPr="00214EF2" w:rsidRDefault="00E10ACA" w:rsidP="00353FE6">
            <w:pPr>
              <w:spacing w:after="0" w:line="240" w:lineRule="auto"/>
              <w:rPr>
                <w:rFonts w:ascii="Times New Roman" w:hAnsi="Times New Roman" w:cs="Times New Roman"/>
              </w:rPr>
            </w:pPr>
          </w:p>
        </w:tc>
        <w:tc>
          <w:tcPr>
            <w:tcW w:w="2268" w:type="dxa"/>
            <w:vMerge w:val="restart"/>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E10ACA" w:rsidRPr="00214EF2" w:rsidRDefault="00E10ACA" w:rsidP="00353FE6">
            <w:pPr>
              <w:spacing w:after="0" w:line="240" w:lineRule="auto"/>
              <w:rPr>
                <w:rFonts w:ascii="Times New Roman" w:hAnsi="Times New Roman" w:cs="Times New Roman"/>
              </w:rPr>
            </w:pPr>
          </w:p>
        </w:tc>
        <w:tc>
          <w:tcPr>
            <w:tcW w:w="2126" w:type="dxa"/>
          </w:tcPr>
          <w:p w:rsidR="00E10ACA" w:rsidRPr="00214EF2" w:rsidRDefault="00E10ACA" w:rsidP="00353FE6">
            <w:pPr>
              <w:spacing w:after="0" w:line="240" w:lineRule="auto"/>
              <w:rPr>
                <w:rFonts w:ascii="Times New Roman" w:hAnsi="Times New Roman" w:cs="Times New Roman"/>
              </w:rPr>
            </w:pPr>
            <w:r w:rsidRPr="0040310A">
              <w:rPr>
                <w:rFonts w:ascii="Times New Roman" w:hAnsi="Times New Roman"/>
              </w:rPr>
              <w:t>Учиться планировать учебную деятельность на уроке</w:t>
            </w: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pStyle w:val="2"/>
              <w:rPr>
                <w:rFonts w:ascii="Times New Roman" w:hAnsi="Times New Roman"/>
                <w:i w:val="0"/>
                <w:sz w:val="24"/>
                <w:szCs w:val="24"/>
                <w:lang w:val="ru-RU"/>
              </w:rPr>
            </w:pP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vMerge/>
          </w:tcPr>
          <w:p w:rsidR="00E10ACA" w:rsidRPr="00214EF2" w:rsidRDefault="00E10ACA" w:rsidP="00353FE6">
            <w:pPr>
              <w:spacing w:after="0" w:line="240" w:lineRule="auto"/>
              <w:rPr>
                <w:rFonts w:ascii="Times New Roman" w:hAnsi="Times New Roman" w:cs="Times New Roman"/>
              </w:rPr>
            </w:pPr>
          </w:p>
        </w:tc>
        <w:tc>
          <w:tcPr>
            <w:tcW w:w="2268" w:type="dxa"/>
            <w:vMerge/>
          </w:tcPr>
          <w:p w:rsidR="00E10ACA" w:rsidRPr="00214EF2" w:rsidRDefault="00E10ACA" w:rsidP="00353FE6">
            <w:pPr>
              <w:pStyle w:val="2"/>
              <w:rPr>
                <w:rFonts w:ascii="Times New Roman" w:hAnsi="Times New Roman"/>
                <w:sz w:val="22"/>
                <w:szCs w:val="22"/>
                <w:lang w:val="ru-RU"/>
              </w:rPr>
            </w:pPr>
          </w:p>
        </w:tc>
        <w:tc>
          <w:tcPr>
            <w:tcW w:w="2126" w:type="dxa"/>
          </w:tcPr>
          <w:p w:rsidR="00E10ACA" w:rsidRPr="00214EF2" w:rsidRDefault="00E10ACA" w:rsidP="00353FE6">
            <w:pPr>
              <w:spacing w:after="0" w:line="240" w:lineRule="auto"/>
              <w:rPr>
                <w:rFonts w:ascii="Times New Roman" w:hAnsi="Times New Roman" w:cs="Times New Roman"/>
              </w:rPr>
            </w:pP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Значение второстепенных членов предложения. Понятие «определение»</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E10ACA" w:rsidRPr="00214EF2" w:rsidRDefault="00E10ACA" w:rsidP="00353FE6">
            <w:pPr>
              <w:spacing w:after="0" w:line="240" w:lineRule="auto"/>
              <w:rPr>
                <w:rFonts w:ascii="Times New Roman" w:eastAsia="Arial Unicode MS"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t>формирование умения осуществлять сравнение и выделять общее и различное.</w:t>
            </w:r>
            <w:r w:rsidRPr="00214EF2">
              <w:rPr>
                <w:rFonts w:ascii="Times New Roman" w:eastAsia="NewtonC" w:hAnsi="Times New Roman" w:cs="Times New Roman"/>
                <w:b/>
                <w:bCs/>
              </w:rPr>
              <w:t xml:space="preserve"> </w:t>
            </w:r>
          </w:p>
          <w:p w:rsidR="00E10ACA" w:rsidRPr="00214EF2" w:rsidRDefault="00E10ACA" w:rsidP="00353FE6">
            <w:pPr>
              <w:spacing w:after="0" w:line="240" w:lineRule="auto"/>
              <w:rPr>
                <w:rFonts w:ascii="Times New Roman" w:eastAsia="Arial Unicode MS" w:hAnsi="Times New Roman" w:cs="Times New Roman"/>
              </w:rPr>
            </w:pPr>
          </w:p>
        </w:tc>
        <w:tc>
          <w:tcPr>
            <w:tcW w:w="2126" w:type="dxa"/>
            <w:vMerge w:val="restart"/>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использовать словари для проверки достоверности информации,</w:t>
            </w:r>
          </w:p>
        </w:tc>
        <w:tc>
          <w:tcPr>
            <w:tcW w:w="2142" w:type="dxa"/>
            <w:vMerge/>
          </w:tcPr>
          <w:p w:rsidR="00E10ACA" w:rsidRPr="00214EF2" w:rsidRDefault="00E10ACA" w:rsidP="00353FE6">
            <w:pPr>
              <w:spacing w:after="0" w:line="240" w:lineRule="auto"/>
              <w:rPr>
                <w:rFonts w:ascii="Times New Roman" w:hAnsi="Times New Roman" w:cs="Times New Roman"/>
                <w:bCs/>
              </w:rPr>
            </w:pPr>
          </w:p>
        </w:tc>
        <w:tc>
          <w:tcPr>
            <w:tcW w:w="723" w:type="dxa"/>
          </w:tcPr>
          <w:p w:rsidR="00E10ACA" w:rsidRPr="00214EF2" w:rsidRDefault="00E10ACA" w:rsidP="00353FE6">
            <w:pPr>
              <w:spacing w:after="0" w:line="240" w:lineRule="auto"/>
              <w:rPr>
                <w:rFonts w:ascii="Times New Roman" w:hAnsi="Times New Roman" w:cs="Times New Roman"/>
                <w:bCs/>
              </w:rPr>
            </w:pPr>
          </w:p>
        </w:tc>
        <w:tc>
          <w:tcPr>
            <w:tcW w:w="724" w:type="dxa"/>
          </w:tcPr>
          <w:p w:rsidR="00E10ACA" w:rsidRPr="00214EF2" w:rsidRDefault="00E10ACA" w:rsidP="00353FE6">
            <w:pPr>
              <w:spacing w:after="0" w:line="240" w:lineRule="auto"/>
              <w:rPr>
                <w:rFonts w:ascii="Times New Roman" w:hAnsi="Times New Roman" w:cs="Times New Roman"/>
                <w:bCs/>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NewtonC" w:hAnsi="Times New Roman" w:cs="Times New Roman"/>
                <w:sz w:val="24"/>
                <w:szCs w:val="24"/>
              </w:rPr>
              <w:t>Написание двойных согласных в корне слова и на стыках морфем.</w:t>
            </w:r>
            <w:r w:rsidRPr="001E7494">
              <w:rPr>
                <w:rFonts w:ascii="Times New Roman" w:eastAsia="NewtonC-Bold" w:hAnsi="Times New Roman" w:cs="Times New Roman"/>
                <w:b/>
                <w:bCs/>
                <w:color w:val="000000"/>
                <w:sz w:val="24"/>
                <w:szCs w:val="24"/>
              </w:rPr>
              <w:t xml:space="preserve">                                          </w:t>
            </w:r>
          </w:p>
        </w:tc>
        <w:tc>
          <w:tcPr>
            <w:tcW w:w="1134" w:type="dxa"/>
          </w:tcPr>
          <w:p w:rsidR="00E10ACA" w:rsidRDefault="00E10ACA" w:rsidP="00353FE6">
            <w:pPr>
              <w:spacing w:after="0" w:line="240" w:lineRule="auto"/>
            </w:pPr>
            <w:r w:rsidRPr="00C85F25">
              <w:rPr>
                <w:lang w:val="en-US"/>
              </w:rPr>
              <w:t>CD</w:t>
            </w:r>
            <w:r w:rsidRPr="00821AD6">
              <w:t>-</w:t>
            </w:r>
            <w:r>
              <w:t xml:space="preserve"> диск</w:t>
            </w:r>
          </w:p>
          <w:p w:rsidR="00E10ACA" w:rsidRPr="00813875" w:rsidRDefault="00E10ACA" w:rsidP="00353FE6">
            <w:pPr>
              <w:spacing w:after="0" w:line="240" w:lineRule="auto"/>
              <w:rPr>
                <w:rFonts w:ascii="Times New Roman" w:hAnsi="Times New Roman" w:cs="Times New Roman"/>
              </w:rPr>
            </w:pPr>
            <w:r>
              <w:t>Р.яз-2кл</w:t>
            </w: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E10ACA" w:rsidRPr="00214EF2" w:rsidRDefault="00E10ACA" w:rsidP="00353FE6">
            <w:pPr>
              <w:spacing w:after="0" w:line="240" w:lineRule="auto"/>
              <w:rPr>
                <w:rFonts w:ascii="Times New Roman" w:hAnsi="Times New Roman" w:cs="Times New Roman"/>
              </w:rPr>
            </w:pPr>
          </w:p>
        </w:tc>
        <w:tc>
          <w:tcPr>
            <w:tcW w:w="2126" w:type="dxa"/>
            <w:vMerge/>
          </w:tcPr>
          <w:p w:rsidR="00E10ACA" w:rsidRPr="00214EF2" w:rsidRDefault="00E10ACA" w:rsidP="00353FE6">
            <w:pPr>
              <w:spacing w:after="0" w:line="240" w:lineRule="auto"/>
              <w:rPr>
                <w:rFonts w:ascii="Times New Roman" w:hAnsi="Times New Roman" w:cs="Times New Roman"/>
              </w:rPr>
            </w:pP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hAnsi="Times New Roman" w:cs="Times New Roman"/>
                <w:b/>
                <w:bCs/>
                <w:i/>
                <w:iCs/>
                <w:sz w:val="24"/>
                <w:szCs w:val="24"/>
              </w:rPr>
              <w:t>РР</w:t>
            </w:r>
            <w:r w:rsidRPr="001E7494">
              <w:rPr>
                <w:rFonts w:ascii="Times New Roman" w:hAnsi="Times New Roman" w:cs="Times New Roman"/>
                <w:bCs/>
                <w:iCs/>
                <w:sz w:val="24"/>
                <w:szCs w:val="24"/>
              </w:rPr>
              <w:t>. Освоение изложения как жанра письменной речи</w:t>
            </w:r>
          </w:p>
          <w:p w:rsidR="00E10ACA" w:rsidRPr="001E7494" w:rsidRDefault="00E10ACA" w:rsidP="00353FE6">
            <w:pPr>
              <w:spacing w:after="0" w:line="240" w:lineRule="auto"/>
              <w:rPr>
                <w:rFonts w:ascii="Times New Roman" w:eastAsia="Times New Roman" w:hAnsi="Times New Roman" w:cs="Times New Roman"/>
                <w:sz w:val="24"/>
                <w:szCs w:val="24"/>
              </w:rPr>
            </w:pPr>
          </w:p>
        </w:tc>
        <w:tc>
          <w:tcPr>
            <w:tcW w:w="1134" w:type="dxa"/>
          </w:tcPr>
          <w:p w:rsidR="00E10ACA" w:rsidRDefault="00E10ACA" w:rsidP="00353FE6">
            <w:pPr>
              <w:spacing w:after="0" w:line="240" w:lineRule="auto"/>
            </w:pPr>
            <w:r w:rsidRPr="00C85F25">
              <w:rPr>
                <w:lang w:val="en-US"/>
              </w:rPr>
              <w:t>CD</w:t>
            </w:r>
            <w:r w:rsidRPr="00821AD6">
              <w:t>-</w:t>
            </w:r>
            <w:r>
              <w:t xml:space="preserve"> диск</w:t>
            </w:r>
          </w:p>
          <w:p w:rsidR="00E10ACA" w:rsidRDefault="00E10ACA" w:rsidP="00353FE6">
            <w:pPr>
              <w:spacing w:after="0" w:line="240" w:lineRule="auto"/>
              <w:rPr>
                <w:rFonts w:ascii="Times New Roman" w:hAnsi="Times New Roman" w:cs="Times New Roman"/>
              </w:rPr>
            </w:pPr>
            <w:r>
              <w:rPr>
                <w:rFonts w:ascii="Times New Roman" w:hAnsi="Times New Roman" w:cs="Times New Roman"/>
              </w:rPr>
              <w:t>Нач.шк</w:t>
            </w:r>
          </w:p>
          <w:p w:rsidR="00E10ACA" w:rsidRPr="00813875" w:rsidRDefault="00E10ACA" w:rsidP="00353FE6">
            <w:pPr>
              <w:spacing w:after="0" w:line="240" w:lineRule="auto"/>
              <w:rPr>
                <w:rFonts w:ascii="Times New Roman" w:hAnsi="Times New Roman" w:cs="Times New Roman"/>
              </w:rPr>
            </w:pPr>
            <w:r>
              <w:rPr>
                <w:rFonts w:ascii="Times New Roman" w:hAnsi="Times New Roman" w:cs="Times New Roman"/>
              </w:rPr>
              <w:t>№12</w:t>
            </w: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vMerge w:val="restart"/>
          </w:tcPr>
          <w:p w:rsidR="00E10ACA" w:rsidRPr="0025318C" w:rsidRDefault="00E10ACA" w:rsidP="00353FE6">
            <w:pPr>
              <w:pStyle w:val="2"/>
              <w:rPr>
                <w:rFonts w:ascii="Times New Roman" w:hAnsi="Times New Roman"/>
                <w:b w:val="0"/>
                <w:i w:val="0"/>
                <w:sz w:val="22"/>
                <w:szCs w:val="22"/>
                <w:lang w:val="ru-RU"/>
              </w:rPr>
            </w:pPr>
            <w:r w:rsidRPr="0025318C">
              <w:rPr>
                <w:rFonts w:ascii="Times New Roman" w:hAnsi="Times New Roman"/>
                <w:b w:val="0"/>
                <w:i w:val="0"/>
                <w:sz w:val="22"/>
                <w:szCs w:val="22"/>
                <w:lang w:val="ru-RU"/>
              </w:rPr>
              <w:t>Возможность формирования правильной речи</w:t>
            </w:r>
          </w:p>
        </w:tc>
        <w:tc>
          <w:tcPr>
            <w:tcW w:w="2126"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autoSpaceDE w:val="0"/>
              <w:spacing w:after="0" w:line="240" w:lineRule="auto"/>
              <w:jc w:val="both"/>
              <w:rPr>
                <w:rFonts w:ascii="Times New Roman" w:eastAsia="Times New Roman" w:hAnsi="Times New Roman" w:cs="Times New Roman"/>
                <w:sz w:val="24"/>
                <w:szCs w:val="24"/>
              </w:rPr>
            </w:pPr>
            <w:r w:rsidRPr="001E7494">
              <w:rPr>
                <w:rFonts w:ascii="Times New Roman" w:eastAsia="NewtonC" w:hAnsi="Times New Roman" w:cs="Times New Roman"/>
                <w:sz w:val="24"/>
                <w:szCs w:val="24"/>
              </w:rPr>
              <w:t xml:space="preserve">Глагол как часть речи. Неопределенная форма глагола как его начальная форма. </w:t>
            </w:r>
          </w:p>
        </w:tc>
        <w:tc>
          <w:tcPr>
            <w:tcW w:w="1134" w:type="dxa"/>
          </w:tcPr>
          <w:p w:rsidR="00E10ACA" w:rsidRDefault="00E10ACA" w:rsidP="00353FE6">
            <w:pPr>
              <w:spacing w:after="0" w:line="240" w:lineRule="auto"/>
            </w:pPr>
            <w:r w:rsidRPr="00C85F25">
              <w:rPr>
                <w:lang w:val="en-US"/>
              </w:rPr>
              <w:t>CD</w:t>
            </w:r>
            <w:r w:rsidRPr="00821AD6">
              <w:t>-</w:t>
            </w:r>
            <w:r>
              <w:t xml:space="preserve"> диск</w:t>
            </w:r>
          </w:p>
          <w:p w:rsidR="00E10ACA" w:rsidRPr="00813875" w:rsidRDefault="00E10ACA" w:rsidP="00353FE6">
            <w:pPr>
              <w:spacing w:after="0" w:line="240" w:lineRule="auto"/>
              <w:rPr>
                <w:rFonts w:ascii="Times New Roman" w:hAnsi="Times New Roman" w:cs="Times New Roman"/>
              </w:rPr>
            </w:pPr>
            <w:r>
              <w:t>Р.яз-3кл</w:t>
            </w: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vMerge/>
          </w:tcPr>
          <w:p w:rsidR="00E10ACA" w:rsidRPr="00214EF2" w:rsidRDefault="00E10ACA" w:rsidP="00353FE6">
            <w:pPr>
              <w:spacing w:after="0" w:line="240" w:lineRule="auto"/>
              <w:rPr>
                <w:rFonts w:ascii="Times New Roman" w:hAnsi="Times New Roman" w:cs="Times New Roman"/>
              </w:rPr>
            </w:pPr>
          </w:p>
        </w:tc>
        <w:tc>
          <w:tcPr>
            <w:tcW w:w="2126" w:type="dxa"/>
            <w:vMerge w:val="restart"/>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использовать словари для проверки достоверности информации,</w:t>
            </w: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NewtonC" w:hAnsi="Times New Roman" w:cs="Times New Roman"/>
                <w:sz w:val="24"/>
                <w:szCs w:val="24"/>
              </w:rPr>
              <w:t>Глагольные суффиксы -</w:t>
            </w:r>
            <w:r w:rsidRPr="001E7494">
              <w:rPr>
                <w:rFonts w:ascii="Times New Roman" w:eastAsia="NewtonC-Italic" w:hAnsi="Times New Roman" w:cs="Times New Roman"/>
                <w:i/>
                <w:iCs/>
                <w:sz w:val="24"/>
                <w:szCs w:val="24"/>
              </w:rPr>
              <w:t>а</w:t>
            </w:r>
            <w:r w:rsidRPr="001E7494">
              <w:rPr>
                <w:rFonts w:ascii="Times New Roman" w:eastAsia="NewtonC" w:hAnsi="Times New Roman" w:cs="Times New Roman"/>
                <w:sz w:val="24"/>
                <w:szCs w:val="24"/>
              </w:rPr>
              <w:t>, -</w:t>
            </w:r>
            <w:r w:rsidRPr="001E7494">
              <w:rPr>
                <w:rFonts w:ascii="Times New Roman" w:eastAsia="NewtonC-Italic" w:hAnsi="Times New Roman" w:cs="Times New Roman"/>
                <w:i/>
                <w:iCs/>
                <w:sz w:val="24"/>
                <w:szCs w:val="24"/>
              </w:rPr>
              <w:t>е</w:t>
            </w:r>
            <w:r w:rsidRPr="001E7494">
              <w:rPr>
                <w:rFonts w:ascii="Times New Roman" w:eastAsia="NewtonC" w:hAnsi="Times New Roman" w:cs="Times New Roman"/>
                <w:sz w:val="24"/>
                <w:szCs w:val="24"/>
              </w:rPr>
              <w:t>, -</w:t>
            </w:r>
            <w:r w:rsidRPr="001E7494">
              <w:rPr>
                <w:rFonts w:ascii="Times New Roman" w:eastAsia="NewtonC-Italic" w:hAnsi="Times New Roman" w:cs="Times New Roman"/>
                <w:i/>
                <w:iCs/>
                <w:sz w:val="24"/>
                <w:szCs w:val="24"/>
              </w:rPr>
              <w:t>и</w:t>
            </w:r>
            <w:r w:rsidRPr="001E7494">
              <w:rPr>
                <w:rFonts w:ascii="Times New Roman" w:eastAsia="NewtonC" w:hAnsi="Times New Roman" w:cs="Times New Roman"/>
                <w:sz w:val="24"/>
                <w:szCs w:val="24"/>
              </w:rPr>
              <w:t>, -</w:t>
            </w:r>
            <w:r w:rsidRPr="001E7494">
              <w:rPr>
                <w:rFonts w:ascii="Times New Roman" w:eastAsia="NewtonC-Italic" w:hAnsi="Times New Roman" w:cs="Times New Roman"/>
                <w:i/>
                <w:iCs/>
                <w:sz w:val="24"/>
                <w:szCs w:val="24"/>
              </w:rPr>
              <w:t>о</w:t>
            </w:r>
            <w:r w:rsidRPr="001E7494">
              <w:rPr>
                <w:rFonts w:ascii="Times New Roman" w:eastAsia="NewtonC" w:hAnsi="Times New Roman" w:cs="Times New Roman"/>
                <w:sz w:val="24"/>
                <w:szCs w:val="24"/>
              </w:rPr>
              <w:t>, -</w:t>
            </w:r>
            <w:r w:rsidRPr="001E7494">
              <w:rPr>
                <w:rFonts w:ascii="Times New Roman" w:eastAsia="NewtonC-Italic" w:hAnsi="Times New Roman" w:cs="Times New Roman"/>
                <w:i/>
                <w:iCs/>
                <w:sz w:val="24"/>
                <w:szCs w:val="24"/>
              </w:rPr>
              <w:t>у</w:t>
            </w:r>
            <w:r w:rsidRPr="001E7494">
              <w:rPr>
                <w:rFonts w:ascii="Times New Roman" w:eastAsia="NewtonC" w:hAnsi="Times New Roman" w:cs="Times New Roman"/>
                <w:sz w:val="24"/>
                <w:szCs w:val="24"/>
              </w:rPr>
              <w:t>, -</w:t>
            </w:r>
            <w:r w:rsidRPr="001E7494">
              <w:rPr>
                <w:rFonts w:ascii="Times New Roman" w:eastAsia="NewtonC-Italic" w:hAnsi="Times New Roman" w:cs="Times New Roman"/>
                <w:i/>
                <w:iCs/>
                <w:sz w:val="24"/>
                <w:szCs w:val="24"/>
              </w:rPr>
              <w:t>я</w:t>
            </w:r>
            <w:r w:rsidRPr="001E7494">
              <w:rPr>
                <w:rFonts w:ascii="Times New Roman" w:eastAsia="NewtonC" w:hAnsi="Times New Roman" w:cs="Times New Roman"/>
                <w:sz w:val="24"/>
                <w:szCs w:val="24"/>
              </w:rPr>
              <w:t>, постфиксы -</w:t>
            </w:r>
            <w:r w:rsidRPr="001E7494">
              <w:rPr>
                <w:rFonts w:ascii="Times New Roman" w:eastAsia="NewtonC-Italic" w:hAnsi="Times New Roman" w:cs="Times New Roman"/>
                <w:i/>
                <w:iCs/>
                <w:sz w:val="24"/>
                <w:szCs w:val="24"/>
              </w:rPr>
              <w:t xml:space="preserve">ся </w:t>
            </w:r>
            <w:r w:rsidRPr="001E7494">
              <w:rPr>
                <w:rFonts w:ascii="Times New Roman" w:eastAsia="NewtonC" w:hAnsi="Times New Roman" w:cs="Times New Roman"/>
                <w:sz w:val="24"/>
                <w:szCs w:val="24"/>
              </w:rPr>
              <w:t>(</w:t>
            </w:r>
            <w:r w:rsidRPr="001E7494">
              <w:rPr>
                <w:rFonts w:ascii="Times New Roman" w:eastAsia="NewtonC-Italic" w:hAnsi="Times New Roman" w:cs="Times New Roman"/>
                <w:i/>
                <w:iCs/>
                <w:sz w:val="24"/>
                <w:szCs w:val="24"/>
              </w:rPr>
              <w:t>сь</w:t>
            </w:r>
            <w:r w:rsidRPr="001E7494">
              <w:rPr>
                <w:rFonts w:ascii="Times New Roman" w:eastAsia="NewtonC" w:hAnsi="Times New Roman" w:cs="Times New Roman"/>
                <w:sz w:val="24"/>
                <w:szCs w:val="24"/>
              </w:rPr>
              <w:t>).</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Возможность для формирования представления о значении языка для познания окружающего мира</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E10ACA" w:rsidRPr="00214EF2" w:rsidRDefault="00E10ACA" w:rsidP="00353FE6">
            <w:pPr>
              <w:spacing w:after="0" w:line="240" w:lineRule="auto"/>
              <w:rPr>
                <w:rFonts w:ascii="Times New Roman" w:hAnsi="Times New Roman" w:cs="Times New Roman"/>
              </w:rPr>
            </w:pPr>
          </w:p>
        </w:tc>
        <w:tc>
          <w:tcPr>
            <w:tcW w:w="2126" w:type="dxa"/>
            <w:vMerge/>
          </w:tcPr>
          <w:p w:rsidR="00E10ACA" w:rsidRPr="00214EF2" w:rsidRDefault="00E10ACA" w:rsidP="00353FE6">
            <w:pPr>
              <w:spacing w:after="0" w:line="240" w:lineRule="auto"/>
              <w:rPr>
                <w:rFonts w:ascii="Times New Roman" w:hAnsi="Times New Roman" w:cs="Times New Roman"/>
              </w:rPr>
            </w:pP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NewtonC" w:hAnsi="Times New Roman" w:cs="Times New Roman"/>
                <w:sz w:val="24"/>
                <w:szCs w:val="24"/>
              </w:rPr>
              <w:t>Различение написания -</w:t>
            </w:r>
            <w:r w:rsidRPr="001E7494">
              <w:rPr>
                <w:rFonts w:ascii="Times New Roman" w:eastAsia="NewtonC-Italic" w:hAnsi="Times New Roman" w:cs="Times New Roman"/>
                <w:i/>
                <w:iCs/>
                <w:sz w:val="24"/>
                <w:szCs w:val="24"/>
              </w:rPr>
              <w:t xml:space="preserve">ться </w:t>
            </w:r>
            <w:r w:rsidRPr="001E7494">
              <w:rPr>
                <w:rFonts w:ascii="Times New Roman" w:eastAsia="NewtonC" w:hAnsi="Times New Roman" w:cs="Times New Roman"/>
                <w:sz w:val="24"/>
                <w:szCs w:val="24"/>
              </w:rPr>
              <w:t>и -</w:t>
            </w:r>
            <w:r w:rsidRPr="001E7494">
              <w:rPr>
                <w:rFonts w:ascii="Times New Roman" w:eastAsia="NewtonC-Italic" w:hAnsi="Times New Roman" w:cs="Times New Roman"/>
                <w:i/>
                <w:iCs/>
                <w:sz w:val="24"/>
                <w:szCs w:val="24"/>
              </w:rPr>
              <w:t xml:space="preserve">тся </w:t>
            </w:r>
            <w:r w:rsidRPr="001E7494">
              <w:rPr>
                <w:rFonts w:ascii="Times New Roman" w:eastAsia="NewtonC" w:hAnsi="Times New Roman" w:cs="Times New Roman"/>
                <w:sz w:val="24"/>
                <w:szCs w:val="24"/>
              </w:rPr>
              <w:t>в глаголах, стоящих в неопределенной форме и в формах 3 л. ед. и мн. ч.</w:t>
            </w: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tcPr>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E10ACA" w:rsidRPr="00214EF2" w:rsidRDefault="00E10ACA" w:rsidP="00353FE6">
            <w:pPr>
              <w:spacing w:after="0" w:line="240" w:lineRule="auto"/>
              <w:rPr>
                <w:rFonts w:ascii="Times New Roman" w:hAnsi="Times New Roman" w:cs="Times New Roman"/>
              </w:rPr>
            </w:pPr>
          </w:p>
        </w:tc>
        <w:tc>
          <w:tcPr>
            <w:tcW w:w="2126" w:type="dxa"/>
            <w:vMerge w:val="restart"/>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использовать словари для проверки достоверности информации,</w:t>
            </w: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NewtonC" w:hAnsi="Times New Roman" w:cs="Times New Roman"/>
                <w:sz w:val="24"/>
                <w:szCs w:val="24"/>
              </w:rPr>
              <w:t>Глагольные суффиксы -</w:t>
            </w:r>
            <w:r w:rsidRPr="001E7494">
              <w:rPr>
                <w:rFonts w:ascii="Times New Roman" w:eastAsia="NewtonC-Italic" w:hAnsi="Times New Roman" w:cs="Times New Roman"/>
                <w:i/>
                <w:iCs/>
                <w:sz w:val="24"/>
                <w:szCs w:val="24"/>
              </w:rPr>
              <w:t>а</w:t>
            </w:r>
            <w:r w:rsidRPr="001E7494">
              <w:rPr>
                <w:rFonts w:ascii="Times New Roman" w:eastAsia="NewtonC" w:hAnsi="Times New Roman" w:cs="Times New Roman"/>
                <w:sz w:val="24"/>
                <w:szCs w:val="24"/>
              </w:rPr>
              <w:t>, -</w:t>
            </w:r>
            <w:r w:rsidRPr="001E7494">
              <w:rPr>
                <w:rFonts w:ascii="Times New Roman" w:eastAsia="NewtonC-Italic" w:hAnsi="Times New Roman" w:cs="Times New Roman"/>
                <w:i/>
                <w:iCs/>
                <w:sz w:val="24"/>
                <w:szCs w:val="24"/>
              </w:rPr>
              <w:t>е</w:t>
            </w:r>
            <w:r w:rsidRPr="001E7494">
              <w:rPr>
                <w:rFonts w:ascii="Times New Roman" w:eastAsia="NewtonC" w:hAnsi="Times New Roman" w:cs="Times New Roman"/>
                <w:sz w:val="24"/>
                <w:szCs w:val="24"/>
              </w:rPr>
              <w:t>, -</w:t>
            </w:r>
            <w:r w:rsidRPr="001E7494">
              <w:rPr>
                <w:rFonts w:ascii="Times New Roman" w:eastAsia="NewtonC-Italic" w:hAnsi="Times New Roman" w:cs="Times New Roman"/>
                <w:i/>
                <w:iCs/>
                <w:sz w:val="24"/>
                <w:szCs w:val="24"/>
              </w:rPr>
              <w:t>и</w:t>
            </w:r>
            <w:r w:rsidRPr="001E7494">
              <w:rPr>
                <w:rFonts w:ascii="Times New Roman" w:eastAsia="NewtonC" w:hAnsi="Times New Roman" w:cs="Times New Roman"/>
                <w:sz w:val="24"/>
                <w:szCs w:val="24"/>
              </w:rPr>
              <w:t>, -</w:t>
            </w:r>
            <w:r w:rsidRPr="001E7494">
              <w:rPr>
                <w:rFonts w:ascii="Times New Roman" w:eastAsia="NewtonC-Italic" w:hAnsi="Times New Roman" w:cs="Times New Roman"/>
                <w:i/>
                <w:iCs/>
                <w:sz w:val="24"/>
                <w:szCs w:val="24"/>
              </w:rPr>
              <w:t>о</w:t>
            </w:r>
            <w:r w:rsidRPr="001E7494">
              <w:rPr>
                <w:rFonts w:ascii="Times New Roman" w:eastAsia="NewtonC" w:hAnsi="Times New Roman" w:cs="Times New Roman"/>
                <w:sz w:val="24"/>
                <w:szCs w:val="24"/>
              </w:rPr>
              <w:t>, -</w:t>
            </w:r>
            <w:r w:rsidRPr="001E7494">
              <w:rPr>
                <w:rFonts w:ascii="Times New Roman" w:eastAsia="NewtonC-Italic" w:hAnsi="Times New Roman" w:cs="Times New Roman"/>
                <w:i/>
                <w:iCs/>
                <w:sz w:val="24"/>
                <w:szCs w:val="24"/>
              </w:rPr>
              <w:t>у</w:t>
            </w:r>
            <w:r w:rsidRPr="001E7494">
              <w:rPr>
                <w:rFonts w:ascii="Times New Roman" w:eastAsia="NewtonC" w:hAnsi="Times New Roman" w:cs="Times New Roman"/>
                <w:sz w:val="24"/>
                <w:szCs w:val="24"/>
              </w:rPr>
              <w:t>, -</w:t>
            </w:r>
            <w:r w:rsidRPr="001E7494">
              <w:rPr>
                <w:rFonts w:ascii="Times New Roman" w:eastAsia="NewtonC-Italic" w:hAnsi="Times New Roman" w:cs="Times New Roman"/>
                <w:i/>
                <w:iCs/>
                <w:sz w:val="24"/>
                <w:szCs w:val="24"/>
              </w:rPr>
              <w:t>я</w:t>
            </w:r>
            <w:r w:rsidRPr="001E7494">
              <w:rPr>
                <w:rFonts w:ascii="Times New Roman" w:eastAsia="NewtonC" w:hAnsi="Times New Roman" w:cs="Times New Roman"/>
                <w:sz w:val="24"/>
                <w:szCs w:val="24"/>
              </w:rPr>
              <w:t>,</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E10ACA" w:rsidRPr="00214EF2" w:rsidRDefault="00E10ACA" w:rsidP="00353FE6">
            <w:pPr>
              <w:spacing w:after="0" w:line="240" w:lineRule="auto"/>
              <w:rPr>
                <w:rFonts w:ascii="Times New Roman" w:eastAsia="Times New Roman" w:hAnsi="Times New Roman" w:cs="Times New Roman"/>
                <w:b/>
              </w:rPr>
            </w:pPr>
          </w:p>
        </w:tc>
        <w:tc>
          <w:tcPr>
            <w:tcW w:w="2126" w:type="dxa"/>
            <w:vMerge/>
          </w:tcPr>
          <w:p w:rsidR="00E10ACA" w:rsidRPr="00214EF2" w:rsidRDefault="00E10ACA" w:rsidP="00353FE6">
            <w:pPr>
              <w:spacing w:after="0" w:line="240" w:lineRule="auto"/>
              <w:rPr>
                <w:rFonts w:ascii="Times New Roman" w:hAnsi="Times New Roman" w:cs="Times New Roman"/>
              </w:rPr>
            </w:pP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hAnsi="Times New Roman" w:cs="Times New Roman"/>
                <w:b/>
                <w:bCs/>
                <w:i/>
                <w:iCs/>
                <w:sz w:val="24"/>
                <w:szCs w:val="24"/>
              </w:rPr>
              <w:t>РР</w:t>
            </w:r>
            <w:r w:rsidRPr="001E7494">
              <w:rPr>
                <w:rFonts w:ascii="Times New Roman" w:hAnsi="Times New Roman" w:cs="Times New Roman"/>
                <w:bCs/>
                <w:i/>
                <w:iCs/>
                <w:sz w:val="24"/>
                <w:szCs w:val="24"/>
              </w:rPr>
              <w:t>. Сочинение по картине с использованием  описания</w:t>
            </w:r>
          </w:p>
          <w:p w:rsidR="00E10ACA" w:rsidRPr="001E7494" w:rsidRDefault="00E10ACA" w:rsidP="00353FE6">
            <w:pPr>
              <w:spacing w:after="0" w:line="240" w:lineRule="auto"/>
              <w:rPr>
                <w:rFonts w:ascii="Times New Roman" w:eastAsia="Times New Roman" w:hAnsi="Times New Roman" w:cs="Times New Roman"/>
                <w:sz w:val="24"/>
                <w:szCs w:val="24"/>
              </w:rPr>
            </w:pP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E10ACA" w:rsidRPr="00214EF2" w:rsidRDefault="00E10ACA" w:rsidP="00353FE6">
            <w:pPr>
              <w:spacing w:after="0" w:line="240" w:lineRule="auto"/>
              <w:rPr>
                <w:rFonts w:ascii="Times New Roman" w:hAnsi="Times New Roman" w:cs="Times New Roman"/>
              </w:rPr>
            </w:pPr>
          </w:p>
        </w:tc>
        <w:tc>
          <w:tcPr>
            <w:tcW w:w="2126" w:type="dxa"/>
          </w:tcPr>
          <w:p w:rsidR="00E10ACA" w:rsidRPr="00214EF2" w:rsidRDefault="00E10ACA" w:rsidP="00353FE6">
            <w:pPr>
              <w:spacing w:after="0" w:line="240" w:lineRule="auto"/>
              <w:rPr>
                <w:rFonts w:ascii="Times New Roman" w:hAnsi="Times New Roman" w:cs="Times New Roman"/>
              </w:rPr>
            </w:pPr>
            <w:r w:rsidRPr="0040310A">
              <w:rPr>
                <w:rFonts w:ascii="Times New Roman" w:hAnsi="Times New Roman"/>
              </w:rPr>
              <w:t>Учиться планировать учебную деятельность на уроке</w:t>
            </w: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eastAsia="NewtonC" w:hAnsi="Times New Roman" w:cs="Times New Roman"/>
                <w:sz w:val="24"/>
                <w:szCs w:val="24"/>
              </w:rPr>
              <w:t xml:space="preserve">Изменение глаголов по временам. </w:t>
            </w:r>
          </w:p>
        </w:tc>
        <w:tc>
          <w:tcPr>
            <w:tcW w:w="1134" w:type="dxa"/>
          </w:tcPr>
          <w:p w:rsidR="00E10ACA" w:rsidRDefault="00E10ACA" w:rsidP="00353FE6">
            <w:pPr>
              <w:spacing w:after="0" w:line="240" w:lineRule="auto"/>
            </w:pPr>
            <w:r w:rsidRPr="00C85F25">
              <w:rPr>
                <w:lang w:val="en-US"/>
              </w:rPr>
              <w:t>CD</w:t>
            </w:r>
            <w:r w:rsidRPr="00821AD6">
              <w:t>-</w:t>
            </w:r>
            <w:r>
              <w:t xml:space="preserve"> диск</w:t>
            </w:r>
          </w:p>
          <w:p w:rsidR="00E10ACA" w:rsidRPr="00813875" w:rsidRDefault="00E10ACA" w:rsidP="00353FE6">
            <w:pPr>
              <w:spacing w:after="0" w:line="240" w:lineRule="auto"/>
              <w:rPr>
                <w:rFonts w:ascii="Times New Roman" w:hAnsi="Times New Roman" w:cs="Times New Roman"/>
              </w:rPr>
            </w:pPr>
            <w:r>
              <w:t>Р.яз-3кл</w:t>
            </w:r>
          </w:p>
        </w:tc>
        <w:tc>
          <w:tcPr>
            <w:tcW w:w="2977" w:type="dxa"/>
            <w:vMerge w:val="restart"/>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r>
            <w:r w:rsidRPr="00214EF2">
              <w:rPr>
                <w:rFonts w:ascii="Times New Roman" w:hAnsi="Times New Roman" w:cs="Times New Roman"/>
              </w:rPr>
              <w:lastRenderedPageBreak/>
              <w:t>ональной организации учебной деятельности</w:t>
            </w:r>
          </w:p>
        </w:tc>
        <w:tc>
          <w:tcPr>
            <w:tcW w:w="2268" w:type="dxa"/>
            <w:vMerge w:val="restart"/>
          </w:tcPr>
          <w:p w:rsidR="00E10ACA" w:rsidRPr="00214EF2" w:rsidRDefault="00E10ACA" w:rsidP="00353FE6">
            <w:pPr>
              <w:pStyle w:val="2"/>
              <w:rPr>
                <w:rFonts w:ascii="Times New Roman" w:hAnsi="Times New Roman"/>
              </w:rPr>
            </w:pPr>
            <w:r w:rsidRPr="0025318C">
              <w:rPr>
                <w:rFonts w:ascii="Times New Roman" w:hAnsi="Times New Roman"/>
                <w:b w:val="0"/>
                <w:i w:val="0"/>
                <w:sz w:val="22"/>
                <w:szCs w:val="22"/>
                <w:lang w:val="ru-RU"/>
              </w:rPr>
              <w:lastRenderedPageBreak/>
              <w:t xml:space="preserve">Возможность </w:t>
            </w:r>
            <w:r w:rsidRPr="0025318C">
              <w:rPr>
                <w:rFonts w:ascii="Times New Roman" w:hAnsi="Times New Roman"/>
                <w:b w:val="0"/>
                <w:i w:val="0"/>
                <w:sz w:val="22"/>
                <w:szCs w:val="22"/>
                <w:lang w:val="ru-RU"/>
              </w:rPr>
              <w:lastRenderedPageBreak/>
              <w:t>формирования правильной речи</w:t>
            </w:r>
          </w:p>
        </w:tc>
        <w:tc>
          <w:tcPr>
            <w:tcW w:w="2126" w:type="dxa"/>
            <w:vMerge w:val="restart"/>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lastRenderedPageBreak/>
              <w:t xml:space="preserve">использовать итоговый и </w:t>
            </w:r>
            <w:r w:rsidRPr="00214EF2">
              <w:rPr>
                <w:rFonts w:ascii="Times New Roman" w:hAnsi="Times New Roman" w:cs="Times New Roman"/>
              </w:rPr>
              <w:lastRenderedPageBreak/>
              <w:t>пошаговый контроль по результату, вносить необходимые коррективы в действие после его завершения на основе его оценки и учета сделанных ошибок,</w:t>
            </w: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NewtonC" w:hAnsi="Times New Roman" w:cs="Times New Roman"/>
                <w:sz w:val="24"/>
                <w:szCs w:val="24"/>
              </w:rPr>
              <w:t>Изменение  глаголов в настоящем и будущем времени по лицам.</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vMerge/>
          </w:tcPr>
          <w:p w:rsidR="00E10ACA" w:rsidRPr="00214EF2" w:rsidRDefault="00E10ACA" w:rsidP="00353FE6">
            <w:pPr>
              <w:spacing w:after="0" w:line="240" w:lineRule="auto"/>
              <w:rPr>
                <w:rFonts w:ascii="Times New Roman" w:hAnsi="Times New Roman" w:cs="Times New Roman"/>
              </w:rPr>
            </w:pPr>
          </w:p>
        </w:tc>
        <w:tc>
          <w:tcPr>
            <w:tcW w:w="2268" w:type="dxa"/>
            <w:vMerge/>
          </w:tcPr>
          <w:p w:rsidR="00E10ACA" w:rsidRPr="001B3C64" w:rsidRDefault="00E10ACA" w:rsidP="00353FE6">
            <w:pPr>
              <w:pStyle w:val="2"/>
              <w:rPr>
                <w:rFonts w:ascii="Times New Roman" w:hAnsi="Times New Roman"/>
                <w:lang w:val="ru-RU"/>
              </w:rPr>
            </w:pPr>
          </w:p>
        </w:tc>
        <w:tc>
          <w:tcPr>
            <w:tcW w:w="2126" w:type="dxa"/>
            <w:vMerge/>
          </w:tcPr>
          <w:p w:rsidR="00E10ACA" w:rsidRPr="00214EF2" w:rsidRDefault="00E10ACA" w:rsidP="00353FE6">
            <w:pPr>
              <w:spacing w:after="0" w:line="240" w:lineRule="auto"/>
              <w:rPr>
                <w:rFonts w:ascii="Times New Roman" w:hAnsi="Times New Roman" w:cs="Times New Roman"/>
              </w:rPr>
            </w:pP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pStyle w:val="2"/>
              <w:rPr>
                <w:rFonts w:ascii="Times New Roman" w:hAnsi="Times New Roman"/>
                <w:b w:val="0"/>
                <w:i w:val="0"/>
                <w:sz w:val="24"/>
                <w:szCs w:val="24"/>
                <w:lang w:val="ru-RU"/>
              </w:rPr>
            </w:pPr>
            <w:r w:rsidRPr="001E7494">
              <w:rPr>
                <w:rFonts w:ascii="Times New Roman" w:eastAsia="NewtonC" w:hAnsi="Times New Roman"/>
                <w:b w:val="0"/>
                <w:i w:val="0"/>
                <w:sz w:val="24"/>
                <w:szCs w:val="24"/>
                <w:lang w:val="ru-RU"/>
              </w:rPr>
              <w:t>Связь форм лица с личными местоимениями.</w:t>
            </w:r>
          </w:p>
        </w:tc>
        <w:tc>
          <w:tcPr>
            <w:tcW w:w="1134" w:type="dxa"/>
            <w:vMerge w:val="restart"/>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vMerge w:val="restart"/>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Возможность для формирования представления о значении языка для познания окружающего мира</w:t>
            </w:r>
          </w:p>
        </w:tc>
        <w:tc>
          <w:tcPr>
            <w:tcW w:w="2268" w:type="dxa"/>
            <w:vMerge/>
          </w:tcPr>
          <w:p w:rsidR="00E10ACA" w:rsidRPr="0025318C" w:rsidRDefault="00E10ACA" w:rsidP="00353FE6">
            <w:pPr>
              <w:pStyle w:val="2"/>
              <w:rPr>
                <w:rFonts w:ascii="Times New Roman" w:hAnsi="Times New Roman"/>
                <w:b w:val="0"/>
                <w:i w:val="0"/>
                <w:sz w:val="22"/>
                <w:szCs w:val="22"/>
                <w:lang w:val="ru-RU"/>
              </w:rPr>
            </w:pPr>
          </w:p>
        </w:tc>
        <w:tc>
          <w:tcPr>
            <w:tcW w:w="2126" w:type="dxa"/>
            <w:vMerge/>
          </w:tcPr>
          <w:p w:rsidR="00E10ACA" w:rsidRPr="00214EF2" w:rsidRDefault="00E10ACA" w:rsidP="00353FE6">
            <w:pPr>
              <w:spacing w:after="0" w:line="240" w:lineRule="auto"/>
              <w:rPr>
                <w:rFonts w:ascii="Times New Roman" w:hAnsi="Times New Roman" w:cs="Times New Roman"/>
              </w:rPr>
            </w:pP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NewtonC" w:hAnsi="Times New Roman" w:cs="Times New Roman"/>
                <w:sz w:val="24"/>
                <w:szCs w:val="24"/>
              </w:rPr>
              <w:t>Изменение  глаголов в настоящем и будущем времени по лицам.</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vMerge/>
          </w:tcPr>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spacing w:after="0" w:line="240" w:lineRule="auto"/>
              <w:rPr>
                <w:rFonts w:ascii="Times New Roman" w:hAnsi="Times New Roman" w:cs="Times New Roman"/>
              </w:rPr>
            </w:pPr>
            <w:r w:rsidRPr="00214EF2">
              <w:rPr>
                <w:rFonts w:ascii="Times New Roman" w:eastAsia="NewtonC" w:hAnsi="Times New Roman" w:cs="Times New Roman"/>
              </w:rPr>
              <w:t>получение, поиск и фиксация информации</w:t>
            </w:r>
          </w:p>
        </w:tc>
        <w:tc>
          <w:tcPr>
            <w:tcW w:w="2126" w:type="dxa"/>
            <w:vMerge w:val="restart"/>
          </w:tcPr>
          <w:p w:rsidR="00E10ACA" w:rsidRPr="00214EF2" w:rsidRDefault="00E10ACA" w:rsidP="00353FE6">
            <w:pPr>
              <w:spacing w:after="0" w:line="240" w:lineRule="auto"/>
              <w:rPr>
                <w:rFonts w:ascii="Times New Roman" w:hAnsi="Times New Roman" w:cs="Times New Roman"/>
              </w:rPr>
            </w:pPr>
            <w:r w:rsidRPr="00214EF2">
              <w:rPr>
                <w:rFonts w:ascii="Times New Roman" w:eastAsia="NewtonC" w:hAnsi="Times New Roman" w:cs="Times New Roman"/>
              </w:rPr>
              <w:t>осуществлять самоконтроль и контроль за ходом выполнения работы и полученного результата</w:t>
            </w: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keepNext/>
              <w:widowControl w:val="0"/>
              <w:spacing w:after="0" w:line="240" w:lineRule="auto"/>
              <w:rPr>
                <w:rFonts w:ascii="Times New Roman" w:eastAsia="Arial Unicode MS" w:hAnsi="Times New Roman" w:cs="Times New Roman"/>
                <w:sz w:val="24"/>
                <w:szCs w:val="24"/>
              </w:rPr>
            </w:pPr>
            <w:r w:rsidRPr="001E7494">
              <w:rPr>
                <w:rFonts w:ascii="Times New Roman" w:eastAsia="NewtonC" w:hAnsi="Times New Roman" w:cs="Times New Roman"/>
                <w:sz w:val="24"/>
                <w:szCs w:val="24"/>
              </w:rPr>
              <w:t>Синтаксическая функция глаголов в предложении.</w:t>
            </w: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hAnsi="Times New Roman" w:cs="Times New Roman"/>
              </w:rPr>
              <w:t>презентация по теме урока</w:t>
            </w:r>
          </w:p>
        </w:tc>
        <w:tc>
          <w:tcPr>
            <w:tcW w:w="2977" w:type="dxa"/>
            <w:vMerge w:val="restart"/>
          </w:tcPr>
          <w:p w:rsidR="00E10ACA" w:rsidRPr="00214EF2" w:rsidRDefault="00E10ACA" w:rsidP="00353FE6">
            <w:pPr>
              <w:spacing w:after="0" w:line="240" w:lineRule="auto"/>
              <w:rPr>
                <w:rFonts w:ascii="Times New Roman" w:hAnsi="Times New Roman" w:cs="Times New Roman"/>
                <w:bCs/>
                <w:iCs/>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tcPr>
          <w:p w:rsidR="00E10ACA" w:rsidRPr="00214EF2" w:rsidRDefault="00E10ACA" w:rsidP="00353FE6">
            <w:pPr>
              <w:spacing w:after="0" w:line="240" w:lineRule="auto"/>
              <w:rPr>
                <w:rFonts w:ascii="Times New Roman" w:hAnsi="Times New Roman" w:cs="Times New Roman"/>
              </w:rPr>
            </w:pPr>
          </w:p>
        </w:tc>
        <w:tc>
          <w:tcPr>
            <w:tcW w:w="2126" w:type="dxa"/>
            <w:vMerge/>
          </w:tcPr>
          <w:p w:rsidR="00E10ACA" w:rsidRPr="00214EF2" w:rsidRDefault="00E10ACA" w:rsidP="00353FE6">
            <w:pPr>
              <w:spacing w:after="0" w:line="240" w:lineRule="auto"/>
              <w:rPr>
                <w:rFonts w:ascii="Times New Roman" w:hAnsi="Times New Roman" w:cs="Times New Roman"/>
              </w:rPr>
            </w:pP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NewtonC" w:hAnsi="Times New Roman" w:cs="Times New Roman"/>
                <w:sz w:val="24"/>
                <w:szCs w:val="24"/>
              </w:rPr>
              <w:t>Различение написания -</w:t>
            </w:r>
            <w:r w:rsidRPr="001E7494">
              <w:rPr>
                <w:rFonts w:ascii="Times New Roman" w:eastAsia="NewtonC-Italic" w:hAnsi="Times New Roman" w:cs="Times New Roman"/>
                <w:i/>
                <w:iCs/>
                <w:sz w:val="24"/>
                <w:szCs w:val="24"/>
              </w:rPr>
              <w:t xml:space="preserve">ться </w:t>
            </w:r>
            <w:r w:rsidRPr="001E7494">
              <w:rPr>
                <w:rFonts w:ascii="Times New Roman" w:eastAsia="NewtonC" w:hAnsi="Times New Roman" w:cs="Times New Roman"/>
                <w:sz w:val="24"/>
                <w:szCs w:val="24"/>
              </w:rPr>
              <w:t>и -</w:t>
            </w:r>
            <w:r w:rsidRPr="001E7494">
              <w:rPr>
                <w:rFonts w:ascii="Times New Roman" w:eastAsia="NewtonC-Italic" w:hAnsi="Times New Roman" w:cs="Times New Roman"/>
                <w:i/>
                <w:iCs/>
                <w:sz w:val="24"/>
                <w:szCs w:val="24"/>
              </w:rPr>
              <w:t xml:space="preserve">тся </w:t>
            </w:r>
            <w:r w:rsidRPr="001E7494">
              <w:rPr>
                <w:rFonts w:ascii="Times New Roman" w:eastAsia="NewtonC" w:hAnsi="Times New Roman" w:cs="Times New Roman"/>
                <w:sz w:val="24"/>
                <w:szCs w:val="24"/>
              </w:rPr>
              <w:t>в глаголах, стоящих в неопределенной форме и в формах 3 л. ед. и мн. ч.</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vMerge/>
          </w:tcPr>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ориентироваться в разнообразии способов решения орфографической задачи</w:t>
            </w:r>
          </w:p>
          <w:p w:rsidR="00E10ACA" w:rsidRPr="00214EF2" w:rsidRDefault="00E10ACA" w:rsidP="00353FE6">
            <w:pPr>
              <w:keepNext/>
              <w:widowControl w:val="0"/>
              <w:spacing w:after="0" w:line="240" w:lineRule="auto"/>
              <w:rPr>
                <w:rFonts w:ascii="Times New Roman" w:eastAsia="Arial Unicode MS" w:hAnsi="Times New Roman" w:cs="Times New Roman"/>
              </w:rPr>
            </w:pPr>
          </w:p>
        </w:tc>
        <w:tc>
          <w:tcPr>
            <w:tcW w:w="2126" w:type="dxa"/>
            <w:vMerge/>
          </w:tcPr>
          <w:p w:rsidR="00E10ACA" w:rsidRPr="00214EF2" w:rsidRDefault="00E10ACA" w:rsidP="00353FE6">
            <w:pPr>
              <w:widowControl w:val="0"/>
              <w:spacing w:after="0" w:line="240" w:lineRule="auto"/>
              <w:rPr>
                <w:rFonts w:ascii="Times New Roman" w:eastAsia="Arial Unicode MS" w:hAnsi="Times New Roman" w:cs="Times New Roman"/>
              </w:rPr>
            </w:pP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b/>
                <w:i/>
                <w:sz w:val="24"/>
                <w:szCs w:val="24"/>
              </w:rPr>
            </w:pPr>
            <w:r w:rsidRPr="001E7494">
              <w:rPr>
                <w:rFonts w:ascii="Times New Roman" w:hAnsi="Times New Roman" w:cs="Times New Roman"/>
                <w:b/>
                <w:i/>
                <w:sz w:val="24"/>
                <w:szCs w:val="24"/>
              </w:rPr>
              <w:t>Контрольная работа по теме «</w:t>
            </w:r>
            <w:r w:rsidRPr="001E7494">
              <w:rPr>
                <w:rFonts w:ascii="Times New Roman" w:eastAsia="NewtonC" w:hAnsi="Times New Roman" w:cs="Times New Roman"/>
                <w:sz w:val="24"/>
                <w:szCs w:val="24"/>
              </w:rPr>
              <w:t>Глагол как часть речи.</w:t>
            </w:r>
            <w:r w:rsidRPr="001E7494">
              <w:rPr>
                <w:rFonts w:ascii="Times New Roman" w:hAnsi="Times New Roman" w:cs="Times New Roman"/>
                <w:b/>
                <w:i/>
                <w:sz w:val="24"/>
                <w:szCs w:val="24"/>
              </w:rPr>
              <w:t>»</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E10ACA" w:rsidRPr="00214EF2" w:rsidRDefault="00E10ACA" w:rsidP="00353FE6">
            <w:pPr>
              <w:spacing w:after="0" w:line="240" w:lineRule="auto"/>
              <w:rPr>
                <w:rFonts w:ascii="Times New Roman" w:hAnsi="Times New Roman" w:cs="Times New Roman"/>
              </w:rPr>
            </w:pPr>
          </w:p>
        </w:tc>
        <w:tc>
          <w:tcPr>
            <w:tcW w:w="2126"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концентрировать волю для преодоления интеллектуальных затруднений,</w:t>
            </w: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Р.Р</w:t>
            </w:r>
            <w:r w:rsidRPr="001E7494">
              <w:rPr>
                <w:rFonts w:ascii="Times New Roman" w:hAnsi="Times New Roman" w:cs="Times New Roman"/>
                <w:bCs/>
                <w:i/>
                <w:iCs/>
                <w:sz w:val="24"/>
                <w:szCs w:val="24"/>
              </w:rPr>
              <w:t xml:space="preserve"> Сочинение по картине с использованием  описания и повествования</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vMerge w:val="restart"/>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самостоятельно выполнять алгоритм деятельности при решении орфографической задачи</w:t>
            </w:r>
          </w:p>
          <w:p w:rsidR="00E10ACA" w:rsidRPr="00214EF2" w:rsidRDefault="00E10ACA" w:rsidP="00353FE6">
            <w:pPr>
              <w:spacing w:after="0" w:line="240" w:lineRule="auto"/>
              <w:rPr>
                <w:rFonts w:ascii="Times New Roman" w:hAnsi="Times New Roman" w:cs="Times New Roman"/>
              </w:rPr>
            </w:pPr>
          </w:p>
        </w:tc>
        <w:tc>
          <w:tcPr>
            <w:tcW w:w="2126" w:type="dxa"/>
            <w:vMerge w:val="restart"/>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 xml:space="preserve">использовать итоговый и пошаговый контроль по результату, вносить необходимые коррективы в действие после его </w:t>
            </w:r>
            <w:r w:rsidRPr="00214EF2">
              <w:rPr>
                <w:rFonts w:ascii="Times New Roman" w:hAnsi="Times New Roman" w:cs="Times New Roman"/>
              </w:rPr>
              <w:lastRenderedPageBreak/>
              <w:t>завершения на основе его оценки и учета сделанных ошибок,</w:t>
            </w: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 xml:space="preserve">Изменение глаголов </w:t>
            </w:r>
            <w:r w:rsidRPr="001E7494">
              <w:rPr>
                <w:rFonts w:ascii="Times New Roman" w:eastAsia="Times New Roman" w:hAnsi="Times New Roman" w:cs="Times New Roman"/>
                <w:sz w:val="24"/>
                <w:szCs w:val="24"/>
              </w:rPr>
              <w:lastRenderedPageBreak/>
              <w:t xml:space="preserve">прошедшего времени по родам </w:t>
            </w:r>
          </w:p>
        </w:tc>
        <w:tc>
          <w:tcPr>
            <w:tcW w:w="1134" w:type="dxa"/>
          </w:tcPr>
          <w:p w:rsidR="00E10ACA" w:rsidRPr="00813875" w:rsidRDefault="00E10ACA" w:rsidP="00353FE6">
            <w:pPr>
              <w:spacing w:after="0" w:line="240" w:lineRule="auto"/>
              <w:rPr>
                <w:rFonts w:ascii="Times New Roman" w:hAnsi="Times New Roman" w:cs="Times New Roman"/>
              </w:rPr>
            </w:pPr>
            <w:r>
              <w:rPr>
                <w:rFonts w:ascii="Times New Roman" w:hAnsi="Times New Roman" w:cs="Times New Roman"/>
              </w:rPr>
              <w:lastRenderedPageBreak/>
              <w:t>презента</w:t>
            </w:r>
            <w:r>
              <w:rPr>
                <w:rFonts w:ascii="Times New Roman" w:hAnsi="Times New Roman" w:cs="Times New Roman"/>
              </w:rPr>
              <w:lastRenderedPageBreak/>
              <w:t>ция по теме урока</w:t>
            </w:r>
          </w:p>
        </w:tc>
        <w:tc>
          <w:tcPr>
            <w:tcW w:w="2977" w:type="dxa"/>
            <w:vMerge/>
          </w:tcPr>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spacing w:after="0" w:line="240" w:lineRule="auto"/>
              <w:rPr>
                <w:rFonts w:ascii="Times New Roman" w:hAnsi="Times New Roman" w:cs="Times New Roman"/>
              </w:rPr>
            </w:pPr>
          </w:p>
        </w:tc>
        <w:tc>
          <w:tcPr>
            <w:tcW w:w="2126" w:type="dxa"/>
            <w:vMerge/>
          </w:tcPr>
          <w:p w:rsidR="00E10ACA" w:rsidRPr="00214EF2" w:rsidRDefault="00E10ACA" w:rsidP="00353FE6">
            <w:pPr>
              <w:spacing w:after="0" w:line="240" w:lineRule="auto"/>
              <w:rPr>
                <w:rFonts w:ascii="Times New Roman" w:hAnsi="Times New Roman" w:cs="Times New Roman"/>
              </w:rPr>
            </w:pP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eastAsia="Times New Roman" w:hAnsi="Times New Roman" w:cs="Times New Roman"/>
                <w:sz w:val="24"/>
                <w:szCs w:val="24"/>
              </w:rPr>
              <w:t>Изменение глаголов прошедшего времени по родам</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b/>
                <w:bCs/>
                <w:i/>
                <w:iCs/>
              </w:rPr>
            </w:pPr>
            <w:r w:rsidRPr="00214EF2">
              <w:rPr>
                <w:rFonts w:ascii="Times New Roman" w:eastAsia="NewtonC" w:hAnsi="Times New Roman" w:cs="Times New Roman"/>
              </w:rPr>
              <w:t>формирование умения осуществлять сравнение и выделять общее и различное.</w:t>
            </w:r>
            <w:r w:rsidRPr="00214EF2">
              <w:rPr>
                <w:rFonts w:ascii="Times New Roman" w:eastAsia="NewtonC" w:hAnsi="Times New Roman" w:cs="Times New Roman"/>
                <w:b/>
                <w:bCs/>
              </w:rPr>
              <w:t xml:space="preserve"> </w:t>
            </w:r>
          </w:p>
          <w:p w:rsidR="00E10ACA" w:rsidRPr="00214EF2" w:rsidRDefault="00E10ACA" w:rsidP="00353FE6">
            <w:pPr>
              <w:spacing w:after="0" w:line="240" w:lineRule="auto"/>
              <w:rPr>
                <w:rFonts w:ascii="Times New Roman" w:eastAsia="Times New Roman" w:hAnsi="Times New Roman" w:cs="Times New Roman"/>
                <w:b/>
              </w:rPr>
            </w:pPr>
          </w:p>
        </w:tc>
        <w:tc>
          <w:tcPr>
            <w:tcW w:w="2126" w:type="dxa"/>
            <w:vMerge/>
          </w:tcPr>
          <w:p w:rsidR="00E10ACA" w:rsidRPr="00214EF2" w:rsidRDefault="00E10ACA" w:rsidP="00353FE6">
            <w:pPr>
              <w:spacing w:after="0" w:line="240" w:lineRule="auto"/>
              <w:rPr>
                <w:rFonts w:ascii="Times New Roman" w:hAnsi="Times New Roman" w:cs="Times New Roman"/>
              </w:rPr>
            </w:pP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Образование слов с помощью суффиксов</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Возможность для формирования представления о значении языка для познания окружающего мира</w:t>
            </w:r>
          </w:p>
        </w:tc>
        <w:tc>
          <w:tcPr>
            <w:tcW w:w="2268" w:type="dxa"/>
          </w:tcPr>
          <w:p w:rsidR="00E10ACA" w:rsidRPr="00214EF2" w:rsidRDefault="00E10ACA" w:rsidP="00353FE6">
            <w:pPr>
              <w:spacing w:after="0" w:line="240" w:lineRule="auto"/>
              <w:rPr>
                <w:rFonts w:ascii="Times New Roman" w:eastAsia="Times New Roman" w:hAnsi="Times New Roman" w:cs="Times New Roman"/>
                <w:b/>
              </w:rPr>
            </w:pPr>
            <w:r w:rsidRPr="00214EF2">
              <w:rPr>
                <w:rFonts w:ascii="Times New Roman" w:eastAsia="NewtonC" w:hAnsi="Times New Roman" w:cs="Times New Roman"/>
              </w:rPr>
              <w:t>получение, поиск и фиксация информации</w:t>
            </w:r>
          </w:p>
        </w:tc>
        <w:tc>
          <w:tcPr>
            <w:tcW w:w="2126" w:type="dxa"/>
            <w:vMerge/>
          </w:tcPr>
          <w:p w:rsidR="00E10ACA" w:rsidRPr="00214EF2" w:rsidRDefault="00E10ACA" w:rsidP="00353FE6">
            <w:pPr>
              <w:spacing w:after="0" w:line="240" w:lineRule="auto"/>
              <w:rPr>
                <w:rFonts w:ascii="Times New Roman" w:hAnsi="Times New Roman" w:cs="Times New Roman"/>
              </w:rPr>
            </w:pP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hAnsi="Times New Roman" w:cs="Times New Roman"/>
                <w:sz w:val="24"/>
                <w:szCs w:val="24"/>
              </w:rPr>
              <w:t>Образование слов с помощью приставок</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spacing w:after="0" w:line="240" w:lineRule="auto"/>
              <w:rPr>
                <w:rFonts w:ascii="Times New Roman" w:eastAsia="Times New Roman" w:hAnsi="Times New Roman" w:cs="Times New Roman"/>
                <w:b/>
              </w:rPr>
            </w:pPr>
          </w:p>
        </w:tc>
        <w:tc>
          <w:tcPr>
            <w:tcW w:w="2126" w:type="dxa"/>
            <w:vMerge/>
          </w:tcPr>
          <w:p w:rsidR="00E10ACA" w:rsidRPr="00214EF2" w:rsidRDefault="00E10ACA" w:rsidP="00353FE6">
            <w:pPr>
              <w:spacing w:after="0" w:line="240" w:lineRule="auto"/>
              <w:rPr>
                <w:rFonts w:ascii="Times New Roman" w:hAnsi="Times New Roman" w:cs="Times New Roman"/>
              </w:rPr>
            </w:pP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numPr>
                <w:ilvl w:val="0"/>
                <w:numId w:val="34"/>
              </w:numPr>
              <w:spacing w:after="0" w:line="240" w:lineRule="auto"/>
              <w:ind w:left="0" w:firstLine="0"/>
              <w:jc w:val="center"/>
              <w:rPr>
                <w:rFonts w:ascii="Times New Roman" w:eastAsia="Times New Roman" w:hAnsi="Times New Roman" w:cs="Times New Roman"/>
                <w:sz w:val="24"/>
                <w:szCs w:val="24"/>
              </w:rPr>
            </w:pPr>
          </w:p>
        </w:tc>
        <w:tc>
          <w:tcPr>
            <w:tcW w:w="2801" w:type="dxa"/>
          </w:tcPr>
          <w:p w:rsidR="00E10ACA" w:rsidRPr="001E7494" w:rsidRDefault="00E10ACA" w:rsidP="00353FE6">
            <w:pPr>
              <w:spacing w:after="0" w:line="240" w:lineRule="auto"/>
              <w:rPr>
                <w:rFonts w:ascii="Times New Roman" w:hAnsi="Times New Roman" w:cs="Times New Roman"/>
                <w:bCs/>
                <w:i/>
                <w:iCs/>
                <w:sz w:val="24"/>
                <w:szCs w:val="24"/>
              </w:rPr>
            </w:pPr>
            <w:r w:rsidRPr="001E7494">
              <w:rPr>
                <w:rFonts w:ascii="Times New Roman" w:hAnsi="Times New Roman" w:cs="Times New Roman"/>
                <w:b/>
                <w:bCs/>
                <w:i/>
                <w:iCs/>
                <w:sz w:val="24"/>
                <w:szCs w:val="24"/>
              </w:rPr>
              <w:t>РР</w:t>
            </w:r>
            <w:r w:rsidRPr="001E7494">
              <w:rPr>
                <w:rFonts w:ascii="Times New Roman" w:hAnsi="Times New Roman" w:cs="Times New Roman"/>
                <w:bCs/>
                <w:i/>
                <w:iCs/>
                <w:sz w:val="24"/>
                <w:szCs w:val="24"/>
              </w:rPr>
              <w:t>.. Сочинение по наблюдениям  с использованием  описания и повествования</w:t>
            </w:r>
          </w:p>
          <w:p w:rsidR="00E10ACA" w:rsidRPr="001E7494" w:rsidRDefault="00E10ACA" w:rsidP="00353FE6">
            <w:pPr>
              <w:spacing w:after="0" w:line="240" w:lineRule="auto"/>
              <w:rPr>
                <w:rFonts w:ascii="Times New Roman" w:eastAsia="Times New Roman" w:hAnsi="Times New Roman" w:cs="Times New Roman"/>
                <w:sz w:val="24"/>
                <w:szCs w:val="24"/>
              </w:rPr>
            </w:pP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E10ACA" w:rsidRPr="00214EF2" w:rsidRDefault="00E10ACA" w:rsidP="00353FE6">
            <w:pPr>
              <w:spacing w:after="0" w:line="240" w:lineRule="auto"/>
              <w:rPr>
                <w:rFonts w:ascii="Times New Roman" w:hAnsi="Times New Roman" w:cs="Times New Roman"/>
              </w:rPr>
            </w:pPr>
          </w:p>
        </w:tc>
        <w:tc>
          <w:tcPr>
            <w:tcW w:w="2268" w:type="dxa"/>
          </w:tcPr>
          <w:p w:rsidR="00E10ACA" w:rsidRPr="00214EF2" w:rsidRDefault="00E10ACA" w:rsidP="00353FE6">
            <w:pPr>
              <w:spacing w:after="0" w:line="240" w:lineRule="auto"/>
              <w:rPr>
                <w:rFonts w:ascii="Times New Roman" w:eastAsia="Times New Roman" w:hAnsi="Times New Roman" w:cs="Times New Roman"/>
                <w:i/>
              </w:rPr>
            </w:pPr>
            <w:r>
              <w:rPr>
                <w:rFonts w:ascii="Times New Roman" w:hAnsi="Times New Roman"/>
              </w:rPr>
              <w:t>Возможность формирования правильной речи</w:t>
            </w:r>
          </w:p>
        </w:tc>
        <w:tc>
          <w:tcPr>
            <w:tcW w:w="2126" w:type="dxa"/>
          </w:tcPr>
          <w:p w:rsidR="00E10ACA" w:rsidRPr="00214EF2" w:rsidRDefault="00E10ACA" w:rsidP="00353FE6">
            <w:pPr>
              <w:spacing w:after="0" w:line="240" w:lineRule="auto"/>
              <w:rPr>
                <w:rFonts w:ascii="Times New Roman" w:hAnsi="Times New Roman" w:cs="Times New Roman"/>
              </w:rPr>
            </w:pPr>
            <w:r w:rsidRPr="0040310A">
              <w:rPr>
                <w:rFonts w:ascii="Times New Roman" w:hAnsi="Times New Roman"/>
              </w:rPr>
              <w:t>Учиться планировать учебную деятельность на уроке</w:t>
            </w: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B3C64" w:rsidRDefault="00E10ACA" w:rsidP="00353FE6">
            <w:pPr>
              <w:spacing w:after="0" w:line="240" w:lineRule="auto"/>
              <w:rPr>
                <w:rFonts w:ascii="Times New Roman" w:eastAsia="Times New Roman" w:hAnsi="Times New Roman" w:cs="Times New Roman"/>
              </w:rPr>
            </w:pPr>
            <w:r w:rsidRPr="001B3C64">
              <w:rPr>
                <w:rFonts w:ascii="Times New Roman" w:eastAsia="Times New Roman" w:hAnsi="Times New Roman" w:cs="Times New Roman"/>
              </w:rPr>
              <w:t>163</w:t>
            </w: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Образование слов с помощью приставки и суффикса одновременно</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Формирование общих представлений о раци</w:t>
            </w:r>
            <w:r w:rsidRPr="00214EF2">
              <w:rPr>
                <w:rFonts w:ascii="Times New Roman" w:hAnsi="Times New Roman" w:cs="Times New Roman"/>
              </w:rPr>
              <w:softHyphen/>
              <w:t>ональной организации учебной деятельности</w:t>
            </w:r>
          </w:p>
        </w:tc>
        <w:tc>
          <w:tcPr>
            <w:tcW w:w="2268" w:type="dxa"/>
          </w:tcPr>
          <w:p w:rsidR="00E10ACA" w:rsidRPr="001E7494" w:rsidRDefault="00E10ACA" w:rsidP="00353FE6">
            <w:pPr>
              <w:pStyle w:val="2"/>
              <w:rPr>
                <w:rFonts w:ascii="Times New Roman" w:hAnsi="Times New Roman"/>
                <w:b w:val="0"/>
                <w:i w:val="0"/>
                <w:sz w:val="22"/>
                <w:szCs w:val="22"/>
                <w:lang w:val="ru-RU"/>
              </w:rPr>
            </w:pPr>
            <w:r w:rsidRPr="001E7494">
              <w:rPr>
                <w:rFonts w:ascii="Times New Roman" w:eastAsia="NewtonC" w:hAnsi="Times New Roman"/>
                <w:b w:val="0"/>
                <w:i w:val="0"/>
                <w:sz w:val="22"/>
                <w:szCs w:val="22"/>
                <w:lang w:val="ru-RU"/>
              </w:rPr>
              <w:t>получение, поиск и фиксация информации</w:t>
            </w:r>
          </w:p>
        </w:tc>
        <w:tc>
          <w:tcPr>
            <w:tcW w:w="2126" w:type="dxa"/>
            <w:vMerge w:val="restart"/>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использовать словари для проверки достоверности информации,</w:t>
            </w: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164</w:t>
            </w: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Чередование звуков, видимые на письме. Системность подобных чередований при словообразовании</w:t>
            </w:r>
          </w:p>
        </w:tc>
        <w:tc>
          <w:tcPr>
            <w:tcW w:w="1134" w:type="dxa"/>
            <w:vMerge w:val="restart"/>
          </w:tcPr>
          <w:p w:rsidR="00E10ACA" w:rsidRPr="00813875" w:rsidRDefault="00E10ACA" w:rsidP="00353FE6">
            <w:pPr>
              <w:spacing w:after="0" w:line="240" w:lineRule="auto"/>
              <w:rPr>
                <w:rFonts w:ascii="Times New Roman" w:hAnsi="Times New Roman" w:cs="Times New Roman"/>
              </w:rPr>
            </w:pPr>
            <w:r>
              <w:rPr>
                <w:rFonts w:ascii="Times New Roman" w:eastAsia="Times New Roman" w:hAnsi="Times New Roman" w:cs="Times New Roman"/>
              </w:rPr>
              <w:t>презентация «орфографич.минутка»</w:t>
            </w:r>
          </w:p>
        </w:tc>
        <w:tc>
          <w:tcPr>
            <w:tcW w:w="2977" w:type="dxa"/>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Формирование умения проявлять познавательную инициативу в оказании помощи героям учебника</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E10ACA" w:rsidRPr="00214EF2" w:rsidRDefault="00E10ACA" w:rsidP="00353FE6">
            <w:pPr>
              <w:pStyle w:val="2"/>
              <w:rPr>
                <w:rFonts w:ascii="Times New Roman" w:hAnsi="Times New Roman"/>
                <w:sz w:val="22"/>
                <w:szCs w:val="22"/>
                <w:lang w:val="ru-RU"/>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rPr>
            </w:pP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165</w:t>
            </w: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 xml:space="preserve">Чередование звуков, видимые на письме. Системность подобных </w:t>
            </w:r>
            <w:r w:rsidRPr="001E7494">
              <w:rPr>
                <w:rFonts w:ascii="Times New Roman" w:hAnsi="Times New Roman" w:cs="Times New Roman"/>
                <w:sz w:val="24"/>
                <w:szCs w:val="24"/>
              </w:rPr>
              <w:lastRenderedPageBreak/>
              <w:t>чередований при словоизменении .</w:t>
            </w:r>
          </w:p>
        </w:tc>
        <w:tc>
          <w:tcPr>
            <w:tcW w:w="1134" w:type="dxa"/>
            <w:vMerge/>
          </w:tcPr>
          <w:p w:rsidR="00E10ACA" w:rsidRPr="00813875" w:rsidRDefault="00E10ACA" w:rsidP="00353FE6">
            <w:pPr>
              <w:spacing w:after="0" w:line="240" w:lineRule="auto"/>
              <w:rPr>
                <w:rFonts w:ascii="Times New Roman" w:hAnsi="Times New Roman" w:cs="Times New Roman"/>
              </w:rPr>
            </w:pPr>
          </w:p>
        </w:tc>
        <w:tc>
          <w:tcPr>
            <w:tcW w:w="2977" w:type="dxa"/>
            <w:vMerge w:val="restart"/>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Формировать понимание роли грамотного письма в жизни чело</w:t>
            </w:r>
            <w:r w:rsidRPr="00214EF2">
              <w:rPr>
                <w:rFonts w:ascii="Times New Roman" w:hAnsi="Times New Roman" w:cs="Times New Roman"/>
              </w:rPr>
              <w:softHyphen/>
              <w:t>века</w:t>
            </w:r>
          </w:p>
        </w:tc>
        <w:tc>
          <w:tcPr>
            <w:tcW w:w="2268" w:type="dxa"/>
          </w:tcPr>
          <w:p w:rsidR="00E10ACA" w:rsidRPr="00214EF2" w:rsidRDefault="00E10ACA" w:rsidP="00353FE6">
            <w:pPr>
              <w:autoSpaceDE w:val="0"/>
              <w:spacing w:after="0" w:line="240" w:lineRule="auto"/>
              <w:jc w:val="both"/>
              <w:rPr>
                <w:rFonts w:ascii="Times New Roman" w:eastAsia="NewtonC" w:hAnsi="Times New Roman" w:cs="Times New Roman"/>
              </w:rPr>
            </w:pPr>
            <w:r w:rsidRPr="00214EF2">
              <w:rPr>
                <w:rFonts w:ascii="Times New Roman" w:eastAsia="NewtonC" w:hAnsi="Times New Roman" w:cs="Times New Roman"/>
              </w:rPr>
              <w:t>использовать общие приемы при работе с поиском орфограмм</w:t>
            </w:r>
          </w:p>
          <w:p w:rsidR="00E10ACA" w:rsidRPr="00214EF2" w:rsidRDefault="00E10ACA" w:rsidP="00353FE6">
            <w:pPr>
              <w:pStyle w:val="2"/>
              <w:rPr>
                <w:rFonts w:ascii="Times New Roman" w:hAnsi="Times New Roman"/>
                <w:sz w:val="22"/>
                <w:szCs w:val="22"/>
                <w:lang w:val="ru-RU"/>
              </w:rPr>
            </w:pPr>
          </w:p>
        </w:tc>
        <w:tc>
          <w:tcPr>
            <w:tcW w:w="2126" w:type="dxa"/>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hAnsi="Times New Roman" w:cs="Times New Roman"/>
              </w:rPr>
              <w:lastRenderedPageBreak/>
              <w:t xml:space="preserve">концентрировать волю для преодоления интеллектуальных </w:t>
            </w:r>
            <w:r w:rsidRPr="00214EF2">
              <w:rPr>
                <w:rFonts w:ascii="Times New Roman" w:hAnsi="Times New Roman" w:cs="Times New Roman"/>
              </w:rPr>
              <w:lastRenderedPageBreak/>
              <w:t>затруднений,</w:t>
            </w: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lastRenderedPageBreak/>
              <w:t>166</w:t>
            </w: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Разбор слова по составу</w:t>
            </w:r>
          </w:p>
        </w:tc>
        <w:tc>
          <w:tcPr>
            <w:tcW w:w="1134" w:type="dxa"/>
          </w:tcPr>
          <w:p w:rsidR="00E10ACA" w:rsidRDefault="00E10ACA" w:rsidP="00353FE6">
            <w:pPr>
              <w:spacing w:after="0" w:line="240" w:lineRule="auto"/>
            </w:pPr>
            <w:r w:rsidRPr="00C85F25">
              <w:rPr>
                <w:lang w:val="en-US"/>
              </w:rPr>
              <w:t>CD</w:t>
            </w:r>
            <w:r w:rsidRPr="00821AD6">
              <w:t>-</w:t>
            </w:r>
            <w:r>
              <w:t xml:space="preserve"> диск</w:t>
            </w:r>
          </w:p>
          <w:p w:rsidR="00E10ACA" w:rsidRPr="00813875" w:rsidRDefault="00E10ACA" w:rsidP="00353FE6">
            <w:pPr>
              <w:spacing w:after="0" w:line="240" w:lineRule="auto"/>
              <w:rPr>
                <w:rFonts w:ascii="Times New Roman" w:hAnsi="Times New Roman" w:cs="Times New Roman"/>
              </w:rPr>
            </w:pPr>
            <w:r>
              <w:t>Р.яз-3кл</w:t>
            </w:r>
          </w:p>
        </w:tc>
        <w:tc>
          <w:tcPr>
            <w:tcW w:w="2977" w:type="dxa"/>
            <w:vMerge/>
          </w:tcPr>
          <w:p w:rsidR="00E10ACA" w:rsidRPr="00214EF2" w:rsidRDefault="00E10ACA" w:rsidP="00353FE6">
            <w:pPr>
              <w:spacing w:after="0" w:line="240" w:lineRule="auto"/>
              <w:rPr>
                <w:rFonts w:ascii="Times New Roman" w:hAnsi="Times New Roman" w:cs="Times New Roman"/>
              </w:rPr>
            </w:pPr>
          </w:p>
        </w:tc>
        <w:tc>
          <w:tcPr>
            <w:tcW w:w="2268" w:type="dxa"/>
            <w:vMerge w:val="restart"/>
          </w:tcPr>
          <w:p w:rsidR="00E10ACA" w:rsidRPr="001E7494" w:rsidRDefault="00E10ACA" w:rsidP="00353FE6">
            <w:pPr>
              <w:pStyle w:val="2"/>
              <w:rPr>
                <w:rFonts w:ascii="Times New Roman" w:hAnsi="Times New Roman"/>
                <w:b w:val="0"/>
                <w:i w:val="0"/>
                <w:sz w:val="22"/>
                <w:szCs w:val="22"/>
                <w:lang w:val="ru-RU"/>
              </w:rPr>
            </w:pPr>
            <w:r w:rsidRPr="001E7494">
              <w:rPr>
                <w:rFonts w:ascii="Times New Roman" w:eastAsia="NewtonC" w:hAnsi="Times New Roman"/>
                <w:b w:val="0"/>
                <w:i w:val="0"/>
                <w:sz w:val="22"/>
                <w:szCs w:val="22"/>
                <w:lang w:val="ru-RU"/>
              </w:rPr>
              <w:t>получение, поиск и фиксация информации</w:t>
            </w: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rPr>
            </w:pPr>
            <w:r w:rsidRPr="00214EF2">
              <w:rPr>
                <w:rFonts w:ascii="Times New Roman" w:eastAsia="NewtonC" w:hAnsi="Times New Roman" w:cs="Times New Roman"/>
              </w:rPr>
              <w:t>осуществлять самоконтроль и контроль за ходом выполнения работы и полученного результата</w:t>
            </w: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167</w:t>
            </w: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Морфологический разбор имени существительного</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vMerge w:val="restart"/>
          </w:tcPr>
          <w:p w:rsidR="00E10ACA" w:rsidRPr="00214EF2" w:rsidRDefault="00E10ACA" w:rsidP="00353FE6">
            <w:pPr>
              <w:spacing w:after="0" w:line="240" w:lineRule="auto"/>
              <w:rPr>
                <w:rFonts w:ascii="Times New Roman" w:hAnsi="Times New Roman" w:cs="Times New Roman"/>
                <w:color w:val="000000"/>
              </w:rPr>
            </w:pPr>
            <w:r w:rsidRPr="00214EF2">
              <w:rPr>
                <w:rFonts w:ascii="Times New Roman" w:hAnsi="Times New Roman" w:cs="Times New Roman"/>
                <w:color w:val="000000"/>
              </w:rPr>
              <w:t xml:space="preserve">формирование самооценки на основе критериев успешной деятельности </w:t>
            </w:r>
          </w:p>
          <w:p w:rsidR="00E10ACA" w:rsidRPr="00214EF2" w:rsidRDefault="00E10ACA" w:rsidP="00353FE6">
            <w:pPr>
              <w:spacing w:after="0" w:line="240" w:lineRule="auto"/>
              <w:rPr>
                <w:rFonts w:ascii="Times New Roman" w:hAnsi="Times New Roman" w:cs="Times New Roman"/>
              </w:rPr>
            </w:pPr>
          </w:p>
        </w:tc>
        <w:tc>
          <w:tcPr>
            <w:tcW w:w="2268" w:type="dxa"/>
            <w:vMerge/>
          </w:tcPr>
          <w:p w:rsidR="00E10ACA" w:rsidRPr="00214EF2" w:rsidRDefault="00E10ACA" w:rsidP="00353FE6">
            <w:pPr>
              <w:pStyle w:val="2"/>
              <w:rPr>
                <w:rFonts w:ascii="Times New Roman" w:hAnsi="Times New Roman"/>
                <w:sz w:val="22"/>
                <w:szCs w:val="22"/>
                <w:lang w:val="ru-RU"/>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rPr>
            </w:pP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168</w:t>
            </w: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Разбор простого предложения по членам предложения</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vMerge/>
          </w:tcPr>
          <w:p w:rsidR="00E10ACA" w:rsidRPr="00214EF2" w:rsidRDefault="00E10ACA" w:rsidP="00353FE6">
            <w:pPr>
              <w:spacing w:after="0" w:line="240" w:lineRule="auto"/>
              <w:rPr>
                <w:rFonts w:ascii="Times New Roman" w:hAnsi="Times New Roman" w:cs="Times New Roman"/>
              </w:rPr>
            </w:pPr>
          </w:p>
        </w:tc>
        <w:tc>
          <w:tcPr>
            <w:tcW w:w="2268" w:type="dxa"/>
          </w:tcPr>
          <w:p w:rsidR="00E10ACA" w:rsidRPr="001E7494" w:rsidRDefault="00E10ACA" w:rsidP="00353FE6">
            <w:pPr>
              <w:pStyle w:val="2"/>
              <w:rPr>
                <w:rFonts w:ascii="Times New Roman" w:hAnsi="Times New Roman"/>
                <w:b w:val="0"/>
                <w:i w:val="0"/>
                <w:sz w:val="22"/>
                <w:szCs w:val="22"/>
                <w:lang w:val="ru-RU"/>
              </w:rPr>
            </w:pPr>
            <w:r w:rsidRPr="001E7494">
              <w:rPr>
                <w:rFonts w:ascii="Times New Roman" w:hAnsi="Times New Roman"/>
                <w:b w:val="0"/>
                <w:i w:val="0"/>
                <w:sz w:val="22"/>
                <w:szCs w:val="22"/>
                <w:lang w:val="ru-RU"/>
              </w:rPr>
              <w:t>уметь моделировать</w:t>
            </w:r>
          </w:p>
        </w:tc>
        <w:tc>
          <w:tcPr>
            <w:tcW w:w="2126" w:type="dxa"/>
            <w:vMerge/>
          </w:tcPr>
          <w:p w:rsidR="00E10ACA" w:rsidRPr="00214EF2" w:rsidRDefault="00E10ACA" w:rsidP="00353FE6">
            <w:pPr>
              <w:spacing w:after="0" w:line="240" w:lineRule="auto"/>
              <w:rPr>
                <w:rFonts w:ascii="Times New Roman" w:eastAsia="Times New Roman" w:hAnsi="Times New Roman" w:cs="Times New Roman"/>
              </w:rPr>
            </w:pP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169</w:t>
            </w: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Синтаксическая функция  имен прилагательных в предложении.</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vMerge w:val="restart"/>
          </w:tcPr>
          <w:p w:rsidR="00E10ACA" w:rsidRPr="00214EF2" w:rsidRDefault="00E10ACA" w:rsidP="00353FE6">
            <w:pPr>
              <w:spacing w:after="0" w:line="240" w:lineRule="auto"/>
              <w:rPr>
                <w:rFonts w:ascii="Times New Roman" w:hAnsi="Times New Roman" w:cs="Times New Roman"/>
              </w:rPr>
            </w:pPr>
            <w:r w:rsidRPr="00214EF2">
              <w:rPr>
                <w:rFonts w:ascii="Times New Roman" w:hAnsi="Times New Roman" w:cs="Times New Roman"/>
              </w:rPr>
              <w:t>Возможность для формирования представления о значении языка для познания окружающего мира</w:t>
            </w:r>
          </w:p>
        </w:tc>
        <w:tc>
          <w:tcPr>
            <w:tcW w:w="2268" w:type="dxa"/>
            <w:vMerge w:val="restart"/>
          </w:tcPr>
          <w:p w:rsidR="00E10ACA" w:rsidRPr="00214EF2" w:rsidRDefault="00E10ACA" w:rsidP="00353FE6">
            <w:pPr>
              <w:pStyle w:val="2"/>
              <w:rPr>
                <w:rFonts w:ascii="Times New Roman" w:hAnsi="Times New Roman"/>
                <w:sz w:val="22"/>
                <w:szCs w:val="22"/>
                <w:lang w:val="ru-RU"/>
              </w:rPr>
            </w:pPr>
            <w:r w:rsidRPr="0025318C">
              <w:rPr>
                <w:rFonts w:ascii="Times New Roman" w:hAnsi="Times New Roman"/>
                <w:b w:val="0"/>
                <w:i w:val="0"/>
                <w:sz w:val="22"/>
                <w:szCs w:val="22"/>
                <w:lang w:val="ru-RU"/>
              </w:rPr>
              <w:t>Возможность формирования правильной речи</w:t>
            </w:r>
          </w:p>
        </w:tc>
        <w:tc>
          <w:tcPr>
            <w:tcW w:w="2126" w:type="dxa"/>
            <w:vMerge w:val="restart"/>
          </w:tcPr>
          <w:p w:rsidR="00E10ACA" w:rsidRPr="00214EF2" w:rsidRDefault="00E10ACA" w:rsidP="00353FE6">
            <w:pPr>
              <w:spacing w:after="0" w:line="240" w:lineRule="auto"/>
              <w:rPr>
                <w:rFonts w:ascii="Times New Roman" w:eastAsia="Times New Roman" w:hAnsi="Times New Roman" w:cs="Times New Roman"/>
              </w:rPr>
            </w:pPr>
            <w:r w:rsidRPr="0040310A">
              <w:rPr>
                <w:rFonts w:ascii="Times New Roman" w:hAnsi="Times New Roman"/>
              </w:rPr>
              <w:t>Учиться планировать учебную деятельность на уроке</w:t>
            </w: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r w:rsidR="00E10ACA" w:rsidRPr="00813875" w:rsidTr="00353FE6">
        <w:tc>
          <w:tcPr>
            <w:tcW w:w="709" w:type="dxa"/>
            <w:gridSpan w:val="2"/>
            <w:vAlign w:val="center"/>
          </w:tcPr>
          <w:p w:rsidR="00E10ACA" w:rsidRPr="001E7494" w:rsidRDefault="00E10ACA" w:rsidP="00353FE6">
            <w:pPr>
              <w:spacing w:after="0" w:line="240" w:lineRule="auto"/>
              <w:rPr>
                <w:rFonts w:ascii="Times New Roman" w:eastAsia="Times New Roman" w:hAnsi="Times New Roman" w:cs="Times New Roman"/>
                <w:sz w:val="24"/>
                <w:szCs w:val="24"/>
              </w:rPr>
            </w:pPr>
            <w:r w:rsidRPr="001E7494">
              <w:rPr>
                <w:rFonts w:ascii="Times New Roman" w:eastAsia="Times New Roman" w:hAnsi="Times New Roman" w:cs="Times New Roman"/>
                <w:sz w:val="24"/>
                <w:szCs w:val="24"/>
              </w:rPr>
              <w:t>170</w:t>
            </w:r>
          </w:p>
        </w:tc>
        <w:tc>
          <w:tcPr>
            <w:tcW w:w="2801" w:type="dxa"/>
          </w:tcPr>
          <w:p w:rsidR="00E10ACA" w:rsidRPr="001E7494" w:rsidRDefault="00E10ACA" w:rsidP="00353FE6">
            <w:pPr>
              <w:spacing w:after="0" w:line="240" w:lineRule="auto"/>
              <w:rPr>
                <w:rFonts w:ascii="Times New Roman" w:hAnsi="Times New Roman" w:cs="Times New Roman"/>
                <w:sz w:val="24"/>
                <w:szCs w:val="24"/>
              </w:rPr>
            </w:pPr>
            <w:r w:rsidRPr="001E7494">
              <w:rPr>
                <w:rFonts w:ascii="Times New Roman" w:hAnsi="Times New Roman" w:cs="Times New Roman"/>
                <w:sz w:val="24"/>
                <w:szCs w:val="24"/>
              </w:rPr>
              <w:t>Синтаксическая функция  глаголов в предложении</w:t>
            </w:r>
          </w:p>
        </w:tc>
        <w:tc>
          <w:tcPr>
            <w:tcW w:w="1134" w:type="dxa"/>
          </w:tcPr>
          <w:p w:rsidR="00E10ACA" w:rsidRPr="00813875" w:rsidRDefault="00E10ACA" w:rsidP="00353FE6">
            <w:pPr>
              <w:spacing w:after="0" w:line="240" w:lineRule="auto"/>
              <w:rPr>
                <w:rFonts w:ascii="Times New Roman" w:hAnsi="Times New Roman" w:cs="Times New Roman"/>
              </w:rPr>
            </w:pPr>
          </w:p>
        </w:tc>
        <w:tc>
          <w:tcPr>
            <w:tcW w:w="2977" w:type="dxa"/>
            <w:vMerge/>
          </w:tcPr>
          <w:p w:rsidR="00E10ACA" w:rsidRPr="00214EF2" w:rsidRDefault="00E10ACA" w:rsidP="00353FE6">
            <w:pPr>
              <w:spacing w:after="0" w:line="240" w:lineRule="auto"/>
              <w:rPr>
                <w:rFonts w:ascii="Times New Roman" w:hAnsi="Times New Roman" w:cs="Times New Roman"/>
              </w:rPr>
            </w:pPr>
          </w:p>
        </w:tc>
        <w:tc>
          <w:tcPr>
            <w:tcW w:w="2268" w:type="dxa"/>
            <w:vMerge/>
          </w:tcPr>
          <w:p w:rsidR="00E10ACA" w:rsidRPr="0025318C" w:rsidRDefault="00E10ACA" w:rsidP="00353FE6">
            <w:pPr>
              <w:pStyle w:val="2"/>
              <w:rPr>
                <w:rFonts w:ascii="Times New Roman" w:hAnsi="Times New Roman"/>
                <w:b w:val="0"/>
                <w:i w:val="0"/>
                <w:sz w:val="22"/>
                <w:szCs w:val="22"/>
                <w:lang w:val="ru-RU"/>
              </w:rPr>
            </w:pPr>
          </w:p>
        </w:tc>
        <w:tc>
          <w:tcPr>
            <w:tcW w:w="2126" w:type="dxa"/>
            <w:vMerge/>
          </w:tcPr>
          <w:p w:rsidR="00E10ACA" w:rsidRPr="00214EF2" w:rsidRDefault="00E10ACA" w:rsidP="00353FE6">
            <w:pPr>
              <w:spacing w:after="0" w:line="240" w:lineRule="auto"/>
              <w:rPr>
                <w:rFonts w:ascii="Times New Roman" w:eastAsia="Times New Roman" w:hAnsi="Times New Roman" w:cs="Times New Roman"/>
              </w:rPr>
            </w:pPr>
          </w:p>
        </w:tc>
        <w:tc>
          <w:tcPr>
            <w:tcW w:w="2142" w:type="dxa"/>
            <w:vMerge/>
          </w:tcPr>
          <w:p w:rsidR="00E10ACA" w:rsidRPr="00214EF2" w:rsidRDefault="00E10ACA" w:rsidP="00353FE6">
            <w:pPr>
              <w:spacing w:after="0" w:line="240" w:lineRule="auto"/>
              <w:rPr>
                <w:rFonts w:ascii="Times New Roman" w:hAnsi="Times New Roman" w:cs="Times New Roman"/>
              </w:rPr>
            </w:pPr>
          </w:p>
        </w:tc>
        <w:tc>
          <w:tcPr>
            <w:tcW w:w="723" w:type="dxa"/>
          </w:tcPr>
          <w:p w:rsidR="00E10ACA" w:rsidRPr="00214EF2" w:rsidRDefault="00E10ACA" w:rsidP="00353FE6">
            <w:pPr>
              <w:spacing w:after="0" w:line="240" w:lineRule="auto"/>
              <w:rPr>
                <w:rFonts w:ascii="Times New Roman" w:hAnsi="Times New Roman" w:cs="Times New Roman"/>
              </w:rPr>
            </w:pPr>
          </w:p>
        </w:tc>
        <w:tc>
          <w:tcPr>
            <w:tcW w:w="724" w:type="dxa"/>
          </w:tcPr>
          <w:p w:rsidR="00E10ACA" w:rsidRPr="00214EF2" w:rsidRDefault="00E10ACA" w:rsidP="00353FE6">
            <w:pPr>
              <w:spacing w:after="0" w:line="240" w:lineRule="auto"/>
              <w:rPr>
                <w:rFonts w:ascii="Times New Roman" w:hAnsi="Times New Roman" w:cs="Times New Roman"/>
              </w:rPr>
            </w:pPr>
          </w:p>
        </w:tc>
      </w:tr>
    </w:tbl>
    <w:p w:rsidR="00E10ACA" w:rsidRPr="001D019C" w:rsidRDefault="00E10ACA" w:rsidP="00E10ACA">
      <w:pPr>
        <w:spacing w:after="0"/>
        <w:rPr>
          <w:rFonts w:ascii="Times New Roman" w:hAnsi="Times New Roman" w:cs="Times New Roman"/>
          <w:sz w:val="28"/>
          <w:szCs w:val="28"/>
        </w:rPr>
      </w:pPr>
    </w:p>
    <w:p w:rsidR="00E10ACA" w:rsidRPr="00813875" w:rsidRDefault="00E10ACA" w:rsidP="00E10ACA">
      <w:pPr>
        <w:rPr>
          <w:rFonts w:ascii="Times New Roman" w:hAnsi="Times New Roman" w:cs="Times New Roman"/>
          <w:sz w:val="24"/>
          <w:szCs w:val="24"/>
        </w:rPr>
      </w:pPr>
    </w:p>
    <w:p w:rsidR="00E10ACA" w:rsidRDefault="00E10ACA" w:rsidP="00E10ACA">
      <w:pPr>
        <w:autoSpaceDE w:val="0"/>
        <w:jc w:val="center"/>
        <w:rPr>
          <w:rFonts w:ascii="Times New Roman" w:eastAsia="NewtonC" w:hAnsi="Times New Roman" w:cs="Times New Roman"/>
          <w:b/>
          <w:bCs/>
          <w:sz w:val="28"/>
          <w:szCs w:val="28"/>
        </w:rPr>
      </w:pPr>
    </w:p>
    <w:p w:rsidR="00E10ACA" w:rsidRDefault="00E10ACA" w:rsidP="00E10ACA">
      <w:pPr>
        <w:autoSpaceDE w:val="0"/>
        <w:jc w:val="center"/>
        <w:rPr>
          <w:rFonts w:ascii="Times New Roman" w:eastAsia="NewtonC" w:hAnsi="Times New Roman" w:cs="Times New Roman"/>
          <w:b/>
          <w:bCs/>
          <w:sz w:val="28"/>
          <w:szCs w:val="28"/>
        </w:rPr>
      </w:pPr>
    </w:p>
    <w:p w:rsidR="00D1142F" w:rsidRDefault="00D1142F">
      <w:pPr>
        <w:rPr>
          <w:rFonts w:ascii="Times New Roman" w:eastAsia="NewtonC" w:hAnsi="Times New Roman" w:cs="Times New Roman"/>
          <w:b/>
          <w:bCs/>
          <w:sz w:val="28"/>
          <w:szCs w:val="28"/>
        </w:rPr>
      </w:pPr>
      <w:r>
        <w:rPr>
          <w:rFonts w:ascii="Times New Roman" w:eastAsia="NewtonC" w:hAnsi="Times New Roman" w:cs="Times New Roman"/>
          <w:b/>
          <w:bCs/>
          <w:sz w:val="28"/>
          <w:szCs w:val="28"/>
        </w:rPr>
        <w:br w:type="page"/>
      </w:r>
    </w:p>
    <w:p w:rsidR="00E10ACA" w:rsidRPr="00813875" w:rsidRDefault="00E10ACA" w:rsidP="00E10ACA">
      <w:pPr>
        <w:autoSpaceDE w:val="0"/>
        <w:jc w:val="center"/>
        <w:rPr>
          <w:rFonts w:ascii="Times New Roman" w:eastAsia="NewtonC" w:hAnsi="Times New Roman" w:cs="Times New Roman"/>
          <w:b/>
          <w:bCs/>
          <w:sz w:val="28"/>
          <w:szCs w:val="28"/>
        </w:rPr>
      </w:pPr>
      <w:r w:rsidRPr="00813875">
        <w:rPr>
          <w:rFonts w:ascii="Times New Roman" w:eastAsia="NewtonC" w:hAnsi="Times New Roman" w:cs="Times New Roman"/>
          <w:b/>
          <w:bCs/>
          <w:sz w:val="28"/>
          <w:szCs w:val="28"/>
        </w:rPr>
        <w:lastRenderedPageBreak/>
        <w:t>Материально-техническое обеспечение образовательного процесса</w:t>
      </w:r>
    </w:p>
    <w:p w:rsidR="00E10ACA" w:rsidRPr="00813875" w:rsidRDefault="00E10ACA" w:rsidP="00E10ACA">
      <w:pPr>
        <w:jc w:val="center"/>
        <w:rPr>
          <w:rFonts w:ascii="Times New Roman" w:hAnsi="Times New Roman" w:cs="Times New Roman"/>
          <w:b/>
          <w:bCs/>
          <w:i/>
          <w:iCs/>
        </w:rPr>
      </w:pPr>
    </w:p>
    <w:p w:rsidR="00E10ACA" w:rsidRPr="00813875" w:rsidRDefault="00E10ACA" w:rsidP="00E10ACA">
      <w:pPr>
        <w:jc w:val="center"/>
        <w:rPr>
          <w:rFonts w:ascii="Times New Roman" w:hAnsi="Times New Roman" w:cs="Times New Roman"/>
          <w:b/>
          <w:bCs/>
          <w:i/>
          <w:iCs/>
        </w:rPr>
      </w:pPr>
      <w:r w:rsidRPr="00813875">
        <w:rPr>
          <w:rFonts w:ascii="Times New Roman" w:hAnsi="Times New Roman" w:cs="Times New Roman"/>
          <w:b/>
          <w:bCs/>
          <w:i/>
          <w:iCs/>
        </w:rPr>
        <w:t xml:space="preserve">Концептуальные и теоретические основы </w:t>
      </w:r>
    </w:p>
    <w:p w:rsidR="00E10ACA" w:rsidRPr="00813875" w:rsidRDefault="00E10ACA" w:rsidP="00E10ACA">
      <w:pPr>
        <w:autoSpaceDE w:val="0"/>
        <w:ind w:firstLine="495"/>
        <w:jc w:val="center"/>
        <w:rPr>
          <w:rFonts w:ascii="Times New Roman" w:eastAsia="NewtonC-Bold" w:hAnsi="Times New Roman" w:cs="Times New Roman"/>
          <w:b/>
          <w:bCs/>
          <w:i/>
          <w:iCs/>
        </w:rPr>
      </w:pPr>
      <w:r w:rsidRPr="00813875">
        <w:rPr>
          <w:rFonts w:ascii="Times New Roman" w:eastAsia="NewtonC-Bold" w:hAnsi="Times New Roman" w:cs="Times New Roman"/>
          <w:b/>
          <w:bCs/>
          <w:i/>
          <w:iCs/>
        </w:rPr>
        <w:t>УМК «Перспективная начальная школа»</w:t>
      </w:r>
    </w:p>
    <w:p w:rsidR="00E10ACA" w:rsidRPr="00813875" w:rsidRDefault="00E10ACA" w:rsidP="00E10ACA">
      <w:pPr>
        <w:widowControl w:val="0"/>
        <w:numPr>
          <w:ilvl w:val="2"/>
          <w:numId w:val="4"/>
        </w:numPr>
        <w:tabs>
          <w:tab w:val="left" w:pos="870"/>
        </w:tabs>
        <w:suppressAutoHyphens/>
        <w:autoSpaceDE w:val="0"/>
        <w:spacing w:after="0" w:line="240" w:lineRule="auto"/>
        <w:ind w:left="0" w:firstLine="495"/>
        <w:jc w:val="both"/>
        <w:rPr>
          <w:rFonts w:ascii="Times New Roman" w:eastAsia="NewtonC-Bold" w:hAnsi="Times New Roman" w:cs="Times New Roman"/>
        </w:rPr>
      </w:pPr>
      <w:r w:rsidRPr="00813875">
        <w:rPr>
          <w:rFonts w:ascii="Times New Roman" w:eastAsia="NewtonC-Bold" w:hAnsi="Times New Roman" w:cs="Times New Roman"/>
        </w:rPr>
        <w:t>Чуракова Р.Г. Пространство натяжения смысла в УМК «Перспективная начальная школа» (Концептуальные основы личностно-ориентированной постразвивающей системы воспитания и обучения). -  М.:Академкнига/Учебник.</w:t>
      </w:r>
    </w:p>
    <w:p w:rsidR="00E10ACA" w:rsidRPr="00813875" w:rsidRDefault="00E10ACA" w:rsidP="00E10ACA">
      <w:pPr>
        <w:widowControl w:val="0"/>
        <w:numPr>
          <w:ilvl w:val="2"/>
          <w:numId w:val="4"/>
        </w:numPr>
        <w:tabs>
          <w:tab w:val="left" w:pos="885"/>
        </w:tabs>
        <w:suppressAutoHyphens/>
        <w:autoSpaceDE w:val="0"/>
        <w:spacing w:after="0" w:line="240" w:lineRule="auto"/>
        <w:ind w:left="0" w:firstLine="495"/>
        <w:jc w:val="both"/>
        <w:rPr>
          <w:rFonts w:ascii="Times New Roman" w:eastAsia="NewtonC-Bold" w:hAnsi="Times New Roman" w:cs="Times New Roman"/>
        </w:rPr>
      </w:pPr>
      <w:r w:rsidRPr="00813875">
        <w:rPr>
          <w:rFonts w:ascii="Times New Roman" w:eastAsia="NewtonC-Bold" w:hAnsi="Times New Roman" w:cs="Times New Roman"/>
        </w:rPr>
        <w:t>Чуракова Р.Г. Технология и аспектный анализ современного урока в начальной школе. - М.: Академкнига/Учебник.</w:t>
      </w:r>
    </w:p>
    <w:p w:rsidR="00E10ACA" w:rsidRPr="00813875" w:rsidRDefault="00E10ACA" w:rsidP="00E10ACA">
      <w:pPr>
        <w:widowControl w:val="0"/>
        <w:numPr>
          <w:ilvl w:val="2"/>
          <w:numId w:val="4"/>
        </w:numPr>
        <w:tabs>
          <w:tab w:val="left" w:pos="885"/>
        </w:tabs>
        <w:suppressAutoHyphens/>
        <w:autoSpaceDE w:val="0"/>
        <w:spacing w:after="0" w:line="240" w:lineRule="auto"/>
        <w:ind w:left="0" w:firstLine="495"/>
        <w:jc w:val="both"/>
        <w:rPr>
          <w:rFonts w:ascii="Times New Roman" w:eastAsia="NewtonC-Bold" w:hAnsi="Times New Roman" w:cs="Times New Roman"/>
        </w:rPr>
      </w:pPr>
      <w:r w:rsidRPr="00813875">
        <w:rPr>
          <w:rFonts w:ascii="Times New Roman" w:eastAsia="NewtonC-Bold" w:hAnsi="Times New Roman" w:cs="Times New Roman"/>
        </w:rPr>
        <w:t>Проектирование основной образовательной программы образовательного учреждения/ Под ред. Р.Г. Чураковой - М.: Академкнига/Учебник.</w:t>
      </w:r>
    </w:p>
    <w:p w:rsidR="00E10ACA" w:rsidRPr="00813875" w:rsidRDefault="00E10ACA" w:rsidP="00E10ACA">
      <w:pPr>
        <w:autoSpaceDE w:val="0"/>
        <w:ind w:firstLine="495"/>
        <w:jc w:val="center"/>
        <w:rPr>
          <w:rFonts w:ascii="Times New Roman" w:eastAsia="NewtonC-Bold" w:hAnsi="Times New Roman" w:cs="Times New Roman"/>
          <w:b/>
          <w:bCs/>
        </w:rPr>
      </w:pPr>
    </w:p>
    <w:p w:rsidR="00E10ACA" w:rsidRPr="00813875" w:rsidRDefault="00E10ACA" w:rsidP="00E10ACA">
      <w:pPr>
        <w:autoSpaceDE w:val="0"/>
        <w:jc w:val="both"/>
        <w:rPr>
          <w:rFonts w:ascii="Times New Roman" w:eastAsia="NewtonC" w:hAnsi="Times New Roman" w:cs="Times New Roman"/>
        </w:rPr>
      </w:pPr>
    </w:p>
    <w:p w:rsidR="00E10ACA" w:rsidRPr="00813875" w:rsidRDefault="00E10ACA" w:rsidP="00E10ACA">
      <w:pPr>
        <w:autoSpaceDE w:val="0"/>
        <w:jc w:val="center"/>
        <w:rPr>
          <w:rFonts w:ascii="Times New Roman" w:eastAsia="NewtonC" w:hAnsi="Times New Roman" w:cs="Times New Roman"/>
          <w:b/>
          <w:bCs/>
        </w:rPr>
      </w:pPr>
      <w:r w:rsidRPr="00813875">
        <w:rPr>
          <w:rFonts w:ascii="Times New Roman" w:eastAsia="NewtonC" w:hAnsi="Times New Roman" w:cs="Times New Roman"/>
          <w:b/>
          <w:bCs/>
        </w:rPr>
        <w:t>3 класс</w:t>
      </w:r>
    </w:p>
    <w:p w:rsidR="00E10ACA" w:rsidRPr="00813875" w:rsidRDefault="00E10ACA" w:rsidP="00E10ACA">
      <w:pPr>
        <w:widowControl w:val="0"/>
        <w:numPr>
          <w:ilvl w:val="0"/>
          <w:numId w:val="3"/>
        </w:numPr>
        <w:suppressAutoHyphens/>
        <w:autoSpaceDE w:val="0"/>
        <w:spacing w:after="0" w:line="240" w:lineRule="auto"/>
        <w:jc w:val="both"/>
        <w:rPr>
          <w:rFonts w:ascii="Times New Roman" w:eastAsia="NewtonC" w:hAnsi="Times New Roman" w:cs="Times New Roman"/>
        </w:rPr>
      </w:pPr>
      <w:r w:rsidRPr="00813875">
        <w:rPr>
          <w:rFonts w:ascii="Times New Roman" w:eastAsia="NewtonC" w:hAnsi="Times New Roman" w:cs="Times New Roman"/>
        </w:rPr>
        <w:t>Каленчук М.Л., Чуракова Н.А., Байкова Т.А. Русский язык. 3 класс: Учебник. В 3 ч. Часть 1. — М.: Академкнига/Учебник.</w:t>
      </w:r>
    </w:p>
    <w:p w:rsidR="00E10ACA" w:rsidRPr="00813875" w:rsidRDefault="00E10ACA" w:rsidP="00E10ACA">
      <w:pPr>
        <w:widowControl w:val="0"/>
        <w:numPr>
          <w:ilvl w:val="0"/>
          <w:numId w:val="3"/>
        </w:numPr>
        <w:suppressAutoHyphens/>
        <w:autoSpaceDE w:val="0"/>
        <w:spacing w:after="0" w:line="240" w:lineRule="auto"/>
        <w:jc w:val="both"/>
        <w:rPr>
          <w:rFonts w:ascii="Times New Roman" w:eastAsia="NewtonC" w:hAnsi="Times New Roman" w:cs="Times New Roman"/>
        </w:rPr>
      </w:pPr>
      <w:r w:rsidRPr="00813875">
        <w:rPr>
          <w:rFonts w:ascii="Times New Roman" w:eastAsia="NewtonC" w:hAnsi="Times New Roman" w:cs="Times New Roman"/>
        </w:rPr>
        <w:t>Каленчук М.Л., Малаховская О.В., Чуракова Н.А. Русский язык. 3 класс. Учебник. В 3 ч. Часть 2. — М.: Академкнига/Учебник.</w:t>
      </w:r>
    </w:p>
    <w:p w:rsidR="00E10ACA" w:rsidRPr="00813875" w:rsidRDefault="00E10ACA" w:rsidP="00E10ACA">
      <w:pPr>
        <w:widowControl w:val="0"/>
        <w:numPr>
          <w:ilvl w:val="0"/>
          <w:numId w:val="3"/>
        </w:numPr>
        <w:suppressAutoHyphens/>
        <w:autoSpaceDE w:val="0"/>
        <w:spacing w:after="0" w:line="240" w:lineRule="auto"/>
        <w:jc w:val="both"/>
        <w:rPr>
          <w:rFonts w:ascii="Times New Roman" w:eastAsia="NewtonC" w:hAnsi="Times New Roman" w:cs="Times New Roman"/>
        </w:rPr>
      </w:pPr>
      <w:r w:rsidRPr="00813875">
        <w:rPr>
          <w:rFonts w:ascii="Times New Roman" w:eastAsia="NewtonC" w:hAnsi="Times New Roman" w:cs="Times New Roman"/>
        </w:rPr>
        <w:t>Каленчук М.Л., Чуракова Н.А., Байкова Т.А. Русский язык. 3 класс: Учебник. В 3 ч. Часть 3. — М.: Академкнига/Учебник.</w:t>
      </w:r>
    </w:p>
    <w:p w:rsidR="00E10ACA" w:rsidRPr="00813875" w:rsidRDefault="00E10ACA" w:rsidP="00E10ACA">
      <w:pPr>
        <w:widowControl w:val="0"/>
        <w:numPr>
          <w:ilvl w:val="0"/>
          <w:numId w:val="3"/>
        </w:numPr>
        <w:suppressAutoHyphens/>
        <w:autoSpaceDE w:val="0"/>
        <w:spacing w:after="0" w:line="240" w:lineRule="auto"/>
        <w:jc w:val="both"/>
        <w:rPr>
          <w:rFonts w:ascii="Times New Roman" w:eastAsia="NewtonC" w:hAnsi="Times New Roman" w:cs="Times New Roman"/>
        </w:rPr>
      </w:pPr>
      <w:r w:rsidRPr="00813875">
        <w:rPr>
          <w:rFonts w:ascii="Times New Roman" w:eastAsia="NewtonC" w:hAnsi="Times New Roman" w:cs="Times New Roman"/>
        </w:rPr>
        <w:t>Байкова Т.А. Русский язык: Тетрадь для самостоятельной работы №1, №2. 3 класс. — М.: Академкнига/Учебник.</w:t>
      </w:r>
    </w:p>
    <w:p w:rsidR="00E10ACA" w:rsidRPr="00813875" w:rsidRDefault="00E10ACA" w:rsidP="00E10ACA">
      <w:pPr>
        <w:widowControl w:val="0"/>
        <w:numPr>
          <w:ilvl w:val="0"/>
          <w:numId w:val="3"/>
        </w:numPr>
        <w:suppressAutoHyphens/>
        <w:autoSpaceDE w:val="0"/>
        <w:spacing w:after="0" w:line="240" w:lineRule="auto"/>
        <w:jc w:val="both"/>
        <w:rPr>
          <w:rFonts w:ascii="Times New Roman" w:eastAsia="NewtonC" w:hAnsi="Times New Roman" w:cs="Times New Roman"/>
        </w:rPr>
      </w:pPr>
      <w:r w:rsidRPr="00813875">
        <w:rPr>
          <w:rFonts w:ascii="Times New Roman" w:eastAsia="NewtonC" w:hAnsi="Times New Roman" w:cs="Times New Roman"/>
          <w:color w:val="000000"/>
        </w:rPr>
        <w:t xml:space="preserve">Абрамова М.Г., Байкова Т.А., Малаховская О.В. </w:t>
      </w:r>
      <w:r w:rsidRPr="00813875">
        <w:rPr>
          <w:rFonts w:ascii="Times New Roman" w:eastAsia="NewtonC" w:hAnsi="Times New Roman" w:cs="Times New Roman"/>
        </w:rPr>
        <w:t>Русский язык. 3 класс: Методическое пособие. — М.: Академкнига/Учебник.</w:t>
      </w:r>
    </w:p>
    <w:p w:rsidR="00E10ACA" w:rsidRPr="00813875" w:rsidRDefault="00E10ACA" w:rsidP="00E10ACA">
      <w:pPr>
        <w:widowControl w:val="0"/>
        <w:numPr>
          <w:ilvl w:val="0"/>
          <w:numId w:val="3"/>
        </w:numPr>
        <w:suppressAutoHyphens/>
        <w:autoSpaceDE w:val="0"/>
        <w:spacing w:after="0" w:line="240" w:lineRule="auto"/>
        <w:jc w:val="both"/>
        <w:rPr>
          <w:rFonts w:ascii="Times New Roman" w:eastAsia="NewtonC" w:hAnsi="Times New Roman" w:cs="Times New Roman"/>
        </w:rPr>
      </w:pPr>
      <w:r w:rsidRPr="00813875">
        <w:rPr>
          <w:rFonts w:ascii="Times New Roman" w:eastAsia="NewtonC" w:hAnsi="Times New Roman" w:cs="Times New Roman"/>
        </w:rPr>
        <w:t>Лаврова Н.М. Русский язык. Сборник проверочных и контрольных работ. 3–4 классы: Методическое пособие. — М.: Академкнига/Учебник.</w:t>
      </w:r>
    </w:p>
    <w:p w:rsidR="00E10ACA" w:rsidRPr="00813875" w:rsidRDefault="00E10ACA" w:rsidP="00E10ACA">
      <w:pPr>
        <w:rPr>
          <w:rFonts w:ascii="Times New Roman" w:eastAsia="NewtonC" w:hAnsi="Times New Roman" w:cs="Times New Roman"/>
        </w:rPr>
      </w:pPr>
      <w:r w:rsidRPr="00813875">
        <w:rPr>
          <w:rFonts w:ascii="Times New Roman" w:eastAsia="NewtonC" w:hAnsi="Times New Roman" w:cs="Times New Roman"/>
        </w:rPr>
        <w:br w:type="page"/>
      </w:r>
    </w:p>
    <w:p w:rsidR="00AB6C96" w:rsidRDefault="00AB6C96"/>
    <w:sectPr w:rsidR="00AB6C96" w:rsidSect="00E10ACA">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3DB" w:rsidRDefault="001103DB" w:rsidP="00E10ACA">
      <w:pPr>
        <w:spacing w:after="0" w:line="240" w:lineRule="auto"/>
      </w:pPr>
      <w:r>
        <w:separator/>
      </w:r>
    </w:p>
  </w:endnote>
  <w:endnote w:type="continuationSeparator" w:id="1">
    <w:p w:rsidR="001103DB" w:rsidRDefault="001103DB" w:rsidP="00E10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ragmaticaC">
    <w:panose1 w:val="00000000000000000000"/>
    <w:charset w:val="00"/>
    <w:family w:val="decorative"/>
    <w:notTrueType/>
    <w:pitch w:val="variable"/>
    <w:sig w:usb0="00000003" w:usb1="00000000" w:usb2="00000000" w:usb3="00000000" w:csb0="00000001" w:csb1="00000000"/>
  </w:font>
  <w:font w:name="Times">
    <w:panose1 w:val="02020603050405020304"/>
    <w:charset w:val="CC"/>
    <w:family w:val="auto"/>
    <w:pitch w:val="variable"/>
    <w:sig w:usb0="E00002FF" w:usb1="5000205A"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onotype Corsiva">
    <w:panose1 w:val="03010101010201010101"/>
    <w:charset w:val="CC"/>
    <w:family w:val="script"/>
    <w:pitch w:val="variable"/>
    <w:sig w:usb0="00000287" w:usb1="00000000" w:usb2="00000000" w:usb3="00000000" w:csb0="0000009F" w:csb1="00000000"/>
  </w:font>
  <w:font w:name="Century Schoolbook">
    <w:panose1 w:val="02040604050505020304"/>
    <w:charset w:val="00"/>
    <w:family w:val="roman"/>
    <w:pitch w:val="variable"/>
    <w:sig w:usb0="00000003" w:usb1="00000000" w:usb2="00000000" w:usb3="00000000" w:csb0="00000001" w:csb1="00000000"/>
  </w:font>
  <w:font w:name="FreeSetC">
    <w:altName w:val="Times New Roman"/>
    <w:charset w:val="CC"/>
    <w:family w:val="auto"/>
    <w:pitch w:val="default"/>
    <w:sig w:usb0="00000000" w:usb1="00000000" w:usb2="00000000" w:usb3="00000000" w:csb0="00000000" w:csb1="00000000"/>
  </w:font>
  <w:font w:name="NewtonC">
    <w:altName w:val="Times New Roman"/>
    <w:charset w:val="CC"/>
    <w:family w:val="auto"/>
    <w:pitch w:val="default"/>
    <w:sig w:usb0="00000000" w:usb1="00000000" w:usb2="00000000" w:usb3="00000000" w:csb0="00000000" w:csb1="00000000"/>
  </w:font>
  <w:font w:name="NewtonC-BoldItalic">
    <w:charset w:val="CC"/>
    <w:family w:val="script"/>
    <w:pitch w:val="default"/>
    <w:sig w:usb0="00000000" w:usb1="00000000" w:usb2="00000000" w:usb3="00000000" w:csb0="00000000" w:csb1="00000000"/>
  </w:font>
  <w:font w:name="NewtonC-Bold">
    <w:charset w:val="CC"/>
    <w:family w:val="auto"/>
    <w:pitch w:val="default"/>
    <w:sig w:usb0="00000000" w:usb1="00000000" w:usb2="00000000" w:usb3="00000000" w:csb0="00000000" w:csb1="00000000"/>
  </w:font>
  <w:font w:name="NewtonC-Italic">
    <w:charset w:val="CC"/>
    <w:family w:val="script"/>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3DB" w:rsidRDefault="001103DB" w:rsidP="00E10ACA">
      <w:pPr>
        <w:spacing w:after="0" w:line="240" w:lineRule="auto"/>
      </w:pPr>
      <w:r>
        <w:separator/>
      </w:r>
    </w:p>
  </w:footnote>
  <w:footnote w:type="continuationSeparator" w:id="1">
    <w:p w:rsidR="001103DB" w:rsidRDefault="001103DB" w:rsidP="00E10ACA">
      <w:pPr>
        <w:spacing w:after="0" w:line="240" w:lineRule="auto"/>
      </w:pPr>
      <w:r>
        <w:continuationSeparator/>
      </w:r>
    </w:p>
  </w:footnote>
  <w:footnote w:id="2">
    <w:p w:rsidR="00E10ACA" w:rsidRDefault="00E10ACA" w:rsidP="00E10ACA">
      <w:pPr>
        <w:pStyle w:val="a6"/>
      </w:pPr>
      <w:r>
        <w:rPr>
          <w:rStyle w:val="a4"/>
        </w:rPr>
        <w:t>*</w:t>
      </w:r>
      <w:r>
        <w:rPr>
          <w:rStyle w:val="a4"/>
        </w:rPr>
        <w:tab/>
        <w:t>*</w:t>
      </w:r>
      <w:r>
        <w:tab/>
        <w:t>Содержательная линия реализуется в рамках других разделов.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05pt" o:bullet="t">
        <v:imagedata r:id="rId1" o:title="BD21300_"/>
      </v:shape>
    </w:pict>
  </w:numPicBullet>
  <w:abstractNum w:abstractNumId="0">
    <w:nsid w:val="FFFFFFFE"/>
    <w:multiLevelType w:val="singleLevel"/>
    <w:tmpl w:val="C9AC6D0A"/>
    <w:lvl w:ilvl="0">
      <w:numFmt w:val="bullet"/>
      <w:lvlText w:val="*"/>
      <w:lvlJc w:val="left"/>
      <w:pPr>
        <w:ind w:left="0" w:firstLine="0"/>
      </w:p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25C3190"/>
    <w:multiLevelType w:val="hybridMultilevel"/>
    <w:tmpl w:val="CD025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450888"/>
    <w:multiLevelType w:val="hybridMultilevel"/>
    <w:tmpl w:val="4FDC0F3E"/>
    <w:lvl w:ilvl="0" w:tplc="E9167B22">
      <w:start w:val="1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BBF5D6F"/>
    <w:multiLevelType w:val="hybridMultilevel"/>
    <w:tmpl w:val="0B16C0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2F665B1"/>
    <w:multiLevelType w:val="hybridMultilevel"/>
    <w:tmpl w:val="69C8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743C1E"/>
    <w:multiLevelType w:val="hybridMultilevel"/>
    <w:tmpl w:val="D5C80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736935"/>
    <w:multiLevelType w:val="hybridMultilevel"/>
    <w:tmpl w:val="7FDCAE2E"/>
    <w:lvl w:ilvl="0" w:tplc="8550CA40">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B43617C"/>
    <w:multiLevelType w:val="hybridMultilevel"/>
    <w:tmpl w:val="20886CA0"/>
    <w:lvl w:ilvl="0" w:tplc="7E7A89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B25D7D"/>
    <w:multiLevelType w:val="hybridMultilevel"/>
    <w:tmpl w:val="940C2B62"/>
    <w:lvl w:ilvl="0" w:tplc="BFF8061A">
      <w:start w:val="1"/>
      <w:numFmt w:val="bullet"/>
      <w:lvlText w:val=""/>
      <w:lvlJc w:val="left"/>
      <w:pPr>
        <w:tabs>
          <w:tab w:val="num" w:pos="720"/>
        </w:tabs>
        <w:ind w:left="720" w:hanging="360"/>
      </w:pPr>
      <w:rPr>
        <w:rFonts w:ascii="Wingdings 2" w:hAnsi="Wingdings 2" w:hint="default"/>
      </w:rPr>
    </w:lvl>
    <w:lvl w:ilvl="1" w:tplc="6308C8C4" w:tentative="1">
      <w:start w:val="1"/>
      <w:numFmt w:val="bullet"/>
      <w:lvlText w:val=""/>
      <w:lvlJc w:val="left"/>
      <w:pPr>
        <w:tabs>
          <w:tab w:val="num" w:pos="1440"/>
        </w:tabs>
        <w:ind w:left="1440" w:hanging="360"/>
      </w:pPr>
      <w:rPr>
        <w:rFonts w:ascii="Wingdings 2" w:hAnsi="Wingdings 2" w:hint="default"/>
      </w:rPr>
    </w:lvl>
    <w:lvl w:ilvl="2" w:tplc="AB5A1376" w:tentative="1">
      <w:start w:val="1"/>
      <w:numFmt w:val="bullet"/>
      <w:lvlText w:val=""/>
      <w:lvlJc w:val="left"/>
      <w:pPr>
        <w:tabs>
          <w:tab w:val="num" w:pos="2160"/>
        </w:tabs>
        <w:ind w:left="2160" w:hanging="360"/>
      </w:pPr>
      <w:rPr>
        <w:rFonts w:ascii="Wingdings 2" w:hAnsi="Wingdings 2" w:hint="default"/>
      </w:rPr>
    </w:lvl>
    <w:lvl w:ilvl="3" w:tplc="F386E6BA" w:tentative="1">
      <w:start w:val="1"/>
      <w:numFmt w:val="bullet"/>
      <w:lvlText w:val=""/>
      <w:lvlJc w:val="left"/>
      <w:pPr>
        <w:tabs>
          <w:tab w:val="num" w:pos="2880"/>
        </w:tabs>
        <w:ind w:left="2880" w:hanging="360"/>
      </w:pPr>
      <w:rPr>
        <w:rFonts w:ascii="Wingdings 2" w:hAnsi="Wingdings 2" w:hint="default"/>
      </w:rPr>
    </w:lvl>
    <w:lvl w:ilvl="4" w:tplc="15CC89BE" w:tentative="1">
      <w:start w:val="1"/>
      <w:numFmt w:val="bullet"/>
      <w:lvlText w:val=""/>
      <w:lvlJc w:val="left"/>
      <w:pPr>
        <w:tabs>
          <w:tab w:val="num" w:pos="3600"/>
        </w:tabs>
        <w:ind w:left="3600" w:hanging="360"/>
      </w:pPr>
      <w:rPr>
        <w:rFonts w:ascii="Wingdings 2" w:hAnsi="Wingdings 2" w:hint="default"/>
      </w:rPr>
    </w:lvl>
    <w:lvl w:ilvl="5" w:tplc="9DAEA944" w:tentative="1">
      <w:start w:val="1"/>
      <w:numFmt w:val="bullet"/>
      <w:lvlText w:val=""/>
      <w:lvlJc w:val="left"/>
      <w:pPr>
        <w:tabs>
          <w:tab w:val="num" w:pos="4320"/>
        </w:tabs>
        <w:ind w:left="4320" w:hanging="360"/>
      </w:pPr>
      <w:rPr>
        <w:rFonts w:ascii="Wingdings 2" w:hAnsi="Wingdings 2" w:hint="default"/>
      </w:rPr>
    </w:lvl>
    <w:lvl w:ilvl="6" w:tplc="28D6F1C2" w:tentative="1">
      <w:start w:val="1"/>
      <w:numFmt w:val="bullet"/>
      <w:lvlText w:val=""/>
      <w:lvlJc w:val="left"/>
      <w:pPr>
        <w:tabs>
          <w:tab w:val="num" w:pos="5040"/>
        </w:tabs>
        <w:ind w:left="5040" w:hanging="360"/>
      </w:pPr>
      <w:rPr>
        <w:rFonts w:ascii="Wingdings 2" w:hAnsi="Wingdings 2" w:hint="default"/>
      </w:rPr>
    </w:lvl>
    <w:lvl w:ilvl="7" w:tplc="4E3A5842" w:tentative="1">
      <w:start w:val="1"/>
      <w:numFmt w:val="bullet"/>
      <w:lvlText w:val=""/>
      <w:lvlJc w:val="left"/>
      <w:pPr>
        <w:tabs>
          <w:tab w:val="num" w:pos="5760"/>
        </w:tabs>
        <w:ind w:left="5760" w:hanging="360"/>
      </w:pPr>
      <w:rPr>
        <w:rFonts w:ascii="Wingdings 2" w:hAnsi="Wingdings 2" w:hint="default"/>
      </w:rPr>
    </w:lvl>
    <w:lvl w:ilvl="8" w:tplc="653075F0" w:tentative="1">
      <w:start w:val="1"/>
      <w:numFmt w:val="bullet"/>
      <w:lvlText w:val=""/>
      <w:lvlJc w:val="left"/>
      <w:pPr>
        <w:tabs>
          <w:tab w:val="num" w:pos="6480"/>
        </w:tabs>
        <w:ind w:left="6480" w:hanging="360"/>
      </w:pPr>
      <w:rPr>
        <w:rFonts w:ascii="Wingdings 2" w:hAnsi="Wingdings 2" w:hint="default"/>
      </w:rPr>
    </w:lvl>
  </w:abstractNum>
  <w:abstractNum w:abstractNumId="18">
    <w:nsid w:val="362149CE"/>
    <w:multiLevelType w:val="hybridMultilevel"/>
    <w:tmpl w:val="F532216A"/>
    <w:lvl w:ilvl="0" w:tplc="B5E6E85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3768539E"/>
    <w:multiLevelType w:val="hybridMultilevel"/>
    <w:tmpl w:val="9BB2A788"/>
    <w:lvl w:ilvl="0" w:tplc="E23EE52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6D0E33"/>
    <w:multiLevelType w:val="hybridMultilevel"/>
    <w:tmpl w:val="B0BA677A"/>
    <w:lvl w:ilvl="0" w:tplc="6A1ADA9A">
      <w:start w:val="6"/>
      <w:numFmt w:val="decimal"/>
      <w:lvlText w:val="%1"/>
      <w:lvlJc w:val="left"/>
      <w:pPr>
        <w:ind w:left="927"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3999604A"/>
    <w:multiLevelType w:val="hybridMultilevel"/>
    <w:tmpl w:val="61E02FA0"/>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2">
    <w:nsid w:val="39AB0CB1"/>
    <w:multiLevelType w:val="hybridMultilevel"/>
    <w:tmpl w:val="2F5ADDB4"/>
    <w:lvl w:ilvl="0" w:tplc="C9AC6D0A">
      <w:numFmt w:val="bullet"/>
      <w:lvlText w:val="•"/>
      <w:lvlJc w:val="left"/>
      <w:pPr>
        <w:ind w:left="142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3C816D69"/>
    <w:multiLevelType w:val="hybridMultilevel"/>
    <w:tmpl w:val="9BB2A788"/>
    <w:lvl w:ilvl="0" w:tplc="E23EE52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FB6835"/>
    <w:multiLevelType w:val="hybridMultilevel"/>
    <w:tmpl w:val="1EAE7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255882"/>
    <w:multiLevelType w:val="hybridMultilevel"/>
    <w:tmpl w:val="9BB2A788"/>
    <w:lvl w:ilvl="0" w:tplc="E23EE52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BC24E9"/>
    <w:multiLevelType w:val="hybridMultilevel"/>
    <w:tmpl w:val="542A4A9E"/>
    <w:lvl w:ilvl="0" w:tplc="04190001">
      <w:start w:val="1"/>
      <w:numFmt w:val="bullet"/>
      <w:lvlText w:val=""/>
      <w:lvlJc w:val="left"/>
      <w:pPr>
        <w:ind w:left="2212" w:hanging="360"/>
      </w:pPr>
      <w:rPr>
        <w:rFonts w:ascii="Symbol" w:hAnsi="Symbol" w:hint="default"/>
      </w:rPr>
    </w:lvl>
    <w:lvl w:ilvl="1" w:tplc="04190003" w:tentative="1">
      <w:start w:val="1"/>
      <w:numFmt w:val="bullet"/>
      <w:lvlText w:val="o"/>
      <w:lvlJc w:val="left"/>
      <w:pPr>
        <w:ind w:left="2932" w:hanging="360"/>
      </w:pPr>
      <w:rPr>
        <w:rFonts w:ascii="Courier New" w:hAnsi="Courier New" w:cs="Courier New" w:hint="default"/>
      </w:rPr>
    </w:lvl>
    <w:lvl w:ilvl="2" w:tplc="04190005" w:tentative="1">
      <w:start w:val="1"/>
      <w:numFmt w:val="bullet"/>
      <w:lvlText w:val=""/>
      <w:lvlJc w:val="left"/>
      <w:pPr>
        <w:ind w:left="3652" w:hanging="360"/>
      </w:pPr>
      <w:rPr>
        <w:rFonts w:ascii="Wingdings" w:hAnsi="Wingdings" w:hint="default"/>
      </w:rPr>
    </w:lvl>
    <w:lvl w:ilvl="3" w:tplc="04190001" w:tentative="1">
      <w:start w:val="1"/>
      <w:numFmt w:val="bullet"/>
      <w:lvlText w:val=""/>
      <w:lvlJc w:val="left"/>
      <w:pPr>
        <w:ind w:left="4372" w:hanging="360"/>
      </w:pPr>
      <w:rPr>
        <w:rFonts w:ascii="Symbol" w:hAnsi="Symbol" w:hint="default"/>
      </w:rPr>
    </w:lvl>
    <w:lvl w:ilvl="4" w:tplc="04190003" w:tentative="1">
      <w:start w:val="1"/>
      <w:numFmt w:val="bullet"/>
      <w:lvlText w:val="o"/>
      <w:lvlJc w:val="left"/>
      <w:pPr>
        <w:ind w:left="5092" w:hanging="360"/>
      </w:pPr>
      <w:rPr>
        <w:rFonts w:ascii="Courier New" w:hAnsi="Courier New" w:cs="Courier New" w:hint="default"/>
      </w:rPr>
    </w:lvl>
    <w:lvl w:ilvl="5" w:tplc="04190005" w:tentative="1">
      <w:start w:val="1"/>
      <w:numFmt w:val="bullet"/>
      <w:lvlText w:val=""/>
      <w:lvlJc w:val="left"/>
      <w:pPr>
        <w:ind w:left="5812" w:hanging="360"/>
      </w:pPr>
      <w:rPr>
        <w:rFonts w:ascii="Wingdings" w:hAnsi="Wingdings" w:hint="default"/>
      </w:rPr>
    </w:lvl>
    <w:lvl w:ilvl="6" w:tplc="04190001" w:tentative="1">
      <w:start w:val="1"/>
      <w:numFmt w:val="bullet"/>
      <w:lvlText w:val=""/>
      <w:lvlJc w:val="left"/>
      <w:pPr>
        <w:ind w:left="6532" w:hanging="360"/>
      </w:pPr>
      <w:rPr>
        <w:rFonts w:ascii="Symbol" w:hAnsi="Symbol" w:hint="default"/>
      </w:rPr>
    </w:lvl>
    <w:lvl w:ilvl="7" w:tplc="04190003" w:tentative="1">
      <w:start w:val="1"/>
      <w:numFmt w:val="bullet"/>
      <w:lvlText w:val="o"/>
      <w:lvlJc w:val="left"/>
      <w:pPr>
        <w:ind w:left="7252" w:hanging="360"/>
      </w:pPr>
      <w:rPr>
        <w:rFonts w:ascii="Courier New" w:hAnsi="Courier New" w:cs="Courier New" w:hint="default"/>
      </w:rPr>
    </w:lvl>
    <w:lvl w:ilvl="8" w:tplc="04190005" w:tentative="1">
      <w:start w:val="1"/>
      <w:numFmt w:val="bullet"/>
      <w:lvlText w:val=""/>
      <w:lvlJc w:val="left"/>
      <w:pPr>
        <w:ind w:left="7972" w:hanging="360"/>
      </w:pPr>
      <w:rPr>
        <w:rFonts w:ascii="Wingdings" w:hAnsi="Wingdings" w:hint="default"/>
      </w:rPr>
    </w:lvl>
  </w:abstractNum>
  <w:abstractNum w:abstractNumId="27">
    <w:nsid w:val="4C86749E"/>
    <w:multiLevelType w:val="hybridMultilevel"/>
    <w:tmpl w:val="53E28FD6"/>
    <w:lvl w:ilvl="0" w:tplc="B2944FCE">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6C51512"/>
    <w:multiLevelType w:val="hybridMultilevel"/>
    <w:tmpl w:val="EAB0DF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5C284644"/>
    <w:multiLevelType w:val="hybridMultilevel"/>
    <w:tmpl w:val="15D84C06"/>
    <w:lvl w:ilvl="0" w:tplc="D39C8986">
      <w:start w:val="1"/>
      <w:numFmt w:val="bullet"/>
      <w:lvlText w:val=""/>
      <w:lvlJc w:val="left"/>
      <w:pPr>
        <w:tabs>
          <w:tab w:val="num" w:pos="720"/>
        </w:tabs>
        <w:ind w:left="720" w:hanging="360"/>
      </w:pPr>
      <w:rPr>
        <w:rFonts w:ascii="Wingdings 2" w:hAnsi="Wingdings 2" w:hint="default"/>
      </w:rPr>
    </w:lvl>
    <w:lvl w:ilvl="1" w:tplc="8304B4CC" w:tentative="1">
      <w:start w:val="1"/>
      <w:numFmt w:val="bullet"/>
      <w:lvlText w:val=""/>
      <w:lvlJc w:val="left"/>
      <w:pPr>
        <w:tabs>
          <w:tab w:val="num" w:pos="1440"/>
        </w:tabs>
        <w:ind w:left="1440" w:hanging="360"/>
      </w:pPr>
      <w:rPr>
        <w:rFonts w:ascii="Wingdings 2" w:hAnsi="Wingdings 2" w:hint="default"/>
      </w:rPr>
    </w:lvl>
    <w:lvl w:ilvl="2" w:tplc="8FB0FE8E" w:tentative="1">
      <w:start w:val="1"/>
      <w:numFmt w:val="bullet"/>
      <w:lvlText w:val=""/>
      <w:lvlJc w:val="left"/>
      <w:pPr>
        <w:tabs>
          <w:tab w:val="num" w:pos="2160"/>
        </w:tabs>
        <w:ind w:left="2160" w:hanging="360"/>
      </w:pPr>
      <w:rPr>
        <w:rFonts w:ascii="Wingdings 2" w:hAnsi="Wingdings 2" w:hint="default"/>
      </w:rPr>
    </w:lvl>
    <w:lvl w:ilvl="3" w:tplc="3672051E" w:tentative="1">
      <w:start w:val="1"/>
      <w:numFmt w:val="bullet"/>
      <w:lvlText w:val=""/>
      <w:lvlJc w:val="left"/>
      <w:pPr>
        <w:tabs>
          <w:tab w:val="num" w:pos="2880"/>
        </w:tabs>
        <w:ind w:left="2880" w:hanging="360"/>
      </w:pPr>
      <w:rPr>
        <w:rFonts w:ascii="Wingdings 2" w:hAnsi="Wingdings 2" w:hint="default"/>
      </w:rPr>
    </w:lvl>
    <w:lvl w:ilvl="4" w:tplc="97029A56" w:tentative="1">
      <w:start w:val="1"/>
      <w:numFmt w:val="bullet"/>
      <w:lvlText w:val=""/>
      <w:lvlJc w:val="left"/>
      <w:pPr>
        <w:tabs>
          <w:tab w:val="num" w:pos="3600"/>
        </w:tabs>
        <w:ind w:left="3600" w:hanging="360"/>
      </w:pPr>
      <w:rPr>
        <w:rFonts w:ascii="Wingdings 2" w:hAnsi="Wingdings 2" w:hint="default"/>
      </w:rPr>
    </w:lvl>
    <w:lvl w:ilvl="5" w:tplc="4F3AC794" w:tentative="1">
      <w:start w:val="1"/>
      <w:numFmt w:val="bullet"/>
      <w:lvlText w:val=""/>
      <w:lvlJc w:val="left"/>
      <w:pPr>
        <w:tabs>
          <w:tab w:val="num" w:pos="4320"/>
        </w:tabs>
        <w:ind w:left="4320" w:hanging="360"/>
      </w:pPr>
      <w:rPr>
        <w:rFonts w:ascii="Wingdings 2" w:hAnsi="Wingdings 2" w:hint="default"/>
      </w:rPr>
    </w:lvl>
    <w:lvl w:ilvl="6" w:tplc="F54ACE02" w:tentative="1">
      <w:start w:val="1"/>
      <w:numFmt w:val="bullet"/>
      <w:lvlText w:val=""/>
      <w:lvlJc w:val="left"/>
      <w:pPr>
        <w:tabs>
          <w:tab w:val="num" w:pos="5040"/>
        </w:tabs>
        <w:ind w:left="5040" w:hanging="360"/>
      </w:pPr>
      <w:rPr>
        <w:rFonts w:ascii="Wingdings 2" w:hAnsi="Wingdings 2" w:hint="default"/>
      </w:rPr>
    </w:lvl>
    <w:lvl w:ilvl="7" w:tplc="9AE25BDE" w:tentative="1">
      <w:start w:val="1"/>
      <w:numFmt w:val="bullet"/>
      <w:lvlText w:val=""/>
      <w:lvlJc w:val="left"/>
      <w:pPr>
        <w:tabs>
          <w:tab w:val="num" w:pos="5760"/>
        </w:tabs>
        <w:ind w:left="5760" w:hanging="360"/>
      </w:pPr>
      <w:rPr>
        <w:rFonts w:ascii="Wingdings 2" w:hAnsi="Wingdings 2" w:hint="default"/>
      </w:rPr>
    </w:lvl>
    <w:lvl w:ilvl="8" w:tplc="A8148B60" w:tentative="1">
      <w:start w:val="1"/>
      <w:numFmt w:val="bullet"/>
      <w:lvlText w:val=""/>
      <w:lvlJc w:val="left"/>
      <w:pPr>
        <w:tabs>
          <w:tab w:val="num" w:pos="6480"/>
        </w:tabs>
        <w:ind w:left="6480" w:hanging="360"/>
      </w:pPr>
      <w:rPr>
        <w:rFonts w:ascii="Wingdings 2" w:hAnsi="Wingdings 2" w:hint="default"/>
      </w:rPr>
    </w:lvl>
  </w:abstractNum>
  <w:abstractNum w:abstractNumId="30">
    <w:nsid w:val="5EF11601"/>
    <w:multiLevelType w:val="hybridMultilevel"/>
    <w:tmpl w:val="9BB2A788"/>
    <w:lvl w:ilvl="0" w:tplc="E23EE52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545B22"/>
    <w:multiLevelType w:val="hybridMultilevel"/>
    <w:tmpl w:val="460239D2"/>
    <w:lvl w:ilvl="0" w:tplc="A282CBAE">
      <w:start w:val="1"/>
      <w:numFmt w:val="lowerLetter"/>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2EA023E"/>
    <w:multiLevelType w:val="hybridMultilevel"/>
    <w:tmpl w:val="742AF2DC"/>
    <w:lvl w:ilvl="0" w:tplc="04190019">
      <w:start w:val="1"/>
      <w:numFmt w:val="lowerLetter"/>
      <w:lvlText w:val="%1."/>
      <w:lvlJc w:val="left"/>
      <w:pPr>
        <w:ind w:left="111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5C32BFE"/>
    <w:multiLevelType w:val="hybridMultilevel"/>
    <w:tmpl w:val="4B44C024"/>
    <w:lvl w:ilvl="0" w:tplc="B2944FCE">
      <w:start w:val="1"/>
      <w:numFmt w:val="bullet"/>
      <w:lvlText w:val=""/>
      <w:lvlPicBulletId w:val="0"/>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7740"/>
        </w:tabs>
        <w:ind w:left="7740" w:hanging="360"/>
      </w:pPr>
      <w:rPr>
        <w:rFonts w:ascii="Courier New" w:hAnsi="Courier New" w:cs="Courier New" w:hint="default"/>
      </w:rPr>
    </w:lvl>
    <w:lvl w:ilvl="2" w:tplc="04190005" w:tentative="1">
      <w:start w:val="1"/>
      <w:numFmt w:val="bullet"/>
      <w:lvlText w:val=""/>
      <w:lvlJc w:val="left"/>
      <w:pPr>
        <w:tabs>
          <w:tab w:val="num" w:pos="8460"/>
        </w:tabs>
        <w:ind w:left="8460" w:hanging="360"/>
      </w:pPr>
      <w:rPr>
        <w:rFonts w:ascii="Wingdings" w:hAnsi="Wingdings" w:hint="default"/>
      </w:rPr>
    </w:lvl>
    <w:lvl w:ilvl="3" w:tplc="04190001" w:tentative="1">
      <w:start w:val="1"/>
      <w:numFmt w:val="bullet"/>
      <w:lvlText w:val=""/>
      <w:lvlJc w:val="left"/>
      <w:pPr>
        <w:tabs>
          <w:tab w:val="num" w:pos="9180"/>
        </w:tabs>
        <w:ind w:left="9180" w:hanging="360"/>
      </w:pPr>
      <w:rPr>
        <w:rFonts w:ascii="Symbol" w:hAnsi="Symbol" w:hint="default"/>
      </w:rPr>
    </w:lvl>
    <w:lvl w:ilvl="4" w:tplc="04190003" w:tentative="1">
      <w:start w:val="1"/>
      <w:numFmt w:val="bullet"/>
      <w:lvlText w:val="o"/>
      <w:lvlJc w:val="left"/>
      <w:pPr>
        <w:tabs>
          <w:tab w:val="num" w:pos="9900"/>
        </w:tabs>
        <w:ind w:left="9900" w:hanging="360"/>
      </w:pPr>
      <w:rPr>
        <w:rFonts w:ascii="Courier New" w:hAnsi="Courier New" w:cs="Courier New" w:hint="default"/>
      </w:rPr>
    </w:lvl>
    <w:lvl w:ilvl="5" w:tplc="04190005" w:tentative="1">
      <w:start w:val="1"/>
      <w:numFmt w:val="bullet"/>
      <w:lvlText w:val=""/>
      <w:lvlJc w:val="left"/>
      <w:pPr>
        <w:tabs>
          <w:tab w:val="num" w:pos="10620"/>
        </w:tabs>
        <w:ind w:left="10620" w:hanging="360"/>
      </w:pPr>
      <w:rPr>
        <w:rFonts w:ascii="Wingdings" w:hAnsi="Wingdings" w:hint="default"/>
      </w:rPr>
    </w:lvl>
    <w:lvl w:ilvl="6" w:tplc="04190001" w:tentative="1">
      <w:start w:val="1"/>
      <w:numFmt w:val="bullet"/>
      <w:lvlText w:val=""/>
      <w:lvlJc w:val="left"/>
      <w:pPr>
        <w:tabs>
          <w:tab w:val="num" w:pos="11340"/>
        </w:tabs>
        <w:ind w:left="11340" w:hanging="360"/>
      </w:pPr>
      <w:rPr>
        <w:rFonts w:ascii="Symbol" w:hAnsi="Symbol" w:hint="default"/>
      </w:rPr>
    </w:lvl>
    <w:lvl w:ilvl="7" w:tplc="04190003" w:tentative="1">
      <w:start w:val="1"/>
      <w:numFmt w:val="bullet"/>
      <w:lvlText w:val="o"/>
      <w:lvlJc w:val="left"/>
      <w:pPr>
        <w:tabs>
          <w:tab w:val="num" w:pos="12060"/>
        </w:tabs>
        <w:ind w:left="12060" w:hanging="360"/>
      </w:pPr>
      <w:rPr>
        <w:rFonts w:ascii="Courier New" w:hAnsi="Courier New" w:cs="Courier New" w:hint="default"/>
      </w:rPr>
    </w:lvl>
    <w:lvl w:ilvl="8" w:tplc="04190005" w:tentative="1">
      <w:start w:val="1"/>
      <w:numFmt w:val="bullet"/>
      <w:lvlText w:val=""/>
      <w:lvlJc w:val="left"/>
      <w:pPr>
        <w:tabs>
          <w:tab w:val="num" w:pos="12780"/>
        </w:tabs>
        <w:ind w:left="12780" w:hanging="360"/>
      </w:pPr>
      <w:rPr>
        <w:rFonts w:ascii="Wingdings" w:hAnsi="Wingdings" w:hint="default"/>
      </w:rPr>
    </w:lvl>
  </w:abstractNum>
  <w:abstractNum w:abstractNumId="34">
    <w:nsid w:val="66884488"/>
    <w:multiLevelType w:val="hybridMultilevel"/>
    <w:tmpl w:val="F67696DC"/>
    <w:lvl w:ilvl="0" w:tplc="4FF6EA1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EB3521"/>
    <w:multiLevelType w:val="hybridMultilevel"/>
    <w:tmpl w:val="A26229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0082DBA"/>
    <w:multiLevelType w:val="hybridMultilevel"/>
    <w:tmpl w:val="D306277C"/>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81657F"/>
    <w:multiLevelType w:val="hybridMultilevel"/>
    <w:tmpl w:val="0ACEDA18"/>
    <w:lvl w:ilvl="0" w:tplc="67B0664A">
      <w:start w:val="1"/>
      <w:numFmt w:val="decimal"/>
      <w:lvlText w:val="%1."/>
      <w:lvlJc w:val="left"/>
      <w:pPr>
        <w:ind w:left="942" w:hanging="55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81645B"/>
    <w:multiLevelType w:val="hybridMultilevel"/>
    <w:tmpl w:val="7EAABEB6"/>
    <w:lvl w:ilvl="0" w:tplc="04190001">
      <w:start w:val="1"/>
      <w:numFmt w:val="bullet"/>
      <w:lvlText w:val=""/>
      <w:lvlJc w:val="left"/>
      <w:pPr>
        <w:ind w:left="1132" w:hanging="360"/>
      </w:pPr>
      <w:rPr>
        <w:rFonts w:ascii="Symbol" w:hAnsi="Symbol" w:hint="default"/>
      </w:rPr>
    </w:lvl>
    <w:lvl w:ilvl="1" w:tplc="04190003" w:tentative="1">
      <w:start w:val="1"/>
      <w:numFmt w:val="bullet"/>
      <w:lvlText w:val="o"/>
      <w:lvlJc w:val="left"/>
      <w:pPr>
        <w:ind w:left="1852" w:hanging="360"/>
      </w:pPr>
      <w:rPr>
        <w:rFonts w:ascii="Courier New" w:hAnsi="Courier New" w:cs="Courier New" w:hint="default"/>
      </w:rPr>
    </w:lvl>
    <w:lvl w:ilvl="2" w:tplc="04190005" w:tentative="1">
      <w:start w:val="1"/>
      <w:numFmt w:val="bullet"/>
      <w:lvlText w:val=""/>
      <w:lvlJc w:val="left"/>
      <w:pPr>
        <w:ind w:left="2572" w:hanging="360"/>
      </w:pPr>
      <w:rPr>
        <w:rFonts w:ascii="Wingdings" w:hAnsi="Wingdings" w:hint="default"/>
      </w:rPr>
    </w:lvl>
    <w:lvl w:ilvl="3" w:tplc="04190001" w:tentative="1">
      <w:start w:val="1"/>
      <w:numFmt w:val="bullet"/>
      <w:lvlText w:val=""/>
      <w:lvlJc w:val="left"/>
      <w:pPr>
        <w:ind w:left="3292" w:hanging="360"/>
      </w:pPr>
      <w:rPr>
        <w:rFonts w:ascii="Symbol" w:hAnsi="Symbol" w:hint="default"/>
      </w:rPr>
    </w:lvl>
    <w:lvl w:ilvl="4" w:tplc="04190003" w:tentative="1">
      <w:start w:val="1"/>
      <w:numFmt w:val="bullet"/>
      <w:lvlText w:val="o"/>
      <w:lvlJc w:val="left"/>
      <w:pPr>
        <w:ind w:left="4012" w:hanging="360"/>
      </w:pPr>
      <w:rPr>
        <w:rFonts w:ascii="Courier New" w:hAnsi="Courier New" w:cs="Courier New" w:hint="default"/>
      </w:rPr>
    </w:lvl>
    <w:lvl w:ilvl="5" w:tplc="04190005" w:tentative="1">
      <w:start w:val="1"/>
      <w:numFmt w:val="bullet"/>
      <w:lvlText w:val=""/>
      <w:lvlJc w:val="left"/>
      <w:pPr>
        <w:ind w:left="4732" w:hanging="360"/>
      </w:pPr>
      <w:rPr>
        <w:rFonts w:ascii="Wingdings" w:hAnsi="Wingdings" w:hint="default"/>
      </w:rPr>
    </w:lvl>
    <w:lvl w:ilvl="6" w:tplc="04190001" w:tentative="1">
      <w:start w:val="1"/>
      <w:numFmt w:val="bullet"/>
      <w:lvlText w:val=""/>
      <w:lvlJc w:val="left"/>
      <w:pPr>
        <w:ind w:left="5452" w:hanging="360"/>
      </w:pPr>
      <w:rPr>
        <w:rFonts w:ascii="Symbol" w:hAnsi="Symbol" w:hint="default"/>
      </w:rPr>
    </w:lvl>
    <w:lvl w:ilvl="7" w:tplc="04190003" w:tentative="1">
      <w:start w:val="1"/>
      <w:numFmt w:val="bullet"/>
      <w:lvlText w:val="o"/>
      <w:lvlJc w:val="left"/>
      <w:pPr>
        <w:ind w:left="6172" w:hanging="360"/>
      </w:pPr>
      <w:rPr>
        <w:rFonts w:ascii="Courier New" w:hAnsi="Courier New" w:cs="Courier New" w:hint="default"/>
      </w:rPr>
    </w:lvl>
    <w:lvl w:ilvl="8" w:tplc="04190005" w:tentative="1">
      <w:start w:val="1"/>
      <w:numFmt w:val="bullet"/>
      <w:lvlText w:val=""/>
      <w:lvlJc w:val="left"/>
      <w:pPr>
        <w:ind w:left="6892" w:hanging="360"/>
      </w:pPr>
      <w:rPr>
        <w:rFonts w:ascii="Wingdings" w:hAnsi="Wingdings" w:hint="default"/>
      </w:rPr>
    </w:lvl>
  </w:abstractNum>
  <w:num w:numId="1">
    <w:abstractNumId w:val="6"/>
  </w:num>
  <w:num w:numId="2">
    <w:abstractNumId w:val="7"/>
  </w:num>
  <w:num w:numId="3">
    <w:abstractNumId w:val="8"/>
  </w:num>
  <w:num w:numId="4">
    <w:abstractNumId w:val="9"/>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36"/>
  </w:num>
  <w:num w:numId="10">
    <w:abstractNumId w:val="25"/>
  </w:num>
  <w:num w:numId="11">
    <w:abstractNumId w:val="11"/>
  </w:num>
  <w:num w:numId="12">
    <w:abstractNumId w:val="20"/>
  </w:num>
  <w:num w:numId="13">
    <w:abstractNumId w:val="34"/>
  </w:num>
  <w:num w:numId="14">
    <w:abstractNumId w:val="18"/>
  </w:num>
  <w:num w:numId="15">
    <w:abstractNumId w:val="0"/>
    <w:lvlOverride w:ilvl="0">
      <w:lvl w:ilvl="0">
        <w:numFmt w:val="bullet"/>
        <w:lvlText w:val="•"/>
        <w:legacy w:legacy="1" w:legacySpace="0" w:legacyIndent="139"/>
        <w:lvlJc w:val="left"/>
        <w:pPr>
          <w:ind w:left="0" w:firstLine="0"/>
        </w:pPr>
        <w:rPr>
          <w:rFonts w:ascii="Arial" w:hAnsi="Arial" w:cs="Times New Roman" w:hint="default"/>
        </w:rPr>
      </w:lvl>
    </w:lvlOverride>
  </w:num>
  <w:num w:numId="16">
    <w:abstractNumId w:val="15"/>
  </w:num>
  <w:num w:numId="17">
    <w:abstractNumId w:val="38"/>
  </w:num>
  <w:num w:numId="18">
    <w:abstractNumId w:val="21"/>
  </w:num>
  <w:num w:numId="19">
    <w:abstractNumId w:val="26"/>
  </w:num>
  <w:num w:numId="20">
    <w:abstractNumId w:val="1"/>
  </w:num>
  <w:num w:numId="2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1"/>
  </w:num>
  <w:num w:numId="30">
    <w:abstractNumId w:val="16"/>
  </w:num>
  <w:num w:numId="31">
    <w:abstractNumId w:val="30"/>
  </w:num>
  <w:num w:numId="32">
    <w:abstractNumId w:val="19"/>
  </w:num>
  <w:num w:numId="33">
    <w:abstractNumId w:val="23"/>
  </w:num>
  <w:num w:numId="34">
    <w:abstractNumId w:val="37"/>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7"/>
  </w:num>
  <w:num w:numId="38">
    <w:abstractNumId w:val="13"/>
  </w:num>
  <w:num w:numId="39">
    <w:abstractNumId w:val="28"/>
  </w:num>
  <w:num w:numId="40">
    <w:abstractNumId w:val="33"/>
  </w:num>
  <w:num w:numId="41">
    <w:abstractNumId w:val="27"/>
  </w:num>
  <w:num w:numId="42">
    <w:abstractNumId w:val="10"/>
  </w:num>
  <w:num w:numId="43">
    <w:abstractNumId w:val="24"/>
  </w:num>
  <w:num w:numId="44">
    <w:abstractNumId w:val="3"/>
  </w:num>
  <w:num w:numId="45">
    <w:abstractNumId w:val="4"/>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E10ACA"/>
    <w:rsid w:val="001103DB"/>
    <w:rsid w:val="007874A4"/>
    <w:rsid w:val="00AB6C96"/>
    <w:rsid w:val="00D1142F"/>
    <w:rsid w:val="00E10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1"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4A4"/>
  </w:style>
  <w:style w:type="paragraph" w:styleId="1">
    <w:name w:val="heading 1"/>
    <w:basedOn w:val="a"/>
    <w:next w:val="a"/>
    <w:link w:val="10"/>
    <w:qFormat/>
    <w:rsid w:val="00E10ACA"/>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E10ACA"/>
    <w:pPr>
      <w:keepNext/>
      <w:spacing w:before="240" w:after="60" w:line="240" w:lineRule="auto"/>
      <w:outlineLvl w:val="1"/>
    </w:pPr>
    <w:rPr>
      <w:rFonts w:ascii="Cambria" w:eastAsia="Times New Roman" w:hAnsi="Cambria" w:cs="Times New Roman"/>
      <w:b/>
      <w:bCs/>
      <w:i/>
      <w:iCs/>
      <w:sz w:val="28"/>
      <w:szCs w:val="28"/>
      <w:lang w:val="en-US" w:eastAsia="en-US" w:bidi="en-US"/>
    </w:rPr>
  </w:style>
  <w:style w:type="paragraph" w:styleId="3">
    <w:name w:val="heading 3"/>
    <w:basedOn w:val="a"/>
    <w:next w:val="a"/>
    <w:link w:val="30"/>
    <w:uiPriority w:val="99"/>
    <w:qFormat/>
    <w:rsid w:val="00E10ACA"/>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en-US"/>
    </w:rPr>
  </w:style>
  <w:style w:type="paragraph" w:styleId="4">
    <w:name w:val="heading 4"/>
    <w:basedOn w:val="a"/>
    <w:next w:val="a"/>
    <w:link w:val="40"/>
    <w:uiPriority w:val="99"/>
    <w:qFormat/>
    <w:rsid w:val="00E10ACA"/>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E10ACA"/>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E10ACA"/>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9"/>
    <w:qFormat/>
    <w:rsid w:val="00E10ACA"/>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9"/>
    <w:qFormat/>
    <w:rsid w:val="00E10ACA"/>
    <w:pPr>
      <w:keepNext/>
      <w:spacing w:after="0" w:line="240" w:lineRule="auto"/>
      <w:jc w:val="center"/>
      <w:outlineLvl w:val="7"/>
    </w:pPr>
    <w:rPr>
      <w:rFonts w:ascii="Times New Roman" w:eastAsia="Times New Roman" w:hAnsi="Times New Roman" w:cs="Times New Roman"/>
      <w:b/>
      <w:bCs/>
      <w:color w:val="000000"/>
      <w:sz w:val="36"/>
      <w:szCs w:val="36"/>
      <w:u w:color="FF9900"/>
    </w:rPr>
  </w:style>
  <w:style w:type="paragraph" w:styleId="9">
    <w:name w:val="heading 9"/>
    <w:basedOn w:val="a"/>
    <w:next w:val="a"/>
    <w:link w:val="90"/>
    <w:uiPriority w:val="99"/>
    <w:qFormat/>
    <w:rsid w:val="00E10ACA"/>
    <w:pPr>
      <w:keepNext/>
      <w:spacing w:after="0" w:line="240" w:lineRule="auto"/>
      <w:jc w:val="center"/>
      <w:outlineLvl w:val="8"/>
    </w:pPr>
    <w:rPr>
      <w:rFonts w:ascii="Times New Roman" w:eastAsia="Times New Roman" w:hAnsi="Times New Roman" w:cs="Times New Roman"/>
      <w:b/>
      <w:bCs/>
      <w:sz w:val="36"/>
      <w:szCs w:val="36"/>
      <w:u w:color="FF99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0ACA"/>
    <w:rPr>
      <w:rFonts w:ascii="Arial" w:eastAsia="Times New Roman" w:hAnsi="Arial" w:cs="Arial"/>
      <w:b/>
      <w:bCs/>
      <w:kern w:val="32"/>
      <w:sz w:val="32"/>
      <w:szCs w:val="32"/>
    </w:rPr>
  </w:style>
  <w:style w:type="character" w:customStyle="1" w:styleId="20">
    <w:name w:val="Заголовок 2 Знак"/>
    <w:basedOn w:val="a0"/>
    <w:link w:val="2"/>
    <w:rsid w:val="00E10ACA"/>
    <w:rPr>
      <w:rFonts w:ascii="Cambria" w:eastAsia="Times New Roman" w:hAnsi="Cambria" w:cs="Times New Roman"/>
      <w:b/>
      <w:bCs/>
      <w:i/>
      <w:iCs/>
      <w:sz w:val="28"/>
      <w:szCs w:val="28"/>
      <w:lang w:val="en-US" w:eastAsia="en-US" w:bidi="en-US"/>
    </w:rPr>
  </w:style>
  <w:style w:type="character" w:customStyle="1" w:styleId="30">
    <w:name w:val="Заголовок 3 Знак"/>
    <w:basedOn w:val="a0"/>
    <w:link w:val="3"/>
    <w:uiPriority w:val="99"/>
    <w:rsid w:val="00E10ACA"/>
    <w:rPr>
      <w:rFonts w:ascii="Arial" w:eastAsia="Times New Roman" w:hAnsi="Arial" w:cs="Arial"/>
      <w:b/>
      <w:bCs/>
      <w:sz w:val="26"/>
      <w:szCs w:val="26"/>
      <w:lang w:val="en-US"/>
    </w:rPr>
  </w:style>
  <w:style w:type="character" w:customStyle="1" w:styleId="40">
    <w:name w:val="Заголовок 4 Знак"/>
    <w:basedOn w:val="a0"/>
    <w:link w:val="4"/>
    <w:uiPriority w:val="99"/>
    <w:rsid w:val="00E10ACA"/>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E10ACA"/>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9"/>
    <w:rsid w:val="00E10ACA"/>
    <w:rPr>
      <w:rFonts w:ascii="Times New Roman" w:eastAsia="Times New Roman" w:hAnsi="Times New Roman" w:cs="Times New Roman"/>
      <w:b/>
      <w:bCs/>
    </w:rPr>
  </w:style>
  <w:style w:type="character" w:customStyle="1" w:styleId="70">
    <w:name w:val="Заголовок 7 Знак"/>
    <w:basedOn w:val="a0"/>
    <w:link w:val="7"/>
    <w:uiPriority w:val="99"/>
    <w:rsid w:val="00E10ACA"/>
    <w:rPr>
      <w:rFonts w:ascii="Times New Roman" w:eastAsia="Times New Roman" w:hAnsi="Times New Roman" w:cs="Times New Roman"/>
      <w:sz w:val="24"/>
      <w:szCs w:val="24"/>
    </w:rPr>
  </w:style>
  <w:style w:type="character" w:customStyle="1" w:styleId="80">
    <w:name w:val="Заголовок 8 Знак"/>
    <w:basedOn w:val="a0"/>
    <w:link w:val="8"/>
    <w:uiPriority w:val="99"/>
    <w:rsid w:val="00E10ACA"/>
    <w:rPr>
      <w:rFonts w:ascii="Times New Roman" w:eastAsia="Times New Roman" w:hAnsi="Times New Roman" w:cs="Times New Roman"/>
      <w:b/>
      <w:bCs/>
      <w:color w:val="000000"/>
      <w:sz w:val="36"/>
      <w:szCs w:val="36"/>
      <w:u w:color="FF9900"/>
    </w:rPr>
  </w:style>
  <w:style w:type="character" w:customStyle="1" w:styleId="90">
    <w:name w:val="Заголовок 9 Знак"/>
    <w:basedOn w:val="a0"/>
    <w:link w:val="9"/>
    <w:uiPriority w:val="99"/>
    <w:rsid w:val="00E10ACA"/>
    <w:rPr>
      <w:rFonts w:ascii="Times New Roman" w:eastAsia="Times New Roman" w:hAnsi="Times New Roman" w:cs="Times New Roman"/>
      <w:b/>
      <w:bCs/>
      <w:sz w:val="36"/>
      <w:szCs w:val="36"/>
      <w:u w:color="FF9900"/>
    </w:rPr>
  </w:style>
  <w:style w:type="paragraph" w:styleId="a3">
    <w:name w:val="List Paragraph"/>
    <w:basedOn w:val="a"/>
    <w:uiPriority w:val="34"/>
    <w:qFormat/>
    <w:rsid w:val="00E10ACA"/>
    <w:pPr>
      <w:spacing w:after="0" w:line="240" w:lineRule="auto"/>
      <w:ind w:left="720"/>
      <w:contextualSpacing/>
    </w:pPr>
    <w:rPr>
      <w:rFonts w:ascii="Calibri" w:eastAsia="Times New Roman" w:hAnsi="Calibri" w:cs="Times New Roman"/>
      <w:sz w:val="24"/>
      <w:szCs w:val="24"/>
      <w:lang w:val="en-US" w:eastAsia="en-US" w:bidi="en-US"/>
    </w:rPr>
  </w:style>
  <w:style w:type="character" w:customStyle="1" w:styleId="a4">
    <w:name w:val="Символ сноски"/>
    <w:uiPriority w:val="99"/>
    <w:rsid w:val="00E10ACA"/>
  </w:style>
  <w:style w:type="character" w:styleId="a5">
    <w:name w:val="footnote reference"/>
    <w:uiPriority w:val="99"/>
    <w:rsid w:val="00E10ACA"/>
    <w:rPr>
      <w:vertAlign w:val="superscript"/>
    </w:rPr>
  </w:style>
  <w:style w:type="paragraph" w:styleId="a6">
    <w:name w:val="footnote text"/>
    <w:basedOn w:val="a"/>
    <w:link w:val="a7"/>
    <w:uiPriority w:val="99"/>
    <w:rsid w:val="00E10ACA"/>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a7">
    <w:name w:val="Текст сноски Знак"/>
    <w:basedOn w:val="a0"/>
    <w:link w:val="a6"/>
    <w:uiPriority w:val="99"/>
    <w:rsid w:val="00E10ACA"/>
    <w:rPr>
      <w:rFonts w:ascii="Times New Roman" w:eastAsia="Lucida Sans Unicode" w:hAnsi="Times New Roman" w:cs="Tahoma"/>
      <w:kern w:val="1"/>
      <w:sz w:val="20"/>
      <w:szCs w:val="20"/>
      <w:lang w:eastAsia="hi-IN" w:bidi="hi-IN"/>
    </w:rPr>
  </w:style>
  <w:style w:type="paragraph" w:customStyle="1" w:styleId="a8">
    <w:name w:val="Содержимое таблицы"/>
    <w:basedOn w:val="a"/>
    <w:uiPriority w:val="99"/>
    <w:rsid w:val="00E10AC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31">
    <w:name w:val="Заголовок 3+"/>
    <w:basedOn w:val="a"/>
    <w:rsid w:val="00E10AC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9">
    <w:name w:val="No Spacing"/>
    <w:link w:val="aa"/>
    <w:qFormat/>
    <w:rsid w:val="00E10ACA"/>
    <w:pPr>
      <w:spacing w:after="0" w:line="240" w:lineRule="auto"/>
    </w:pPr>
    <w:rPr>
      <w:rFonts w:ascii="Calibri" w:eastAsia="Times New Roman" w:hAnsi="Calibri" w:cs="Times New Roman"/>
    </w:rPr>
  </w:style>
  <w:style w:type="character" w:customStyle="1" w:styleId="aa">
    <w:name w:val="Без интервала Знак"/>
    <w:basedOn w:val="a0"/>
    <w:link w:val="a9"/>
    <w:locked/>
    <w:rsid w:val="00E10ACA"/>
    <w:rPr>
      <w:rFonts w:ascii="Calibri" w:eastAsia="Times New Roman" w:hAnsi="Calibri" w:cs="Times New Roman"/>
    </w:rPr>
  </w:style>
  <w:style w:type="paragraph" w:styleId="ab">
    <w:name w:val="Normal (Web)"/>
    <w:basedOn w:val="a"/>
    <w:uiPriority w:val="99"/>
    <w:rsid w:val="00E10ACA"/>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1"/>
    <w:rsid w:val="00E10A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ag11">
    <w:name w:val="Zag_11"/>
    <w:uiPriority w:val="99"/>
    <w:rsid w:val="00E10ACA"/>
  </w:style>
  <w:style w:type="paragraph" w:customStyle="1" w:styleId="Style1">
    <w:name w:val="Style1"/>
    <w:basedOn w:val="a"/>
    <w:uiPriority w:val="99"/>
    <w:rsid w:val="00E10A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E10ACA"/>
    <w:rPr>
      <w:rFonts w:ascii="Times New Roman" w:hAnsi="Times New Roman" w:cs="Times New Roman"/>
      <w:i/>
      <w:iCs/>
      <w:sz w:val="92"/>
      <w:szCs w:val="92"/>
    </w:rPr>
  </w:style>
  <w:style w:type="paragraph" w:customStyle="1" w:styleId="Style6">
    <w:name w:val="Style6"/>
    <w:basedOn w:val="a"/>
    <w:uiPriority w:val="99"/>
    <w:rsid w:val="00E10ACA"/>
    <w:pPr>
      <w:widowControl w:val="0"/>
      <w:autoSpaceDE w:val="0"/>
      <w:autoSpaceDN w:val="0"/>
      <w:adjustRightInd w:val="0"/>
      <w:spacing w:after="0" w:line="324" w:lineRule="exact"/>
      <w:ind w:firstLine="355"/>
      <w:jc w:val="both"/>
    </w:pPr>
    <w:rPr>
      <w:rFonts w:ascii="Times New Roman" w:eastAsia="Times New Roman" w:hAnsi="Times New Roman" w:cs="Times New Roman"/>
      <w:sz w:val="24"/>
      <w:szCs w:val="24"/>
    </w:rPr>
  </w:style>
  <w:style w:type="character" w:customStyle="1" w:styleId="FontStyle59">
    <w:name w:val="Font Style59"/>
    <w:basedOn w:val="a0"/>
    <w:rsid w:val="00E10ACA"/>
    <w:rPr>
      <w:rFonts w:ascii="Times New Roman" w:hAnsi="Times New Roman" w:cs="Times New Roman"/>
      <w:sz w:val="26"/>
      <w:szCs w:val="26"/>
    </w:rPr>
  </w:style>
  <w:style w:type="paragraph" w:customStyle="1" w:styleId="Style3">
    <w:name w:val="Style3"/>
    <w:basedOn w:val="a"/>
    <w:uiPriority w:val="99"/>
    <w:rsid w:val="00E10ACA"/>
    <w:pPr>
      <w:widowControl w:val="0"/>
      <w:autoSpaceDE w:val="0"/>
      <w:autoSpaceDN w:val="0"/>
      <w:adjustRightInd w:val="0"/>
      <w:spacing w:after="0" w:line="323" w:lineRule="exact"/>
      <w:ind w:firstLine="768"/>
      <w:jc w:val="both"/>
    </w:pPr>
    <w:rPr>
      <w:rFonts w:ascii="Times New Roman" w:eastAsia="Times New Roman" w:hAnsi="Times New Roman" w:cs="Times New Roman"/>
      <w:sz w:val="24"/>
      <w:szCs w:val="24"/>
    </w:rPr>
  </w:style>
  <w:style w:type="paragraph" w:customStyle="1" w:styleId="Style7">
    <w:name w:val="Style7"/>
    <w:basedOn w:val="a"/>
    <w:uiPriority w:val="99"/>
    <w:rsid w:val="00E10A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uiPriority w:val="99"/>
    <w:rsid w:val="00E10ACA"/>
    <w:rPr>
      <w:rFonts w:ascii="Times New Roman" w:hAnsi="Times New Roman" w:cs="Times New Roman"/>
      <w:b/>
      <w:bCs/>
      <w:sz w:val="18"/>
      <w:szCs w:val="18"/>
    </w:rPr>
  </w:style>
  <w:style w:type="paragraph" w:customStyle="1" w:styleId="Style40">
    <w:name w:val="Style40"/>
    <w:basedOn w:val="a"/>
    <w:rsid w:val="00E10ACA"/>
    <w:pPr>
      <w:widowControl w:val="0"/>
      <w:autoSpaceDE w:val="0"/>
      <w:autoSpaceDN w:val="0"/>
      <w:adjustRightInd w:val="0"/>
      <w:spacing w:after="0" w:line="325" w:lineRule="exact"/>
      <w:ind w:firstLine="422"/>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E10ACA"/>
    <w:rPr>
      <w:rFonts w:ascii="Times New Roman" w:hAnsi="Times New Roman" w:cs="Times New Roman"/>
      <w:sz w:val="26"/>
      <w:szCs w:val="26"/>
    </w:rPr>
  </w:style>
  <w:style w:type="character" w:customStyle="1" w:styleId="FontStyle18">
    <w:name w:val="Font Style18"/>
    <w:uiPriority w:val="99"/>
    <w:rsid w:val="00E10ACA"/>
    <w:rPr>
      <w:rFonts w:ascii="Trebuchet MS" w:hAnsi="Trebuchet MS" w:cs="Trebuchet MS"/>
      <w:b/>
      <w:bCs/>
      <w:spacing w:val="-10"/>
      <w:sz w:val="28"/>
      <w:szCs w:val="28"/>
    </w:rPr>
  </w:style>
  <w:style w:type="character" w:customStyle="1" w:styleId="FontStyle26">
    <w:name w:val="Font Style26"/>
    <w:uiPriority w:val="99"/>
    <w:rsid w:val="00E10ACA"/>
    <w:rPr>
      <w:rFonts w:ascii="Microsoft Sans Serif" w:hAnsi="Microsoft Sans Serif" w:cs="Microsoft Sans Serif"/>
      <w:b/>
      <w:bCs/>
      <w:sz w:val="18"/>
      <w:szCs w:val="18"/>
    </w:rPr>
  </w:style>
  <w:style w:type="character" w:styleId="ad">
    <w:name w:val="Hyperlink"/>
    <w:basedOn w:val="a0"/>
    <w:uiPriority w:val="99"/>
    <w:rsid w:val="00E10ACA"/>
    <w:rPr>
      <w:rFonts w:ascii="Times New Roman" w:hAnsi="Times New Roman" w:cs="Times New Roman"/>
      <w:color w:val="0000FF"/>
      <w:u w:val="single"/>
    </w:rPr>
  </w:style>
  <w:style w:type="character" w:styleId="ae">
    <w:name w:val="FollowedHyperlink"/>
    <w:basedOn w:val="a0"/>
    <w:uiPriority w:val="99"/>
    <w:rsid w:val="00E10ACA"/>
    <w:rPr>
      <w:rFonts w:ascii="Times New Roman" w:hAnsi="Times New Roman" w:cs="Times New Roman"/>
      <w:color w:val="800080"/>
      <w:u w:val="single"/>
    </w:rPr>
  </w:style>
  <w:style w:type="character" w:styleId="af">
    <w:name w:val="Emphasis"/>
    <w:basedOn w:val="a0"/>
    <w:uiPriority w:val="99"/>
    <w:qFormat/>
    <w:rsid w:val="00E10ACA"/>
    <w:rPr>
      <w:rFonts w:ascii="Times New Roman" w:hAnsi="Times New Roman" w:cs="Times New Roman"/>
      <w:i/>
      <w:iCs/>
    </w:rPr>
  </w:style>
  <w:style w:type="character" w:styleId="af0">
    <w:name w:val="Strong"/>
    <w:basedOn w:val="a0"/>
    <w:uiPriority w:val="99"/>
    <w:qFormat/>
    <w:rsid w:val="00E10ACA"/>
    <w:rPr>
      <w:rFonts w:ascii="Times New Roman" w:hAnsi="Times New Roman" w:cs="Times New Roman"/>
      <w:b/>
      <w:bCs/>
    </w:rPr>
  </w:style>
  <w:style w:type="character" w:customStyle="1" w:styleId="11">
    <w:name w:val="Текст сноски Знак1"/>
    <w:basedOn w:val="a0"/>
    <w:uiPriority w:val="99"/>
    <w:locked/>
    <w:rsid w:val="00E10ACA"/>
  </w:style>
  <w:style w:type="paragraph" w:styleId="af1">
    <w:name w:val="header"/>
    <w:basedOn w:val="a"/>
    <w:link w:val="af2"/>
    <w:uiPriority w:val="99"/>
    <w:rsid w:val="00E10ACA"/>
    <w:pPr>
      <w:tabs>
        <w:tab w:val="center" w:pos="4677"/>
        <w:tab w:val="right" w:pos="9355"/>
      </w:tabs>
      <w:spacing w:after="0" w:line="240" w:lineRule="auto"/>
    </w:pPr>
    <w:rPr>
      <w:rFonts w:ascii="Calibri" w:eastAsia="Times New Roman" w:hAnsi="Calibri" w:cs="Times New Roman"/>
      <w:lang w:eastAsia="en-US"/>
    </w:rPr>
  </w:style>
  <w:style w:type="character" w:customStyle="1" w:styleId="af2">
    <w:name w:val="Верхний колонтитул Знак"/>
    <w:basedOn w:val="a0"/>
    <w:link w:val="af1"/>
    <w:uiPriority w:val="99"/>
    <w:rsid w:val="00E10ACA"/>
    <w:rPr>
      <w:rFonts w:ascii="Calibri" w:eastAsia="Times New Roman" w:hAnsi="Calibri" w:cs="Times New Roman"/>
      <w:lang w:eastAsia="en-US"/>
    </w:rPr>
  </w:style>
  <w:style w:type="paragraph" w:styleId="af3">
    <w:name w:val="footer"/>
    <w:basedOn w:val="a"/>
    <w:link w:val="af4"/>
    <w:uiPriority w:val="99"/>
    <w:rsid w:val="00E10ACA"/>
    <w:pPr>
      <w:tabs>
        <w:tab w:val="center" w:pos="4677"/>
        <w:tab w:val="right" w:pos="9355"/>
      </w:tabs>
      <w:spacing w:after="0" w:line="240" w:lineRule="auto"/>
    </w:pPr>
    <w:rPr>
      <w:rFonts w:ascii="Calibri" w:eastAsia="Times New Roman" w:hAnsi="Calibri" w:cs="Times New Roman"/>
      <w:lang w:eastAsia="en-US"/>
    </w:rPr>
  </w:style>
  <w:style w:type="character" w:customStyle="1" w:styleId="af4">
    <w:name w:val="Нижний колонтитул Знак"/>
    <w:basedOn w:val="a0"/>
    <w:link w:val="af3"/>
    <w:uiPriority w:val="99"/>
    <w:rsid w:val="00E10ACA"/>
    <w:rPr>
      <w:rFonts w:ascii="Calibri" w:eastAsia="Times New Roman" w:hAnsi="Calibri" w:cs="Times New Roman"/>
      <w:lang w:eastAsia="en-US"/>
    </w:rPr>
  </w:style>
  <w:style w:type="paragraph" w:styleId="af5">
    <w:name w:val="caption"/>
    <w:basedOn w:val="a"/>
    <w:next w:val="a"/>
    <w:uiPriority w:val="99"/>
    <w:qFormat/>
    <w:rsid w:val="00E10ACA"/>
    <w:pPr>
      <w:spacing w:after="0" w:line="240" w:lineRule="auto"/>
      <w:jc w:val="center"/>
    </w:pPr>
    <w:rPr>
      <w:rFonts w:ascii="Arial" w:eastAsia="Times New Roman" w:hAnsi="Arial" w:cs="Arial"/>
      <w:b/>
      <w:bCs/>
      <w:szCs w:val="28"/>
    </w:rPr>
  </w:style>
  <w:style w:type="paragraph" w:styleId="21">
    <w:name w:val="List 2"/>
    <w:basedOn w:val="a"/>
    <w:uiPriority w:val="99"/>
    <w:rsid w:val="00E10ACA"/>
    <w:pPr>
      <w:spacing w:after="0" w:line="240" w:lineRule="auto"/>
      <w:ind w:left="566" w:hanging="283"/>
    </w:pPr>
    <w:rPr>
      <w:rFonts w:ascii="Times New Roman" w:eastAsia="Times New Roman" w:hAnsi="Times New Roman" w:cs="Times New Roman"/>
      <w:sz w:val="24"/>
      <w:szCs w:val="24"/>
    </w:rPr>
  </w:style>
  <w:style w:type="paragraph" w:styleId="af6">
    <w:name w:val="Title"/>
    <w:basedOn w:val="a"/>
    <w:link w:val="af7"/>
    <w:uiPriority w:val="99"/>
    <w:qFormat/>
    <w:rsid w:val="00E10ACA"/>
    <w:pPr>
      <w:spacing w:after="0" w:line="240" w:lineRule="auto"/>
      <w:jc w:val="center"/>
    </w:pPr>
    <w:rPr>
      <w:rFonts w:ascii="Times New Roman" w:eastAsia="Times New Roman" w:hAnsi="Times New Roman" w:cs="Times New Roman"/>
      <w:b/>
      <w:bCs/>
      <w:sz w:val="24"/>
      <w:szCs w:val="24"/>
      <w:u w:color="FF9900"/>
    </w:rPr>
  </w:style>
  <w:style w:type="character" w:customStyle="1" w:styleId="af7">
    <w:name w:val="Название Знак"/>
    <w:basedOn w:val="a0"/>
    <w:link w:val="af6"/>
    <w:uiPriority w:val="99"/>
    <w:rsid w:val="00E10ACA"/>
    <w:rPr>
      <w:rFonts w:ascii="Times New Roman" w:eastAsia="Times New Roman" w:hAnsi="Times New Roman" w:cs="Times New Roman"/>
      <w:b/>
      <w:bCs/>
      <w:sz w:val="24"/>
      <w:szCs w:val="24"/>
      <w:u w:color="FF9900"/>
    </w:rPr>
  </w:style>
  <w:style w:type="paragraph" w:styleId="af8">
    <w:name w:val="Body Text"/>
    <w:basedOn w:val="a"/>
    <w:link w:val="af9"/>
    <w:uiPriority w:val="99"/>
    <w:rsid w:val="00E10ACA"/>
    <w:pPr>
      <w:widowControl w:val="0"/>
      <w:suppressAutoHyphens/>
      <w:spacing w:after="120" w:line="240" w:lineRule="auto"/>
    </w:pPr>
    <w:rPr>
      <w:rFonts w:ascii="Times New Roman" w:eastAsia="Times New Roman" w:hAnsi="Times New Roman" w:cs="Tahoma"/>
      <w:kern w:val="2"/>
      <w:sz w:val="24"/>
      <w:szCs w:val="24"/>
      <w:lang w:eastAsia="hi-IN" w:bidi="hi-IN"/>
    </w:rPr>
  </w:style>
  <w:style w:type="character" w:customStyle="1" w:styleId="af9">
    <w:name w:val="Основной текст Знак"/>
    <w:basedOn w:val="a0"/>
    <w:link w:val="af8"/>
    <w:uiPriority w:val="99"/>
    <w:rsid w:val="00E10ACA"/>
    <w:rPr>
      <w:rFonts w:ascii="Times New Roman" w:eastAsia="Times New Roman" w:hAnsi="Times New Roman" w:cs="Tahoma"/>
      <w:kern w:val="2"/>
      <w:sz w:val="24"/>
      <w:szCs w:val="24"/>
      <w:lang w:eastAsia="hi-IN" w:bidi="hi-IN"/>
    </w:rPr>
  </w:style>
  <w:style w:type="paragraph" w:styleId="afa">
    <w:name w:val="Body Text Indent"/>
    <w:basedOn w:val="a"/>
    <w:link w:val="afb"/>
    <w:uiPriority w:val="99"/>
    <w:rsid w:val="00E10ACA"/>
    <w:pPr>
      <w:spacing w:after="120"/>
      <w:ind w:left="283"/>
    </w:pPr>
    <w:rPr>
      <w:rFonts w:ascii="Calibri" w:eastAsia="Times New Roman" w:hAnsi="Calibri" w:cs="Times New Roman"/>
      <w:lang w:eastAsia="en-US"/>
    </w:rPr>
  </w:style>
  <w:style w:type="character" w:customStyle="1" w:styleId="afb">
    <w:name w:val="Основной текст с отступом Знак"/>
    <w:basedOn w:val="a0"/>
    <w:link w:val="afa"/>
    <w:uiPriority w:val="99"/>
    <w:rsid w:val="00E10ACA"/>
    <w:rPr>
      <w:rFonts w:ascii="Calibri" w:eastAsia="Times New Roman" w:hAnsi="Calibri" w:cs="Times New Roman"/>
      <w:lang w:eastAsia="en-US"/>
    </w:rPr>
  </w:style>
  <w:style w:type="paragraph" w:styleId="afc">
    <w:name w:val="Subtitle"/>
    <w:basedOn w:val="a"/>
    <w:next w:val="a"/>
    <w:link w:val="afd"/>
    <w:uiPriority w:val="99"/>
    <w:qFormat/>
    <w:rsid w:val="00E10ACA"/>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fd">
    <w:name w:val="Подзаголовок Знак"/>
    <w:basedOn w:val="a0"/>
    <w:link w:val="afc"/>
    <w:uiPriority w:val="99"/>
    <w:rsid w:val="00E10ACA"/>
    <w:rPr>
      <w:rFonts w:ascii="Cambria" w:eastAsia="Times New Roman" w:hAnsi="Cambria" w:cs="Times New Roman"/>
      <w:color w:val="622423"/>
      <w:sz w:val="24"/>
      <w:szCs w:val="24"/>
    </w:rPr>
  </w:style>
  <w:style w:type="paragraph" w:styleId="22">
    <w:name w:val="Body Text 2"/>
    <w:basedOn w:val="a"/>
    <w:link w:val="23"/>
    <w:uiPriority w:val="99"/>
    <w:rsid w:val="00E10ACA"/>
    <w:pPr>
      <w:widowControl w:val="0"/>
      <w:autoSpaceDE w:val="0"/>
      <w:autoSpaceDN w:val="0"/>
      <w:adjustRightInd w:val="0"/>
      <w:spacing w:after="120" w:line="480" w:lineRule="auto"/>
    </w:pPr>
    <w:rPr>
      <w:rFonts w:ascii="Times New Roman" w:eastAsia="Times New Roman" w:hAnsi="Times New Roman" w:cs="Times New Roman"/>
      <w:sz w:val="24"/>
      <w:szCs w:val="24"/>
      <w:lang w:val="en-US"/>
    </w:rPr>
  </w:style>
  <w:style w:type="character" w:customStyle="1" w:styleId="23">
    <w:name w:val="Основной текст 2 Знак"/>
    <w:basedOn w:val="a0"/>
    <w:link w:val="22"/>
    <w:uiPriority w:val="99"/>
    <w:rsid w:val="00E10ACA"/>
    <w:rPr>
      <w:rFonts w:ascii="Times New Roman" w:eastAsia="Times New Roman" w:hAnsi="Times New Roman" w:cs="Times New Roman"/>
      <w:sz w:val="24"/>
      <w:szCs w:val="24"/>
      <w:lang w:val="en-US"/>
    </w:rPr>
  </w:style>
  <w:style w:type="paragraph" w:styleId="32">
    <w:name w:val="Body Text 3"/>
    <w:basedOn w:val="a"/>
    <w:link w:val="33"/>
    <w:uiPriority w:val="99"/>
    <w:rsid w:val="00E10ACA"/>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rsid w:val="00E10ACA"/>
    <w:rPr>
      <w:rFonts w:ascii="Times New Roman" w:eastAsia="Times New Roman" w:hAnsi="Times New Roman" w:cs="Times New Roman"/>
      <w:sz w:val="16"/>
      <w:szCs w:val="16"/>
    </w:rPr>
  </w:style>
  <w:style w:type="paragraph" w:styleId="24">
    <w:name w:val="Body Text Indent 2"/>
    <w:basedOn w:val="a"/>
    <w:link w:val="25"/>
    <w:uiPriority w:val="99"/>
    <w:rsid w:val="00E10ACA"/>
    <w:pPr>
      <w:spacing w:after="120" w:line="480" w:lineRule="auto"/>
      <w:ind w:left="283"/>
    </w:pPr>
    <w:rPr>
      <w:rFonts w:ascii="Calibri" w:eastAsia="Times New Roman" w:hAnsi="Calibri" w:cs="Times New Roman"/>
      <w:lang w:eastAsia="en-US"/>
    </w:rPr>
  </w:style>
  <w:style w:type="character" w:customStyle="1" w:styleId="25">
    <w:name w:val="Основной текст с отступом 2 Знак"/>
    <w:basedOn w:val="a0"/>
    <w:link w:val="24"/>
    <w:uiPriority w:val="99"/>
    <w:rsid w:val="00E10ACA"/>
    <w:rPr>
      <w:rFonts w:ascii="Calibri" w:eastAsia="Times New Roman" w:hAnsi="Calibri" w:cs="Times New Roman"/>
      <w:lang w:eastAsia="en-US"/>
    </w:rPr>
  </w:style>
  <w:style w:type="paragraph" w:styleId="34">
    <w:name w:val="Body Text Indent 3"/>
    <w:basedOn w:val="a"/>
    <w:link w:val="35"/>
    <w:uiPriority w:val="99"/>
    <w:rsid w:val="00E10ACA"/>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E10ACA"/>
    <w:rPr>
      <w:rFonts w:ascii="Times New Roman" w:eastAsia="Times New Roman" w:hAnsi="Times New Roman" w:cs="Times New Roman"/>
      <w:sz w:val="16"/>
      <w:szCs w:val="16"/>
    </w:rPr>
  </w:style>
  <w:style w:type="paragraph" w:styleId="afe">
    <w:name w:val="Document Map"/>
    <w:basedOn w:val="a"/>
    <w:link w:val="12"/>
    <w:uiPriority w:val="99"/>
    <w:rsid w:val="00E10ACA"/>
    <w:rPr>
      <w:rFonts w:ascii="Tahoma" w:eastAsia="Times New Roman" w:hAnsi="Tahoma" w:cs="Tahoma"/>
      <w:sz w:val="16"/>
      <w:szCs w:val="16"/>
      <w:lang w:eastAsia="en-US"/>
    </w:rPr>
  </w:style>
  <w:style w:type="character" w:customStyle="1" w:styleId="aff">
    <w:name w:val="Схема документа Знак"/>
    <w:basedOn w:val="a0"/>
    <w:link w:val="afe"/>
    <w:uiPriority w:val="99"/>
    <w:rsid w:val="00E10ACA"/>
    <w:rPr>
      <w:rFonts w:ascii="Tahoma" w:hAnsi="Tahoma" w:cs="Tahoma"/>
      <w:sz w:val="16"/>
      <w:szCs w:val="16"/>
    </w:rPr>
  </w:style>
  <w:style w:type="character" w:customStyle="1" w:styleId="12">
    <w:name w:val="Схема документа Знак1"/>
    <w:basedOn w:val="a0"/>
    <w:link w:val="afe"/>
    <w:uiPriority w:val="99"/>
    <w:locked/>
    <w:rsid w:val="00E10ACA"/>
    <w:rPr>
      <w:rFonts w:ascii="Tahoma" w:eastAsia="Times New Roman" w:hAnsi="Tahoma" w:cs="Tahoma"/>
      <w:sz w:val="16"/>
      <w:szCs w:val="16"/>
      <w:lang w:eastAsia="en-US"/>
    </w:rPr>
  </w:style>
  <w:style w:type="paragraph" w:styleId="aff0">
    <w:name w:val="Plain Text"/>
    <w:basedOn w:val="a"/>
    <w:link w:val="aff1"/>
    <w:uiPriority w:val="99"/>
    <w:rsid w:val="00E10ACA"/>
    <w:pPr>
      <w:spacing w:after="0" w:line="240" w:lineRule="auto"/>
    </w:pPr>
    <w:rPr>
      <w:rFonts w:ascii="Courier New" w:eastAsia="Times New Roman" w:hAnsi="Courier New" w:cs="Courier New"/>
      <w:sz w:val="24"/>
      <w:szCs w:val="24"/>
      <w:u w:color="FF9900"/>
    </w:rPr>
  </w:style>
  <w:style w:type="character" w:customStyle="1" w:styleId="aff1">
    <w:name w:val="Текст Знак"/>
    <w:basedOn w:val="a0"/>
    <w:link w:val="aff0"/>
    <w:uiPriority w:val="99"/>
    <w:rsid w:val="00E10ACA"/>
    <w:rPr>
      <w:rFonts w:ascii="Courier New" w:eastAsia="Times New Roman" w:hAnsi="Courier New" w:cs="Courier New"/>
      <w:sz w:val="24"/>
      <w:szCs w:val="24"/>
      <w:u w:color="FF9900"/>
    </w:rPr>
  </w:style>
  <w:style w:type="paragraph" w:styleId="aff2">
    <w:name w:val="Balloon Text"/>
    <w:basedOn w:val="a"/>
    <w:link w:val="13"/>
    <w:uiPriority w:val="99"/>
    <w:rsid w:val="00E10ACA"/>
    <w:pPr>
      <w:spacing w:after="0" w:line="240" w:lineRule="auto"/>
    </w:pPr>
    <w:rPr>
      <w:rFonts w:ascii="Tahoma" w:eastAsia="Times New Roman" w:hAnsi="Tahoma" w:cs="Tahoma"/>
      <w:sz w:val="16"/>
      <w:szCs w:val="16"/>
      <w:lang w:eastAsia="en-US"/>
    </w:rPr>
  </w:style>
  <w:style w:type="character" w:customStyle="1" w:styleId="aff3">
    <w:name w:val="Текст выноски Знак"/>
    <w:basedOn w:val="a0"/>
    <w:link w:val="aff2"/>
    <w:uiPriority w:val="99"/>
    <w:rsid w:val="00E10ACA"/>
    <w:rPr>
      <w:rFonts w:ascii="Tahoma" w:hAnsi="Tahoma" w:cs="Tahoma"/>
      <w:sz w:val="16"/>
      <w:szCs w:val="16"/>
    </w:rPr>
  </w:style>
  <w:style w:type="character" w:customStyle="1" w:styleId="13">
    <w:name w:val="Текст выноски Знак1"/>
    <w:basedOn w:val="a0"/>
    <w:link w:val="aff2"/>
    <w:uiPriority w:val="99"/>
    <w:locked/>
    <w:rsid w:val="00E10ACA"/>
    <w:rPr>
      <w:rFonts w:ascii="Tahoma" w:eastAsia="Times New Roman" w:hAnsi="Tahoma" w:cs="Tahoma"/>
      <w:sz w:val="16"/>
      <w:szCs w:val="16"/>
      <w:lang w:eastAsia="en-US"/>
    </w:rPr>
  </w:style>
  <w:style w:type="paragraph" w:customStyle="1" w:styleId="ListParagraph1">
    <w:name w:val="List Paragraph1"/>
    <w:basedOn w:val="a"/>
    <w:uiPriority w:val="99"/>
    <w:rsid w:val="00E10ACA"/>
    <w:pPr>
      <w:ind w:left="720"/>
      <w:contextualSpacing/>
    </w:pPr>
    <w:rPr>
      <w:rFonts w:ascii="Calibri" w:eastAsia="Times New Roman" w:hAnsi="Calibri" w:cs="Times New Roman"/>
      <w:lang w:eastAsia="en-US"/>
    </w:rPr>
  </w:style>
  <w:style w:type="paragraph" w:customStyle="1" w:styleId="Osnova">
    <w:name w:val="Osnova"/>
    <w:basedOn w:val="a"/>
    <w:uiPriority w:val="99"/>
    <w:rsid w:val="00E10AC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Zag2">
    <w:name w:val="Zag_2"/>
    <w:basedOn w:val="a"/>
    <w:uiPriority w:val="99"/>
    <w:rsid w:val="00E10ACA"/>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14">
    <w:name w:val="Текст1"/>
    <w:basedOn w:val="a"/>
    <w:uiPriority w:val="99"/>
    <w:rsid w:val="00E10ACA"/>
    <w:pPr>
      <w:spacing w:after="0" w:line="240" w:lineRule="auto"/>
    </w:pPr>
    <w:rPr>
      <w:rFonts w:ascii="Courier New" w:eastAsia="Times New Roman" w:hAnsi="Courier New" w:cs="Courier New"/>
      <w:kern w:val="2"/>
      <w:sz w:val="20"/>
      <w:szCs w:val="20"/>
      <w:lang w:eastAsia="ar-SA"/>
    </w:rPr>
  </w:style>
  <w:style w:type="paragraph" w:customStyle="1" w:styleId="15">
    <w:name w:val="Абзац списка1"/>
    <w:basedOn w:val="a"/>
    <w:uiPriority w:val="99"/>
    <w:rsid w:val="00E10ACA"/>
    <w:pPr>
      <w:ind w:left="720"/>
    </w:pPr>
    <w:rPr>
      <w:rFonts w:ascii="Calibri" w:eastAsia="Times New Roman" w:hAnsi="Calibri" w:cs="Times New Roman"/>
      <w:kern w:val="2"/>
      <w:lang w:eastAsia="ar-SA"/>
    </w:rPr>
  </w:style>
  <w:style w:type="character" w:customStyle="1" w:styleId="NoSpacingChar">
    <w:name w:val="No Spacing Char"/>
    <w:basedOn w:val="a0"/>
    <w:link w:val="NoSpacing1"/>
    <w:uiPriority w:val="99"/>
    <w:locked/>
    <w:rsid w:val="00E10ACA"/>
    <w:rPr>
      <w:sz w:val="24"/>
      <w:szCs w:val="24"/>
    </w:rPr>
  </w:style>
  <w:style w:type="paragraph" w:customStyle="1" w:styleId="NoSpacing1">
    <w:name w:val="No Spacing1"/>
    <w:basedOn w:val="a"/>
    <w:link w:val="NoSpacingChar"/>
    <w:uiPriority w:val="99"/>
    <w:rsid w:val="00E10ACA"/>
    <w:pPr>
      <w:spacing w:before="100" w:beforeAutospacing="1" w:after="100" w:afterAutospacing="1" w:line="240" w:lineRule="auto"/>
    </w:pPr>
    <w:rPr>
      <w:sz w:val="24"/>
      <w:szCs w:val="24"/>
    </w:rPr>
  </w:style>
  <w:style w:type="paragraph" w:customStyle="1" w:styleId="Zag1">
    <w:name w:val="Zag_1"/>
    <w:basedOn w:val="a"/>
    <w:uiPriority w:val="99"/>
    <w:rsid w:val="00E10ACA"/>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Zag3">
    <w:name w:val="Zag_3"/>
    <w:basedOn w:val="a"/>
    <w:uiPriority w:val="99"/>
    <w:rsid w:val="00E10ACA"/>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4">
    <w:name w:val="Ξαϋχνϋι"/>
    <w:basedOn w:val="a"/>
    <w:uiPriority w:val="99"/>
    <w:rsid w:val="00E10AC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5">
    <w:name w:val="Νξβϋι"/>
    <w:basedOn w:val="a"/>
    <w:uiPriority w:val="99"/>
    <w:rsid w:val="00E10AC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zag4">
    <w:name w:val="zag_4"/>
    <w:basedOn w:val="a"/>
    <w:uiPriority w:val="99"/>
    <w:rsid w:val="00E10ACA"/>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NormalPP">
    <w:name w:val="Normal PP"/>
    <w:basedOn w:val="a"/>
    <w:uiPriority w:val="99"/>
    <w:rsid w:val="00E10ACA"/>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ext2">
    <w:name w:val="text2"/>
    <w:basedOn w:val="a"/>
    <w:uiPriority w:val="99"/>
    <w:rsid w:val="00E10ACA"/>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rPr>
  </w:style>
  <w:style w:type="paragraph" w:customStyle="1" w:styleId="Style20">
    <w:name w:val="Style20"/>
    <w:basedOn w:val="a"/>
    <w:uiPriority w:val="99"/>
    <w:rsid w:val="00E10ACA"/>
    <w:pPr>
      <w:widowControl w:val="0"/>
      <w:autoSpaceDE w:val="0"/>
      <w:autoSpaceDN w:val="0"/>
      <w:adjustRightInd w:val="0"/>
      <w:spacing w:after="0" w:line="240" w:lineRule="exact"/>
      <w:ind w:firstLine="288"/>
      <w:jc w:val="both"/>
    </w:pPr>
    <w:rPr>
      <w:rFonts w:ascii="Cambria" w:eastAsia="Times New Roman" w:hAnsi="Cambria" w:cs="Times New Roman"/>
      <w:sz w:val="24"/>
      <w:szCs w:val="24"/>
    </w:rPr>
  </w:style>
  <w:style w:type="paragraph" w:customStyle="1" w:styleId="Style5">
    <w:name w:val="Style5"/>
    <w:basedOn w:val="a"/>
    <w:uiPriority w:val="99"/>
    <w:rsid w:val="00E10ACA"/>
    <w:pPr>
      <w:widowControl w:val="0"/>
      <w:autoSpaceDE w:val="0"/>
      <w:autoSpaceDN w:val="0"/>
      <w:adjustRightInd w:val="0"/>
      <w:spacing w:after="0" w:line="331" w:lineRule="exact"/>
      <w:ind w:firstLine="120"/>
      <w:jc w:val="both"/>
    </w:pPr>
    <w:rPr>
      <w:rFonts w:ascii="Calibri" w:eastAsia="Times New Roman" w:hAnsi="Calibri" w:cs="Times New Roman"/>
      <w:sz w:val="24"/>
      <w:szCs w:val="24"/>
    </w:rPr>
  </w:style>
  <w:style w:type="character" w:customStyle="1" w:styleId="aff6">
    <w:name w:val="МОН Знак"/>
    <w:basedOn w:val="a0"/>
    <w:link w:val="aff7"/>
    <w:uiPriority w:val="99"/>
    <w:locked/>
    <w:rsid w:val="00E10ACA"/>
    <w:rPr>
      <w:sz w:val="24"/>
      <w:szCs w:val="24"/>
    </w:rPr>
  </w:style>
  <w:style w:type="paragraph" w:customStyle="1" w:styleId="aff7">
    <w:name w:val="МОН"/>
    <w:basedOn w:val="a"/>
    <w:link w:val="aff6"/>
    <w:uiPriority w:val="99"/>
    <w:rsid w:val="00E10ACA"/>
    <w:pPr>
      <w:spacing w:after="0" w:line="360" w:lineRule="auto"/>
      <w:ind w:firstLine="709"/>
      <w:jc w:val="both"/>
    </w:pPr>
    <w:rPr>
      <w:sz w:val="24"/>
      <w:szCs w:val="24"/>
    </w:rPr>
  </w:style>
  <w:style w:type="paragraph" w:customStyle="1" w:styleId="16">
    <w:name w:val="заголовок 1"/>
    <w:basedOn w:val="a"/>
    <w:next w:val="a"/>
    <w:uiPriority w:val="99"/>
    <w:rsid w:val="00E10ACA"/>
    <w:pPr>
      <w:keepNext/>
      <w:autoSpaceDE w:val="0"/>
      <w:autoSpaceDN w:val="0"/>
      <w:adjustRightInd w:val="0"/>
      <w:spacing w:before="240" w:after="60" w:line="240" w:lineRule="auto"/>
    </w:pPr>
    <w:rPr>
      <w:rFonts w:ascii="Arial" w:eastAsia="Times New Roman" w:hAnsi="Arial" w:cs="Arial"/>
      <w:b/>
      <w:bCs/>
      <w:kern w:val="28"/>
      <w:sz w:val="28"/>
      <w:szCs w:val="28"/>
    </w:rPr>
  </w:style>
  <w:style w:type="paragraph" w:customStyle="1" w:styleId="26">
    <w:name w:val="заголовок 2"/>
    <w:basedOn w:val="a"/>
    <w:next w:val="a"/>
    <w:uiPriority w:val="99"/>
    <w:rsid w:val="00E10ACA"/>
    <w:pPr>
      <w:keepNext/>
      <w:autoSpaceDE w:val="0"/>
      <w:autoSpaceDN w:val="0"/>
      <w:adjustRightInd w:val="0"/>
      <w:spacing w:before="240" w:after="60" w:line="240" w:lineRule="auto"/>
    </w:pPr>
    <w:rPr>
      <w:rFonts w:ascii="Arial" w:eastAsia="Times New Roman" w:hAnsi="Arial" w:cs="Arial"/>
      <w:b/>
      <w:bCs/>
      <w:i/>
      <w:iCs/>
      <w:sz w:val="24"/>
      <w:szCs w:val="24"/>
    </w:rPr>
  </w:style>
  <w:style w:type="paragraph" w:customStyle="1" w:styleId="36">
    <w:name w:val="заголовок 3"/>
    <w:basedOn w:val="a"/>
    <w:next w:val="a"/>
    <w:uiPriority w:val="99"/>
    <w:rsid w:val="00E10ACA"/>
    <w:pPr>
      <w:keepNext/>
      <w:autoSpaceDE w:val="0"/>
      <w:autoSpaceDN w:val="0"/>
      <w:adjustRightInd w:val="0"/>
      <w:spacing w:before="240" w:after="60" w:line="240" w:lineRule="auto"/>
    </w:pPr>
    <w:rPr>
      <w:rFonts w:ascii="Arial" w:eastAsia="Times New Roman" w:hAnsi="Arial" w:cs="Arial"/>
      <w:sz w:val="24"/>
      <w:szCs w:val="24"/>
    </w:rPr>
  </w:style>
  <w:style w:type="paragraph" w:customStyle="1" w:styleId="27">
    <w:name w:val="çàãîëîâîê 2"/>
    <w:basedOn w:val="a"/>
    <w:next w:val="a"/>
    <w:uiPriority w:val="99"/>
    <w:rsid w:val="00E10ACA"/>
    <w:pPr>
      <w:keepNext/>
      <w:autoSpaceDE w:val="0"/>
      <w:autoSpaceDN w:val="0"/>
      <w:adjustRightInd w:val="0"/>
      <w:spacing w:before="240" w:after="60" w:line="240" w:lineRule="auto"/>
    </w:pPr>
    <w:rPr>
      <w:rFonts w:ascii="Arial" w:eastAsia="Times New Roman" w:hAnsi="Arial" w:cs="Arial"/>
      <w:b/>
      <w:bCs/>
      <w:i/>
      <w:iCs/>
      <w:sz w:val="24"/>
      <w:szCs w:val="24"/>
    </w:rPr>
  </w:style>
  <w:style w:type="paragraph" w:customStyle="1" w:styleId="Style2">
    <w:name w:val="Style2"/>
    <w:basedOn w:val="a"/>
    <w:uiPriority w:val="99"/>
    <w:rsid w:val="00E10ACA"/>
    <w:pPr>
      <w:widowControl w:val="0"/>
      <w:autoSpaceDE w:val="0"/>
      <w:autoSpaceDN w:val="0"/>
      <w:adjustRightInd w:val="0"/>
      <w:spacing w:after="0" w:line="341" w:lineRule="exact"/>
      <w:jc w:val="center"/>
    </w:pPr>
    <w:rPr>
      <w:rFonts w:ascii="Times New Roman" w:eastAsia="Times New Roman" w:hAnsi="Times New Roman" w:cs="Times New Roman"/>
      <w:sz w:val="24"/>
      <w:szCs w:val="24"/>
    </w:rPr>
  </w:style>
  <w:style w:type="paragraph" w:customStyle="1" w:styleId="Style11">
    <w:name w:val="Style11"/>
    <w:basedOn w:val="a"/>
    <w:uiPriority w:val="99"/>
    <w:rsid w:val="00E10ACA"/>
    <w:pPr>
      <w:widowControl w:val="0"/>
      <w:autoSpaceDE w:val="0"/>
      <w:autoSpaceDN w:val="0"/>
      <w:adjustRightInd w:val="0"/>
      <w:spacing w:after="0" w:line="342" w:lineRule="exact"/>
      <w:ind w:firstLine="706"/>
      <w:jc w:val="both"/>
    </w:pPr>
    <w:rPr>
      <w:rFonts w:ascii="Calibri" w:eastAsia="Times New Roman" w:hAnsi="Calibri" w:cs="Times New Roman"/>
      <w:sz w:val="24"/>
      <w:szCs w:val="24"/>
    </w:rPr>
  </w:style>
  <w:style w:type="paragraph" w:customStyle="1" w:styleId="81">
    <w:name w:val="заголовок 8"/>
    <w:basedOn w:val="a"/>
    <w:next w:val="a"/>
    <w:uiPriority w:val="99"/>
    <w:rsid w:val="00E10ACA"/>
    <w:pPr>
      <w:keepNext/>
      <w:autoSpaceDE w:val="0"/>
      <w:autoSpaceDN w:val="0"/>
      <w:spacing w:after="0" w:line="240" w:lineRule="auto"/>
    </w:pPr>
    <w:rPr>
      <w:rFonts w:ascii="Times New Roman" w:eastAsia="Times New Roman" w:hAnsi="Times New Roman" w:cs="Times New Roman"/>
      <w:i/>
      <w:iCs/>
      <w:sz w:val="24"/>
      <w:szCs w:val="24"/>
    </w:rPr>
  </w:style>
  <w:style w:type="paragraph" w:customStyle="1" w:styleId="61">
    <w:name w:val="заголовок 6"/>
    <w:basedOn w:val="a"/>
    <w:next w:val="a"/>
    <w:uiPriority w:val="99"/>
    <w:rsid w:val="00E10ACA"/>
    <w:pPr>
      <w:keepNext/>
      <w:autoSpaceDE w:val="0"/>
      <w:autoSpaceDN w:val="0"/>
      <w:spacing w:after="0" w:line="240" w:lineRule="auto"/>
    </w:pPr>
    <w:rPr>
      <w:rFonts w:ascii="Times New Roman" w:eastAsia="Times New Roman" w:hAnsi="Times New Roman" w:cs="Times New Roman"/>
      <w:sz w:val="24"/>
      <w:szCs w:val="24"/>
    </w:rPr>
  </w:style>
  <w:style w:type="paragraph" w:customStyle="1" w:styleId="71">
    <w:name w:val="заголовок 7"/>
    <w:basedOn w:val="a"/>
    <w:next w:val="a"/>
    <w:uiPriority w:val="99"/>
    <w:rsid w:val="00E10ACA"/>
    <w:pPr>
      <w:keepNext/>
      <w:autoSpaceDE w:val="0"/>
      <w:autoSpaceDN w:val="0"/>
      <w:spacing w:after="0" w:line="240" w:lineRule="auto"/>
      <w:jc w:val="both"/>
    </w:pPr>
    <w:rPr>
      <w:rFonts w:ascii="Times New Roman" w:eastAsia="Times New Roman" w:hAnsi="Times New Roman" w:cs="Times New Roman"/>
      <w:b/>
      <w:bCs/>
      <w:sz w:val="24"/>
      <w:szCs w:val="24"/>
    </w:rPr>
  </w:style>
  <w:style w:type="paragraph" w:customStyle="1" w:styleId="41">
    <w:name w:val="заголовок 4"/>
    <w:basedOn w:val="a"/>
    <w:next w:val="a"/>
    <w:uiPriority w:val="99"/>
    <w:rsid w:val="00E10ACA"/>
    <w:pPr>
      <w:keepNext/>
      <w:autoSpaceDE w:val="0"/>
      <w:autoSpaceDN w:val="0"/>
      <w:spacing w:after="0" w:line="240" w:lineRule="auto"/>
      <w:jc w:val="both"/>
    </w:pPr>
    <w:rPr>
      <w:rFonts w:ascii="Times New Roman" w:eastAsia="Times New Roman" w:hAnsi="Times New Roman" w:cs="Times New Roman"/>
      <w:i/>
      <w:iCs/>
      <w:sz w:val="28"/>
      <w:szCs w:val="28"/>
    </w:rPr>
  </w:style>
  <w:style w:type="paragraph" w:customStyle="1" w:styleId="Style46">
    <w:name w:val="Style46"/>
    <w:basedOn w:val="a"/>
    <w:uiPriority w:val="99"/>
    <w:rsid w:val="00E10ACA"/>
    <w:pPr>
      <w:widowControl w:val="0"/>
      <w:autoSpaceDE w:val="0"/>
      <w:autoSpaceDN w:val="0"/>
      <w:adjustRightInd w:val="0"/>
      <w:spacing w:after="0" w:line="240" w:lineRule="exact"/>
      <w:ind w:firstLine="283"/>
      <w:jc w:val="both"/>
    </w:pPr>
    <w:rPr>
      <w:rFonts w:ascii="Cambria" w:eastAsia="Times New Roman" w:hAnsi="Cambria" w:cs="Times New Roman"/>
      <w:sz w:val="24"/>
      <w:szCs w:val="24"/>
    </w:rPr>
  </w:style>
  <w:style w:type="paragraph" w:customStyle="1" w:styleId="fr1">
    <w:name w:val="fr1"/>
    <w:basedOn w:val="a"/>
    <w:uiPriority w:val="99"/>
    <w:rsid w:val="00E10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
    <w:name w:val="xl26"/>
    <w:basedOn w:val="a"/>
    <w:uiPriority w:val="99"/>
    <w:rsid w:val="00E10ACA"/>
    <w:pPr>
      <w:spacing w:before="100" w:beforeAutospacing="1" w:after="100" w:afterAutospacing="1" w:line="240" w:lineRule="auto"/>
      <w:jc w:val="center"/>
    </w:pPr>
    <w:rPr>
      <w:rFonts w:ascii="Arial CYR" w:eastAsia="Arial Unicode MS" w:hAnsi="Arial CYR" w:cs="Arial CYR"/>
      <w:b/>
      <w:bCs/>
      <w:sz w:val="24"/>
      <w:szCs w:val="24"/>
    </w:rPr>
  </w:style>
  <w:style w:type="paragraph" w:customStyle="1" w:styleId="style60">
    <w:name w:val="style6"/>
    <w:basedOn w:val="a"/>
    <w:uiPriority w:val="99"/>
    <w:rsid w:val="00E10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0">
    <w:name w:val="style7"/>
    <w:basedOn w:val="a"/>
    <w:uiPriority w:val="99"/>
    <w:rsid w:val="00E10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E10ACA"/>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u-2-msonormal">
    <w:name w:val="u-2-msonormal"/>
    <w:basedOn w:val="a"/>
    <w:uiPriority w:val="99"/>
    <w:rsid w:val="00E10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er-from">
    <w:name w:val="msg-header-from"/>
    <w:basedOn w:val="a"/>
    <w:uiPriority w:val="99"/>
    <w:rsid w:val="00E10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E10ACA"/>
    <w:pPr>
      <w:widowControl w:val="0"/>
      <w:autoSpaceDE w:val="0"/>
      <w:autoSpaceDN w:val="0"/>
      <w:adjustRightInd w:val="0"/>
      <w:spacing w:after="0" w:line="244" w:lineRule="exact"/>
      <w:ind w:firstLine="331"/>
      <w:jc w:val="both"/>
    </w:pPr>
    <w:rPr>
      <w:rFonts w:ascii="Times New Roman" w:eastAsia="Times New Roman" w:hAnsi="Times New Roman" w:cs="Times New Roman"/>
      <w:sz w:val="24"/>
      <w:szCs w:val="24"/>
    </w:rPr>
  </w:style>
  <w:style w:type="character" w:customStyle="1" w:styleId="QuoteChar">
    <w:name w:val="Quote Char"/>
    <w:basedOn w:val="a0"/>
    <w:link w:val="Quote1"/>
    <w:uiPriority w:val="99"/>
    <w:locked/>
    <w:rsid w:val="00E10ACA"/>
    <w:rPr>
      <w:i/>
      <w:color w:val="943634"/>
      <w:sz w:val="28"/>
    </w:rPr>
  </w:style>
  <w:style w:type="paragraph" w:customStyle="1" w:styleId="Quote1">
    <w:name w:val="Quote1"/>
    <w:basedOn w:val="a"/>
    <w:next w:val="a"/>
    <w:link w:val="QuoteChar"/>
    <w:uiPriority w:val="99"/>
    <w:rsid w:val="00E10ACA"/>
    <w:pPr>
      <w:spacing w:after="0" w:line="240" w:lineRule="auto"/>
    </w:pPr>
    <w:rPr>
      <w:i/>
      <w:color w:val="943634"/>
      <w:sz w:val="28"/>
    </w:rPr>
  </w:style>
  <w:style w:type="character" w:customStyle="1" w:styleId="IntenseQuoteChar">
    <w:name w:val="Intense Quote Char"/>
    <w:basedOn w:val="a0"/>
    <w:link w:val="IntenseQuote1"/>
    <w:uiPriority w:val="99"/>
    <w:locked/>
    <w:rsid w:val="00E10ACA"/>
    <w:rPr>
      <w:rFonts w:ascii="Cambria" w:hAnsi="Cambria"/>
      <w:b/>
      <w:bCs/>
      <w:color w:val="C0504D"/>
      <w:sz w:val="28"/>
    </w:rPr>
  </w:style>
  <w:style w:type="paragraph" w:customStyle="1" w:styleId="IntenseQuote1">
    <w:name w:val="Intense Quote1"/>
    <w:basedOn w:val="a"/>
    <w:next w:val="a"/>
    <w:link w:val="IntenseQuoteChar"/>
    <w:uiPriority w:val="99"/>
    <w:rsid w:val="00E10ACA"/>
    <w:pPr>
      <w:pBdr>
        <w:top w:val="dotted" w:sz="8" w:space="10" w:color="C0504D"/>
        <w:bottom w:val="dotted" w:sz="8" w:space="10" w:color="C0504D"/>
      </w:pBdr>
      <w:spacing w:after="0" w:line="300" w:lineRule="auto"/>
      <w:ind w:left="2160" w:right="2160"/>
      <w:jc w:val="center"/>
    </w:pPr>
    <w:rPr>
      <w:rFonts w:ascii="Cambria" w:hAnsi="Cambria"/>
      <w:b/>
      <w:bCs/>
      <w:color w:val="C0504D"/>
      <w:sz w:val="28"/>
    </w:rPr>
  </w:style>
  <w:style w:type="paragraph" w:customStyle="1" w:styleId="aff8">
    <w:name w:val="[Основной абзац]"/>
    <w:basedOn w:val="a"/>
    <w:uiPriority w:val="99"/>
    <w:rsid w:val="00E10ACA"/>
    <w:pPr>
      <w:autoSpaceDE w:val="0"/>
      <w:spacing w:after="0" w:line="288" w:lineRule="auto"/>
    </w:pPr>
    <w:rPr>
      <w:rFonts w:ascii="Times New Roman" w:eastAsia="Times New Roman" w:hAnsi="Times New Roman" w:cs="Times New Roman"/>
      <w:color w:val="000000"/>
      <w:kern w:val="2"/>
      <w:sz w:val="24"/>
      <w:szCs w:val="24"/>
      <w:lang w:eastAsia="ar-SA"/>
    </w:rPr>
  </w:style>
  <w:style w:type="paragraph" w:customStyle="1" w:styleId="Bodytext">
    <w:name w:val="Body text"/>
    <w:basedOn w:val="a"/>
    <w:next w:val="a"/>
    <w:uiPriority w:val="99"/>
    <w:rsid w:val="00E10ACA"/>
    <w:pPr>
      <w:autoSpaceDE w:val="0"/>
      <w:spacing w:after="0" w:line="240" w:lineRule="atLeast"/>
      <w:ind w:firstLine="283"/>
      <w:jc w:val="both"/>
    </w:pPr>
    <w:rPr>
      <w:rFonts w:ascii="PragmaticaC" w:eastAsia="Times New Roman" w:hAnsi="PragmaticaC" w:cs="PragmaticaC"/>
      <w:color w:val="000000"/>
      <w:kern w:val="2"/>
      <w:sz w:val="20"/>
      <w:szCs w:val="20"/>
      <w:lang w:val="en-US" w:eastAsia="ar-SA"/>
    </w:rPr>
  </w:style>
  <w:style w:type="paragraph" w:customStyle="1" w:styleId="aff9">
    <w:name w:val="Заголовок таблицы"/>
    <w:basedOn w:val="a"/>
    <w:uiPriority w:val="99"/>
    <w:rsid w:val="00E10ACA"/>
    <w:pPr>
      <w:widowControl w:val="0"/>
      <w:suppressLineNumbers/>
      <w:suppressAutoHyphens/>
      <w:spacing w:after="0" w:line="240" w:lineRule="auto"/>
      <w:jc w:val="center"/>
    </w:pPr>
    <w:rPr>
      <w:rFonts w:ascii="Times" w:eastAsia="Times New Roman" w:hAnsi="Times" w:cs="Times New Roman"/>
      <w:b/>
      <w:bCs/>
      <w:sz w:val="24"/>
      <w:szCs w:val="20"/>
      <w:lang w:val="en-US"/>
    </w:rPr>
  </w:style>
  <w:style w:type="paragraph" w:customStyle="1" w:styleId="Style9">
    <w:name w:val="Style9"/>
    <w:basedOn w:val="a"/>
    <w:uiPriority w:val="99"/>
    <w:rsid w:val="00E10ACA"/>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10">
    <w:name w:val="Style10"/>
    <w:basedOn w:val="a"/>
    <w:uiPriority w:val="99"/>
    <w:rsid w:val="00E10ACA"/>
    <w:pPr>
      <w:widowControl w:val="0"/>
      <w:autoSpaceDE w:val="0"/>
      <w:autoSpaceDN w:val="0"/>
      <w:adjustRightInd w:val="0"/>
      <w:spacing w:after="0" w:line="226" w:lineRule="exact"/>
      <w:ind w:firstLine="187"/>
    </w:pPr>
    <w:rPr>
      <w:rFonts w:ascii="Century Gothic" w:eastAsia="Times New Roman" w:hAnsi="Century Gothic" w:cs="Times New Roman"/>
      <w:sz w:val="24"/>
      <w:szCs w:val="24"/>
    </w:rPr>
  </w:style>
  <w:style w:type="paragraph" w:customStyle="1" w:styleId="Style15">
    <w:name w:val="Style15"/>
    <w:basedOn w:val="a"/>
    <w:uiPriority w:val="99"/>
    <w:rsid w:val="00E10ACA"/>
    <w:pPr>
      <w:widowControl w:val="0"/>
      <w:autoSpaceDE w:val="0"/>
      <w:autoSpaceDN w:val="0"/>
      <w:adjustRightInd w:val="0"/>
      <w:spacing w:after="0" w:line="246" w:lineRule="exact"/>
      <w:ind w:firstLine="298"/>
      <w:jc w:val="both"/>
    </w:pPr>
    <w:rPr>
      <w:rFonts w:ascii="Century Gothic" w:eastAsia="Times New Roman" w:hAnsi="Century Gothic" w:cs="Times New Roman"/>
      <w:sz w:val="24"/>
      <w:szCs w:val="24"/>
    </w:rPr>
  </w:style>
  <w:style w:type="paragraph" w:customStyle="1" w:styleId="Style14">
    <w:name w:val="Style14"/>
    <w:basedOn w:val="a"/>
    <w:uiPriority w:val="99"/>
    <w:rsid w:val="00E10ACA"/>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8">
    <w:name w:val="Style8"/>
    <w:basedOn w:val="a"/>
    <w:uiPriority w:val="99"/>
    <w:rsid w:val="00E10ACA"/>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msonormalbullet2gif">
    <w:name w:val="msonormalbullet2.gif"/>
    <w:basedOn w:val="a"/>
    <w:uiPriority w:val="99"/>
    <w:rsid w:val="00E10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текст 2 кл"/>
    <w:basedOn w:val="a"/>
    <w:uiPriority w:val="99"/>
    <w:rsid w:val="00E10ACA"/>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paragraph" w:customStyle="1" w:styleId="razdel">
    <w:name w:val="razdel"/>
    <w:basedOn w:val="a"/>
    <w:uiPriority w:val="99"/>
    <w:rsid w:val="00E10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uiPriority w:val="99"/>
    <w:rsid w:val="00E10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zag">
    <w:name w:val="podzag"/>
    <w:basedOn w:val="a"/>
    <w:uiPriority w:val="99"/>
    <w:rsid w:val="00E10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3">
    <w:name w:val="Style23"/>
    <w:basedOn w:val="a"/>
    <w:uiPriority w:val="99"/>
    <w:rsid w:val="00E10ACA"/>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16">
    <w:name w:val="Style16"/>
    <w:basedOn w:val="a"/>
    <w:uiPriority w:val="99"/>
    <w:rsid w:val="00E10ACA"/>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22">
    <w:name w:val="Style22"/>
    <w:basedOn w:val="a"/>
    <w:uiPriority w:val="99"/>
    <w:rsid w:val="00E10ACA"/>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paragraph" w:customStyle="1" w:styleId="Style19">
    <w:name w:val="Style19"/>
    <w:basedOn w:val="a"/>
    <w:uiPriority w:val="99"/>
    <w:rsid w:val="00E10A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E10A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uiPriority w:val="99"/>
    <w:rsid w:val="00E10A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
    <w:name w:val="Без интервала1"/>
    <w:uiPriority w:val="99"/>
    <w:rsid w:val="00E10ACA"/>
    <w:pPr>
      <w:spacing w:after="0" w:line="240" w:lineRule="auto"/>
    </w:pPr>
    <w:rPr>
      <w:rFonts w:ascii="Calibri" w:eastAsia="Times New Roman" w:hAnsi="Calibri" w:cs="Times New Roman"/>
      <w:lang w:eastAsia="en-US"/>
    </w:rPr>
  </w:style>
  <w:style w:type="paragraph" w:customStyle="1" w:styleId="29">
    <w:name w:val="Абзац списка2"/>
    <w:basedOn w:val="a"/>
    <w:uiPriority w:val="99"/>
    <w:rsid w:val="00E10ACA"/>
    <w:pPr>
      <w:ind w:left="720"/>
      <w:contextualSpacing/>
    </w:pPr>
    <w:rPr>
      <w:rFonts w:ascii="Calibri" w:eastAsia="Times New Roman" w:hAnsi="Calibri" w:cs="Times New Roman"/>
    </w:rPr>
  </w:style>
  <w:style w:type="paragraph" w:customStyle="1" w:styleId="msonormalcxspmiddle">
    <w:name w:val="msonormalcxspmiddle"/>
    <w:basedOn w:val="a"/>
    <w:uiPriority w:val="99"/>
    <w:rsid w:val="00E10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Цитата 21"/>
    <w:basedOn w:val="a"/>
    <w:next w:val="a"/>
    <w:uiPriority w:val="99"/>
    <w:rsid w:val="00E10ACA"/>
    <w:pPr>
      <w:spacing w:after="0" w:line="240" w:lineRule="auto"/>
    </w:pPr>
    <w:rPr>
      <w:rFonts w:ascii="Times New Roman" w:eastAsia="Times New Roman" w:hAnsi="Times New Roman" w:cs="Times New Roman"/>
      <w:i/>
      <w:color w:val="943634"/>
      <w:sz w:val="28"/>
    </w:rPr>
  </w:style>
  <w:style w:type="paragraph" w:customStyle="1" w:styleId="18">
    <w:name w:val="Выделенная цитата1"/>
    <w:basedOn w:val="a"/>
    <w:next w:val="a"/>
    <w:uiPriority w:val="99"/>
    <w:rsid w:val="00E10ACA"/>
    <w:pPr>
      <w:pBdr>
        <w:top w:val="dotted" w:sz="8" w:space="10" w:color="C0504D"/>
        <w:bottom w:val="dotted" w:sz="8" w:space="10" w:color="C0504D"/>
      </w:pBdr>
      <w:spacing w:after="0" w:line="300" w:lineRule="auto"/>
      <w:ind w:left="2160" w:right="2160"/>
      <w:jc w:val="center"/>
    </w:pPr>
    <w:rPr>
      <w:rFonts w:ascii="Cambria" w:eastAsia="Times New Roman" w:hAnsi="Cambria" w:cs="Times New Roman"/>
      <w:b/>
      <w:bCs/>
      <w:color w:val="C0504D"/>
      <w:sz w:val="28"/>
    </w:rPr>
  </w:style>
  <w:style w:type="paragraph" w:customStyle="1" w:styleId="19">
    <w:name w:val="Основной текст1"/>
    <w:basedOn w:val="a"/>
    <w:next w:val="a"/>
    <w:uiPriority w:val="99"/>
    <w:rsid w:val="00E10ACA"/>
    <w:pPr>
      <w:autoSpaceDE w:val="0"/>
      <w:spacing w:after="0" w:line="240" w:lineRule="atLeast"/>
      <w:ind w:firstLine="283"/>
      <w:jc w:val="both"/>
    </w:pPr>
    <w:rPr>
      <w:rFonts w:ascii="PragmaticaC" w:eastAsia="Times New Roman" w:hAnsi="PragmaticaC" w:cs="PragmaticaC"/>
      <w:color w:val="000000"/>
      <w:kern w:val="2"/>
      <w:sz w:val="20"/>
      <w:szCs w:val="20"/>
      <w:lang w:val="en-US" w:eastAsia="ar-SA"/>
    </w:rPr>
  </w:style>
  <w:style w:type="paragraph" w:customStyle="1" w:styleId="110">
    <w:name w:val="Абзац списка11"/>
    <w:basedOn w:val="a"/>
    <w:uiPriority w:val="99"/>
    <w:rsid w:val="00E10ACA"/>
    <w:pPr>
      <w:ind w:left="720"/>
    </w:pPr>
    <w:rPr>
      <w:rFonts w:ascii="Calibri" w:eastAsia="Times New Roman" w:hAnsi="Calibri" w:cs="Times New Roman"/>
      <w:kern w:val="2"/>
      <w:lang w:eastAsia="ar-SA"/>
    </w:rPr>
  </w:style>
  <w:style w:type="character" w:styleId="affa">
    <w:name w:val="page number"/>
    <w:basedOn w:val="a0"/>
    <w:uiPriority w:val="99"/>
    <w:rsid w:val="00E10ACA"/>
    <w:rPr>
      <w:rFonts w:ascii="Times New Roman" w:hAnsi="Times New Roman" w:cs="Times New Roman"/>
    </w:rPr>
  </w:style>
  <w:style w:type="character" w:customStyle="1" w:styleId="Osnova1">
    <w:name w:val="Osnova1"/>
    <w:uiPriority w:val="99"/>
    <w:rsid w:val="00E10ACA"/>
  </w:style>
  <w:style w:type="character" w:customStyle="1" w:styleId="Zag21">
    <w:name w:val="Zag_21"/>
    <w:uiPriority w:val="99"/>
    <w:rsid w:val="00E10ACA"/>
  </w:style>
  <w:style w:type="character" w:customStyle="1" w:styleId="Zag31">
    <w:name w:val="Zag_31"/>
    <w:uiPriority w:val="99"/>
    <w:rsid w:val="00E10ACA"/>
  </w:style>
  <w:style w:type="character" w:customStyle="1" w:styleId="FontStyle87">
    <w:name w:val="Font Style87"/>
    <w:basedOn w:val="a0"/>
    <w:uiPriority w:val="99"/>
    <w:rsid w:val="00E10ACA"/>
    <w:rPr>
      <w:rFonts w:ascii="Microsoft Sans Serif" w:hAnsi="Microsoft Sans Serif" w:cs="Microsoft Sans Serif"/>
      <w:sz w:val="16"/>
      <w:szCs w:val="16"/>
    </w:rPr>
  </w:style>
  <w:style w:type="character" w:customStyle="1" w:styleId="FontStyle85">
    <w:name w:val="Font Style85"/>
    <w:basedOn w:val="a0"/>
    <w:uiPriority w:val="99"/>
    <w:rsid w:val="00E10ACA"/>
    <w:rPr>
      <w:rFonts w:ascii="Times New Roman" w:hAnsi="Times New Roman" w:cs="Times New Roman"/>
      <w:sz w:val="22"/>
      <w:szCs w:val="22"/>
    </w:rPr>
  </w:style>
  <w:style w:type="character" w:customStyle="1" w:styleId="FontStyle100">
    <w:name w:val="Font Style100"/>
    <w:basedOn w:val="a0"/>
    <w:uiPriority w:val="99"/>
    <w:rsid w:val="00E10ACA"/>
    <w:rPr>
      <w:rFonts w:ascii="Calibri" w:hAnsi="Calibri" w:cs="Calibri"/>
      <w:sz w:val="26"/>
      <w:szCs w:val="26"/>
    </w:rPr>
  </w:style>
  <w:style w:type="character" w:customStyle="1" w:styleId="FontStyle101">
    <w:name w:val="Font Style101"/>
    <w:basedOn w:val="a0"/>
    <w:uiPriority w:val="99"/>
    <w:rsid w:val="00E10ACA"/>
    <w:rPr>
      <w:rFonts w:ascii="Calibri" w:hAnsi="Calibri" w:cs="Calibri"/>
      <w:b/>
      <w:bCs/>
      <w:sz w:val="26"/>
      <w:szCs w:val="26"/>
    </w:rPr>
  </w:style>
  <w:style w:type="character" w:customStyle="1" w:styleId="150">
    <w:name w:val="Знак15"/>
    <w:basedOn w:val="a0"/>
    <w:uiPriority w:val="99"/>
    <w:locked/>
    <w:rsid w:val="00E10ACA"/>
    <w:rPr>
      <w:rFonts w:ascii="MS Mincho" w:eastAsia="MS Mincho" w:hAnsi="MS Mincho" w:cs="Times New Roman"/>
      <w:b/>
      <w:bCs/>
      <w:color w:val="993300"/>
      <w:sz w:val="28"/>
      <w:szCs w:val="28"/>
      <w:u w:color="FF9900"/>
      <w:lang w:val="ru-RU" w:eastAsia="ru-RU" w:bidi="ar-SA"/>
    </w:rPr>
  </w:style>
  <w:style w:type="character" w:customStyle="1" w:styleId="82">
    <w:name w:val="Знак8"/>
    <w:basedOn w:val="a0"/>
    <w:uiPriority w:val="99"/>
    <w:locked/>
    <w:rsid w:val="00E10ACA"/>
    <w:rPr>
      <w:rFonts w:ascii="Monotype Corsiva" w:hAnsi="Monotype Corsiva" w:cs="Monotype Corsiva"/>
      <w:b/>
      <w:bCs/>
      <w:color w:val="993300"/>
      <w:sz w:val="48"/>
      <w:szCs w:val="48"/>
      <w:u w:color="FF9900"/>
      <w:effect w:val="sparkle"/>
      <w:lang w:val="ru-RU" w:eastAsia="ru-RU" w:bidi="ar-SA"/>
    </w:rPr>
  </w:style>
  <w:style w:type="character" w:customStyle="1" w:styleId="62">
    <w:name w:val="Знак6"/>
    <w:basedOn w:val="a0"/>
    <w:uiPriority w:val="99"/>
    <w:locked/>
    <w:rsid w:val="00E10ACA"/>
    <w:rPr>
      <w:rFonts w:ascii="Monotype Corsiva" w:hAnsi="Monotype Corsiva" w:cs="Monotype Corsiva"/>
      <w:b/>
      <w:bCs/>
      <w:color w:val="993300"/>
      <w:sz w:val="48"/>
      <w:szCs w:val="48"/>
      <w:u w:color="FF9900"/>
      <w:effect w:val="sparkle"/>
      <w:lang w:val="ru-RU" w:eastAsia="ru-RU" w:bidi="ar-SA"/>
    </w:rPr>
  </w:style>
  <w:style w:type="character" w:customStyle="1" w:styleId="2a">
    <w:name w:val="Знак Знак2"/>
    <w:basedOn w:val="a0"/>
    <w:uiPriority w:val="99"/>
    <w:rsid w:val="00E10ACA"/>
    <w:rPr>
      <w:rFonts w:ascii="Times New Roman" w:hAnsi="Times New Roman" w:cs="Times New Roman"/>
      <w:sz w:val="24"/>
      <w:szCs w:val="24"/>
      <w:lang w:val="ru-RU" w:eastAsia="ru-RU" w:bidi="ar-SA"/>
    </w:rPr>
  </w:style>
  <w:style w:type="character" w:customStyle="1" w:styleId="1a">
    <w:name w:val="Знак Знак1"/>
    <w:basedOn w:val="a0"/>
    <w:uiPriority w:val="99"/>
    <w:rsid w:val="00E10ACA"/>
    <w:rPr>
      <w:rFonts w:ascii="Calibri" w:hAnsi="Calibri" w:cs="Times New Roman"/>
      <w:sz w:val="22"/>
      <w:szCs w:val="22"/>
      <w:lang w:val="ru-RU" w:eastAsia="en-US" w:bidi="ar-SA"/>
    </w:rPr>
  </w:style>
  <w:style w:type="character" w:customStyle="1" w:styleId="postbody">
    <w:name w:val="postbody"/>
    <w:basedOn w:val="a0"/>
    <w:uiPriority w:val="99"/>
    <w:rsid w:val="00E10ACA"/>
    <w:rPr>
      <w:rFonts w:ascii="Times New Roman" w:hAnsi="Times New Roman" w:cs="Times New Roman"/>
    </w:rPr>
  </w:style>
  <w:style w:type="character" w:customStyle="1" w:styleId="affb">
    <w:name w:val="Знак Знак"/>
    <w:basedOn w:val="a0"/>
    <w:uiPriority w:val="99"/>
    <w:rsid w:val="00E10ACA"/>
    <w:rPr>
      <w:rFonts w:ascii="Times New Roman" w:hAnsi="Times New Roman" w:cs="Times New Roman"/>
      <w:sz w:val="28"/>
      <w:lang w:val="ru-RU" w:eastAsia="ru-RU" w:bidi="ar-SA"/>
    </w:rPr>
  </w:style>
  <w:style w:type="character" w:customStyle="1" w:styleId="FontStyle14">
    <w:name w:val="Font Style14"/>
    <w:basedOn w:val="a0"/>
    <w:uiPriority w:val="99"/>
    <w:rsid w:val="00E10ACA"/>
    <w:rPr>
      <w:rFonts w:ascii="Times New Roman" w:hAnsi="Times New Roman" w:cs="Times New Roman"/>
      <w:sz w:val="22"/>
      <w:szCs w:val="22"/>
    </w:rPr>
  </w:style>
  <w:style w:type="character" w:customStyle="1" w:styleId="91">
    <w:name w:val="Знак9"/>
    <w:basedOn w:val="a0"/>
    <w:uiPriority w:val="99"/>
    <w:rsid w:val="00E10ACA"/>
    <w:rPr>
      <w:rFonts w:ascii="Times New Roman" w:hAnsi="Times New Roman" w:cs="Times New Roman"/>
      <w:color w:val="000000"/>
      <w:sz w:val="28"/>
      <w:szCs w:val="28"/>
      <w:u w:color="FF9900"/>
      <w:lang w:val="ru-RU" w:eastAsia="ru-RU" w:bidi="ar-SA"/>
    </w:rPr>
  </w:style>
  <w:style w:type="character" w:customStyle="1" w:styleId="FontStyle99">
    <w:name w:val="Font Style99"/>
    <w:basedOn w:val="a0"/>
    <w:uiPriority w:val="99"/>
    <w:rsid w:val="00E10ACA"/>
    <w:rPr>
      <w:rFonts w:ascii="Calibri" w:hAnsi="Calibri" w:cs="Calibri"/>
      <w:sz w:val="20"/>
      <w:szCs w:val="20"/>
    </w:rPr>
  </w:style>
  <w:style w:type="character" w:customStyle="1" w:styleId="FontStyle86">
    <w:name w:val="Font Style86"/>
    <w:basedOn w:val="a0"/>
    <w:uiPriority w:val="99"/>
    <w:rsid w:val="00E10ACA"/>
    <w:rPr>
      <w:rFonts w:ascii="Microsoft Sans Serif" w:hAnsi="Microsoft Sans Serif" w:cs="Microsoft Sans Serif"/>
      <w:sz w:val="14"/>
      <w:szCs w:val="14"/>
    </w:rPr>
  </w:style>
  <w:style w:type="character" w:customStyle="1" w:styleId="FontStyle92">
    <w:name w:val="Font Style92"/>
    <w:basedOn w:val="a0"/>
    <w:uiPriority w:val="99"/>
    <w:rsid w:val="00E10ACA"/>
    <w:rPr>
      <w:rFonts w:ascii="Arial" w:hAnsi="Arial" w:cs="Arial"/>
      <w:b/>
      <w:bCs/>
      <w:sz w:val="18"/>
      <w:szCs w:val="18"/>
    </w:rPr>
  </w:style>
  <w:style w:type="character" w:customStyle="1" w:styleId="FontStyle94">
    <w:name w:val="Font Style94"/>
    <w:basedOn w:val="a0"/>
    <w:uiPriority w:val="99"/>
    <w:rsid w:val="00E10ACA"/>
    <w:rPr>
      <w:rFonts w:ascii="Arial" w:hAnsi="Arial" w:cs="Arial"/>
      <w:sz w:val="18"/>
      <w:szCs w:val="18"/>
    </w:rPr>
  </w:style>
  <w:style w:type="character" w:customStyle="1" w:styleId="fontstyle180">
    <w:name w:val="fontstyle18"/>
    <w:basedOn w:val="a0"/>
    <w:uiPriority w:val="99"/>
    <w:rsid w:val="00E10ACA"/>
    <w:rPr>
      <w:rFonts w:ascii="Times New Roman" w:hAnsi="Times New Roman" w:cs="Times New Roman"/>
    </w:rPr>
  </w:style>
  <w:style w:type="character" w:customStyle="1" w:styleId="fontstyle20">
    <w:name w:val="fontstyle20"/>
    <w:basedOn w:val="a0"/>
    <w:uiPriority w:val="99"/>
    <w:rsid w:val="00E10ACA"/>
    <w:rPr>
      <w:rFonts w:ascii="Times New Roman" w:hAnsi="Times New Roman" w:cs="Times New Roman"/>
    </w:rPr>
  </w:style>
  <w:style w:type="character" w:customStyle="1" w:styleId="ebody">
    <w:name w:val="ebody"/>
    <w:basedOn w:val="a0"/>
    <w:uiPriority w:val="99"/>
    <w:rsid w:val="00E10ACA"/>
    <w:rPr>
      <w:rFonts w:ascii="Times New Roman" w:hAnsi="Times New Roman" w:cs="Times New Roman"/>
    </w:rPr>
  </w:style>
  <w:style w:type="character" w:customStyle="1" w:styleId="180">
    <w:name w:val="Знак18"/>
    <w:basedOn w:val="a0"/>
    <w:uiPriority w:val="99"/>
    <w:rsid w:val="00E10ACA"/>
    <w:rPr>
      <w:rFonts w:ascii="Arial" w:hAnsi="Arial" w:cs="Arial"/>
      <w:b/>
      <w:bCs/>
      <w:kern w:val="32"/>
      <w:sz w:val="32"/>
      <w:szCs w:val="32"/>
      <w:lang w:val="en-US" w:eastAsia="ru-RU" w:bidi="ar-SA"/>
    </w:rPr>
  </w:style>
  <w:style w:type="character" w:customStyle="1" w:styleId="170">
    <w:name w:val="Знак17"/>
    <w:basedOn w:val="a0"/>
    <w:uiPriority w:val="99"/>
    <w:rsid w:val="00E10ACA"/>
    <w:rPr>
      <w:rFonts w:ascii="Calibri" w:hAnsi="Calibri" w:cs="Times New Roman"/>
      <w:b/>
      <w:bCs/>
      <w:sz w:val="28"/>
      <w:szCs w:val="28"/>
      <w:u w:color="FF9900"/>
      <w:lang w:val="ru-RU" w:eastAsia="ru-RU" w:bidi="ar-SA"/>
    </w:rPr>
  </w:style>
  <w:style w:type="character" w:customStyle="1" w:styleId="160">
    <w:name w:val="Знак16"/>
    <w:basedOn w:val="a0"/>
    <w:uiPriority w:val="99"/>
    <w:rsid w:val="00E10ACA"/>
    <w:rPr>
      <w:rFonts w:ascii="Arial" w:hAnsi="Arial" w:cs="Arial"/>
      <w:b/>
      <w:bCs/>
      <w:sz w:val="26"/>
      <w:szCs w:val="26"/>
      <w:lang w:val="en-US" w:eastAsia="ru-RU" w:bidi="ar-SA"/>
    </w:rPr>
  </w:style>
  <w:style w:type="character" w:customStyle="1" w:styleId="2b">
    <w:name w:val="Знак2"/>
    <w:basedOn w:val="a0"/>
    <w:uiPriority w:val="99"/>
    <w:rsid w:val="00E10ACA"/>
    <w:rPr>
      <w:rFonts w:ascii="Calibri" w:hAnsi="Calibri" w:cs="Times New Roman"/>
      <w:b/>
      <w:bCs/>
      <w:sz w:val="28"/>
      <w:szCs w:val="28"/>
      <w:lang w:val="ru-RU" w:eastAsia="ru-RU" w:bidi="ar-SA"/>
    </w:rPr>
  </w:style>
  <w:style w:type="character" w:customStyle="1" w:styleId="140">
    <w:name w:val="Знак14"/>
    <w:basedOn w:val="a0"/>
    <w:uiPriority w:val="99"/>
    <w:rsid w:val="00E10ACA"/>
    <w:rPr>
      <w:rFonts w:ascii="Calibri" w:hAnsi="Calibri" w:cs="Times New Roman"/>
      <w:b/>
      <w:bCs/>
      <w:color w:val="000000"/>
      <w:sz w:val="24"/>
      <w:szCs w:val="24"/>
      <w:u w:color="FF9900"/>
      <w:lang w:val="ru-RU" w:eastAsia="ru-RU" w:bidi="ar-SA"/>
    </w:rPr>
  </w:style>
  <w:style w:type="character" w:customStyle="1" w:styleId="130">
    <w:name w:val="Знак13"/>
    <w:basedOn w:val="a0"/>
    <w:uiPriority w:val="99"/>
    <w:rsid w:val="00E10ACA"/>
    <w:rPr>
      <w:rFonts w:ascii="Calibri" w:hAnsi="Calibri" w:cs="Times New Roman"/>
      <w:b/>
      <w:bCs/>
      <w:sz w:val="24"/>
      <w:szCs w:val="24"/>
      <w:u w:color="FF9900"/>
      <w:lang w:val="ru-RU" w:eastAsia="ru-RU" w:bidi="ar-SA"/>
    </w:rPr>
  </w:style>
  <w:style w:type="character" w:customStyle="1" w:styleId="120">
    <w:name w:val="Знак12"/>
    <w:basedOn w:val="a0"/>
    <w:uiPriority w:val="99"/>
    <w:rsid w:val="00E10ACA"/>
    <w:rPr>
      <w:rFonts w:ascii="Calibri" w:hAnsi="Calibri" w:cs="Times New Roman"/>
      <w:b/>
      <w:bCs/>
      <w:sz w:val="24"/>
      <w:szCs w:val="24"/>
      <w:u w:color="FF9900"/>
      <w:lang w:val="ru-RU" w:eastAsia="ru-RU" w:bidi="ar-SA"/>
    </w:rPr>
  </w:style>
  <w:style w:type="character" w:customStyle="1" w:styleId="111">
    <w:name w:val="Знак11"/>
    <w:basedOn w:val="a0"/>
    <w:uiPriority w:val="99"/>
    <w:rsid w:val="00E10ACA"/>
    <w:rPr>
      <w:rFonts w:ascii="Calibri" w:hAnsi="Calibri" w:cs="Times New Roman"/>
      <w:b/>
      <w:bCs/>
      <w:color w:val="000000"/>
      <w:sz w:val="36"/>
      <w:szCs w:val="36"/>
      <w:u w:color="FF9900"/>
      <w:lang w:val="ru-RU" w:eastAsia="ru-RU" w:bidi="ar-SA"/>
    </w:rPr>
  </w:style>
  <w:style w:type="character" w:customStyle="1" w:styleId="100">
    <w:name w:val="Знак10"/>
    <w:basedOn w:val="a0"/>
    <w:uiPriority w:val="99"/>
    <w:rsid w:val="00E10ACA"/>
    <w:rPr>
      <w:rFonts w:ascii="Calibri" w:hAnsi="Calibri" w:cs="Times New Roman"/>
      <w:b/>
      <w:bCs/>
      <w:sz w:val="36"/>
      <w:szCs w:val="36"/>
      <w:u w:color="FF9900"/>
      <w:lang w:val="ru-RU" w:eastAsia="ru-RU" w:bidi="ar-SA"/>
    </w:rPr>
  </w:style>
  <w:style w:type="character" w:customStyle="1" w:styleId="affc">
    <w:name w:val="Знак"/>
    <w:basedOn w:val="a0"/>
    <w:uiPriority w:val="99"/>
    <w:rsid w:val="00E10ACA"/>
    <w:rPr>
      <w:rFonts w:ascii="Times New Roman" w:hAnsi="Times New Roman" w:cs="Times New Roman"/>
      <w:sz w:val="24"/>
      <w:szCs w:val="24"/>
      <w:lang w:val="en-US" w:eastAsia="ru-RU" w:bidi="ar-SA"/>
    </w:rPr>
  </w:style>
  <w:style w:type="character" w:customStyle="1" w:styleId="42">
    <w:name w:val="Знак4"/>
    <w:basedOn w:val="a0"/>
    <w:uiPriority w:val="99"/>
    <w:rsid w:val="00E10ACA"/>
    <w:rPr>
      <w:rFonts w:ascii="Calibri" w:hAnsi="Calibri" w:cs="Times New Roman"/>
      <w:sz w:val="22"/>
      <w:szCs w:val="22"/>
      <w:lang w:val="ru-RU" w:eastAsia="en-US" w:bidi="ar-SA"/>
    </w:rPr>
  </w:style>
  <w:style w:type="character" w:customStyle="1" w:styleId="72">
    <w:name w:val="Знак7"/>
    <w:basedOn w:val="a0"/>
    <w:uiPriority w:val="99"/>
    <w:rsid w:val="00E10ACA"/>
    <w:rPr>
      <w:rFonts w:ascii="Times New Roman" w:hAnsi="Times New Roman" w:cs="Times New Roman"/>
      <w:sz w:val="24"/>
      <w:szCs w:val="24"/>
      <w:lang w:val="en-US" w:eastAsia="ru-RU" w:bidi="ar-SA"/>
    </w:rPr>
  </w:style>
  <w:style w:type="character" w:customStyle="1" w:styleId="37">
    <w:name w:val="Знак3"/>
    <w:basedOn w:val="a0"/>
    <w:uiPriority w:val="99"/>
    <w:rsid w:val="00E10ACA"/>
    <w:rPr>
      <w:rFonts w:ascii="MS Mincho" w:eastAsia="MS Mincho" w:hAnsi="MS Mincho" w:cs="Times New Roman"/>
      <w:sz w:val="28"/>
      <w:szCs w:val="28"/>
      <w:u w:color="FF9900"/>
      <w:lang w:val="ru-RU" w:eastAsia="ru-RU" w:bidi="ar-SA"/>
    </w:rPr>
  </w:style>
  <w:style w:type="character" w:customStyle="1" w:styleId="51">
    <w:name w:val="Знак5"/>
    <w:basedOn w:val="a0"/>
    <w:uiPriority w:val="99"/>
    <w:rsid w:val="00E10ACA"/>
    <w:rPr>
      <w:rFonts w:ascii="Courier New" w:hAnsi="Courier New" w:cs="Courier New"/>
      <w:sz w:val="24"/>
      <w:szCs w:val="24"/>
      <w:u w:color="FF9900"/>
      <w:lang w:val="ru-RU" w:eastAsia="ru-RU" w:bidi="ar-SA"/>
    </w:rPr>
  </w:style>
  <w:style w:type="character" w:customStyle="1" w:styleId="SubtleEmphasis1">
    <w:name w:val="Subtle Emphasis1"/>
    <w:uiPriority w:val="99"/>
    <w:rsid w:val="00E10ACA"/>
    <w:rPr>
      <w:rFonts w:ascii="Cambria" w:hAnsi="Cambria"/>
      <w:i/>
      <w:color w:val="C0504D"/>
    </w:rPr>
  </w:style>
  <w:style w:type="character" w:customStyle="1" w:styleId="IntenseEmphasis1">
    <w:name w:val="Intense Emphasis1"/>
    <w:uiPriority w:val="99"/>
    <w:rsid w:val="00E10ACA"/>
    <w:rPr>
      <w:rFonts w:ascii="Cambria" w:hAnsi="Cambria"/>
      <w:b/>
      <w:i/>
      <w:color w:val="FFFFFF"/>
      <w:bdr w:val="single" w:sz="18" w:space="0" w:color="C0504D" w:frame="1"/>
      <w:shd w:val="clear" w:color="auto" w:fill="C0504D"/>
      <w:vertAlign w:val="baseline"/>
    </w:rPr>
  </w:style>
  <w:style w:type="character" w:customStyle="1" w:styleId="SubtleReference1">
    <w:name w:val="Subtle Reference1"/>
    <w:uiPriority w:val="99"/>
    <w:rsid w:val="00E10ACA"/>
    <w:rPr>
      <w:i/>
      <w:smallCaps/>
      <w:color w:val="C0504D"/>
      <w:u w:color="C0504D"/>
    </w:rPr>
  </w:style>
  <w:style w:type="character" w:customStyle="1" w:styleId="IntenseReference1">
    <w:name w:val="Intense Reference1"/>
    <w:uiPriority w:val="99"/>
    <w:rsid w:val="00E10ACA"/>
    <w:rPr>
      <w:b/>
      <w:i/>
      <w:smallCaps/>
      <w:color w:val="C0504D"/>
      <w:u w:color="C0504D"/>
    </w:rPr>
  </w:style>
  <w:style w:type="character" w:customStyle="1" w:styleId="BookTitle1">
    <w:name w:val="Book Title1"/>
    <w:uiPriority w:val="99"/>
    <w:rsid w:val="00E10ACA"/>
    <w:rPr>
      <w:rFonts w:ascii="Cambria" w:hAnsi="Cambria"/>
      <w:b/>
      <w:i/>
      <w:smallCaps/>
      <w:color w:val="943634"/>
      <w:u w:val="single"/>
    </w:rPr>
  </w:style>
  <w:style w:type="character" w:customStyle="1" w:styleId="FontStyle16">
    <w:name w:val="Font Style16"/>
    <w:basedOn w:val="a0"/>
    <w:uiPriority w:val="99"/>
    <w:rsid w:val="00E10ACA"/>
    <w:rPr>
      <w:rFonts w:ascii="Times New Roman" w:hAnsi="Times New Roman" w:cs="Times New Roman"/>
      <w:sz w:val="22"/>
      <w:szCs w:val="22"/>
    </w:rPr>
  </w:style>
  <w:style w:type="character" w:customStyle="1" w:styleId="FontStyle28">
    <w:name w:val="Font Style28"/>
    <w:basedOn w:val="a0"/>
    <w:uiPriority w:val="99"/>
    <w:rsid w:val="00E10ACA"/>
    <w:rPr>
      <w:rFonts w:ascii="Times New Roman" w:hAnsi="Times New Roman" w:cs="Times New Roman"/>
      <w:sz w:val="20"/>
      <w:szCs w:val="20"/>
    </w:rPr>
  </w:style>
  <w:style w:type="character" w:customStyle="1" w:styleId="FontStyle29">
    <w:name w:val="Font Style29"/>
    <w:basedOn w:val="a0"/>
    <w:uiPriority w:val="99"/>
    <w:rsid w:val="00E10ACA"/>
    <w:rPr>
      <w:rFonts w:ascii="Times New Roman" w:hAnsi="Times New Roman" w:cs="Times New Roman"/>
      <w:b/>
      <w:bCs/>
      <w:sz w:val="16"/>
      <w:szCs w:val="16"/>
    </w:rPr>
  </w:style>
  <w:style w:type="character" w:customStyle="1" w:styleId="FontStyle31">
    <w:name w:val="Font Style31"/>
    <w:basedOn w:val="a0"/>
    <w:uiPriority w:val="99"/>
    <w:rsid w:val="00E10ACA"/>
    <w:rPr>
      <w:rFonts w:ascii="Times New Roman" w:hAnsi="Times New Roman" w:cs="Times New Roman"/>
      <w:b/>
      <w:bCs/>
      <w:sz w:val="20"/>
      <w:szCs w:val="20"/>
    </w:rPr>
  </w:style>
  <w:style w:type="character" w:customStyle="1" w:styleId="FontStyle30">
    <w:name w:val="Font Style30"/>
    <w:basedOn w:val="a0"/>
    <w:uiPriority w:val="99"/>
    <w:rsid w:val="00E10ACA"/>
    <w:rPr>
      <w:rFonts w:ascii="Times New Roman" w:hAnsi="Times New Roman" w:cs="Times New Roman"/>
      <w:i/>
      <w:iCs/>
      <w:sz w:val="20"/>
      <w:szCs w:val="20"/>
    </w:rPr>
  </w:style>
  <w:style w:type="character" w:customStyle="1" w:styleId="FontStyle23">
    <w:name w:val="Font Style23"/>
    <w:basedOn w:val="a0"/>
    <w:uiPriority w:val="99"/>
    <w:rsid w:val="00E10ACA"/>
    <w:rPr>
      <w:rFonts w:ascii="Times New Roman" w:hAnsi="Times New Roman" w:cs="Times New Roman"/>
      <w:b/>
      <w:bCs/>
      <w:i/>
      <w:iCs/>
      <w:sz w:val="20"/>
      <w:szCs w:val="20"/>
    </w:rPr>
  </w:style>
  <w:style w:type="character" w:customStyle="1" w:styleId="FontStyle27">
    <w:name w:val="Font Style27"/>
    <w:basedOn w:val="a0"/>
    <w:uiPriority w:val="99"/>
    <w:rsid w:val="00E10ACA"/>
    <w:rPr>
      <w:rFonts w:ascii="Times New Roman" w:hAnsi="Times New Roman" w:cs="Times New Roman"/>
      <w:sz w:val="18"/>
      <w:szCs w:val="18"/>
    </w:rPr>
  </w:style>
  <w:style w:type="character" w:customStyle="1" w:styleId="FontStyle32">
    <w:name w:val="Font Style32"/>
    <w:basedOn w:val="a0"/>
    <w:uiPriority w:val="99"/>
    <w:rsid w:val="00E10ACA"/>
    <w:rPr>
      <w:rFonts w:ascii="Microsoft Sans Serif" w:hAnsi="Microsoft Sans Serif" w:cs="Microsoft Sans Serif"/>
      <w:sz w:val="16"/>
      <w:szCs w:val="16"/>
    </w:rPr>
  </w:style>
  <w:style w:type="character" w:customStyle="1" w:styleId="FontStyle33">
    <w:name w:val="Font Style33"/>
    <w:basedOn w:val="a0"/>
    <w:uiPriority w:val="99"/>
    <w:rsid w:val="00E10ACA"/>
    <w:rPr>
      <w:rFonts w:ascii="Times New Roman" w:hAnsi="Times New Roman" w:cs="Times New Roman"/>
      <w:b/>
      <w:bCs/>
      <w:i/>
      <w:iCs/>
      <w:sz w:val="20"/>
      <w:szCs w:val="20"/>
    </w:rPr>
  </w:style>
  <w:style w:type="character" w:customStyle="1" w:styleId="FontStyle34">
    <w:name w:val="Font Style34"/>
    <w:basedOn w:val="a0"/>
    <w:uiPriority w:val="99"/>
    <w:rsid w:val="00E10ACA"/>
    <w:rPr>
      <w:rFonts w:ascii="Times New Roman" w:hAnsi="Times New Roman" w:cs="Times New Roman"/>
      <w:b/>
      <w:bCs/>
      <w:sz w:val="12"/>
      <w:szCs w:val="12"/>
    </w:rPr>
  </w:style>
  <w:style w:type="character" w:customStyle="1" w:styleId="FontStyle200">
    <w:name w:val="Font Style20"/>
    <w:basedOn w:val="a0"/>
    <w:uiPriority w:val="99"/>
    <w:rsid w:val="00E10ACA"/>
    <w:rPr>
      <w:rFonts w:ascii="Times New Roman" w:hAnsi="Times New Roman" w:cs="Times New Roman"/>
      <w:b/>
      <w:bCs/>
      <w:i/>
      <w:iCs/>
      <w:sz w:val="18"/>
      <w:szCs w:val="18"/>
    </w:rPr>
  </w:style>
  <w:style w:type="character" w:customStyle="1" w:styleId="FontStyle21">
    <w:name w:val="Font Style21"/>
    <w:basedOn w:val="a0"/>
    <w:uiPriority w:val="99"/>
    <w:rsid w:val="00E10ACA"/>
    <w:rPr>
      <w:rFonts w:ascii="Times New Roman" w:hAnsi="Times New Roman" w:cs="Times New Roman"/>
      <w:b/>
      <w:bCs/>
      <w:sz w:val="18"/>
      <w:szCs w:val="18"/>
    </w:rPr>
  </w:style>
  <w:style w:type="character" w:customStyle="1" w:styleId="FontStyle22">
    <w:name w:val="Font Style22"/>
    <w:basedOn w:val="a0"/>
    <w:uiPriority w:val="99"/>
    <w:rsid w:val="00E10ACA"/>
    <w:rPr>
      <w:rFonts w:ascii="Times New Roman" w:hAnsi="Times New Roman" w:cs="Times New Roman"/>
      <w:sz w:val="18"/>
      <w:szCs w:val="18"/>
    </w:rPr>
  </w:style>
  <w:style w:type="character" w:customStyle="1" w:styleId="FontStyle15">
    <w:name w:val="Font Style15"/>
    <w:basedOn w:val="a0"/>
    <w:uiPriority w:val="99"/>
    <w:rsid w:val="00E10ACA"/>
    <w:rPr>
      <w:rFonts w:ascii="Century Gothic" w:hAnsi="Century Gothic" w:cs="Century Gothic"/>
      <w:sz w:val="22"/>
      <w:szCs w:val="22"/>
    </w:rPr>
  </w:style>
  <w:style w:type="character" w:customStyle="1" w:styleId="FontStyle19">
    <w:name w:val="Font Style19"/>
    <w:basedOn w:val="a0"/>
    <w:uiPriority w:val="99"/>
    <w:rsid w:val="00E10ACA"/>
    <w:rPr>
      <w:rFonts w:ascii="Century Schoolbook" w:hAnsi="Century Schoolbook" w:cs="Century Schoolbook"/>
      <w:b/>
      <w:bCs/>
      <w:i/>
      <w:iCs/>
      <w:sz w:val="18"/>
      <w:szCs w:val="18"/>
    </w:rPr>
  </w:style>
  <w:style w:type="character" w:customStyle="1" w:styleId="1b">
    <w:name w:val="Слабое выделение1"/>
    <w:uiPriority w:val="99"/>
    <w:rsid w:val="00E10ACA"/>
    <w:rPr>
      <w:rFonts w:ascii="Cambria" w:hAnsi="Cambria"/>
      <w:i/>
      <w:color w:val="C0504D"/>
    </w:rPr>
  </w:style>
  <w:style w:type="character" w:customStyle="1" w:styleId="1c">
    <w:name w:val="Сильное выделение1"/>
    <w:uiPriority w:val="99"/>
    <w:rsid w:val="00E10ACA"/>
    <w:rPr>
      <w:rFonts w:ascii="Cambria" w:hAnsi="Cambria"/>
      <w:b/>
      <w:i/>
      <w:color w:val="FFFFFF"/>
      <w:bdr w:val="single" w:sz="18" w:space="0" w:color="C0504D" w:frame="1"/>
      <w:shd w:val="clear" w:color="auto" w:fill="C0504D"/>
      <w:vertAlign w:val="baseline"/>
    </w:rPr>
  </w:style>
  <w:style w:type="character" w:customStyle="1" w:styleId="1d">
    <w:name w:val="Слабая ссылка1"/>
    <w:uiPriority w:val="99"/>
    <w:rsid w:val="00E10ACA"/>
    <w:rPr>
      <w:i/>
      <w:smallCaps/>
      <w:color w:val="C0504D"/>
      <w:u w:color="C0504D"/>
    </w:rPr>
  </w:style>
  <w:style w:type="character" w:customStyle="1" w:styleId="1e">
    <w:name w:val="Сильная ссылка1"/>
    <w:uiPriority w:val="99"/>
    <w:rsid w:val="00E10ACA"/>
    <w:rPr>
      <w:b/>
      <w:i/>
      <w:smallCaps/>
      <w:color w:val="C0504D"/>
      <w:u w:color="C0504D"/>
    </w:rPr>
  </w:style>
  <w:style w:type="character" w:customStyle="1" w:styleId="1f">
    <w:name w:val="Название книги1"/>
    <w:uiPriority w:val="99"/>
    <w:rsid w:val="00E10ACA"/>
    <w:rPr>
      <w:rFonts w:ascii="Cambria" w:hAnsi="Cambria"/>
      <w:b/>
      <w:i/>
      <w:smallCaps/>
      <w:color w:val="943634"/>
      <w:u w:val="single"/>
    </w:rPr>
  </w:style>
  <w:style w:type="character" w:customStyle="1" w:styleId="highlight">
    <w:name w:val="highlight"/>
    <w:basedOn w:val="a0"/>
    <w:uiPriority w:val="99"/>
    <w:rsid w:val="00E10ACA"/>
    <w:rPr>
      <w:rFonts w:cs="Times New Roman"/>
    </w:rPr>
  </w:style>
  <w:style w:type="paragraph" w:customStyle="1" w:styleId="msonormalcxspmiddlecxspmiddle">
    <w:name w:val="msonormalcxspmiddlecxspmiddle"/>
    <w:basedOn w:val="a"/>
    <w:uiPriority w:val="99"/>
    <w:rsid w:val="00E10A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13755</Words>
  <Characters>78409</Characters>
  <Application>Microsoft Office Word</Application>
  <DocSecurity>0</DocSecurity>
  <Lines>653</Lines>
  <Paragraphs>183</Paragraphs>
  <ScaleCrop>false</ScaleCrop>
  <Company>Microsoft</Company>
  <LinksUpToDate>false</LinksUpToDate>
  <CharactersWithSpaces>91981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Андрюха</dc:creator>
  <cp:keywords/>
  <dc:description/>
  <cp:lastModifiedBy>А.Ф.</cp:lastModifiedBy>
  <cp:revision>5</cp:revision>
  <dcterms:created xsi:type="dcterms:W3CDTF">2013-07-30T19:19:00Z</dcterms:created>
  <dcterms:modified xsi:type="dcterms:W3CDTF">2013-08-07T11:55:00Z</dcterms:modified>
</cp:coreProperties>
</file>