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817A5B" w:rsidRPr="006A7490" w:rsidTr="004959B3">
        <w:tc>
          <w:tcPr>
            <w:tcW w:w="3190" w:type="dxa"/>
          </w:tcPr>
          <w:p w:rsidR="00817A5B" w:rsidRPr="006A7490" w:rsidRDefault="00817A5B" w:rsidP="006A7490">
            <w:r w:rsidRPr="006A7490">
              <w:t>«Рассмотрено»</w:t>
            </w:r>
          </w:p>
          <w:p w:rsidR="00817A5B" w:rsidRPr="006A7490" w:rsidRDefault="00817A5B" w:rsidP="006A7490">
            <w:r w:rsidRPr="006A7490">
              <w:t>на заседании  МС</w:t>
            </w:r>
          </w:p>
          <w:p w:rsidR="00817A5B" w:rsidRPr="006A7490" w:rsidRDefault="00817A5B" w:rsidP="006A7490">
            <w:r w:rsidRPr="006A7490">
              <w:t>МОУ «Брусничная СОШ»</w:t>
            </w:r>
          </w:p>
          <w:p w:rsidR="00817A5B" w:rsidRPr="006A7490" w:rsidRDefault="00817A5B" w:rsidP="006A7490">
            <w:r w:rsidRPr="006A7490">
              <w:t>Протокол № ___</w:t>
            </w:r>
          </w:p>
          <w:p w:rsidR="00817A5B" w:rsidRPr="006A7490" w:rsidRDefault="00817A5B" w:rsidP="006A7490">
            <w:r w:rsidRPr="006A7490">
              <w:t>от «___» _________2013 г.</w:t>
            </w:r>
          </w:p>
          <w:p w:rsidR="00817A5B" w:rsidRPr="006A7490" w:rsidRDefault="00817A5B" w:rsidP="006A7490">
            <w:r w:rsidRPr="006A7490">
              <w:t>Председатель МС________</w:t>
            </w:r>
          </w:p>
        </w:tc>
        <w:tc>
          <w:tcPr>
            <w:tcW w:w="3190" w:type="dxa"/>
          </w:tcPr>
          <w:p w:rsidR="00817A5B" w:rsidRPr="006A7490" w:rsidRDefault="00817A5B" w:rsidP="006A7490">
            <w:r w:rsidRPr="006A7490">
              <w:t>«Согласовано»</w:t>
            </w:r>
          </w:p>
          <w:p w:rsidR="00817A5B" w:rsidRPr="006A7490" w:rsidRDefault="00817A5B" w:rsidP="006A7490"/>
          <w:p w:rsidR="00817A5B" w:rsidRPr="006A7490" w:rsidRDefault="00817A5B" w:rsidP="006A7490">
            <w:r w:rsidRPr="006A7490">
              <w:t>Зам. директора по УВР</w:t>
            </w:r>
          </w:p>
          <w:p w:rsidR="00817A5B" w:rsidRPr="006A7490" w:rsidRDefault="00817A5B" w:rsidP="006A7490">
            <w:r w:rsidRPr="006A7490">
              <w:t>_________Довженко Л.А.</w:t>
            </w:r>
          </w:p>
          <w:p w:rsidR="00817A5B" w:rsidRPr="006A7490" w:rsidRDefault="00817A5B" w:rsidP="006A7490"/>
          <w:p w:rsidR="00817A5B" w:rsidRPr="006A7490" w:rsidRDefault="00817A5B" w:rsidP="006A7490">
            <w:r w:rsidRPr="006A7490">
              <w:t>______________201</w:t>
            </w:r>
            <w:r w:rsidRPr="006A7490">
              <w:rPr>
                <w:lang w:val="en-US"/>
              </w:rPr>
              <w:t>3</w:t>
            </w:r>
            <w:r w:rsidRPr="006A7490">
              <w:t xml:space="preserve"> г.</w:t>
            </w:r>
          </w:p>
          <w:p w:rsidR="00817A5B" w:rsidRPr="006A7490" w:rsidRDefault="00817A5B" w:rsidP="006A7490"/>
          <w:p w:rsidR="00817A5B" w:rsidRPr="006A7490" w:rsidRDefault="00817A5B" w:rsidP="006A7490"/>
        </w:tc>
        <w:tc>
          <w:tcPr>
            <w:tcW w:w="3191" w:type="dxa"/>
          </w:tcPr>
          <w:p w:rsidR="00817A5B" w:rsidRPr="006A7490" w:rsidRDefault="00817A5B" w:rsidP="006A7490">
            <w:r w:rsidRPr="006A7490">
              <w:t>«Утверждено»</w:t>
            </w:r>
          </w:p>
          <w:p w:rsidR="00817A5B" w:rsidRPr="006A7490" w:rsidRDefault="00817A5B" w:rsidP="006A7490">
            <w:r w:rsidRPr="006A7490">
              <w:t xml:space="preserve">Директор </w:t>
            </w:r>
          </w:p>
          <w:p w:rsidR="00817A5B" w:rsidRPr="006A7490" w:rsidRDefault="00817A5B" w:rsidP="006A7490">
            <w:r w:rsidRPr="006A7490">
              <w:t>МОУ «Брусничная СОШ»</w:t>
            </w:r>
          </w:p>
          <w:p w:rsidR="00817A5B" w:rsidRPr="006A7490" w:rsidRDefault="00817A5B" w:rsidP="006A7490">
            <w:r w:rsidRPr="006A7490">
              <w:t>______________________</w:t>
            </w:r>
          </w:p>
          <w:p w:rsidR="00817A5B" w:rsidRPr="006A7490" w:rsidRDefault="00817A5B" w:rsidP="006A7490">
            <w:r w:rsidRPr="006A7490">
              <w:t>Сидорова Е.Н.</w:t>
            </w:r>
          </w:p>
          <w:p w:rsidR="00817A5B" w:rsidRPr="006A7490" w:rsidRDefault="00817A5B" w:rsidP="006A7490">
            <w:r w:rsidRPr="006A7490">
              <w:t>_____________201</w:t>
            </w:r>
            <w:r w:rsidRPr="006A7490">
              <w:rPr>
                <w:lang w:val="en-US"/>
              </w:rPr>
              <w:t>3</w:t>
            </w:r>
            <w:r w:rsidRPr="006A7490">
              <w:t xml:space="preserve"> г</w:t>
            </w:r>
          </w:p>
        </w:tc>
      </w:tr>
    </w:tbl>
    <w:p w:rsidR="00817A5B" w:rsidRPr="006A7490" w:rsidRDefault="00817A5B" w:rsidP="006A7490">
      <w:pPr>
        <w:keepNext/>
        <w:outlineLvl w:val="2"/>
        <w:rPr>
          <w:bCs/>
          <w:color w:val="333333"/>
        </w:rPr>
      </w:pPr>
    </w:p>
    <w:p w:rsidR="00817A5B" w:rsidRPr="006A7490" w:rsidRDefault="00817A5B" w:rsidP="006A7490">
      <w:pPr>
        <w:keepNext/>
        <w:outlineLvl w:val="2"/>
        <w:rPr>
          <w:bCs/>
          <w:color w:val="333333"/>
        </w:rPr>
      </w:pPr>
    </w:p>
    <w:p w:rsidR="00817A5B" w:rsidRPr="006A7490" w:rsidRDefault="00817A5B" w:rsidP="006A7490">
      <w:pPr>
        <w:keepNext/>
        <w:outlineLvl w:val="2"/>
      </w:pP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</w:p>
    <w:p w:rsidR="00817A5B" w:rsidRPr="006A7490" w:rsidRDefault="00817A5B" w:rsidP="006A7490">
      <w:pPr>
        <w:ind w:firstLine="709"/>
        <w:rPr>
          <w:bCs/>
          <w:color w:val="333333"/>
        </w:rPr>
      </w:pPr>
    </w:p>
    <w:p w:rsidR="00817A5B" w:rsidRPr="006A7490" w:rsidRDefault="00817A5B" w:rsidP="006A7490">
      <w:pPr>
        <w:jc w:val="center"/>
      </w:pPr>
      <w:r w:rsidRPr="006A7490">
        <w:t xml:space="preserve">          РАБОЧАЯ ПРОГРАММА</w:t>
      </w: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  <w:r w:rsidRPr="006A7490">
        <w:rPr>
          <w:bCs/>
          <w:color w:val="333333"/>
        </w:rPr>
        <w:t>по  русскому языку</w:t>
      </w:r>
    </w:p>
    <w:p w:rsidR="00817A5B" w:rsidRPr="006A7490" w:rsidRDefault="00817A5B" w:rsidP="006A7490">
      <w:pPr>
        <w:ind w:firstLine="709"/>
        <w:jc w:val="center"/>
        <w:rPr>
          <w:color w:val="333333"/>
        </w:rPr>
      </w:pPr>
      <w:r w:rsidRPr="006A7490">
        <w:rPr>
          <w:bCs/>
          <w:color w:val="333333"/>
        </w:rPr>
        <w:t xml:space="preserve">для учащихся </w:t>
      </w:r>
      <w:r w:rsidRPr="006A7490">
        <w:rPr>
          <w:bCs/>
          <w:color w:val="333333"/>
          <w:lang w:val="en-US"/>
        </w:rPr>
        <w:t>2</w:t>
      </w:r>
      <w:r w:rsidRPr="006A7490">
        <w:rPr>
          <w:bCs/>
          <w:color w:val="333333"/>
        </w:rPr>
        <w:t xml:space="preserve"> класса</w:t>
      </w: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  <w:r w:rsidRPr="006A7490">
        <w:t xml:space="preserve">Составила </w:t>
      </w:r>
      <w:r w:rsidRPr="006A7490">
        <w:rPr>
          <w:bCs/>
          <w:color w:val="333333"/>
        </w:rPr>
        <w:t>учитель  Белореченская Виктория Владимировна</w:t>
      </w: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  <w:r w:rsidRPr="006A7490">
        <w:rPr>
          <w:bCs/>
          <w:color w:val="333333"/>
          <w:lang w:val="en-US"/>
        </w:rPr>
        <w:t>II</w:t>
      </w:r>
      <w:r w:rsidRPr="006A7490">
        <w:rPr>
          <w:bCs/>
          <w:color w:val="333333"/>
        </w:rPr>
        <w:t xml:space="preserve"> квалификационная категория</w:t>
      </w:r>
    </w:p>
    <w:p w:rsidR="00817A5B" w:rsidRPr="006A7490" w:rsidRDefault="00817A5B" w:rsidP="006A7490">
      <w:pPr>
        <w:ind w:firstLine="709"/>
        <w:jc w:val="center"/>
      </w:pPr>
      <w:r w:rsidRPr="006A7490">
        <w:t>Рабочая программа составлена на основе</w:t>
      </w:r>
    </w:p>
    <w:p w:rsidR="00817A5B" w:rsidRPr="006A7490" w:rsidRDefault="00817A5B" w:rsidP="006A7490">
      <w:pPr>
        <w:ind w:firstLine="709"/>
        <w:jc w:val="center"/>
      </w:pPr>
      <w:r w:rsidRPr="006A7490">
        <w:t xml:space="preserve">примерной государственной программы </w:t>
      </w:r>
      <w:proofErr w:type="gramStart"/>
      <w:r w:rsidRPr="006A7490">
        <w:t>по</w:t>
      </w:r>
      <w:proofErr w:type="gramEnd"/>
      <w:r w:rsidRPr="006A7490">
        <w:t xml:space="preserve">  </w:t>
      </w:r>
    </w:p>
    <w:p w:rsidR="00817A5B" w:rsidRPr="006A7490" w:rsidRDefault="00817A5B" w:rsidP="006A7490">
      <w:pPr>
        <w:ind w:firstLine="709"/>
        <w:jc w:val="center"/>
        <w:rPr>
          <w:color w:val="C00000"/>
        </w:rPr>
      </w:pPr>
      <w:r w:rsidRPr="006A7490">
        <w:t>русскому языку для общеобразовательных школ (Программа Федерального Государственного  Образовательного  стандарта (</w:t>
      </w:r>
      <w:r w:rsidRPr="006A7490">
        <w:rPr>
          <w:lang w:val="en-US"/>
        </w:rPr>
        <w:t>II</w:t>
      </w:r>
      <w:r w:rsidRPr="006A7490">
        <w:t>)  начального общего образования,</w:t>
      </w:r>
      <w:r w:rsidRPr="006A7490">
        <w:rPr>
          <w:rFonts w:eastAsia="@Arial Unicode MS"/>
          <w:bCs/>
        </w:rPr>
        <w:t xml:space="preserve"> Примерной программы общего образования и авторской программы «Русский язык» </w:t>
      </w:r>
      <w:r w:rsidRPr="006A7490">
        <w:rPr>
          <w:bCs/>
        </w:rPr>
        <w:t>А.В. Поляковой</w:t>
      </w:r>
      <w:r w:rsidRPr="006A7490">
        <w:rPr>
          <w:rFonts w:eastAsia="@Arial Unicode MS"/>
          <w:bCs/>
        </w:rPr>
        <w:t>).</w:t>
      </w: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rPr>
          <w:bCs/>
          <w:color w:val="333333"/>
        </w:rPr>
      </w:pPr>
    </w:p>
    <w:p w:rsidR="00817A5B" w:rsidRPr="006A7490" w:rsidRDefault="00817A5B" w:rsidP="006A7490">
      <w:pPr>
        <w:rPr>
          <w:bCs/>
          <w:color w:val="333333"/>
        </w:rPr>
      </w:pPr>
    </w:p>
    <w:p w:rsidR="00817A5B" w:rsidRPr="006A7490" w:rsidRDefault="00817A5B" w:rsidP="006A7490">
      <w:pPr>
        <w:rPr>
          <w:bCs/>
          <w:color w:val="333333"/>
        </w:rPr>
      </w:pPr>
    </w:p>
    <w:p w:rsidR="00817A5B" w:rsidRPr="006A7490" w:rsidRDefault="00817A5B" w:rsidP="006A7490">
      <w:pPr>
        <w:rPr>
          <w:bCs/>
          <w:color w:val="333333"/>
        </w:rPr>
      </w:pPr>
    </w:p>
    <w:p w:rsidR="00817A5B" w:rsidRPr="006A7490" w:rsidRDefault="00817A5B" w:rsidP="006A7490">
      <w:pPr>
        <w:ind w:firstLine="709"/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  <w:r w:rsidRPr="006A7490">
        <w:rPr>
          <w:bCs/>
          <w:color w:val="333333"/>
        </w:rPr>
        <w:t>2013/2014 учебный год</w:t>
      </w: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  <w:rPr>
          <w:bCs/>
          <w:color w:val="333333"/>
        </w:rPr>
      </w:pPr>
    </w:p>
    <w:p w:rsidR="00817A5B" w:rsidRPr="006A7490" w:rsidRDefault="00817A5B" w:rsidP="006A7490">
      <w:pPr>
        <w:jc w:val="center"/>
      </w:pPr>
    </w:p>
    <w:p w:rsidR="00817A5B" w:rsidRPr="006A7490" w:rsidRDefault="00817A5B" w:rsidP="006A7490">
      <w:pPr>
        <w:jc w:val="center"/>
      </w:pPr>
      <w:r w:rsidRPr="006A7490">
        <w:t>Пояснительная записка.</w:t>
      </w:r>
    </w:p>
    <w:p w:rsidR="00817A5B" w:rsidRPr="006A7490" w:rsidRDefault="00817A5B" w:rsidP="006A7490">
      <w:pPr>
        <w:ind w:firstLine="567"/>
        <w:jc w:val="both"/>
        <w:rPr>
          <w:color w:val="000000"/>
        </w:rPr>
      </w:pPr>
      <w:r w:rsidRPr="006A7490">
        <w:rPr>
          <w:color w:val="000000"/>
        </w:rPr>
        <w:t>Рабочая программа по русскому языку составлена на основе следующих нормативн</w:t>
      </w:r>
      <w:proofErr w:type="gramStart"/>
      <w:r w:rsidRPr="006A7490">
        <w:rPr>
          <w:color w:val="000000"/>
        </w:rPr>
        <w:t>о-</w:t>
      </w:r>
      <w:proofErr w:type="gramEnd"/>
      <w:r w:rsidRPr="006A7490">
        <w:rPr>
          <w:color w:val="000000"/>
        </w:rPr>
        <w:t xml:space="preserve"> правовых документов: </w:t>
      </w:r>
    </w:p>
    <w:p w:rsidR="00817A5B" w:rsidRPr="006A7490" w:rsidRDefault="00817A5B" w:rsidP="006A7490">
      <w:pPr>
        <w:pStyle w:val="af0"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A7490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A7490">
          <w:rPr>
            <w:rFonts w:ascii="Times New Roman" w:hAnsi="Times New Roman"/>
            <w:sz w:val="24"/>
            <w:szCs w:val="24"/>
          </w:rPr>
          <w:t>2010 г</w:t>
        </w:r>
      </w:smartTag>
      <w:r w:rsidRPr="006A7490">
        <w:rPr>
          <w:rFonts w:ascii="Times New Roman" w:hAnsi="Times New Roman"/>
          <w:sz w:val="24"/>
          <w:szCs w:val="24"/>
        </w:rPr>
        <w:t>. № 1897.</w:t>
      </w:r>
    </w:p>
    <w:p w:rsidR="00817A5B" w:rsidRPr="006A7490" w:rsidRDefault="00817A5B" w:rsidP="006A7490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6A7490">
        <w:rPr>
          <w:color w:val="000000"/>
        </w:rPr>
        <w:t>Закон Российской Федерации «Об образовании» (статья 7).</w:t>
      </w:r>
    </w:p>
    <w:p w:rsidR="00817A5B" w:rsidRPr="006A7490" w:rsidRDefault="00817A5B" w:rsidP="006A7490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6A7490">
        <w:rPr>
          <w:color w:val="000000"/>
        </w:rPr>
        <w:t>Учебный план МОУ «</w:t>
      </w:r>
      <w:proofErr w:type="gramStart"/>
      <w:r w:rsidRPr="006A7490">
        <w:rPr>
          <w:color w:val="000000"/>
        </w:rPr>
        <w:t>Брусничная</w:t>
      </w:r>
      <w:proofErr w:type="gramEnd"/>
      <w:r w:rsidRPr="006A7490">
        <w:rPr>
          <w:color w:val="000000"/>
        </w:rPr>
        <w:t xml:space="preserve"> СОШ» на 2013/2014 учебный год.</w:t>
      </w:r>
    </w:p>
    <w:p w:rsidR="00817A5B" w:rsidRPr="006A7490" w:rsidRDefault="00817A5B" w:rsidP="006A7490">
      <w:pPr>
        <w:numPr>
          <w:ilvl w:val="0"/>
          <w:numId w:val="21"/>
        </w:numPr>
        <w:suppressAutoHyphens w:val="0"/>
        <w:jc w:val="both"/>
        <w:rPr>
          <w:color w:val="000000"/>
        </w:rPr>
      </w:pPr>
      <w:r w:rsidRPr="006A7490">
        <w:rPr>
          <w:color w:val="000000"/>
        </w:rPr>
        <w:t xml:space="preserve">Примерная (авторская) программа по русскому языку </w:t>
      </w:r>
      <w:r w:rsidRPr="006A7490">
        <w:rPr>
          <w:bCs/>
        </w:rPr>
        <w:t>А.В. Поляковой, Издательство «Учебная литература», 2010.</w:t>
      </w:r>
    </w:p>
    <w:p w:rsidR="00817A5B" w:rsidRPr="006A7490" w:rsidRDefault="00817A5B" w:rsidP="006A7490">
      <w:pPr>
        <w:pStyle w:val="21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proofErr w:type="gramStart"/>
      <w:r w:rsidRPr="006A7490">
        <w:rPr>
          <w:sz w:val="24"/>
          <w:szCs w:val="24"/>
        </w:rPr>
        <w:t>Рабочая программа по учебному предмету «Русский язык» для 2 класса разработана на основе Феде</w:t>
      </w:r>
      <w:r w:rsidRPr="006A7490">
        <w:rPr>
          <w:sz w:val="24"/>
          <w:szCs w:val="24"/>
        </w:rPr>
        <w:softHyphen/>
        <w:t>рального государственного образовательно</w:t>
      </w:r>
      <w:r w:rsidRPr="006A7490">
        <w:rPr>
          <w:sz w:val="24"/>
          <w:szCs w:val="24"/>
        </w:rPr>
        <w:softHyphen/>
        <w:t>го стандарта начального общего образова</w:t>
      </w:r>
      <w:r w:rsidRPr="006A7490">
        <w:rPr>
          <w:sz w:val="24"/>
          <w:szCs w:val="24"/>
        </w:rPr>
        <w:softHyphen/>
        <w:t>ния второго поколения, Концепции духовно-нравственного раз</w:t>
      </w:r>
      <w:r w:rsidRPr="006A7490">
        <w:rPr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6A7490">
        <w:rPr>
          <w:sz w:val="24"/>
          <w:szCs w:val="24"/>
        </w:rPr>
        <w:softHyphen/>
        <w:t>го общего образования, на основе Примерной программы начального общего образования по русскому языку (2010), авторской программы А.В. Поляковой «Русский язык», утверждённой Министерством образования и науки РФ  (Сборник</w:t>
      </w:r>
      <w:proofErr w:type="gramEnd"/>
      <w:r w:rsidRPr="006A7490">
        <w:rPr>
          <w:sz w:val="24"/>
          <w:szCs w:val="24"/>
        </w:rPr>
        <w:t xml:space="preserve"> программ </w:t>
      </w:r>
      <w:proofErr w:type="gramStart"/>
      <w:r w:rsidRPr="006A7490">
        <w:rPr>
          <w:sz w:val="24"/>
          <w:szCs w:val="24"/>
        </w:rPr>
        <w:t>начального</w:t>
      </w:r>
      <w:proofErr w:type="gramEnd"/>
      <w:r w:rsidRPr="006A7490">
        <w:rPr>
          <w:sz w:val="24"/>
          <w:szCs w:val="24"/>
        </w:rPr>
        <w:t xml:space="preserve"> общего образования. Система Л. В. </w:t>
      </w:r>
      <w:proofErr w:type="spellStart"/>
      <w:r w:rsidRPr="006A7490">
        <w:rPr>
          <w:sz w:val="24"/>
          <w:szCs w:val="24"/>
        </w:rPr>
        <w:t>Занкова</w:t>
      </w:r>
      <w:proofErr w:type="spellEnd"/>
      <w:r w:rsidRPr="006A7490">
        <w:rPr>
          <w:sz w:val="24"/>
          <w:szCs w:val="24"/>
        </w:rPr>
        <w:t xml:space="preserve">/Сост. Н.В.Нечаева, </w:t>
      </w:r>
      <w:proofErr w:type="spellStart"/>
      <w:r w:rsidRPr="006A7490">
        <w:rPr>
          <w:sz w:val="24"/>
          <w:szCs w:val="24"/>
        </w:rPr>
        <w:t>С.В.Бухалова</w:t>
      </w:r>
      <w:proofErr w:type="spellEnd"/>
      <w:r w:rsidRPr="006A7490">
        <w:rPr>
          <w:sz w:val="24"/>
          <w:szCs w:val="24"/>
        </w:rPr>
        <w:t xml:space="preserve">.- Самара: </w:t>
      </w:r>
      <w:proofErr w:type="gramStart"/>
      <w:r w:rsidR="008477EE">
        <w:rPr>
          <w:sz w:val="24"/>
          <w:szCs w:val="24"/>
        </w:rPr>
        <w:t>Издательский дом «Федоров», 201</w:t>
      </w:r>
      <w:r w:rsidR="008477EE" w:rsidRPr="008477EE">
        <w:rPr>
          <w:sz w:val="24"/>
          <w:szCs w:val="24"/>
        </w:rPr>
        <w:t>0</w:t>
      </w:r>
      <w:r w:rsidRPr="006A7490">
        <w:rPr>
          <w:sz w:val="24"/>
          <w:szCs w:val="24"/>
        </w:rPr>
        <w:t>) в соответствии с требованиями Федерального  государственного образовательно</w:t>
      </w:r>
      <w:r w:rsidRPr="006A7490">
        <w:rPr>
          <w:sz w:val="24"/>
          <w:szCs w:val="24"/>
        </w:rPr>
        <w:softHyphen/>
        <w:t>го стандарта  начального общего образования 2009 года.</w:t>
      </w:r>
      <w:proofErr w:type="gramEnd"/>
    </w:p>
    <w:p w:rsidR="00817A5B" w:rsidRPr="006A7490" w:rsidRDefault="00817A5B" w:rsidP="006A7490">
      <w:pPr>
        <w:autoSpaceDE w:val="0"/>
        <w:ind w:firstLine="708"/>
        <w:jc w:val="both"/>
        <w:rPr>
          <w:rFonts w:eastAsia="MyslC"/>
        </w:rPr>
      </w:pPr>
      <w:r w:rsidRPr="006A7490">
        <w:t xml:space="preserve">Курс русского языка разработан на основе концепции </w:t>
      </w:r>
      <w:proofErr w:type="spellStart"/>
      <w:r w:rsidRPr="006A7490">
        <w:t>Л.В.Занкова</w:t>
      </w:r>
      <w:proofErr w:type="spellEnd"/>
      <w:r w:rsidRPr="006A7490">
        <w:t xml:space="preserve">. Развивающие возможности системы развивающего обучения </w:t>
      </w:r>
      <w:proofErr w:type="spellStart"/>
      <w:r w:rsidRPr="006A7490">
        <w:t>Л.В.Занкова</w:t>
      </w:r>
      <w:proofErr w:type="spellEnd"/>
      <w:r w:rsidRPr="006A7490">
        <w:t xml:space="preserve"> связаны с реализацией дидактических принципов, богатым содержанием учебного материала, особой организацией деятельности обучающихся, включением эмоциональной сферы, индивидуализации обучения. </w:t>
      </w:r>
      <w:r w:rsidRPr="006A7490">
        <w:rPr>
          <w:rFonts w:eastAsia="AvantGardeGothicC-Demi"/>
          <w:bCs/>
        </w:rPr>
        <w:t xml:space="preserve">  </w:t>
      </w:r>
      <w:proofErr w:type="gramStart"/>
      <w:r w:rsidRPr="006A7490">
        <w:rPr>
          <w:rFonts w:eastAsia="AvantGardeGothicC-Demi"/>
        </w:rPr>
        <w:t>Личностно-ориентированный</w:t>
      </w:r>
      <w:proofErr w:type="gramEnd"/>
      <w:r w:rsidRPr="006A7490">
        <w:rPr>
          <w:rFonts w:eastAsia="AvantGardeGothicC-Demi"/>
        </w:rPr>
        <w:t xml:space="preserve"> и </w:t>
      </w:r>
      <w:proofErr w:type="spellStart"/>
      <w:r w:rsidRPr="006A7490">
        <w:rPr>
          <w:rFonts w:eastAsia="AvantGardeGothicC-Demi"/>
        </w:rPr>
        <w:t>деятельностный</w:t>
      </w:r>
      <w:proofErr w:type="spellEnd"/>
      <w:r w:rsidRPr="006A7490">
        <w:rPr>
          <w:rFonts w:eastAsia="AvantGardeGothicC-Demi"/>
        </w:rPr>
        <w:t xml:space="preserve"> подходы к обучению</w:t>
      </w:r>
      <w:r w:rsidRPr="006A7490">
        <w:rPr>
          <w:rFonts w:eastAsia="AvantGardeGothicC-Demi"/>
          <w:bCs/>
        </w:rPr>
        <w:t xml:space="preserve">   </w:t>
      </w:r>
      <w:r w:rsidRPr="006A7490">
        <w:rPr>
          <w:rFonts w:eastAsia="MyslC"/>
        </w:rPr>
        <w:t xml:space="preserve">предполагают установление взаимосвязи между процессами изучения и использования языка. В основу данного курса заложена идея реализации объективно существующего единства двух форм языка: системы языка и речи. </w:t>
      </w:r>
    </w:p>
    <w:p w:rsidR="00817A5B" w:rsidRPr="006A7490" w:rsidRDefault="00817A5B" w:rsidP="006A7490">
      <w:pPr>
        <w:ind w:right="-142" w:firstLine="850"/>
        <w:jc w:val="both"/>
      </w:pPr>
      <w:r w:rsidRPr="006A7490">
        <w:t xml:space="preserve">Учебный предмет </w:t>
      </w:r>
      <w:r w:rsidRPr="006A7490">
        <w:rPr>
          <w:bCs/>
        </w:rPr>
        <w:t xml:space="preserve">«Русский язык» </w:t>
      </w:r>
      <w:r w:rsidRPr="006A7490">
        <w:t xml:space="preserve">обеспечивает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</w:t>
      </w:r>
    </w:p>
    <w:p w:rsidR="00817A5B" w:rsidRPr="006A7490" w:rsidRDefault="00817A5B" w:rsidP="006A7490">
      <w:pPr>
        <w:ind w:firstLine="850"/>
        <w:jc w:val="both"/>
      </w:pPr>
      <w:r w:rsidRPr="006A7490">
        <w:t xml:space="preserve">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 </w:t>
      </w:r>
    </w:p>
    <w:p w:rsidR="00817A5B" w:rsidRPr="006A7490" w:rsidRDefault="00817A5B" w:rsidP="006A7490">
      <w:pPr>
        <w:pStyle w:val="af"/>
      </w:pPr>
      <w:r w:rsidRPr="006A7490">
        <w:rPr>
          <w:rStyle w:val="23"/>
          <w:b w:val="0"/>
          <w:i w:val="0"/>
          <w:sz w:val="24"/>
          <w:szCs w:val="24"/>
        </w:rPr>
        <w:t>Цели</w:t>
      </w:r>
      <w:r w:rsidRPr="006A7490">
        <w:t xml:space="preserve"> рабочей программы:</w:t>
      </w:r>
    </w:p>
    <w:p w:rsidR="00817A5B" w:rsidRPr="006A7490" w:rsidRDefault="00817A5B" w:rsidP="006A7490">
      <w:pPr>
        <w:pStyle w:val="af"/>
        <w:numPr>
          <w:ilvl w:val="0"/>
          <w:numId w:val="1"/>
        </w:numPr>
        <w:tabs>
          <w:tab w:val="left" w:pos="720"/>
        </w:tabs>
        <w:jc w:val="both"/>
      </w:pPr>
      <w:proofErr w:type="gramStart"/>
      <w:r w:rsidRPr="006A7490">
        <w:t>познавательная</w:t>
      </w:r>
      <w:proofErr w:type="gramEnd"/>
      <w:r w:rsidRPr="006A7490">
        <w:t xml:space="preserve"> - ознакомление с ос</w:t>
      </w:r>
      <w:r w:rsidRPr="006A7490">
        <w:softHyphen/>
        <w:t>новными положениями науки о языке и формирование на этой основе знаково-символического восприятия и логического мышле</w:t>
      </w:r>
      <w:r w:rsidRPr="006A7490">
        <w:softHyphen/>
        <w:t>ния учащихся;</w:t>
      </w:r>
    </w:p>
    <w:p w:rsidR="00817A5B" w:rsidRPr="006A7490" w:rsidRDefault="00817A5B" w:rsidP="006A7490">
      <w:pPr>
        <w:pStyle w:val="af"/>
        <w:numPr>
          <w:ilvl w:val="0"/>
          <w:numId w:val="1"/>
        </w:numPr>
        <w:tabs>
          <w:tab w:val="left" w:pos="720"/>
        </w:tabs>
        <w:jc w:val="both"/>
      </w:pPr>
      <w:proofErr w:type="spellStart"/>
      <w:r w:rsidRPr="006A7490">
        <w:t>социокультурная</w:t>
      </w:r>
      <w:proofErr w:type="spellEnd"/>
      <w:r w:rsidRPr="006A7490">
        <w:t xml:space="preserve"> - формирование ком</w:t>
      </w:r>
      <w:r w:rsidRPr="006A7490">
        <w:softHyphen/>
        <w:t>муникативной компетенции учащихся; развитие устной и письменной речи, монологи</w:t>
      </w:r>
      <w:r w:rsidRPr="006A7490">
        <w:softHyphen/>
        <w:t>ческой и диалогической речи, а также навы</w:t>
      </w:r>
      <w:r w:rsidRPr="006A7490">
        <w:softHyphen/>
        <w:t>ков грамотного, безошибочного письма как показателя общей культуры человека.</w:t>
      </w:r>
    </w:p>
    <w:p w:rsidR="00817A5B" w:rsidRPr="006A7490" w:rsidRDefault="00817A5B" w:rsidP="006A7490">
      <w:pPr>
        <w:jc w:val="both"/>
        <w:rPr>
          <w:bCs/>
        </w:rPr>
      </w:pPr>
      <w:r w:rsidRPr="006A7490">
        <w:rPr>
          <w:bCs/>
        </w:rPr>
        <w:t>Задачи рабочей программы:</w:t>
      </w:r>
    </w:p>
    <w:p w:rsidR="00817A5B" w:rsidRPr="006A7490" w:rsidRDefault="00817A5B" w:rsidP="006A7490">
      <w:pPr>
        <w:pStyle w:val="af"/>
        <w:numPr>
          <w:ilvl w:val="0"/>
          <w:numId w:val="2"/>
        </w:numPr>
        <w:tabs>
          <w:tab w:val="left" w:pos="720"/>
        </w:tabs>
        <w:jc w:val="both"/>
      </w:pPr>
      <w:r w:rsidRPr="006A7490">
        <w:t>развивать речь, мышление, воображе</w:t>
      </w:r>
      <w:r w:rsidRPr="006A7490">
        <w:softHyphen/>
        <w:t>ние школьников, умение выбирать средства языка в соответствии с целями, задачами и условиями общения;</w:t>
      </w:r>
    </w:p>
    <w:p w:rsidR="00817A5B" w:rsidRPr="006A7490" w:rsidRDefault="00817A5B" w:rsidP="006A7490">
      <w:pPr>
        <w:pStyle w:val="af"/>
        <w:numPr>
          <w:ilvl w:val="0"/>
          <w:numId w:val="2"/>
        </w:numPr>
        <w:tabs>
          <w:tab w:val="left" w:pos="720"/>
        </w:tabs>
        <w:jc w:val="both"/>
      </w:pPr>
      <w:r w:rsidRPr="006A7490">
        <w:lastRenderedPageBreak/>
        <w:t xml:space="preserve">обеспечивать освоение </w:t>
      </w:r>
      <w:proofErr w:type="gramStart"/>
      <w:r w:rsidRPr="006A7490">
        <w:t>обучающимися</w:t>
      </w:r>
      <w:proofErr w:type="gramEnd"/>
      <w:r w:rsidRPr="006A7490">
        <w:t xml:space="preserve"> пер</w:t>
      </w:r>
      <w:r w:rsidRPr="006A7490">
        <w:softHyphen/>
        <w:t>воначальных знаний о лексике, фонетике, грамматике русского языка;</w:t>
      </w:r>
    </w:p>
    <w:p w:rsidR="00817A5B" w:rsidRPr="006A7490" w:rsidRDefault="00817A5B" w:rsidP="006A7490">
      <w:pPr>
        <w:pStyle w:val="af"/>
        <w:numPr>
          <w:ilvl w:val="0"/>
          <w:numId w:val="2"/>
        </w:numPr>
        <w:tabs>
          <w:tab w:val="left" w:pos="720"/>
        </w:tabs>
        <w:jc w:val="both"/>
      </w:pPr>
      <w:r w:rsidRPr="006A7490">
        <w:t>обеспечивать овладение обучающимися умениями правильно писать и читать, участвовать в диалоге, составлять неслож</w:t>
      </w:r>
      <w:r w:rsidRPr="006A7490">
        <w:softHyphen/>
        <w:t>ные монологические высказывания (в том числе рассуждения) и письменные текст</w:t>
      </w:r>
      <w:proofErr w:type="gramStart"/>
      <w:r w:rsidRPr="006A7490">
        <w:t>ы-</w:t>
      </w:r>
      <w:proofErr w:type="gramEnd"/>
      <w:r w:rsidRPr="006A7490">
        <w:t xml:space="preserve"> описания и тексты-повествования неболь</w:t>
      </w:r>
      <w:r w:rsidRPr="006A7490">
        <w:softHyphen/>
        <w:t>шого объема;</w:t>
      </w:r>
    </w:p>
    <w:p w:rsidR="00817A5B" w:rsidRPr="006A7490" w:rsidRDefault="00817A5B" w:rsidP="006A7490">
      <w:pPr>
        <w:pStyle w:val="af"/>
        <w:numPr>
          <w:ilvl w:val="0"/>
          <w:numId w:val="2"/>
        </w:numPr>
        <w:tabs>
          <w:tab w:val="left" w:pos="720"/>
        </w:tabs>
        <w:jc w:val="both"/>
      </w:pPr>
      <w:r w:rsidRPr="006A7490">
        <w:t>воспитывать у учеников позитивное эмоционально-ценностное отношение к рус</w:t>
      </w:r>
      <w:r w:rsidRPr="006A7490">
        <w:softHyphen/>
        <w:t>скому языку, пробуждать познавательный интерес к языку, стремление совершенство</w:t>
      </w:r>
      <w:r w:rsidRPr="006A7490">
        <w:softHyphen/>
        <w:t>вать свою речь.</w:t>
      </w:r>
    </w:p>
    <w:p w:rsidR="00817A5B" w:rsidRPr="006A7490" w:rsidRDefault="00817A5B" w:rsidP="006A7490">
      <w:pPr>
        <w:jc w:val="both"/>
      </w:pPr>
      <w:r w:rsidRPr="006A7490">
        <w:t>Формы организации учебного процесса: программа предусматривает проведение традиционных уроков, обобщающих уроков, урок-зачёт, урок-сказка, урок-путешествие.</w:t>
      </w:r>
    </w:p>
    <w:p w:rsidR="00817A5B" w:rsidRPr="006A7490" w:rsidRDefault="00817A5B" w:rsidP="006A7490">
      <w:pPr>
        <w:jc w:val="both"/>
      </w:pPr>
      <w:r w:rsidRPr="006A7490">
        <w:t>Используются формы работы</w:t>
      </w:r>
      <w:proofErr w:type="gramStart"/>
      <w:r w:rsidRPr="006A7490">
        <w:t xml:space="preserve"> :</w:t>
      </w:r>
      <w:proofErr w:type="gramEnd"/>
    </w:p>
    <w:p w:rsidR="00817A5B" w:rsidRPr="006A7490" w:rsidRDefault="00817A5B" w:rsidP="006A7490">
      <w:pPr>
        <w:numPr>
          <w:ilvl w:val="0"/>
          <w:numId w:val="4"/>
        </w:numPr>
        <w:tabs>
          <w:tab w:val="left" w:pos="1428"/>
        </w:tabs>
        <w:jc w:val="both"/>
      </w:pPr>
      <w:r w:rsidRPr="006A7490">
        <w:t>индивидуальные;</w:t>
      </w:r>
    </w:p>
    <w:p w:rsidR="00817A5B" w:rsidRPr="006A7490" w:rsidRDefault="00817A5B" w:rsidP="006A7490">
      <w:pPr>
        <w:numPr>
          <w:ilvl w:val="0"/>
          <w:numId w:val="4"/>
        </w:numPr>
        <w:tabs>
          <w:tab w:val="left" w:pos="1428"/>
        </w:tabs>
        <w:jc w:val="both"/>
      </w:pPr>
      <w:r w:rsidRPr="006A7490">
        <w:t>индивидуально-групповые;</w:t>
      </w:r>
    </w:p>
    <w:p w:rsidR="00817A5B" w:rsidRPr="006A7490" w:rsidRDefault="00817A5B" w:rsidP="006A7490">
      <w:pPr>
        <w:numPr>
          <w:ilvl w:val="0"/>
          <w:numId w:val="4"/>
        </w:numPr>
        <w:tabs>
          <w:tab w:val="left" w:pos="1428"/>
        </w:tabs>
        <w:jc w:val="both"/>
      </w:pPr>
      <w:r w:rsidRPr="006A7490">
        <w:t>фронтальные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autoSpaceDE w:val="0"/>
        <w:jc w:val="both"/>
        <w:rPr>
          <w:rFonts w:ascii="Times New Roman" w:hAnsi="Times New Roman"/>
          <w:iCs/>
          <w:sz w:val="24"/>
          <w:szCs w:val="24"/>
        </w:rPr>
      </w:pPr>
    </w:p>
    <w:p w:rsidR="006A7490" w:rsidRPr="006A7490" w:rsidRDefault="006A7490" w:rsidP="00EE4226">
      <w:pPr>
        <w:pStyle w:val="af0"/>
        <w:ind w:left="1428"/>
        <w:jc w:val="center"/>
        <w:rPr>
          <w:rFonts w:ascii="Times New Roman" w:hAnsi="Times New Roman"/>
          <w:sz w:val="24"/>
          <w:szCs w:val="24"/>
        </w:rPr>
      </w:pPr>
      <w:r w:rsidRPr="006A7490">
        <w:rPr>
          <w:rFonts w:ascii="Times New Roman" w:hAnsi="Times New Roman"/>
          <w:sz w:val="24"/>
          <w:szCs w:val="24"/>
        </w:rPr>
        <w:t>Содержание курса «Русский язык»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Предложение.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Выделение слов в предложении, о ком или о чем говорится в предложении, что говорится. Подлежащее и сказуемое. Второстепенные члены предложения. Синонимы и антонимы.                                                                                                                                                      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Слово.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Наблюдение внутреннего единства слова – его значения, грамматических  признаков и звуков/букв.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Гласные и согласные. 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Звуки и буквы. Гласные и согласные звуки, их отличие. Обозначение буквами гласных и согласных звуков. Деление слов на слоги. Ударный и безударный слог. Правила постановки ударения в словах.  Изменение значения слов от ударения. Разноместное ударение.                                                                                                                                                     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Ударные и безударные слоги. 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Деление слов на слоги. Ударный и безударный слог. Правила постановки ударения в словах.  Изменение значения слов от ударения. Разноместное ударение.                                                                                                                                                     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Перенос слов.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Перенос слов по слогам. Упражнения в переносе слов с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ь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й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в середине.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Имена собственные.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Имена, отчества и фамилии. Профессии людей. Клички животных. Географические названия.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Твердые и мягкие звуки.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Твердые и мягкие согласные. Обозначение твердости и мягкости согласных звуков. Мягкий знак в конце слова. Мягкий знак в середине слова. Правописание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ь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в середине слова. Звуковое значение букв е, е,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ю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я. Обозначение йотированными буквами двух звуков. Обозначение буквами е, е,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ю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я  двух звуков и мягкости согласного. Обозначение буквами е, е,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ю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>, я двух звуков и одного звука.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Разделительные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ъ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ь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знаки.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Разделительные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ь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ъ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.  Образование слов с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ъ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при помощи приставок. Правописание слов с </w:t>
      </w:r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разделительными</w:t>
      </w:r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ь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ъ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Слова с </w:t>
      </w:r>
      <w:proofErr w:type="spellStart"/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ча-ща</w:t>
      </w:r>
      <w:proofErr w:type="spellEnd"/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жи-ши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чу-щу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чк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чн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щн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Шипящие согласные ж и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ш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. Правописание сочетаний </w:t>
      </w:r>
      <w:proofErr w:type="spellStart"/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ча-ща</w:t>
      </w:r>
      <w:proofErr w:type="spellEnd"/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чу-щу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. Правописание сочетаний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чк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чн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щн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lastRenderedPageBreak/>
        <w:t>Текст.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Связь предложений в тексте по смыслу. Деление текста на предложения. Абзац. Красная строка. Диалог.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Повествовательные, вопросительные, побудительные предложения (предложения по цели высказывания).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Виды предложений по цели высказывания. Побудительные, вопросительные предложения. Восклицательные предложения.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Части речи. Имя существительное.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  Имя  существительное. Общее понятие. Собственные и нарицательные имена             существительные. 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Число имен существительных. 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Одушевленные и неодушевленные имена существительные. Число имен существительных. Изменение имен существительных по числам.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Род имен существительных.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Род имен существительных. Распознавание рода имен существительных.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Глагол.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Глагол. Общее понятие. Распознавание глагола по вопросам. Распознавание глаголов в речи. Изменение глаголов по числам.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Звонкие и глухие согласные.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Распознавание звонких и глухих согласных.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Парные согласные звуки.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Парные согласные звуки в конце слова. Согласные звуки [б], [</w:t>
      </w:r>
      <w:proofErr w:type="spellStart"/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spellEnd"/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>]. Согласные звуки [б], [</w:t>
      </w:r>
      <w:proofErr w:type="spellStart"/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spellEnd"/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>], [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д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], [т]. Правописание слов с парными согласными на конце слов.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Имя прилагательное.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Имя прилагательное. Значение имен прилагательных. Связь имени прилагательного с именем существительным. Изменение имен прилагательных по родам и числам. Составление словосочетаний по схеме прилагательное + существительное. Согласные звуки [г],  [к], согласные звуки [ж], [</w:t>
      </w:r>
      <w:proofErr w:type="spellStart"/>
      <w:r w:rsidRPr="006A7490">
        <w:rPr>
          <w:rFonts w:ascii="Times New Roman" w:hAnsi="Times New Roman"/>
          <w:bCs/>
          <w:spacing w:val="-4"/>
          <w:sz w:val="24"/>
          <w:szCs w:val="24"/>
        </w:rPr>
        <w:t>ш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>], согласные звуки [в]</w:t>
      </w:r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,[</w:t>
      </w:r>
      <w:proofErr w:type="spellStart"/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>ф</w:t>
      </w:r>
      <w:proofErr w:type="spellEnd"/>
      <w:r w:rsidRPr="006A7490">
        <w:rPr>
          <w:rFonts w:ascii="Times New Roman" w:hAnsi="Times New Roman"/>
          <w:bCs/>
          <w:spacing w:val="-4"/>
          <w:sz w:val="24"/>
          <w:szCs w:val="24"/>
        </w:rPr>
        <w:t>]. Упражнения в правописании согласных на конце слов.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Изменение имен прилагательных по родам.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Изменение имен прилагательных по родам. Родовые окончания имен прилагательных. Определение рода имен прилагательных.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Изменение имен прилагательных по числам.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Изменение имен прилагательных по числам.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Состав слова. Корень слова. Однокоренные слова.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Корень слова. Однокоренные слова. Признаки однокоренных слов. Упражнения в распознавании однокоренных слов. Определение корня в слове.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Предлоги.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Предлоги. Роль предлогов в речи. Упражнения в правописании предлогов со словами.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Изменение имен существительных по вопросам.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Изменение имен существительных по вопросам.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Настоящее и прошедшее время глагола.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Три времени глагола: настоящее, будущее и прошедшее. Образование настоящего и прошедшего времени глаголов. Упражнения в образовании и определении времени глаголов.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Безударные гласные в </w:t>
      </w:r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корне слова</w:t>
      </w:r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Ударные и безударные гласные в корне. Определение ударного и безударного слога в словах. Проверка безударного гласного в </w:t>
      </w:r>
      <w:proofErr w:type="gramStart"/>
      <w:r w:rsidRPr="006A7490">
        <w:rPr>
          <w:rFonts w:ascii="Times New Roman" w:hAnsi="Times New Roman"/>
          <w:bCs/>
          <w:spacing w:val="-4"/>
          <w:sz w:val="24"/>
          <w:szCs w:val="24"/>
        </w:rPr>
        <w:t>корне слова</w:t>
      </w:r>
      <w:proofErr w:type="gramEnd"/>
      <w:r w:rsidRPr="006A7490">
        <w:rPr>
          <w:rFonts w:ascii="Times New Roman" w:hAnsi="Times New Roman"/>
          <w:bCs/>
          <w:spacing w:val="-4"/>
          <w:sz w:val="24"/>
          <w:szCs w:val="24"/>
        </w:rPr>
        <w:t>. Упражнения в подборе проверочных слов с безударными гласными.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lastRenderedPageBreak/>
        <w:t>Будущее время глагола.</w:t>
      </w:r>
    </w:p>
    <w:p w:rsidR="006A7490" w:rsidRPr="006A7490" w:rsidRDefault="006A7490" w:rsidP="006A7490">
      <w:pPr>
        <w:pStyle w:val="af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Будущее сложное время глагола. Образование будущего времени глагола. Определение числа и времени глагола. </w:t>
      </w:r>
    </w:p>
    <w:p w:rsidR="006A7490" w:rsidRPr="006A7490" w:rsidRDefault="006A7490" w:rsidP="006A7490">
      <w:pPr>
        <w:pStyle w:val="af0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>Речь.</w:t>
      </w:r>
    </w:p>
    <w:p w:rsidR="006A7490" w:rsidRPr="00AB4470" w:rsidRDefault="006A7490" w:rsidP="006A7490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7490">
        <w:rPr>
          <w:rFonts w:ascii="Times New Roman" w:hAnsi="Times New Roman"/>
          <w:bCs/>
          <w:spacing w:val="-4"/>
          <w:sz w:val="24"/>
          <w:szCs w:val="24"/>
        </w:rPr>
        <w:t xml:space="preserve">Что такое речь.  Главная тема и идея текста. Типы речи: разговорная, деловая, научная. Научно-деловое и художественное описание в тексте. Диалог и монолог. Тема текста. Составление плана текста. Речь-описание. Секреты речи. Образное сравнение в загадке. Синонимы и антонимы в пословицах. Составление плана текста. </w:t>
      </w:r>
    </w:p>
    <w:p w:rsidR="00AB4470" w:rsidRPr="00AB4470" w:rsidRDefault="00AB4470" w:rsidP="00AB4470">
      <w:pPr>
        <w:pStyle w:val="af0"/>
        <w:ind w:left="14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Учебно-тематический план:</w:t>
      </w:r>
    </w:p>
    <w:p w:rsidR="00817A5B" w:rsidRDefault="00AB4470" w:rsidP="00AB4470">
      <w:pPr>
        <w:rPr>
          <w:bCs/>
          <w:iCs/>
        </w:rPr>
      </w:pPr>
      <w:r>
        <w:rPr>
          <w:bCs/>
          <w:iCs/>
        </w:rPr>
        <w:t xml:space="preserve">В учебно-тематический план внесены изменения в связи с тем, что на предмет русский язык во втором классе отведено 170 часов, но с переходом на 5-дневную неделю обучения количество часов сокращено до 155.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первое полугодие 4 часа в неделю, второе – 5 часов в неделю)</w:t>
      </w: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раздел</w:t>
            </w:r>
          </w:p>
        </w:tc>
        <w:tc>
          <w:tcPr>
            <w:tcW w:w="3191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Количество часов</w:t>
            </w:r>
          </w:p>
        </w:tc>
      </w:tr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Фонетика</w:t>
            </w:r>
          </w:p>
        </w:tc>
        <w:tc>
          <w:tcPr>
            <w:tcW w:w="3191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Грамматика</w:t>
            </w:r>
          </w:p>
        </w:tc>
        <w:tc>
          <w:tcPr>
            <w:tcW w:w="3191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Правописание</w:t>
            </w:r>
          </w:p>
        </w:tc>
        <w:tc>
          <w:tcPr>
            <w:tcW w:w="3191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речи</w:t>
            </w:r>
          </w:p>
        </w:tc>
        <w:tc>
          <w:tcPr>
            <w:tcW w:w="3191" w:type="dxa"/>
          </w:tcPr>
          <w:p w:rsidR="00AB4470" w:rsidRDefault="00290AE7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AB4470" w:rsidTr="00AB4470"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</w:p>
        </w:tc>
        <w:tc>
          <w:tcPr>
            <w:tcW w:w="3190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3191" w:type="dxa"/>
          </w:tcPr>
          <w:p w:rsidR="00AB4470" w:rsidRDefault="00AB4470" w:rsidP="00AB4470">
            <w:pPr>
              <w:rPr>
                <w:bCs/>
                <w:iCs/>
              </w:rPr>
            </w:pPr>
            <w:r>
              <w:rPr>
                <w:bCs/>
                <w:iCs/>
              </w:rPr>
              <w:t>154</w:t>
            </w:r>
          </w:p>
        </w:tc>
      </w:tr>
    </w:tbl>
    <w:p w:rsidR="00AB4470" w:rsidRDefault="00AB4470" w:rsidP="00AB4470">
      <w:pPr>
        <w:rPr>
          <w:bCs/>
          <w:iCs/>
        </w:rPr>
      </w:pPr>
    </w:p>
    <w:p w:rsidR="00AB4470" w:rsidRPr="006A7490" w:rsidRDefault="00AB4470" w:rsidP="00AB4470">
      <w:pPr>
        <w:rPr>
          <w:bCs/>
          <w:iCs/>
        </w:rPr>
      </w:pPr>
    </w:p>
    <w:p w:rsidR="00817A5B" w:rsidRPr="006A7490" w:rsidRDefault="00817A5B" w:rsidP="006A7490">
      <w:pPr>
        <w:jc w:val="center"/>
        <w:rPr>
          <w:bCs/>
          <w:iCs/>
        </w:rPr>
      </w:pPr>
      <w:r w:rsidRPr="006A7490">
        <w:rPr>
          <w:bCs/>
          <w:iCs/>
        </w:rPr>
        <w:t xml:space="preserve">Требования к уровню подготовки </w:t>
      </w:r>
      <w:proofErr w:type="gramStart"/>
      <w:r w:rsidRPr="006A7490">
        <w:rPr>
          <w:bCs/>
          <w:iCs/>
        </w:rPr>
        <w:t>обучающихся</w:t>
      </w:r>
      <w:proofErr w:type="gramEnd"/>
      <w:r w:rsidRPr="006A7490">
        <w:rPr>
          <w:bCs/>
          <w:iCs/>
        </w:rPr>
        <w:t xml:space="preserve"> к концу второго класса</w:t>
      </w:r>
    </w:p>
    <w:p w:rsidR="00817A5B" w:rsidRPr="006A7490" w:rsidRDefault="00817A5B" w:rsidP="006A7490">
      <w:pPr>
        <w:pStyle w:val="af"/>
        <w:ind w:right="-1"/>
        <w:jc w:val="center"/>
      </w:pPr>
      <w:r w:rsidRPr="006A7490">
        <w:t xml:space="preserve">   </w:t>
      </w:r>
      <w:bookmarkStart w:id="0" w:name="bookmark15"/>
      <w:r w:rsidRPr="006A7490">
        <w:t>Личностные универсальные учебные действия</w:t>
      </w:r>
      <w:bookmarkEnd w:id="0"/>
    </w:p>
    <w:p w:rsidR="00817A5B" w:rsidRPr="006A7490" w:rsidRDefault="00817A5B" w:rsidP="006A7490">
      <w:pPr>
        <w:pStyle w:val="af"/>
        <w:ind w:right="-1"/>
        <w:jc w:val="both"/>
      </w:pPr>
      <w:bookmarkStart w:id="1" w:name="bookmark16"/>
      <w:r w:rsidRPr="006A7490">
        <w:t xml:space="preserve">У </w:t>
      </w:r>
      <w:proofErr w:type="gramStart"/>
      <w:r w:rsidRPr="006A7490">
        <w:t>обучающегося</w:t>
      </w:r>
      <w:proofErr w:type="gramEnd"/>
      <w:r w:rsidRPr="006A7490">
        <w:t xml:space="preserve"> будут сформированы:</w:t>
      </w:r>
      <w:bookmarkEnd w:id="1"/>
    </w:p>
    <w:p w:rsidR="00817A5B" w:rsidRPr="006A7490" w:rsidRDefault="00817A5B" w:rsidP="006A7490">
      <w:pPr>
        <w:pStyle w:val="af"/>
        <w:ind w:right="-1"/>
        <w:jc w:val="both"/>
      </w:pPr>
      <w:r w:rsidRPr="006A7490">
        <w:t>- внутренняя позиция школь</w:t>
      </w:r>
      <w:r w:rsidRPr="006A7490">
        <w:softHyphen/>
        <w:t>ника на уровне положительно</w:t>
      </w:r>
      <w:r w:rsidRPr="006A7490">
        <w:softHyphen/>
        <w:t>го отношения к занятиям рус</w:t>
      </w:r>
      <w:r w:rsidRPr="006A7490">
        <w:softHyphen/>
        <w:t>ским языком, к школе;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-интерес к предметно-исследовательской деятельности, предложенной в учебнике и учебных пособиях;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ориентация на понимание предложений и оценок учите</w:t>
      </w:r>
      <w:r w:rsidRPr="006A7490">
        <w:softHyphen/>
        <w:t>лей и товарищей;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понимание причин успехов в учебе;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оценка одноклассников на основе заданных критериев успешности учебной деятель</w:t>
      </w:r>
      <w:r w:rsidRPr="006A7490">
        <w:softHyphen/>
        <w:t>ности;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понимание нравственного содержания поступков окру</w:t>
      </w:r>
      <w:r w:rsidRPr="006A7490">
        <w:softHyphen/>
        <w:t>жающих людей;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этические чувства (сочувст</w:t>
      </w:r>
      <w:r w:rsidRPr="006A7490">
        <w:softHyphen/>
        <w:t>вия, стыда, вины, совести) на основе анализа поступков од</w:t>
      </w:r>
      <w:r w:rsidRPr="006A7490">
        <w:softHyphen/>
        <w:t>ноклассников и собственных поступков;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представление о своей этни</w:t>
      </w:r>
      <w:r w:rsidRPr="006A7490">
        <w:softHyphen/>
        <w:t>ческой принадлежности.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для формирования: 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интереса к познанию рус</w:t>
      </w:r>
      <w:r w:rsidRPr="006A7490">
        <w:softHyphen/>
        <w:t>ского языка;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ориентации на анализ соответствия результатов требо</w:t>
      </w:r>
      <w:r w:rsidRPr="006A7490">
        <w:softHyphen/>
        <w:t>ваниям конкретной учебной задачи;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самооценки на основе задан</w:t>
      </w:r>
      <w:r w:rsidRPr="006A7490">
        <w:softHyphen/>
        <w:t>ных критериев успешности учебной деятельности;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чувства сопричастности и гордости за свою Родину и народ;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представления о своей граж</w:t>
      </w:r>
      <w:r w:rsidRPr="006A7490">
        <w:softHyphen/>
        <w:t>данской идентичности в фор</w:t>
      </w:r>
      <w:r w:rsidRPr="006A7490">
        <w:softHyphen/>
        <w:t>ме осознания «Я» как гражда</w:t>
      </w:r>
      <w:r w:rsidRPr="006A7490">
        <w:softHyphen/>
        <w:t>нина России;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ориентации в поведении на принятые моральные нормы;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понимания чувств одноклас</w:t>
      </w:r>
      <w:r w:rsidRPr="006A7490">
        <w:softHyphen/>
        <w:t>сников, учителей;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представления о красоте природы России и родного края на основе материалов комп</w:t>
      </w:r>
      <w:r w:rsidRPr="006A7490">
        <w:softHyphen/>
        <w:t>лекта по русскому языку.</w:t>
      </w:r>
    </w:p>
    <w:p w:rsidR="00817A5B" w:rsidRPr="006A7490" w:rsidRDefault="00817A5B" w:rsidP="006A7490">
      <w:pPr>
        <w:pStyle w:val="af"/>
        <w:ind w:right="-1"/>
        <w:jc w:val="center"/>
      </w:pPr>
      <w:bookmarkStart w:id="2" w:name="bookmark17"/>
      <w:r w:rsidRPr="006A7490">
        <w:t>Регулятивные универсальные учебные действия</w:t>
      </w:r>
      <w:bookmarkEnd w:id="2"/>
    </w:p>
    <w:p w:rsidR="00817A5B" w:rsidRPr="006A7490" w:rsidRDefault="00817A5B" w:rsidP="006A7490">
      <w:pPr>
        <w:pStyle w:val="af"/>
        <w:ind w:right="-1"/>
        <w:jc w:val="both"/>
      </w:pPr>
      <w:bookmarkStart w:id="3" w:name="bookmark18"/>
      <w:r w:rsidRPr="006A7490">
        <w:t>Обучающийся научится:</w:t>
      </w:r>
      <w:bookmarkEnd w:id="3"/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принимать и сохранять учеб</w:t>
      </w:r>
      <w:r w:rsidRPr="006A7490">
        <w:softHyphen/>
        <w:t>ную задачу;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lastRenderedPageBreak/>
        <w:t>- учитывать выделенные учи</w:t>
      </w:r>
      <w:r w:rsidRPr="006A7490">
        <w:softHyphen/>
        <w:t>телем ориентиры действия в учебном материале;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принимать установленные правила в планировании и контроле способа решения;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 в сотрудничестве с учителем, классом находить несколько вариантов решения учебной задачи; 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осуществлять пошаговый контроль по результату под руководством учителя;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вносить необходимые кор</w:t>
      </w:r>
      <w:r w:rsidRPr="006A7490">
        <w:softHyphen/>
        <w:t>рективы в действия на основе принятых правил;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адекватно воспринимать оценку своей работы учителя</w:t>
      </w:r>
      <w:r w:rsidRPr="006A7490">
        <w:softHyphen/>
        <w:t>ми, товарищами, другими ли</w:t>
      </w:r>
      <w:r w:rsidRPr="006A7490">
        <w:softHyphen/>
        <w:t>цами;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принимать роль в учебном сотрудничестве;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выполнять учебные дейст</w:t>
      </w:r>
      <w:r w:rsidRPr="006A7490">
        <w:softHyphen/>
        <w:t>вия в устной, письменной ре</w:t>
      </w:r>
      <w:r w:rsidRPr="006A7490">
        <w:softHyphen/>
        <w:t>чи, во внутреннем плане.</w:t>
      </w:r>
    </w:p>
    <w:p w:rsidR="00817A5B" w:rsidRPr="006A7490" w:rsidRDefault="00817A5B" w:rsidP="006A7490">
      <w:pPr>
        <w:pStyle w:val="af"/>
        <w:ind w:right="-1"/>
        <w:jc w:val="both"/>
      </w:pPr>
      <w:bookmarkStart w:id="4" w:name="bookmark19"/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  <w:bookmarkEnd w:id="4"/>
      <w:r w:rsidRPr="006A7490">
        <w:t xml:space="preserve"> </w:t>
      </w:r>
      <w:bookmarkStart w:id="5" w:name="bookmark20"/>
    </w:p>
    <w:p w:rsidR="00817A5B" w:rsidRPr="006A7490" w:rsidRDefault="00817A5B" w:rsidP="006A7490">
      <w:pPr>
        <w:pStyle w:val="af"/>
        <w:ind w:right="-1"/>
        <w:jc w:val="both"/>
      </w:pPr>
      <w:r w:rsidRPr="006A7490">
        <w:t>- контролировать и оцени</w:t>
      </w:r>
      <w:r w:rsidRPr="006A7490">
        <w:softHyphen/>
        <w:t>вать свои действия при сот</w:t>
      </w:r>
      <w:r w:rsidRPr="006A7490">
        <w:softHyphen/>
        <w:t>рудничестве с учителем, одно</w:t>
      </w:r>
      <w:r w:rsidRPr="006A7490">
        <w:softHyphen/>
        <w:t>классниками;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 основе результатов ре</w:t>
      </w:r>
      <w:r w:rsidRPr="006A7490">
        <w:softHyphen/>
        <w:t>шения практических задач де</w:t>
      </w:r>
      <w:r w:rsidRPr="006A7490">
        <w:softHyphen/>
        <w:t>лать теоретические выводы о свойствах изучаемых языко</w:t>
      </w:r>
      <w:r w:rsidRPr="006A7490">
        <w:softHyphen/>
        <w:t>вых фактов и явлений в сот</w:t>
      </w:r>
      <w:r w:rsidRPr="006A7490">
        <w:softHyphen/>
        <w:t>рудничестве с учителем и од</w:t>
      </w:r>
      <w:r w:rsidRPr="006A7490">
        <w:softHyphen/>
        <w:t>ноклассниками;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самостоятельно адекватно оценивать правильность вы</w:t>
      </w:r>
      <w:r w:rsidRPr="006A7490">
        <w:softHyphen/>
        <w:t>полнения действия и вносить необходимые коррективы в ис</w:t>
      </w:r>
      <w:r w:rsidRPr="006A7490">
        <w:softHyphen/>
        <w:t>полнение в конце действия.</w:t>
      </w:r>
    </w:p>
    <w:p w:rsidR="00817A5B" w:rsidRPr="006A7490" w:rsidRDefault="00817A5B" w:rsidP="006A7490">
      <w:pPr>
        <w:pStyle w:val="af"/>
        <w:ind w:right="-1"/>
        <w:jc w:val="center"/>
      </w:pPr>
      <w:r w:rsidRPr="006A7490">
        <w:t>Познавательные универсальные учебные действия</w:t>
      </w:r>
      <w:bookmarkEnd w:id="5"/>
    </w:p>
    <w:p w:rsidR="00817A5B" w:rsidRPr="006A7490" w:rsidRDefault="00817A5B" w:rsidP="006A7490">
      <w:pPr>
        <w:pStyle w:val="af"/>
        <w:ind w:right="-1"/>
        <w:jc w:val="both"/>
      </w:pPr>
      <w:bookmarkStart w:id="6" w:name="bookmark21"/>
      <w:r w:rsidRPr="006A7490">
        <w:t>Обучающийся научится:</w:t>
      </w:r>
      <w:bookmarkEnd w:id="6"/>
      <w:r w:rsidRPr="006A7490">
        <w:t xml:space="preserve"> 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пользоваться знаками, сим</w:t>
      </w:r>
      <w:r w:rsidRPr="006A7490">
        <w:softHyphen/>
        <w:t>волами, таблицами, схемами, приведенными в учебной ли</w:t>
      </w:r>
      <w:r w:rsidRPr="006A7490">
        <w:softHyphen/>
        <w:t>тературе;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строить сообщение в устной форме;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находить в материалах учеб</w:t>
      </w:r>
      <w:r w:rsidRPr="006A7490">
        <w:softHyphen/>
        <w:t>ника ответ на заданный воп</w:t>
      </w:r>
      <w:r w:rsidRPr="006A7490">
        <w:softHyphen/>
        <w:t>рос;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ориентироваться на возмож</w:t>
      </w:r>
      <w:r w:rsidRPr="006A7490">
        <w:softHyphen/>
        <w:t>ное разнообразие способов ре</w:t>
      </w:r>
      <w:r w:rsidRPr="006A7490">
        <w:softHyphen/>
        <w:t>шения учебной задачи;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анализировать изучаемые объекты с выделением сущест</w:t>
      </w:r>
      <w:r w:rsidRPr="006A7490">
        <w:softHyphen/>
        <w:t>венных и несущественных признаков;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воспринимать смысл предъ</w:t>
      </w:r>
      <w:r w:rsidRPr="006A7490">
        <w:softHyphen/>
        <w:t>являемого текста;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анализировать объекты с вы</w:t>
      </w:r>
      <w:r w:rsidRPr="006A7490">
        <w:softHyphen/>
        <w:t>делением существенных и не</w:t>
      </w:r>
      <w:r w:rsidRPr="006A7490">
        <w:softHyphen/>
        <w:t>существенных признаков (в кол</w:t>
      </w:r>
      <w:r w:rsidRPr="006A7490">
        <w:softHyphen/>
        <w:t>лективной организации дея</w:t>
      </w:r>
      <w:r w:rsidRPr="006A7490">
        <w:softHyphen/>
        <w:t>тельности);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осуществлять синтез как составление целого из частей;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-проводить сравнение, </w:t>
      </w:r>
      <w:proofErr w:type="spellStart"/>
      <w:r w:rsidRPr="006A7490">
        <w:t>сериа</w:t>
      </w:r>
      <w:r w:rsidRPr="006A7490">
        <w:softHyphen/>
        <w:t>цию</w:t>
      </w:r>
      <w:proofErr w:type="spellEnd"/>
      <w:r w:rsidRPr="006A7490">
        <w:t xml:space="preserve"> и классификацию изучен</w:t>
      </w:r>
      <w:r w:rsidRPr="006A7490">
        <w:softHyphen/>
        <w:t>ных объектов по самостоя</w:t>
      </w:r>
      <w:r w:rsidRPr="006A7490">
        <w:softHyphen/>
        <w:t>тельно выделенным основани</w:t>
      </w:r>
      <w:r w:rsidRPr="006A7490">
        <w:softHyphen/>
        <w:t>ям (критериям) при указании количества групп;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устанавливать причинно - следственные связи в изучае</w:t>
      </w:r>
      <w:r w:rsidRPr="006A7490">
        <w:softHyphen/>
        <w:t>мом круге явлений;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 обобщать (выделять ряд или класс </w:t>
      </w:r>
      <w:proofErr w:type="gramStart"/>
      <w:r w:rsidRPr="006A7490">
        <w:t>объектов</w:t>
      </w:r>
      <w:proofErr w:type="gramEnd"/>
      <w:r w:rsidRPr="006A7490">
        <w:t xml:space="preserve"> как по заданно</w:t>
      </w:r>
      <w:r w:rsidRPr="006A7490">
        <w:softHyphen/>
        <w:t>му признаку, так и самостоя</w:t>
      </w:r>
      <w:r w:rsidRPr="006A7490">
        <w:softHyphen/>
        <w:t>тельно);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подводить анализируемые объекты (явления) под понятия разного уровня обобщения;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проводить аналогии между изучаемым материалом и соб</w:t>
      </w:r>
      <w:r w:rsidRPr="006A7490">
        <w:softHyphen/>
        <w:t>ственным опытом</w:t>
      </w:r>
    </w:p>
    <w:p w:rsidR="00817A5B" w:rsidRPr="006A7490" w:rsidRDefault="00817A5B" w:rsidP="006A7490">
      <w:pPr>
        <w:pStyle w:val="af"/>
        <w:ind w:right="-1"/>
        <w:jc w:val="both"/>
      </w:pPr>
      <w:bookmarkStart w:id="7" w:name="bookmark23"/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  <w:bookmarkEnd w:id="7"/>
    </w:p>
    <w:p w:rsidR="00817A5B" w:rsidRPr="006A7490" w:rsidRDefault="00817A5B" w:rsidP="006A7490">
      <w:pPr>
        <w:pStyle w:val="af"/>
        <w:ind w:right="-1"/>
        <w:jc w:val="both"/>
      </w:pPr>
      <w:r w:rsidRPr="006A7490">
        <w:t>- строить небольшие сообще</w:t>
      </w:r>
      <w:r w:rsidRPr="006A7490">
        <w:softHyphen/>
        <w:t>ния в устной и письменной форме;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выделять информацию из сообщений разных видов (в т.ч. текстов) в соответствии с учебной задачей;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осуществлять запись (фик</w:t>
      </w:r>
      <w:r w:rsidRPr="006A7490">
        <w:softHyphen/>
        <w:t>сацию) указанной учителем информации об изучаемом языковом факте;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 проводить сравнение, </w:t>
      </w:r>
      <w:proofErr w:type="spellStart"/>
      <w:r w:rsidRPr="006A7490">
        <w:t>сериацию</w:t>
      </w:r>
      <w:proofErr w:type="spellEnd"/>
      <w:r w:rsidRPr="006A7490">
        <w:t xml:space="preserve"> и классификацию изучен</w:t>
      </w:r>
      <w:r w:rsidRPr="006A7490">
        <w:softHyphen/>
        <w:t>ных объектов по самостоя</w:t>
      </w:r>
      <w:r w:rsidRPr="006A7490">
        <w:softHyphen/>
        <w:t>тельно выделенным основани</w:t>
      </w:r>
      <w:r w:rsidRPr="006A7490">
        <w:softHyphen/>
        <w:t>ям (критериям) при указании и без указания количества групп;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обобщать (выводить общее для целого ряда единичных объектов).</w:t>
      </w:r>
    </w:p>
    <w:p w:rsidR="00817A5B" w:rsidRPr="006A7490" w:rsidRDefault="00817A5B" w:rsidP="006A7490">
      <w:pPr>
        <w:pStyle w:val="af"/>
        <w:ind w:right="-1"/>
        <w:jc w:val="center"/>
      </w:pPr>
      <w:bookmarkStart w:id="8" w:name="bookmark24"/>
      <w:r w:rsidRPr="006A7490">
        <w:t>Коммуникативные универсальные учебные действия</w:t>
      </w:r>
      <w:bookmarkEnd w:id="8"/>
    </w:p>
    <w:p w:rsidR="00817A5B" w:rsidRPr="006A7490" w:rsidRDefault="00817A5B" w:rsidP="006A7490">
      <w:pPr>
        <w:pStyle w:val="af"/>
        <w:ind w:right="-1"/>
        <w:jc w:val="both"/>
      </w:pPr>
      <w:bookmarkStart w:id="9" w:name="bookmark25"/>
      <w:r w:rsidRPr="006A7490">
        <w:t>Обучающийся научится:</w:t>
      </w:r>
      <w:bookmarkEnd w:id="9"/>
    </w:p>
    <w:p w:rsidR="00817A5B" w:rsidRPr="006A7490" w:rsidRDefault="00817A5B" w:rsidP="006A7490">
      <w:pPr>
        <w:pStyle w:val="af"/>
        <w:ind w:right="-1"/>
        <w:jc w:val="both"/>
      </w:pPr>
      <w:r w:rsidRPr="006A7490">
        <w:t>- выбирать адекватные рече</w:t>
      </w:r>
      <w:r w:rsidRPr="006A7490">
        <w:softHyphen/>
        <w:t>вые средства в диалоге с учите</w:t>
      </w:r>
      <w:r w:rsidRPr="006A7490">
        <w:softHyphen/>
        <w:t>лем, одноклассниками;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воспринимать другое мнение и позицию;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формулировать собственное мнение и позицию;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lastRenderedPageBreak/>
        <w:t>- договариваться, приходить к общему решению (во фрон</w:t>
      </w:r>
      <w:r w:rsidRPr="006A7490">
        <w:softHyphen/>
        <w:t>тальной деятельности под ру</w:t>
      </w:r>
      <w:r w:rsidRPr="006A7490">
        <w:softHyphen/>
        <w:t>ководством учителя);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строить понятные для парт</w:t>
      </w:r>
      <w:r w:rsidRPr="006A7490">
        <w:softHyphen/>
        <w:t>нера высказывания;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задавать вопросы, адекват</w:t>
      </w:r>
      <w:r w:rsidRPr="006A7490">
        <w:softHyphen/>
        <w:t>ные данной ситуации, позво</w:t>
      </w:r>
      <w:r w:rsidRPr="006A7490">
        <w:softHyphen/>
        <w:t>ляющие оценить ее в процессе общения.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строить монологическое высказывание;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ориентироваться на по</w:t>
      </w:r>
      <w:r w:rsidRPr="006A7490">
        <w:softHyphen/>
        <w:t>зицию партнера в общении и взаимодействии;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учитывать другое мнение и позицию;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договариваться, приходить к общему решению (при рабо</w:t>
      </w:r>
      <w:r w:rsidRPr="006A7490">
        <w:softHyphen/>
        <w:t>те в группе, в паре);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контролировать действия партнера: оценивать качест</w:t>
      </w:r>
      <w:r w:rsidRPr="006A7490">
        <w:softHyphen/>
        <w:t>во, последовательность дей</w:t>
      </w:r>
      <w:r w:rsidRPr="006A7490">
        <w:softHyphen/>
        <w:t>ствий, выполняемых партне</w:t>
      </w:r>
      <w:r w:rsidRPr="006A7490">
        <w:softHyphen/>
        <w:t>ром, производить сравнение данных операций с тем, как бы их выполнил «я сам»;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адекватно использовать средства устной речи для ре</w:t>
      </w:r>
      <w:r w:rsidRPr="006A7490">
        <w:softHyphen/>
        <w:t>шения различных коммуника</w:t>
      </w:r>
      <w:r w:rsidRPr="006A7490">
        <w:softHyphen/>
        <w:t>тивных задач;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осуществлять действие вза</w:t>
      </w:r>
      <w:r w:rsidRPr="006A7490">
        <w:softHyphen/>
        <w:t>имоконтроля.</w:t>
      </w:r>
    </w:p>
    <w:p w:rsidR="00817A5B" w:rsidRPr="006A7490" w:rsidRDefault="00817A5B" w:rsidP="006A7490">
      <w:pPr>
        <w:pStyle w:val="af"/>
        <w:ind w:right="-1"/>
        <w:jc w:val="center"/>
      </w:pPr>
      <w:bookmarkStart w:id="10" w:name="bookmark26"/>
      <w:r w:rsidRPr="006A7490">
        <w:t>Предметные результаты</w:t>
      </w:r>
    </w:p>
    <w:p w:rsidR="00817A5B" w:rsidRPr="006A7490" w:rsidRDefault="00817A5B" w:rsidP="006A7490">
      <w:pPr>
        <w:pStyle w:val="af"/>
        <w:ind w:right="-1"/>
        <w:jc w:val="center"/>
        <w:rPr>
          <w:rStyle w:val="29pt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A7490">
        <w:t xml:space="preserve"> </w:t>
      </w:r>
      <w:r w:rsidRPr="006A7490">
        <w:rPr>
          <w:rStyle w:val="29pt"/>
          <w:rFonts w:ascii="Times New Roman" w:hAnsi="Times New Roman" w:cs="Times New Roman"/>
          <w:b w:val="0"/>
          <w:bCs w:val="0"/>
          <w:iCs/>
          <w:sz w:val="24"/>
          <w:szCs w:val="24"/>
        </w:rPr>
        <w:t>Развитие речи</w:t>
      </w:r>
      <w:bookmarkEnd w:id="10"/>
    </w:p>
    <w:p w:rsidR="00817A5B" w:rsidRPr="006A7490" w:rsidRDefault="00817A5B" w:rsidP="006A7490">
      <w:pPr>
        <w:pStyle w:val="af"/>
        <w:ind w:right="-1"/>
        <w:jc w:val="both"/>
      </w:pPr>
      <w:bookmarkStart w:id="11" w:name="bookmark27"/>
      <w:r w:rsidRPr="006A7490">
        <w:t>Обучающийся научится:</w:t>
      </w:r>
      <w:bookmarkEnd w:id="11"/>
    </w:p>
    <w:p w:rsidR="00817A5B" w:rsidRPr="006A7490" w:rsidRDefault="00817A5B" w:rsidP="006A7490">
      <w:pPr>
        <w:pStyle w:val="af"/>
        <w:ind w:right="-1"/>
        <w:jc w:val="both"/>
      </w:pPr>
      <w:r w:rsidRPr="006A7490">
        <w:t>- использовать средства устного общения (голос, темп речи, мимику, жесты, движения) в соответствии с конкретной ситуацией общения;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анализировать чужую устную речь при прослушивании пластинок, магнитофонных записей, дисков, речи учителя и товарищей, при просмотре видеофильмов;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 осознавать собственную устную </w:t>
      </w:r>
      <w:proofErr w:type="gramStart"/>
      <w:r w:rsidRPr="006A7490">
        <w:t>речь</w:t>
      </w:r>
      <w:proofErr w:type="gramEnd"/>
      <w:r w:rsidRPr="006A7490">
        <w:t>: с какой целью, с кем и где происходит обще</w:t>
      </w:r>
      <w:r w:rsidRPr="006A7490">
        <w:softHyphen/>
        <w:t>ние;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понимать особенности диа</w:t>
      </w:r>
      <w:r w:rsidRPr="006A7490">
        <w:softHyphen/>
        <w:t>логической формы речи;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первичному умению выра</w:t>
      </w:r>
      <w:r w:rsidRPr="006A7490">
        <w:softHyphen/>
        <w:t>жать собственное  мнение, обосновывать его;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первичному умению стро</w:t>
      </w:r>
      <w:r w:rsidRPr="006A7490">
        <w:softHyphen/>
        <w:t>ить устное монологическое высказывание на определен</w:t>
      </w:r>
      <w:r w:rsidRPr="006A7490">
        <w:softHyphen/>
        <w:t>ную тему, делать словесный отчет о выполненной работе;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определять тему текста, подбирать заглавие; находить части текста;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восстанавливать деформи</w:t>
      </w:r>
      <w:r w:rsidRPr="006A7490">
        <w:softHyphen/>
        <w:t>рованные тексты.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распознавать тексты раз</w:t>
      </w:r>
      <w:r w:rsidRPr="006A7490">
        <w:softHyphen/>
        <w:t>ных типов: описание и повест</w:t>
      </w:r>
      <w:r w:rsidRPr="006A7490">
        <w:softHyphen/>
        <w:t>вование;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находить средства связи между предложениями (поря</w:t>
      </w:r>
      <w:r w:rsidRPr="006A7490">
        <w:softHyphen/>
        <w:t>док слов, местоимения, слу</w:t>
      </w:r>
      <w:r w:rsidRPr="006A7490">
        <w:softHyphen/>
        <w:t>жебные слова, синонимы);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определять последователь</w:t>
      </w:r>
      <w:r w:rsidRPr="006A7490">
        <w:softHyphen/>
        <w:t>ность частей текста;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 xml:space="preserve">- составлять тексты малых форм: письмо, в т.ч. </w:t>
      </w:r>
      <w:proofErr w:type="spellStart"/>
      <w:r w:rsidRPr="006A7490">
        <w:rPr>
          <w:lang w:val="en-US"/>
        </w:rPr>
        <w:t>sms</w:t>
      </w:r>
      <w:proofErr w:type="spellEnd"/>
      <w:r w:rsidRPr="006A7490">
        <w:t>-сообщения, электронное письмо, записка, объявление и пр.</w:t>
      </w:r>
      <w:proofErr w:type="gramEnd"/>
    </w:p>
    <w:p w:rsidR="00817A5B" w:rsidRPr="006A7490" w:rsidRDefault="00817A5B" w:rsidP="006A7490">
      <w:pPr>
        <w:pStyle w:val="af"/>
        <w:ind w:right="-1"/>
        <w:jc w:val="center"/>
      </w:pPr>
      <w:bookmarkStart w:id="12" w:name="bookmark30"/>
      <w:r w:rsidRPr="006A7490">
        <w:t>Система языка</w:t>
      </w:r>
      <w:bookmarkEnd w:id="12"/>
    </w:p>
    <w:p w:rsidR="00817A5B" w:rsidRPr="006A7490" w:rsidRDefault="00817A5B" w:rsidP="006A7490">
      <w:pPr>
        <w:pStyle w:val="af"/>
        <w:ind w:right="-1"/>
        <w:jc w:val="center"/>
      </w:pPr>
      <w:bookmarkStart w:id="13" w:name="bookmark31"/>
      <w:r w:rsidRPr="006A7490">
        <w:t>Фонетика, орфоэпия, графика</w:t>
      </w:r>
    </w:p>
    <w:p w:rsidR="00817A5B" w:rsidRPr="006A7490" w:rsidRDefault="00817A5B" w:rsidP="006A7490">
      <w:pPr>
        <w:pStyle w:val="af"/>
        <w:ind w:right="-1"/>
        <w:rPr>
          <w:rStyle w:val="42TimesNewRoman"/>
          <w:i w:val="0"/>
          <w:iCs w:val="0"/>
          <w:sz w:val="24"/>
          <w:szCs w:val="24"/>
        </w:rPr>
      </w:pPr>
      <w:r w:rsidRPr="006A7490">
        <w:rPr>
          <w:rStyle w:val="42TimesNewRoman"/>
          <w:i w:val="0"/>
          <w:iCs w:val="0"/>
          <w:sz w:val="24"/>
          <w:szCs w:val="24"/>
        </w:rPr>
        <w:t xml:space="preserve"> Обучающийся научится:</w:t>
      </w:r>
    </w:p>
    <w:p w:rsidR="00817A5B" w:rsidRPr="006A7490" w:rsidRDefault="00817A5B" w:rsidP="006A7490">
      <w:pPr>
        <w:pStyle w:val="af"/>
        <w:ind w:right="-1"/>
      </w:pPr>
      <w:r w:rsidRPr="006A7490">
        <w:t>- определять качественную характеристику звука: глас</w:t>
      </w:r>
      <w:r w:rsidRPr="006A7490">
        <w:softHyphen/>
        <w:t>ный-согласный; гласный ударны</w:t>
      </w:r>
      <w:proofErr w:type="gramStart"/>
      <w:r w:rsidRPr="006A7490">
        <w:t>й-</w:t>
      </w:r>
      <w:proofErr w:type="gramEnd"/>
      <w:r w:rsidRPr="006A7490">
        <w:t xml:space="preserve"> безударный; соглас</w:t>
      </w:r>
      <w:r w:rsidRPr="006A7490">
        <w:softHyphen/>
        <w:t xml:space="preserve">ный </w:t>
      </w:r>
      <w:proofErr w:type="spellStart"/>
      <w:r w:rsidRPr="006A7490">
        <w:t>твердый-мягкий</w:t>
      </w:r>
      <w:proofErr w:type="spellEnd"/>
      <w:r w:rsidRPr="006A7490">
        <w:t xml:space="preserve">, </w:t>
      </w:r>
      <w:proofErr w:type="spellStart"/>
      <w:r w:rsidRPr="006A7490">
        <w:t>пар</w:t>
      </w:r>
      <w:r w:rsidRPr="006A7490">
        <w:softHyphen/>
        <w:t>ный-непарный</w:t>
      </w:r>
      <w:proofErr w:type="spellEnd"/>
      <w:r w:rsidRPr="006A7490">
        <w:t xml:space="preserve">; согласный </w:t>
      </w:r>
      <w:proofErr w:type="spellStart"/>
      <w:r w:rsidRPr="006A7490">
        <w:t>звонкий-глухой</w:t>
      </w:r>
      <w:proofErr w:type="spellEnd"/>
      <w:r w:rsidRPr="006A7490">
        <w:t xml:space="preserve">, </w:t>
      </w:r>
      <w:proofErr w:type="spellStart"/>
      <w:r w:rsidRPr="006A7490">
        <w:t>парный-не</w:t>
      </w:r>
      <w:r w:rsidRPr="006A7490">
        <w:softHyphen/>
        <w:t>парный</w:t>
      </w:r>
      <w:proofErr w:type="spellEnd"/>
      <w:r w:rsidRPr="006A7490">
        <w:t>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применять знания фонети</w:t>
      </w:r>
      <w:r w:rsidRPr="006A7490">
        <w:softHyphen/>
        <w:t>ческого материала при исполь</w:t>
      </w:r>
      <w:r w:rsidRPr="006A7490">
        <w:softHyphen/>
        <w:t>зовании правил правописания (различать гласные-согласные, гласные однозвучные и йоти</w:t>
      </w:r>
      <w:r w:rsidRPr="006A7490">
        <w:softHyphen/>
        <w:t xml:space="preserve">рованные, согласные </w:t>
      </w:r>
      <w:proofErr w:type="spellStart"/>
      <w:proofErr w:type="gramStart"/>
      <w:r w:rsidRPr="006A7490">
        <w:t>звон</w:t>
      </w:r>
      <w:r w:rsidRPr="006A7490">
        <w:softHyphen/>
        <w:t>кие-глухие</w:t>
      </w:r>
      <w:proofErr w:type="spellEnd"/>
      <w:proofErr w:type="gramEnd"/>
      <w:r w:rsidRPr="006A7490">
        <w:t xml:space="preserve">, шипящие, </w:t>
      </w:r>
      <w:proofErr w:type="spellStart"/>
      <w:r w:rsidRPr="006A7490">
        <w:t>мяг</w:t>
      </w:r>
      <w:r w:rsidRPr="006A7490">
        <w:softHyphen/>
        <w:t>кие-твердые</w:t>
      </w:r>
      <w:proofErr w:type="spellEnd"/>
      <w:r w:rsidRPr="006A7490">
        <w:t xml:space="preserve">; </w:t>
      </w:r>
      <w:proofErr w:type="spellStart"/>
      <w:r w:rsidRPr="006A7490">
        <w:t>слогоделение</w:t>
      </w:r>
      <w:proofErr w:type="spellEnd"/>
      <w:r w:rsidRPr="006A7490">
        <w:t>, ударение);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произносить звуки и сочета</w:t>
      </w:r>
      <w:r w:rsidRPr="006A7490">
        <w:softHyphen/>
        <w:t>ния звуков в соответствии с нормами современного рус</w:t>
      </w:r>
      <w:r w:rsidRPr="006A7490">
        <w:softHyphen/>
        <w:t>ского литературного языка (</w:t>
      </w:r>
      <w:proofErr w:type="gramStart"/>
      <w:r w:rsidRPr="006A7490">
        <w:t>см</w:t>
      </w:r>
      <w:proofErr w:type="gramEnd"/>
      <w:r w:rsidRPr="006A7490">
        <w:t>. «Словарь произношения» в учебнике);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 xml:space="preserve">- использовать на письме </w:t>
      </w:r>
      <w:proofErr w:type="gramStart"/>
      <w:r w:rsidRPr="006A7490">
        <w:t>раз</w:t>
      </w:r>
      <w:r w:rsidRPr="006A7490">
        <w:softHyphen/>
        <w:t>делительные</w:t>
      </w:r>
      <w:proofErr w:type="gramEnd"/>
      <w:r w:rsidRPr="006A7490">
        <w:t xml:space="preserve"> </w:t>
      </w:r>
      <w:proofErr w:type="spellStart"/>
      <w:r w:rsidRPr="006A7490">
        <w:t>ъ</w:t>
      </w:r>
      <w:proofErr w:type="spellEnd"/>
      <w:r w:rsidRPr="006A7490">
        <w:t xml:space="preserve"> и </w:t>
      </w:r>
      <w:proofErr w:type="spellStart"/>
      <w:r w:rsidRPr="006A7490">
        <w:t>ь</w:t>
      </w:r>
      <w:proofErr w:type="spellEnd"/>
      <w:r w:rsidRPr="006A7490">
        <w:t>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использовать небуквенные графические средства: знак переноса, абзац;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списывать текст с учебника, писать диктанты.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lastRenderedPageBreak/>
        <w:t>- осуществлять звукобуквенный разбор простых по слого</w:t>
      </w:r>
      <w:r w:rsidRPr="006A7490">
        <w:softHyphen/>
        <w:t>вому составу слов;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устанавливать соотноше</w:t>
      </w:r>
      <w:r w:rsidRPr="006A7490">
        <w:softHyphen/>
        <w:t>ние звукового и буквенного сос</w:t>
      </w:r>
      <w:r w:rsidRPr="006A7490">
        <w:softHyphen/>
        <w:t>тава в словах с йотированны</w:t>
      </w:r>
      <w:r w:rsidRPr="006A7490">
        <w:softHyphen/>
        <w:t>ми гласными</w:t>
      </w:r>
      <w:r w:rsidRPr="006A7490">
        <w:rPr>
          <w:rStyle w:val="6"/>
          <w:b w:val="0"/>
          <w:i w:val="0"/>
          <w:iCs w:val="0"/>
          <w:sz w:val="24"/>
          <w:szCs w:val="24"/>
        </w:rPr>
        <w:t xml:space="preserve"> е,</w:t>
      </w:r>
      <w:r w:rsidRPr="006A7490">
        <w:t xml:space="preserve"> ё,</w:t>
      </w:r>
      <w:r w:rsidRPr="006A7490">
        <w:rPr>
          <w:rStyle w:val="6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6A7490">
        <w:rPr>
          <w:rStyle w:val="6"/>
          <w:b w:val="0"/>
          <w:i w:val="0"/>
          <w:iCs w:val="0"/>
          <w:sz w:val="24"/>
          <w:szCs w:val="24"/>
        </w:rPr>
        <w:t>ю</w:t>
      </w:r>
      <w:proofErr w:type="spellEnd"/>
      <w:r w:rsidRPr="006A7490">
        <w:rPr>
          <w:rStyle w:val="6"/>
          <w:b w:val="0"/>
          <w:i w:val="0"/>
          <w:iCs w:val="0"/>
          <w:sz w:val="24"/>
          <w:szCs w:val="24"/>
        </w:rPr>
        <w:t>, я;</w:t>
      </w:r>
      <w:r w:rsidRPr="006A7490">
        <w:t xml:space="preserve"> в словах с непроизносимыми соглас</w:t>
      </w:r>
      <w:r w:rsidRPr="006A7490">
        <w:softHyphen/>
        <w:t>ными (на уровне ознакомле</w:t>
      </w:r>
      <w:r w:rsidRPr="006A7490">
        <w:softHyphen/>
        <w:t>ния);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использовать алфавит при работе со словарями, справоч</w:t>
      </w:r>
      <w:r w:rsidRPr="006A7490">
        <w:softHyphen/>
        <w:t>ными материалами;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совершенствовать навык клавиатурного письма.</w:t>
      </w:r>
    </w:p>
    <w:p w:rsidR="00817A5B" w:rsidRPr="006A7490" w:rsidRDefault="00817A5B" w:rsidP="006A7490">
      <w:pPr>
        <w:pStyle w:val="af"/>
        <w:ind w:right="-1"/>
        <w:jc w:val="center"/>
      </w:pPr>
      <w:r w:rsidRPr="006A7490">
        <w:t>Лексика.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Обучающийся научится:</w:t>
      </w:r>
      <w:bookmarkEnd w:id="13"/>
    </w:p>
    <w:p w:rsidR="00817A5B" w:rsidRPr="006A7490" w:rsidRDefault="00817A5B" w:rsidP="006A7490">
      <w:pPr>
        <w:pStyle w:val="af"/>
        <w:ind w:right="-1"/>
        <w:jc w:val="both"/>
      </w:pPr>
      <w:r w:rsidRPr="006A7490">
        <w:t>- опознавать в предложении, в тексте слова однозначные и многозначные, употребленные в прямом и переносном значении;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 практическом уровне раз</w:t>
      </w:r>
      <w:r w:rsidRPr="006A7490">
        <w:softHyphen/>
        <w:t>личать синонимы, антонимы, многозначность (без введения понятий).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понимать этимологию мо</w:t>
      </w:r>
      <w:r w:rsidRPr="006A7490">
        <w:softHyphen/>
        <w:t>тивированных названий (рас</w:t>
      </w:r>
      <w:r w:rsidRPr="006A7490">
        <w:softHyphen/>
        <w:t>ширение словаря таких слов);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понимать смысл омонимов (без введения понятия), фра</w:t>
      </w:r>
      <w:r w:rsidRPr="006A7490">
        <w:softHyphen/>
        <w:t>зеологизмов (наблюдения за использованием в тексте);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осознавать слово как един</w:t>
      </w:r>
      <w:r w:rsidRPr="006A7490">
        <w:softHyphen/>
        <w:t>ство значения, грамматичес</w:t>
      </w:r>
      <w:r w:rsidRPr="006A7490">
        <w:softHyphen/>
        <w:t>ких признаков и звуков/букв;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пользоваться словарями по указанию учителя;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пользоваться библиотечным каталогом под руководством учителя.</w:t>
      </w:r>
    </w:p>
    <w:p w:rsidR="00817A5B" w:rsidRPr="006A7490" w:rsidRDefault="00817A5B" w:rsidP="006A7490">
      <w:pPr>
        <w:pStyle w:val="af"/>
        <w:ind w:right="-1"/>
        <w:jc w:val="center"/>
      </w:pPr>
      <w:bookmarkStart w:id="14" w:name="bookmark33"/>
      <w:r w:rsidRPr="006A7490">
        <w:t>Состав слова (</w:t>
      </w:r>
      <w:proofErr w:type="spellStart"/>
      <w:r w:rsidRPr="006A7490">
        <w:t>морфемика</w:t>
      </w:r>
      <w:proofErr w:type="spellEnd"/>
      <w:r w:rsidRPr="006A7490">
        <w:t>)</w:t>
      </w:r>
      <w:bookmarkEnd w:id="14"/>
    </w:p>
    <w:p w:rsidR="00817A5B" w:rsidRPr="006A7490" w:rsidRDefault="00817A5B" w:rsidP="006A7490">
      <w:pPr>
        <w:pStyle w:val="af"/>
        <w:ind w:right="-1"/>
        <w:jc w:val="both"/>
      </w:pPr>
      <w:bookmarkStart w:id="15" w:name="bookmark34"/>
      <w:r w:rsidRPr="006A7490">
        <w:t>Обучающийся научится:</w:t>
      </w:r>
      <w:bookmarkEnd w:id="15"/>
      <w:r w:rsidRPr="006A7490">
        <w:t xml:space="preserve"> 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подбирать родственные (однокоренные) слова и формы слов с целью проверки изучен</w:t>
      </w:r>
      <w:r w:rsidRPr="006A7490">
        <w:softHyphen/>
        <w:t xml:space="preserve">ных орфограмм в </w:t>
      </w:r>
      <w:proofErr w:type="gramStart"/>
      <w:r w:rsidRPr="006A7490">
        <w:t>корне слова</w:t>
      </w:r>
      <w:proofErr w:type="gramEnd"/>
      <w:r w:rsidRPr="006A7490">
        <w:t>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различать однокоренные слова и синонимы, однокорен</w:t>
      </w:r>
      <w:r w:rsidRPr="006A7490">
        <w:softHyphen/>
        <w:t>ные слова и слова с омонимич</w:t>
      </w:r>
      <w:r w:rsidRPr="006A7490">
        <w:softHyphen/>
        <w:t>ными корнями.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различать словообразование и формоизменение;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выделять в словах с одно</w:t>
      </w:r>
      <w:r w:rsidRPr="006A7490">
        <w:softHyphen/>
        <w:t>значно выделяемыми морфе</w:t>
      </w:r>
      <w:r w:rsidRPr="006A7490">
        <w:softHyphen/>
        <w:t>мами окончание, корень, при</w:t>
      </w:r>
      <w:r w:rsidRPr="006A7490">
        <w:softHyphen/>
        <w:t xml:space="preserve">ставку, суффикс; 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-различать приставку и пред</w:t>
      </w:r>
      <w:r w:rsidRPr="006A7490">
        <w:softHyphen/>
        <w:t>лог.</w:t>
      </w:r>
    </w:p>
    <w:p w:rsidR="00817A5B" w:rsidRPr="006A7490" w:rsidRDefault="00817A5B" w:rsidP="006A7490">
      <w:pPr>
        <w:pStyle w:val="af"/>
        <w:ind w:right="-1"/>
        <w:jc w:val="center"/>
      </w:pPr>
      <w:r w:rsidRPr="006A7490">
        <w:t>Морфология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Обучающийся научится: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различать лексическое и грам</w:t>
      </w:r>
      <w:r w:rsidRPr="006A7490">
        <w:softHyphen/>
        <w:t>матическое значение слова;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находить грамматические группы слов (части речи): имя существительное, имя прила</w:t>
      </w:r>
      <w:r w:rsidRPr="006A7490">
        <w:softHyphen/>
        <w:t>гательное, глагол;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определять у имени сущест</w:t>
      </w:r>
      <w:r w:rsidRPr="006A7490">
        <w:softHyphen/>
        <w:t>вительного значение, началь</w:t>
      </w:r>
      <w:r w:rsidRPr="006A7490">
        <w:softHyphen/>
        <w:t>ную форму, опознавать оду</w:t>
      </w:r>
      <w:r w:rsidRPr="006A7490">
        <w:softHyphen/>
        <w:t>шевленные и неодушевленные, собственные и нарицательные, различать имена существи</w:t>
      </w:r>
      <w:r w:rsidRPr="006A7490">
        <w:softHyphen/>
        <w:t>тельные мужского, женского и среднего рода в форме един</w:t>
      </w:r>
      <w:r w:rsidRPr="006A7490">
        <w:softHyphen/>
        <w:t>ственного и множественного числа;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опознавать у глаголов форму рода и числа (в форме прошед</w:t>
      </w:r>
      <w:r w:rsidRPr="006A7490">
        <w:softHyphen/>
        <w:t>шего времени).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устанавливать зависимость форм рода и числа имен прила</w:t>
      </w:r>
      <w:r w:rsidRPr="006A7490">
        <w:softHyphen/>
        <w:t>гательных от форм имени су</w:t>
      </w:r>
      <w:r w:rsidRPr="006A7490">
        <w:softHyphen/>
        <w:t>ществительного (в роде и чис</w:t>
      </w:r>
      <w:r w:rsidRPr="006A7490">
        <w:softHyphen/>
        <w:t>ле);</w:t>
      </w:r>
    </w:p>
    <w:p w:rsidR="00817A5B" w:rsidRPr="006A7490" w:rsidRDefault="00817A5B" w:rsidP="006A7490">
      <w:pPr>
        <w:pStyle w:val="af"/>
        <w:ind w:right="-1"/>
        <w:jc w:val="both"/>
        <w:rPr>
          <w:rStyle w:val="62"/>
          <w:b w:val="0"/>
          <w:i w:val="0"/>
          <w:iCs w:val="0"/>
          <w:sz w:val="24"/>
          <w:szCs w:val="24"/>
        </w:rPr>
      </w:pPr>
      <w:proofErr w:type="gramStart"/>
      <w:r w:rsidRPr="006A7490">
        <w:t>- находить грамматические группы слов (части речи): зна</w:t>
      </w:r>
      <w:r w:rsidRPr="006A7490">
        <w:softHyphen/>
        <w:t>менательные (самостоятель</w:t>
      </w:r>
      <w:r w:rsidRPr="006A7490">
        <w:softHyphen/>
        <w:t>ные) слова - имя существи</w:t>
      </w:r>
      <w:r w:rsidRPr="006A7490">
        <w:softHyphen/>
        <w:t>тельное, имя прилагательное, глагол и служебные слова (пред</w:t>
      </w:r>
      <w:r w:rsidRPr="006A7490">
        <w:softHyphen/>
        <w:t>лог, союзы</w:t>
      </w:r>
      <w:r w:rsidRPr="006A7490">
        <w:rPr>
          <w:rStyle w:val="62"/>
          <w:b w:val="0"/>
          <w:i w:val="0"/>
          <w:iCs w:val="0"/>
          <w:sz w:val="24"/>
          <w:szCs w:val="24"/>
        </w:rPr>
        <w:t xml:space="preserve"> и, а, но);</w:t>
      </w:r>
      <w:proofErr w:type="gramEnd"/>
    </w:p>
    <w:p w:rsidR="00817A5B" w:rsidRPr="006A7490" w:rsidRDefault="00817A5B" w:rsidP="006A7490">
      <w:pPr>
        <w:pStyle w:val="af"/>
        <w:ind w:right="-1"/>
        <w:jc w:val="both"/>
      </w:pPr>
      <w:r w:rsidRPr="006A7490">
        <w:t>- узнавать местоимения (лич</w:t>
      </w:r>
      <w:r w:rsidRPr="006A7490">
        <w:softHyphen/>
        <w:t>ные), числительные.</w:t>
      </w:r>
    </w:p>
    <w:p w:rsidR="00817A5B" w:rsidRPr="006A7490" w:rsidRDefault="00817A5B" w:rsidP="006A7490">
      <w:pPr>
        <w:pStyle w:val="af"/>
        <w:ind w:right="-1"/>
        <w:jc w:val="center"/>
      </w:pPr>
      <w:bookmarkStart w:id="16" w:name="bookmark36"/>
      <w:r w:rsidRPr="006A7490">
        <w:t>Синтаксис</w:t>
      </w:r>
      <w:bookmarkEnd w:id="16"/>
    </w:p>
    <w:p w:rsidR="00817A5B" w:rsidRPr="006A7490" w:rsidRDefault="00817A5B" w:rsidP="006A7490">
      <w:pPr>
        <w:pStyle w:val="af"/>
        <w:ind w:right="-1"/>
        <w:jc w:val="both"/>
      </w:pPr>
      <w:bookmarkStart w:id="17" w:name="bookmark37"/>
      <w:r w:rsidRPr="006A7490">
        <w:t>Обучающийся научится:</w:t>
      </w:r>
      <w:bookmarkEnd w:id="17"/>
    </w:p>
    <w:p w:rsidR="00817A5B" w:rsidRPr="006A7490" w:rsidRDefault="00817A5B" w:rsidP="006A7490">
      <w:pPr>
        <w:pStyle w:val="af"/>
        <w:ind w:right="-1"/>
        <w:jc w:val="both"/>
      </w:pPr>
      <w:r w:rsidRPr="006A7490">
        <w:t>- находить главные члены предложения (основы предло</w:t>
      </w:r>
      <w:r w:rsidRPr="006A7490">
        <w:softHyphen/>
        <w:t>жения): подлежащее, сказуе</w:t>
      </w:r>
      <w:r w:rsidRPr="006A7490">
        <w:softHyphen/>
        <w:t>мое;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различать главные и второ</w:t>
      </w:r>
      <w:r w:rsidRPr="006A7490">
        <w:softHyphen/>
        <w:t>степенные члены предложе</w:t>
      </w:r>
      <w:r w:rsidRPr="006A7490">
        <w:softHyphen/>
        <w:t xml:space="preserve">ния (без дифференциации </w:t>
      </w:r>
      <w:proofErr w:type="gramStart"/>
      <w:r w:rsidRPr="006A7490">
        <w:t>последних</w:t>
      </w:r>
      <w:proofErr w:type="gramEnd"/>
      <w:r w:rsidRPr="006A7490">
        <w:t>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lastRenderedPageBreak/>
        <w:t>- составлять предложения из слов, данных в начальной фор</w:t>
      </w:r>
      <w:r w:rsidRPr="006A7490">
        <w:softHyphen/>
        <w:t>ме, с добавлением любых дру</w:t>
      </w:r>
      <w:r w:rsidRPr="006A7490">
        <w:softHyphen/>
        <w:t>гих слов;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восстанавливать деформи</w:t>
      </w:r>
      <w:r w:rsidRPr="006A7490">
        <w:softHyphen/>
        <w:t>рованные предложения.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опознавать предложения распространенные, нераспро</w:t>
      </w:r>
      <w:r w:rsidRPr="006A7490">
        <w:softHyphen/>
        <w:t>страненные;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устанавливать связи (при помощи смысловых вопросов) между словами в словосочета</w:t>
      </w:r>
      <w:r w:rsidRPr="006A7490">
        <w:softHyphen/>
        <w:t>нии и предложении;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определять на практичес</w:t>
      </w:r>
      <w:r w:rsidRPr="006A7490">
        <w:softHyphen/>
        <w:t>ком уровне роль форм слов и служебных слов для связи слов в предложении.</w:t>
      </w:r>
    </w:p>
    <w:p w:rsidR="00817A5B" w:rsidRPr="006A7490" w:rsidRDefault="00817A5B" w:rsidP="006A7490">
      <w:pPr>
        <w:pStyle w:val="af"/>
        <w:ind w:right="-1"/>
        <w:jc w:val="center"/>
      </w:pPr>
      <w:r w:rsidRPr="006A7490">
        <w:t>Орфография и пунктуация.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Обучающийся научится: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находить орфограммы в ука</w:t>
      </w:r>
      <w:r w:rsidRPr="006A7490">
        <w:softHyphen/>
        <w:t>занных учителем словах;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использовать орфографичес</w:t>
      </w:r>
      <w:r w:rsidRPr="006A7490">
        <w:softHyphen/>
        <w:t>кий словарь (</w:t>
      </w:r>
      <w:proofErr w:type="gramStart"/>
      <w:r w:rsidRPr="006A7490">
        <w:t>см</w:t>
      </w:r>
      <w:proofErr w:type="gramEnd"/>
      <w:r w:rsidRPr="006A7490">
        <w:t>. в учебнике) как средство самоконтроля;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-применять правила правопи</w:t>
      </w:r>
      <w:r w:rsidRPr="006A7490">
        <w:softHyphen/>
        <w:t>сания: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написание гласных</w:t>
      </w:r>
      <w:r w:rsidRPr="006A7490">
        <w:rPr>
          <w:rStyle w:val="af6"/>
          <w:b w:val="0"/>
          <w:i w:val="0"/>
          <w:sz w:val="24"/>
          <w:szCs w:val="24"/>
        </w:rPr>
        <w:t xml:space="preserve"> и, а, у </w:t>
      </w:r>
      <w:r w:rsidRPr="006A7490">
        <w:t xml:space="preserve">после шипящих </w:t>
      </w:r>
      <w:proofErr w:type="gramStart"/>
      <w:r w:rsidRPr="006A7490">
        <w:t xml:space="preserve">согласных </w:t>
      </w:r>
      <w:r w:rsidRPr="006A7490">
        <w:rPr>
          <w:rStyle w:val="CenturyGothic1"/>
          <w:rFonts w:ascii="Times New Roman" w:hAnsi="Times New Roman" w:cs="Times New Roman"/>
          <w:b w:val="0"/>
          <w:sz w:val="24"/>
          <w:szCs w:val="24"/>
        </w:rPr>
        <w:t>ж</w:t>
      </w:r>
      <w:proofErr w:type="gramEnd"/>
      <w:r w:rsidRPr="006A7490">
        <w:rPr>
          <w:rStyle w:val="CenturyGothic1"/>
          <w:rFonts w:ascii="Times New Roman" w:hAnsi="Times New Roman" w:cs="Times New Roman"/>
          <w:b w:val="0"/>
          <w:sz w:val="24"/>
          <w:szCs w:val="24"/>
        </w:rPr>
        <w:t>,</w:t>
      </w:r>
      <w:r w:rsidRPr="006A7490">
        <w:rPr>
          <w:rStyle w:val="af6"/>
          <w:b w:val="0"/>
          <w:i w:val="0"/>
          <w:sz w:val="24"/>
          <w:szCs w:val="24"/>
        </w:rPr>
        <w:t xml:space="preserve"> </w:t>
      </w:r>
      <w:proofErr w:type="spellStart"/>
      <w:r w:rsidRPr="006A7490">
        <w:rPr>
          <w:rStyle w:val="af6"/>
          <w:b w:val="0"/>
          <w:i w:val="0"/>
          <w:sz w:val="24"/>
          <w:szCs w:val="24"/>
        </w:rPr>
        <w:t>ш</w:t>
      </w:r>
      <w:proofErr w:type="spellEnd"/>
      <w:r w:rsidRPr="006A7490">
        <w:rPr>
          <w:rStyle w:val="af6"/>
          <w:b w:val="0"/>
          <w:i w:val="0"/>
          <w:sz w:val="24"/>
          <w:szCs w:val="24"/>
        </w:rPr>
        <w:t xml:space="preserve">, ч, </w:t>
      </w:r>
      <w:proofErr w:type="spellStart"/>
      <w:r w:rsidRPr="006A7490">
        <w:rPr>
          <w:rStyle w:val="af6"/>
          <w:b w:val="0"/>
          <w:i w:val="0"/>
          <w:sz w:val="24"/>
          <w:szCs w:val="24"/>
        </w:rPr>
        <w:t>щ</w:t>
      </w:r>
      <w:proofErr w:type="spellEnd"/>
      <w:r w:rsidRPr="006A7490">
        <w:t xml:space="preserve"> (в положении под ударением и без ударения);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  <w:rPr>
          <w:rStyle w:val="CenturyGothic1"/>
          <w:rFonts w:ascii="Times New Roman" w:hAnsi="Times New Roman" w:cs="Times New Roman"/>
          <w:b w:val="0"/>
          <w:sz w:val="24"/>
          <w:szCs w:val="24"/>
        </w:rPr>
      </w:pPr>
      <w:r w:rsidRPr="006A7490">
        <w:t>отсутствие мягкого знака в сочетаниях букв</w:t>
      </w:r>
      <w:r w:rsidRPr="006A7490">
        <w:rPr>
          <w:rStyle w:val="af6"/>
          <w:b w:val="0"/>
          <w:i w:val="0"/>
          <w:sz w:val="24"/>
          <w:szCs w:val="24"/>
        </w:rPr>
        <w:t xml:space="preserve"> </w:t>
      </w:r>
      <w:proofErr w:type="gramStart"/>
      <w:r w:rsidRPr="006A7490">
        <w:rPr>
          <w:rStyle w:val="af6"/>
          <w:b w:val="0"/>
          <w:i w:val="0"/>
          <w:sz w:val="24"/>
          <w:szCs w:val="24"/>
        </w:rPr>
        <w:t>ч</w:t>
      </w:r>
      <w:proofErr w:type="gramEnd"/>
      <w:r w:rsidRPr="006A7490">
        <w:rPr>
          <w:rStyle w:val="af6"/>
          <w:b w:val="0"/>
          <w:i w:val="0"/>
          <w:sz w:val="24"/>
          <w:szCs w:val="24"/>
        </w:rPr>
        <w:t xml:space="preserve">, </w:t>
      </w:r>
      <w:proofErr w:type="spellStart"/>
      <w:r w:rsidRPr="006A7490">
        <w:rPr>
          <w:rStyle w:val="af6"/>
          <w:b w:val="0"/>
          <w:i w:val="0"/>
          <w:sz w:val="24"/>
          <w:szCs w:val="24"/>
        </w:rPr>
        <w:t>щ</w:t>
      </w:r>
      <w:proofErr w:type="spellEnd"/>
      <w:r w:rsidRPr="006A7490">
        <w:t xml:space="preserve"> с дру</w:t>
      </w:r>
      <w:r w:rsidRPr="006A7490">
        <w:softHyphen/>
        <w:t>гими согласными, кроме</w:t>
      </w:r>
      <w:r w:rsidRPr="006A7490">
        <w:rPr>
          <w:rStyle w:val="CenturyGothic1"/>
          <w:rFonts w:ascii="Times New Roman" w:hAnsi="Times New Roman" w:cs="Times New Roman"/>
          <w:b w:val="0"/>
          <w:sz w:val="24"/>
          <w:szCs w:val="24"/>
        </w:rPr>
        <w:t xml:space="preserve"> л;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перенос слов;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прописная буква в начале предложения, в именах собст</w:t>
      </w:r>
      <w:r w:rsidRPr="006A7490">
        <w:softHyphen/>
        <w:t>венных;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проверяемые безударные глас</w:t>
      </w:r>
      <w:r w:rsidRPr="006A7490">
        <w:softHyphen/>
        <w:t xml:space="preserve">ные в </w:t>
      </w:r>
      <w:proofErr w:type="gramStart"/>
      <w:r w:rsidRPr="006A7490">
        <w:t>корне слова</w:t>
      </w:r>
      <w:proofErr w:type="gramEnd"/>
      <w:r w:rsidRPr="006A7490">
        <w:t>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парные звонкие и глухие сог</w:t>
      </w:r>
      <w:r w:rsidRPr="006A7490">
        <w:softHyphen/>
        <w:t xml:space="preserve">ласные в </w:t>
      </w:r>
      <w:proofErr w:type="gramStart"/>
      <w:r w:rsidRPr="006A7490">
        <w:t>корне слова</w:t>
      </w:r>
      <w:proofErr w:type="gramEnd"/>
      <w:r w:rsidRPr="006A7490">
        <w:t>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непроверяемые гласные и со</w:t>
      </w:r>
      <w:r w:rsidRPr="006A7490">
        <w:softHyphen/>
        <w:t xml:space="preserve">гласные в </w:t>
      </w:r>
      <w:proofErr w:type="gramStart"/>
      <w:r w:rsidRPr="006A7490">
        <w:t>корне слова</w:t>
      </w:r>
      <w:proofErr w:type="gramEnd"/>
      <w:r w:rsidRPr="006A7490">
        <w:t>, в т.ч. удвоенные буквы согласных (перечень слов в учебнике);</w:t>
      </w:r>
    </w:p>
    <w:p w:rsidR="00817A5B" w:rsidRPr="006A7490" w:rsidRDefault="00817A5B" w:rsidP="006A7490">
      <w:pPr>
        <w:pStyle w:val="af"/>
        <w:numPr>
          <w:ilvl w:val="0"/>
          <w:numId w:val="5"/>
        </w:numPr>
        <w:tabs>
          <w:tab w:val="left" w:pos="720"/>
        </w:tabs>
        <w:ind w:right="-1"/>
        <w:jc w:val="both"/>
      </w:pPr>
      <w:r w:rsidRPr="006A7490">
        <w:t>знаки препинания</w:t>
      </w:r>
      <w:proofErr w:type="gramStart"/>
      <w:r w:rsidRPr="006A7490">
        <w:t xml:space="preserve"> </w:t>
      </w:r>
      <w:r w:rsidRPr="006A7490">
        <w:rPr>
          <w:rStyle w:val="-1pt"/>
          <w:sz w:val="24"/>
          <w:szCs w:val="24"/>
        </w:rPr>
        <w:t>(, ? !)</w:t>
      </w:r>
      <w:r w:rsidRPr="006A7490">
        <w:t xml:space="preserve"> </w:t>
      </w:r>
      <w:proofErr w:type="gramEnd"/>
      <w:r w:rsidRPr="006A7490">
        <w:t>в кон</w:t>
      </w:r>
      <w:r w:rsidRPr="006A7490">
        <w:softHyphen/>
        <w:t>це предложения;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безошибочно списывать текст;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писать под диктовку текст в соответствии с изученными правилами правописания.</w:t>
      </w:r>
    </w:p>
    <w:p w:rsidR="00817A5B" w:rsidRPr="006A7490" w:rsidRDefault="00817A5B" w:rsidP="006A7490">
      <w:pPr>
        <w:pStyle w:val="af"/>
        <w:ind w:right="-1"/>
        <w:jc w:val="both"/>
      </w:pPr>
      <w:proofErr w:type="gramStart"/>
      <w:r w:rsidRPr="006A7490">
        <w:t>Обучающийся</w:t>
      </w:r>
      <w:proofErr w:type="gramEnd"/>
      <w:r w:rsidRPr="006A7490">
        <w:t xml:space="preserve"> получит возможность научиться: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применять правила право</w:t>
      </w:r>
      <w:r w:rsidRPr="006A7490">
        <w:softHyphen/>
        <w:t>писания:</w:t>
      </w:r>
    </w:p>
    <w:p w:rsidR="00817A5B" w:rsidRPr="006A7490" w:rsidRDefault="00817A5B" w:rsidP="006A7490">
      <w:pPr>
        <w:pStyle w:val="af"/>
        <w:numPr>
          <w:ilvl w:val="0"/>
          <w:numId w:val="6"/>
        </w:numPr>
        <w:tabs>
          <w:tab w:val="left" w:pos="720"/>
        </w:tabs>
        <w:ind w:right="-1"/>
        <w:jc w:val="both"/>
        <w:rPr>
          <w:rStyle w:val="61"/>
          <w:b w:val="0"/>
          <w:i w:val="0"/>
          <w:iCs w:val="0"/>
          <w:sz w:val="24"/>
          <w:szCs w:val="24"/>
        </w:rPr>
      </w:pPr>
      <w:r w:rsidRPr="006A7490">
        <w:t>разделительные</w:t>
      </w:r>
      <w:r w:rsidRPr="006A7490">
        <w:rPr>
          <w:rStyle w:val="61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6A7490">
        <w:rPr>
          <w:rStyle w:val="61"/>
          <w:b w:val="0"/>
          <w:i w:val="0"/>
          <w:iCs w:val="0"/>
          <w:sz w:val="24"/>
          <w:szCs w:val="24"/>
        </w:rPr>
        <w:t>ь</w:t>
      </w:r>
      <w:proofErr w:type="spellEnd"/>
      <w:r w:rsidRPr="006A7490">
        <w:t xml:space="preserve"> и</w:t>
      </w:r>
      <w:r w:rsidRPr="006A7490">
        <w:rPr>
          <w:rStyle w:val="61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6A7490">
        <w:rPr>
          <w:rStyle w:val="61"/>
          <w:b w:val="0"/>
          <w:i w:val="0"/>
          <w:iCs w:val="0"/>
          <w:sz w:val="24"/>
          <w:szCs w:val="24"/>
        </w:rPr>
        <w:t>ъ</w:t>
      </w:r>
      <w:proofErr w:type="spellEnd"/>
      <w:r w:rsidRPr="006A7490">
        <w:rPr>
          <w:rStyle w:val="61"/>
          <w:b w:val="0"/>
          <w:i w:val="0"/>
          <w:iCs w:val="0"/>
          <w:sz w:val="24"/>
          <w:szCs w:val="24"/>
        </w:rPr>
        <w:t>;</w:t>
      </w:r>
    </w:p>
    <w:p w:rsidR="00817A5B" w:rsidRPr="006A7490" w:rsidRDefault="00817A5B" w:rsidP="006A7490">
      <w:pPr>
        <w:pStyle w:val="af"/>
        <w:numPr>
          <w:ilvl w:val="0"/>
          <w:numId w:val="6"/>
        </w:numPr>
        <w:tabs>
          <w:tab w:val="left" w:pos="720"/>
        </w:tabs>
        <w:ind w:right="-1"/>
        <w:jc w:val="both"/>
      </w:pPr>
      <w:r w:rsidRPr="006A7490">
        <w:t>непроизносимые согласные в корне (ознакомление);</w:t>
      </w:r>
    </w:p>
    <w:p w:rsidR="00817A5B" w:rsidRPr="006A7490" w:rsidRDefault="00817A5B" w:rsidP="006A7490">
      <w:pPr>
        <w:pStyle w:val="af"/>
        <w:numPr>
          <w:ilvl w:val="0"/>
          <w:numId w:val="6"/>
        </w:numPr>
        <w:tabs>
          <w:tab w:val="left" w:pos="720"/>
        </w:tabs>
        <w:ind w:right="-1"/>
        <w:jc w:val="both"/>
      </w:pPr>
      <w:proofErr w:type="spellStart"/>
      <w:r w:rsidRPr="006A7490">
        <w:rPr>
          <w:rStyle w:val="61"/>
          <w:b w:val="0"/>
          <w:i w:val="0"/>
          <w:iCs w:val="0"/>
          <w:sz w:val="24"/>
          <w:szCs w:val="24"/>
        </w:rPr>
        <w:t>ь</w:t>
      </w:r>
      <w:proofErr w:type="spellEnd"/>
      <w:r w:rsidRPr="006A7490">
        <w:t xml:space="preserve"> после шипящих на кон</w:t>
      </w:r>
      <w:r w:rsidRPr="006A7490">
        <w:softHyphen/>
        <w:t>це имен существительных (рожь - нож, ночь - мяч);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применять разные способы проверки правописания слов: изменение формы слова, под</w:t>
      </w:r>
      <w:r w:rsidRPr="006A7490">
        <w:softHyphen/>
        <w:t>бор однокоренных слов, ис</w:t>
      </w:r>
      <w:r w:rsidRPr="006A7490">
        <w:softHyphen/>
        <w:t>пользование орфографического словаря;</w:t>
      </w:r>
    </w:p>
    <w:p w:rsidR="00817A5B" w:rsidRPr="006A7490" w:rsidRDefault="00817A5B" w:rsidP="006A7490">
      <w:pPr>
        <w:pStyle w:val="af"/>
        <w:ind w:right="-1"/>
        <w:jc w:val="both"/>
      </w:pPr>
      <w:r w:rsidRPr="006A7490">
        <w:t>- использовать орфографи</w:t>
      </w:r>
      <w:r w:rsidRPr="006A7490">
        <w:softHyphen/>
        <w:t>ческое чтение (проговаривание) как средство самоконт</w:t>
      </w:r>
      <w:r w:rsidRPr="006A7490">
        <w:softHyphen/>
        <w:t>роля при письме под диктовку и при списывании.</w:t>
      </w:r>
    </w:p>
    <w:p w:rsidR="00817A5B" w:rsidRPr="006A7490" w:rsidRDefault="00817A5B" w:rsidP="006A7490">
      <w:pPr>
        <w:shd w:val="clear" w:color="auto" w:fill="FFFFFF"/>
        <w:ind w:left="154"/>
        <w:jc w:val="both"/>
        <w:rPr>
          <w:bCs/>
          <w:spacing w:val="-4"/>
        </w:rPr>
      </w:pPr>
    </w:p>
    <w:p w:rsidR="00817A5B" w:rsidRPr="006A7490" w:rsidRDefault="00817A5B" w:rsidP="006A7490">
      <w:pPr>
        <w:ind w:firstLine="435"/>
        <w:jc w:val="center"/>
      </w:pPr>
    </w:p>
    <w:p w:rsidR="00817A5B" w:rsidRPr="006A7490" w:rsidRDefault="00817A5B" w:rsidP="006A7490">
      <w:pPr>
        <w:ind w:firstLine="435"/>
        <w:jc w:val="center"/>
      </w:pPr>
      <w:r w:rsidRPr="006A7490">
        <w:t xml:space="preserve">Формы и средства контроля </w:t>
      </w:r>
    </w:p>
    <w:p w:rsidR="00817A5B" w:rsidRPr="006A7490" w:rsidRDefault="00817A5B" w:rsidP="006A7490">
      <w:pPr>
        <w:ind w:firstLine="435"/>
        <w:jc w:val="both"/>
      </w:pPr>
      <w:r w:rsidRPr="006A7490">
        <w:rPr>
          <w:color w:val="000000"/>
          <w:spacing w:val="1"/>
        </w:rPr>
        <w:t>Во втором классе четы</w:t>
      </w:r>
      <w:r w:rsidRPr="006A7490">
        <w:rPr>
          <w:color w:val="000000"/>
        </w:rPr>
        <w:t xml:space="preserve">рехлетней начальной школы </w:t>
      </w:r>
      <w:r w:rsidRPr="006A7490">
        <w:rPr>
          <w:bCs/>
          <w:color w:val="000000"/>
        </w:rPr>
        <w:t xml:space="preserve">исключена система </w:t>
      </w:r>
      <w:r w:rsidRPr="006A7490">
        <w:rPr>
          <w:color w:val="000000"/>
        </w:rPr>
        <w:t xml:space="preserve">балльного (отметочного) оценивания. </w:t>
      </w:r>
      <w:r w:rsidRPr="006A7490">
        <w:t xml:space="preserve">Для </w:t>
      </w:r>
      <w:proofErr w:type="gramStart"/>
      <w:r w:rsidRPr="006A7490">
        <w:t>контроля за</w:t>
      </w:r>
      <w:proofErr w:type="gramEnd"/>
      <w:r w:rsidRPr="006A7490">
        <w:t xml:space="preserve"> освоением  программного материала используются тематические контрольные работы, словарные диктанты, диктанты, тесты.</w:t>
      </w:r>
    </w:p>
    <w:p w:rsidR="00817A5B" w:rsidRPr="006A7490" w:rsidRDefault="00817A5B" w:rsidP="006A7490">
      <w:pPr>
        <w:jc w:val="both"/>
      </w:pPr>
      <w:proofErr w:type="gramStart"/>
      <w:r w:rsidRPr="006A7490">
        <w:t>Контроль за</w:t>
      </w:r>
      <w:proofErr w:type="gramEnd"/>
      <w:r w:rsidRPr="006A7490">
        <w:t xml:space="preserve"> уровнем достижений обучающихся по русскому языку  производится в форме комплексной  работы. </w:t>
      </w:r>
    </w:p>
    <w:p w:rsidR="00817A5B" w:rsidRPr="006A7490" w:rsidRDefault="00817A5B" w:rsidP="006A7490">
      <w:pPr>
        <w:ind w:firstLine="435"/>
        <w:jc w:val="center"/>
      </w:pPr>
    </w:p>
    <w:p w:rsidR="00817A5B" w:rsidRPr="006A7490" w:rsidRDefault="00817A5B" w:rsidP="006A7490">
      <w:pPr>
        <w:ind w:firstLine="435"/>
        <w:jc w:val="center"/>
      </w:pPr>
      <w:r w:rsidRPr="006A7490">
        <w:t>Перечень учебно-методических средств обучения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</w:pPr>
      <w:r w:rsidRPr="006A7490">
        <w:rPr>
          <w:iCs/>
        </w:rPr>
        <w:t>Полякова  А. В.</w:t>
      </w:r>
      <w:r w:rsidRPr="006A7490">
        <w:t xml:space="preserve"> Русский язык. Учебник для 2 класса </w:t>
      </w:r>
      <w:proofErr w:type="spellStart"/>
      <w:r w:rsidRPr="006A7490">
        <w:t>нач</w:t>
      </w:r>
      <w:proofErr w:type="spellEnd"/>
      <w:r w:rsidRPr="006A7490">
        <w:t xml:space="preserve">. </w:t>
      </w:r>
      <w:proofErr w:type="spellStart"/>
      <w:r w:rsidRPr="006A7490">
        <w:t>шк</w:t>
      </w:r>
      <w:proofErr w:type="spellEnd"/>
      <w:r w:rsidRPr="006A7490">
        <w:t xml:space="preserve">. В 2 ч. – М.: Просвещение. 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autoSpaceDE w:val="0"/>
        <w:jc w:val="both"/>
      </w:pPr>
      <w:r w:rsidRPr="006A7490">
        <w:rPr>
          <w:iCs/>
        </w:rPr>
        <w:t xml:space="preserve">Полякова А.В. </w:t>
      </w:r>
      <w:r w:rsidRPr="006A7490">
        <w:t>Русский язык в начальной школе: 1-2 классы: Методические рекомендации: Пособие для учител</w:t>
      </w:r>
      <w:proofErr w:type="gramStart"/>
      <w:r w:rsidRPr="006A7490">
        <w:t>я-</w:t>
      </w:r>
      <w:proofErr w:type="gramEnd"/>
      <w:r w:rsidRPr="006A7490">
        <w:t xml:space="preserve"> М.: Просвещение.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autoSpaceDE w:val="0"/>
        <w:jc w:val="both"/>
      </w:pPr>
      <w:r w:rsidRPr="006A7490">
        <w:rPr>
          <w:iCs/>
        </w:rPr>
        <w:t xml:space="preserve">Полякова А.В. </w:t>
      </w:r>
      <w:r w:rsidRPr="006A7490">
        <w:t>Практикум по русскому языку. 1-4 классы: Методический комментарий. Варианты проверочных и контрольных работ. Самара: Издательский дом «Федоров».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jc w:val="both"/>
      </w:pPr>
      <w:r w:rsidRPr="006A7490">
        <w:lastRenderedPageBreak/>
        <w:t xml:space="preserve">Концепция духовно-нравственного развития и воспитания личности гражданина России в сфере общего образования: проект/ А. Я. Данилюк, А. М. Кондаков, В. А. </w:t>
      </w:r>
      <w:proofErr w:type="spellStart"/>
      <w:r w:rsidRPr="006A7490">
        <w:t>Тишков</w:t>
      </w:r>
      <w:proofErr w:type="spellEnd"/>
      <w:r w:rsidRPr="006A7490">
        <w:t>. Рос</w:t>
      </w:r>
      <w:proofErr w:type="gramStart"/>
      <w:r w:rsidRPr="006A7490">
        <w:t>.</w:t>
      </w:r>
      <w:proofErr w:type="gramEnd"/>
      <w:r w:rsidRPr="006A7490">
        <w:t xml:space="preserve"> </w:t>
      </w:r>
      <w:proofErr w:type="gramStart"/>
      <w:r w:rsidRPr="006A7490">
        <w:t>а</w:t>
      </w:r>
      <w:proofErr w:type="gramEnd"/>
      <w:r w:rsidRPr="006A7490">
        <w:t>кад. образования. ― М.: Просвещение, 2010.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autoSpaceDE w:val="0"/>
        <w:jc w:val="both"/>
      </w:pPr>
      <w:r w:rsidRPr="006A7490">
        <w:t xml:space="preserve">Оценка достижений планируемых результатов. Система </w:t>
      </w:r>
      <w:proofErr w:type="spellStart"/>
      <w:r w:rsidRPr="006A7490">
        <w:t>заданий―М</w:t>
      </w:r>
      <w:proofErr w:type="spellEnd"/>
      <w:r w:rsidRPr="006A7490">
        <w:t>.: Просвещение, 2010.</w:t>
      </w:r>
    </w:p>
    <w:p w:rsidR="00817A5B" w:rsidRPr="006A7490" w:rsidRDefault="00817A5B" w:rsidP="006A7490">
      <w:pPr>
        <w:pStyle w:val="af"/>
        <w:numPr>
          <w:ilvl w:val="0"/>
          <w:numId w:val="8"/>
        </w:numPr>
        <w:tabs>
          <w:tab w:val="left" w:pos="785"/>
        </w:tabs>
        <w:jc w:val="both"/>
      </w:pPr>
      <w:r w:rsidRPr="006A7490">
        <w:t>Планируемые результаты начального общего образования./ Под ред. Г.С.Ковалевой, О.П.Логиновой. – Москва «Просвещение»,2010г.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jc w:val="both"/>
      </w:pPr>
      <w:r w:rsidRPr="006A7490">
        <w:t>Примерные программы по учебным предметам. Начальная школа. В 2 ч. – М.: Просвещение, 2010.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jc w:val="both"/>
      </w:pPr>
      <w:r w:rsidRPr="006A7490">
        <w:t>Примерная основная образовательная программа образовательного учреждения. Начальная школа. ―М.: Просвещение, 2010.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jc w:val="both"/>
      </w:pPr>
      <w:r w:rsidRPr="006A7490">
        <w:t xml:space="preserve">Программа развития универсальных учебных действий для </w:t>
      </w:r>
      <w:proofErr w:type="spellStart"/>
      <w:r w:rsidRPr="006A7490">
        <w:t>предшкольного</w:t>
      </w:r>
      <w:proofErr w:type="spellEnd"/>
      <w:r w:rsidRPr="006A7490">
        <w:t xml:space="preserve"> и начального общего образования. ―М.: Просвещение,2010.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autoSpaceDE w:val="0"/>
        <w:jc w:val="both"/>
      </w:pPr>
      <w:r w:rsidRPr="006A7490">
        <w:t xml:space="preserve"> Сборник программ начального общего образования. Система Л. В. </w:t>
      </w:r>
      <w:proofErr w:type="spellStart"/>
      <w:r w:rsidRPr="006A7490">
        <w:t>Занкова</w:t>
      </w:r>
      <w:proofErr w:type="spellEnd"/>
      <w:r w:rsidRPr="006A7490">
        <w:t xml:space="preserve">/Сост. Н.В.Нечаева, </w:t>
      </w:r>
      <w:proofErr w:type="spellStart"/>
      <w:r w:rsidRPr="006A7490">
        <w:t>С.В.Бухалова</w:t>
      </w:r>
      <w:proofErr w:type="spellEnd"/>
      <w:r w:rsidRPr="006A7490">
        <w:t xml:space="preserve">.- Самара: </w:t>
      </w:r>
      <w:r w:rsidR="008477EE">
        <w:t>Издательский дом «Федоров», 201</w:t>
      </w:r>
      <w:r w:rsidR="008477EE">
        <w:rPr>
          <w:lang w:val="en-US"/>
        </w:rPr>
        <w:t>0</w:t>
      </w:r>
      <w:r w:rsidRPr="006A7490">
        <w:t xml:space="preserve"> </w:t>
      </w:r>
    </w:p>
    <w:p w:rsidR="00817A5B" w:rsidRPr="006A7490" w:rsidRDefault="00817A5B" w:rsidP="006A7490">
      <w:pPr>
        <w:numPr>
          <w:ilvl w:val="0"/>
          <w:numId w:val="8"/>
        </w:numPr>
        <w:tabs>
          <w:tab w:val="left" w:pos="785"/>
        </w:tabs>
        <w:jc w:val="both"/>
      </w:pPr>
      <w:r w:rsidRPr="006A7490">
        <w:t>Федеральный государственный образовательный стандарт начального общего образования.- М.: Просвещение, 2010.</w:t>
      </w:r>
    </w:p>
    <w:p w:rsidR="00817A5B" w:rsidRPr="006A7490" w:rsidRDefault="00817A5B" w:rsidP="006A7490">
      <w:pPr>
        <w:suppressAutoHyphens w:val="0"/>
        <w:sectPr w:rsidR="00817A5B" w:rsidRPr="006A7490" w:rsidSect="00B6368C">
          <w:type w:val="continuous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817A5B" w:rsidRPr="006A7490" w:rsidRDefault="00817A5B" w:rsidP="006A7490">
      <w:pPr>
        <w:spacing w:before="75" w:after="150"/>
        <w:ind w:left="720"/>
        <w:jc w:val="center"/>
      </w:pPr>
      <w:r w:rsidRPr="006A7490">
        <w:rPr>
          <w:iCs/>
        </w:rPr>
        <w:lastRenderedPageBreak/>
        <w:t>КАЛЕНДАРНО - ТЕМАТИЧЕСКОЕ ПЛАНИРОВАНИЕ</w:t>
      </w:r>
    </w:p>
    <w:p w:rsidR="00817A5B" w:rsidRPr="006A7490" w:rsidRDefault="00817A5B" w:rsidP="006A7490">
      <w:pPr>
        <w:spacing w:before="75" w:after="150"/>
        <w:ind w:left="720"/>
        <w:jc w:val="center"/>
      </w:pPr>
    </w:p>
    <w:p w:rsidR="00817A5B" w:rsidRPr="006A7490" w:rsidRDefault="00817A5B" w:rsidP="006A7490">
      <w:pPr>
        <w:spacing w:before="75" w:after="150"/>
        <w:ind w:left="720"/>
        <w:jc w:val="center"/>
      </w:pPr>
      <w:r w:rsidRPr="006A7490">
        <w:t>по русскому языку</w:t>
      </w:r>
    </w:p>
    <w:p w:rsidR="00817A5B" w:rsidRPr="006A7490" w:rsidRDefault="00817A5B" w:rsidP="006A7490">
      <w:pPr>
        <w:spacing w:before="75" w:after="150"/>
        <w:ind w:left="720"/>
      </w:pPr>
      <w:r w:rsidRPr="006A7490">
        <w:t> </w:t>
      </w:r>
    </w:p>
    <w:p w:rsidR="00817A5B" w:rsidRPr="006A7490" w:rsidRDefault="00817A5B" w:rsidP="006A7490">
      <w:pPr>
        <w:spacing w:before="75" w:after="150"/>
        <w:ind w:left="360"/>
      </w:pPr>
      <w:r w:rsidRPr="006A7490">
        <w:t>Класс  2</w:t>
      </w:r>
    </w:p>
    <w:p w:rsidR="00817A5B" w:rsidRPr="006A7490" w:rsidRDefault="00817A5B" w:rsidP="006A7490">
      <w:pPr>
        <w:spacing w:before="75" w:after="150"/>
        <w:ind w:left="720"/>
      </w:pPr>
      <w:r w:rsidRPr="006A7490">
        <w:t>Учитель  Белореченская Виктория Владимировна</w:t>
      </w:r>
    </w:p>
    <w:p w:rsidR="00817A5B" w:rsidRPr="006A7490" w:rsidRDefault="00817A5B" w:rsidP="006A7490">
      <w:pPr>
        <w:spacing w:before="75" w:after="150"/>
        <w:ind w:left="720"/>
      </w:pPr>
      <w:r w:rsidRPr="006A7490">
        <w:t>Количество часов</w:t>
      </w:r>
    </w:p>
    <w:p w:rsidR="00817A5B" w:rsidRPr="006A7490" w:rsidRDefault="00817A5B" w:rsidP="006A7490">
      <w:pPr>
        <w:spacing w:before="75" w:after="150"/>
        <w:ind w:left="720"/>
      </w:pPr>
      <w:r w:rsidRPr="006A7490">
        <w:t xml:space="preserve">Всего  </w:t>
      </w:r>
      <w:r w:rsidR="000713A6" w:rsidRPr="006A7490">
        <w:t>154 час; в неделю: первое полугодие 4</w:t>
      </w:r>
      <w:r w:rsidRPr="006A7490">
        <w:t xml:space="preserve">  час</w:t>
      </w:r>
      <w:proofErr w:type="gramStart"/>
      <w:r w:rsidRPr="006A7490">
        <w:t>.</w:t>
      </w:r>
      <w:r w:rsidR="000713A6" w:rsidRPr="006A7490">
        <w:t xml:space="preserve">, </w:t>
      </w:r>
      <w:proofErr w:type="gramEnd"/>
      <w:r w:rsidR="000713A6" w:rsidRPr="006A7490">
        <w:t>второе полугодие – 5 час.</w:t>
      </w:r>
    </w:p>
    <w:p w:rsidR="00817A5B" w:rsidRPr="006A7490" w:rsidRDefault="00817A5B" w:rsidP="006A7490">
      <w:pPr>
        <w:spacing w:before="75" w:after="150"/>
        <w:ind w:left="720"/>
      </w:pPr>
      <w:r w:rsidRPr="006A7490">
        <w:t xml:space="preserve">Плановых контрольных уроков - </w:t>
      </w:r>
      <w:r w:rsidR="00241F52" w:rsidRPr="006A7490">
        <w:t>11</w:t>
      </w:r>
      <w:r w:rsidRPr="006A7490">
        <w:t xml:space="preserve">   ч.</w:t>
      </w:r>
    </w:p>
    <w:p w:rsidR="00817A5B" w:rsidRPr="006A7490" w:rsidRDefault="00817A5B" w:rsidP="006A7490">
      <w:pPr>
        <w:ind w:left="720"/>
      </w:pPr>
      <w:r w:rsidRPr="006A7490">
        <w:t>Планирование составлено на основе программы по русскому языку для общеобразовательных учреждений под руководством А. В. Поляковой.</w:t>
      </w:r>
    </w:p>
    <w:p w:rsidR="00817A5B" w:rsidRPr="006A7490" w:rsidRDefault="00817A5B" w:rsidP="006A7490">
      <w:pPr>
        <w:ind w:left="720"/>
        <w:jc w:val="both"/>
      </w:pPr>
      <w:r w:rsidRPr="006A7490">
        <w:t>название, автор, издательство, год издания: Учебник «Русский язык»</w:t>
      </w:r>
    </w:p>
    <w:p w:rsidR="00817A5B" w:rsidRPr="006A7490" w:rsidRDefault="00817A5B" w:rsidP="006A7490">
      <w:pPr>
        <w:spacing w:before="75" w:after="150"/>
        <w:ind w:left="720"/>
      </w:pPr>
      <w:r w:rsidRPr="006A7490">
        <w:t>А. В. Полякова. Издательство «Просвещение», Москва, 2011</w:t>
      </w:r>
    </w:p>
    <w:p w:rsidR="00817A5B" w:rsidRPr="006A7490" w:rsidRDefault="00817A5B" w:rsidP="006A7490">
      <w:r w:rsidRPr="006A7490">
        <w:t xml:space="preserve">            Дополнительная литература</w:t>
      </w:r>
    </w:p>
    <w:p w:rsidR="00817A5B" w:rsidRPr="006A7490" w:rsidRDefault="00817A5B" w:rsidP="006A7490"/>
    <w:p w:rsidR="00817A5B" w:rsidRPr="006A7490" w:rsidRDefault="00817A5B" w:rsidP="006A7490"/>
    <w:p w:rsidR="00817A5B" w:rsidRPr="006A7490" w:rsidRDefault="00817A5B" w:rsidP="006A7490"/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p w:rsidR="00817A5B" w:rsidRPr="006A7490" w:rsidRDefault="00817A5B" w:rsidP="006A7490">
      <w:pPr>
        <w:rPr>
          <w:lang w:val="en-US"/>
        </w:rPr>
      </w:pPr>
    </w:p>
    <w:tbl>
      <w:tblPr>
        <w:tblW w:w="0" w:type="auto"/>
        <w:tblInd w:w="-791" w:type="dxa"/>
        <w:tblCellMar>
          <w:left w:w="40" w:type="dxa"/>
          <w:right w:w="40" w:type="dxa"/>
        </w:tblCellMar>
        <w:tblLook w:val="04A0"/>
      </w:tblPr>
      <w:tblGrid>
        <w:gridCol w:w="450"/>
        <w:gridCol w:w="1287"/>
        <w:gridCol w:w="2890"/>
        <w:gridCol w:w="1281"/>
        <w:gridCol w:w="2875"/>
        <w:gridCol w:w="2366"/>
        <w:gridCol w:w="2044"/>
        <w:gridCol w:w="1964"/>
      </w:tblGrid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 xml:space="preserve">№ </w:t>
            </w:r>
            <w:proofErr w:type="spellStart"/>
            <w:proofErr w:type="gramStart"/>
            <w:r w:rsidRPr="006A7490">
              <w:t>п</w:t>
            </w:r>
            <w:proofErr w:type="spellEnd"/>
            <w:proofErr w:type="gramEnd"/>
            <w:r w:rsidRPr="006A7490">
              <w:t>/</w:t>
            </w:r>
            <w:proofErr w:type="spellStart"/>
            <w:r w:rsidRPr="006A7490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Тема раздела,</w:t>
            </w:r>
          </w:p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 xml:space="preserve">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Кол-во отводимых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Цели к разделу, теме: обучающие, развивающие, воспитательные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Понятия, терминология, номенклатура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Виды уроков по теме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Оборудование, необходимая литература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7490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A5B" w:rsidRPr="006A7490" w:rsidRDefault="00817A5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8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Что такое предложение?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Формировать представление о предложении как единице речи, выражающей законченную мысль.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Вводный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Основа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Уточнить знания о предложении, развивать умения выделять в предложении смысловую и грамматическую основу.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Основа предложения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Главные члены предложения. Связь слов в предложении.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Уточнить представления о главных членах предложения, развивать умение устанавливать связь между словами в предложении.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Подлежащее, сказуемое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86570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Формировать представление о второстепенных членах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Слова, близкие и противоположные по значению (синонимы и антонимы).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Развивать умение подбирать слова, близкие и противоположные по смыслу; уточнить представления о роли антонимов и синонимов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синонимы и антонимы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Входной диктант по теме «Повторение изученного материала за 1 класс»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1E212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 xml:space="preserve">Проверить умение записывать слова различной </w:t>
            </w:r>
            <w:proofErr w:type="spellStart"/>
            <w:r w:rsidRPr="006A7490">
              <w:rPr>
                <w:bCs/>
              </w:rPr>
              <w:t>звуко-слоговой</w:t>
            </w:r>
            <w:proofErr w:type="spellEnd"/>
            <w:r w:rsidRPr="006A7490">
              <w:rPr>
                <w:bCs/>
              </w:rPr>
              <w:t xml:space="preserve"> структуры, умение оформлять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Слово. Звуки и буквы и их различие.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66141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Развивать умение отличать звук от буквы.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Звуки, буквы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Гласные и согласные звуки. Чем отличается гласный звук от согласного.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66141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Восстановить и уточнить знания учащихся об отличительных признаках гласных и согласных звуков; учить проводить фонетический разбор слов; сравнивать буквенный и звуковой состав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Гласные и согласные звуки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Смыслоразличительная роль гласных и согласных звуков.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59B3" w:rsidRPr="006A7490" w:rsidRDefault="0066141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Восстановить и уточнить знания учащихся об отличительных признаках гласных и согласных звуков; учить проводить фонетический разбор слов; сравнивать буквенный и звуковой состав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9B3" w:rsidRPr="006A7490" w:rsidRDefault="004959B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9B3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B3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Алфавит. Алфавитное название букв. Фразеологизмы.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17485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>Формировать умения пользоваться алфавитом, фразеологизмами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Алфавит. Фразеологизмы.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  <w:p w:rsidR="008B267B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алфавит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Что такое слог?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17485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Уточнить представления о слоге как части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слог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Ударные и безударные слоги. Роль ударения в различении смысла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17485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Углубить представление об особенностях ударного слога и роли ударения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ударение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 xml:space="preserve">комбинированный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B6368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Сколько слогов может быть в словах?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B6368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17485C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различать количество </w:t>
            </w:r>
            <w:r w:rsidRPr="006A7490">
              <w:rPr>
                <w:bCs/>
              </w:rPr>
              <w:lastRenderedPageBreak/>
              <w:t>слогов в словах по количеству гласных звуков.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Деление слов на слоги.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делить слова на слоги, составлять из слогов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Правила постановки уда рения в словах.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правила постановки ударения в словах.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Деление слов на слоги. Ударные и безударные слоги.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Углубить представления учащихся об особенностях ударного слога и роли ударения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Деление слов на слоги.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делить слова на слоги, составлять из слогов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Перенос слов по слогам.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делить слово на слоги; обобщить правила переноса слов; формировать умение переносить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Перенос слов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Перенос слов с буквой </w:t>
            </w:r>
            <w:proofErr w:type="spellStart"/>
            <w:r w:rsidRPr="006A7490">
              <w:rPr>
                <w:lang w:eastAsia="ru-RU"/>
              </w:rPr>
              <w:t>й</w:t>
            </w:r>
            <w:proofErr w:type="spellEnd"/>
            <w:r w:rsidRPr="006A7490">
              <w:rPr>
                <w:lang w:eastAsia="ru-RU"/>
              </w:rPr>
              <w:t xml:space="preserve"> в середине.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делить слова на слоги; обобщить правила переноса слов с буквой Й; формировать умения переносить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Перенос слов с мягким знаком в середине.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делить слова на слоги; обобщить правила переноса слов с мягким знаком; формировать умения переносить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A94" w:rsidRPr="006A7490" w:rsidRDefault="00461A94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Большая буква в именах, отчествах и фамилиях. </w:t>
            </w:r>
            <w:r w:rsidRPr="006A7490">
              <w:rPr>
                <w:lang w:eastAsia="ru-RU"/>
              </w:rPr>
              <w:lastRenderedPageBreak/>
              <w:t>Профессии людей.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A94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умения употреблять большую </w:t>
            </w:r>
            <w:r w:rsidRPr="006A7490">
              <w:rPr>
                <w:bCs/>
              </w:rPr>
              <w:lastRenderedPageBreak/>
              <w:t xml:space="preserve">букву в именах, отчествах и фамилиях; учить отличать имена собственные </w:t>
            </w:r>
            <w:proofErr w:type="gramStart"/>
            <w:r w:rsidRPr="006A7490">
              <w:rPr>
                <w:bCs/>
              </w:rPr>
              <w:t>от</w:t>
            </w:r>
            <w:proofErr w:type="gramEnd"/>
            <w:r w:rsidRPr="006A7490">
              <w:rPr>
                <w:bCs/>
              </w:rPr>
              <w:t xml:space="preserve"> нарицательных.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A94" w:rsidRPr="006A7490" w:rsidRDefault="00461A94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1A94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A94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  <w:p w:rsidR="008B267B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презентация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Имена собственные. Большая буква в именах, отчествах и фамилиях.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умения употреблять большую букву в именах, отчествах и фамилиях;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Имена собственные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Большая буква в именах, отчествах и фамилиях людей. Имена полные и краткие.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умения употреблять большую букву в именах, отчествах и фамилиях; учить отличать имена полные </w:t>
            </w:r>
            <w:proofErr w:type="gramStart"/>
            <w:r w:rsidRPr="006A7490">
              <w:rPr>
                <w:bCs/>
              </w:rPr>
              <w:t>от</w:t>
            </w:r>
            <w:proofErr w:type="gramEnd"/>
            <w:r w:rsidRPr="006A7490">
              <w:rPr>
                <w:bCs/>
              </w:rPr>
              <w:t xml:space="preserve"> кратких.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Имена полные и краткие.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Большая буква в кличках животных.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различать название животного и его кличку; формировать умения писать кличку животного с большой буквы.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Большая буква в названиях  улиц, сел, рек, городов, морей.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выделять из речи имена собственные, обозначающие географические названия, и писать их с заглавной буквы.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Имена собственные: географические названия. Кавычки.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выделять из речи имена собственные, обозначающие географические названия, и писать их с заглавной буквы.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географические названия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Имена собственные. </w:t>
            </w:r>
            <w:r w:rsidRPr="006A7490">
              <w:rPr>
                <w:lang w:eastAsia="ru-RU"/>
              </w:rPr>
              <w:lastRenderedPageBreak/>
              <w:t>Обобщение материала.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Обобщить изученный </w:t>
            </w:r>
            <w:r w:rsidRPr="006A7490">
              <w:rPr>
                <w:bCs/>
              </w:rPr>
              <w:lastRenderedPageBreak/>
              <w:t>материал.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Контрольная работа по теме «Имена собственные».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3B649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навыки употребления заглавной буквы.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Твердые и мягкие согласные. Обозначение мягкости согласных гласными буквами.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D0442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Систематизировать знания учащихся о твердых и мягких согласных звуках и способах обозначения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Твердые и мягкие согласные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Обозначение мягкости согласных мягким знаком на конце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D0442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Продолжить формирование знаний о правописании мягких согласных и способах обозначения мягкости согласных звуков на письме.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Обозначение мягкости согласных мягким знаком в середине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D0442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умения распознавать в словах мягкие согласные звуки и обозначать их на письме.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Обозначение мягкости согласных мягким знаком в середине слова. Мягкие согласные без обозначения мягкости.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D0442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фонематический слух; формировать умение пользоваться </w:t>
            </w:r>
            <w:proofErr w:type="spellStart"/>
            <w:r w:rsidRPr="006A7490">
              <w:rPr>
                <w:bCs/>
              </w:rPr>
              <w:t>ь</w:t>
            </w:r>
            <w:proofErr w:type="spellEnd"/>
            <w:r w:rsidRPr="006A7490">
              <w:rPr>
                <w:bCs/>
              </w:rPr>
              <w:t xml:space="preserve"> для обозначения мягкости согласных на конце и середине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D04421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Звуковое значение букв е,  ё, </w:t>
            </w:r>
            <w:proofErr w:type="spellStart"/>
            <w:r w:rsidRPr="006A7490">
              <w:rPr>
                <w:lang w:eastAsia="ru-RU"/>
              </w:rPr>
              <w:t>ю</w:t>
            </w:r>
            <w:proofErr w:type="spellEnd"/>
            <w:r w:rsidRPr="006A7490">
              <w:rPr>
                <w:lang w:eastAsia="ru-RU"/>
              </w:rPr>
              <w:t>, 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bCs/>
              </w:rPr>
              <w:t xml:space="preserve">Познакомить с правилом, что буквы е, ё, </w:t>
            </w:r>
            <w:proofErr w:type="spellStart"/>
            <w:r w:rsidRPr="006A7490">
              <w:rPr>
                <w:bCs/>
              </w:rPr>
              <w:t>ю</w:t>
            </w:r>
            <w:proofErr w:type="spellEnd"/>
            <w:r w:rsidRPr="006A7490">
              <w:rPr>
                <w:bCs/>
              </w:rPr>
              <w:t>, я обозначают не только мягкость согласных, но и два звука.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Обозначение буквами е, ё, </w:t>
            </w:r>
            <w:proofErr w:type="spellStart"/>
            <w:r w:rsidRPr="006A7490">
              <w:rPr>
                <w:lang w:eastAsia="ru-RU"/>
              </w:rPr>
              <w:t>ю</w:t>
            </w:r>
            <w:proofErr w:type="spellEnd"/>
            <w:r w:rsidRPr="006A7490">
              <w:rPr>
                <w:lang w:eastAsia="ru-RU"/>
              </w:rPr>
              <w:t>, я двух звуков и мягкости согласного.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различать слова, в которых буквы е, ё, </w:t>
            </w:r>
            <w:proofErr w:type="spellStart"/>
            <w:r w:rsidRPr="006A7490">
              <w:rPr>
                <w:bCs/>
              </w:rPr>
              <w:t>ю</w:t>
            </w:r>
            <w:proofErr w:type="spellEnd"/>
            <w:r w:rsidRPr="006A7490">
              <w:rPr>
                <w:bCs/>
              </w:rPr>
              <w:t xml:space="preserve">, я обозначают не только </w:t>
            </w:r>
            <w:r w:rsidRPr="006A7490">
              <w:rPr>
                <w:bCs/>
              </w:rPr>
              <w:lastRenderedPageBreak/>
              <w:t>мягкость согласных, но и два звука.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Слова с буквами е, ё, </w:t>
            </w:r>
            <w:proofErr w:type="spellStart"/>
            <w:r w:rsidRPr="006A7490">
              <w:rPr>
                <w:lang w:eastAsia="ru-RU"/>
              </w:rPr>
              <w:t>ю</w:t>
            </w:r>
            <w:proofErr w:type="spellEnd"/>
            <w:r w:rsidRPr="006A7490">
              <w:rPr>
                <w:lang w:eastAsia="ru-RU"/>
              </w:rPr>
              <w:t>, 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различать слова, в которых буквы е, ё, </w:t>
            </w:r>
            <w:proofErr w:type="spellStart"/>
            <w:r w:rsidRPr="006A7490">
              <w:rPr>
                <w:bCs/>
              </w:rPr>
              <w:t>ю</w:t>
            </w:r>
            <w:proofErr w:type="spellEnd"/>
            <w:r w:rsidRPr="006A7490">
              <w:rPr>
                <w:bCs/>
              </w:rPr>
              <w:t>, я обозначают не только мягкость согласных, но и два звука.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Слова с буквами е, ё, </w:t>
            </w:r>
            <w:proofErr w:type="spellStart"/>
            <w:r w:rsidRPr="006A7490">
              <w:rPr>
                <w:lang w:eastAsia="ru-RU"/>
              </w:rPr>
              <w:t>ю</w:t>
            </w:r>
            <w:proofErr w:type="spellEnd"/>
            <w:r w:rsidRPr="006A7490">
              <w:rPr>
                <w:lang w:eastAsia="ru-RU"/>
              </w:rPr>
              <w:t>, 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различать слова, в которых буквы е, ё, </w:t>
            </w:r>
            <w:proofErr w:type="spellStart"/>
            <w:r w:rsidRPr="006A7490">
              <w:rPr>
                <w:bCs/>
              </w:rPr>
              <w:t>ю</w:t>
            </w:r>
            <w:proofErr w:type="spellEnd"/>
            <w:r w:rsidRPr="006A7490">
              <w:rPr>
                <w:bCs/>
              </w:rPr>
              <w:t xml:space="preserve">, я обозначают не только мягкость согласных, но и два звука.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49011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116" w:rsidRPr="006A7490" w:rsidRDefault="00490116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Разделительные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 xml:space="preserve"> и </w:t>
            </w:r>
            <w:proofErr w:type="spellStart"/>
            <w:r w:rsidRPr="006A7490">
              <w:rPr>
                <w:lang w:eastAsia="ru-RU"/>
              </w:rPr>
              <w:t>ь</w:t>
            </w:r>
            <w:proofErr w:type="spellEnd"/>
            <w:r w:rsidRPr="006A7490">
              <w:rPr>
                <w:lang w:eastAsia="ru-RU"/>
              </w:rPr>
              <w:t xml:space="preserve">. Что разделяют </w:t>
            </w:r>
            <w:proofErr w:type="spellStart"/>
            <w:r w:rsidRPr="006A7490">
              <w:rPr>
                <w:lang w:eastAsia="ru-RU"/>
              </w:rPr>
              <w:t>ь</w:t>
            </w:r>
            <w:proofErr w:type="spellEnd"/>
            <w:r w:rsidRPr="006A7490">
              <w:rPr>
                <w:lang w:eastAsia="ru-RU"/>
              </w:rPr>
              <w:t xml:space="preserve"> и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0116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у уч-ся представление об употреблении разделительных </w:t>
            </w:r>
            <w:proofErr w:type="spellStart"/>
            <w:r w:rsidRPr="006A7490">
              <w:rPr>
                <w:bCs/>
              </w:rPr>
              <w:t>ъ</w:t>
            </w:r>
            <w:proofErr w:type="spellEnd"/>
            <w:r w:rsidRPr="006A7490">
              <w:rPr>
                <w:bCs/>
              </w:rPr>
              <w:t xml:space="preserve"> и </w:t>
            </w:r>
            <w:proofErr w:type="spellStart"/>
            <w:r w:rsidRPr="006A7490">
              <w:rPr>
                <w:bCs/>
              </w:rPr>
              <w:t>ь</w:t>
            </w:r>
            <w:proofErr w:type="spellEnd"/>
            <w:r w:rsidRPr="006A7490">
              <w:rPr>
                <w:bCs/>
              </w:rPr>
              <w:t xml:space="preserve"> и правописании слов с ними.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116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 xml:space="preserve">Разделительные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 xml:space="preserve"> и </w:t>
            </w:r>
            <w:proofErr w:type="spellStart"/>
            <w:r w:rsidRPr="006A7490">
              <w:rPr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116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116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Образование слов с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 xml:space="preserve"> при помощи приставок.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умения правильно употреблять в словах </w:t>
            </w:r>
            <w:proofErr w:type="spellStart"/>
            <w:r w:rsidRPr="006A7490">
              <w:rPr>
                <w:bCs/>
              </w:rPr>
              <w:t>ь</w:t>
            </w:r>
            <w:proofErr w:type="spellEnd"/>
            <w:r w:rsidRPr="006A7490">
              <w:rPr>
                <w:bCs/>
              </w:rPr>
              <w:t xml:space="preserve"> и </w:t>
            </w:r>
            <w:proofErr w:type="spellStart"/>
            <w:r w:rsidRPr="006A7490">
              <w:rPr>
                <w:bCs/>
              </w:rPr>
              <w:t>ъ</w:t>
            </w:r>
            <w:proofErr w:type="spell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приставки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Правописание слов с </w:t>
            </w:r>
            <w:proofErr w:type="gramStart"/>
            <w:r w:rsidRPr="006A7490">
              <w:rPr>
                <w:lang w:eastAsia="ru-RU"/>
              </w:rPr>
              <w:t>разделительными</w:t>
            </w:r>
            <w:proofErr w:type="gramEnd"/>
            <w:r w:rsidRPr="006A7490">
              <w:rPr>
                <w:lang w:eastAsia="ru-RU"/>
              </w:rPr>
              <w:t xml:space="preserve">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 xml:space="preserve"> и </w:t>
            </w:r>
            <w:proofErr w:type="spellStart"/>
            <w:r w:rsidRPr="006A7490">
              <w:rPr>
                <w:lang w:eastAsia="ru-RU"/>
              </w:rPr>
              <w:t>ь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умения правильно употреблять в словах </w:t>
            </w:r>
            <w:proofErr w:type="spellStart"/>
            <w:r w:rsidRPr="006A7490">
              <w:rPr>
                <w:bCs/>
              </w:rPr>
              <w:t>ь</w:t>
            </w:r>
            <w:proofErr w:type="spellEnd"/>
            <w:r w:rsidRPr="006A7490">
              <w:rPr>
                <w:bCs/>
              </w:rPr>
              <w:t xml:space="preserve"> и </w:t>
            </w:r>
            <w:proofErr w:type="spellStart"/>
            <w:r w:rsidRPr="006A7490">
              <w:rPr>
                <w:bCs/>
              </w:rPr>
              <w:t>ъ</w:t>
            </w:r>
            <w:proofErr w:type="spell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Правописание слов с </w:t>
            </w:r>
            <w:proofErr w:type="gramStart"/>
            <w:r w:rsidRPr="006A7490">
              <w:rPr>
                <w:lang w:eastAsia="ru-RU"/>
              </w:rPr>
              <w:t>разделительными</w:t>
            </w:r>
            <w:proofErr w:type="gramEnd"/>
            <w:r w:rsidRPr="006A7490">
              <w:rPr>
                <w:lang w:eastAsia="ru-RU"/>
              </w:rPr>
              <w:t xml:space="preserve"> </w:t>
            </w:r>
            <w:proofErr w:type="spellStart"/>
            <w:r w:rsidRPr="006A7490">
              <w:rPr>
                <w:lang w:eastAsia="ru-RU"/>
              </w:rPr>
              <w:t>ъ</w:t>
            </w:r>
            <w:proofErr w:type="spellEnd"/>
            <w:r w:rsidRPr="006A7490">
              <w:rPr>
                <w:lang w:eastAsia="ru-RU"/>
              </w:rPr>
              <w:t xml:space="preserve"> и </w:t>
            </w:r>
            <w:proofErr w:type="spellStart"/>
            <w:r w:rsidRPr="006A7490">
              <w:rPr>
                <w:lang w:eastAsia="ru-RU"/>
              </w:rPr>
              <w:t>ь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умения правильно употреблять в словах </w:t>
            </w:r>
            <w:proofErr w:type="spellStart"/>
            <w:r w:rsidRPr="006A7490">
              <w:rPr>
                <w:bCs/>
              </w:rPr>
              <w:t>ь</w:t>
            </w:r>
            <w:proofErr w:type="spellEnd"/>
            <w:r w:rsidRPr="006A7490">
              <w:rPr>
                <w:bCs/>
              </w:rPr>
              <w:t xml:space="preserve"> и </w:t>
            </w:r>
            <w:proofErr w:type="spellStart"/>
            <w:r w:rsidRPr="006A7490">
              <w:rPr>
                <w:bCs/>
              </w:rPr>
              <w:t>ъ</w:t>
            </w:r>
            <w:proofErr w:type="spell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Правописание  слов с сочетаниями </w:t>
            </w:r>
            <w:proofErr w:type="spellStart"/>
            <w:r w:rsidRPr="006A7490">
              <w:rPr>
                <w:lang w:eastAsia="ru-RU"/>
              </w:rPr>
              <w:t>жи-ши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навыки правописания слов с сочетаниями </w:t>
            </w:r>
            <w:proofErr w:type="spellStart"/>
            <w:r w:rsidRPr="006A7490">
              <w:rPr>
                <w:bCs/>
              </w:rPr>
              <w:t>жи-ши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Слова с сочетаниями </w:t>
            </w:r>
            <w:proofErr w:type="spellStart"/>
            <w:r w:rsidRPr="006A7490">
              <w:rPr>
                <w:lang w:eastAsia="ru-RU"/>
              </w:rPr>
              <w:t>чу-щу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proofErr w:type="gramStart"/>
            <w:r w:rsidRPr="006A7490">
              <w:rPr>
                <w:lang w:eastAsia="ru-RU"/>
              </w:rPr>
              <w:t>ча-ща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навыки правописания слов с сочетаниями </w:t>
            </w:r>
            <w:proofErr w:type="spellStart"/>
            <w:r w:rsidRPr="006A7490">
              <w:rPr>
                <w:bCs/>
              </w:rPr>
              <w:t>чу-щу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proofErr w:type="gramStart"/>
            <w:r w:rsidRPr="006A7490">
              <w:rPr>
                <w:bCs/>
              </w:rPr>
              <w:t>ча-ща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Правописание слов с сочетаниями </w:t>
            </w:r>
            <w:proofErr w:type="spellStart"/>
            <w:r w:rsidRPr="006A7490">
              <w:rPr>
                <w:lang w:eastAsia="ru-RU"/>
              </w:rPr>
              <w:t>чу-щу</w:t>
            </w:r>
            <w:proofErr w:type="spellEnd"/>
            <w:r w:rsidRPr="006A7490">
              <w:rPr>
                <w:lang w:eastAsia="ru-RU"/>
              </w:rPr>
              <w:t>,  </w:t>
            </w:r>
            <w:proofErr w:type="spellStart"/>
            <w:proofErr w:type="gramStart"/>
            <w:r w:rsidRPr="006A7490">
              <w:rPr>
                <w:lang w:eastAsia="ru-RU"/>
              </w:rPr>
              <w:t>ча-ща</w:t>
            </w:r>
            <w:proofErr w:type="spellEnd"/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навыки правописания слов с сочетаниями </w:t>
            </w:r>
            <w:proofErr w:type="spellStart"/>
            <w:r w:rsidRPr="006A7490">
              <w:rPr>
                <w:bCs/>
              </w:rPr>
              <w:t>чу-щу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proofErr w:type="gramStart"/>
            <w:r w:rsidRPr="006A7490">
              <w:rPr>
                <w:bCs/>
              </w:rPr>
              <w:t>ча-ща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Слова с сочетаниями </w:t>
            </w:r>
            <w:proofErr w:type="spellStart"/>
            <w:r w:rsidRPr="006A7490">
              <w:rPr>
                <w:lang w:eastAsia="ru-RU"/>
              </w:rPr>
              <w:t>чк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чн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щн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навыки правописания слов с сочетаниями </w:t>
            </w:r>
            <w:proofErr w:type="spellStart"/>
            <w:r w:rsidRPr="006A7490">
              <w:rPr>
                <w:bCs/>
              </w:rPr>
              <w:t>чк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r w:rsidRPr="006A7490">
              <w:rPr>
                <w:bCs/>
              </w:rPr>
              <w:t>чн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r w:rsidRPr="006A7490">
              <w:rPr>
                <w:bCs/>
              </w:rPr>
              <w:t>шн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Правописание  слов с сочетаниями </w:t>
            </w:r>
            <w:proofErr w:type="spellStart"/>
            <w:r w:rsidRPr="006A7490">
              <w:rPr>
                <w:lang w:eastAsia="ru-RU"/>
              </w:rPr>
              <w:t>ж</w:t>
            </w:r>
            <w:proofErr w:type="gramStart"/>
            <w:r w:rsidRPr="006A7490">
              <w:rPr>
                <w:lang w:eastAsia="ru-RU"/>
              </w:rPr>
              <w:t>и</w:t>
            </w:r>
            <w:proofErr w:type="spellEnd"/>
            <w:r w:rsidRPr="006A7490">
              <w:rPr>
                <w:lang w:eastAsia="ru-RU"/>
              </w:rPr>
              <w:t>-</w:t>
            </w:r>
            <w:proofErr w:type="gramEnd"/>
            <w:r w:rsidRPr="006A7490">
              <w:rPr>
                <w:lang w:eastAsia="ru-RU"/>
              </w:rPr>
              <w:t xml:space="preserve"> </w:t>
            </w:r>
            <w:proofErr w:type="spellStart"/>
            <w:r w:rsidRPr="006A7490">
              <w:rPr>
                <w:lang w:eastAsia="ru-RU"/>
              </w:rPr>
              <w:t>ши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чу-щу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ча-ща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чк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чн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щн</w:t>
            </w:r>
            <w:proofErr w:type="spell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навыки правописания слов с сочетаниями </w:t>
            </w:r>
            <w:proofErr w:type="spellStart"/>
            <w:r w:rsidRPr="006A7490">
              <w:rPr>
                <w:bCs/>
              </w:rPr>
              <w:t>чу-щу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proofErr w:type="gramStart"/>
            <w:r w:rsidRPr="006A7490">
              <w:rPr>
                <w:bCs/>
              </w:rPr>
              <w:t>ча-ща</w:t>
            </w:r>
            <w:proofErr w:type="spellEnd"/>
            <w:proofErr w:type="gramEnd"/>
            <w:r w:rsidRPr="006A7490">
              <w:rPr>
                <w:bCs/>
              </w:rPr>
              <w:t xml:space="preserve">, </w:t>
            </w:r>
            <w:proofErr w:type="spellStart"/>
            <w:r w:rsidRPr="006A7490">
              <w:rPr>
                <w:bCs/>
              </w:rPr>
              <w:t>жи-ши</w:t>
            </w:r>
            <w:proofErr w:type="spellEnd"/>
            <w:r w:rsidRPr="006A7490">
              <w:rPr>
                <w:bCs/>
              </w:rPr>
              <w:t xml:space="preserve">, ЧК, </w:t>
            </w:r>
            <w:proofErr w:type="spellStart"/>
            <w:r w:rsidRPr="006A7490">
              <w:rPr>
                <w:bCs/>
              </w:rPr>
              <w:t>чн</w:t>
            </w:r>
            <w:proofErr w:type="spellEnd"/>
            <w:r w:rsidRPr="006A7490">
              <w:rPr>
                <w:bCs/>
              </w:rPr>
              <w:t xml:space="preserve">, </w:t>
            </w:r>
            <w:proofErr w:type="spellStart"/>
            <w:r w:rsidRPr="006A7490">
              <w:rPr>
                <w:bCs/>
              </w:rPr>
              <w:t>шн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 xml:space="preserve">Контрольная работа  по теме «Слова с сочетаниями </w:t>
            </w:r>
            <w:proofErr w:type="spellStart"/>
            <w:r w:rsidRPr="006A7490">
              <w:rPr>
                <w:lang w:eastAsia="ru-RU"/>
              </w:rPr>
              <w:t>жи-ши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ча-ща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чу-щу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чк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чн</w:t>
            </w:r>
            <w:proofErr w:type="spellEnd"/>
            <w:r w:rsidRPr="006A7490">
              <w:rPr>
                <w:lang w:eastAsia="ru-RU"/>
              </w:rPr>
              <w:t xml:space="preserve">, </w:t>
            </w:r>
            <w:proofErr w:type="spellStart"/>
            <w:r w:rsidRPr="006A7490">
              <w:rPr>
                <w:lang w:eastAsia="ru-RU"/>
              </w:rPr>
              <w:t>щн</w:t>
            </w:r>
            <w:proofErr w:type="spellEnd"/>
            <w:r w:rsidRPr="006A7490">
              <w:rPr>
                <w:lang w:eastAsia="ru-RU"/>
              </w:rPr>
              <w:t>»</w:t>
            </w:r>
            <w:proofErr w:type="gramStart"/>
            <w:r w:rsidRPr="006A7490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уч-ся по пройденной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Текст. Связь предложений в тексте по смыслу.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понятием текст; развивать умение отличать текст от набора предложений.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Деление текста на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понятием текст; развивать умение отличать текст от набора предложений.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Текст. Монолог. Абзац.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новыми понятиями, учить работать с текстом.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Монолог. Абзац.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Текст. Диалог. Заглавие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новыми понятиями, учить работать с текстом.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Диалог. Заглавие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Текст. План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новыми понятиями, учить работать с текстом.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План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A7490">
              <w:rPr>
                <w:bCs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B32" w:rsidRPr="006A7490" w:rsidRDefault="001D1B32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Обучающее сочинение по серии картинок на тему «Почему огурцы бывают с </w:t>
            </w:r>
            <w:r w:rsidRPr="006A7490">
              <w:rPr>
                <w:lang w:eastAsia="ru-RU"/>
              </w:rPr>
              <w:lastRenderedPageBreak/>
              <w:t>пупырышками».</w:t>
            </w:r>
          </w:p>
          <w:p w:rsidR="001D1B32" w:rsidRPr="006A7490" w:rsidRDefault="001D1B3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1B32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Учить </w:t>
            </w:r>
            <w:proofErr w:type="gramStart"/>
            <w:r w:rsidRPr="006A7490">
              <w:rPr>
                <w:bCs/>
              </w:rPr>
              <w:t>связно</w:t>
            </w:r>
            <w:proofErr w:type="gramEnd"/>
            <w:r w:rsidRPr="006A7490">
              <w:rPr>
                <w:bCs/>
              </w:rPr>
              <w:t xml:space="preserve"> излагать свои мысли на письме.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1B32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B32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Серия картинок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E6E" w:rsidRPr="006A7490" w:rsidRDefault="00651E6E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E6E" w:rsidRPr="006A7490" w:rsidRDefault="00651E6E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E6E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7490">
              <w:rPr>
                <w:lang w:eastAsia="ru-RU"/>
              </w:rPr>
              <w:t>Виды предложения по цели высказывания.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1E6E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1E6E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Познакомить с особенностями предложений, разных по цели высказывания.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1E6E" w:rsidRPr="006A7490" w:rsidRDefault="00651E6E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E6E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E6E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Повествовательные, побудительные и вопросительные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употреблять различные типы предложений.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Повествовательные, побудительные и вопросительные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Восклицательные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6C0E4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Углубить представления уч-ся об интонации предложений.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Восклицательные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Имя существительное. Общее понятие.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грамматическое понятие «имя существительное»; познакомить с обобщенным лексическим значением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Имя существительное.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Имена существительные: собственные и нарицательные.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Познакомить с собственными и нарицательными существительными.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Имена существительные: собственные и нарицательные.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распознавать слова, отвечающие на вопросы кто? и что?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  <w:p w:rsidR="008B267B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Предметные картинки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распознавать слова, отвечающие на вопросы кто? и что?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Число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изменять </w:t>
            </w:r>
            <w:r w:rsidRPr="006A7490">
              <w:rPr>
                <w:bCs/>
              </w:rPr>
              <w:lastRenderedPageBreak/>
              <w:t>существительные по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изменять существительные по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Обучающее изложение по зрительно воспринимаемому тексту «Помощь».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составлять ответы на вопросы в письменном виде.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Род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приемами определения рода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Род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Распознавание рода имён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приемами определения рода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Категория рода и числа имен существительных.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изменять существительные по числам, различать род.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детей по пройденным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Понятие о глаголе как части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глаголы среди других частей речи; уточнить представления о функции глаголов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Распознавание глаголов по вопросам.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глаголы среди других частей речи; уточнить представления о функции глаголов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Распознавание глаголов в </w:t>
            </w:r>
            <w:r w:rsidRPr="006A7490">
              <w:rPr>
                <w:lang w:eastAsia="ru-RU"/>
              </w:rPr>
              <w:lastRenderedPageBreak/>
              <w:t>речи. Существительное и глагол.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</w:t>
            </w:r>
            <w:r w:rsidRPr="006A7490">
              <w:rPr>
                <w:bCs/>
              </w:rPr>
              <w:lastRenderedPageBreak/>
              <w:t>распознавать глаголы среди других частей речи; уточнить представления о функции глаголов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глаголов по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Ознакомить с особенностями формы числа глагола.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Звонкие и глухие согласные звуки.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учащихся с особенностями проверяемых и проверочных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Звонкие и глухие согласные звуки.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Распознавание звонких и глухих согласных.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учащихся с особенностями проверяемых и проверочных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Парные согласные звуки в конце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Согласные звуки [б], [</w:t>
            </w:r>
            <w:proofErr w:type="spellStart"/>
            <w:proofErr w:type="gramStart"/>
            <w:r w:rsidRPr="006A7490">
              <w:rPr>
                <w:lang w:eastAsia="ru-RU"/>
              </w:rPr>
              <w:t>п</w:t>
            </w:r>
            <w:proofErr w:type="spellEnd"/>
            <w:proofErr w:type="gramEnd"/>
            <w:r w:rsidRPr="006A7490">
              <w:rPr>
                <w:lang w:eastAsia="ru-RU"/>
              </w:rPr>
              <w:t>], [</w:t>
            </w:r>
            <w:proofErr w:type="spellStart"/>
            <w:r w:rsidRPr="006A7490">
              <w:rPr>
                <w:lang w:eastAsia="ru-RU"/>
              </w:rPr>
              <w:t>д</w:t>
            </w:r>
            <w:proofErr w:type="spellEnd"/>
            <w:r w:rsidRPr="006A7490">
              <w:rPr>
                <w:lang w:eastAsia="ru-RU"/>
              </w:rPr>
              <w:t>], [т].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слов с парными согласными на конце.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слов с парными согласными на конце.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Контрольная работа  по теме «Парные и глухие согласные»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уч-ся по пройденной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Имя прилагательное как часть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F674ED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именем прилагательным как частью речи и его признаками.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именем прилагательным как частью речи и его признаками.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имен прилагательных по числам и родам.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и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Наблюдение над изменением имён прилагательных по родам и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и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Согласование имен прилагательных с именами существительными.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и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Обучающее сочинение по теме «Мои друзья»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уч-ся излагать свои мысли письменно.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Прилагательные,  противоположные по смыслу.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Углубить представления уч-ся о синонимах и антонимах.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Прилагательные близкие  по смыслу.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Углубить представления уч-ся о синонимах и антонимах.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парных согласных на конце слов. Согласные звуки [г], [</w:t>
            </w:r>
            <w:proofErr w:type="gramStart"/>
            <w:r w:rsidRPr="006A7490">
              <w:rPr>
                <w:lang w:eastAsia="ru-RU"/>
              </w:rPr>
              <w:t>к</w:t>
            </w:r>
            <w:proofErr w:type="gramEnd"/>
            <w:r w:rsidRPr="006A7490">
              <w:rPr>
                <w:lang w:eastAsia="ru-RU"/>
              </w:rPr>
              <w:t>].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Согласные звуки [ж], [</w:t>
            </w:r>
            <w:proofErr w:type="spellStart"/>
            <w:r w:rsidRPr="006A7490">
              <w:rPr>
                <w:lang w:eastAsia="ru-RU"/>
              </w:rPr>
              <w:t>ш</w:t>
            </w:r>
            <w:proofErr w:type="spellEnd"/>
            <w:r w:rsidRPr="006A7490">
              <w:rPr>
                <w:lang w:eastAsia="ru-RU"/>
              </w:rPr>
              <w:t>], [</w:t>
            </w:r>
            <w:proofErr w:type="spellStart"/>
            <w:r w:rsidRPr="006A7490">
              <w:rPr>
                <w:lang w:eastAsia="ru-RU"/>
              </w:rPr>
              <w:t>з</w:t>
            </w:r>
            <w:proofErr w:type="spellEnd"/>
            <w:r w:rsidRPr="006A7490">
              <w:rPr>
                <w:lang w:eastAsia="ru-RU"/>
              </w:rPr>
              <w:t>], [</w:t>
            </w:r>
            <w:proofErr w:type="gramStart"/>
            <w:r w:rsidRPr="006A7490">
              <w:rPr>
                <w:lang w:eastAsia="ru-RU"/>
              </w:rPr>
              <w:t>с</w:t>
            </w:r>
            <w:proofErr w:type="gramEnd"/>
            <w:r w:rsidRPr="006A7490">
              <w:rPr>
                <w:lang w:eastAsia="ru-RU"/>
              </w:rPr>
              <w:t>].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Согласные звуки [в], [</w:t>
            </w:r>
            <w:proofErr w:type="spellStart"/>
            <w:r w:rsidRPr="006A7490">
              <w:rPr>
                <w:lang w:eastAsia="ru-RU"/>
              </w:rPr>
              <w:t>ф</w:t>
            </w:r>
            <w:proofErr w:type="spellEnd"/>
            <w:r w:rsidRPr="006A7490">
              <w:rPr>
                <w:lang w:eastAsia="ru-RU"/>
              </w:rPr>
              <w:t>].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парных согласных на конце слов. Словарный диктант.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сравнивать произношение и написание слов, подбирать </w:t>
            </w:r>
            <w:proofErr w:type="gramStart"/>
            <w:r w:rsidRPr="006A7490">
              <w:rPr>
                <w:bCs/>
              </w:rPr>
              <w:t>проверочные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имён прилагательных по родам.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Родовые окончания имён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Родовые окончания имён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родовых окончаний имен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род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Обучающее сочинение-миниатюра  на тему «Моя любимая игрушка»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составлять словесный и зрительный образ, способствовать развитию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сочинение-миниатюра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Определение числа имён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окончаний имен прилагательных во множественном числе.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число прилагательных.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Контрольная работа  по теме «Имя прилагательное»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учащихся по пройденной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тесты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Корень слова. </w:t>
            </w:r>
            <w:r w:rsidRPr="006A7490">
              <w:rPr>
                <w:lang w:eastAsia="ru-RU"/>
              </w:rPr>
              <w:lastRenderedPageBreak/>
              <w:t>Однокоренные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Уточнить представления о </w:t>
            </w:r>
            <w:r w:rsidRPr="006A7490">
              <w:rPr>
                <w:bCs/>
              </w:rPr>
              <w:lastRenderedPageBreak/>
              <w:t>понятиях «корень, однокоренные слова». Развивать умение подбирать однокоренные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lastRenderedPageBreak/>
              <w:t xml:space="preserve">Корень слова. </w:t>
            </w:r>
            <w:r w:rsidRPr="006A7490">
              <w:rPr>
                <w:lang w:eastAsia="ru-RU"/>
              </w:rPr>
              <w:lastRenderedPageBreak/>
              <w:t>Однокоренные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lastRenderedPageBreak/>
              <w:t xml:space="preserve">Знакомство с </w:t>
            </w:r>
            <w:r w:rsidRPr="006A7490">
              <w:lastRenderedPageBreak/>
              <w:t>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Признаки однокоренных слов. Чередование согласных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подбирать однокоренные слова, выделять в словах корень.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 xml:space="preserve">Чередование согласных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распознавании однокоренных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подбирать однокоренные слова, выделять в словах корень.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распознавании однокоренных слов.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подбирать однокоренные слова, выделять в словах корень.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Определение корня в слове.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подбирать однокоренные слова, выделять в словах корень.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Определение корня в слове.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подбирать однокоренные слова, выделять в словах корень.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Контрольный диктант по теме «Однокоренные слова»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8A18E3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уч-ся по пройденной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Предлоги.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различать предлоги, правильно употреблять их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Предлоги.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Роль предлогов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различать предлоги, </w:t>
            </w:r>
            <w:r w:rsidRPr="006A7490">
              <w:rPr>
                <w:bCs/>
              </w:rPr>
              <w:lastRenderedPageBreak/>
              <w:t>правильно употреблять их в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Обучающее изложение по коллективно составленному плану «В лесу»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составлять текст по плану.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предлогов и приставок.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писать приставки слитно со словами, а предлоги раздельно.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приставка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правописании приставок и предлогов.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писать приставки слитно со словами, а предлоги раздельно.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имен существительных по вопросам.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изменением окончаний существительных в зависимости от вопроса.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имен существительных по вопросам.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изменением окончаний существительных в зависимости от вопроса.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Понятие о временных формах глагола.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Ознакомить с изменением глагола по временам и особенностями каждой временной формы.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Временные формы глагола.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Настоящее и прошедшее время глагола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Настоящее и прошедшее время глагола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Настоящее и прошедшее время глагола. Неопределенная форма глагола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распознавании времени глаголов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образовании и определении времени глагола.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Формировать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Контрольное списывание по теме «Части речи»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уч-ся по пройденным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Карточки с текстами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Ударные и безударные гласные в корне.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формировать представления о способах проверки безударных гласных в </w:t>
            </w:r>
            <w:proofErr w:type="gramStart"/>
            <w:r w:rsidRPr="006A7490">
              <w:rPr>
                <w:bCs/>
              </w:rPr>
              <w:t>корне слова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Ударные и безударные гласные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Определение ударного и безударного слога в словах.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Правило проверки безударных гласных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Проверка безударного гласного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Правописание слов с безударными гласными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проверки, подбирать проверочные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  <w:p w:rsidR="008B267B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карточки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слов с проверяемыми безударными гласными.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находить безударные гласные, требующие проверки, подбирать </w:t>
            </w:r>
            <w:r w:rsidRPr="006A7490">
              <w:rPr>
                <w:bCs/>
              </w:rPr>
              <w:lastRenderedPageBreak/>
              <w:t>проверочные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Слова с проверяемыми и непроверяемыми гласными в корне.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в словах проверяемые и непроверяемые гласные.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проверяемые и непроверяемые гласные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Учебник, тетрадь 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Слова с проверяемыми и непроверяемыми гласными в корне.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в словах проверяемые и непроверяемые гласные.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безударной гласной в корне.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проверки, подбирать проверочные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безударной гласной в корне.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находить безударные гласные, требующие проверки, подбирать проверочные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Обучающее сочинение по картине Ф. П. Решетникова «Опять двойка»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323515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Учить составлять текст по картине.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AB4470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картина Ф. П. Решетникова «Опять двойка»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слов с проверяемыми  и непроверяемыми безударными гласными.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в словах проверяемые и непроверяемые гласные.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Правописание слов с проверяемыми  и непроверяемыми безударными гласными.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распознавать в словах проверяемые и непроверяемые гласные.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Контрольный диктант по теме «Безударные гласные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уч-ся по пройденным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Будущее сложное время глагола. Образование будущего времени глагола.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Познакомить с </w:t>
            </w:r>
            <w:proofErr w:type="gramStart"/>
            <w:r w:rsidRPr="006A7490">
              <w:rPr>
                <w:bCs/>
              </w:rPr>
              <w:t>понятием</w:t>
            </w:r>
            <w:proofErr w:type="gramEnd"/>
            <w:r w:rsidRPr="006A7490">
              <w:rPr>
                <w:bCs/>
              </w:rPr>
              <w:t xml:space="preserve"> будущее сложное время глагола, развивать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Будущее сложное время глагола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Изменение глаголов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Упражнение в определении времён  глаголов.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изменять глаголы по временам.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Тестирование по теме «Глагол»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учащихся по пройденной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B267B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тесты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Что такое речь. Тема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Обобщить первоначальные сведения о единицах языка и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Речь разговорная и деловая.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Подвести детей к мысли, что об одном и том же в различных ситуациях говорят по-разному.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Речь разговорная и деловая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Типы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Познакомить с типами речи.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Речь научная и художественная.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 xml:space="preserve">Развивать умение отличать научную речь от </w:t>
            </w:r>
            <w:proofErr w:type="gramStart"/>
            <w:r w:rsidRPr="006A7490">
              <w:rPr>
                <w:bCs/>
              </w:rPr>
              <w:t>художественной</w:t>
            </w:r>
            <w:proofErr w:type="gramEnd"/>
            <w:r w:rsidRPr="006A749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Речь научная и художественная.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Монолог и диалог.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отличать диалог от монолога.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Монолог и диалог.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Текст (тема текста, заголовок, план текста)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Развивать умение определять тему текста, его основную мысль, составлять его план.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тема текста, заголовок, план текста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Образное сравнение. Эпитеты.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Дать понятие эпитета, учить находить образные сравнения.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Образное сравнение. Эпитеты.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  <w:r w:rsidR="008B267B" w:rsidRPr="006A7490">
              <w:rPr>
                <w:bCs/>
              </w:rPr>
              <w:t>, тексты стихотворений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Какие бывают тексты.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Познакомить с разными видами текстов.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Текст: повествование, описание, рассуждение.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Познакомить с разными видами текстов.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повествование, описание, рассуждение.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Знакомство с новым материалом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тетрадь, карточки с текстами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Повторение пройденного по теме «Речь»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по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Сюжетные картинки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Сочинение-рассуждение «Что такое мир?»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Обучать сочинению-рассуждению, развивать речь уч-ся.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241F52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lang w:eastAsia="ru-RU"/>
              </w:rPr>
              <w:t>Сочинение-рассуждение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Повторение пройденного за год материала.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за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Индивидуальные карточки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Проверить знания учащихся по изученным за год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контрольный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Тесты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Скорректировать знания уч-ся по изученным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Тетрадь, карточки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Повторение по теме «Части речи»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по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 xml:space="preserve">Повторение по теме «Безударные гласные в </w:t>
            </w:r>
            <w:proofErr w:type="gramStart"/>
            <w:r w:rsidRPr="006A7490">
              <w:rPr>
                <w:lang w:eastAsia="ru-RU"/>
              </w:rPr>
              <w:t>корне слова</w:t>
            </w:r>
            <w:proofErr w:type="gramEnd"/>
            <w:r w:rsidRPr="006A7490">
              <w:rPr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по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по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A7490">
              <w:rPr>
                <w:lang w:eastAsia="ru-RU"/>
              </w:rPr>
              <w:t>Повторение по теме «Глагол»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94C4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A74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E52B9" w:rsidRPr="006A7490" w:rsidRDefault="001F437A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Повторить изученный материал по 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52B9" w:rsidRPr="006A7490" w:rsidRDefault="005E52B9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52B9" w:rsidRPr="006A7490" w:rsidRDefault="000713A6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A7490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2B9" w:rsidRPr="006A7490" w:rsidRDefault="00860B58" w:rsidP="006A7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7490">
              <w:rPr>
                <w:bCs/>
              </w:rPr>
              <w:t>Учебник, тетрадь</w:t>
            </w: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61411" w:rsidRPr="006A7490" w:rsidTr="00194C4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3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2B9" w:rsidRPr="006A7490" w:rsidRDefault="005E52B9" w:rsidP="006A749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817A5B" w:rsidRPr="006A7490" w:rsidRDefault="00817A5B" w:rsidP="006A7490">
      <w:pPr>
        <w:suppressAutoHyphens w:val="0"/>
        <w:rPr>
          <w:lang w:val="en-US"/>
        </w:rPr>
        <w:sectPr w:rsidR="00817A5B" w:rsidRPr="006A7490" w:rsidSect="00B6368C">
          <w:footnotePr>
            <w:pos w:val="beneathText"/>
          </w:footnotePr>
          <w:type w:val="continuous"/>
          <w:pgSz w:w="16837" w:h="11905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193C6A" w:rsidRPr="006A7490" w:rsidRDefault="00193C6A" w:rsidP="006A7490">
      <w:pPr>
        <w:rPr>
          <w:lang w:val="en-US"/>
        </w:rPr>
      </w:pPr>
    </w:p>
    <w:sectPr w:rsidR="00193C6A" w:rsidRPr="006A7490" w:rsidSect="001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70" w:rsidRDefault="00AB4470" w:rsidP="00461A94">
      <w:r>
        <w:separator/>
      </w:r>
    </w:p>
  </w:endnote>
  <w:endnote w:type="continuationSeparator" w:id="0">
    <w:p w:rsidR="00AB4470" w:rsidRDefault="00AB4470" w:rsidP="0046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slC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vantGardeGothicC-Demi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70" w:rsidRDefault="00AB4470" w:rsidP="00461A94">
      <w:r>
        <w:separator/>
      </w:r>
    </w:p>
  </w:footnote>
  <w:footnote w:type="continuationSeparator" w:id="0">
    <w:p w:rsidR="00AB4470" w:rsidRDefault="00AB4470" w:rsidP="0046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20657A"/>
    <w:multiLevelType w:val="multilevel"/>
    <w:tmpl w:val="84B6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21289"/>
    <w:multiLevelType w:val="multilevel"/>
    <w:tmpl w:val="A602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42273"/>
    <w:multiLevelType w:val="multilevel"/>
    <w:tmpl w:val="76AC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C509F1"/>
    <w:multiLevelType w:val="multilevel"/>
    <w:tmpl w:val="420A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D0065"/>
    <w:multiLevelType w:val="multilevel"/>
    <w:tmpl w:val="A9E8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CA18BA"/>
    <w:multiLevelType w:val="multilevel"/>
    <w:tmpl w:val="967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B1856"/>
    <w:multiLevelType w:val="multilevel"/>
    <w:tmpl w:val="952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56C49"/>
    <w:multiLevelType w:val="multilevel"/>
    <w:tmpl w:val="E1DA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0264E"/>
    <w:multiLevelType w:val="multilevel"/>
    <w:tmpl w:val="8D8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A5B"/>
    <w:rsid w:val="000713A6"/>
    <w:rsid w:val="000D74A2"/>
    <w:rsid w:val="0010786D"/>
    <w:rsid w:val="00135153"/>
    <w:rsid w:val="001448D0"/>
    <w:rsid w:val="0017485C"/>
    <w:rsid w:val="00193C6A"/>
    <w:rsid w:val="00194C48"/>
    <w:rsid w:val="001C7605"/>
    <w:rsid w:val="001D1B32"/>
    <w:rsid w:val="001E2120"/>
    <w:rsid w:val="001F437A"/>
    <w:rsid w:val="00241F52"/>
    <w:rsid w:val="00286EE4"/>
    <w:rsid w:val="00290AE7"/>
    <w:rsid w:val="002D4E07"/>
    <w:rsid w:val="00323515"/>
    <w:rsid w:val="003B6491"/>
    <w:rsid w:val="003C61AF"/>
    <w:rsid w:val="003E5D6A"/>
    <w:rsid w:val="003F486D"/>
    <w:rsid w:val="00431EAF"/>
    <w:rsid w:val="00461A94"/>
    <w:rsid w:val="00490116"/>
    <w:rsid w:val="004959B3"/>
    <w:rsid w:val="005E52B9"/>
    <w:rsid w:val="00627B0D"/>
    <w:rsid w:val="00651E6E"/>
    <w:rsid w:val="00661411"/>
    <w:rsid w:val="006A7490"/>
    <w:rsid w:val="006B6C3D"/>
    <w:rsid w:val="006C0E42"/>
    <w:rsid w:val="00817A5B"/>
    <w:rsid w:val="008458BA"/>
    <w:rsid w:val="008477EE"/>
    <w:rsid w:val="00860B58"/>
    <w:rsid w:val="00865702"/>
    <w:rsid w:val="008A18E3"/>
    <w:rsid w:val="008B267B"/>
    <w:rsid w:val="00A96A07"/>
    <w:rsid w:val="00AB4470"/>
    <w:rsid w:val="00B435B2"/>
    <w:rsid w:val="00B6368C"/>
    <w:rsid w:val="00B76240"/>
    <w:rsid w:val="00B811CD"/>
    <w:rsid w:val="00BE4664"/>
    <w:rsid w:val="00C536A6"/>
    <w:rsid w:val="00CA0A56"/>
    <w:rsid w:val="00CC5988"/>
    <w:rsid w:val="00D04421"/>
    <w:rsid w:val="00DF4638"/>
    <w:rsid w:val="00EA7BB9"/>
    <w:rsid w:val="00EE4226"/>
    <w:rsid w:val="00F5389B"/>
    <w:rsid w:val="00F674ED"/>
    <w:rsid w:val="00FE2554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7A5B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817A5B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817A5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A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7A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7A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17A5B"/>
    <w:pPr>
      <w:widowControl w:val="0"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817A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17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17A5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1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unhideWhenUsed/>
    <w:rsid w:val="00817A5B"/>
  </w:style>
  <w:style w:type="paragraph" w:styleId="ab">
    <w:name w:val="Body Text Indent"/>
    <w:basedOn w:val="a"/>
    <w:link w:val="ac"/>
    <w:uiPriority w:val="99"/>
    <w:semiHidden/>
    <w:unhideWhenUsed/>
    <w:rsid w:val="00817A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17A5B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7A5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7A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7A5B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qFormat/>
    <w:rsid w:val="00817A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17A5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аголовок"/>
    <w:basedOn w:val="a"/>
    <w:next w:val="a8"/>
    <w:rsid w:val="00817A5B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11">
    <w:name w:val="Название1"/>
    <w:basedOn w:val="a"/>
    <w:rsid w:val="00817A5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17A5B"/>
    <w:pPr>
      <w:suppressLineNumbers/>
    </w:pPr>
  </w:style>
  <w:style w:type="paragraph" w:customStyle="1" w:styleId="13">
    <w:name w:val="Знак1"/>
    <w:basedOn w:val="a"/>
    <w:rsid w:val="00817A5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">
    <w:name w:val="Основной текст (2)"/>
    <w:basedOn w:val="a"/>
    <w:rsid w:val="00817A5B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</w:rPr>
  </w:style>
  <w:style w:type="paragraph" w:customStyle="1" w:styleId="Style2">
    <w:name w:val="Style2"/>
    <w:basedOn w:val="a"/>
    <w:rsid w:val="00817A5B"/>
    <w:pPr>
      <w:widowControl w:val="0"/>
      <w:autoSpaceDE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817A5B"/>
    <w:pPr>
      <w:widowControl w:val="0"/>
      <w:autoSpaceDE w:val="0"/>
      <w:spacing w:line="214" w:lineRule="exact"/>
      <w:ind w:firstLine="398"/>
      <w:jc w:val="both"/>
    </w:pPr>
    <w:rPr>
      <w:rFonts w:ascii="Tahoma" w:hAnsi="Tahoma" w:cs="Tahoma"/>
    </w:rPr>
  </w:style>
  <w:style w:type="paragraph" w:customStyle="1" w:styleId="af2">
    <w:name w:val="Знак Знак"/>
    <w:basedOn w:val="a"/>
    <w:rsid w:val="00817A5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817A5B"/>
    <w:pPr>
      <w:suppressLineNumbers/>
    </w:pPr>
  </w:style>
  <w:style w:type="paragraph" w:customStyle="1" w:styleId="af4">
    <w:name w:val="Заголовок таблицы"/>
    <w:basedOn w:val="af3"/>
    <w:rsid w:val="00817A5B"/>
    <w:pPr>
      <w:jc w:val="center"/>
    </w:pPr>
    <w:rPr>
      <w:b/>
      <w:bCs/>
    </w:rPr>
  </w:style>
  <w:style w:type="paragraph" w:customStyle="1" w:styleId="c28">
    <w:name w:val="c28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5">
    <w:name w:val="c65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9">
    <w:name w:val="c19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0">
    <w:name w:val="c60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6">
    <w:name w:val="c46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8">
    <w:name w:val="c78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">
    <w:name w:val="c7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1">
    <w:name w:val="c2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3">
    <w:name w:val="c1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7">
    <w:name w:val="c47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3">
    <w:name w:val="c3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2">
    <w:name w:val="c32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6">
    <w:name w:val="c36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">
    <w:name w:val="c22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3">
    <w:name w:val="c2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0">
    <w:name w:val="c40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9">
    <w:name w:val="c29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3">
    <w:name w:val="c4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1">
    <w:name w:val="c5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1">
    <w:name w:val="c14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1">
    <w:name w:val="c25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8">
    <w:name w:val="c48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1">
    <w:name w:val="c0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1">
    <w:name w:val="c9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1">
    <w:name w:val="c6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1">
    <w:name w:val="c4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3">
    <w:name w:val="c53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1">
    <w:name w:val="c18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9">
    <w:name w:val="c39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6">
    <w:name w:val="c56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5">
    <w:name w:val="c75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7">
    <w:name w:val="c77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1">
    <w:name w:val="c11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1">
    <w:name w:val="c27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2">
    <w:name w:val="c62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21">
    <w:name w:val="c12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0">
    <w:name w:val="c70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1">
    <w:name w:val="c15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0">
    <w:name w:val="c20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21">
    <w:name w:val="c52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51">
    <w:name w:val="c55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51">
    <w:name w:val="c35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1">
    <w:name w:val="c161"/>
    <w:basedOn w:val="a"/>
    <w:rsid w:val="00817A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17A5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character" w:customStyle="1" w:styleId="41">
    <w:name w:val="Основной текст (4)_"/>
    <w:basedOn w:val="a0"/>
    <w:link w:val="42"/>
    <w:locked/>
    <w:rsid w:val="00817A5B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7A5B"/>
    <w:pPr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WW8Num1z0">
    <w:name w:val="WW8Num1z0"/>
    <w:rsid w:val="00817A5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817A5B"/>
    <w:rPr>
      <w:rFonts w:ascii="Symbol" w:hAnsi="Symbol" w:hint="default"/>
    </w:rPr>
  </w:style>
  <w:style w:type="character" w:customStyle="1" w:styleId="WW8Num3z0">
    <w:name w:val="WW8Num3z0"/>
    <w:rsid w:val="00817A5B"/>
    <w:rPr>
      <w:rFonts w:ascii="Symbol" w:hAnsi="Symbol" w:hint="default"/>
    </w:rPr>
  </w:style>
  <w:style w:type="character" w:customStyle="1" w:styleId="WW8Num6z0">
    <w:name w:val="WW8Num6z0"/>
    <w:rsid w:val="00817A5B"/>
    <w:rPr>
      <w:rFonts w:ascii="Symbol" w:hAnsi="Symbol" w:hint="default"/>
    </w:rPr>
  </w:style>
  <w:style w:type="character" w:customStyle="1" w:styleId="WW8Num7z0">
    <w:name w:val="WW8Num7z0"/>
    <w:rsid w:val="00817A5B"/>
    <w:rPr>
      <w:rFonts w:ascii="Symbol" w:hAnsi="Symbol" w:hint="default"/>
    </w:rPr>
  </w:style>
  <w:style w:type="character" w:customStyle="1" w:styleId="WW8Num10z0">
    <w:name w:val="WW8Num10z0"/>
    <w:rsid w:val="00817A5B"/>
    <w:rPr>
      <w:rFonts w:ascii="Symbol" w:hAnsi="Symbol" w:hint="default"/>
    </w:rPr>
  </w:style>
  <w:style w:type="character" w:customStyle="1" w:styleId="WW8Num11z0">
    <w:name w:val="WW8Num11z0"/>
    <w:rsid w:val="00817A5B"/>
    <w:rPr>
      <w:rFonts w:ascii="Symbol" w:hAnsi="Symbol" w:hint="default"/>
    </w:rPr>
  </w:style>
  <w:style w:type="character" w:customStyle="1" w:styleId="Absatz-Standardschriftart">
    <w:name w:val="Absatz-Standardschriftart"/>
    <w:rsid w:val="00817A5B"/>
  </w:style>
  <w:style w:type="character" w:customStyle="1" w:styleId="WW-Absatz-Standardschriftart">
    <w:name w:val="WW-Absatz-Standardschriftart"/>
    <w:rsid w:val="00817A5B"/>
  </w:style>
  <w:style w:type="character" w:customStyle="1" w:styleId="WW8Num3z1">
    <w:name w:val="WW8Num3z1"/>
    <w:rsid w:val="00817A5B"/>
    <w:rPr>
      <w:rFonts w:ascii="Courier New" w:hAnsi="Courier New" w:cs="Courier New" w:hint="default"/>
    </w:rPr>
  </w:style>
  <w:style w:type="character" w:customStyle="1" w:styleId="WW8Num3z2">
    <w:name w:val="WW8Num3z2"/>
    <w:rsid w:val="00817A5B"/>
    <w:rPr>
      <w:rFonts w:ascii="Wingdings" w:hAnsi="Wingdings" w:hint="default"/>
    </w:rPr>
  </w:style>
  <w:style w:type="character" w:customStyle="1" w:styleId="WW8Num5z0">
    <w:name w:val="WW8Num5z0"/>
    <w:rsid w:val="00817A5B"/>
    <w:rPr>
      <w:rFonts w:ascii="Symbol" w:hAnsi="Symbol" w:hint="default"/>
    </w:rPr>
  </w:style>
  <w:style w:type="character" w:customStyle="1" w:styleId="WW8Num5z1">
    <w:name w:val="WW8Num5z1"/>
    <w:rsid w:val="00817A5B"/>
    <w:rPr>
      <w:rFonts w:ascii="Courier New" w:hAnsi="Courier New" w:cs="Courier New" w:hint="default"/>
    </w:rPr>
  </w:style>
  <w:style w:type="character" w:customStyle="1" w:styleId="WW8Num5z2">
    <w:name w:val="WW8Num5z2"/>
    <w:rsid w:val="00817A5B"/>
    <w:rPr>
      <w:rFonts w:ascii="Wingdings" w:hAnsi="Wingdings" w:hint="default"/>
    </w:rPr>
  </w:style>
  <w:style w:type="character" w:customStyle="1" w:styleId="WW8Num7z1">
    <w:name w:val="WW8Num7z1"/>
    <w:rsid w:val="00817A5B"/>
    <w:rPr>
      <w:rFonts w:ascii="Courier New" w:hAnsi="Courier New" w:cs="Courier New" w:hint="default"/>
    </w:rPr>
  </w:style>
  <w:style w:type="character" w:customStyle="1" w:styleId="WW8Num7z2">
    <w:name w:val="WW8Num7z2"/>
    <w:rsid w:val="00817A5B"/>
    <w:rPr>
      <w:rFonts w:ascii="Wingdings" w:hAnsi="Wingdings" w:hint="default"/>
    </w:rPr>
  </w:style>
  <w:style w:type="character" w:customStyle="1" w:styleId="WW8Num8z0">
    <w:name w:val="WW8Num8z0"/>
    <w:rsid w:val="00817A5B"/>
    <w:rPr>
      <w:rFonts w:ascii="Symbol" w:hAnsi="Symbol" w:hint="default"/>
    </w:rPr>
  </w:style>
  <w:style w:type="character" w:customStyle="1" w:styleId="WW8Num8z1">
    <w:name w:val="WW8Num8z1"/>
    <w:rsid w:val="00817A5B"/>
    <w:rPr>
      <w:rFonts w:ascii="Courier New" w:hAnsi="Courier New" w:cs="Courier New" w:hint="default"/>
    </w:rPr>
  </w:style>
  <w:style w:type="character" w:customStyle="1" w:styleId="WW8Num8z2">
    <w:name w:val="WW8Num8z2"/>
    <w:rsid w:val="00817A5B"/>
    <w:rPr>
      <w:rFonts w:ascii="Wingdings" w:hAnsi="Wingdings" w:hint="default"/>
    </w:rPr>
  </w:style>
  <w:style w:type="character" w:customStyle="1" w:styleId="WW8Num10z1">
    <w:name w:val="WW8Num10z1"/>
    <w:rsid w:val="00817A5B"/>
    <w:rPr>
      <w:rFonts w:ascii="Courier New" w:hAnsi="Courier New" w:cs="Courier New" w:hint="default"/>
    </w:rPr>
  </w:style>
  <w:style w:type="character" w:customStyle="1" w:styleId="WW8Num10z2">
    <w:name w:val="WW8Num10z2"/>
    <w:rsid w:val="00817A5B"/>
    <w:rPr>
      <w:rFonts w:ascii="Wingdings" w:hAnsi="Wingdings" w:hint="default"/>
    </w:rPr>
  </w:style>
  <w:style w:type="character" w:customStyle="1" w:styleId="WW8Num11z1">
    <w:name w:val="WW8Num11z1"/>
    <w:rsid w:val="00817A5B"/>
    <w:rPr>
      <w:rFonts w:ascii="Courier New" w:hAnsi="Courier New" w:cs="Courier New" w:hint="default"/>
    </w:rPr>
  </w:style>
  <w:style w:type="character" w:customStyle="1" w:styleId="WW8Num11z2">
    <w:name w:val="WW8Num11z2"/>
    <w:rsid w:val="00817A5B"/>
    <w:rPr>
      <w:rFonts w:ascii="Wingdings" w:hAnsi="Wingdings" w:hint="default"/>
    </w:rPr>
  </w:style>
  <w:style w:type="character" w:customStyle="1" w:styleId="WW8Num12z0">
    <w:name w:val="WW8Num12z0"/>
    <w:rsid w:val="00817A5B"/>
    <w:rPr>
      <w:rFonts w:ascii="Symbol" w:hAnsi="Symbol" w:hint="default"/>
    </w:rPr>
  </w:style>
  <w:style w:type="character" w:customStyle="1" w:styleId="WW8Num12z1">
    <w:name w:val="WW8Num12z1"/>
    <w:rsid w:val="00817A5B"/>
    <w:rPr>
      <w:rFonts w:ascii="Courier New" w:hAnsi="Courier New" w:cs="Courier New" w:hint="default"/>
    </w:rPr>
  </w:style>
  <w:style w:type="character" w:customStyle="1" w:styleId="WW8Num12z2">
    <w:name w:val="WW8Num12z2"/>
    <w:rsid w:val="00817A5B"/>
    <w:rPr>
      <w:rFonts w:ascii="Wingdings" w:hAnsi="Wingdings" w:hint="default"/>
    </w:rPr>
  </w:style>
  <w:style w:type="character" w:customStyle="1" w:styleId="WW8Num13z0">
    <w:name w:val="WW8Num13z0"/>
    <w:rsid w:val="00817A5B"/>
    <w:rPr>
      <w:rFonts w:ascii="Symbol" w:hAnsi="Symbol" w:hint="default"/>
    </w:rPr>
  </w:style>
  <w:style w:type="character" w:customStyle="1" w:styleId="WW8Num14z0">
    <w:name w:val="WW8Num14z0"/>
    <w:rsid w:val="00817A5B"/>
    <w:rPr>
      <w:rFonts w:ascii="Symbol" w:hAnsi="Symbol" w:hint="default"/>
    </w:rPr>
  </w:style>
  <w:style w:type="character" w:customStyle="1" w:styleId="WW8Num14z1">
    <w:name w:val="WW8Num14z1"/>
    <w:rsid w:val="00817A5B"/>
    <w:rPr>
      <w:rFonts w:ascii="Courier New" w:hAnsi="Courier New" w:cs="Courier New" w:hint="default"/>
    </w:rPr>
  </w:style>
  <w:style w:type="character" w:customStyle="1" w:styleId="WW8Num14z2">
    <w:name w:val="WW8Num14z2"/>
    <w:rsid w:val="00817A5B"/>
    <w:rPr>
      <w:rFonts w:ascii="Wingdings" w:hAnsi="Wingdings" w:hint="default"/>
    </w:rPr>
  </w:style>
  <w:style w:type="character" w:customStyle="1" w:styleId="WW8Num16z0">
    <w:name w:val="WW8Num16z0"/>
    <w:rsid w:val="00817A5B"/>
    <w:rPr>
      <w:rFonts w:ascii="Symbol" w:hAnsi="Symbol" w:hint="default"/>
    </w:rPr>
  </w:style>
  <w:style w:type="character" w:customStyle="1" w:styleId="WW8Num16z1">
    <w:name w:val="WW8Num16z1"/>
    <w:rsid w:val="00817A5B"/>
    <w:rPr>
      <w:rFonts w:ascii="Courier New" w:hAnsi="Courier New" w:cs="Courier New" w:hint="default"/>
    </w:rPr>
  </w:style>
  <w:style w:type="character" w:customStyle="1" w:styleId="WW8Num16z2">
    <w:name w:val="WW8Num16z2"/>
    <w:rsid w:val="00817A5B"/>
    <w:rPr>
      <w:rFonts w:ascii="Wingdings" w:hAnsi="Wingdings" w:hint="default"/>
    </w:rPr>
  </w:style>
  <w:style w:type="character" w:customStyle="1" w:styleId="WW8Num17z0">
    <w:name w:val="WW8Num17z0"/>
    <w:rsid w:val="00817A5B"/>
    <w:rPr>
      <w:rFonts w:ascii="Symbol" w:hAnsi="Symbol" w:hint="default"/>
    </w:rPr>
  </w:style>
  <w:style w:type="character" w:customStyle="1" w:styleId="WW8Num17z1">
    <w:name w:val="WW8Num17z1"/>
    <w:rsid w:val="00817A5B"/>
    <w:rPr>
      <w:rFonts w:ascii="Courier New" w:hAnsi="Courier New" w:cs="Courier New" w:hint="default"/>
    </w:rPr>
  </w:style>
  <w:style w:type="character" w:customStyle="1" w:styleId="WW8Num17z2">
    <w:name w:val="WW8Num17z2"/>
    <w:rsid w:val="00817A5B"/>
    <w:rPr>
      <w:rFonts w:ascii="Wingdings" w:hAnsi="Wingdings" w:hint="default"/>
    </w:rPr>
  </w:style>
  <w:style w:type="character" w:customStyle="1" w:styleId="WW8Num21z0">
    <w:name w:val="WW8Num21z0"/>
    <w:rsid w:val="00817A5B"/>
    <w:rPr>
      <w:rFonts w:ascii="Symbol" w:hAnsi="Symbol" w:hint="default"/>
    </w:rPr>
  </w:style>
  <w:style w:type="character" w:customStyle="1" w:styleId="WW8Num21z1">
    <w:name w:val="WW8Num21z1"/>
    <w:rsid w:val="00817A5B"/>
    <w:rPr>
      <w:rFonts w:ascii="Courier New" w:hAnsi="Courier New" w:cs="Courier New" w:hint="default"/>
    </w:rPr>
  </w:style>
  <w:style w:type="character" w:customStyle="1" w:styleId="WW8Num21z2">
    <w:name w:val="WW8Num21z2"/>
    <w:rsid w:val="00817A5B"/>
    <w:rPr>
      <w:rFonts w:ascii="Wingdings" w:hAnsi="Wingdings" w:hint="default"/>
    </w:rPr>
  </w:style>
  <w:style w:type="character" w:customStyle="1" w:styleId="WW8Num22z0">
    <w:name w:val="WW8Num22z0"/>
    <w:rsid w:val="00817A5B"/>
    <w:rPr>
      <w:rFonts w:ascii="Symbol" w:hAnsi="Symbol" w:hint="default"/>
    </w:rPr>
  </w:style>
  <w:style w:type="character" w:customStyle="1" w:styleId="WW8Num22z1">
    <w:name w:val="WW8Num22z1"/>
    <w:rsid w:val="00817A5B"/>
    <w:rPr>
      <w:rFonts w:ascii="Courier New" w:hAnsi="Courier New" w:cs="Courier New" w:hint="default"/>
    </w:rPr>
  </w:style>
  <w:style w:type="character" w:customStyle="1" w:styleId="WW8Num22z2">
    <w:name w:val="WW8Num22z2"/>
    <w:rsid w:val="00817A5B"/>
    <w:rPr>
      <w:rFonts w:ascii="Wingdings" w:hAnsi="Wingdings" w:hint="default"/>
    </w:rPr>
  </w:style>
  <w:style w:type="character" w:customStyle="1" w:styleId="WW8Num24z0">
    <w:name w:val="WW8Num24z0"/>
    <w:rsid w:val="00817A5B"/>
    <w:rPr>
      <w:rFonts w:ascii="Symbol" w:hAnsi="Symbol" w:hint="default"/>
    </w:rPr>
  </w:style>
  <w:style w:type="character" w:customStyle="1" w:styleId="WW8Num24z1">
    <w:name w:val="WW8Num24z1"/>
    <w:rsid w:val="00817A5B"/>
    <w:rPr>
      <w:rFonts w:ascii="Courier New" w:hAnsi="Courier New" w:cs="Courier New" w:hint="default"/>
    </w:rPr>
  </w:style>
  <w:style w:type="character" w:customStyle="1" w:styleId="WW8Num24z2">
    <w:name w:val="WW8Num24z2"/>
    <w:rsid w:val="00817A5B"/>
    <w:rPr>
      <w:rFonts w:ascii="Wingdings" w:hAnsi="Wingdings" w:hint="default"/>
    </w:rPr>
  </w:style>
  <w:style w:type="character" w:customStyle="1" w:styleId="WW8Num25z0">
    <w:name w:val="WW8Num25z0"/>
    <w:rsid w:val="00817A5B"/>
    <w:rPr>
      <w:rFonts w:ascii="Symbol" w:hAnsi="Symbol" w:hint="default"/>
    </w:rPr>
  </w:style>
  <w:style w:type="character" w:customStyle="1" w:styleId="WW8Num25z1">
    <w:name w:val="WW8Num25z1"/>
    <w:rsid w:val="00817A5B"/>
    <w:rPr>
      <w:i w:val="0"/>
      <w:iCs w:val="0"/>
    </w:rPr>
  </w:style>
  <w:style w:type="character" w:customStyle="1" w:styleId="WW8Num27z0">
    <w:name w:val="WW8Num27z0"/>
    <w:rsid w:val="00817A5B"/>
    <w:rPr>
      <w:rFonts w:ascii="Symbol" w:hAnsi="Symbol" w:hint="default"/>
    </w:rPr>
  </w:style>
  <w:style w:type="character" w:customStyle="1" w:styleId="WW8Num27z1">
    <w:name w:val="WW8Num27z1"/>
    <w:rsid w:val="00817A5B"/>
    <w:rPr>
      <w:rFonts w:ascii="Courier New" w:hAnsi="Courier New" w:cs="Courier New" w:hint="default"/>
    </w:rPr>
  </w:style>
  <w:style w:type="character" w:customStyle="1" w:styleId="WW8Num27z2">
    <w:name w:val="WW8Num27z2"/>
    <w:rsid w:val="00817A5B"/>
    <w:rPr>
      <w:rFonts w:ascii="Wingdings" w:hAnsi="Wingdings" w:hint="default"/>
    </w:rPr>
  </w:style>
  <w:style w:type="character" w:customStyle="1" w:styleId="WW8Num28z0">
    <w:name w:val="WW8Num28z0"/>
    <w:rsid w:val="00817A5B"/>
    <w:rPr>
      <w:rFonts w:ascii="Symbol" w:hAnsi="Symbol" w:hint="default"/>
    </w:rPr>
  </w:style>
  <w:style w:type="character" w:customStyle="1" w:styleId="WW8Num29z0">
    <w:name w:val="WW8Num29z0"/>
    <w:rsid w:val="00817A5B"/>
    <w:rPr>
      <w:rFonts w:ascii="Symbol" w:hAnsi="Symbol" w:hint="default"/>
    </w:rPr>
  </w:style>
  <w:style w:type="character" w:customStyle="1" w:styleId="WW8Num29z1">
    <w:name w:val="WW8Num29z1"/>
    <w:rsid w:val="00817A5B"/>
    <w:rPr>
      <w:rFonts w:ascii="Courier New" w:hAnsi="Courier New" w:cs="Courier New" w:hint="default"/>
    </w:rPr>
  </w:style>
  <w:style w:type="character" w:customStyle="1" w:styleId="WW8Num29z2">
    <w:name w:val="WW8Num29z2"/>
    <w:rsid w:val="00817A5B"/>
    <w:rPr>
      <w:rFonts w:ascii="Wingdings" w:hAnsi="Wingdings" w:hint="default"/>
    </w:rPr>
  </w:style>
  <w:style w:type="character" w:customStyle="1" w:styleId="WW8Num30z0">
    <w:name w:val="WW8Num30z0"/>
    <w:rsid w:val="00817A5B"/>
    <w:rPr>
      <w:rFonts w:ascii="Symbol" w:hAnsi="Symbol" w:hint="default"/>
    </w:rPr>
  </w:style>
  <w:style w:type="character" w:customStyle="1" w:styleId="WW8Num31z0">
    <w:name w:val="WW8Num31z0"/>
    <w:rsid w:val="00817A5B"/>
    <w:rPr>
      <w:rFonts w:ascii="Symbol" w:hAnsi="Symbol" w:hint="default"/>
    </w:rPr>
  </w:style>
  <w:style w:type="character" w:customStyle="1" w:styleId="WW8Num31z1">
    <w:name w:val="WW8Num31z1"/>
    <w:rsid w:val="00817A5B"/>
    <w:rPr>
      <w:rFonts w:ascii="Courier New" w:hAnsi="Courier New" w:cs="Courier New" w:hint="default"/>
    </w:rPr>
  </w:style>
  <w:style w:type="character" w:customStyle="1" w:styleId="WW8Num31z2">
    <w:name w:val="WW8Num31z2"/>
    <w:rsid w:val="00817A5B"/>
    <w:rPr>
      <w:rFonts w:ascii="Wingdings" w:hAnsi="Wingdings" w:hint="default"/>
    </w:rPr>
  </w:style>
  <w:style w:type="character" w:customStyle="1" w:styleId="WW8Num32z0">
    <w:name w:val="WW8Num32z0"/>
    <w:rsid w:val="00817A5B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817A5B"/>
    <w:rPr>
      <w:rFonts w:ascii="Courier New" w:hAnsi="Courier New" w:cs="Courier New" w:hint="default"/>
    </w:rPr>
  </w:style>
  <w:style w:type="character" w:customStyle="1" w:styleId="WW8Num32z2">
    <w:name w:val="WW8Num32z2"/>
    <w:rsid w:val="00817A5B"/>
    <w:rPr>
      <w:rFonts w:ascii="Wingdings" w:hAnsi="Wingdings" w:hint="default"/>
    </w:rPr>
  </w:style>
  <w:style w:type="character" w:customStyle="1" w:styleId="WW8Num32z3">
    <w:name w:val="WW8Num32z3"/>
    <w:rsid w:val="00817A5B"/>
    <w:rPr>
      <w:rFonts w:ascii="Symbol" w:hAnsi="Symbol" w:hint="default"/>
    </w:rPr>
  </w:style>
  <w:style w:type="character" w:customStyle="1" w:styleId="WW8Num33z0">
    <w:name w:val="WW8Num33z0"/>
    <w:rsid w:val="00817A5B"/>
    <w:rPr>
      <w:rFonts w:ascii="Symbol" w:hAnsi="Symbol" w:hint="default"/>
    </w:rPr>
  </w:style>
  <w:style w:type="character" w:customStyle="1" w:styleId="WW8Num33z1">
    <w:name w:val="WW8Num33z1"/>
    <w:rsid w:val="00817A5B"/>
    <w:rPr>
      <w:rFonts w:ascii="Courier New" w:hAnsi="Courier New" w:cs="Courier New" w:hint="default"/>
    </w:rPr>
  </w:style>
  <w:style w:type="character" w:customStyle="1" w:styleId="WW8Num33z2">
    <w:name w:val="WW8Num33z2"/>
    <w:rsid w:val="00817A5B"/>
    <w:rPr>
      <w:rFonts w:ascii="Wingdings" w:hAnsi="Wingdings" w:hint="default"/>
    </w:rPr>
  </w:style>
  <w:style w:type="character" w:customStyle="1" w:styleId="WW8Num34z0">
    <w:name w:val="WW8Num34z0"/>
    <w:rsid w:val="00817A5B"/>
    <w:rPr>
      <w:rFonts w:ascii="Symbol" w:hAnsi="Symbol" w:hint="default"/>
    </w:rPr>
  </w:style>
  <w:style w:type="character" w:customStyle="1" w:styleId="WW8Num34z1">
    <w:name w:val="WW8Num34z1"/>
    <w:rsid w:val="00817A5B"/>
    <w:rPr>
      <w:rFonts w:ascii="Courier New" w:hAnsi="Courier New" w:cs="Courier New" w:hint="default"/>
    </w:rPr>
  </w:style>
  <w:style w:type="character" w:customStyle="1" w:styleId="WW8Num34z2">
    <w:name w:val="WW8Num34z2"/>
    <w:rsid w:val="00817A5B"/>
    <w:rPr>
      <w:rFonts w:ascii="Wingdings" w:hAnsi="Wingdings" w:hint="default"/>
    </w:rPr>
  </w:style>
  <w:style w:type="character" w:customStyle="1" w:styleId="WW8Num35z0">
    <w:name w:val="WW8Num35z0"/>
    <w:rsid w:val="00817A5B"/>
    <w:rPr>
      <w:rFonts w:ascii="Symbol" w:hAnsi="Symbol" w:hint="default"/>
    </w:rPr>
  </w:style>
  <w:style w:type="character" w:customStyle="1" w:styleId="WW8Num36z0">
    <w:name w:val="WW8Num36z0"/>
    <w:rsid w:val="00817A5B"/>
    <w:rPr>
      <w:rFonts w:ascii="Symbol" w:hAnsi="Symbol" w:hint="default"/>
    </w:rPr>
  </w:style>
  <w:style w:type="character" w:customStyle="1" w:styleId="WW8Num36z1">
    <w:name w:val="WW8Num36z1"/>
    <w:rsid w:val="00817A5B"/>
    <w:rPr>
      <w:rFonts w:ascii="Courier New" w:hAnsi="Courier New" w:cs="Courier New" w:hint="default"/>
    </w:rPr>
  </w:style>
  <w:style w:type="character" w:customStyle="1" w:styleId="WW8Num36z2">
    <w:name w:val="WW8Num36z2"/>
    <w:rsid w:val="00817A5B"/>
    <w:rPr>
      <w:rFonts w:ascii="Wingdings" w:hAnsi="Wingdings" w:hint="default"/>
    </w:rPr>
  </w:style>
  <w:style w:type="character" w:customStyle="1" w:styleId="WW8Num38z0">
    <w:name w:val="WW8Num38z0"/>
    <w:rsid w:val="00817A5B"/>
    <w:rPr>
      <w:rFonts w:ascii="Symbol" w:hAnsi="Symbol" w:hint="default"/>
    </w:rPr>
  </w:style>
  <w:style w:type="character" w:customStyle="1" w:styleId="WW8Num38z1">
    <w:name w:val="WW8Num38z1"/>
    <w:rsid w:val="00817A5B"/>
    <w:rPr>
      <w:rFonts w:ascii="Courier New" w:hAnsi="Courier New" w:cs="Courier New" w:hint="default"/>
    </w:rPr>
  </w:style>
  <w:style w:type="character" w:customStyle="1" w:styleId="WW8Num38z2">
    <w:name w:val="WW8Num38z2"/>
    <w:rsid w:val="00817A5B"/>
    <w:rPr>
      <w:rFonts w:ascii="Wingdings" w:hAnsi="Wingdings" w:hint="default"/>
    </w:rPr>
  </w:style>
  <w:style w:type="character" w:customStyle="1" w:styleId="WW8Num39z0">
    <w:name w:val="WW8Num39z0"/>
    <w:rsid w:val="00817A5B"/>
    <w:rPr>
      <w:rFonts w:ascii="Symbol" w:hAnsi="Symbol" w:hint="default"/>
    </w:rPr>
  </w:style>
  <w:style w:type="character" w:customStyle="1" w:styleId="WW8Num41z0">
    <w:name w:val="WW8Num41z0"/>
    <w:rsid w:val="00817A5B"/>
    <w:rPr>
      <w:rFonts w:ascii="Symbol" w:hAnsi="Symbol" w:hint="default"/>
    </w:rPr>
  </w:style>
  <w:style w:type="character" w:customStyle="1" w:styleId="WW8Num43z0">
    <w:name w:val="WW8Num43z0"/>
    <w:rsid w:val="00817A5B"/>
    <w:rPr>
      <w:rFonts w:ascii="Symbol" w:hAnsi="Symbol" w:hint="default"/>
    </w:rPr>
  </w:style>
  <w:style w:type="character" w:customStyle="1" w:styleId="WW8Num43z1">
    <w:name w:val="WW8Num43z1"/>
    <w:rsid w:val="00817A5B"/>
    <w:rPr>
      <w:rFonts w:ascii="Courier New" w:hAnsi="Courier New" w:cs="Courier New" w:hint="default"/>
    </w:rPr>
  </w:style>
  <w:style w:type="character" w:customStyle="1" w:styleId="WW8Num43z2">
    <w:name w:val="WW8Num43z2"/>
    <w:rsid w:val="00817A5B"/>
    <w:rPr>
      <w:rFonts w:ascii="Wingdings" w:hAnsi="Wingdings" w:hint="default"/>
    </w:rPr>
  </w:style>
  <w:style w:type="character" w:customStyle="1" w:styleId="WW8Num44z0">
    <w:name w:val="WW8Num44z0"/>
    <w:rsid w:val="00817A5B"/>
    <w:rPr>
      <w:rFonts w:ascii="Symbol" w:hAnsi="Symbol" w:hint="default"/>
    </w:rPr>
  </w:style>
  <w:style w:type="character" w:customStyle="1" w:styleId="WW8Num44z1">
    <w:name w:val="WW8Num44z1"/>
    <w:rsid w:val="00817A5B"/>
    <w:rPr>
      <w:rFonts w:ascii="Courier New" w:hAnsi="Courier New" w:cs="Courier New" w:hint="default"/>
    </w:rPr>
  </w:style>
  <w:style w:type="character" w:customStyle="1" w:styleId="WW8Num44z2">
    <w:name w:val="WW8Num44z2"/>
    <w:rsid w:val="00817A5B"/>
    <w:rPr>
      <w:rFonts w:ascii="Wingdings" w:hAnsi="Wingdings" w:hint="default"/>
    </w:rPr>
  </w:style>
  <w:style w:type="character" w:customStyle="1" w:styleId="WW8Num45z0">
    <w:name w:val="WW8Num45z0"/>
    <w:rsid w:val="00817A5B"/>
    <w:rPr>
      <w:rFonts w:ascii="Symbol" w:hAnsi="Symbol" w:hint="default"/>
    </w:rPr>
  </w:style>
  <w:style w:type="character" w:customStyle="1" w:styleId="WW8Num45z1">
    <w:name w:val="WW8Num45z1"/>
    <w:rsid w:val="00817A5B"/>
    <w:rPr>
      <w:rFonts w:ascii="Courier New" w:hAnsi="Courier New" w:cs="Courier New" w:hint="default"/>
    </w:rPr>
  </w:style>
  <w:style w:type="character" w:customStyle="1" w:styleId="WW8Num45z2">
    <w:name w:val="WW8Num45z2"/>
    <w:rsid w:val="00817A5B"/>
    <w:rPr>
      <w:rFonts w:ascii="Wingdings" w:hAnsi="Wingdings" w:hint="default"/>
    </w:rPr>
  </w:style>
  <w:style w:type="character" w:customStyle="1" w:styleId="WW8Num46z0">
    <w:name w:val="WW8Num46z0"/>
    <w:rsid w:val="00817A5B"/>
    <w:rPr>
      <w:rFonts w:ascii="Symbol" w:hAnsi="Symbol" w:hint="default"/>
    </w:rPr>
  </w:style>
  <w:style w:type="character" w:customStyle="1" w:styleId="WW8Num48z0">
    <w:name w:val="WW8Num48z0"/>
    <w:rsid w:val="00817A5B"/>
    <w:rPr>
      <w:rFonts w:ascii="Symbol" w:hAnsi="Symbol" w:hint="default"/>
    </w:rPr>
  </w:style>
  <w:style w:type="character" w:customStyle="1" w:styleId="WW8Num48z1">
    <w:name w:val="WW8Num48z1"/>
    <w:rsid w:val="00817A5B"/>
    <w:rPr>
      <w:rFonts w:ascii="Courier New" w:hAnsi="Courier New" w:cs="Courier New" w:hint="default"/>
    </w:rPr>
  </w:style>
  <w:style w:type="character" w:customStyle="1" w:styleId="WW8Num48z2">
    <w:name w:val="WW8Num48z2"/>
    <w:rsid w:val="00817A5B"/>
    <w:rPr>
      <w:rFonts w:ascii="Wingdings" w:hAnsi="Wingdings" w:hint="default"/>
    </w:rPr>
  </w:style>
  <w:style w:type="character" w:customStyle="1" w:styleId="14">
    <w:name w:val="Основной шрифт абзаца1"/>
    <w:rsid w:val="00817A5B"/>
  </w:style>
  <w:style w:type="character" w:customStyle="1" w:styleId="af5">
    <w:name w:val="Знак"/>
    <w:rsid w:val="00817A5B"/>
    <w:rPr>
      <w:sz w:val="24"/>
      <w:szCs w:val="24"/>
    </w:rPr>
  </w:style>
  <w:style w:type="character" w:customStyle="1" w:styleId="WW-">
    <w:name w:val="WW- Знак"/>
    <w:rsid w:val="00817A5B"/>
    <w:rPr>
      <w:sz w:val="24"/>
      <w:szCs w:val="24"/>
    </w:rPr>
  </w:style>
  <w:style w:type="character" w:customStyle="1" w:styleId="22">
    <w:name w:val="Основной текст (2)_"/>
    <w:rsid w:val="00817A5B"/>
    <w:rPr>
      <w:sz w:val="21"/>
      <w:szCs w:val="21"/>
      <w:lang w:eastAsia="ar-SA" w:bidi="ar-SA"/>
    </w:rPr>
  </w:style>
  <w:style w:type="character" w:customStyle="1" w:styleId="23">
    <w:name w:val="Основной текст (2) + Полужирный"/>
    <w:rsid w:val="00817A5B"/>
    <w:rPr>
      <w:b/>
      <w:bCs/>
      <w:i/>
      <w:iCs/>
      <w:sz w:val="21"/>
      <w:szCs w:val="21"/>
      <w:lang w:eastAsia="ar-SA" w:bidi="ar-SA"/>
    </w:rPr>
  </w:style>
  <w:style w:type="character" w:customStyle="1" w:styleId="FontStyle68">
    <w:name w:val="Font Style68"/>
    <w:rsid w:val="00817A5B"/>
    <w:rPr>
      <w:rFonts w:ascii="Times New Roman" w:hAnsi="Times New Roman" w:cs="Times New Roman" w:hint="default"/>
      <w:sz w:val="16"/>
      <w:szCs w:val="16"/>
    </w:rPr>
  </w:style>
  <w:style w:type="character" w:customStyle="1" w:styleId="29pt">
    <w:name w:val="Заголовок №2 + 9 pt"/>
    <w:rsid w:val="00817A5B"/>
    <w:rPr>
      <w:rFonts w:ascii="Century Gothic" w:hAnsi="Century Gothic" w:cs="Century Gothic" w:hint="default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42TimesNewRoman">
    <w:name w:val="Заголовок №4 (2) + Times New Roman"/>
    <w:rsid w:val="00817A5B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 + Полужирный"/>
    <w:rsid w:val="00817A5B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 (6) + Полужирный2"/>
    <w:rsid w:val="00817A5B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f6">
    <w:name w:val="Основной текст + Полужирный"/>
    <w:rsid w:val="00817A5B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enturyGothic1">
    <w:name w:val="Основной текст + Century Gothic1"/>
    <w:rsid w:val="00817A5B"/>
    <w:rPr>
      <w:rFonts w:ascii="Century Gothic" w:hAnsi="Century Gothic" w:cs="Century Gothic" w:hint="default"/>
      <w:b/>
      <w:bCs/>
      <w:spacing w:val="0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rsid w:val="00817A5B"/>
    <w:rPr>
      <w:rFonts w:ascii="Times New Roman" w:hAnsi="Times New Roman" w:cs="Times New Roman" w:hint="default"/>
      <w:spacing w:val="-20"/>
      <w:sz w:val="19"/>
      <w:szCs w:val="19"/>
      <w:shd w:val="clear" w:color="auto" w:fill="FFFFFF"/>
    </w:rPr>
  </w:style>
  <w:style w:type="character" w:customStyle="1" w:styleId="61">
    <w:name w:val="Основной текст (6) + Полужирный1"/>
    <w:rsid w:val="00817A5B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6">
    <w:name w:val="c6"/>
    <w:basedOn w:val="a0"/>
    <w:rsid w:val="00817A5B"/>
  </w:style>
  <w:style w:type="character" w:customStyle="1" w:styleId="c2">
    <w:name w:val="c2"/>
    <w:basedOn w:val="a0"/>
    <w:rsid w:val="00817A5B"/>
  </w:style>
  <w:style w:type="character" w:customStyle="1" w:styleId="c24">
    <w:name w:val="c24"/>
    <w:basedOn w:val="a0"/>
    <w:rsid w:val="00817A5B"/>
  </w:style>
  <w:style w:type="character" w:customStyle="1" w:styleId="c52">
    <w:name w:val="c52"/>
    <w:basedOn w:val="a0"/>
    <w:rsid w:val="00817A5B"/>
  </w:style>
  <w:style w:type="character" w:customStyle="1" w:styleId="c12">
    <w:name w:val="c12"/>
    <w:basedOn w:val="a0"/>
    <w:rsid w:val="00817A5B"/>
  </w:style>
  <w:style w:type="character" w:customStyle="1" w:styleId="c25">
    <w:name w:val="c25"/>
    <w:basedOn w:val="a0"/>
    <w:rsid w:val="00817A5B"/>
  </w:style>
  <w:style w:type="character" w:customStyle="1" w:styleId="c16">
    <w:name w:val="c16"/>
    <w:basedOn w:val="a0"/>
    <w:rsid w:val="00817A5B"/>
  </w:style>
  <w:style w:type="character" w:customStyle="1" w:styleId="c14">
    <w:name w:val="c14"/>
    <w:basedOn w:val="a0"/>
    <w:rsid w:val="00817A5B"/>
  </w:style>
  <w:style w:type="character" w:customStyle="1" w:styleId="c171">
    <w:name w:val="c171"/>
    <w:basedOn w:val="a0"/>
    <w:rsid w:val="00817A5B"/>
  </w:style>
  <w:style w:type="character" w:customStyle="1" w:styleId="c0">
    <w:name w:val="c0"/>
    <w:basedOn w:val="a0"/>
    <w:rsid w:val="00817A5B"/>
  </w:style>
  <w:style w:type="character" w:customStyle="1" w:styleId="c9">
    <w:name w:val="c9"/>
    <w:basedOn w:val="a0"/>
    <w:rsid w:val="00817A5B"/>
  </w:style>
  <w:style w:type="character" w:customStyle="1" w:styleId="c281">
    <w:name w:val="c281"/>
    <w:basedOn w:val="a0"/>
    <w:rsid w:val="00817A5B"/>
  </w:style>
  <w:style w:type="character" w:customStyle="1" w:styleId="c71">
    <w:name w:val="c71"/>
    <w:basedOn w:val="a0"/>
    <w:rsid w:val="00817A5B"/>
  </w:style>
  <w:style w:type="character" w:customStyle="1" w:styleId="c44">
    <w:name w:val="c44"/>
    <w:basedOn w:val="a0"/>
    <w:rsid w:val="00817A5B"/>
  </w:style>
  <w:style w:type="character" w:customStyle="1" w:styleId="c55">
    <w:name w:val="c55"/>
    <w:basedOn w:val="a0"/>
    <w:rsid w:val="00817A5B"/>
  </w:style>
  <w:style w:type="character" w:customStyle="1" w:styleId="c31">
    <w:name w:val="c31"/>
    <w:basedOn w:val="a0"/>
    <w:rsid w:val="00817A5B"/>
  </w:style>
  <w:style w:type="character" w:customStyle="1" w:styleId="c27">
    <w:name w:val="c27"/>
    <w:basedOn w:val="a0"/>
    <w:rsid w:val="00817A5B"/>
  </w:style>
  <w:style w:type="character" w:customStyle="1" w:styleId="c18">
    <w:name w:val="c18"/>
    <w:basedOn w:val="a0"/>
    <w:rsid w:val="00817A5B"/>
  </w:style>
  <w:style w:type="character" w:customStyle="1" w:styleId="c11">
    <w:name w:val="c11"/>
    <w:basedOn w:val="a0"/>
    <w:rsid w:val="00817A5B"/>
  </w:style>
  <w:style w:type="character" w:customStyle="1" w:styleId="c101">
    <w:name w:val="c101"/>
    <w:basedOn w:val="a0"/>
    <w:rsid w:val="00817A5B"/>
  </w:style>
  <w:style w:type="character" w:customStyle="1" w:styleId="c611">
    <w:name w:val="c611"/>
    <w:basedOn w:val="a0"/>
    <w:rsid w:val="00817A5B"/>
  </w:style>
  <w:style w:type="character" w:customStyle="1" w:styleId="c34">
    <w:name w:val="c34"/>
    <w:basedOn w:val="a0"/>
    <w:rsid w:val="00817A5B"/>
  </w:style>
  <w:style w:type="character" w:customStyle="1" w:styleId="c15">
    <w:name w:val="c15"/>
    <w:basedOn w:val="a0"/>
    <w:rsid w:val="00817A5B"/>
  </w:style>
  <w:style w:type="character" w:customStyle="1" w:styleId="c481">
    <w:name w:val="c481"/>
    <w:basedOn w:val="a0"/>
    <w:rsid w:val="00817A5B"/>
  </w:style>
  <w:style w:type="character" w:customStyle="1" w:styleId="c35">
    <w:name w:val="c35"/>
    <w:basedOn w:val="a0"/>
    <w:rsid w:val="00817A5B"/>
  </w:style>
  <w:style w:type="character" w:customStyle="1" w:styleId="c81">
    <w:name w:val="c81"/>
    <w:basedOn w:val="a0"/>
    <w:rsid w:val="00817A5B"/>
  </w:style>
  <w:style w:type="character" w:customStyle="1" w:styleId="FontStyle18">
    <w:name w:val="Font Style18"/>
    <w:basedOn w:val="14"/>
    <w:rsid w:val="00817A5B"/>
    <w:rPr>
      <w:rFonts w:ascii="Trebuchet MS" w:hAnsi="Trebuchet MS" w:cs="Trebuchet MS" w:hint="default"/>
      <w:sz w:val="18"/>
      <w:szCs w:val="18"/>
    </w:rPr>
  </w:style>
  <w:style w:type="table" w:styleId="af7">
    <w:name w:val="Table Grid"/>
    <w:basedOn w:val="a1"/>
    <w:uiPriority w:val="59"/>
    <w:rsid w:val="0081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C31C-7FBC-4432-B17C-7FFA9BF2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30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2013-09-23T16:45:00Z</dcterms:created>
  <dcterms:modified xsi:type="dcterms:W3CDTF">2013-10-07T16:41:00Z</dcterms:modified>
</cp:coreProperties>
</file>