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62" w:rsidRPr="00684D8C" w:rsidRDefault="00FB2362" w:rsidP="00FB2362">
      <w:pPr>
        <w:pStyle w:val="aa"/>
        <w:spacing w:line="360" w:lineRule="auto"/>
        <w:ind w:firstLine="709"/>
        <w:jc w:val="center"/>
        <w:rPr>
          <w:rFonts w:ascii="Times New Roman" w:hAnsi="Times New Roman"/>
          <w:b/>
          <w:sz w:val="28"/>
          <w:szCs w:val="28"/>
        </w:rPr>
      </w:pPr>
      <w:r w:rsidRPr="00684D8C">
        <w:rPr>
          <w:rFonts w:ascii="Times New Roman" w:hAnsi="Times New Roman"/>
          <w:b/>
          <w:sz w:val="28"/>
          <w:szCs w:val="28"/>
        </w:rPr>
        <w:t xml:space="preserve">Пояснительная записка к программе « Начальная школа </w:t>
      </w:r>
      <w:r w:rsidRPr="00684D8C">
        <w:rPr>
          <w:rFonts w:ascii="Times New Roman" w:hAnsi="Times New Roman"/>
          <w:b/>
          <w:sz w:val="28"/>
          <w:szCs w:val="28"/>
          <w:lang w:val="en-US"/>
        </w:rPr>
        <w:t>XXI</w:t>
      </w:r>
      <w:r w:rsidRPr="00684D8C">
        <w:rPr>
          <w:rFonts w:ascii="Times New Roman" w:hAnsi="Times New Roman"/>
          <w:b/>
          <w:sz w:val="28"/>
          <w:szCs w:val="28"/>
        </w:rPr>
        <w:t xml:space="preserve"> века» под редакцией Н. Ф. Виноградовой.</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Данная рабочая программа, предназначена для учащихся 1 класса и составлена на основе требований федерального образовательного стандарта начального общего образования.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Успешное обучение в начальной школе невозможно без формирования у младших школьников учебных умений, которое должно осуществляться на каждом уроке любого учебного предмета.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Учебные умения не зависят от содержания конкретного курса и с этой точки зрения являются </w:t>
      </w:r>
      <w:proofErr w:type="spellStart"/>
      <w:r w:rsidRPr="001F7535">
        <w:rPr>
          <w:rFonts w:ascii="Times New Roman" w:hAnsi="Times New Roman"/>
          <w:sz w:val="28"/>
          <w:szCs w:val="28"/>
        </w:rPr>
        <w:t>общеучебными</w:t>
      </w:r>
      <w:proofErr w:type="spellEnd"/>
      <w:r w:rsidRPr="001F7535">
        <w:rPr>
          <w:rFonts w:ascii="Times New Roman" w:hAnsi="Times New Roman"/>
          <w:sz w:val="28"/>
          <w:szCs w:val="28"/>
        </w:rPr>
        <w:t xml:space="preserve">, поэтому возможно существование единой программы формирования учебных умений. При </w:t>
      </w:r>
      <w:proofErr w:type="spellStart"/>
      <w:r w:rsidRPr="001F7535">
        <w:rPr>
          <w:rFonts w:ascii="Times New Roman" w:hAnsi="Times New Roman"/>
          <w:sz w:val="28"/>
          <w:szCs w:val="28"/>
        </w:rPr>
        <w:t>этомкаждый</w:t>
      </w:r>
      <w:proofErr w:type="spellEnd"/>
      <w:r w:rsidRPr="001F7535">
        <w:rPr>
          <w:rFonts w:ascii="Times New Roman" w:hAnsi="Times New Roman"/>
          <w:sz w:val="28"/>
          <w:szCs w:val="28"/>
        </w:rPr>
        <w:t xml:space="preserve"> учебный предмет в соответствии со спецификой своего содержания вносит вклад в этот процесс, что находит отражение в конкретных учебниках и рабочих тетрадях.</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Для формирования умений учиться существенное значение имеет развитие </w:t>
      </w:r>
      <w:proofErr w:type="spellStart"/>
      <w:r w:rsidRPr="001F7535">
        <w:rPr>
          <w:rFonts w:ascii="Times New Roman" w:hAnsi="Times New Roman"/>
          <w:sz w:val="28"/>
          <w:szCs w:val="28"/>
        </w:rPr>
        <w:t>учебно</w:t>
      </w:r>
      <w:proofErr w:type="spellEnd"/>
      <w:r w:rsidRPr="001F7535">
        <w:rPr>
          <w:rFonts w:ascii="Times New Roman" w:hAnsi="Times New Roman"/>
          <w:sz w:val="28"/>
          <w:szCs w:val="28"/>
        </w:rPr>
        <w:t xml:space="preserve"> – познавательных мотивов, включающих устойчивый интерес к решению различных учебных задач, желание ребенка учиться, улучшать результаты  своей деятельности. Необходимо развивать у школьников интерес не только к занимательным фактам и явлениям, но и к познанию их существенных свойств, а затем и закономерностей.</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 пояснительной записке перечислены основные учебные умения, определяющие успешность обучения младшего школьника. Учебные умения  формируются постепенно, этот процесс охватывает всю начальную школу, поэтому  требования к уровню подготовки ученика приводятся на конец обучения в начальной школе.</w:t>
      </w:r>
    </w:p>
    <w:p w:rsidR="00FB2362" w:rsidRPr="00EE32F1" w:rsidRDefault="00FB2362" w:rsidP="00FB2362">
      <w:pPr>
        <w:pStyle w:val="aa"/>
        <w:spacing w:line="360" w:lineRule="auto"/>
        <w:ind w:firstLine="709"/>
        <w:jc w:val="center"/>
        <w:rPr>
          <w:rFonts w:ascii="Times New Roman" w:hAnsi="Times New Roman"/>
          <w:b/>
          <w:sz w:val="28"/>
          <w:szCs w:val="28"/>
        </w:rPr>
      </w:pPr>
      <w:r w:rsidRPr="00EE32F1">
        <w:rPr>
          <w:rFonts w:ascii="Times New Roman" w:hAnsi="Times New Roman"/>
          <w:b/>
          <w:sz w:val="28"/>
          <w:szCs w:val="28"/>
        </w:rPr>
        <w:t>Основные учебные умения (1 – 4 классы).</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Умения принимать и решать учебную задачу. Практическая, </w:t>
      </w:r>
      <w:proofErr w:type="spellStart"/>
      <w:r w:rsidRPr="001F7535">
        <w:rPr>
          <w:rFonts w:ascii="Times New Roman" w:hAnsi="Times New Roman"/>
          <w:sz w:val="28"/>
          <w:szCs w:val="28"/>
        </w:rPr>
        <w:t>неучебная</w:t>
      </w:r>
      <w:proofErr w:type="spellEnd"/>
      <w:r w:rsidRPr="001F7535">
        <w:rPr>
          <w:rFonts w:ascii="Times New Roman" w:hAnsi="Times New Roman"/>
          <w:sz w:val="28"/>
          <w:szCs w:val="28"/>
        </w:rPr>
        <w:t xml:space="preserve">  («что делать») и учебная («как делать» задачи и их различия. Учебные задачи с соответствующими учебными операциями. Способы решения конкретных учебных задач (по языку, по математике, окружающему миру и др.) Планирование действий по их решению. Последовательность учебных операций (знание соответствующих алгоритмов действий). Постепенный переход к полному самостоятельному решению учебной задачи. Выбор решения из нескольких предложенных и его обоснование. Учебные задачи, не имеющие однозначного решения.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Умения анализировать, сравнивать, классифицировать. Сравнение различных предметов (объектов):выделение из множества одного или нескольких объектов, обладающих определенным свойством; выявление сходства и различия предметов.</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Установление причинных связей и зависимостей между объектами, их отношений в пространстве и времени. Выявление особенностей (качеств, признаков) объектов изучения. Объединение объектов в группы по существенному признаку; высказывание доказательств проведенной классификации.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lastRenderedPageBreak/>
        <w:t>Работа с моделями. Построение и преобразование различных моделей (в соответствии) с содержанием учебного материала).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Контроль и самоконтроль, оценка и самооценка. Постепенный переход от итогового самоконтроля («что сделано») к операционному («как выполнена каждая операция, входящая в состав учебного действия»).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Контроль и оценка действий по решению учебной задачи в соответствии с намеченным планом.</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Оценка правильности выполнения чужой и собственной работы: сравнение с эталоном, самостоятельное нахождение ошибок, определение их причин. Развернутые действия контроля и самоконтроля за правильностью каждой операции, оценка выполнения каждой операции. Выделение этапов собственной работы и их последовательности, оценивание меры освоения этих этапов.</w:t>
      </w:r>
    </w:p>
    <w:p w:rsidR="00FB2362" w:rsidRPr="0034378D" w:rsidRDefault="00FB2362" w:rsidP="00FB2362">
      <w:pPr>
        <w:pStyle w:val="aa"/>
        <w:spacing w:line="360" w:lineRule="auto"/>
        <w:ind w:firstLine="709"/>
        <w:jc w:val="center"/>
        <w:rPr>
          <w:rFonts w:ascii="Times New Roman" w:hAnsi="Times New Roman"/>
          <w:b/>
          <w:sz w:val="28"/>
          <w:szCs w:val="28"/>
        </w:rPr>
      </w:pPr>
      <w:r w:rsidRPr="0034378D">
        <w:rPr>
          <w:rFonts w:ascii="Times New Roman" w:hAnsi="Times New Roman"/>
          <w:b/>
          <w:sz w:val="28"/>
          <w:szCs w:val="28"/>
        </w:rPr>
        <w:t>Требования к уровню подготовки ученика 4 класса.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К концу обучения в начальной школе учащийся должен решать учебные и практические  задачи: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осознать учебную задачу, характеризовать последовательность выполнения учебных действий;</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выделять общее и частное (существенное и несущественное), общее и различное в изучаемых объектах, устанавливать простейшие связи и закономерности между ними;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при решении различных учебных задач выявлять известное и неизвестное, устанавливать связь между ними, находить собственные, нестандартные способы решения; производить самостоятельно проверку решения, объяснять причины сделанных ошибок;</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осуществлять развернутые действия контроля и самоконтроля за правильностью выполнения каждой учебной операции, оценивать свои учебные действия.</w:t>
      </w:r>
    </w:p>
    <w:p w:rsidR="00FB2362" w:rsidRPr="001F7535" w:rsidRDefault="00FB2362" w:rsidP="00FB2362">
      <w:pPr>
        <w:pStyle w:val="aa"/>
        <w:spacing w:line="360" w:lineRule="auto"/>
        <w:ind w:firstLine="709"/>
        <w:jc w:val="both"/>
        <w:rPr>
          <w:rFonts w:ascii="Times New Roman" w:hAnsi="Times New Roman"/>
          <w:sz w:val="28"/>
          <w:szCs w:val="28"/>
        </w:rPr>
      </w:pPr>
    </w:p>
    <w:p w:rsidR="00FB2362" w:rsidRPr="001F7535" w:rsidRDefault="00FB2362" w:rsidP="00FB2362">
      <w:pPr>
        <w:pStyle w:val="aa"/>
        <w:spacing w:line="360" w:lineRule="auto"/>
        <w:ind w:firstLine="709"/>
        <w:jc w:val="both"/>
        <w:rPr>
          <w:rFonts w:ascii="Times New Roman" w:hAnsi="Times New Roman"/>
          <w:sz w:val="28"/>
          <w:szCs w:val="28"/>
        </w:rPr>
      </w:pPr>
    </w:p>
    <w:p w:rsidR="00FB2362" w:rsidRPr="001F7535" w:rsidRDefault="00FB2362" w:rsidP="00FB2362">
      <w:pPr>
        <w:pStyle w:val="aa"/>
        <w:spacing w:line="360" w:lineRule="auto"/>
        <w:ind w:firstLine="709"/>
        <w:jc w:val="both"/>
        <w:rPr>
          <w:rFonts w:ascii="Times New Roman" w:hAnsi="Times New Roman"/>
          <w:sz w:val="28"/>
          <w:szCs w:val="28"/>
        </w:rPr>
      </w:pPr>
    </w:p>
    <w:p w:rsidR="00FB2362" w:rsidRDefault="00FB2362" w:rsidP="00FB2362">
      <w:pPr>
        <w:pStyle w:val="aa"/>
        <w:spacing w:line="360" w:lineRule="auto"/>
        <w:ind w:firstLine="709"/>
        <w:jc w:val="both"/>
        <w:rPr>
          <w:rFonts w:ascii="Times New Roman" w:hAnsi="Times New Roman"/>
          <w:sz w:val="28"/>
          <w:szCs w:val="28"/>
        </w:rPr>
      </w:pPr>
    </w:p>
    <w:p w:rsidR="00FB2362" w:rsidRDefault="00FB2362" w:rsidP="00FB2362">
      <w:pPr>
        <w:pStyle w:val="aa"/>
        <w:spacing w:line="360" w:lineRule="auto"/>
        <w:ind w:firstLine="709"/>
        <w:jc w:val="center"/>
        <w:rPr>
          <w:rFonts w:ascii="Times New Roman" w:hAnsi="Times New Roman"/>
          <w:b/>
          <w:sz w:val="28"/>
          <w:szCs w:val="28"/>
        </w:rPr>
      </w:pPr>
    </w:p>
    <w:p w:rsidR="00FB2362" w:rsidRDefault="00FB2362" w:rsidP="00FB2362">
      <w:pPr>
        <w:pStyle w:val="aa"/>
        <w:spacing w:line="360" w:lineRule="auto"/>
        <w:ind w:firstLine="709"/>
        <w:jc w:val="center"/>
        <w:rPr>
          <w:rFonts w:ascii="Times New Roman" w:hAnsi="Times New Roman"/>
          <w:b/>
          <w:sz w:val="28"/>
          <w:szCs w:val="28"/>
        </w:rPr>
      </w:pPr>
    </w:p>
    <w:p w:rsidR="00FB2362" w:rsidRDefault="00FB2362" w:rsidP="00FB2362">
      <w:pPr>
        <w:pStyle w:val="aa"/>
        <w:spacing w:line="360" w:lineRule="auto"/>
        <w:ind w:firstLine="709"/>
        <w:jc w:val="center"/>
        <w:rPr>
          <w:rFonts w:ascii="Times New Roman" w:hAnsi="Times New Roman"/>
          <w:b/>
          <w:sz w:val="28"/>
          <w:szCs w:val="28"/>
        </w:rPr>
      </w:pPr>
    </w:p>
    <w:p w:rsidR="00FB2362" w:rsidRDefault="00FB2362" w:rsidP="00FB2362">
      <w:pPr>
        <w:pStyle w:val="aa"/>
        <w:spacing w:line="360" w:lineRule="auto"/>
        <w:ind w:firstLine="709"/>
        <w:jc w:val="center"/>
        <w:rPr>
          <w:rFonts w:ascii="Times New Roman" w:hAnsi="Times New Roman"/>
          <w:b/>
          <w:sz w:val="28"/>
          <w:szCs w:val="28"/>
        </w:rPr>
      </w:pPr>
    </w:p>
    <w:p w:rsidR="00FB2362" w:rsidRPr="00302A7F" w:rsidRDefault="00FB2362" w:rsidP="00FB2362">
      <w:pPr>
        <w:pStyle w:val="aa"/>
        <w:spacing w:line="360" w:lineRule="auto"/>
        <w:ind w:firstLine="709"/>
        <w:jc w:val="center"/>
        <w:rPr>
          <w:rFonts w:ascii="Times New Roman" w:hAnsi="Times New Roman"/>
          <w:b/>
          <w:sz w:val="28"/>
          <w:szCs w:val="28"/>
        </w:rPr>
      </w:pPr>
      <w:r>
        <w:rPr>
          <w:rFonts w:ascii="Times New Roman" w:hAnsi="Times New Roman"/>
          <w:b/>
          <w:sz w:val="28"/>
          <w:szCs w:val="28"/>
        </w:rPr>
        <w:lastRenderedPageBreak/>
        <w:t>Русский язык</w:t>
      </w:r>
      <w:r w:rsidRPr="00302A7F">
        <w:rPr>
          <w:rFonts w:ascii="Times New Roman" w:hAnsi="Times New Roman"/>
          <w:b/>
          <w:sz w:val="28"/>
          <w:szCs w:val="28"/>
        </w:rPr>
        <w:t>.</w:t>
      </w:r>
    </w:p>
    <w:p w:rsidR="00FB2362" w:rsidRPr="00963FDA" w:rsidRDefault="00FB2362" w:rsidP="00FB2362">
      <w:pPr>
        <w:pStyle w:val="aa"/>
        <w:spacing w:line="360" w:lineRule="auto"/>
        <w:ind w:firstLine="709"/>
        <w:jc w:val="center"/>
        <w:rPr>
          <w:rFonts w:ascii="Times New Roman" w:hAnsi="Times New Roman"/>
          <w:b/>
          <w:sz w:val="28"/>
          <w:szCs w:val="28"/>
        </w:rPr>
      </w:pPr>
      <w:r w:rsidRPr="00963FDA">
        <w:rPr>
          <w:rFonts w:ascii="Times New Roman" w:hAnsi="Times New Roman"/>
          <w:b/>
          <w:sz w:val="28"/>
          <w:szCs w:val="28"/>
        </w:rPr>
        <w:t>Пояснительная записка.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Рабочая программа составлена на основе требований федерального образовательного стандарта начального общего образования, авторской программы «Русский язык. Обучение грамоте» Л.Е. </w:t>
      </w:r>
      <w:proofErr w:type="spellStart"/>
      <w:r w:rsidRPr="001F7535">
        <w:rPr>
          <w:rFonts w:ascii="Times New Roman" w:hAnsi="Times New Roman"/>
          <w:sz w:val="28"/>
          <w:szCs w:val="28"/>
        </w:rPr>
        <w:t>Журовой</w:t>
      </w:r>
      <w:proofErr w:type="spellEnd"/>
      <w:r w:rsidRPr="001F7535">
        <w:rPr>
          <w:rFonts w:ascii="Times New Roman" w:hAnsi="Times New Roman"/>
          <w:sz w:val="28"/>
          <w:szCs w:val="28"/>
        </w:rPr>
        <w:t xml:space="preserve"> и авторской программы «Русский язык», разработанной С. В. Ивановым, М. В. Кузнецовой, А. О. Евдокимовой, Л. В. </w:t>
      </w:r>
      <w:proofErr w:type="spellStart"/>
      <w:r w:rsidRPr="001F7535">
        <w:rPr>
          <w:rFonts w:ascii="Times New Roman" w:hAnsi="Times New Roman"/>
          <w:sz w:val="28"/>
          <w:szCs w:val="28"/>
        </w:rPr>
        <w:t>Петленко</w:t>
      </w:r>
      <w:proofErr w:type="spellEnd"/>
      <w:r w:rsidRPr="001F7535">
        <w:rPr>
          <w:rFonts w:ascii="Times New Roman" w:hAnsi="Times New Roman"/>
          <w:sz w:val="28"/>
          <w:szCs w:val="28"/>
        </w:rPr>
        <w:t xml:space="preserve">, В. Ю. Романовой в рамках проекта «Начальная школа </w:t>
      </w:r>
      <w:r w:rsidRPr="001F7535">
        <w:rPr>
          <w:rFonts w:ascii="Times New Roman" w:hAnsi="Times New Roman"/>
          <w:sz w:val="28"/>
          <w:szCs w:val="28"/>
          <w:lang w:val="en-US"/>
        </w:rPr>
        <w:t>XXI</w:t>
      </w:r>
      <w:r w:rsidRPr="001F7535">
        <w:rPr>
          <w:rFonts w:ascii="Times New Roman" w:hAnsi="Times New Roman"/>
          <w:sz w:val="28"/>
          <w:szCs w:val="28"/>
        </w:rPr>
        <w:t xml:space="preserve"> века». Программа состоит из двух взаимосвязанных курсов:   «Русский язык. Обучение грамоте» и «Русский язык».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Настоящая рабочая программа учитывает особенности класса и  направлена на достижение планируемых результатов, реализацию программы формирования универсальных учебных действий.</w:t>
      </w:r>
    </w:p>
    <w:p w:rsidR="00FB2362" w:rsidRPr="001F7535" w:rsidRDefault="00FB2362" w:rsidP="00FB2362">
      <w:pPr>
        <w:pStyle w:val="aa"/>
        <w:spacing w:line="360" w:lineRule="auto"/>
        <w:ind w:firstLine="709"/>
        <w:jc w:val="both"/>
        <w:rPr>
          <w:rFonts w:ascii="Times New Roman" w:hAnsi="Times New Roman"/>
          <w:sz w:val="28"/>
          <w:szCs w:val="28"/>
        </w:rPr>
      </w:pPr>
    </w:p>
    <w:p w:rsidR="00FB2362" w:rsidRPr="000F6489" w:rsidRDefault="00FB2362" w:rsidP="00FB2362">
      <w:pPr>
        <w:pStyle w:val="aa"/>
        <w:spacing w:line="360" w:lineRule="auto"/>
        <w:ind w:firstLine="709"/>
        <w:jc w:val="center"/>
        <w:rPr>
          <w:rFonts w:ascii="Times New Roman" w:hAnsi="Times New Roman"/>
          <w:b/>
          <w:bCs/>
          <w:iCs/>
          <w:sz w:val="28"/>
          <w:szCs w:val="28"/>
        </w:rPr>
      </w:pPr>
      <w:r w:rsidRPr="000F6489">
        <w:rPr>
          <w:rFonts w:ascii="Times New Roman" w:hAnsi="Times New Roman"/>
          <w:b/>
          <w:bCs/>
          <w:iCs/>
          <w:sz w:val="28"/>
          <w:szCs w:val="28"/>
        </w:rPr>
        <w:t>Общая характеристика учебного предмета.</w:t>
      </w:r>
    </w:p>
    <w:p w:rsidR="00FB2362" w:rsidRPr="008E066E" w:rsidRDefault="00FB2362" w:rsidP="00FB2362">
      <w:pPr>
        <w:pStyle w:val="aa"/>
        <w:ind w:firstLine="709"/>
        <w:jc w:val="both"/>
        <w:rPr>
          <w:rFonts w:ascii="Times New Roman" w:hAnsi="Times New Roman"/>
          <w:b/>
          <w:bCs/>
          <w:i/>
          <w:iCs/>
          <w:sz w:val="28"/>
          <w:szCs w:val="28"/>
        </w:rPr>
      </w:pPr>
      <w:r w:rsidRPr="008E066E">
        <w:rPr>
          <w:rFonts w:ascii="Times New Roman" w:hAnsi="Times New Roman"/>
          <w:b/>
          <w:bCs/>
          <w:i/>
          <w:iCs/>
          <w:sz w:val="28"/>
          <w:szCs w:val="28"/>
        </w:rPr>
        <w:t>Цели и задачи курса</w:t>
      </w:r>
      <w:r>
        <w:rPr>
          <w:rFonts w:ascii="Times New Roman" w:hAnsi="Times New Roman"/>
          <w:b/>
          <w:bCs/>
          <w:i/>
          <w:iCs/>
          <w:sz w:val="28"/>
          <w:szCs w:val="28"/>
        </w:rPr>
        <w:t>:</w:t>
      </w:r>
      <w:r w:rsidRPr="008E066E">
        <w:rPr>
          <w:rFonts w:ascii="Times New Roman" w:hAnsi="Times New Roman"/>
          <w:b/>
          <w:bCs/>
          <w:i/>
          <w:iCs/>
          <w:sz w:val="28"/>
          <w:szCs w:val="28"/>
        </w:rPr>
        <w:t xml:space="preserve">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 системе предметов общеобразовательной школы курс русского языка реализует познавательную и </w:t>
      </w:r>
      <w:proofErr w:type="spellStart"/>
      <w:r w:rsidRPr="001F7535">
        <w:rPr>
          <w:rFonts w:ascii="Times New Roman" w:hAnsi="Times New Roman"/>
          <w:sz w:val="28"/>
          <w:szCs w:val="28"/>
        </w:rPr>
        <w:t>социокультурную</w:t>
      </w:r>
      <w:proofErr w:type="spellEnd"/>
      <w:r w:rsidRPr="001F7535">
        <w:rPr>
          <w:rFonts w:ascii="Times New Roman" w:hAnsi="Times New Roman"/>
          <w:sz w:val="28"/>
          <w:szCs w:val="28"/>
        </w:rPr>
        <w:t xml:space="preserve"> </w:t>
      </w:r>
      <w:r w:rsidRPr="009853C0">
        <w:rPr>
          <w:rFonts w:ascii="Times New Roman" w:hAnsi="Times New Roman"/>
          <w:b/>
          <w:bCs/>
          <w:sz w:val="28"/>
          <w:szCs w:val="28"/>
        </w:rPr>
        <w:t>цели</w:t>
      </w:r>
      <w:r w:rsidRPr="001F7535">
        <w:rPr>
          <w:rFonts w:ascii="Times New Roman" w:hAnsi="Times New Roman"/>
          <w:bCs/>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познавательная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FB2362" w:rsidRPr="001F7535" w:rsidRDefault="00FB2362" w:rsidP="00FB2362">
      <w:pPr>
        <w:pStyle w:val="aa"/>
        <w:ind w:firstLine="709"/>
        <w:jc w:val="both"/>
        <w:rPr>
          <w:rFonts w:ascii="Times New Roman" w:hAnsi="Times New Roman"/>
          <w:sz w:val="28"/>
          <w:szCs w:val="28"/>
        </w:rPr>
      </w:pPr>
      <w:proofErr w:type="spellStart"/>
      <w:r w:rsidRPr="001F7535">
        <w:rPr>
          <w:rFonts w:ascii="Times New Roman" w:hAnsi="Times New Roman"/>
          <w:sz w:val="28"/>
          <w:szCs w:val="28"/>
        </w:rPr>
        <w:t>социокультурная</w:t>
      </w:r>
      <w:proofErr w:type="spellEnd"/>
      <w:r w:rsidRPr="001F7535">
        <w:rPr>
          <w:rFonts w:ascii="Times New Roman" w:hAnsi="Times New Roman"/>
          <w:sz w:val="28"/>
          <w:szCs w:val="28"/>
        </w:rPr>
        <w:t xml:space="preserve">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Для достижения поставленных целей изучения русского языка в начальной школе необходимо решение следующих практических </w:t>
      </w:r>
      <w:r w:rsidRPr="009853C0">
        <w:rPr>
          <w:rFonts w:ascii="Times New Roman" w:hAnsi="Times New Roman"/>
          <w:b/>
          <w:bCs/>
          <w:sz w:val="28"/>
          <w:szCs w:val="28"/>
        </w:rPr>
        <w:t>задач</w:t>
      </w:r>
      <w:r w:rsidRPr="001F7535">
        <w:rPr>
          <w:rFonts w:ascii="Times New Roman" w:hAnsi="Times New Roman"/>
          <w:bCs/>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освоение первоначальных знаний о лексике, фонетике, грамматике русского языка;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lastRenderedPageBreak/>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ознакомление учащихся с основными положениями науки о языке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формирование умений и навыков грамотного, безошибочного письма;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развитие устной и письменной речи учащихся;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развитие языковой эрудиции школьника, его интереса к языку и речевому   творчеству.</w:t>
      </w:r>
    </w:p>
    <w:p w:rsidR="00FB2362" w:rsidRPr="001F7535" w:rsidRDefault="00FB2362" w:rsidP="00FB2362">
      <w:pPr>
        <w:pStyle w:val="aa"/>
        <w:ind w:firstLine="709"/>
        <w:jc w:val="both"/>
        <w:rPr>
          <w:rFonts w:ascii="Times New Roman" w:hAnsi="Times New Roman"/>
          <w:sz w:val="28"/>
          <w:szCs w:val="28"/>
        </w:rPr>
      </w:pP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Программа курса «Русский язык» реализует основные  положения концепции лингвистического образования младших школьников. Знакомя учащихся с основными положениями лингвистики, мы тем самым </w:t>
      </w:r>
      <w:r w:rsidRPr="001F7535">
        <w:rPr>
          <w:rFonts w:ascii="Times New Roman" w:hAnsi="Times New Roman"/>
          <w:i/>
          <w:iCs/>
          <w:sz w:val="28"/>
          <w:szCs w:val="28"/>
        </w:rPr>
        <w:t xml:space="preserve">формируем у них научное представление о системе и структуре родного языка, развиваем логическое и абстрактное мышление, представляем родной (русский) язык как часть окружающего мира.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i/>
          <w:iCs/>
          <w:sz w:val="28"/>
          <w:szCs w:val="28"/>
        </w:rPr>
        <w:t xml:space="preserve">  </w:t>
      </w:r>
      <w:r w:rsidRPr="001F7535">
        <w:rPr>
          <w:rFonts w:ascii="Times New Roman" w:hAnsi="Times New Roman"/>
          <w:sz w:val="28"/>
          <w:szCs w:val="28"/>
        </w:rPr>
        <w:t xml:space="preserve">Основные </w:t>
      </w:r>
      <w:r w:rsidRPr="00B32A21">
        <w:rPr>
          <w:rFonts w:ascii="Times New Roman" w:hAnsi="Times New Roman"/>
          <w:b/>
          <w:bCs/>
          <w:i/>
          <w:iCs/>
          <w:sz w:val="28"/>
          <w:szCs w:val="28"/>
        </w:rPr>
        <w:t>задачи</w:t>
      </w:r>
      <w:r w:rsidRPr="001F7535">
        <w:rPr>
          <w:rFonts w:ascii="Times New Roman" w:hAnsi="Times New Roman"/>
          <w:bCs/>
          <w:i/>
          <w:iCs/>
          <w:sz w:val="28"/>
          <w:szCs w:val="28"/>
        </w:rPr>
        <w:t xml:space="preserve"> </w:t>
      </w:r>
      <w:r w:rsidRPr="001F7535">
        <w:rPr>
          <w:rFonts w:ascii="Times New Roman" w:hAnsi="Times New Roman"/>
          <w:sz w:val="28"/>
          <w:szCs w:val="28"/>
        </w:rPr>
        <w:t>организации учебной деятельности для реализации этой цели</w:t>
      </w:r>
      <w:r>
        <w:rPr>
          <w:rFonts w:ascii="Times New Roman" w:hAnsi="Times New Roman"/>
          <w:sz w:val="28"/>
          <w:szCs w:val="28"/>
        </w:rPr>
        <w:t xml:space="preserve"> </w:t>
      </w:r>
      <w:r w:rsidRPr="001F7535">
        <w:rPr>
          <w:rFonts w:ascii="Times New Roman" w:hAnsi="Times New Roman"/>
          <w:sz w:val="28"/>
          <w:szCs w:val="28"/>
        </w:rPr>
        <w:t>- нахождение, вычленение и характеристика языковой единицы изучаемого уровня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w:t>
      </w:r>
      <w:r w:rsidRPr="001F7535">
        <w:rPr>
          <w:rFonts w:ascii="Times New Roman" w:hAnsi="Times New Roman"/>
          <w:i/>
          <w:iCs/>
          <w:sz w:val="28"/>
          <w:szCs w:val="28"/>
        </w:rPr>
        <w:t xml:space="preserve"> </w:t>
      </w:r>
      <w:r w:rsidRPr="001F7535">
        <w:rPr>
          <w:rFonts w:ascii="Times New Roman" w:hAnsi="Times New Roman"/>
          <w:sz w:val="28"/>
          <w:szCs w:val="28"/>
        </w:rPr>
        <w:t>о языке, что обеспечивает не только сохранение лингвистической логики, но и поступательное развитие языкового мышления ученика.</w:t>
      </w:r>
    </w:p>
    <w:p w:rsidR="00FB2362" w:rsidRPr="00B32A21"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ab/>
        <w:t xml:space="preserve">Грамотное письмо и правильная речь являются  обязательным атрибутом общей культуры человека. </w:t>
      </w:r>
      <w:r w:rsidRPr="00B32A21">
        <w:rPr>
          <w:rFonts w:ascii="Times New Roman" w:hAnsi="Times New Roman"/>
          <w:iCs/>
          <w:sz w:val="28"/>
          <w:szCs w:val="28"/>
        </w:rPr>
        <w:t>Формируя</w:t>
      </w:r>
      <w:r w:rsidRPr="00B32A21">
        <w:rPr>
          <w:rFonts w:ascii="Times New Roman" w:hAnsi="Times New Roman"/>
          <w:sz w:val="28"/>
          <w:szCs w:val="28"/>
        </w:rPr>
        <w:t xml:space="preserve"> </w:t>
      </w:r>
      <w:r w:rsidRPr="00B32A21">
        <w:rPr>
          <w:rFonts w:ascii="Times New Roman" w:hAnsi="Times New Roman"/>
          <w:iCs/>
          <w:sz w:val="28"/>
          <w:szCs w:val="28"/>
        </w:rPr>
        <w:t>навыки безошибочного письма и развивая письменную и  устную речь учащихся, мы стремимся к тому, чтобы ученик ста культурным человеком.</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Для реализации второй цели необходимо учитывать сле</w:t>
      </w:r>
      <w:r w:rsidRPr="001F7535">
        <w:rPr>
          <w:rFonts w:ascii="Times New Roman" w:hAnsi="Times New Roman"/>
          <w:sz w:val="28"/>
          <w:szCs w:val="28"/>
        </w:rPr>
        <w:softHyphen/>
        <w:t>дующее: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грамотное письмо должно формироваться с учетом индивидуальных особенностей ученика: развитой зрительной и моторной памяти, логического мышления, репродуктивного воспроизведения полученных знаний;</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 навык грамотного письма может быть сформирован только при организации системы упражнений (регулярном тренинге);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Работа по развитию речи учащихся строится с учетом того, что речь — это реализация языка в конкретной речевой ситуации. Значит, научить правильной речи — это научить правильному отбору языковых средств исходя из условий речевой ситуации. Поэтому программой предусмотрена работа учащихся с текстом, его жанрово-ситуативными особенностями, учитываются упражнения для самостоятельного моделирования и корректировки различных </w:t>
      </w:r>
      <w:proofErr w:type="spellStart"/>
      <w:r w:rsidRPr="001F7535">
        <w:rPr>
          <w:rFonts w:ascii="Times New Roman" w:hAnsi="Times New Roman"/>
          <w:sz w:val="28"/>
          <w:szCs w:val="28"/>
        </w:rPr>
        <w:t>текстов.У</w:t>
      </w:r>
      <w:proofErr w:type="spellEnd"/>
      <w:r w:rsidRPr="001F7535">
        <w:rPr>
          <w:rFonts w:ascii="Times New Roman" w:hAnsi="Times New Roman"/>
          <w:sz w:val="28"/>
          <w:szCs w:val="28"/>
        </w:rPr>
        <w:t xml:space="preserve"> </w:t>
      </w:r>
      <w:r w:rsidRPr="001F7535">
        <w:rPr>
          <w:rFonts w:ascii="Times New Roman" w:hAnsi="Times New Roman"/>
          <w:sz w:val="28"/>
          <w:szCs w:val="28"/>
        </w:rPr>
        <w:lastRenderedPageBreak/>
        <w:t xml:space="preserve">младших школьников не сформировано умение комплексного решения учебной задачи по русскому языку, включающего анализ речевой ситуации, выбор языковых средств для адекватной передачи мысли, контроль за безошибочным письмом, выделение и характеристику языковой единицы того или иного уровня, так как   каждая из поставленных задач требует определенного вида деятельности. </w:t>
      </w:r>
    </w:p>
    <w:p w:rsidR="00FB2362" w:rsidRPr="00B32A21" w:rsidRDefault="00FB2362" w:rsidP="00FB2362">
      <w:pPr>
        <w:pStyle w:val="aa"/>
        <w:spacing w:line="360" w:lineRule="auto"/>
        <w:ind w:firstLine="709"/>
        <w:jc w:val="center"/>
        <w:rPr>
          <w:rFonts w:ascii="Times New Roman" w:hAnsi="Times New Roman"/>
          <w:b/>
          <w:bCs/>
          <w:i/>
          <w:iCs/>
          <w:sz w:val="28"/>
          <w:szCs w:val="28"/>
        </w:rPr>
      </w:pPr>
      <w:r w:rsidRPr="00B32A21">
        <w:rPr>
          <w:rFonts w:ascii="Times New Roman" w:hAnsi="Times New Roman"/>
          <w:b/>
          <w:bCs/>
          <w:i/>
          <w:iCs/>
          <w:sz w:val="28"/>
          <w:szCs w:val="28"/>
        </w:rPr>
        <w:t>Структура курса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Изучение русского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 1 полугодии 1 класса предмет «Русский язык» входит в курс «Обучение грамоте»</w:t>
      </w:r>
      <w:r>
        <w:rPr>
          <w:rFonts w:ascii="Times New Roman" w:hAnsi="Times New Roman"/>
          <w:sz w:val="28"/>
          <w:szCs w:val="28"/>
        </w:rPr>
        <w:t xml:space="preserve">. </w:t>
      </w:r>
      <w:r w:rsidRPr="001F7535">
        <w:rPr>
          <w:rFonts w:ascii="Times New Roman" w:hAnsi="Times New Roman"/>
          <w:sz w:val="28"/>
          <w:szCs w:val="28"/>
        </w:rPr>
        <w:t xml:space="preserve">Важнейшей линией курса является формирование у первоклассников действий </w:t>
      </w:r>
      <w:r w:rsidRPr="001F7535">
        <w:rPr>
          <w:rFonts w:ascii="Times New Roman" w:hAnsi="Times New Roman"/>
          <w:bCs/>
          <w:i/>
          <w:iCs/>
          <w:sz w:val="28"/>
          <w:szCs w:val="28"/>
        </w:rPr>
        <w:t xml:space="preserve">звукового анализа </w:t>
      </w:r>
      <w:r w:rsidRPr="00B32A21">
        <w:rPr>
          <w:rFonts w:ascii="Times New Roman" w:hAnsi="Times New Roman"/>
          <w:bCs/>
          <w:iCs/>
          <w:sz w:val="28"/>
          <w:szCs w:val="28"/>
        </w:rPr>
        <w:t>(</w:t>
      </w:r>
      <w:r w:rsidRPr="001F7535">
        <w:rPr>
          <w:rFonts w:ascii="Times New Roman" w:hAnsi="Times New Roman"/>
          <w:sz w:val="28"/>
          <w:szCs w:val="28"/>
        </w:rPr>
        <w:t>умение назвать звуки слова в правильной последовательности, дать качественную характеристику каждому звуку). Звуковой анализ закладывает основы лингвистического образования и будущего грамотного письма.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ab/>
        <w:t xml:space="preserve">Обучение </w:t>
      </w:r>
      <w:r w:rsidRPr="00C56CE1">
        <w:rPr>
          <w:rFonts w:ascii="Times New Roman" w:hAnsi="Times New Roman"/>
          <w:bCs/>
          <w:iCs/>
          <w:sz w:val="28"/>
          <w:szCs w:val="28"/>
        </w:rPr>
        <w:t>письму</w:t>
      </w:r>
      <w:r w:rsidRPr="001F7535">
        <w:rPr>
          <w:rFonts w:ascii="Times New Roman" w:hAnsi="Times New Roman"/>
          <w:bCs/>
          <w:i/>
          <w:iCs/>
          <w:sz w:val="28"/>
          <w:szCs w:val="28"/>
        </w:rPr>
        <w:t xml:space="preserve"> </w:t>
      </w:r>
      <w:r w:rsidRPr="001F7535">
        <w:rPr>
          <w:rFonts w:ascii="Times New Roman" w:hAnsi="Times New Roman"/>
          <w:sz w:val="28"/>
          <w:szCs w:val="28"/>
        </w:rPr>
        <w:t>идёт параллельно с обучением чтению с учётом принципа координации устной и письменной речи. Развитие мелкой моторики и свободы движения руки, отработка правильного написания букв, рационального соединения, достижение ритмичности, плавности письма – всё это задачи становления графического навыка при обязательном соблюдении гигиенических требований к данному виду учебной работы.</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Ещё одна содержательная линия – </w:t>
      </w:r>
      <w:r w:rsidRPr="001F7535">
        <w:rPr>
          <w:rFonts w:ascii="Times New Roman" w:hAnsi="Times New Roman"/>
          <w:bCs/>
          <w:i/>
          <w:iCs/>
          <w:sz w:val="28"/>
          <w:szCs w:val="28"/>
        </w:rPr>
        <w:t xml:space="preserve">развитие речи. </w:t>
      </w:r>
      <w:r w:rsidRPr="001F7535">
        <w:rPr>
          <w:rFonts w:ascii="Times New Roman" w:hAnsi="Times New Roman"/>
          <w:sz w:val="28"/>
          <w:szCs w:val="28"/>
        </w:rPr>
        <w:t>Первоклассники в процессе практической деятельности осваивают умения участвовать в учебном диалоге, учатся составлять рассказы разного вида (описание, повествование), работать с текстом.</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Все языковые отношения усваиваются детьми с помощью самостоятельного построения моделей. Это позволяет формировать навык самоконтроля и умение оценивать свои действия.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Одним из важнейших методов обучения на уроках на этом этапе являются специально разработанные дидактические игры, в которых учебная задача полностью совпадает с игровой. Такая организация курса способствует плавному переходу от игровой деятельности дошкольника к ведущей для младшего школьника учебной деятельности.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Во 2 полугодии предмет «Русский язык» обеспечивается  учебником «Русский язык» (авт. С.В. Иванов, А.О. Евдокимова, М.И. Кузнецова), рабочими тетрадями «Русский язык № 1, 2» (авт. С.В. Иванов).</w:t>
      </w:r>
    </w:p>
    <w:p w:rsidR="00FB2362" w:rsidRPr="001F7535" w:rsidRDefault="00FB2362" w:rsidP="00FB2362">
      <w:pPr>
        <w:pStyle w:val="aa"/>
        <w:spacing w:line="360" w:lineRule="auto"/>
        <w:ind w:firstLine="709"/>
        <w:jc w:val="both"/>
        <w:rPr>
          <w:rFonts w:ascii="Times New Roman" w:hAnsi="Times New Roman"/>
          <w:sz w:val="28"/>
          <w:szCs w:val="28"/>
        </w:rPr>
      </w:pPr>
    </w:p>
    <w:p w:rsidR="00FB2362" w:rsidRPr="00C56CE1" w:rsidRDefault="00FB2362" w:rsidP="00FB2362">
      <w:pPr>
        <w:pStyle w:val="aa"/>
        <w:spacing w:line="360" w:lineRule="auto"/>
        <w:ind w:firstLine="709"/>
        <w:jc w:val="both"/>
        <w:rPr>
          <w:rFonts w:ascii="Times New Roman" w:hAnsi="Times New Roman"/>
          <w:b/>
          <w:bCs/>
          <w:iCs/>
          <w:sz w:val="28"/>
          <w:szCs w:val="28"/>
        </w:rPr>
      </w:pPr>
      <w:r w:rsidRPr="00C56CE1">
        <w:rPr>
          <w:rFonts w:ascii="Times New Roman" w:hAnsi="Times New Roman"/>
          <w:b/>
          <w:sz w:val="28"/>
          <w:szCs w:val="28"/>
        </w:rPr>
        <w:t xml:space="preserve">                                                </w:t>
      </w:r>
      <w:r w:rsidRPr="00C56CE1">
        <w:rPr>
          <w:rFonts w:ascii="Times New Roman" w:hAnsi="Times New Roman"/>
          <w:b/>
          <w:bCs/>
          <w:iCs/>
          <w:sz w:val="28"/>
          <w:szCs w:val="28"/>
        </w:rPr>
        <w:t>Особенности содержательных линий</w:t>
      </w:r>
    </w:p>
    <w:p w:rsidR="00FB2362" w:rsidRPr="001F7535" w:rsidRDefault="00FB2362" w:rsidP="00FB2362">
      <w:pPr>
        <w:pStyle w:val="aa"/>
        <w:ind w:firstLine="709"/>
        <w:jc w:val="both"/>
        <w:rPr>
          <w:rFonts w:ascii="Times New Roman" w:hAnsi="Times New Roman"/>
          <w:i/>
          <w:iCs/>
          <w:sz w:val="28"/>
          <w:szCs w:val="28"/>
        </w:rPr>
      </w:pPr>
      <w:r w:rsidRPr="001F7535">
        <w:rPr>
          <w:rFonts w:ascii="Times New Roman" w:hAnsi="Times New Roman"/>
          <w:sz w:val="28"/>
          <w:szCs w:val="28"/>
        </w:rPr>
        <w:lastRenderedPageBreak/>
        <w:t xml:space="preserve">В связи с этим в программе курса «Русский язык»  выделяются </w:t>
      </w:r>
      <w:r w:rsidRPr="001F7535">
        <w:rPr>
          <w:rFonts w:ascii="Times New Roman" w:hAnsi="Times New Roman"/>
          <w:bCs/>
          <w:i/>
          <w:iCs/>
          <w:sz w:val="28"/>
          <w:szCs w:val="28"/>
        </w:rPr>
        <w:t>три блока</w:t>
      </w:r>
      <w:r w:rsidRPr="001F7535">
        <w:rPr>
          <w:rFonts w:ascii="Times New Roman" w:hAnsi="Times New Roman"/>
          <w:bCs/>
          <w:sz w:val="28"/>
          <w:szCs w:val="28"/>
        </w:rPr>
        <w:t xml:space="preserve">, </w:t>
      </w:r>
      <w:r w:rsidRPr="001F7535">
        <w:rPr>
          <w:rFonts w:ascii="Times New Roman" w:hAnsi="Times New Roman"/>
          <w:sz w:val="28"/>
          <w:szCs w:val="28"/>
        </w:rPr>
        <w:t xml:space="preserve">каждый из которых соответствует целям обучения русскому языку: </w:t>
      </w:r>
      <w:r w:rsidRPr="001F7535">
        <w:rPr>
          <w:rFonts w:ascii="Times New Roman" w:hAnsi="Times New Roman"/>
          <w:i/>
          <w:iCs/>
          <w:sz w:val="28"/>
          <w:szCs w:val="28"/>
        </w:rPr>
        <w:t xml:space="preserve">«Как </w:t>
      </w:r>
      <w:proofErr w:type="spellStart"/>
      <w:r w:rsidRPr="001F7535">
        <w:rPr>
          <w:rFonts w:ascii="Times New Roman" w:hAnsi="Times New Roman"/>
          <w:i/>
          <w:iCs/>
          <w:sz w:val="28"/>
          <w:szCs w:val="28"/>
          <w:lang w:val="en-US"/>
        </w:rPr>
        <w:t>yc</w:t>
      </w:r>
      <w:proofErr w:type="spellEnd"/>
      <w:r w:rsidRPr="001F7535">
        <w:rPr>
          <w:rFonts w:ascii="Times New Roman" w:hAnsi="Times New Roman"/>
          <w:i/>
          <w:iCs/>
          <w:sz w:val="28"/>
          <w:szCs w:val="28"/>
        </w:rPr>
        <w:t xml:space="preserve">троен наш язык», «Правописание» и «Развитие речи».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Под блоком понимается система уроков, реализующих общую цель обучения.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 рамках уроков одного блока реализуется только одна цель</w:t>
      </w:r>
      <w:r w:rsidRPr="001F7535">
        <w:rPr>
          <w:rFonts w:ascii="Times New Roman" w:hAnsi="Times New Roman"/>
          <w:bCs/>
          <w:sz w:val="28"/>
          <w:szCs w:val="28"/>
        </w:rPr>
        <w:t xml:space="preserve">, </w:t>
      </w:r>
      <w:r w:rsidRPr="001F7535">
        <w:rPr>
          <w:rFonts w:ascii="Times New Roman" w:hAnsi="Times New Roman"/>
          <w:sz w:val="28"/>
          <w:szCs w:val="28"/>
        </w:rPr>
        <w:t xml:space="preserve">так как смешение упражнений по выделению и характеристике языковых единиц, орфографических заданий и речевых упражнений не позволяет ученику сосредоточиться на выполнении и отработке определенного учебного действия. Однако на скрытом уровне работа по формированию навыков грамотного письма выполняется и на </w:t>
      </w:r>
      <w:r w:rsidRPr="001F7535">
        <w:rPr>
          <w:rFonts w:ascii="Times New Roman" w:hAnsi="Times New Roman"/>
          <w:sz w:val="28"/>
          <w:szCs w:val="28"/>
          <w:lang w:val="en-US"/>
        </w:rPr>
        <w:t>y</w:t>
      </w:r>
      <w:r w:rsidRPr="001F7535">
        <w:rPr>
          <w:rFonts w:ascii="Times New Roman" w:hAnsi="Times New Roman"/>
          <w:sz w:val="28"/>
          <w:szCs w:val="28"/>
        </w:rPr>
        <w:t xml:space="preserve">роках блоков «Как устроен наш язык» и «Развитие речи», нс не в виде орфографических и пунктуационных заданий, а  в виде списывания текстов; работа с текстами на </w:t>
      </w:r>
      <w:r w:rsidRPr="001F7535">
        <w:rPr>
          <w:rFonts w:ascii="Times New Roman" w:hAnsi="Times New Roman"/>
          <w:sz w:val="28"/>
          <w:szCs w:val="28"/>
          <w:lang w:val="en-US"/>
        </w:rPr>
        <w:t>y</w:t>
      </w:r>
      <w:r w:rsidRPr="001F7535">
        <w:rPr>
          <w:rFonts w:ascii="Times New Roman" w:hAnsi="Times New Roman"/>
          <w:sz w:val="28"/>
          <w:szCs w:val="28"/>
        </w:rPr>
        <w:t>роках «Правописание» и «Развитие речи» позволяет подготовить учеников к анализу языковых единиц на уроках блока «Как устроен наш язык».</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Такое структурирование курса позволяет: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успешно  реализовать   цели   развития   логического и абстрактного мышления;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решить практические задачи по формированию навыка грамотного, безошибочного письма и развитию речи учащихся;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сделать ученика субъектом обучения, когда на каждом ученик четко осознает, что и с какой целью он выполняет;</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избавить учеников от психологической утомляемости, возникающей из-за немотивированного смешения различных видов работы.</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Важной отличительной стороной данной программы является ориентация ученика не на заучивание определений и правил, а на </w:t>
      </w:r>
      <w:r w:rsidRPr="001F7535">
        <w:rPr>
          <w:rFonts w:ascii="Times New Roman" w:hAnsi="Times New Roman"/>
          <w:bCs/>
          <w:i/>
          <w:iCs/>
          <w:sz w:val="28"/>
          <w:szCs w:val="28"/>
        </w:rPr>
        <w:t>ознакомление</w:t>
      </w:r>
      <w:r w:rsidRPr="001F7535">
        <w:rPr>
          <w:rFonts w:ascii="Times New Roman" w:hAnsi="Times New Roman"/>
          <w:bCs/>
          <w:sz w:val="28"/>
          <w:szCs w:val="28"/>
        </w:rPr>
        <w:t xml:space="preserve"> </w:t>
      </w:r>
      <w:r w:rsidRPr="001F7535">
        <w:rPr>
          <w:rFonts w:ascii="Times New Roman" w:hAnsi="Times New Roman"/>
          <w:sz w:val="28"/>
          <w:szCs w:val="28"/>
        </w:rPr>
        <w:t>с устройством и функционированием</w:t>
      </w:r>
      <w:r w:rsidRPr="001F7535">
        <w:rPr>
          <w:rFonts w:ascii="Times New Roman" w:hAnsi="Times New Roman"/>
          <w:i/>
          <w:iCs/>
          <w:smallCaps/>
          <w:sz w:val="28"/>
          <w:szCs w:val="28"/>
        </w:rPr>
        <w:t xml:space="preserve"> </w:t>
      </w:r>
      <w:r w:rsidRPr="001F7535">
        <w:rPr>
          <w:rFonts w:ascii="Times New Roman" w:hAnsi="Times New Roman"/>
          <w:sz w:val="28"/>
          <w:szCs w:val="28"/>
        </w:rPr>
        <w:t xml:space="preserve">родного языка, овладение умениями выделения и характеристики языковых единиц с опорой на алгоритмы. 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w:t>
      </w:r>
      <w:r w:rsidRPr="001F7535">
        <w:rPr>
          <w:rFonts w:ascii="Times New Roman" w:hAnsi="Times New Roman"/>
          <w:bCs/>
          <w:i/>
          <w:iCs/>
          <w:sz w:val="28"/>
          <w:szCs w:val="28"/>
        </w:rPr>
        <w:t xml:space="preserve">дифференцированный </w:t>
      </w:r>
      <w:r w:rsidRPr="001F7535">
        <w:rPr>
          <w:rFonts w:ascii="Times New Roman" w:hAnsi="Times New Roman"/>
          <w:i/>
          <w:iCs/>
          <w:sz w:val="28"/>
          <w:szCs w:val="28"/>
        </w:rPr>
        <w:t xml:space="preserve">и </w:t>
      </w:r>
      <w:r w:rsidRPr="001F7535">
        <w:rPr>
          <w:rFonts w:ascii="Times New Roman" w:hAnsi="Times New Roman"/>
          <w:bCs/>
          <w:i/>
          <w:iCs/>
          <w:sz w:val="28"/>
          <w:szCs w:val="28"/>
        </w:rPr>
        <w:t>индивидуальный  подход</w:t>
      </w:r>
      <w:r w:rsidRPr="001F7535">
        <w:rPr>
          <w:rFonts w:ascii="Times New Roman" w:hAnsi="Times New Roman"/>
          <w:bCs/>
          <w:sz w:val="28"/>
          <w:szCs w:val="28"/>
        </w:rPr>
        <w:t xml:space="preserve"> </w:t>
      </w:r>
      <w:r w:rsidRPr="001F7535">
        <w:rPr>
          <w:rFonts w:ascii="Times New Roman" w:hAnsi="Times New Roman"/>
          <w:sz w:val="28"/>
          <w:szCs w:val="28"/>
        </w:rPr>
        <w:t>к обучению.</w:t>
      </w:r>
    </w:p>
    <w:p w:rsidR="00FB2362" w:rsidRPr="00F97970" w:rsidRDefault="00FB2362" w:rsidP="00FB2362">
      <w:pPr>
        <w:pStyle w:val="aa"/>
        <w:ind w:firstLine="709"/>
        <w:jc w:val="both"/>
        <w:rPr>
          <w:rFonts w:ascii="Times New Roman" w:hAnsi="Times New Roman"/>
          <w:b/>
          <w:bCs/>
          <w:i/>
          <w:iCs/>
          <w:sz w:val="28"/>
          <w:szCs w:val="28"/>
        </w:rPr>
      </w:pPr>
      <w:r w:rsidRPr="001F7535">
        <w:rPr>
          <w:rFonts w:ascii="Times New Roman" w:hAnsi="Times New Roman"/>
          <w:bCs/>
          <w:i/>
          <w:iCs/>
          <w:sz w:val="28"/>
          <w:szCs w:val="28"/>
        </w:rPr>
        <w:t xml:space="preserve"> </w:t>
      </w:r>
      <w:proofErr w:type="spellStart"/>
      <w:r w:rsidRPr="00F97970">
        <w:rPr>
          <w:rFonts w:ascii="Times New Roman" w:hAnsi="Times New Roman"/>
          <w:b/>
          <w:bCs/>
          <w:i/>
          <w:iCs/>
          <w:sz w:val="28"/>
          <w:szCs w:val="28"/>
        </w:rPr>
        <w:t>Общеучебные</w:t>
      </w:r>
      <w:proofErr w:type="spellEnd"/>
      <w:r w:rsidRPr="00F97970">
        <w:rPr>
          <w:rFonts w:ascii="Times New Roman" w:hAnsi="Times New Roman"/>
          <w:b/>
          <w:bCs/>
          <w:i/>
          <w:iCs/>
          <w:sz w:val="28"/>
          <w:szCs w:val="28"/>
        </w:rPr>
        <w:t xml:space="preserve"> умения, навыки и способы деятельности</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Важную роль в обучении русскому языку играет целенаправленная работа по развитию у младших школьников учебно-познавательных мотивов, формированию учебной самостоятельности и потребности в творческом самовыражении, умений организовывать сотрудничество и планировать свою деятельность, принимать, сохранять, ставить новые цели в учебной деятельности и работать над их достижением.</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 xml:space="preserve">При изучении курса «Русский язык» осуществляется становление таких </w:t>
      </w:r>
      <w:proofErr w:type="spellStart"/>
      <w:r w:rsidRPr="001F7535">
        <w:rPr>
          <w:rFonts w:ascii="Times New Roman" w:hAnsi="Times New Roman"/>
          <w:color w:val="000000"/>
          <w:sz w:val="28"/>
          <w:szCs w:val="28"/>
        </w:rPr>
        <w:t>общеучебных</w:t>
      </w:r>
      <w:proofErr w:type="spellEnd"/>
      <w:r w:rsidRPr="001F7535">
        <w:rPr>
          <w:rFonts w:ascii="Times New Roman" w:hAnsi="Times New Roman"/>
          <w:color w:val="000000"/>
          <w:sz w:val="28"/>
          <w:szCs w:val="28"/>
        </w:rPr>
        <w:t xml:space="preserve">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color w:val="000000"/>
          <w:sz w:val="28"/>
          <w:szCs w:val="28"/>
        </w:rPr>
        <w:lastRenderedPageBreak/>
        <w:t xml:space="preserve">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w:t>
      </w:r>
      <w:r w:rsidRPr="001F7535">
        <w:rPr>
          <w:rFonts w:ascii="Times New Roman" w:hAnsi="Times New Roman"/>
          <w:sz w:val="28"/>
          <w:szCs w:val="28"/>
        </w:rPr>
        <w:t xml:space="preserve">У выпускников будут сформированы </w:t>
      </w:r>
      <w:r w:rsidRPr="001F7535">
        <w:rPr>
          <w:rFonts w:ascii="Times New Roman" w:hAnsi="Times New Roman"/>
          <w:i/>
          <w:iCs/>
          <w:sz w:val="28"/>
          <w:szCs w:val="28"/>
        </w:rPr>
        <w:t xml:space="preserve">личностные, регулятивные, познавательные </w:t>
      </w:r>
      <w:r w:rsidRPr="001F7535">
        <w:rPr>
          <w:rFonts w:ascii="Times New Roman" w:hAnsi="Times New Roman"/>
          <w:sz w:val="28"/>
          <w:szCs w:val="28"/>
        </w:rPr>
        <w:t xml:space="preserve">и </w:t>
      </w:r>
      <w:r w:rsidRPr="001F7535">
        <w:rPr>
          <w:rFonts w:ascii="Times New Roman" w:hAnsi="Times New Roman"/>
          <w:i/>
          <w:iCs/>
          <w:sz w:val="28"/>
          <w:szCs w:val="28"/>
        </w:rPr>
        <w:t xml:space="preserve">коммуникативные </w:t>
      </w:r>
      <w:r w:rsidRPr="001F7535">
        <w:rPr>
          <w:rFonts w:ascii="Times New Roman" w:hAnsi="Times New Roman"/>
          <w:sz w:val="28"/>
          <w:szCs w:val="28"/>
        </w:rPr>
        <w:t>универсальные учебные действия как основа умения учиться.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 </w:t>
      </w:r>
      <w:r w:rsidRPr="001F7535">
        <w:rPr>
          <w:rFonts w:ascii="Times New Roman" w:hAnsi="Times New Roman"/>
          <w:bCs/>
          <w:i/>
          <w:iCs/>
          <w:sz w:val="28"/>
          <w:szCs w:val="28"/>
        </w:rPr>
        <w:t xml:space="preserve">сфере личностных универсальных учебных действий </w:t>
      </w:r>
      <w:r w:rsidRPr="001F7535">
        <w:rPr>
          <w:rFonts w:ascii="Times New Roman" w:hAnsi="Times New Roman"/>
          <w:sz w:val="28"/>
          <w:szCs w:val="28"/>
        </w:rPr>
        <w:t xml:space="preserve">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1F7535">
        <w:rPr>
          <w:rFonts w:ascii="Times New Roman" w:hAnsi="Times New Roman"/>
          <w:sz w:val="28"/>
          <w:szCs w:val="28"/>
        </w:rPr>
        <w:t>децентрации</w:t>
      </w:r>
      <w:proofErr w:type="spellEnd"/>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 </w:t>
      </w:r>
      <w:r w:rsidRPr="001F7535">
        <w:rPr>
          <w:rFonts w:ascii="Times New Roman" w:hAnsi="Times New Roman"/>
          <w:bCs/>
          <w:i/>
          <w:iCs/>
          <w:sz w:val="28"/>
          <w:szCs w:val="28"/>
        </w:rPr>
        <w:t xml:space="preserve">сфере регулятивных универсальных учебных действий </w:t>
      </w:r>
      <w:r w:rsidRPr="001F7535">
        <w:rPr>
          <w:rFonts w:ascii="Times New Roman" w:hAnsi="Times New Roman"/>
          <w:sz w:val="28"/>
          <w:szCs w:val="28"/>
        </w:rPr>
        <w:t>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      В </w:t>
      </w:r>
      <w:r w:rsidRPr="001F7535">
        <w:rPr>
          <w:rFonts w:ascii="Times New Roman" w:hAnsi="Times New Roman"/>
          <w:bCs/>
          <w:i/>
          <w:iCs/>
          <w:sz w:val="28"/>
          <w:szCs w:val="28"/>
        </w:rPr>
        <w:t xml:space="preserve">сфере познавательных универсальных учебных действий </w:t>
      </w:r>
      <w:r w:rsidRPr="001F7535">
        <w:rPr>
          <w:rFonts w:ascii="Times New Roman" w:hAnsi="Times New Roman"/>
          <w:sz w:val="28"/>
          <w:szCs w:val="28"/>
        </w:rPr>
        <w:t>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 </w:t>
      </w:r>
      <w:r w:rsidRPr="001F7535">
        <w:rPr>
          <w:rFonts w:ascii="Times New Roman" w:hAnsi="Times New Roman"/>
          <w:bCs/>
          <w:i/>
          <w:iCs/>
          <w:sz w:val="28"/>
          <w:szCs w:val="28"/>
        </w:rPr>
        <w:t xml:space="preserve">сфере коммуникативных универсальных учебных действий </w:t>
      </w:r>
      <w:r w:rsidRPr="001F7535">
        <w:rPr>
          <w:rFonts w:ascii="Times New Roman" w:hAnsi="Times New Roman"/>
          <w:sz w:val="28"/>
          <w:szCs w:val="28"/>
        </w:rPr>
        <w:t>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FB2362" w:rsidRPr="001F7535" w:rsidRDefault="00FB2362" w:rsidP="00FB2362">
      <w:pPr>
        <w:pStyle w:val="aa"/>
        <w:spacing w:line="360" w:lineRule="auto"/>
        <w:ind w:firstLine="709"/>
        <w:jc w:val="both"/>
        <w:rPr>
          <w:rFonts w:ascii="Times New Roman" w:hAnsi="Times New Roman"/>
          <w:sz w:val="28"/>
          <w:szCs w:val="28"/>
        </w:rPr>
      </w:pPr>
      <w:r w:rsidRPr="001F7535">
        <w:rPr>
          <w:rFonts w:ascii="Times New Roman" w:hAnsi="Times New Roman"/>
          <w:sz w:val="28"/>
          <w:szCs w:val="28"/>
        </w:rPr>
        <w:t xml:space="preserve"> </w:t>
      </w:r>
    </w:p>
    <w:p w:rsidR="00FB2362" w:rsidRPr="00AA26B3" w:rsidRDefault="00FB2362" w:rsidP="00FB2362">
      <w:pPr>
        <w:pStyle w:val="aa"/>
        <w:spacing w:line="360" w:lineRule="auto"/>
        <w:ind w:firstLine="709"/>
        <w:jc w:val="center"/>
        <w:rPr>
          <w:rFonts w:ascii="Times New Roman" w:hAnsi="Times New Roman"/>
          <w:b/>
          <w:bCs/>
          <w:iCs/>
          <w:sz w:val="28"/>
          <w:szCs w:val="28"/>
        </w:rPr>
      </w:pPr>
      <w:r w:rsidRPr="00AA26B3">
        <w:rPr>
          <w:rFonts w:ascii="Times New Roman" w:hAnsi="Times New Roman"/>
          <w:b/>
          <w:bCs/>
          <w:iCs/>
          <w:sz w:val="28"/>
          <w:szCs w:val="28"/>
        </w:rPr>
        <w:t>Ценностные ориентиры содержания учебного предмета «Русский язык»</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ab/>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 родным языком русского народа ,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ab/>
        <w:t>В процессе изучения русского языка у учащихся начальной школы формируется позитивное эмоционально-ценностное отношение к русскому языку ,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 учатся ориентироваться в целях , задачах , условиях общения , выборе адекватных языковых средств для успешного решения коммуникативной задачи.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lastRenderedPageBreak/>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FB2362" w:rsidRPr="00437F20" w:rsidRDefault="00FB2362" w:rsidP="00FB2362">
      <w:pPr>
        <w:pStyle w:val="aa"/>
        <w:ind w:firstLine="709"/>
        <w:jc w:val="center"/>
        <w:rPr>
          <w:rFonts w:ascii="Times New Roman" w:hAnsi="Times New Roman"/>
          <w:b/>
          <w:bCs/>
          <w:iCs/>
          <w:sz w:val="28"/>
          <w:szCs w:val="28"/>
        </w:rPr>
      </w:pPr>
      <w:r w:rsidRPr="00437F20">
        <w:rPr>
          <w:rFonts w:ascii="Times New Roman" w:hAnsi="Times New Roman"/>
          <w:b/>
          <w:bCs/>
          <w:iCs/>
          <w:sz w:val="28"/>
          <w:szCs w:val="28"/>
        </w:rPr>
        <w:t>Место предмета в базисном учебном плане</w:t>
      </w:r>
    </w:p>
    <w:p w:rsidR="00FB2362" w:rsidRDefault="00FB2362" w:rsidP="00FB2362">
      <w:pPr>
        <w:pStyle w:val="aa"/>
        <w:ind w:firstLine="709"/>
        <w:jc w:val="both"/>
        <w:rPr>
          <w:rFonts w:ascii="Times New Roman" w:hAnsi="Times New Roman"/>
          <w:sz w:val="28"/>
          <w:szCs w:val="28"/>
        </w:rPr>
      </w:pPr>
      <w:r w:rsidRPr="00971972">
        <w:rPr>
          <w:rFonts w:ascii="Times New Roman" w:hAnsi="Times New Roman"/>
          <w:sz w:val="28"/>
          <w:szCs w:val="28"/>
        </w:rPr>
        <w:t xml:space="preserve">На реализацию программы по русскому языку в 1 классе федеральном базисном учебном плане предусмотрено:   165 часов (5 часов в неделю при 33 учебных неделях). Из  них  80  часов – на  первое  полугодие  («Обучение письму»),  </w:t>
      </w:r>
      <w:r>
        <w:rPr>
          <w:rFonts w:ascii="Times New Roman" w:hAnsi="Times New Roman"/>
          <w:sz w:val="28"/>
          <w:szCs w:val="28"/>
        </w:rPr>
        <w:t xml:space="preserve">и 85 </w:t>
      </w:r>
      <w:r w:rsidRPr="00971972">
        <w:rPr>
          <w:rFonts w:ascii="Times New Roman" w:hAnsi="Times New Roman"/>
          <w:sz w:val="28"/>
          <w:szCs w:val="28"/>
        </w:rPr>
        <w:t>часов  на  второе  полугодие  («Русский язык»)</w:t>
      </w:r>
      <w:r>
        <w:rPr>
          <w:rFonts w:ascii="Times New Roman" w:hAnsi="Times New Roman"/>
          <w:sz w:val="28"/>
          <w:szCs w:val="28"/>
        </w:rPr>
        <w:t>.</w:t>
      </w:r>
    </w:p>
    <w:p w:rsidR="00FB2362" w:rsidRDefault="00FB2362" w:rsidP="00FB2362">
      <w:pPr>
        <w:pStyle w:val="aa"/>
        <w:spacing w:line="360" w:lineRule="auto"/>
        <w:ind w:firstLine="709"/>
        <w:jc w:val="center"/>
        <w:rPr>
          <w:rFonts w:ascii="Times New Roman" w:hAnsi="Times New Roman"/>
          <w:b/>
          <w:sz w:val="28"/>
          <w:szCs w:val="28"/>
        </w:rPr>
      </w:pPr>
      <w:proofErr w:type="spellStart"/>
      <w:r w:rsidRPr="009736F3">
        <w:rPr>
          <w:rFonts w:ascii="Times New Roman" w:hAnsi="Times New Roman"/>
          <w:b/>
          <w:sz w:val="28"/>
          <w:szCs w:val="28"/>
        </w:rPr>
        <w:t>Учебно</w:t>
      </w:r>
      <w:proofErr w:type="spellEnd"/>
      <w:r w:rsidRPr="009736F3">
        <w:rPr>
          <w:rFonts w:ascii="Times New Roman" w:hAnsi="Times New Roman"/>
          <w:b/>
          <w:sz w:val="28"/>
          <w:szCs w:val="28"/>
        </w:rPr>
        <w:t xml:space="preserve"> – тематический план</w:t>
      </w:r>
    </w:p>
    <w:p w:rsidR="00FB2362" w:rsidRPr="009736F3" w:rsidRDefault="00FB2362" w:rsidP="00FB2362">
      <w:pPr>
        <w:pStyle w:val="aa"/>
        <w:spacing w:line="360" w:lineRule="auto"/>
        <w:ind w:firstLine="709"/>
        <w:jc w:val="center"/>
        <w:rPr>
          <w:rFonts w:ascii="Times New Roman" w:hAnsi="Times New Roman"/>
          <w:b/>
          <w:sz w:val="28"/>
          <w:szCs w:val="28"/>
        </w:rPr>
      </w:pPr>
      <w:r>
        <w:rPr>
          <w:rFonts w:ascii="Times New Roman" w:hAnsi="Times New Roman"/>
          <w:b/>
          <w:sz w:val="28"/>
          <w:szCs w:val="28"/>
        </w:rPr>
        <w:t>Русский язык. Обучение письму.</w:t>
      </w:r>
    </w:p>
    <w:tbl>
      <w:tblPr>
        <w:tblStyle w:val="a3"/>
        <w:tblW w:w="0" w:type="auto"/>
        <w:tblLook w:val="04A0"/>
      </w:tblPr>
      <w:tblGrid>
        <w:gridCol w:w="817"/>
        <w:gridCol w:w="4820"/>
        <w:gridCol w:w="1742"/>
        <w:gridCol w:w="2462"/>
        <w:gridCol w:w="2463"/>
        <w:gridCol w:w="2482"/>
      </w:tblGrid>
      <w:tr w:rsidR="00FB2362" w:rsidTr="0046235C">
        <w:tc>
          <w:tcPr>
            <w:tcW w:w="817"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п\п</w:t>
            </w:r>
            <w:proofErr w:type="spellEnd"/>
          </w:p>
        </w:tc>
        <w:tc>
          <w:tcPr>
            <w:tcW w:w="4820" w:type="dxa"/>
          </w:tcPr>
          <w:p w:rsidR="00FB2362" w:rsidRDefault="00FB2362" w:rsidP="0046235C">
            <w:pPr>
              <w:jc w:val="both"/>
              <w:rPr>
                <w:rFonts w:ascii="Times New Roman" w:hAnsi="Times New Roman"/>
                <w:sz w:val="28"/>
                <w:szCs w:val="28"/>
              </w:rPr>
            </w:pPr>
            <w:r w:rsidRPr="003B5616">
              <w:rPr>
                <w:rFonts w:ascii="Times New Roman" w:hAnsi="Times New Roman"/>
                <w:bCs/>
                <w:color w:val="404040"/>
                <w:sz w:val="28"/>
                <w:szCs w:val="28"/>
              </w:rPr>
              <w:t>Тематический блок (тема учебного занятия</w:t>
            </w:r>
            <w:r>
              <w:rPr>
                <w:rFonts w:ascii="Times New Roman" w:hAnsi="Times New Roman"/>
                <w:bCs/>
                <w:color w:val="404040"/>
                <w:sz w:val="28"/>
                <w:szCs w:val="28"/>
              </w:rPr>
              <w:t xml:space="preserve"> при отсутствии тем. блока</w:t>
            </w:r>
            <w:r w:rsidRPr="003B5616">
              <w:rPr>
                <w:rFonts w:ascii="Times New Roman" w:hAnsi="Times New Roman"/>
                <w:bCs/>
                <w:color w:val="404040"/>
                <w:sz w:val="28"/>
                <w:szCs w:val="28"/>
              </w:rPr>
              <w:t>)</w:t>
            </w:r>
            <w:r>
              <w:rPr>
                <w:rFonts w:ascii="Times New Roman" w:hAnsi="Times New Roman"/>
                <w:sz w:val="28"/>
                <w:szCs w:val="28"/>
              </w:rPr>
              <w:t xml:space="preserve"> </w:t>
            </w:r>
          </w:p>
        </w:tc>
        <w:tc>
          <w:tcPr>
            <w:tcW w:w="1742" w:type="dxa"/>
          </w:tcPr>
          <w:p w:rsidR="00FB2362" w:rsidRDefault="00FB2362" w:rsidP="0046235C">
            <w:pPr>
              <w:jc w:val="center"/>
              <w:rPr>
                <w:rFonts w:ascii="Times New Roman" w:hAnsi="Times New Roman"/>
                <w:bCs/>
                <w:color w:val="404040"/>
                <w:sz w:val="28"/>
                <w:szCs w:val="28"/>
              </w:rPr>
            </w:pPr>
          </w:p>
          <w:p w:rsidR="00FB2362" w:rsidRPr="003B5616" w:rsidRDefault="00FB2362" w:rsidP="0046235C">
            <w:pPr>
              <w:jc w:val="center"/>
              <w:rPr>
                <w:rFonts w:ascii="Times New Roman" w:hAnsi="Times New Roman"/>
                <w:color w:val="404040"/>
                <w:sz w:val="28"/>
                <w:szCs w:val="28"/>
              </w:rPr>
            </w:pPr>
            <w:r w:rsidRPr="003B5616">
              <w:rPr>
                <w:rFonts w:ascii="Times New Roman" w:hAnsi="Times New Roman"/>
                <w:bCs/>
                <w:color w:val="404040"/>
                <w:sz w:val="28"/>
                <w:szCs w:val="28"/>
              </w:rPr>
              <w:t>Кол-во часов</w:t>
            </w:r>
          </w:p>
          <w:p w:rsidR="00FB2362" w:rsidRDefault="00FB2362" w:rsidP="0046235C">
            <w:pPr>
              <w:pStyle w:val="aa"/>
              <w:spacing w:line="360" w:lineRule="auto"/>
              <w:jc w:val="both"/>
              <w:rPr>
                <w:rFonts w:ascii="Times New Roman" w:hAnsi="Times New Roman"/>
                <w:sz w:val="28"/>
                <w:szCs w:val="28"/>
              </w:rPr>
            </w:pPr>
          </w:p>
        </w:tc>
        <w:tc>
          <w:tcPr>
            <w:tcW w:w="2462" w:type="dxa"/>
          </w:tcPr>
          <w:p w:rsidR="00FB2362" w:rsidRDefault="00FB2362" w:rsidP="0046235C">
            <w:pPr>
              <w:jc w:val="center"/>
              <w:rPr>
                <w:rFonts w:ascii="Times New Roman" w:hAnsi="Times New Roman"/>
                <w:bCs/>
                <w:color w:val="404040"/>
                <w:sz w:val="28"/>
                <w:szCs w:val="28"/>
              </w:rPr>
            </w:pPr>
          </w:p>
          <w:p w:rsidR="00FB2362" w:rsidRPr="003B5616" w:rsidRDefault="00FB2362" w:rsidP="0046235C">
            <w:pPr>
              <w:jc w:val="center"/>
              <w:rPr>
                <w:rFonts w:ascii="Times New Roman" w:hAnsi="Times New Roman"/>
                <w:color w:val="404040"/>
                <w:sz w:val="28"/>
                <w:szCs w:val="28"/>
              </w:rPr>
            </w:pPr>
            <w:r w:rsidRPr="003B5616">
              <w:rPr>
                <w:rFonts w:ascii="Times New Roman" w:hAnsi="Times New Roman"/>
                <w:bCs/>
                <w:color w:val="404040"/>
                <w:sz w:val="28"/>
                <w:szCs w:val="28"/>
              </w:rPr>
              <w:t>Использование ИКТ</w:t>
            </w:r>
          </w:p>
          <w:p w:rsidR="00FB2362" w:rsidRDefault="00FB2362" w:rsidP="0046235C">
            <w:pPr>
              <w:pStyle w:val="aa"/>
              <w:spacing w:line="360" w:lineRule="auto"/>
              <w:jc w:val="both"/>
              <w:rPr>
                <w:rFonts w:ascii="Times New Roman" w:hAnsi="Times New Roman"/>
                <w:sz w:val="28"/>
                <w:szCs w:val="28"/>
              </w:rPr>
            </w:pPr>
          </w:p>
        </w:tc>
        <w:tc>
          <w:tcPr>
            <w:tcW w:w="2463" w:type="dxa"/>
          </w:tcPr>
          <w:p w:rsidR="00FB2362" w:rsidRPr="003B5616" w:rsidRDefault="00FB2362" w:rsidP="0046235C">
            <w:pPr>
              <w:jc w:val="center"/>
              <w:rPr>
                <w:rFonts w:ascii="Times New Roman" w:hAnsi="Times New Roman"/>
                <w:color w:val="404040"/>
                <w:sz w:val="28"/>
                <w:szCs w:val="28"/>
              </w:rPr>
            </w:pPr>
            <w:r w:rsidRPr="003B5616">
              <w:rPr>
                <w:rFonts w:ascii="Times New Roman" w:hAnsi="Times New Roman"/>
                <w:bCs/>
                <w:color w:val="404040"/>
                <w:sz w:val="28"/>
                <w:szCs w:val="28"/>
              </w:rPr>
              <w:t>Использование проектной деятельности</w:t>
            </w:r>
          </w:p>
          <w:p w:rsidR="00FB2362" w:rsidRDefault="00FB2362" w:rsidP="0046235C">
            <w:pPr>
              <w:pStyle w:val="aa"/>
              <w:spacing w:line="360" w:lineRule="auto"/>
              <w:jc w:val="both"/>
              <w:rPr>
                <w:rFonts w:ascii="Times New Roman" w:hAnsi="Times New Roman"/>
                <w:sz w:val="28"/>
                <w:szCs w:val="28"/>
              </w:rPr>
            </w:pPr>
          </w:p>
        </w:tc>
        <w:tc>
          <w:tcPr>
            <w:tcW w:w="2482" w:type="dxa"/>
          </w:tcPr>
          <w:p w:rsidR="00FB2362" w:rsidRPr="003B5616" w:rsidRDefault="00FB2362" w:rsidP="0046235C">
            <w:pPr>
              <w:jc w:val="center"/>
              <w:rPr>
                <w:rFonts w:ascii="Times New Roman" w:hAnsi="Times New Roman"/>
                <w:color w:val="404040"/>
                <w:sz w:val="28"/>
                <w:szCs w:val="28"/>
              </w:rPr>
            </w:pPr>
            <w:r w:rsidRPr="003B5616">
              <w:rPr>
                <w:rFonts w:ascii="Times New Roman" w:hAnsi="Times New Roman"/>
                <w:bCs/>
                <w:color w:val="404040"/>
                <w:sz w:val="28"/>
                <w:szCs w:val="28"/>
              </w:rPr>
              <w:t>Использование исследовательской деятельности</w:t>
            </w:r>
          </w:p>
          <w:p w:rsidR="00FB2362" w:rsidRDefault="00FB2362" w:rsidP="0046235C">
            <w:pPr>
              <w:pStyle w:val="aa"/>
              <w:spacing w:line="360" w:lineRule="auto"/>
              <w:jc w:val="both"/>
              <w:rPr>
                <w:rFonts w:ascii="Times New Roman" w:hAnsi="Times New Roman"/>
                <w:sz w:val="28"/>
                <w:szCs w:val="28"/>
              </w:rPr>
            </w:pP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1</w:t>
            </w: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Введение</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5</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1 ч – 1,3 %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1 ч – 1,3 %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1 ч – 1,3 %</w:t>
            </w: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2</w:t>
            </w: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Подготовительный период</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12</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5 ч – 6,2 %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2 ч – 2,5 %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2 ч – 2,5 %</w:t>
            </w: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3</w:t>
            </w: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Основной период</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63</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20 ч – 25 %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10 ч – 12,5 %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6 ч – 7,5 %</w:t>
            </w: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Итого</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80</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26 ч – 32,5 %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13 ч – 16,3 %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9 ч – 11,3 %</w:t>
            </w:r>
          </w:p>
        </w:tc>
      </w:tr>
    </w:tbl>
    <w:p w:rsidR="00FB2362" w:rsidRDefault="00FB2362" w:rsidP="00FB2362">
      <w:pPr>
        <w:pStyle w:val="aa"/>
        <w:spacing w:line="360" w:lineRule="auto"/>
        <w:ind w:firstLine="709"/>
        <w:jc w:val="center"/>
        <w:rPr>
          <w:rFonts w:ascii="Times New Roman" w:hAnsi="Times New Roman"/>
          <w:b/>
          <w:sz w:val="28"/>
          <w:szCs w:val="28"/>
        </w:rPr>
      </w:pPr>
      <w:r>
        <w:rPr>
          <w:rFonts w:ascii="Times New Roman" w:hAnsi="Times New Roman"/>
          <w:b/>
          <w:sz w:val="28"/>
          <w:szCs w:val="28"/>
        </w:rPr>
        <w:t>Русский язык.</w:t>
      </w:r>
    </w:p>
    <w:tbl>
      <w:tblPr>
        <w:tblStyle w:val="a3"/>
        <w:tblW w:w="0" w:type="auto"/>
        <w:tblLook w:val="04A0"/>
      </w:tblPr>
      <w:tblGrid>
        <w:gridCol w:w="817"/>
        <w:gridCol w:w="4820"/>
        <w:gridCol w:w="1742"/>
        <w:gridCol w:w="2462"/>
        <w:gridCol w:w="2463"/>
        <w:gridCol w:w="2482"/>
      </w:tblGrid>
      <w:tr w:rsidR="00FB2362" w:rsidTr="0046235C">
        <w:tc>
          <w:tcPr>
            <w:tcW w:w="817"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п\п</w:t>
            </w:r>
            <w:proofErr w:type="spellEnd"/>
          </w:p>
        </w:tc>
        <w:tc>
          <w:tcPr>
            <w:tcW w:w="4820" w:type="dxa"/>
          </w:tcPr>
          <w:p w:rsidR="00FB2362" w:rsidRDefault="00FB2362" w:rsidP="0046235C">
            <w:pPr>
              <w:jc w:val="both"/>
              <w:rPr>
                <w:rFonts w:ascii="Times New Roman" w:hAnsi="Times New Roman"/>
                <w:sz w:val="28"/>
                <w:szCs w:val="28"/>
              </w:rPr>
            </w:pPr>
            <w:r w:rsidRPr="003B5616">
              <w:rPr>
                <w:rFonts w:ascii="Times New Roman" w:hAnsi="Times New Roman"/>
                <w:bCs/>
                <w:color w:val="404040"/>
                <w:sz w:val="28"/>
                <w:szCs w:val="28"/>
              </w:rPr>
              <w:t>Тематический блок (тема учебного занятия</w:t>
            </w:r>
            <w:r>
              <w:rPr>
                <w:rFonts w:ascii="Times New Roman" w:hAnsi="Times New Roman"/>
                <w:bCs/>
                <w:color w:val="404040"/>
                <w:sz w:val="28"/>
                <w:szCs w:val="28"/>
              </w:rPr>
              <w:t xml:space="preserve"> при отсутствии тем. блока</w:t>
            </w:r>
            <w:r w:rsidRPr="003B5616">
              <w:rPr>
                <w:rFonts w:ascii="Times New Roman" w:hAnsi="Times New Roman"/>
                <w:bCs/>
                <w:color w:val="404040"/>
                <w:sz w:val="28"/>
                <w:szCs w:val="28"/>
              </w:rPr>
              <w:t>)</w:t>
            </w:r>
            <w:r>
              <w:rPr>
                <w:rFonts w:ascii="Times New Roman" w:hAnsi="Times New Roman"/>
                <w:sz w:val="28"/>
                <w:szCs w:val="28"/>
              </w:rPr>
              <w:t xml:space="preserve"> </w:t>
            </w:r>
          </w:p>
        </w:tc>
        <w:tc>
          <w:tcPr>
            <w:tcW w:w="1742" w:type="dxa"/>
          </w:tcPr>
          <w:p w:rsidR="00FB2362" w:rsidRDefault="00FB2362" w:rsidP="0046235C">
            <w:pPr>
              <w:jc w:val="center"/>
              <w:rPr>
                <w:rFonts w:ascii="Times New Roman" w:hAnsi="Times New Roman"/>
                <w:bCs/>
                <w:color w:val="404040"/>
                <w:sz w:val="28"/>
                <w:szCs w:val="28"/>
              </w:rPr>
            </w:pPr>
          </w:p>
          <w:p w:rsidR="00FB2362" w:rsidRPr="003B5616" w:rsidRDefault="00FB2362" w:rsidP="0046235C">
            <w:pPr>
              <w:jc w:val="center"/>
              <w:rPr>
                <w:rFonts w:ascii="Times New Roman" w:hAnsi="Times New Roman"/>
                <w:color w:val="404040"/>
                <w:sz w:val="28"/>
                <w:szCs w:val="28"/>
              </w:rPr>
            </w:pPr>
            <w:r w:rsidRPr="003B5616">
              <w:rPr>
                <w:rFonts w:ascii="Times New Roman" w:hAnsi="Times New Roman"/>
                <w:bCs/>
                <w:color w:val="404040"/>
                <w:sz w:val="28"/>
                <w:szCs w:val="28"/>
              </w:rPr>
              <w:t>Кол-во часов</w:t>
            </w:r>
          </w:p>
          <w:p w:rsidR="00FB2362" w:rsidRDefault="00FB2362" w:rsidP="0046235C">
            <w:pPr>
              <w:pStyle w:val="aa"/>
              <w:spacing w:line="360" w:lineRule="auto"/>
              <w:jc w:val="both"/>
              <w:rPr>
                <w:rFonts w:ascii="Times New Roman" w:hAnsi="Times New Roman"/>
                <w:sz w:val="28"/>
                <w:szCs w:val="28"/>
              </w:rPr>
            </w:pPr>
          </w:p>
        </w:tc>
        <w:tc>
          <w:tcPr>
            <w:tcW w:w="2462" w:type="dxa"/>
          </w:tcPr>
          <w:p w:rsidR="00FB2362" w:rsidRDefault="00FB2362" w:rsidP="0046235C">
            <w:pPr>
              <w:jc w:val="center"/>
              <w:rPr>
                <w:rFonts w:ascii="Times New Roman" w:hAnsi="Times New Roman"/>
                <w:bCs/>
                <w:color w:val="404040"/>
                <w:sz w:val="28"/>
                <w:szCs w:val="28"/>
              </w:rPr>
            </w:pPr>
          </w:p>
          <w:p w:rsidR="00FB2362" w:rsidRPr="003B5616" w:rsidRDefault="00FB2362" w:rsidP="0046235C">
            <w:pPr>
              <w:jc w:val="center"/>
              <w:rPr>
                <w:rFonts w:ascii="Times New Roman" w:hAnsi="Times New Roman"/>
                <w:color w:val="404040"/>
                <w:sz w:val="28"/>
                <w:szCs w:val="28"/>
              </w:rPr>
            </w:pPr>
            <w:r w:rsidRPr="003B5616">
              <w:rPr>
                <w:rFonts w:ascii="Times New Roman" w:hAnsi="Times New Roman"/>
                <w:bCs/>
                <w:color w:val="404040"/>
                <w:sz w:val="28"/>
                <w:szCs w:val="28"/>
              </w:rPr>
              <w:t>Использование ИКТ</w:t>
            </w:r>
          </w:p>
          <w:p w:rsidR="00FB2362" w:rsidRDefault="00FB2362" w:rsidP="0046235C">
            <w:pPr>
              <w:pStyle w:val="aa"/>
              <w:spacing w:line="360" w:lineRule="auto"/>
              <w:jc w:val="both"/>
              <w:rPr>
                <w:rFonts w:ascii="Times New Roman" w:hAnsi="Times New Roman"/>
                <w:sz w:val="28"/>
                <w:szCs w:val="28"/>
              </w:rPr>
            </w:pPr>
          </w:p>
        </w:tc>
        <w:tc>
          <w:tcPr>
            <w:tcW w:w="2463" w:type="dxa"/>
          </w:tcPr>
          <w:p w:rsidR="00FB2362" w:rsidRPr="003B5616" w:rsidRDefault="00FB2362" w:rsidP="0046235C">
            <w:pPr>
              <w:jc w:val="center"/>
              <w:rPr>
                <w:rFonts w:ascii="Times New Roman" w:hAnsi="Times New Roman"/>
                <w:color w:val="404040"/>
                <w:sz w:val="28"/>
                <w:szCs w:val="28"/>
              </w:rPr>
            </w:pPr>
            <w:r w:rsidRPr="003B5616">
              <w:rPr>
                <w:rFonts w:ascii="Times New Roman" w:hAnsi="Times New Roman"/>
                <w:bCs/>
                <w:color w:val="404040"/>
                <w:sz w:val="28"/>
                <w:szCs w:val="28"/>
              </w:rPr>
              <w:t>Использование проектной деятельности</w:t>
            </w:r>
          </w:p>
          <w:p w:rsidR="00FB2362" w:rsidRDefault="00FB2362" w:rsidP="0046235C">
            <w:pPr>
              <w:pStyle w:val="aa"/>
              <w:spacing w:line="360" w:lineRule="auto"/>
              <w:jc w:val="both"/>
              <w:rPr>
                <w:rFonts w:ascii="Times New Roman" w:hAnsi="Times New Roman"/>
                <w:sz w:val="28"/>
                <w:szCs w:val="28"/>
              </w:rPr>
            </w:pPr>
          </w:p>
        </w:tc>
        <w:tc>
          <w:tcPr>
            <w:tcW w:w="2482" w:type="dxa"/>
          </w:tcPr>
          <w:p w:rsidR="00FB2362" w:rsidRPr="003B5616" w:rsidRDefault="00FB2362" w:rsidP="0046235C">
            <w:pPr>
              <w:jc w:val="center"/>
              <w:rPr>
                <w:rFonts w:ascii="Times New Roman" w:hAnsi="Times New Roman"/>
                <w:color w:val="404040"/>
                <w:sz w:val="28"/>
                <w:szCs w:val="28"/>
              </w:rPr>
            </w:pPr>
            <w:r w:rsidRPr="003B5616">
              <w:rPr>
                <w:rFonts w:ascii="Times New Roman" w:hAnsi="Times New Roman"/>
                <w:bCs/>
                <w:color w:val="404040"/>
                <w:sz w:val="28"/>
                <w:szCs w:val="28"/>
              </w:rPr>
              <w:t>Использование исследовательской деятельности</w:t>
            </w:r>
          </w:p>
          <w:p w:rsidR="00FB2362" w:rsidRDefault="00FB2362" w:rsidP="0046235C">
            <w:pPr>
              <w:pStyle w:val="aa"/>
              <w:spacing w:line="360" w:lineRule="auto"/>
              <w:jc w:val="both"/>
              <w:rPr>
                <w:rFonts w:ascii="Times New Roman" w:hAnsi="Times New Roman"/>
                <w:sz w:val="28"/>
                <w:szCs w:val="28"/>
              </w:rPr>
            </w:pP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1</w:t>
            </w: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Фонетика и орфоэпия</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20</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5 ч– 5,9 %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5 ч – 5,9 %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5 ч– 5,9 %</w:t>
            </w: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2</w:t>
            </w: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Графика и орфография</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20</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5 ч – 5,9 %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5 ч – 5,9 %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5 ч – 5,9 %</w:t>
            </w: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lastRenderedPageBreak/>
              <w:t>3</w:t>
            </w: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Слово и предложение. Пунктуация.</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22</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6 ч – 7 %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6 ч – 7 %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6 ч – 7 %</w:t>
            </w: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4</w:t>
            </w: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Развитие речи.</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23</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6 ч – 7 %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6 ч – 7 %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6 ч – 7 %</w:t>
            </w:r>
          </w:p>
        </w:tc>
      </w:tr>
      <w:tr w:rsidR="00FB2362" w:rsidTr="0046235C">
        <w:tc>
          <w:tcPr>
            <w:tcW w:w="817" w:type="dxa"/>
          </w:tcPr>
          <w:p w:rsidR="00FB2362" w:rsidRDefault="00FB2362" w:rsidP="0046235C">
            <w:pPr>
              <w:pStyle w:val="aa"/>
              <w:spacing w:line="360" w:lineRule="auto"/>
              <w:jc w:val="center"/>
              <w:rPr>
                <w:rFonts w:ascii="Times New Roman" w:hAnsi="Times New Roman"/>
                <w:sz w:val="28"/>
                <w:szCs w:val="28"/>
              </w:rPr>
            </w:pPr>
          </w:p>
        </w:tc>
        <w:tc>
          <w:tcPr>
            <w:tcW w:w="4820"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Итого</w:t>
            </w:r>
          </w:p>
        </w:tc>
        <w:tc>
          <w:tcPr>
            <w:tcW w:w="1742" w:type="dxa"/>
          </w:tcPr>
          <w:p w:rsidR="00FB2362" w:rsidRDefault="00FB2362" w:rsidP="0046235C">
            <w:pPr>
              <w:pStyle w:val="aa"/>
              <w:spacing w:line="360" w:lineRule="auto"/>
              <w:jc w:val="center"/>
              <w:rPr>
                <w:rFonts w:ascii="Times New Roman" w:hAnsi="Times New Roman"/>
                <w:sz w:val="28"/>
                <w:szCs w:val="28"/>
              </w:rPr>
            </w:pPr>
            <w:r>
              <w:rPr>
                <w:rFonts w:ascii="Times New Roman" w:hAnsi="Times New Roman"/>
                <w:sz w:val="28"/>
                <w:szCs w:val="28"/>
              </w:rPr>
              <w:t>85</w:t>
            </w:r>
          </w:p>
        </w:tc>
        <w:tc>
          <w:tcPr>
            <w:tcW w:w="246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22 ч – 25,8 %</w:t>
            </w:r>
          </w:p>
        </w:tc>
        <w:tc>
          <w:tcPr>
            <w:tcW w:w="2463"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22 ч – 25,8 %</w:t>
            </w:r>
          </w:p>
        </w:tc>
        <w:tc>
          <w:tcPr>
            <w:tcW w:w="2482" w:type="dxa"/>
          </w:tcPr>
          <w:p w:rsidR="00FB2362" w:rsidRDefault="00FB2362" w:rsidP="0046235C">
            <w:pPr>
              <w:pStyle w:val="aa"/>
              <w:spacing w:line="360" w:lineRule="auto"/>
              <w:jc w:val="both"/>
              <w:rPr>
                <w:rFonts w:ascii="Times New Roman" w:hAnsi="Times New Roman"/>
                <w:sz w:val="28"/>
                <w:szCs w:val="28"/>
              </w:rPr>
            </w:pPr>
            <w:r>
              <w:rPr>
                <w:rFonts w:ascii="Times New Roman" w:hAnsi="Times New Roman"/>
                <w:sz w:val="28"/>
                <w:szCs w:val="28"/>
              </w:rPr>
              <w:t>22 ч – 25,8 %</w:t>
            </w:r>
          </w:p>
        </w:tc>
      </w:tr>
    </w:tbl>
    <w:p w:rsidR="00FB2362" w:rsidRDefault="00FB2362" w:rsidP="00FB2362">
      <w:pPr>
        <w:pStyle w:val="aa"/>
        <w:spacing w:line="360" w:lineRule="auto"/>
        <w:ind w:firstLine="709"/>
        <w:jc w:val="center"/>
        <w:rPr>
          <w:rFonts w:ascii="Times New Roman" w:hAnsi="Times New Roman"/>
          <w:b/>
          <w:sz w:val="28"/>
          <w:szCs w:val="28"/>
        </w:rPr>
      </w:pPr>
    </w:p>
    <w:p w:rsidR="00FB2362" w:rsidRDefault="00FB2362" w:rsidP="00FB2362">
      <w:pPr>
        <w:pStyle w:val="aa"/>
        <w:spacing w:line="360" w:lineRule="auto"/>
        <w:ind w:firstLine="709"/>
        <w:jc w:val="center"/>
        <w:rPr>
          <w:rFonts w:ascii="Times New Roman" w:hAnsi="Times New Roman"/>
          <w:b/>
          <w:bCs/>
          <w:sz w:val="28"/>
          <w:szCs w:val="28"/>
        </w:rPr>
      </w:pPr>
      <w:r w:rsidRPr="00941522">
        <w:rPr>
          <w:rFonts w:ascii="Times New Roman" w:hAnsi="Times New Roman"/>
          <w:b/>
          <w:bCs/>
          <w:sz w:val="28"/>
          <w:szCs w:val="28"/>
        </w:rPr>
        <w:t>Содержание программы</w:t>
      </w:r>
    </w:p>
    <w:p w:rsidR="00FB2362" w:rsidRPr="00941522" w:rsidRDefault="00FB2362" w:rsidP="00FB2362">
      <w:pPr>
        <w:pStyle w:val="aa"/>
        <w:spacing w:line="360" w:lineRule="auto"/>
        <w:ind w:firstLine="709"/>
        <w:jc w:val="center"/>
        <w:rPr>
          <w:rFonts w:ascii="Times New Roman" w:hAnsi="Times New Roman"/>
          <w:b/>
          <w:bCs/>
          <w:sz w:val="28"/>
          <w:szCs w:val="28"/>
        </w:rPr>
      </w:pPr>
      <w:r>
        <w:rPr>
          <w:rFonts w:ascii="Times New Roman" w:hAnsi="Times New Roman"/>
          <w:b/>
          <w:bCs/>
          <w:sz w:val="28"/>
          <w:szCs w:val="28"/>
        </w:rPr>
        <w:t>Обучение письму.</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Фонетика.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Звуки речи. Смыслоразличительные качества звуков. Единство звукового состава слова и его значения. Звуковой анализ слова. Интонационное выделение звуков в слове. Число и последовательность звуков в слове. Изолированный звук (выделение, называние, фиксация фишкой). Сопоставление слов, различающихся одним звуком (мак-рак). Гласные и согласные звуки. Твёрдость и мягкость согласных звуков как </w:t>
      </w:r>
      <w:proofErr w:type="spellStart"/>
      <w:r w:rsidRPr="001F7535">
        <w:rPr>
          <w:rFonts w:ascii="Times New Roman" w:hAnsi="Times New Roman"/>
          <w:sz w:val="28"/>
          <w:szCs w:val="28"/>
        </w:rPr>
        <w:t>словоразличительная</w:t>
      </w:r>
      <w:proofErr w:type="spellEnd"/>
      <w:r w:rsidRPr="001F7535">
        <w:rPr>
          <w:rFonts w:ascii="Times New Roman" w:hAnsi="Times New Roman"/>
          <w:sz w:val="28"/>
          <w:szCs w:val="28"/>
        </w:rPr>
        <w:t xml:space="preserve"> функция. Работа с моделями: построение модели звукового состава слова, отражающей качественные характеристики звуков (гласные и согласные звуки, твёрдые и мягкие согласные звуки). Подбор слов, соответствующих заданной модели.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Слог как минимальная произносительная единица. Ударение, способы его выделения.</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Графика и орфография.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Запись, выкладывание из разрезной азбуки, печатание и письмо под диктовку отдельных слов, предложений (3-5 слов со звуками в сильной позиции). Овладение начертанием письменных прописных(заглавных) и строчных букв. Понимание функции небуквенных графических средств: пробела между словами, знака переноса, абзаца.</w:t>
      </w:r>
      <w:r w:rsidRPr="001F7535">
        <w:rPr>
          <w:rFonts w:ascii="Times New Roman" w:hAnsi="Times New Roman"/>
          <w:sz w:val="28"/>
          <w:szCs w:val="28"/>
        </w:rPr>
        <w:tab/>
        <w:t>Письмо букв, буквосочетаний, слогов, слов, предложений с соблюдением гигиенических норм. Письмо под диктовку слов и предложений, написание которых не расходится с произношением. Сравнительный анализ буквенных записей с разными позициями согласных звуков.</w:t>
      </w:r>
      <w:r>
        <w:rPr>
          <w:rFonts w:ascii="Times New Roman" w:hAnsi="Times New Roman"/>
          <w:sz w:val="28"/>
          <w:szCs w:val="28"/>
        </w:rPr>
        <w:t xml:space="preserve"> </w:t>
      </w:r>
      <w:r w:rsidRPr="001F7535">
        <w:rPr>
          <w:rFonts w:ascii="Times New Roman" w:hAnsi="Times New Roman"/>
          <w:sz w:val="28"/>
          <w:szCs w:val="28"/>
        </w:rPr>
        <w:t>Ознакомление с правилами правописания и их применение: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раздельное написание слов;</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обозначения гласных после шипящих (</w:t>
      </w:r>
      <w:proofErr w:type="spellStart"/>
      <w:r w:rsidRPr="001F7535">
        <w:rPr>
          <w:rFonts w:ascii="Times New Roman" w:hAnsi="Times New Roman"/>
          <w:sz w:val="28"/>
          <w:szCs w:val="28"/>
        </w:rPr>
        <w:t>ча-ща</w:t>
      </w:r>
      <w:proofErr w:type="spellEnd"/>
      <w:r w:rsidRPr="001F7535">
        <w:rPr>
          <w:rFonts w:ascii="Times New Roman" w:hAnsi="Times New Roman"/>
          <w:sz w:val="28"/>
          <w:szCs w:val="28"/>
        </w:rPr>
        <w:t xml:space="preserve">, </w:t>
      </w:r>
      <w:proofErr w:type="spellStart"/>
      <w:r w:rsidRPr="001F7535">
        <w:rPr>
          <w:rFonts w:ascii="Times New Roman" w:hAnsi="Times New Roman"/>
          <w:sz w:val="28"/>
          <w:szCs w:val="28"/>
        </w:rPr>
        <w:t>чу-щу</w:t>
      </w:r>
      <w:proofErr w:type="spellEnd"/>
      <w:r w:rsidRPr="001F7535">
        <w:rPr>
          <w:rFonts w:ascii="Times New Roman" w:hAnsi="Times New Roman"/>
          <w:sz w:val="28"/>
          <w:szCs w:val="28"/>
        </w:rPr>
        <w:t xml:space="preserve">, </w:t>
      </w:r>
      <w:proofErr w:type="spellStart"/>
      <w:r w:rsidRPr="001F7535">
        <w:rPr>
          <w:rFonts w:ascii="Times New Roman" w:hAnsi="Times New Roman"/>
          <w:sz w:val="28"/>
          <w:szCs w:val="28"/>
        </w:rPr>
        <w:t>жи-ши</w:t>
      </w:r>
      <w:proofErr w:type="spellEnd"/>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прописная (заглавная) буква в начале предложения, в именах собственных;</w:t>
      </w:r>
    </w:p>
    <w:p w:rsidR="00FB2362" w:rsidRPr="001F7535" w:rsidRDefault="00FB2362" w:rsidP="00FB2362">
      <w:pPr>
        <w:pStyle w:val="aa"/>
        <w:ind w:firstLine="709"/>
        <w:jc w:val="both"/>
        <w:rPr>
          <w:rFonts w:ascii="Times New Roman" w:hAnsi="Times New Roman"/>
          <w:i/>
          <w:iCs/>
          <w:sz w:val="28"/>
          <w:szCs w:val="28"/>
        </w:rPr>
      </w:pPr>
      <w:r w:rsidRPr="001F7535">
        <w:rPr>
          <w:rFonts w:ascii="Times New Roman" w:hAnsi="Times New Roman"/>
          <w:i/>
          <w:iCs/>
          <w:sz w:val="28"/>
          <w:szCs w:val="28"/>
        </w:rPr>
        <w:t>перенос слов по слогам без стечения согласных;</w:t>
      </w:r>
    </w:p>
    <w:p w:rsidR="00FB2362" w:rsidRPr="001F7535" w:rsidRDefault="00FB2362" w:rsidP="00FB2362">
      <w:pPr>
        <w:pStyle w:val="aa"/>
        <w:ind w:firstLine="709"/>
        <w:jc w:val="both"/>
        <w:rPr>
          <w:rFonts w:ascii="Times New Roman" w:hAnsi="Times New Roman"/>
          <w:i/>
          <w:iCs/>
          <w:sz w:val="28"/>
          <w:szCs w:val="28"/>
        </w:rPr>
      </w:pPr>
      <w:r w:rsidRPr="001F7535">
        <w:rPr>
          <w:rFonts w:ascii="Times New Roman" w:hAnsi="Times New Roman"/>
          <w:sz w:val="28"/>
          <w:szCs w:val="28"/>
        </w:rPr>
        <w:t>знаки препинания в конце предложения.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Усвоение приёмов и последовательности правильного списывания текста.</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Слово и предложение. Пунктуация.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lastRenderedPageBreak/>
        <w:t xml:space="preserve">Слово как объект изучения, материал для анализа. Значение слова. Слова, называющие предметы. Слова, называющие действия предметов и признаки; родственные слова; </w:t>
      </w:r>
      <w:r w:rsidRPr="001F7535">
        <w:rPr>
          <w:rFonts w:ascii="Times New Roman" w:hAnsi="Times New Roman"/>
          <w:i/>
          <w:iCs/>
          <w:sz w:val="28"/>
          <w:szCs w:val="28"/>
        </w:rPr>
        <w:t>синонимы;</w:t>
      </w:r>
      <w:r w:rsidRPr="001F7535">
        <w:rPr>
          <w:rFonts w:ascii="Times New Roman" w:hAnsi="Times New Roman"/>
          <w:sz w:val="28"/>
          <w:szCs w:val="28"/>
        </w:rPr>
        <w:t xml:space="preserve"> </w:t>
      </w:r>
      <w:r w:rsidRPr="001F7535">
        <w:rPr>
          <w:rFonts w:ascii="Times New Roman" w:hAnsi="Times New Roman"/>
          <w:i/>
          <w:iCs/>
          <w:sz w:val="28"/>
          <w:szCs w:val="28"/>
        </w:rPr>
        <w:t>антонимы; омонимы</w:t>
      </w:r>
      <w:r w:rsidRPr="001F7535">
        <w:rPr>
          <w:rFonts w:ascii="Times New Roman" w:hAnsi="Times New Roman"/>
          <w:sz w:val="28"/>
          <w:szCs w:val="28"/>
        </w:rPr>
        <w:t xml:space="preserve"> (ознакомление без введения терминологии).</w:t>
      </w:r>
      <w:r>
        <w:rPr>
          <w:rFonts w:ascii="Times New Roman" w:hAnsi="Times New Roman"/>
          <w:sz w:val="28"/>
          <w:szCs w:val="28"/>
        </w:rPr>
        <w:t xml:space="preserve"> </w:t>
      </w:r>
      <w:r w:rsidRPr="001F7535">
        <w:rPr>
          <w:rFonts w:ascii="Times New Roman" w:hAnsi="Times New Roman"/>
          <w:sz w:val="28"/>
          <w:szCs w:val="28"/>
        </w:rPr>
        <w:t>Различение слова и предложения. Работа с предложением: выделение слов, изменение их порядка, распространение и сокращение предложения. Знаки препинания в конце предложения (ознакомление).</w:t>
      </w:r>
    </w:p>
    <w:p w:rsidR="00FB2362" w:rsidRPr="001F7535" w:rsidRDefault="00FB2362" w:rsidP="00FB2362">
      <w:pPr>
        <w:pStyle w:val="aa"/>
        <w:ind w:firstLine="709"/>
        <w:jc w:val="both"/>
        <w:rPr>
          <w:rFonts w:ascii="Times New Roman" w:hAnsi="Times New Roman"/>
          <w:sz w:val="28"/>
          <w:szCs w:val="28"/>
        </w:rPr>
      </w:pP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Развитие речи.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Осознание цели и ситуации устного общения.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sz w:val="28"/>
          <w:szCs w:val="28"/>
        </w:rPr>
        <w:t>Составление рассказов по серии сюжетных картинок. Сочинение небольших рассказов повествовательного характера. Восстановление деформированного текста повествовательного характера.</w:t>
      </w:r>
      <w:r w:rsidRPr="001F7535">
        <w:rPr>
          <w:rFonts w:ascii="Times New Roman" w:hAnsi="Times New Roman"/>
          <w:bCs/>
          <w:sz w:val="28"/>
          <w:szCs w:val="28"/>
        </w:rPr>
        <w:t xml:space="preserve"> </w:t>
      </w:r>
    </w:p>
    <w:p w:rsidR="00FB2362" w:rsidRDefault="00FB2362" w:rsidP="00FB2362">
      <w:pPr>
        <w:pStyle w:val="aa"/>
        <w:ind w:firstLine="709"/>
        <w:jc w:val="center"/>
        <w:rPr>
          <w:rFonts w:ascii="Times New Roman" w:hAnsi="Times New Roman"/>
          <w:b/>
          <w:sz w:val="28"/>
          <w:szCs w:val="28"/>
        </w:rPr>
      </w:pPr>
      <w:r w:rsidRPr="002D4AD6">
        <w:rPr>
          <w:rFonts w:ascii="Times New Roman" w:hAnsi="Times New Roman"/>
          <w:b/>
          <w:sz w:val="28"/>
          <w:szCs w:val="28"/>
        </w:rPr>
        <w:t>Русский язык.</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Звуки и обозначение их буквами. Наблюдение расхождения произношения и обозначения звуков. Фонетическая транскрипция.</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Слово. Звуки и обозначение их буквами - строительный материал слова. Смыслоразличительная роль звуков речи в слове. Наблюдение связи звуковой структуры слова и его значения (слова, полученные путем замены звуков).</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Слоги. Слоговая структура слова.</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Гласные и согласные звуки. Слогообразующая роль гласных звуков. Деление слов на слоги.</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Правила переноса слов на письме.</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Ударение в слове. Словообразующая функция ударения. Ударные и безударные слоги.</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Предложение. Выделение предложения из потока речи. Сравнение набора слов и предложения. Признак предложения: законченность мысли. Членение предложения на слова. Определение количества слов в предложении. Узнавание предложения по вопросам: о чем говорится? что говорится о...? Связь слов в предложении. Главные члены предложения - грамматическая основа предложения (наблюдение). Наблюдение изменения смысла предложения в ситуациях изменения порядка слов, при замене слова в основе предложения, при распространении предложения.</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Знаки препинания в конце предложения (</w:t>
      </w:r>
      <w:r w:rsidRPr="002D4AD6">
        <w:rPr>
          <w:rFonts w:ascii="Times New Roman" w:hAnsi="Times New Roman"/>
          <w:i/>
          <w:iCs/>
          <w:sz w:val="28"/>
          <w:szCs w:val="28"/>
        </w:rPr>
        <w:t>. ? !</w:t>
      </w:r>
      <w:r w:rsidRPr="002D4AD6">
        <w:rPr>
          <w:rFonts w:ascii="Times New Roman" w:hAnsi="Times New Roman"/>
          <w:sz w:val="28"/>
          <w:szCs w:val="28"/>
        </w:rPr>
        <w:t>).</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Виды предложений по цели высказывания: повествовательные ,вопросительные, побудительные. Восклицательные предложения.</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Самостоятельное составление предложений. Слова вежливого общения.</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lastRenderedPageBreak/>
        <w:t xml:space="preserve">Текст и предложение. Различение предложения и текста. Смысловая связь предложений в тексте. Признаки текста: целостность и законченность сообщения (наблюдение: текст состоит из предложений, предложения в тексте связаны по смыслу). Членение </w:t>
      </w:r>
      <w:proofErr w:type="spellStart"/>
      <w:r w:rsidRPr="002D4AD6">
        <w:rPr>
          <w:rFonts w:ascii="Times New Roman" w:hAnsi="Times New Roman"/>
          <w:sz w:val="28"/>
          <w:szCs w:val="28"/>
        </w:rPr>
        <w:t>непунктированного</w:t>
      </w:r>
      <w:proofErr w:type="spellEnd"/>
      <w:r w:rsidRPr="002D4AD6">
        <w:rPr>
          <w:rFonts w:ascii="Times New Roman" w:hAnsi="Times New Roman"/>
          <w:sz w:val="28"/>
          <w:szCs w:val="28"/>
        </w:rPr>
        <w:t xml:space="preserve"> текста на предложения. Красная строка. Абзац.</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План речи (наблюдение).</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Слово. Имена собственные. Правила употребления заглавной буквы.</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 xml:space="preserve">Алфавит. Название и порядок букв русского алфавита. Наблюдение соответствия букв алфавита определенным звукам (в русском алфавите все буквы вне слова обозначают звуки, кроме </w:t>
      </w:r>
      <w:proofErr w:type="spellStart"/>
      <w:r w:rsidRPr="002D4AD6">
        <w:rPr>
          <w:rFonts w:ascii="Times New Roman" w:hAnsi="Times New Roman"/>
          <w:i/>
          <w:iCs/>
          <w:sz w:val="28"/>
          <w:szCs w:val="28"/>
        </w:rPr>
        <w:t>ь</w:t>
      </w:r>
      <w:proofErr w:type="spellEnd"/>
      <w:r w:rsidRPr="002D4AD6">
        <w:rPr>
          <w:rFonts w:ascii="Times New Roman" w:hAnsi="Times New Roman"/>
          <w:i/>
          <w:iCs/>
          <w:sz w:val="28"/>
          <w:szCs w:val="28"/>
        </w:rPr>
        <w:t xml:space="preserve"> </w:t>
      </w:r>
      <w:r w:rsidRPr="002D4AD6">
        <w:rPr>
          <w:rFonts w:ascii="Times New Roman" w:hAnsi="Times New Roman"/>
          <w:sz w:val="28"/>
          <w:szCs w:val="28"/>
        </w:rPr>
        <w:t xml:space="preserve">и </w:t>
      </w:r>
      <w:proofErr w:type="spellStart"/>
      <w:r w:rsidRPr="002D4AD6">
        <w:rPr>
          <w:rFonts w:ascii="Times New Roman" w:hAnsi="Times New Roman"/>
          <w:i/>
          <w:iCs/>
          <w:sz w:val="28"/>
          <w:szCs w:val="28"/>
        </w:rPr>
        <w:t>ъ</w:t>
      </w:r>
      <w:proofErr w:type="spellEnd"/>
      <w:r w:rsidRPr="002D4AD6">
        <w:rPr>
          <w:rFonts w:ascii="Times New Roman" w:hAnsi="Times New Roman"/>
          <w:sz w:val="28"/>
          <w:szCs w:val="28"/>
        </w:rPr>
        <w:t>).</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Звуки и обозначение их буквами. Твердые и мягкие согласные звуки. Наблюдение отсутствия специальных букв для обозначения твердых и мягких согласных звуков. Различение их внутри звуковых пар.</w:t>
      </w:r>
    </w:p>
    <w:p w:rsidR="00FB2362" w:rsidRPr="002D4AD6" w:rsidRDefault="00FB2362" w:rsidP="00FB2362">
      <w:pPr>
        <w:pStyle w:val="aa"/>
        <w:ind w:firstLine="709"/>
        <w:jc w:val="both"/>
        <w:rPr>
          <w:rFonts w:ascii="Times New Roman" w:hAnsi="Times New Roman"/>
          <w:i/>
          <w:iCs/>
          <w:sz w:val="28"/>
          <w:szCs w:val="28"/>
        </w:rPr>
      </w:pPr>
      <w:r w:rsidRPr="002D4AD6">
        <w:rPr>
          <w:rFonts w:ascii="Times New Roman" w:hAnsi="Times New Roman"/>
          <w:sz w:val="28"/>
          <w:szCs w:val="28"/>
        </w:rPr>
        <w:t xml:space="preserve">Способы обозначения мягкости согласных звуков буквами </w:t>
      </w:r>
      <w:r w:rsidRPr="002D4AD6">
        <w:rPr>
          <w:rFonts w:ascii="Times New Roman" w:hAnsi="Times New Roman"/>
          <w:i/>
          <w:iCs/>
          <w:sz w:val="28"/>
          <w:szCs w:val="28"/>
        </w:rPr>
        <w:t xml:space="preserve">я, </w:t>
      </w:r>
      <w:proofErr w:type="spellStart"/>
      <w:r w:rsidRPr="002D4AD6">
        <w:rPr>
          <w:rFonts w:ascii="Times New Roman" w:hAnsi="Times New Roman"/>
          <w:i/>
          <w:iCs/>
          <w:sz w:val="28"/>
          <w:szCs w:val="28"/>
        </w:rPr>
        <w:t>ю</w:t>
      </w:r>
      <w:proofErr w:type="spellEnd"/>
      <w:r w:rsidRPr="002D4AD6">
        <w:rPr>
          <w:rFonts w:ascii="Times New Roman" w:hAnsi="Times New Roman"/>
          <w:i/>
          <w:iCs/>
          <w:sz w:val="28"/>
          <w:szCs w:val="28"/>
        </w:rPr>
        <w:t xml:space="preserve">, е, ё, и, </w:t>
      </w:r>
      <w:proofErr w:type="spellStart"/>
      <w:r w:rsidRPr="002D4AD6">
        <w:rPr>
          <w:rFonts w:ascii="Times New Roman" w:hAnsi="Times New Roman"/>
          <w:i/>
          <w:iCs/>
          <w:sz w:val="28"/>
          <w:szCs w:val="28"/>
        </w:rPr>
        <w:t>ь</w:t>
      </w:r>
      <w:proofErr w:type="spellEnd"/>
      <w:r w:rsidRPr="002D4AD6">
        <w:rPr>
          <w:rFonts w:ascii="Times New Roman" w:hAnsi="Times New Roman"/>
          <w:sz w:val="28"/>
          <w:szCs w:val="28"/>
        </w:rPr>
        <w:t>. Слова, в которых расходится количество звуков с количеством букв.</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 xml:space="preserve">Функции йотированных гласных: обозначает мягкость согласных звуков; обозначает два звука. Фонетическая транскрипция (слова с буквами </w:t>
      </w:r>
      <w:r w:rsidRPr="002D4AD6">
        <w:rPr>
          <w:rFonts w:ascii="Times New Roman" w:hAnsi="Times New Roman"/>
          <w:i/>
          <w:iCs/>
          <w:sz w:val="28"/>
          <w:szCs w:val="28"/>
        </w:rPr>
        <w:t xml:space="preserve">я, </w:t>
      </w:r>
      <w:proofErr w:type="spellStart"/>
      <w:r w:rsidRPr="002D4AD6">
        <w:rPr>
          <w:rFonts w:ascii="Times New Roman" w:hAnsi="Times New Roman"/>
          <w:i/>
          <w:iCs/>
          <w:sz w:val="28"/>
          <w:szCs w:val="28"/>
        </w:rPr>
        <w:t>ю</w:t>
      </w:r>
      <w:proofErr w:type="spellEnd"/>
      <w:r w:rsidRPr="002D4AD6">
        <w:rPr>
          <w:rFonts w:ascii="Times New Roman" w:hAnsi="Times New Roman"/>
          <w:i/>
          <w:iCs/>
          <w:sz w:val="28"/>
          <w:szCs w:val="28"/>
        </w:rPr>
        <w:t>, е, ё</w:t>
      </w:r>
      <w:r w:rsidRPr="002D4AD6">
        <w:rPr>
          <w:rFonts w:ascii="Times New Roman" w:hAnsi="Times New Roman"/>
          <w:sz w:val="28"/>
          <w:szCs w:val="28"/>
        </w:rPr>
        <w:t>).</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 xml:space="preserve">Звуки и буквы. Шипящие согласные звуки. Буквы шипящих согласных звуков: парных согласных </w:t>
      </w:r>
      <w:r w:rsidRPr="002D4AD6">
        <w:rPr>
          <w:rFonts w:ascii="Times New Roman" w:hAnsi="Times New Roman"/>
          <w:i/>
          <w:iCs/>
          <w:sz w:val="28"/>
          <w:szCs w:val="28"/>
        </w:rPr>
        <w:t xml:space="preserve">ж </w:t>
      </w:r>
      <w:r w:rsidRPr="002D4AD6">
        <w:rPr>
          <w:rFonts w:ascii="Times New Roman" w:hAnsi="Times New Roman"/>
          <w:sz w:val="28"/>
          <w:szCs w:val="28"/>
        </w:rPr>
        <w:t xml:space="preserve">и </w:t>
      </w:r>
      <w:proofErr w:type="spellStart"/>
      <w:r w:rsidRPr="002D4AD6">
        <w:rPr>
          <w:rFonts w:ascii="Times New Roman" w:hAnsi="Times New Roman"/>
          <w:i/>
          <w:iCs/>
          <w:sz w:val="28"/>
          <w:szCs w:val="28"/>
        </w:rPr>
        <w:t>ш</w:t>
      </w:r>
      <w:proofErr w:type="spellEnd"/>
      <w:r w:rsidRPr="002D4AD6">
        <w:rPr>
          <w:rFonts w:ascii="Times New Roman" w:hAnsi="Times New Roman"/>
          <w:sz w:val="28"/>
          <w:szCs w:val="28"/>
        </w:rPr>
        <w:t xml:space="preserve">; непарных согласных </w:t>
      </w:r>
      <w:r w:rsidRPr="002D4AD6">
        <w:rPr>
          <w:rFonts w:ascii="Times New Roman" w:hAnsi="Times New Roman"/>
          <w:i/>
          <w:iCs/>
          <w:sz w:val="28"/>
          <w:szCs w:val="28"/>
        </w:rPr>
        <w:t xml:space="preserve">ч </w:t>
      </w:r>
      <w:r w:rsidRPr="002D4AD6">
        <w:rPr>
          <w:rFonts w:ascii="Times New Roman" w:hAnsi="Times New Roman"/>
          <w:sz w:val="28"/>
          <w:szCs w:val="28"/>
        </w:rPr>
        <w:t xml:space="preserve">и </w:t>
      </w:r>
      <w:proofErr w:type="spellStart"/>
      <w:r w:rsidRPr="002D4AD6">
        <w:rPr>
          <w:rFonts w:ascii="Times New Roman" w:hAnsi="Times New Roman"/>
          <w:i/>
          <w:iCs/>
          <w:sz w:val="28"/>
          <w:szCs w:val="28"/>
        </w:rPr>
        <w:t>щ</w:t>
      </w:r>
      <w:proofErr w:type="spellEnd"/>
      <w:r w:rsidRPr="002D4AD6">
        <w:rPr>
          <w:rFonts w:ascii="Times New Roman" w:hAnsi="Times New Roman"/>
          <w:sz w:val="28"/>
          <w:szCs w:val="28"/>
        </w:rPr>
        <w:t xml:space="preserve">. Правописание буквосочетаний </w:t>
      </w:r>
      <w:r w:rsidRPr="002D4AD6">
        <w:rPr>
          <w:rFonts w:ascii="Times New Roman" w:hAnsi="Times New Roman"/>
          <w:i/>
          <w:iCs/>
          <w:sz w:val="28"/>
          <w:szCs w:val="28"/>
        </w:rPr>
        <w:t xml:space="preserve">жи5ши, ча5ща, чу5щу, </w:t>
      </w:r>
      <w:proofErr w:type="spellStart"/>
      <w:r w:rsidRPr="002D4AD6">
        <w:rPr>
          <w:rFonts w:ascii="Times New Roman" w:hAnsi="Times New Roman"/>
          <w:i/>
          <w:iCs/>
          <w:sz w:val="28"/>
          <w:szCs w:val="28"/>
        </w:rPr>
        <w:t>чк</w:t>
      </w:r>
      <w:proofErr w:type="spellEnd"/>
      <w:r w:rsidRPr="002D4AD6">
        <w:rPr>
          <w:rFonts w:ascii="Times New Roman" w:hAnsi="Times New Roman"/>
          <w:i/>
          <w:iCs/>
          <w:sz w:val="28"/>
          <w:szCs w:val="28"/>
        </w:rPr>
        <w:t xml:space="preserve">, </w:t>
      </w:r>
      <w:proofErr w:type="spellStart"/>
      <w:r w:rsidRPr="002D4AD6">
        <w:rPr>
          <w:rFonts w:ascii="Times New Roman" w:hAnsi="Times New Roman"/>
          <w:i/>
          <w:iCs/>
          <w:sz w:val="28"/>
          <w:szCs w:val="28"/>
        </w:rPr>
        <w:t>чн</w:t>
      </w:r>
      <w:proofErr w:type="spellEnd"/>
      <w:r w:rsidRPr="002D4AD6">
        <w:rPr>
          <w:rFonts w:ascii="Times New Roman" w:hAnsi="Times New Roman"/>
          <w:i/>
          <w:iCs/>
          <w:sz w:val="28"/>
          <w:szCs w:val="28"/>
        </w:rPr>
        <w:t xml:space="preserve">, </w:t>
      </w:r>
      <w:proofErr w:type="spellStart"/>
      <w:r w:rsidRPr="002D4AD6">
        <w:rPr>
          <w:rFonts w:ascii="Times New Roman" w:hAnsi="Times New Roman"/>
          <w:i/>
          <w:iCs/>
          <w:sz w:val="28"/>
          <w:szCs w:val="28"/>
        </w:rPr>
        <w:t>щн</w:t>
      </w:r>
      <w:proofErr w:type="spellEnd"/>
      <w:r w:rsidRPr="002D4AD6">
        <w:rPr>
          <w:rFonts w:ascii="Times New Roman" w:hAnsi="Times New Roman"/>
          <w:sz w:val="28"/>
          <w:szCs w:val="28"/>
        </w:rPr>
        <w:t>.</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Звуки и обозначение их буквами. Звонкие и глухие согласные звуки. Буквы парных звонких, глухих согласных звуков. Буквы непарных звонких, глухих согласных звуков.</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 xml:space="preserve">Наблюдение расхождения произношения и написания согласных звуков (оглушение на конце слова). </w:t>
      </w:r>
      <w:proofErr w:type="spellStart"/>
      <w:r w:rsidRPr="002D4AD6">
        <w:rPr>
          <w:rFonts w:ascii="Times New Roman" w:hAnsi="Times New Roman"/>
          <w:sz w:val="28"/>
          <w:szCs w:val="28"/>
        </w:rPr>
        <w:t>Звуко-буквенный</w:t>
      </w:r>
      <w:proofErr w:type="spellEnd"/>
      <w:r w:rsidRPr="002D4AD6">
        <w:rPr>
          <w:rFonts w:ascii="Times New Roman" w:hAnsi="Times New Roman"/>
          <w:sz w:val="28"/>
          <w:szCs w:val="28"/>
        </w:rPr>
        <w:t xml:space="preserve"> анализ слова.</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Слово. Различение реальных предметов и их названий. Номинативная или назывная функция слова: слова, обозначающие предметы, явления, события, состояния, действия, признаки, качества.</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Части речи в грамматике: имя существительное, имя прилагательное, глагол.</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Предлог. Предлоги служат для связи слов в предложении. Отличие предлога от приставки (наблюдение). Раздельное написание предлогов со словами.</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Слово. Корень слова как общая часть родственных (однокоренных) слов. Наблюдение словообразования (на примере однокоренных слов, изменения ударения в слове).</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Наблюдение словоизменения (формообразования) на примере слов, обозначающих предметы и признаки предметов (изолированно и в словосочетаниях).</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Слово. Языковые средства выразительности речи: употребление слов в переносном значении; образные сравнения; слова, близкие и противоположные по значению; эмоциональная лексика, выражающая различные чувства (</w:t>
      </w:r>
      <w:r w:rsidRPr="002D4AD6">
        <w:rPr>
          <w:rFonts w:ascii="Times New Roman" w:hAnsi="Times New Roman"/>
          <w:i/>
          <w:iCs/>
          <w:sz w:val="28"/>
          <w:szCs w:val="28"/>
        </w:rPr>
        <w:t xml:space="preserve">бабка </w:t>
      </w:r>
      <w:r w:rsidRPr="002D4AD6">
        <w:rPr>
          <w:rFonts w:ascii="Times New Roman" w:hAnsi="Times New Roman"/>
          <w:sz w:val="28"/>
          <w:szCs w:val="28"/>
        </w:rPr>
        <w:t xml:space="preserve">_ обидное слово, а </w:t>
      </w:r>
      <w:r w:rsidRPr="002D4AD6">
        <w:rPr>
          <w:rFonts w:ascii="Times New Roman" w:hAnsi="Times New Roman"/>
          <w:i/>
          <w:iCs/>
          <w:sz w:val="28"/>
          <w:szCs w:val="28"/>
        </w:rPr>
        <w:t xml:space="preserve">бабушка, бабуля </w:t>
      </w:r>
      <w:r w:rsidRPr="002D4AD6">
        <w:rPr>
          <w:rFonts w:ascii="Times New Roman" w:hAnsi="Times New Roman"/>
          <w:sz w:val="28"/>
          <w:szCs w:val="28"/>
        </w:rPr>
        <w:t xml:space="preserve">_ слова, выражающие симпатию, и зависит выбор лексики от отношения говорящего: </w:t>
      </w:r>
      <w:r w:rsidRPr="002D4AD6">
        <w:rPr>
          <w:rFonts w:ascii="Times New Roman" w:hAnsi="Times New Roman"/>
          <w:sz w:val="28"/>
          <w:szCs w:val="28"/>
        </w:rPr>
        <w:lastRenderedPageBreak/>
        <w:t xml:space="preserve">симпатии или пренебрежения); экспрессивная лексика, различающаяся по степени эмоционального напряжения </w:t>
      </w:r>
      <w:r w:rsidRPr="002D4AD6">
        <w:rPr>
          <w:rFonts w:ascii="Times New Roman" w:hAnsi="Times New Roman"/>
          <w:i/>
          <w:iCs/>
          <w:sz w:val="28"/>
          <w:szCs w:val="28"/>
        </w:rPr>
        <w:t>(несчастье, горе, бедствие, катастрофа; крик, вопль</w:t>
      </w:r>
      <w:r>
        <w:rPr>
          <w:rFonts w:ascii="Times New Roman" w:hAnsi="Times New Roman"/>
          <w:i/>
          <w:iCs/>
          <w:sz w:val="28"/>
          <w:szCs w:val="28"/>
        </w:rPr>
        <w:t xml:space="preserve">, </w:t>
      </w:r>
      <w:r w:rsidRPr="002D4AD6">
        <w:rPr>
          <w:rFonts w:ascii="Times New Roman" w:hAnsi="Times New Roman"/>
          <w:i/>
          <w:iCs/>
          <w:sz w:val="28"/>
          <w:szCs w:val="28"/>
        </w:rPr>
        <w:t>рев; жара, зной)</w:t>
      </w:r>
      <w:r w:rsidRPr="002D4AD6">
        <w:rPr>
          <w:rFonts w:ascii="Times New Roman" w:hAnsi="Times New Roman"/>
          <w:sz w:val="28"/>
          <w:szCs w:val="28"/>
        </w:rPr>
        <w:t>.</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Междометия как средство эмоционально</w:t>
      </w:r>
      <w:r>
        <w:rPr>
          <w:rFonts w:ascii="Times New Roman" w:hAnsi="Times New Roman"/>
          <w:sz w:val="28"/>
          <w:szCs w:val="28"/>
        </w:rPr>
        <w:t xml:space="preserve"> – </w:t>
      </w:r>
      <w:r w:rsidRPr="002D4AD6">
        <w:rPr>
          <w:rFonts w:ascii="Times New Roman" w:hAnsi="Times New Roman"/>
          <w:sz w:val="28"/>
          <w:szCs w:val="28"/>
        </w:rPr>
        <w:t>экспрессивного</w:t>
      </w:r>
      <w:r>
        <w:rPr>
          <w:rFonts w:ascii="Times New Roman" w:hAnsi="Times New Roman"/>
          <w:sz w:val="28"/>
          <w:szCs w:val="28"/>
        </w:rPr>
        <w:t xml:space="preserve"> </w:t>
      </w:r>
      <w:r w:rsidRPr="002D4AD6">
        <w:rPr>
          <w:rFonts w:ascii="Times New Roman" w:hAnsi="Times New Roman"/>
          <w:sz w:val="28"/>
          <w:szCs w:val="28"/>
        </w:rPr>
        <w:t>выражения чувств. Междометия (буквально: «между словами») не имеют номинативной функции (в отличие от знаменательных частей речи не называют самих чувств и состояний).</w:t>
      </w:r>
    </w:p>
    <w:p w:rsidR="00FB2362" w:rsidRPr="00E665C4" w:rsidRDefault="00FB2362" w:rsidP="00FB2362">
      <w:pPr>
        <w:pStyle w:val="aa"/>
        <w:ind w:firstLine="709"/>
        <w:jc w:val="both"/>
        <w:rPr>
          <w:rFonts w:ascii="Times New Roman" w:hAnsi="Times New Roman"/>
          <w:bCs/>
          <w:i/>
          <w:iCs/>
          <w:sz w:val="28"/>
          <w:szCs w:val="28"/>
        </w:rPr>
      </w:pPr>
      <w:r w:rsidRPr="00E665C4">
        <w:rPr>
          <w:rFonts w:ascii="Times New Roman" w:hAnsi="Times New Roman"/>
          <w:bCs/>
          <w:i/>
          <w:iCs/>
          <w:sz w:val="28"/>
          <w:szCs w:val="28"/>
        </w:rPr>
        <w:t>Связная речь</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Ознакомление с понятиями «устная речь», «письменная речь». Наблюдение особенностей устной и письменной речи. Устная речь - это звучащая речь (звуковая речь). Письменная речь - знаковая форма фиксации речи (объясняет учитель).</w:t>
      </w:r>
    </w:p>
    <w:p w:rsidR="00FB2362" w:rsidRPr="00E665C4" w:rsidRDefault="00FB2362" w:rsidP="00FB2362">
      <w:pPr>
        <w:pStyle w:val="aa"/>
        <w:ind w:firstLine="709"/>
        <w:jc w:val="both"/>
        <w:rPr>
          <w:rFonts w:ascii="Times New Roman" w:hAnsi="Times New Roman"/>
          <w:bCs/>
          <w:i/>
          <w:sz w:val="28"/>
          <w:szCs w:val="28"/>
        </w:rPr>
      </w:pPr>
      <w:r w:rsidRPr="00E665C4">
        <w:rPr>
          <w:rFonts w:ascii="Times New Roman" w:hAnsi="Times New Roman"/>
          <w:bCs/>
          <w:i/>
          <w:sz w:val="28"/>
          <w:szCs w:val="28"/>
        </w:rPr>
        <w:t>Устная речь</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Понимание речи как процесса общения людей на основе использования средств языка, прежде всего - слов и предложений. Узнавание говорения и слушания как видов устного словесного общения. Практическое освоение языковых и неязыковых средств устного общения: интонация, громкость, темп (ускорение или замедление, повышение и понижение голоса, паузы, логическое ударение), тон, жест, мимика (терминология используется учителем).</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Организация практики устного общения: создание ситуаций, побуждающих к высказыванию, способствующих порождению высказывания и эмоциональному самовыражению, ведущих к возникновению потребности высказываний; ситуаций для речевых упражнений (речевой деятельности): беседа, обсуждение, сообщение, вопрос, обращение, объявление, приглашение, поздравление.</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Уместное употребление языковых и неязыковых средств устной речи в разных ситуациях общения. Соблюдение требований культуры речи, этических норм, этикетных форм, отвечающих ситуациям общения и его участникам.</w:t>
      </w:r>
    </w:p>
    <w:p w:rsidR="00FB2362" w:rsidRPr="00E665C4" w:rsidRDefault="00FB2362" w:rsidP="00FB2362">
      <w:pPr>
        <w:pStyle w:val="aa"/>
        <w:ind w:firstLine="709"/>
        <w:jc w:val="both"/>
        <w:rPr>
          <w:rFonts w:ascii="Times New Roman" w:hAnsi="Times New Roman"/>
          <w:bCs/>
          <w:i/>
          <w:sz w:val="28"/>
          <w:szCs w:val="28"/>
        </w:rPr>
      </w:pPr>
      <w:r w:rsidRPr="00E665C4">
        <w:rPr>
          <w:rFonts w:ascii="Times New Roman" w:hAnsi="Times New Roman"/>
          <w:bCs/>
          <w:i/>
          <w:sz w:val="28"/>
          <w:szCs w:val="28"/>
        </w:rPr>
        <w:t>Письменная речь</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Текст. Ознакомление с оформлением текста. Наблюдение признаков текста (целостность и законченность сообщения). Ознакомление в конкретной речевой ситуации с порядком рассмотрения (анализа) текста: название произведения, автор, содержание текста (о чем написал автор, какова тема). Главная мысль текста.</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Заглавие как отражение главной мысли или темы текста.</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Наблюдение структуры повествовательного текста: части и характер связи между ними. Абзацы как части текста. Понимание развития главной мысли от абзаца к абзацу, «новизна» в каждом следующем предложении.</w:t>
      </w:r>
    </w:p>
    <w:p w:rsidR="00FB2362" w:rsidRPr="002D4AD6" w:rsidRDefault="00FB2362" w:rsidP="00FB2362">
      <w:pPr>
        <w:pStyle w:val="aa"/>
        <w:ind w:firstLine="709"/>
        <w:jc w:val="both"/>
        <w:rPr>
          <w:rFonts w:ascii="Times New Roman" w:hAnsi="Times New Roman"/>
          <w:sz w:val="28"/>
          <w:szCs w:val="28"/>
        </w:rPr>
      </w:pPr>
      <w:r w:rsidRPr="002D4AD6">
        <w:rPr>
          <w:rFonts w:ascii="Times New Roman" w:hAnsi="Times New Roman"/>
          <w:sz w:val="28"/>
          <w:szCs w:val="28"/>
        </w:rPr>
        <w:t>Преобразующая речевая деятельность учащихся. Восстановление деформированного предложения и небольшого текста. Порядок слов в предложении (структура предложения). Наблюдение связи порядка слов с мыслью, заключенной в предложении (на примере наблюдения разного порядка слов и логического ударения).</w:t>
      </w:r>
    </w:p>
    <w:p w:rsidR="00FB2362" w:rsidRPr="00F66047" w:rsidRDefault="00FB2362" w:rsidP="00FB2362">
      <w:pPr>
        <w:pStyle w:val="aa"/>
        <w:spacing w:line="360" w:lineRule="auto"/>
        <w:ind w:firstLine="709"/>
        <w:jc w:val="center"/>
        <w:rPr>
          <w:rFonts w:ascii="Times New Roman" w:hAnsi="Times New Roman"/>
          <w:b/>
          <w:iCs/>
          <w:sz w:val="28"/>
          <w:szCs w:val="28"/>
        </w:rPr>
      </w:pPr>
      <w:r w:rsidRPr="00F66047">
        <w:rPr>
          <w:rFonts w:ascii="Times New Roman" w:hAnsi="Times New Roman"/>
          <w:b/>
          <w:bCs/>
          <w:iCs/>
          <w:sz w:val="28"/>
          <w:szCs w:val="28"/>
        </w:rPr>
        <w:t>Результаты изучения учебного предмета «Русский язык».</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i/>
          <w:iCs/>
          <w:sz w:val="28"/>
          <w:szCs w:val="28"/>
        </w:rPr>
        <w:lastRenderedPageBreak/>
        <w:t>Личностные</w:t>
      </w:r>
      <w:r w:rsidRPr="001F7535">
        <w:rPr>
          <w:rFonts w:ascii="Times New Roman" w:hAnsi="Times New Roman"/>
          <w:sz w:val="28"/>
          <w:szCs w:val="28"/>
        </w:rPr>
        <w:t xml:space="preserve"> результаты обучения.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FB2362" w:rsidRPr="001F7535" w:rsidRDefault="00FB2362" w:rsidP="00FB2362">
      <w:pPr>
        <w:pStyle w:val="aa"/>
        <w:ind w:firstLine="709"/>
        <w:jc w:val="both"/>
        <w:rPr>
          <w:rFonts w:ascii="Times New Roman" w:hAnsi="Times New Roman"/>
          <w:sz w:val="28"/>
          <w:szCs w:val="28"/>
        </w:rPr>
      </w:pPr>
      <w:proofErr w:type="spellStart"/>
      <w:r w:rsidRPr="001F7535">
        <w:rPr>
          <w:rFonts w:ascii="Times New Roman" w:hAnsi="Times New Roman"/>
          <w:bCs/>
          <w:i/>
          <w:iCs/>
          <w:sz w:val="28"/>
          <w:szCs w:val="28"/>
        </w:rPr>
        <w:t>Метапредметные</w:t>
      </w:r>
      <w:proofErr w:type="spellEnd"/>
      <w:r w:rsidRPr="001F7535">
        <w:rPr>
          <w:rFonts w:ascii="Times New Roman" w:hAnsi="Times New Roman"/>
          <w:sz w:val="28"/>
          <w:szCs w:val="28"/>
        </w:rPr>
        <w:t xml:space="preserve"> результаты обучения.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 процессе изучения русского языка обучающиеся  научатся использовать язык с целью поиска необходимой информации в различных источ</w:t>
      </w:r>
      <w:r>
        <w:rPr>
          <w:rFonts w:ascii="Times New Roman" w:hAnsi="Times New Roman"/>
          <w:sz w:val="28"/>
          <w:szCs w:val="28"/>
        </w:rPr>
        <w:t>никах для решения учебных задач</w:t>
      </w:r>
      <w:r w:rsidRPr="001F7535">
        <w:rPr>
          <w:rFonts w:ascii="Times New Roman" w:hAnsi="Times New Roman"/>
          <w:sz w:val="28"/>
          <w:szCs w:val="28"/>
        </w:rPr>
        <w:t>; способность ориентироваться в целях, задачах, средствах и усл</w:t>
      </w:r>
      <w:r>
        <w:rPr>
          <w:rFonts w:ascii="Times New Roman" w:hAnsi="Times New Roman"/>
          <w:sz w:val="28"/>
          <w:szCs w:val="28"/>
        </w:rPr>
        <w:t>овиях общения</w:t>
      </w:r>
      <w:r w:rsidRPr="001F7535">
        <w:rPr>
          <w:rFonts w:ascii="Times New Roman" w:hAnsi="Times New Roman"/>
          <w:sz w:val="28"/>
          <w:szCs w:val="28"/>
        </w:rPr>
        <w:t>; научатся выбирать адекватные языковые средства для успешного решения</w:t>
      </w:r>
      <w:r>
        <w:rPr>
          <w:rFonts w:ascii="Times New Roman" w:hAnsi="Times New Roman"/>
          <w:sz w:val="28"/>
          <w:szCs w:val="28"/>
        </w:rPr>
        <w:t xml:space="preserve"> коммуникативных задач (диалог</w:t>
      </w:r>
      <w:r w:rsidRPr="001F7535">
        <w:rPr>
          <w:rFonts w:ascii="Times New Roman" w:hAnsi="Times New Roman"/>
          <w:sz w:val="28"/>
          <w:szCs w:val="28"/>
        </w:rPr>
        <w:t>, уст</w:t>
      </w:r>
      <w:r>
        <w:rPr>
          <w:rFonts w:ascii="Times New Roman" w:hAnsi="Times New Roman"/>
          <w:sz w:val="28"/>
          <w:szCs w:val="28"/>
        </w:rPr>
        <w:t>ные монологические высказывания, письменные тесты</w:t>
      </w:r>
      <w:r w:rsidRPr="001F7535">
        <w:rPr>
          <w:rFonts w:ascii="Times New Roman" w:hAnsi="Times New Roman"/>
          <w:sz w:val="28"/>
          <w:szCs w:val="28"/>
        </w:rPr>
        <w:t>)</w:t>
      </w:r>
      <w:r>
        <w:rPr>
          <w:rFonts w:ascii="Times New Roman" w:hAnsi="Times New Roman"/>
          <w:sz w:val="28"/>
          <w:szCs w:val="28"/>
        </w:rPr>
        <w:t xml:space="preserve"> </w:t>
      </w:r>
      <w:r w:rsidRPr="001F7535">
        <w:rPr>
          <w:rFonts w:ascii="Times New Roman" w:hAnsi="Times New Roman"/>
          <w:sz w:val="28"/>
          <w:szCs w:val="28"/>
        </w:rPr>
        <w:t>с учетом особенностей разн</w:t>
      </w:r>
      <w:r>
        <w:rPr>
          <w:rFonts w:ascii="Times New Roman" w:hAnsi="Times New Roman"/>
          <w:sz w:val="28"/>
          <w:szCs w:val="28"/>
        </w:rPr>
        <w:t>ых видов речи. Ситуаций общения</w:t>
      </w:r>
      <w:r w:rsidRPr="001F7535">
        <w:rPr>
          <w:rFonts w:ascii="Times New Roman" w:hAnsi="Times New Roman"/>
          <w:sz w:val="28"/>
          <w:szCs w:val="28"/>
        </w:rPr>
        <w:t>;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 стремление к более точному выражени</w:t>
      </w:r>
      <w:r>
        <w:rPr>
          <w:rFonts w:ascii="Times New Roman" w:hAnsi="Times New Roman"/>
          <w:sz w:val="28"/>
          <w:szCs w:val="28"/>
        </w:rPr>
        <w:t>ю собственного мнения и позиции</w:t>
      </w:r>
      <w:r w:rsidRPr="001F7535">
        <w:rPr>
          <w:rFonts w:ascii="Times New Roman" w:hAnsi="Times New Roman"/>
          <w:sz w:val="28"/>
          <w:szCs w:val="28"/>
        </w:rPr>
        <w:t xml:space="preserve">; умение задавать вопросы.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bCs/>
          <w:i/>
          <w:iCs/>
          <w:sz w:val="28"/>
          <w:szCs w:val="28"/>
        </w:rPr>
        <w:t>Предметные</w:t>
      </w:r>
      <w:r w:rsidRPr="001F7535">
        <w:rPr>
          <w:rFonts w:ascii="Times New Roman" w:hAnsi="Times New Roman"/>
          <w:sz w:val="28"/>
          <w:szCs w:val="28"/>
        </w:rPr>
        <w:t xml:space="preserve"> результаты обучения.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литературного языка (орфоэпических, лексических, грамматических) и правилах речевого этикета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Выпускник на ступени начального общего образования: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научится осознавать безошибочное письмо как одно из проявлений собственного уровня культуры;</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1F7535">
        <w:rPr>
          <w:rFonts w:ascii="Times New Roman" w:hAnsi="Times New Roman"/>
          <w:sz w:val="28"/>
          <w:szCs w:val="28"/>
        </w:rPr>
        <w:t>морфемикой</w:t>
      </w:r>
      <w:proofErr w:type="spellEnd"/>
      <w:r w:rsidRPr="001F7535">
        <w:rPr>
          <w:rFonts w:ascii="Times New Roman" w:hAnsi="Times New Roman"/>
          <w:sz w:val="28"/>
          <w:szCs w:val="28"/>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1F7535">
        <w:rPr>
          <w:rFonts w:ascii="Times New Roman" w:hAnsi="Times New Roman"/>
          <w:sz w:val="28"/>
          <w:szCs w:val="28"/>
        </w:rPr>
        <w:t>общеучебных</w:t>
      </w:r>
      <w:proofErr w:type="spellEnd"/>
      <w:r w:rsidRPr="001F7535">
        <w:rPr>
          <w:rFonts w:ascii="Times New Roman" w:hAnsi="Times New Roman"/>
          <w:sz w:val="28"/>
          <w:szCs w:val="28"/>
        </w:rPr>
        <w:t>, логических и познавательных (символико-моделирующих) универсальных учебных действий с языковыми единицами.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lastRenderedPageBreak/>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bCs/>
          <w:sz w:val="28"/>
          <w:szCs w:val="28"/>
        </w:rPr>
        <w:t>Раздел «Фонетика и графика»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научится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различать звуки и буквы;</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знать последовательность букв в русском алфавите, пользоваться алфавитом для упорядочивания слов и поиска нужной информации.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получит возможность научиться:</w:t>
      </w:r>
      <w:r w:rsidRPr="001F7535">
        <w:rPr>
          <w:rFonts w:ascii="Times New Roman" w:hAnsi="Times New Roman"/>
          <w:sz w:val="28"/>
          <w:szCs w:val="28"/>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ab/>
      </w:r>
      <w:r w:rsidRPr="001F7535">
        <w:rPr>
          <w:rFonts w:ascii="Times New Roman" w:hAnsi="Times New Roman"/>
          <w:bCs/>
          <w:sz w:val="28"/>
          <w:szCs w:val="28"/>
        </w:rPr>
        <w:tab/>
      </w:r>
      <w:r w:rsidRPr="001F7535">
        <w:rPr>
          <w:rFonts w:ascii="Times New Roman" w:hAnsi="Times New Roman"/>
          <w:bCs/>
          <w:sz w:val="28"/>
          <w:szCs w:val="28"/>
        </w:rPr>
        <w:tab/>
        <w:t>Раздел «Орфоэпия»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получит возможность научиться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соблюдать нормы русского и литературного языка в собственной речи и оценивать соблюдение этих норм в речи собеседников (в объёме представленного в учебнике материала);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Раздел «Состав слова (</w:t>
      </w:r>
      <w:proofErr w:type="spellStart"/>
      <w:r w:rsidRPr="001F7535">
        <w:rPr>
          <w:rFonts w:ascii="Times New Roman" w:hAnsi="Times New Roman"/>
          <w:bCs/>
          <w:sz w:val="28"/>
          <w:szCs w:val="28"/>
        </w:rPr>
        <w:t>морфемика</w:t>
      </w:r>
      <w:proofErr w:type="spellEnd"/>
      <w:r w:rsidRPr="001F7535">
        <w:rPr>
          <w:rFonts w:ascii="Times New Roman" w:hAnsi="Times New Roman"/>
          <w:bCs/>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научится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различать изменяемые и неизменяемые слова;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различать родственные (однокоренные) слова и формы слова;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находить в словах окончание, корень, приставку, суффикс.</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получит возможность научиться:</w:t>
      </w:r>
      <w:r w:rsidRPr="001F7535">
        <w:rPr>
          <w:rFonts w:ascii="Times New Roman" w:hAnsi="Times New Roman"/>
          <w:sz w:val="28"/>
          <w:szCs w:val="28"/>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bCs/>
          <w:sz w:val="28"/>
          <w:szCs w:val="28"/>
        </w:rPr>
        <w:t>Раздел «Лексика</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научится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выявлять слова, значение которых требует уточнения;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определять значение слова по тексту или уточнять с помощью толкового словаря.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lastRenderedPageBreak/>
        <w:t xml:space="preserve">Выпускник </w:t>
      </w:r>
      <w:r w:rsidRPr="001F7535">
        <w:rPr>
          <w:rFonts w:ascii="Times New Roman" w:hAnsi="Times New Roman"/>
          <w:bCs/>
          <w:i/>
          <w:iCs/>
          <w:sz w:val="28"/>
          <w:szCs w:val="28"/>
        </w:rPr>
        <w:t>получит возможность научиться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•подбирать синонимы для устранения повторов в тексте;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подбирать антонимы для точной характеристики предметов при их сравнении;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различать употребление в тексте слов в прямом и переносном значении (простые случаи);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оценивать уместность использования слов в тексте;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выбирать слова из ряда предложенных для успешного решения коммуникативной задачи.</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Раздел «Морфология»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научится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определять грамматические признаки имён существительных — род, число, падеж, склонение;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определять грамматические признаки имён прилагательных — род, число, падеж;</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определять грамматические признаки глаголов — число, время, род (в прошедшем времени), лицо (в настоящем и будущем времени), спряжение.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получит возможность научиться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Раздел «Синтаксис»</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научится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различать предложение, словосочетание, слово;</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устанавливать при помощи смысловых вопросов связь между словами в словосочетании и предложении;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классифицировать предложения по цели высказывания, находить повествовательные/побудительные/вопросительные предложения;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определять восклицательную/невосклицательную интонацию предложения;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находить главные и второстепенные (без деления на виды) члены предложения;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выделять предложения с однородными членами.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получит возможность научиться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различать второстепенные члены предложения —определения, дополнения, обстоятельства;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различать простые и сложные предложения.</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lastRenderedPageBreak/>
        <w:t xml:space="preserve"> «Орфография и пунктуация»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научится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применять правила правописания (в объёме содержания курса);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определять (уточнять) написание слова по орфографическому словарю;</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безошибочно списывать текст объёмом 80—90 слов;</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писать под диктовку тексты объёмом 75—80 слов в соответствии с изученными правилами правописания;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проверять собственный и предложенный текст, находить и исправлять орфографические и пунктуационные ошибки.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получит возможность научиться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осознавать место возможного возникновения орфографической ошибки;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подбирать примеры с определённой орфограммой;</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FB2362" w:rsidRPr="001F7535" w:rsidRDefault="00FB2362" w:rsidP="00FB2362">
      <w:pPr>
        <w:pStyle w:val="aa"/>
        <w:ind w:firstLine="709"/>
        <w:jc w:val="both"/>
        <w:rPr>
          <w:rFonts w:ascii="Times New Roman" w:hAnsi="Times New Roman"/>
          <w:bCs/>
          <w:sz w:val="28"/>
          <w:szCs w:val="28"/>
        </w:rPr>
      </w:pPr>
      <w:r w:rsidRPr="001F7535">
        <w:rPr>
          <w:rFonts w:ascii="Times New Roman" w:hAnsi="Times New Roman"/>
          <w:bCs/>
          <w:sz w:val="28"/>
          <w:szCs w:val="28"/>
        </w:rPr>
        <w:t xml:space="preserve">  «Развитие речи»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научится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выражать собственное мнение, аргументировать его с учётом ситуации общения;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самостоятельно озаглавливать текст;</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составлять план текста;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сочинять письма, поздравительные открытки, записки и другие небольшие тексты для конкретных ситуаций общения.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Выпускник </w:t>
      </w:r>
      <w:r w:rsidRPr="001F7535">
        <w:rPr>
          <w:rFonts w:ascii="Times New Roman" w:hAnsi="Times New Roman"/>
          <w:bCs/>
          <w:i/>
          <w:iCs/>
          <w:sz w:val="28"/>
          <w:szCs w:val="28"/>
        </w:rPr>
        <w:t>получит возможность научиться</w:t>
      </w:r>
      <w:r w:rsidRPr="001F7535">
        <w:rPr>
          <w:rFonts w:ascii="Times New Roman" w:hAnsi="Times New Roman"/>
          <w:sz w:val="28"/>
          <w:szCs w:val="28"/>
        </w:rPr>
        <w:t>:</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создавать тексты по предложенному заголовку;</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подробно или выборочно пересказывать текст;</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пересказывать текст от другого лица;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lastRenderedPageBreak/>
        <w:t>• составлять устный рассказ на определённую тему с использованием разных типов речи: описание, повествование, рассуждение;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анализировать и корректировать тексты с нарушенным порядком предложений, находить в тексте смысловые пропуски;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корректировать тексты, в которых допущены нарушения культуры речи;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соблюдать нормы речевого взаимодействия при интерактивном общении (сообщения, электронная почта, Интернет и другие виды и способы связи).</w:t>
      </w:r>
    </w:p>
    <w:p w:rsidR="00FB2362" w:rsidRPr="0023043D" w:rsidRDefault="00FB2362" w:rsidP="00FB2362">
      <w:pPr>
        <w:pStyle w:val="aa"/>
        <w:spacing w:line="360" w:lineRule="auto"/>
        <w:ind w:firstLine="709"/>
        <w:jc w:val="center"/>
        <w:rPr>
          <w:rFonts w:ascii="Times New Roman" w:hAnsi="Times New Roman"/>
          <w:b/>
          <w:bCs/>
          <w:iCs/>
          <w:sz w:val="28"/>
          <w:szCs w:val="28"/>
        </w:rPr>
      </w:pPr>
      <w:r w:rsidRPr="0023043D">
        <w:rPr>
          <w:rFonts w:ascii="Times New Roman" w:hAnsi="Times New Roman"/>
          <w:b/>
          <w:bCs/>
          <w:iCs/>
          <w:sz w:val="28"/>
          <w:szCs w:val="28"/>
        </w:rPr>
        <w:t>Основные требования к уровню подготовки учащихся 1 класса:</w:t>
      </w:r>
    </w:p>
    <w:p w:rsidR="00FB2362" w:rsidRPr="001F7535" w:rsidRDefault="00FB2362" w:rsidP="00FB2362">
      <w:pPr>
        <w:pStyle w:val="aa"/>
        <w:ind w:firstLine="709"/>
        <w:jc w:val="both"/>
        <w:rPr>
          <w:rFonts w:ascii="Times New Roman" w:hAnsi="Times New Roman"/>
          <w:bCs/>
          <w:i/>
          <w:iCs/>
          <w:sz w:val="28"/>
          <w:szCs w:val="28"/>
        </w:rPr>
      </w:pPr>
      <w:r w:rsidRPr="001F7535">
        <w:rPr>
          <w:rFonts w:ascii="Times New Roman" w:hAnsi="Times New Roman"/>
          <w:bCs/>
          <w:i/>
          <w:iCs/>
          <w:sz w:val="28"/>
          <w:szCs w:val="28"/>
        </w:rPr>
        <w:t>называть, приводить примеры:</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звуков: гласных, согласных ( мягких, твёрдых);</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слов, называющих предметы;</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bCs/>
          <w:i/>
          <w:iCs/>
          <w:sz w:val="28"/>
          <w:szCs w:val="28"/>
        </w:rPr>
        <w:t>различать:</w:t>
      </w:r>
    </w:p>
    <w:p w:rsidR="00FB2362" w:rsidRPr="001F7535" w:rsidRDefault="00FB2362" w:rsidP="00FB2362">
      <w:pPr>
        <w:pStyle w:val="aa"/>
        <w:ind w:firstLine="709"/>
        <w:jc w:val="both"/>
        <w:rPr>
          <w:rFonts w:ascii="Times New Roman" w:hAnsi="Times New Roman"/>
          <w:i/>
          <w:iCs/>
          <w:sz w:val="28"/>
          <w:szCs w:val="28"/>
        </w:rPr>
      </w:pPr>
      <w:r w:rsidRPr="001F7535">
        <w:rPr>
          <w:rFonts w:ascii="Times New Roman" w:hAnsi="Times New Roman"/>
          <w:sz w:val="28"/>
          <w:szCs w:val="28"/>
        </w:rPr>
        <w:t>звуки и буквы, гласные и согласные звуки, твёрдые  и мягкие согласные звуки;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звук, слог, слово;</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слово и предложение;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bCs/>
          <w:i/>
          <w:iCs/>
          <w:sz w:val="28"/>
          <w:szCs w:val="28"/>
        </w:rPr>
        <w:t>кратко характеризовать:</w:t>
      </w:r>
    </w:p>
    <w:p w:rsidR="00FB2362" w:rsidRPr="001F7535" w:rsidRDefault="00FB2362" w:rsidP="00FB2362">
      <w:pPr>
        <w:pStyle w:val="aa"/>
        <w:ind w:firstLine="709"/>
        <w:jc w:val="both"/>
        <w:rPr>
          <w:rFonts w:ascii="Times New Roman" w:hAnsi="Times New Roman"/>
          <w:i/>
          <w:iCs/>
          <w:sz w:val="28"/>
          <w:szCs w:val="28"/>
        </w:rPr>
      </w:pPr>
      <w:r w:rsidRPr="001F7535">
        <w:rPr>
          <w:rFonts w:ascii="Times New Roman" w:hAnsi="Times New Roman"/>
          <w:sz w:val="28"/>
          <w:szCs w:val="28"/>
        </w:rPr>
        <w:t>качественные признаки звуков;</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условия выбора и написания буквы гласного звука после мягких и твердых согласных;</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bCs/>
          <w:i/>
          <w:iCs/>
          <w:sz w:val="28"/>
          <w:szCs w:val="28"/>
        </w:rPr>
        <w:t>решать учебные и практические задачи:</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выделять предложение и слово из речевого потока;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проводить звуковой анализ и строить модели звукового состава четырех-пяти звуковых </w:t>
      </w:r>
      <w:r w:rsidRPr="001F7535">
        <w:rPr>
          <w:rFonts w:ascii="Times New Roman" w:hAnsi="Times New Roman"/>
          <w:sz w:val="28"/>
          <w:szCs w:val="28"/>
        </w:rPr>
        <w:tab/>
        <w:t>слов;</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pacing w:val="-1"/>
          <w:sz w:val="28"/>
          <w:szCs w:val="28"/>
        </w:rPr>
        <w:t xml:space="preserve">правильно писать </w:t>
      </w:r>
      <w:proofErr w:type="spellStart"/>
      <w:r w:rsidRPr="001F7535">
        <w:rPr>
          <w:rFonts w:ascii="Times New Roman" w:hAnsi="Times New Roman"/>
          <w:bCs/>
          <w:spacing w:val="-1"/>
          <w:sz w:val="28"/>
          <w:szCs w:val="28"/>
        </w:rPr>
        <w:t>ча</w:t>
      </w:r>
      <w:proofErr w:type="spellEnd"/>
      <w:r w:rsidRPr="001F7535">
        <w:rPr>
          <w:rFonts w:ascii="Times New Roman" w:hAnsi="Times New Roman"/>
          <w:bCs/>
          <w:spacing w:val="-1"/>
          <w:sz w:val="28"/>
          <w:szCs w:val="28"/>
        </w:rPr>
        <w:t xml:space="preserve"> </w:t>
      </w:r>
      <w:r w:rsidRPr="001F7535">
        <w:rPr>
          <w:rFonts w:ascii="Times New Roman" w:hAnsi="Times New Roman"/>
          <w:spacing w:val="-1"/>
          <w:sz w:val="28"/>
          <w:szCs w:val="28"/>
        </w:rPr>
        <w:t xml:space="preserve">— </w:t>
      </w:r>
      <w:proofErr w:type="spellStart"/>
      <w:r w:rsidRPr="001F7535">
        <w:rPr>
          <w:rFonts w:ascii="Times New Roman" w:hAnsi="Times New Roman"/>
          <w:spacing w:val="-1"/>
          <w:sz w:val="28"/>
          <w:szCs w:val="28"/>
        </w:rPr>
        <w:t>ща</w:t>
      </w:r>
      <w:proofErr w:type="spellEnd"/>
      <w:r w:rsidRPr="001F7535">
        <w:rPr>
          <w:rFonts w:ascii="Times New Roman" w:hAnsi="Times New Roman"/>
          <w:spacing w:val="-1"/>
          <w:sz w:val="28"/>
          <w:szCs w:val="28"/>
        </w:rPr>
        <w:t xml:space="preserve">, чу — </w:t>
      </w:r>
      <w:proofErr w:type="spellStart"/>
      <w:r w:rsidRPr="001F7535">
        <w:rPr>
          <w:rFonts w:ascii="Times New Roman" w:hAnsi="Times New Roman"/>
          <w:spacing w:val="-1"/>
          <w:sz w:val="28"/>
          <w:szCs w:val="28"/>
        </w:rPr>
        <w:t>щу</w:t>
      </w:r>
      <w:proofErr w:type="spellEnd"/>
      <w:r w:rsidRPr="001F7535">
        <w:rPr>
          <w:rFonts w:ascii="Times New Roman" w:hAnsi="Times New Roman"/>
          <w:spacing w:val="-1"/>
          <w:sz w:val="28"/>
          <w:szCs w:val="28"/>
        </w:rPr>
        <w:t xml:space="preserve"> и </w:t>
      </w:r>
      <w:proofErr w:type="spellStart"/>
      <w:r w:rsidRPr="001F7535">
        <w:rPr>
          <w:rFonts w:ascii="Times New Roman" w:hAnsi="Times New Roman"/>
          <w:spacing w:val="-1"/>
          <w:sz w:val="28"/>
          <w:szCs w:val="28"/>
        </w:rPr>
        <w:t>жи</w:t>
      </w:r>
      <w:proofErr w:type="spellEnd"/>
      <w:r w:rsidRPr="001F7535">
        <w:rPr>
          <w:rFonts w:ascii="Times New Roman" w:hAnsi="Times New Roman"/>
          <w:spacing w:val="-1"/>
          <w:sz w:val="28"/>
          <w:szCs w:val="28"/>
        </w:rPr>
        <w:t xml:space="preserve"> — </w:t>
      </w:r>
      <w:proofErr w:type="spellStart"/>
      <w:r w:rsidRPr="001F7535">
        <w:rPr>
          <w:rFonts w:ascii="Times New Roman" w:hAnsi="Times New Roman"/>
          <w:spacing w:val="-1"/>
          <w:sz w:val="28"/>
          <w:szCs w:val="28"/>
        </w:rPr>
        <w:t>ши</w:t>
      </w:r>
      <w:proofErr w:type="spellEnd"/>
      <w:r w:rsidRPr="001F7535">
        <w:rPr>
          <w:rFonts w:ascii="Times New Roman" w:hAnsi="Times New Roman"/>
          <w:spacing w:val="-1"/>
          <w:sz w:val="28"/>
          <w:szCs w:val="28"/>
        </w:rPr>
        <w:t xml:space="preserve"> под уда</w:t>
      </w:r>
      <w:r w:rsidRPr="001F7535">
        <w:rPr>
          <w:rFonts w:ascii="Times New Roman" w:hAnsi="Times New Roman"/>
          <w:sz w:val="28"/>
          <w:szCs w:val="28"/>
        </w:rPr>
        <w:t>рением;</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писать заглавную букву в начале предложения и в именах собственных;</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ставить точку в конце предложения;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грамотно записывать под диктовку учителя и самостоятельно отдельные слова и простые предложения ( в случаях, где орфоэпия и орфография совпадают).</w:t>
      </w:r>
    </w:p>
    <w:p w:rsidR="00FB2362" w:rsidRPr="00EA3EB2" w:rsidRDefault="00FB2362" w:rsidP="00FB2362">
      <w:pPr>
        <w:pStyle w:val="aa"/>
        <w:ind w:firstLine="709"/>
        <w:jc w:val="center"/>
        <w:rPr>
          <w:rFonts w:ascii="Times New Roman" w:hAnsi="Times New Roman"/>
          <w:b/>
          <w:bCs/>
          <w:iCs/>
          <w:color w:val="000000"/>
          <w:sz w:val="28"/>
          <w:szCs w:val="28"/>
        </w:rPr>
      </w:pPr>
      <w:r w:rsidRPr="00EA3EB2">
        <w:rPr>
          <w:rFonts w:ascii="Times New Roman" w:hAnsi="Times New Roman"/>
          <w:b/>
          <w:bCs/>
          <w:iCs/>
          <w:color w:val="000000"/>
          <w:sz w:val="28"/>
          <w:szCs w:val="28"/>
        </w:rPr>
        <w:lastRenderedPageBreak/>
        <w:t>Оценка достижений учащихся.</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В 1 классе проводится педагогическая диагностика.</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Педагогическая диагностика успешности обучения младших школьников разработана в рамках УМК «Начальная школа ХХ</w:t>
      </w:r>
      <w:r w:rsidRPr="001F7535">
        <w:rPr>
          <w:rFonts w:ascii="Times New Roman" w:hAnsi="Times New Roman"/>
          <w:color w:val="000000"/>
          <w:sz w:val="28"/>
          <w:szCs w:val="28"/>
          <w:lang w:val="en-US"/>
        </w:rPr>
        <w:t>I</w:t>
      </w:r>
      <w:r w:rsidRPr="001F7535">
        <w:rPr>
          <w:rFonts w:ascii="Times New Roman" w:hAnsi="Times New Roman"/>
          <w:color w:val="000000"/>
          <w:sz w:val="28"/>
          <w:szCs w:val="28"/>
        </w:rPr>
        <w:t xml:space="preserve"> века». Авторы: </w:t>
      </w:r>
      <w:proofErr w:type="spellStart"/>
      <w:r w:rsidRPr="001F7535">
        <w:rPr>
          <w:rFonts w:ascii="Times New Roman" w:hAnsi="Times New Roman"/>
          <w:color w:val="000000"/>
          <w:sz w:val="28"/>
          <w:szCs w:val="28"/>
        </w:rPr>
        <w:t>Журова</w:t>
      </w:r>
      <w:proofErr w:type="spellEnd"/>
      <w:r w:rsidRPr="001F7535">
        <w:rPr>
          <w:rFonts w:ascii="Times New Roman" w:hAnsi="Times New Roman"/>
          <w:color w:val="000000"/>
          <w:sz w:val="28"/>
          <w:szCs w:val="28"/>
        </w:rPr>
        <w:t xml:space="preserve"> Л.Е., Евдокимова </w:t>
      </w:r>
      <w:proofErr w:type="spellStart"/>
      <w:r w:rsidRPr="001F7535">
        <w:rPr>
          <w:rFonts w:ascii="Times New Roman" w:hAnsi="Times New Roman"/>
          <w:color w:val="000000"/>
          <w:sz w:val="28"/>
          <w:szCs w:val="28"/>
        </w:rPr>
        <w:t>А.О.,Кузнецова</w:t>
      </w:r>
      <w:proofErr w:type="spellEnd"/>
      <w:r w:rsidRPr="001F7535">
        <w:rPr>
          <w:rFonts w:ascii="Times New Roman" w:hAnsi="Times New Roman"/>
          <w:color w:val="000000"/>
          <w:sz w:val="28"/>
          <w:szCs w:val="28"/>
        </w:rPr>
        <w:t xml:space="preserve"> М.И., </w:t>
      </w:r>
      <w:proofErr w:type="spellStart"/>
      <w:r w:rsidRPr="001F7535">
        <w:rPr>
          <w:rFonts w:ascii="Times New Roman" w:hAnsi="Times New Roman"/>
          <w:color w:val="000000"/>
          <w:sz w:val="28"/>
          <w:szCs w:val="28"/>
        </w:rPr>
        <w:t>Кочурова</w:t>
      </w:r>
      <w:proofErr w:type="spellEnd"/>
      <w:r w:rsidRPr="001F7535">
        <w:rPr>
          <w:rFonts w:ascii="Times New Roman" w:hAnsi="Times New Roman"/>
          <w:color w:val="000000"/>
          <w:sz w:val="28"/>
          <w:szCs w:val="28"/>
        </w:rPr>
        <w:t xml:space="preserve"> Е.Э.</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i/>
          <w:iCs/>
          <w:color w:val="000000"/>
          <w:sz w:val="28"/>
          <w:szCs w:val="28"/>
        </w:rPr>
        <w:t>Педагогическая диагностика</w:t>
      </w:r>
      <w:r w:rsidRPr="001F7535">
        <w:rPr>
          <w:rFonts w:ascii="Times New Roman" w:hAnsi="Times New Roman"/>
          <w:color w:val="000000"/>
          <w:sz w:val="28"/>
          <w:szCs w:val="28"/>
        </w:rPr>
        <w:t xml:space="preserve"> – это совокупность специально подобранных и систематизированных заданий, которые позволяют:</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 xml:space="preserve">– определить особенности усвоения учащимися предметных знаний,  умений и навыков; </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 выявить характер трудностей ученика и установить их причины;</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 установить уровень овладения учебной деятельностью;</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 xml:space="preserve">– оценить изменения, происходящие в развитии учащихся. </w:t>
      </w:r>
    </w:p>
    <w:p w:rsidR="00FB2362" w:rsidRPr="001F7535"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 xml:space="preserve">Каждая диагностическая работа включает в себя разные по форме задания: задания с выбором ответа (выбор одного из предложенных вариантов ответа имеет качественную характеристику, он определенно указывает, в чем ошибочность рассуждений ученика), задания с кратким ответом, задания на классификацию, задания на установление соответствия. </w:t>
      </w:r>
    </w:p>
    <w:p w:rsidR="00FB2362" w:rsidRDefault="00FB2362" w:rsidP="00FB2362">
      <w:pPr>
        <w:pStyle w:val="aa"/>
        <w:ind w:firstLine="709"/>
        <w:jc w:val="both"/>
        <w:rPr>
          <w:rFonts w:ascii="Times New Roman" w:hAnsi="Times New Roman"/>
          <w:color w:val="000000"/>
          <w:sz w:val="28"/>
          <w:szCs w:val="28"/>
        </w:rPr>
      </w:pPr>
      <w:r w:rsidRPr="001F7535">
        <w:rPr>
          <w:rFonts w:ascii="Times New Roman" w:hAnsi="Times New Roman"/>
          <w:color w:val="000000"/>
          <w:sz w:val="28"/>
          <w:szCs w:val="28"/>
        </w:rPr>
        <w:t xml:space="preserve"> Каждое задание оценивается от 0 до 3 баллов. Затем определяется соответствующий уровень.</w:t>
      </w:r>
    </w:p>
    <w:p w:rsidR="00FB2362" w:rsidRDefault="00FB2362" w:rsidP="00FB2362">
      <w:pPr>
        <w:pStyle w:val="aa"/>
        <w:ind w:firstLine="709"/>
        <w:jc w:val="both"/>
        <w:rPr>
          <w:rFonts w:ascii="Times New Roman" w:hAnsi="Times New Roman"/>
          <w:color w:val="000000"/>
          <w:sz w:val="28"/>
          <w:szCs w:val="28"/>
        </w:rPr>
      </w:pPr>
    </w:p>
    <w:p w:rsidR="00FB2362" w:rsidRDefault="00FB2362" w:rsidP="00FB2362">
      <w:pPr>
        <w:pStyle w:val="aa"/>
        <w:ind w:firstLine="709"/>
        <w:jc w:val="center"/>
        <w:rPr>
          <w:rFonts w:ascii="Times New Roman" w:hAnsi="Times New Roman"/>
          <w:bCs/>
          <w:i/>
          <w:iCs/>
          <w:color w:val="000000"/>
          <w:sz w:val="28"/>
          <w:szCs w:val="28"/>
        </w:rPr>
      </w:pPr>
      <w:r w:rsidRPr="00C53A0E">
        <w:rPr>
          <w:rFonts w:ascii="Times New Roman" w:hAnsi="Times New Roman"/>
          <w:bCs/>
          <w:i/>
          <w:iCs/>
          <w:color w:val="000000"/>
          <w:sz w:val="28"/>
          <w:szCs w:val="28"/>
        </w:rPr>
        <w:t>Сроки</w:t>
      </w:r>
      <w:r>
        <w:rPr>
          <w:rFonts w:ascii="Times New Roman" w:hAnsi="Times New Roman"/>
          <w:bCs/>
          <w:i/>
          <w:iCs/>
          <w:color w:val="000000"/>
          <w:sz w:val="28"/>
          <w:szCs w:val="28"/>
        </w:rPr>
        <w:t xml:space="preserve"> и темы</w:t>
      </w:r>
      <w:r w:rsidRPr="00C53A0E">
        <w:rPr>
          <w:rFonts w:ascii="Times New Roman" w:hAnsi="Times New Roman"/>
          <w:bCs/>
          <w:i/>
          <w:iCs/>
          <w:color w:val="000000"/>
          <w:sz w:val="28"/>
          <w:szCs w:val="28"/>
        </w:rPr>
        <w:t xml:space="preserve"> проведения педагогической диагностики:</w:t>
      </w:r>
    </w:p>
    <w:tbl>
      <w:tblPr>
        <w:tblStyle w:val="a3"/>
        <w:tblW w:w="0" w:type="auto"/>
        <w:tblLook w:val="04A0"/>
      </w:tblPr>
      <w:tblGrid>
        <w:gridCol w:w="1242"/>
        <w:gridCol w:w="4395"/>
        <w:gridCol w:w="9149"/>
      </w:tblGrid>
      <w:tr w:rsidR="00FB2362" w:rsidTr="0046235C">
        <w:tc>
          <w:tcPr>
            <w:tcW w:w="1242" w:type="dxa"/>
          </w:tcPr>
          <w:p w:rsidR="00FB2362" w:rsidRPr="00D8507E" w:rsidRDefault="00FB2362" w:rsidP="0046235C">
            <w:pPr>
              <w:pStyle w:val="aa"/>
              <w:ind w:firstLine="709"/>
              <w:jc w:val="both"/>
              <w:rPr>
                <w:rFonts w:ascii="Times New Roman" w:hAnsi="Times New Roman"/>
                <w:bCs/>
                <w:iCs/>
                <w:color w:val="000000"/>
                <w:sz w:val="28"/>
                <w:szCs w:val="28"/>
              </w:rPr>
            </w:pPr>
            <w:r>
              <w:rPr>
                <w:rFonts w:ascii="Times New Roman" w:hAnsi="Times New Roman"/>
                <w:bCs/>
                <w:iCs/>
                <w:color w:val="000000"/>
                <w:sz w:val="28"/>
                <w:szCs w:val="28"/>
              </w:rPr>
              <w:t>№ урока</w:t>
            </w:r>
          </w:p>
        </w:tc>
        <w:tc>
          <w:tcPr>
            <w:tcW w:w="4395" w:type="dxa"/>
          </w:tcPr>
          <w:p w:rsidR="00FB2362" w:rsidRPr="00D8507E" w:rsidRDefault="00FB2362" w:rsidP="0046235C">
            <w:pPr>
              <w:pStyle w:val="aa"/>
              <w:ind w:firstLine="709"/>
              <w:jc w:val="both"/>
              <w:rPr>
                <w:rFonts w:ascii="Times New Roman" w:hAnsi="Times New Roman"/>
                <w:bCs/>
                <w:iCs/>
                <w:color w:val="000000"/>
                <w:sz w:val="28"/>
                <w:szCs w:val="28"/>
              </w:rPr>
            </w:pPr>
            <w:r w:rsidRPr="00D8507E">
              <w:rPr>
                <w:rFonts w:ascii="Times New Roman" w:hAnsi="Times New Roman"/>
                <w:bCs/>
                <w:iCs/>
                <w:color w:val="000000"/>
                <w:sz w:val="28"/>
                <w:szCs w:val="28"/>
              </w:rPr>
              <w:t>Вид работы</w:t>
            </w:r>
          </w:p>
        </w:tc>
        <w:tc>
          <w:tcPr>
            <w:tcW w:w="9149" w:type="dxa"/>
          </w:tcPr>
          <w:p w:rsidR="00FB2362" w:rsidRPr="00D8507E" w:rsidRDefault="00FB2362" w:rsidP="0046235C">
            <w:pPr>
              <w:pStyle w:val="aa"/>
              <w:ind w:firstLine="709"/>
              <w:jc w:val="both"/>
              <w:rPr>
                <w:rFonts w:ascii="Times New Roman" w:hAnsi="Times New Roman"/>
                <w:bCs/>
                <w:iCs/>
                <w:color w:val="000000"/>
                <w:sz w:val="28"/>
                <w:szCs w:val="28"/>
              </w:rPr>
            </w:pPr>
            <w:r w:rsidRPr="00D8507E">
              <w:rPr>
                <w:rFonts w:ascii="Times New Roman" w:hAnsi="Times New Roman"/>
                <w:bCs/>
                <w:iCs/>
                <w:color w:val="000000"/>
                <w:sz w:val="28"/>
                <w:szCs w:val="28"/>
              </w:rPr>
              <w:t>Тема</w:t>
            </w:r>
          </w:p>
        </w:tc>
      </w:tr>
      <w:tr w:rsidR="00FB2362" w:rsidRPr="00EA4CAC" w:rsidTr="0046235C">
        <w:tc>
          <w:tcPr>
            <w:tcW w:w="1242" w:type="dxa"/>
          </w:tcPr>
          <w:p w:rsidR="00FB2362" w:rsidRPr="00EA4CAC" w:rsidRDefault="00FB2362" w:rsidP="0046235C">
            <w:pPr>
              <w:pStyle w:val="aa"/>
              <w:ind w:firstLine="709"/>
              <w:jc w:val="both"/>
              <w:rPr>
                <w:rFonts w:ascii="Times New Roman" w:hAnsi="Times New Roman"/>
                <w:bCs/>
                <w:iCs/>
                <w:color w:val="000000"/>
                <w:sz w:val="28"/>
                <w:szCs w:val="28"/>
              </w:rPr>
            </w:pPr>
          </w:p>
        </w:tc>
        <w:tc>
          <w:tcPr>
            <w:tcW w:w="4395" w:type="dxa"/>
          </w:tcPr>
          <w:p w:rsidR="00FB2362" w:rsidRPr="00EA4CAC" w:rsidRDefault="00FB2362" w:rsidP="0046235C">
            <w:pPr>
              <w:pStyle w:val="aa"/>
              <w:ind w:left="-108" w:firstLine="142"/>
              <w:rPr>
                <w:rFonts w:ascii="Times New Roman" w:hAnsi="Times New Roman"/>
                <w:bCs/>
                <w:iCs/>
                <w:color w:val="000000"/>
                <w:sz w:val="28"/>
                <w:szCs w:val="28"/>
              </w:rPr>
            </w:pPr>
            <w:r w:rsidRPr="00EA4CAC">
              <w:rPr>
                <w:rFonts w:ascii="Times New Roman" w:hAnsi="Times New Roman"/>
                <w:bCs/>
                <w:iCs/>
                <w:color w:val="000000"/>
                <w:sz w:val="28"/>
                <w:szCs w:val="28"/>
              </w:rPr>
              <w:t>Стартовая диагностика</w:t>
            </w:r>
          </w:p>
        </w:tc>
        <w:tc>
          <w:tcPr>
            <w:tcW w:w="9149" w:type="dxa"/>
          </w:tcPr>
          <w:p w:rsidR="00FB2362" w:rsidRPr="00EA4CAC" w:rsidRDefault="00FB2362" w:rsidP="0046235C">
            <w:pPr>
              <w:pStyle w:val="aa"/>
              <w:ind w:firstLine="33"/>
              <w:jc w:val="both"/>
              <w:rPr>
                <w:rFonts w:ascii="Times New Roman" w:hAnsi="Times New Roman"/>
                <w:bCs/>
                <w:iCs/>
                <w:color w:val="000000"/>
                <w:sz w:val="28"/>
                <w:szCs w:val="28"/>
              </w:rPr>
            </w:pPr>
            <w:r w:rsidRPr="00EA4CAC">
              <w:rPr>
                <w:rFonts w:ascii="Times New Roman" w:hAnsi="Times New Roman"/>
                <w:bCs/>
                <w:iCs/>
                <w:color w:val="000000"/>
                <w:sz w:val="28"/>
                <w:szCs w:val="28"/>
              </w:rPr>
              <w:t xml:space="preserve">Уровень готовности к изучению курса </w:t>
            </w:r>
            <w:r>
              <w:rPr>
                <w:rFonts w:ascii="Times New Roman" w:hAnsi="Times New Roman"/>
                <w:bCs/>
                <w:iCs/>
                <w:color w:val="000000"/>
                <w:sz w:val="28"/>
                <w:szCs w:val="28"/>
              </w:rPr>
              <w:t>русского языка</w:t>
            </w:r>
            <w:r w:rsidRPr="00EA4CAC">
              <w:rPr>
                <w:rFonts w:ascii="Times New Roman" w:hAnsi="Times New Roman"/>
                <w:bCs/>
                <w:iCs/>
                <w:color w:val="000000"/>
                <w:sz w:val="28"/>
                <w:szCs w:val="28"/>
              </w:rPr>
              <w:t xml:space="preserve"> в 1 классе</w:t>
            </w:r>
          </w:p>
        </w:tc>
      </w:tr>
      <w:tr w:rsidR="00FB2362" w:rsidRPr="00EA4CAC" w:rsidTr="0046235C">
        <w:tc>
          <w:tcPr>
            <w:tcW w:w="1242" w:type="dxa"/>
          </w:tcPr>
          <w:p w:rsidR="00FB2362" w:rsidRPr="00EA4CAC" w:rsidRDefault="00FB2362" w:rsidP="0046235C">
            <w:pPr>
              <w:pStyle w:val="aa"/>
              <w:ind w:firstLine="709"/>
              <w:jc w:val="both"/>
              <w:rPr>
                <w:rFonts w:ascii="Times New Roman" w:hAnsi="Times New Roman"/>
                <w:bCs/>
                <w:iCs/>
                <w:color w:val="000000"/>
                <w:sz w:val="28"/>
                <w:szCs w:val="28"/>
              </w:rPr>
            </w:pPr>
          </w:p>
        </w:tc>
        <w:tc>
          <w:tcPr>
            <w:tcW w:w="4395" w:type="dxa"/>
          </w:tcPr>
          <w:p w:rsidR="00FB2362" w:rsidRPr="00EA4CAC" w:rsidRDefault="00FB2362" w:rsidP="0046235C">
            <w:pPr>
              <w:pStyle w:val="aa"/>
              <w:ind w:left="-108" w:firstLine="142"/>
              <w:rPr>
                <w:rFonts w:ascii="Times New Roman" w:hAnsi="Times New Roman"/>
                <w:bCs/>
                <w:iCs/>
                <w:color w:val="000000"/>
                <w:sz w:val="28"/>
                <w:szCs w:val="28"/>
              </w:rPr>
            </w:pPr>
            <w:r>
              <w:rPr>
                <w:rFonts w:ascii="Times New Roman" w:hAnsi="Times New Roman"/>
                <w:bCs/>
                <w:iCs/>
                <w:color w:val="000000"/>
                <w:sz w:val="28"/>
                <w:szCs w:val="28"/>
              </w:rPr>
              <w:t>Промежуточная диагностика</w:t>
            </w:r>
          </w:p>
        </w:tc>
        <w:tc>
          <w:tcPr>
            <w:tcW w:w="9149" w:type="dxa"/>
          </w:tcPr>
          <w:p w:rsidR="00FB2362" w:rsidRPr="00EA4CAC" w:rsidRDefault="00FB2362" w:rsidP="0046235C">
            <w:pPr>
              <w:pStyle w:val="aa"/>
              <w:ind w:firstLine="33"/>
              <w:jc w:val="both"/>
              <w:rPr>
                <w:rFonts w:ascii="Times New Roman" w:hAnsi="Times New Roman"/>
                <w:bCs/>
                <w:iCs/>
                <w:color w:val="000000"/>
                <w:sz w:val="28"/>
                <w:szCs w:val="28"/>
              </w:rPr>
            </w:pPr>
            <w:r>
              <w:rPr>
                <w:rFonts w:ascii="Times New Roman" w:hAnsi="Times New Roman"/>
                <w:bCs/>
                <w:iCs/>
                <w:color w:val="000000"/>
                <w:sz w:val="28"/>
                <w:szCs w:val="28"/>
              </w:rPr>
              <w:t>Уровень освоения программы по русскому языку за 1 полугодие по теме «Звуки и буквы».</w:t>
            </w:r>
          </w:p>
        </w:tc>
      </w:tr>
      <w:tr w:rsidR="00FB2362" w:rsidRPr="00EA4CAC" w:rsidTr="0046235C">
        <w:tc>
          <w:tcPr>
            <w:tcW w:w="1242" w:type="dxa"/>
          </w:tcPr>
          <w:p w:rsidR="00FB2362" w:rsidRPr="00EA4CAC" w:rsidRDefault="00FB2362" w:rsidP="0046235C">
            <w:pPr>
              <w:pStyle w:val="aa"/>
              <w:ind w:firstLine="709"/>
              <w:jc w:val="both"/>
              <w:rPr>
                <w:rFonts w:ascii="Times New Roman" w:hAnsi="Times New Roman"/>
                <w:bCs/>
                <w:iCs/>
                <w:color w:val="000000"/>
                <w:sz w:val="28"/>
                <w:szCs w:val="28"/>
              </w:rPr>
            </w:pPr>
          </w:p>
        </w:tc>
        <w:tc>
          <w:tcPr>
            <w:tcW w:w="4395" w:type="dxa"/>
          </w:tcPr>
          <w:p w:rsidR="00FB2362" w:rsidRDefault="00FB2362" w:rsidP="0046235C">
            <w:pPr>
              <w:pStyle w:val="aa"/>
              <w:ind w:left="-108" w:firstLine="142"/>
              <w:rPr>
                <w:rFonts w:ascii="Times New Roman" w:hAnsi="Times New Roman"/>
                <w:bCs/>
                <w:iCs/>
                <w:color w:val="000000"/>
                <w:sz w:val="28"/>
                <w:szCs w:val="28"/>
              </w:rPr>
            </w:pPr>
            <w:r>
              <w:rPr>
                <w:rFonts w:ascii="Times New Roman" w:hAnsi="Times New Roman"/>
                <w:bCs/>
                <w:iCs/>
                <w:color w:val="000000"/>
                <w:sz w:val="28"/>
                <w:szCs w:val="28"/>
              </w:rPr>
              <w:t>Комплексная контрольная работа</w:t>
            </w:r>
          </w:p>
        </w:tc>
        <w:tc>
          <w:tcPr>
            <w:tcW w:w="9149" w:type="dxa"/>
          </w:tcPr>
          <w:p w:rsidR="00FB2362" w:rsidRDefault="00FB2362" w:rsidP="0046235C">
            <w:pPr>
              <w:pStyle w:val="aa"/>
              <w:ind w:firstLine="33"/>
              <w:jc w:val="both"/>
              <w:rPr>
                <w:rFonts w:ascii="Times New Roman" w:hAnsi="Times New Roman"/>
                <w:bCs/>
                <w:iCs/>
                <w:color w:val="000000"/>
                <w:sz w:val="28"/>
                <w:szCs w:val="28"/>
              </w:rPr>
            </w:pPr>
            <w:r>
              <w:rPr>
                <w:rFonts w:ascii="Times New Roman" w:hAnsi="Times New Roman"/>
                <w:bCs/>
                <w:iCs/>
                <w:color w:val="000000"/>
                <w:sz w:val="28"/>
                <w:szCs w:val="28"/>
              </w:rPr>
              <w:t>Уровень освоения программы по русскому языку в 1 классе</w:t>
            </w:r>
          </w:p>
        </w:tc>
      </w:tr>
    </w:tbl>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Отметки в первом классе не ставятся. Оценка ответов, самостоятельных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каждым учеником изученного материала;</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i/>
          <w:iCs/>
          <w:sz w:val="28"/>
          <w:szCs w:val="28"/>
        </w:rPr>
        <w:t>Источники информации для оценивания:</w:t>
      </w:r>
      <w:r w:rsidRPr="001F7535">
        <w:rPr>
          <w:rFonts w:ascii="Times New Roman" w:hAnsi="Times New Roman"/>
          <w:sz w:val="28"/>
          <w:szCs w:val="28"/>
        </w:rPr>
        <w:tab/>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деятельность учащихся (индивидуальная и совместная);</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статистические данные;</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работы учащихся;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lastRenderedPageBreak/>
        <w:t>результаты тестирования.</w:t>
      </w:r>
    </w:p>
    <w:p w:rsidR="00FB2362" w:rsidRPr="001F7535" w:rsidRDefault="00FB2362" w:rsidP="00FB2362">
      <w:pPr>
        <w:pStyle w:val="aa"/>
        <w:ind w:firstLine="709"/>
        <w:jc w:val="both"/>
        <w:rPr>
          <w:rFonts w:ascii="Times New Roman" w:hAnsi="Times New Roman"/>
          <w:i/>
          <w:iCs/>
          <w:sz w:val="28"/>
          <w:szCs w:val="28"/>
        </w:rPr>
      </w:pPr>
      <w:r w:rsidRPr="001F7535">
        <w:rPr>
          <w:rFonts w:ascii="Times New Roman" w:hAnsi="Times New Roman"/>
          <w:i/>
          <w:iCs/>
          <w:sz w:val="28"/>
          <w:szCs w:val="28"/>
        </w:rPr>
        <w:t xml:space="preserve">Методы оценивания: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наблюдение,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 xml:space="preserve">открытый ответ,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краткий  ответ,</w:t>
      </w:r>
    </w:p>
    <w:p w:rsidR="00FB2362" w:rsidRPr="001F7535" w:rsidRDefault="00FB2362" w:rsidP="00FB2362">
      <w:pPr>
        <w:pStyle w:val="aa"/>
        <w:ind w:firstLine="709"/>
        <w:jc w:val="both"/>
        <w:rPr>
          <w:rFonts w:ascii="Times New Roman" w:hAnsi="Times New Roman"/>
          <w:sz w:val="28"/>
          <w:szCs w:val="28"/>
        </w:rPr>
      </w:pPr>
      <w:r>
        <w:rPr>
          <w:rFonts w:ascii="Times New Roman" w:hAnsi="Times New Roman"/>
          <w:sz w:val="28"/>
          <w:szCs w:val="28"/>
        </w:rPr>
        <w:t>выбор ответа</w:t>
      </w:r>
      <w:r w:rsidRPr="001F7535">
        <w:rPr>
          <w:rFonts w:ascii="Times New Roman" w:hAnsi="Times New Roman"/>
          <w:sz w:val="28"/>
          <w:szCs w:val="28"/>
        </w:rPr>
        <w:t xml:space="preserve">, </w:t>
      </w:r>
    </w:p>
    <w:p w:rsidR="00FB2362" w:rsidRPr="001F7535" w:rsidRDefault="00FB2362" w:rsidP="00FB2362">
      <w:pPr>
        <w:pStyle w:val="aa"/>
        <w:ind w:firstLine="709"/>
        <w:jc w:val="both"/>
        <w:rPr>
          <w:rFonts w:ascii="Times New Roman" w:hAnsi="Times New Roman"/>
          <w:sz w:val="28"/>
          <w:szCs w:val="28"/>
        </w:rPr>
      </w:pPr>
      <w:r w:rsidRPr="001F7535">
        <w:rPr>
          <w:rFonts w:ascii="Times New Roman" w:hAnsi="Times New Roman"/>
          <w:sz w:val="28"/>
          <w:szCs w:val="28"/>
        </w:rPr>
        <w:t>самооценка.</w:t>
      </w:r>
    </w:p>
    <w:p w:rsidR="00FB2362" w:rsidRPr="00DA54B1" w:rsidRDefault="00FB2362" w:rsidP="00FB2362">
      <w:pPr>
        <w:pStyle w:val="aa"/>
        <w:spacing w:line="360" w:lineRule="auto"/>
        <w:ind w:firstLine="709"/>
        <w:jc w:val="center"/>
        <w:rPr>
          <w:rFonts w:ascii="Times New Roman" w:hAnsi="Times New Roman"/>
          <w:b/>
          <w:sz w:val="28"/>
          <w:szCs w:val="28"/>
        </w:rPr>
      </w:pPr>
      <w:r>
        <w:rPr>
          <w:rFonts w:ascii="Times New Roman" w:hAnsi="Times New Roman"/>
          <w:b/>
          <w:sz w:val="28"/>
          <w:szCs w:val="28"/>
        </w:rPr>
        <w:t>Информационно</w:t>
      </w:r>
      <w:r w:rsidRPr="00DA54B1">
        <w:rPr>
          <w:rFonts w:ascii="Times New Roman" w:hAnsi="Times New Roman"/>
          <w:b/>
          <w:sz w:val="28"/>
          <w:szCs w:val="28"/>
        </w:rPr>
        <w:t xml:space="preserve"> – методическое обеспечение:</w:t>
      </w:r>
    </w:p>
    <w:p w:rsidR="00FB2362" w:rsidRPr="006B0ADD" w:rsidRDefault="00FB2362" w:rsidP="00FB2362">
      <w:pPr>
        <w:pStyle w:val="aa"/>
        <w:ind w:firstLine="709"/>
        <w:jc w:val="both"/>
        <w:rPr>
          <w:rFonts w:ascii="Times New Roman" w:hAnsi="Times New Roman"/>
          <w:sz w:val="28"/>
          <w:szCs w:val="28"/>
        </w:rPr>
      </w:pPr>
      <w:r>
        <w:rPr>
          <w:rFonts w:ascii="Times New Roman" w:hAnsi="Times New Roman"/>
          <w:sz w:val="28"/>
          <w:szCs w:val="28"/>
        </w:rPr>
        <w:t>1.</w:t>
      </w:r>
      <w:r w:rsidRPr="006B0ADD">
        <w:rPr>
          <w:rFonts w:ascii="Times New Roman" w:hAnsi="Times New Roman"/>
          <w:sz w:val="28"/>
          <w:szCs w:val="28"/>
        </w:rPr>
        <w:t>Журова Л. Е., Евдокимова А. О., Кузнецова М. И. Русский язык. Обучение грамоте. Методические комментарии к урокам. 1 к</w:t>
      </w:r>
      <w:r>
        <w:rPr>
          <w:rFonts w:ascii="Times New Roman" w:hAnsi="Times New Roman"/>
          <w:sz w:val="28"/>
          <w:szCs w:val="28"/>
        </w:rPr>
        <w:t>ласс. М.: «</w:t>
      </w:r>
      <w:proofErr w:type="spellStart"/>
      <w:r>
        <w:rPr>
          <w:rFonts w:ascii="Times New Roman" w:hAnsi="Times New Roman"/>
          <w:sz w:val="28"/>
          <w:szCs w:val="28"/>
        </w:rPr>
        <w:t>Вентана-Граф</w:t>
      </w:r>
      <w:proofErr w:type="spellEnd"/>
      <w:r>
        <w:rPr>
          <w:rFonts w:ascii="Times New Roman" w:hAnsi="Times New Roman"/>
          <w:sz w:val="28"/>
          <w:szCs w:val="28"/>
        </w:rPr>
        <w:t>», 2011</w:t>
      </w:r>
      <w:r w:rsidRPr="006B0ADD">
        <w:rPr>
          <w:rFonts w:ascii="Times New Roman" w:hAnsi="Times New Roman"/>
          <w:sz w:val="28"/>
          <w:szCs w:val="28"/>
        </w:rPr>
        <w:t>.</w:t>
      </w:r>
    </w:p>
    <w:p w:rsidR="00FB2362" w:rsidRPr="006B0ADD" w:rsidRDefault="00FB2362" w:rsidP="00FB2362">
      <w:pPr>
        <w:pStyle w:val="aa"/>
        <w:ind w:firstLine="709"/>
        <w:jc w:val="both"/>
        <w:rPr>
          <w:rFonts w:ascii="Times New Roman" w:hAnsi="Times New Roman"/>
          <w:sz w:val="28"/>
          <w:szCs w:val="28"/>
        </w:rPr>
      </w:pPr>
      <w:r>
        <w:rPr>
          <w:rFonts w:ascii="Times New Roman" w:hAnsi="Times New Roman"/>
          <w:sz w:val="28"/>
          <w:szCs w:val="28"/>
        </w:rPr>
        <w:t>2.</w:t>
      </w:r>
      <w:r w:rsidRPr="006B0ADD">
        <w:rPr>
          <w:rFonts w:ascii="Times New Roman" w:hAnsi="Times New Roman"/>
          <w:sz w:val="28"/>
          <w:szCs w:val="28"/>
        </w:rPr>
        <w:t>Шукейло В. А. Русский язык 1 – 4 классы. Сборник проверочных и контрольных работ. М.: «</w:t>
      </w:r>
      <w:proofErr w:type="spellStart"/>
      <w:r w:rsidRPr="006B0ADD">
        <w:rPr>
          <w:rFonts w:ascii="Times New Roman" w:hAnsi="Times New Roman"/>
          <w:sz w:val="28"/>
          <w:szCs w:val="28"/>
        </w:rPr>
        <w:t>Вентана-Граф</w:t>
      </w:r>
      <w:proofErr w:type="spellEnd"/>
      <w:r w:rsidRPr="006B0ADD">
        <w:rPr>
          <w:rFonts w:ascii="Times New Roman" w:hAnsi="Times New Roman"/>
          <w:sz w:val="28"/>
          <w:szCs w:val="28"/>
        </w:rPr>
        <w:t>», 2011.</w:t>
      </w:r>
    </w:p>
    <w:p w:rsidR="00FB2362" w:rsidRPr="006B0ADD" w:rsidRDefault="00FB2362" w:rsidP="00FB2362">
      <w:pPr>
        <w:pStyle w:val="aa"/>
        <w:ind w:firstLine="709"/>
        <w:jc w:val="both"/>
        <w:rPr>
          <w:rFonts w:ascii="Times New Roman" w:hAnsi="Times New Roman"/>
          <w:sz w:val="28"/>
          <w:szCs w:val="28"/>
        </w:rPr>
      </w:pPr>
      <w:r>
        <w:rPr>
          <w:rFonts w:ascii="Times New Roman" w:hAnsi="Times New Roman"/>
          <w:sz w:val="28"/>
          <w:szCs w:val="28"/>
        </w:rPr>
        <w:t>3.</w:t>
      </w:r>
      <w:r w:rsidRPr="006B0ADD">
        <w:rPr>
          <w:rFonts w:ascii="Times New Roman" w:hAnsi="Times New Roman"/>
          <w:sz w:val="28"/>
          <w:szCs w:val="28"/>
        </w:rPr>
        <w:t xml:space="preserve">Безруких М.И., Кузнецова М.И. Прописи № 1,2,3 к учебнику «Букварь»:для учащихся общеобразовательных учреждений , - М.: </w:t>
      </w:r>
      <w:proofErr w:type="spellStart"/>
      <w:r w:rsidRPr="006B0ADD">
        <w:rPr>
          <w:rFonts w:ascii="Times New Roman" w:hAnsi="Times New Roman"/>
          <w:sz w:val="28"/>
          <w:szCs w:val="28"/>
        </w:rPr>
        <w:t>Вентана-Граф</w:t>
      </w:r>
      <w:proofErr w:type="spellEnd"/>
      <w:r w:rsidRPr="006B0ADD">
        <w:rPr>
          <w:rFonts w:ascii="Times New Roman" w:hAnsi="Times New Roman"/>
          <w:sz w:val="28"/>
          <w:szCs w:val="28"/>
        </w:rPr>
        <w:t>, 2012.</w:t>
      </w:r>
    </w:p>
    <w:p w:rsidR="00FB2362" w:rsidRPr="006B0ADD" w:rsidRDefault="00FB2362" w:rsidP="00FB2362">
      <w:pPr>
        <w:pStyle w:val="aa"/>
        <w:ind w:firstLine="709"/>
        <w:jc w:val="both"/>
        <w:rPr>
          <w:rFonts w:ascii="Times New Roman" w:hAnsi="Times New Roman"/>
          <w:sz w:val="28"/>
          <w:szCs w:val="28"/>
        </w:rPr>
      </w:pPr>
      <w:r>
        <w:rPr>
          <w:rFonts w:ascii="Times New Roman" w:hAnsi="Times New Roman"/>
          <w:sz w:val="28"/>
          <w:szCs w:val="28"/>
        </w:rPr>
        <w:t>4.</w:t>
      </w:r>
      <w:r w:rsidRPr="006B0ADD">
        <w:rPr>
          <w:rFonts w:ascii="Times New Roman" w:hAnsi="Times New Roman"/>
          <w:sz w:val="28"/>
          <w:szCs w:val="28"/>
        </w:rPr>
        <w:t xml:space="preserve">Журова Л.Е., Евдокимова А.О. Букварь: 1 класс: Учебник для учащихся общеобразовательных учреждений: в 2 ч. Ч. 1. - М.: </w:t>
      </w:r>
      <w:proofErr w:type="spellStart"/>
      <w:r w:rsidRPr="006B0ADD">
        <w:rPr>
          <w:rFonts w:ascii="Times New Roman" w:hAnsi="Times New Roman"/>
          <w:sz w:val="28"/>
          <w:szCs w:val="28"/>
        </w:rPr>
        <w:t>Вентана-Граф</w:t>
      </w:r>
      <w:proofErr w:type="spellEnd"/>
      <w:r w:rsidRPr="006B0ADD">
        <w:rPr>
          <w:rFonts w:ascii="Times New Roman" w:hAnsi="Times New Roman"/>
          <w:sz w:val="28"/>
          <w:szCs w:val="28"/>
        </w:rPr>
        <w:t>, 2011.</w:t>
      </w:r>
    </w:p>
    <w:p w:rsidR="00FB2362" w:rsidRPr="006B0ADD" w:rsidRDefault="00FB2362" w:rsidP="00FB2362">
      <w:pPr>
        <w:pStyle w:val="aa"/>
        <w:ind w:firstLine="709"/>
        <w:jc w:val="both"/>
        <w:rPr>
          <w:rFonts w:ascii="Times New Roman" w:hAnsi="Times New Roman"/>
          <w:sz w:val="28"/>
          <w:szCs w:val="28"/>
        </w:rPr>
      </w:pPr>
      <w:r>
        <w:rPr>
          <w:rFonts w:ascii="Times New Roman" w:hAnsi="Times New Roman"/>
          <w:sz w:val="28"/>
          <w:szCs w:val="28"/>
        </w:rPr>
        <w:t>5.</w:t>
      </w:r>
      <w:r w:rsidRPr="006B0ADD">
        <w:rPr>
          <w:rFonts w:ascii="Times New Roman" w:hAnsi="Times New Roman"/>
          <w:sz w:val="28"/>
          <w:szCs w:val="28"/>
        </w:rPr>
        <w:t xml:space="preserve">Иванов С.В., Евдокимова А.О., Кузнецова М.И. Русский язык: 1 класс: Учебник для учащихся общеобразовательных учреждений / Под ред. Л.Е. </w:t>
      </w:r>
      <w:proofErr w:type="spellStart"/>
      <w:r w:rsidRPr="006B0ADD">
        <w:rPr>
          <w:rFonts w:ascii="Times New Roman" w:hAnsi="Times New Roman"/>
          <w:sz w:val="28"/>
          <w:szCs w:val="28"/>
        </w:rPr>
        <w:t>Журовой</w:t>
      </w:r>
      <w:proofErr w:type="spellEnd"/>
      <w:r w:rsidRPr="006B0ADD">
        <w:rPr>
          <w:rFonts w:ascii="Times New Roman" w:hAnsi="Times New Roman"/>
          <w:sz w:val="28"/>
          <w:szCs w:val="28"/>
        </w:rPr>
        <w:t xml:space="preserve"> и С.В. Иванова.. - М.: </w:t>
      </w:r>
      <w:proofErr w:type="spellStart"/>
      <w:r w:rsidRPr="006B0ADD">
        <w:rPr>
          <w:rFonts w:ascii="Times New Roman" w:hAnsi="Times New Roman"/>
          <w:sz w:val="28"/>
          <w:szCs w:val="28"/>
        </w:rPr>
        <w:t>Вентана-Граф</w:t>
      </w:r>
      <w:proofErr w:type="spellEnd"/>
      <w:r w:rsidRPr="006B0ADD">
        <w:rPr>
          <w:rFonts w:ascii="Times New Roman" w:hAnsi="Times New Roman"/>
          <w:sz w:val="28"/>
          <w:szCs w:val="28"/>
        </w:rPr>
        <w:t>, 2011.</w:t>
      </w:r>
    </w:p>
    <w:p w:rsidR="00FB2362" w:rsidRPr="006B0ADD" w:rsidRDefault="00FB2362" w:rsidP="00FB2362">
      <w:pPr>
        <w:pStyle w:val="aa"/>
        <w:ind w:firstLine="709"/>
        <w:jc w:val="both"/>
        <w:rPr>
          <w:rFonts w:ascii="Times New Roman" w:hAnsi="Times New Roman"/>
          <w:sz w:val="28"/>
          <w:szCs w:val="28"/>
        </w:rPr>
      </w:pPr>
      <w:r>
        <w:rPr>
          <w:rFonts w:ascii="Times New Roman" w:hAnsi="Times New Roman"/>
          <w:sz w:val="28"/>
          <w:szCs w:val="28"/>
        </w:rPr>
        <w:t>6.</w:t>
      </w:r>
      <w:r w:rsidRPr="006B0ADD">
        <w:rPr>
          <w:rFonts w:ascii="Times New Roman" w:hAnsi="Times New Roman"/>
          <w:sz w:val="28"/>
          <w:szCs w:val="28"/>
        </w:rPr>
        <w:t xml:space="preserve">Иванов С.В. Русский язык: 1 класс: рабочая тетрадь № 1,2 для учащихся общеобразовательных учреждений / С.В. Иванов, А.О. Евдокимова, М.И. Кузнецова; - М.: </w:t>
      </w:r>
      <w:proofErr w:type="spellStart"/>
      <w:r w:rsidRPr="006B0ADD">
        <w:rPr>
          <w:rFonts w:ascii="Times New Roman" w:hAnsi="Times New Roman"/>
          <w:sz w:val="28"/>
          <w:szCs w:val="28"/>
        </w:rPr>
        <w:t>Вентана-Граф</w:t>
      </w:r>
      <w:proofErr w:type="spellEnd"/>
      <w:r w:rsidRPr="006B0ADD">
        <w:rPr>
          <w:rFonts w:ascii="Times New Roman" w:hAnsi="Times New Roman"/>
          <w:sz w:val="28"/>
          <w:szCs w:val="28"/>
        </w:rPr>
        <w:t>, 2012.</w:t>
      </w:r>
    </w:p>
    <w:p w:rsidR="00FB2362" w:rsidRPr="009219DF" w:rsidRDefault="00FB2362" w:rsidP="00FB2362">
      <w:pPr>
        <w:pStyle w:val="aa"/>
        <w:ind w:firstLine="709"/>
        <w:jc w:val="both"/>
        <w:rPr>
          <w:rFonts w:ascii="Times New Roman" w:hAnsi="Times New Roman"/>
          <w:sz w:val="28"/>
          <w:szCs w:val="28"/>
        </w:rPr>
      </w:pPr>
      <w:r>
        <w:rPr>
          <w:rFonts w:ascii="Times New Roman" w:hAnsi="Times New Roman"/>
          <w:sz w:val="28"/>
          <w:szCs w:val="28"/>
        </w:rPr>
        <w:t>7.</w:t>
      </w:r>
      <w:r w:rsidRPr="009219DF">
        <w:rPr>
          <w:rFonts w:ascii="Times New Roman" w:hAnsi="Times New Roman"/>
          <w:sz w:val="28"/>
          <w:szCs w:val="28"/>
        </w:rPr>
        <w:t xml:space="preserve">Единая коллекция Цифровых образовательных ресурсов. – Режим доступа:   </w:t>
      </w:r>
      <w:r w:rsidRPr="009219DF">
        <w:rPr>
          <w:rFonts w:ascii="Times New Roman" w:hAnsi="Times New Roman"/>
          <w:sz w:val="28"/>
          <w:szCs w:val="28"/>
          <w:lang w:val="en-US"/>
        </w:rPr>
        <w:t>http</w:t>
      </w:r>
      <w:r w:rsidRPr="009219DF">
        <w:rPr>
          <w:rFonts w:ascii="Times New Roman" w:hAnsi="Times New Roman"/>
          <w:sz w:val="28"/>
          <w:szCs w:val="28"/>
        </w:rPr>
        <w:t>//</w:t>
      </w:r>
      <w:r w:rsidRPr="009219DF">
        <w:rPr>
          <w:rFonts w:ascii="Times New Roman" w:hAnsi="Times New Roman"/>
          <w:sz w:val="28"/>
          <w:szCs w:val="28"/>
          <w:lang w:val="en-US"/>
        </w:rPr>
        <w:t>school</w:t>
      </w:r>
      <w:r w:rsidRPr="009219DF">
        <w:rPr>
          <w:rFonts w:ascii="Times New Roman" w:hAnsi="Times New Roman"/>
          <w:sz w:val="28"/>
          <w:szCs w:val="28"/>
        </w:rPr>
        <w:t xml:space="preserve"> – </w:t>
      </w:r>
      <w:r w:rsidRPr="009219DF">
        <w:rPr>
          <w:rFonts w:ascii="Times New Roman" w:hAnsi="Times New Roman"/>
          <w:sz w:val="28"/>
          <w:szCs w:val="28"/>
          <w:lang w:val="en-US"/>
        </w:rPr>
        <w:t>collection</w:t>
      </w:r>
      <w:r w:rsidRPr="009219DF">
        <w:rPr>
          <w:rFonts w:ascii="Times New Roman" w:hAnsi="Times New Roman"/>
          <w:sz w:val="28"/>
          <w:szCs w:val="28"/>
        </w:rPr>
        <w:t>.</w:t>
      </w:r>
      <w:proofErr w:type="spellStart"/>
      <w:r w:rsidRPr="009219DF">
        <w:rPr>
          <w:rFonts w:ascii="Times New Roman" w:hAnsi="Times New Roman"/>
          <w:sz w:val="28"/>
          <w:szCs w:val="28"/>
          <w:lang w:val="en-US"/>
        </w:rPr>
        <w:t>edu</w:t>
      </w:r>
      <w:proofErr w:type="spellEnd"/>
      <w:r w:rsidRPr="009219DF">
        <w:rPr>
          <w:rFonts w:ascii="Times New Roman" w:hAnsi="Times New Roman"/>
          <w:sz w:val="28"/>
          <w:szCs w:val="28"/>
        </w:rPr>
        <w:t>.</w:t>
      </w:r>
      <w:proofErr w:type="spellStart"/>
      <w:r w:rsidRPr="009219DF">
        <w:rPr>
          <w:rFonts w:ascii="Times New Roman" w:hAnsi="Times New Roman"/>
          <w:sz w:val="28"/>
          <w:szCs w:val="28"/>
          <w:lang w:val="en-US"/>
        </w:rPr>
        <w:t>ru</w:t>
      </w:r>
      <w:proofErr w:type="spellEnd"/>
    </w:p>
    <w:p w:rsidR="00FB2362" w:rsidRPr="009219DF" w:rsidRDefault="00FB2362" w:rsidP="00FB2362">
      <w:pPr>
        <w:pStyle w:val="aa"/>
        <w:ind w:firstLine="709"/>
        <w:jc w:val="both"/>
        <w:rPr>
          <w:rFonts w:ascii="Times New Roman" w:hAnsi="Times New Roman"/>
          <w:sz w:val="28"/>
          <w:szCs w:val="28"/>
        </w:rPr>
      </w:pPr>
      <w:r>
        <w:rPr>
          <w:rFonts w:ascii="Times New Roman" w:hAnsi="Times New Roman"/>
          <w:sz w:val="28"/>
          <w:szCs w:val="28"/>
        </w:rPr>
        <w:t>8.</w:t>
      </w:r>
      <w:r w:rsidRPr="009219DF">
        <w:rPr>
          <w:rFonts w:ascii="Times New Roman" w:hAnsi="Times New Roman"/>
          <w:sz w:val="28"/>
          <w:szCs w:val="28"/>
        </w:rPr>
        <w:t xml:space="preserve">Образовательный портал. – Режим доступа: </w:t>
      </w:r>
      <w:hyperlink r:id="rId6" w:history="1">
        <w:r w:rsidRPr="009219DF">
          <w:rPr>
            <w:rStyle w:val="ab"/>
            <w:rFonts w:ascii="Times New Roman" w:eastAsia="Arial Unicode MS" w:hAnsi="Times New Roman"/>
            <w:sz w:val="28"/>
            <w:szCs w:val="28"/>
            <w:lang w:val="en-US"/>
          </w:rPr>
          <w:t>www</w:t>
        </w:r>
        <w:r w:rsidRPr="009219DF">
          <w:rPr>
            <w:rStyle w:val="ab"/>
            <w:rFonts w:ascii="Times New Roman" w:eastAsia="Arial Unicode MS" w:hAnsi="Times New Roman"/>
            <w:sz w:val="28"/>
            <w:szCs w:val="28"/>
          </w:rPr>
          <w:t>.</w:t>
        </w:r>
        <w:proofErr w:type="spellStart"/>
        <w:r w:rsidRPr="009219DF">
          <w:rPr>
            <w:rStyle w:val="ab"/>
            <w:rFonts w:ascii="Times New Roman" w:eastAsia="Arial Unicode MS" w:hAnsi="Times New Roman"/>
            <w:sz w:val="28"/>
            <w:szCs w:val="28"/>
            <w:lang w:val="en-US"/>
          </w:rPr>
          <w:t>uroki</w:t>
        </w:r>
        <w:proofErr w:type="spellEnd"/>
        <w:r w:rsidRPr="009219DF">
          <w:rPr>
            <w:rStyle w:val="ab"/>
            <w:rFonts w:ascii="Times New Roman" w:eastAsia="Arial Unicode MS" w:hAnsi="Times New Roman"/>
            <w:sz w:val="28"/>
            <w:szCs w:val="28"/>
          </w:rPr>
          <w:t>.</w:t>
        </w:r>
        <w:proofErr w:type="spellStart"/>
        <w:r w:rsidRPr="009219DF">
          <w:rPr>
            <w:rStyle w:val="ab"/>
            <w:rFonts w:ascii="Times New Roman" w:eastAsia="Arial Unicode MS" w:hAnsi="Times New Roman"/>
            <w:sz w:val="28"/>
            <w:szCs w:val="28"/>
            <w:lang w:val="en-US"/>
          </w:rPr>
          <w:t>ru</w:t>
        </w:r>
        <w:proofErr w:type="spellEnd"/>
      </w:hyperlink>
    </w:p>
    <w:p w:rsidR="00FB2362" w:rsidRPr="009219DF" w:rsidRDefault="00FB2362" w:rsidP="00FB2362">
      <w:pPr>
        <w:pStyle w:val="aa"/>
        <w:ind w:firstLine="709"/>
        <w:jc w:val="both"/>
        <w:rPr>
          <w:rFonts w:ascii="Times New Roman" w:hAnsi="Times New Roman"/>
          <w:sz w:val="28"/>
          <w:szCs w:val="28"/>
        </w:rPr>
      </w:pPr>
      <w:r>
        <w:rPr>
          <w:rFonts w:ascii="Times New Roman" w:hAnsi="Times New Roman"/>
          <w:sz w:val="28"/>
          <w:szCs w:val="28"/>
        </w:rPr>
        <w:t>9.</w:t>
      </w:r>
      <w:r w:rsidRPr="009219DF">
        <w:rPr>
          <w:rFonts w:ascii="Times New Roman" w:hAnsi="Times New Roman"/>
          <w:sz w:val="28"/>
          <w:szCs w:val="28"/>
        </w:rPr>
        <w:t xml:space="preserve">Первый </w:t>
      </w:r>
      <w:proofErr w:type="spellStart"/>
      <w:r w:rsidRPr="009219DF">
        <w:rPr>
          <w:rFonts w:ascii="Times New Roman" w:hAnsi="Times New Roman"/>
          <w:sz w:val="28"/>
          <w:szCs w:val="28"/>
        </w:rPr>
        <w:t>мультпортал</w:t>
      </w:r>
      <w:proofErr w:type="spellEnd"/>
      <w:r w:rsidRPr="009219DF">
        <w:rPr>
          <w:rFonts w:ascii="Times New Roman" w:hAnsi="Times New Roman"/>
          <w:sz w:val="28"/>
          <w:szCs w:val="28"/>
        </w:rPr>
        <w:t xml:space="preserve">. – Режим  доступа: </w:t>
      </w:r>
      <w:hyperlink r:id="rId7" w:history="1">
        <w:r w:rsidRPr="009219DF">
          <w:rPr>
            <w:rStyle w:val="ab"/>
            <w:rFonts w:ascii="Times New Roman" w:eastAsia="Arial Unicode MS" w:hAnsi="Times New Roman"/>
            <w:sz w:val="28"/>
            <w:szCs w:val="28"/>
            <w:lang w:val="en-US"/>
          </w:rPr>
          <w:t>www</w:t>
        </w:r>
        <w:r w:rsidRPr="009219DF">
          <w:rPr>
            <w:rStyle w:val="ab"/>
            <w:rFonts w:ascii="Times New Roman" w:eastAsia="Arial Unicode MS" w:hAnsi="Times New Roman"/>
            <w:sz w:val="28"/>
            <w:szCs w:val="28"/>
          </w:rPr>
          <w:t>.</w:t>
        </w:r>
        <w:r w:rsidRPr="009219DF">
          <w:rPr>
            <w:rStyle w:val="ab"/>
            <w:rFonts w:ascii="Times New Roman" w:eastAsia="Arial Unicode MS" w:hAnsi="Times New Roman"/>
            <w:sz w:val="28"/>
            <w:szCs w:val="28"/>
            <w:lang w:val="en-US"/>
          </w:rPr>
          <w:t>km</w:t>
        </w:r>
        <w:r w:rsidRPr="009219DF">
          <w:rPr>
            <w:rStyle w:val="ab"/>
            <w:rFonts w:ascii="Times New Roman" w:eastAsia="Arial Unicode MS" w:hAnsi="Times New Roman"/>
            <w:sz w:val="28"/>
            <w:szCs w:val="28"/>
          </w:rPr>
          <w:t>.</w:t>
        </w:r>
        <w:proofErr w:type="spellStart"/>
        <w:r w:rsidRPr="009219DF">
          <w:rPr>
            <w:rStyle w:val="ab"/>
            <w:rFonts w:ascii="Times New Roman" w:eastAsia="Arial Unicode MS" w:hAnsi="Times New Roman"/>
            <w:sz w:val="28"/>
            <w:szCs w:val="28"/>
            <w:lang w:val="en-US"/>
          </w:rPr>
          <w:t>ru</w:t>
        </w:r>
        <w:proofErr w:type="spellEnd"/>
        <w:r w:rsidRPr="009219DF">
          <w:rPr>
            <w:rStyle w:val="ab"/>
            <w:rFonts w:ascii="Times New Roman" w:eastAsia="Arial Unicode MS" w:hAnsi="Times New Roman"/>
            <w:sz w:val="28"/>
            <w:szCs w:val="28"/>
          </w:rPr>
          <w:t>/</w:t>
        </w:r>
        <w:r w:rsidRPr="009219DF">
          <w:rPr>
            <w:rStyle w:val="ab"/>
            <w:rFonts w:ascii="Times New Roman" w:eastAsia="Arial Unicode MS" w:hAnsi="Times New Roman"/>
            <w:sz w:val="28"/>
            <w:szCs w:val="28"/>
            <w:lang w:val="en-US"/>
          </w:rPr>
          <w:t>education</w:t>
        </w:r>
      </w:hyperlink>
    </w:p>
    <w:p w:rsidR="00FB2362" w:rsidRPr="009219DF" w:rsidRDefault="00FB2362" w:rsidP="00FB2362">
      <w:pPr>
        <w:pStyle w:val="aa"/>
        <w:ind w:firstLine="709"/>
        <w:jc w:val="both"/>
        <w:rPr>
          <w:rFonts w:ascii="Times New Roman" w:hAnsi="Times New Roman"/>
          <w:sz w:val="28"/>
          <w:szCs w:val="28"/>
        </w:rPr>
      </w:pPr>
      <w:r>
        <w:rPr>
          <w:rFonts w:ascii="Times New Roman" w:hAnsi="Times New Roman"/>
          <w:sz w:val="28"/>
          <w:szCs w:val="28"/>
        </w:rPr>
        <w:t>10.</w:t>
      </w:r>
      <w:r w:rsidRPr="009219DF">
        <w:rPr>
          <w:rFonts w:ascii="Times New Roman" w:hAnsi="Times New Roman"/>
          <w:sz w:val="28"/>
          <w:szCs w:val="28"/>
        </w:rPr>
        <w:t xml:space="preserve">Презентация уроков «Начальная школа». – Режим доступа: </w:t>
      </w:r>
      <w:hyperlink r:id="rId8" w:history="1">
        <w:r w:rsidRPr="009219DF">
          <w:rPr>
            <w:rStyle w:val="ab"/>
            <w:rFonts w:ascii="Times New Roman" w:eastAsia="Arial Unicode MS" w:hAnsi="Times New Roman"/>
            <w:sz w:val="28"/>
            <w:szCs w:val="28"/>
            <w:lang w:val="en-US"/>
          </w:rPr>
          <w:t>http</w:t>
        </w:r>
        <w:r w:rsidRPr="009219DF">
          <w:rPr>
            <w:rStyle w:val="ab"/>
            <w:rFonts w:ascii="Times New Roman" w:eastAsia="Arial Unicode MS" w:hAnsi="Times New Roman"/>
            <w:sz w:val="28"/>
            <w:szCs w:val="28"/>
          </w:rPr>
          <w:t>://</w:t>
        </w:r>
        <w:proofErr w:type="spellStart"/>
        <w:r w:rsidRPr="009219DF">
          <w:rPr>
            <w:rStyle w:val="ab"/>
            <w:rFonts w:ascii="Times New Roman" w:eastAsia="Arial Unicode MS" w:hAnsi="Times New Roman"/>
            <w:sz w:val="28"/>
            <w:szCs w:val="28"/>
            <w:lang w:val="en-US"/>
          </w:rPr>
          <w:t>nachalka</w:t>
        </w:r>
        <w:proofErr w:type="spellEnd"/>
      </w:hyperlink>
      <w:r w:rsidRPr="009219DF">
        <w:rPr>
          <w:rFonts w:ascii="Times New Roman" w:hAnsi="Times New Roman"/>
          <w:sz w:val="28"/>
          <w:szCs w:val="28"/>
        </w:rPr>
        <w:t xml:space="preserve">. </w:t>
      </w:r>
      <w:r w:rsidRPr="009219DF">
        <w:rPr>
          <w:rFonts w:ascii="Times New Roman" w:hAnsi="Times New Roman"/>
          <w:sz w:val="28"/>
          <w:szCs w:val="28"/>
          <w:lang w:val="en-US"/>
        </w:rPr>
        <w:t>Info</w:t>
      </w:r>
      <w:r w:rsidRPr="009219DF">
        <w:rPr>
          <w:rFonts w:ascii="Times New Roman" w:hAnsi="Times New Roman"/>
          <w:sz w:val="28"/>
          <w:szCs w:val="28"/>
        </w:rPr>
        <w:t>/</w:t>
      </w:r>
      <w:r w:rsidRPr="009219DF">
        <w:rPr>
          <w:rFonts w:ascii="Times New Roman" w:hAnsi="Times New Roman"/>
          <w:sz w:val="28"/>
          <w:szCs w:val="28"/>
          <w:lang w:val="en-US"/>
        </w:rPr>
        <w:t>about</w:t>
      </w:r>
      <w:r w:rsidRPr="009219DF">
        <w:rPr>
          <w:rFonts w:ascii="Times New Roman" w:hAnsi="Times New Roman"/>
          <w:sz w:val="28"/>
          <w:szCs w:val="28"/>
        </w:rPr>
        <w:t>/193</w:t>
      </w:r>
    </w:p>
    <w:p w:rsidR="00FB2362" w:rsidRPr="009219DF" w:rsidRDefault="00FB2362" w:rsidP="00FB2362">
      <w:pPr>
        <w:pStyle w:val="aa"/>
        <w:ind w:firstLine="709"/>
        <w:jc w:val="both"/>
        <w:rPr>
          <w:rFonts w:ascii="Times New Roman" w:hAnsi="Times New Roman"/>
          <w:sz w:val="28"/>
          <w:szCs w:val="28"/>
        </w:rPr>
      </w:pPr>
      <w:r>
        <w:rPr>
          <w:rFonts w:ascii="Times New Roman" w:hAnsi="Times New Roman"/>
          <w:sz w:val="28"/>
          <w:szCs w:val="28"/>
        </w:rPr>
        <w:t>11.</w:t>
      </w:r>
      <w:r w:rsidRPr="009219DF">
        <w:rPr>
          <w:rFonts w:ascii="Times New Roman" w:hAnsi="Times New Roman"/>
          <w:sz w:val="28"/>
          <w:szCs w:val="28"/>
        </w:rPr>
        <w:t xml:space="preserve">Я иду на урок начальной школы (материалы к уроку). – Режим доступа: </w:t>
      </w:r>
      <w:hyperlink r:id="rId9" w:history="1">
        <w:r w:rsidRPr="009219DF">
          <w:rPr>
            <w:rStyle w:val="ab"/>
            <w:rFonts w:ascii="Times New Roman" w:eastAsia="Arial Unicode MS" w:hAnsi="Times New Roman"/>
            <w:sz w:val="28"/>
            <w:szCs w:val="28"/>
            <w:lang w:val="en-US"/>
          </w:rPr>
          <w:t>www</w:t>
        </w:r>
        <w:r w:rsidRPr="009219DF">
          <w:rPr>
            <w:rStyle w:val="ab"/>
            <w:rFonts w:ascii="Times New Roman" w:eastAsia="Arial Unicode MS" w:hAnsi="Times New Roman"/>
            <w:sz w:val="28"/>
            <w:szCs w:val="28"/>
          </w:rPr>
          <w:t>.</w:t>
        </w:r>
        <w:r w:rsidRPr="009219DF">
          <w:rPr>
            <w:rStyle w:val="ab"/>
            <w:rFonts w:ascii="Times New Roman" w:eastAsia="Arial Unicode MS" w:hAnsi="Times New Roman"/>
            <w:sz w:val="28"/>
            <w:szCs w:val="28"/>
            <w:lang w:val="en-US"/>
          </w:rPr>
          <w:t>festival</w:t>
        </w:r>
        <w:r w:rsidRPr="009219DF">
          <w:rPr>
            <w:rStyle w:val="ab"/>
            <w:rFonts w:ascii="Times New Roman" w:eastAsia="Arial Unicode MS" w:hAnsi="Times New Roman"/>
            <w:sz w:val="28"/>
            <w:szCs w:val="28"/>
          </w:rPr>
          <w:t>.1</w:t>
        </w:r>
      </w:hyperlink>
      <w:r w:rsidRPr="009219DF">
        <w:rPr>
          <w:rFonts w:ascii="Times New Roman" w:hAnsi="Times New Roman"/>
          <w:sz w:val="28"/>
          <w:szCs w:val="28"/>
        </w:rPr>
        <w:t xml:space="preserve"> </w:t>
      </w:r>
      <w:proofErr w:type="spellStart"/>
      <w:r w:rsidRPr="009219DF">
        <w:rPr>
          <w:rFonts w:ascii="Times New Roman" w:hAnsi="Times New Roman"/>
          <w:sz w:val="28"/>
          <w:szCs w:val="28"/>
          <w:lang w:val="en-US"/>
        </w:rPr>
        <w:t>september</w:t>
      </w:r>
      <w:proofErr w:type="spellEnd"/>
      <w:r w:rsidRPr="009219DF">
        <w:rPr>
          <w:rFonts w:ascii="Times New Roman" w:hAnsi="Times New Roman"/>
          <w:sz w:val="28"/>
          <w:szCs w:val="28"/>
        </w:rPr>
        <w:t>.</w:t>
      </w:r>
      <w:proofErr w:type="spellStart"/>
      <w:r w:rsidRPr="009219DF">
        <w:rPr>
          <w:rFonts w:ascii="Times New Roman" w:hAnsi="Times New Roman"/>
          <w:sz w:val="28"/>
          <w:szCs w:val="28"/>
          <w:lang w:val="en-US"/>
        </w:rPr>
        <w:t>ru</w:t>
      </w:r>
      <w:proofErr w:type="spellEnd"/>
    </w:p>
    <w:p w:rsidR="00FB2362" w:rsidRDefault="00FB2362" w:rsidP="00FB2362">
      <w:pPr>
        <w:spacing w:line="240" w:lineRule="auto"/>
        <w:jc w:val="center"/>
        <w:rPr>
          <w:rFonts w:ascii="Times New Roman" w:hAnsi="Times New Roman"/>
          <w:b/>
          <w:bCs/>
          <w:sz w:val="32"/>
          <w:szCs w:val="24"/>
        </w:rPr>
      </w:pPr>
      <w:r>
        <w:rPr>
          <w:rFonts w:ascii="Times New Roman" w:hAnsi="Times New Roman"/>
          <w:sz w:val="28"/>
          <w:szCs w:val="28"/>
        </w:rPr>
        <w:t>12.</w:t>
      </w:r>
      <w:r w:rsidRPr="009219DF">
        <w:rPr>
          <w:rFonts w:ascii="Times New Roman" w:hAnsi="Times New Roman"/>
          <w:sz w:val="28"/>
          <w:szCs w:val="28"/>
        </w:rPr>
        <w:t xml:space="preserve">Учебные материалы и словари на сайте «Кирилл и </w:t>
      </w:r>
      <w:proofErr w:type="spellStart"/>
      <w:r w:rsidRPr="009219DF">
        <w:rPr>
          <w:rFonts w:ascii="Times New Roman" w:hAnsi="Times New Roman"/>
          <w:sz w:val="28"/>
          <w:szCs w:val="28"/>
        </w:rPr>
        <w:t>Мефодий</w:t>
      </w:r>
      <w:proofErr w:type="spellEnd"/>
      <w:r w:rsidRPr="009219DF">
        <w:rPr>
          <w:rFonts w:ascii="Times New Roman" w:hAnsi="Times New Roman"/>
          <w:sz w:val="28"/>
          <w:szCs w:val="28"/>
        </w:rPr>
        <w:t xml:space="preserve">». – Режим </w:t>
      </w:r>
      <w:proofErr w:type="spellStart"/>
      <w:r w:rsidRPr="009219DF">
        <w:rPr>
          <w:rFonts w:ascii="Times New Roman" w:hAnsi="Times New Roman"/>
          <w:sz w:val="28"/>
          <w:szCs w:val="28"/>
        </w:rPr>
        <w:t>д</w:t>
      </w:r>
      <w:proofErr w:type="spellEnd"/>
    </w:p>
    <w:p w:rsidR="00FB2362" w:rsidRDefault="00FB2362" w:rsidP="007677D4">
      <w:pPr>
        <w:spacing w:line="240" w:lineRule="auto"/>
        <w:jc w:val="center"/>
        <w:rPr>
          <w:rFonts w:ascii="Times New Roman" w:hAnsi="Times New Roman"/>
          <w:b/>
          <w:bCs/>
          <w:sz w:val="32"/>
          <w:szCs w:val="24"/>
        </w:rPr>
      </w:pPr>
    </w:p>
    <w:p w:rsidR="00FB2362" w:rsidRDefault="00FB2362" w:rsidP="007677D4">
      <w:pPr>
        <w:spacing w:line="240" w:lineRule="auto"/>
        <w:jc w:val="center"/>
        <w:rPr>
          <w:rFonts w:ascii="Times New Roman" w:hAnsi="Times New Roman"/>
          <w:b/>
          <w:bCs/>
          <w:sz w:val="32"/>
          <w:szCs w:val="24"/>
        </w:rPr>
      </w:pPr>
    </w:p>
    <w:p w:rsidR="007677D4" w:rsidRPr="00437976" w:rsidRDefault="007677D4" w:rsidP="007677D4">
      <w:pPr>
        <w:spacing w:line="240" w:lineRule="auto"/>
        <w:jc w:val="center"/>
        <w:rPr>
          <w:rFonts w:ascii="Times New Roman" w:hAnsi="Times New Roman"/>
          <w:b/>
          <w:bCs/>
          <w:sz w:val="32"/>
          <w:szCs w:val="24"/>
        </w:rPr>
      </w:pPr>
      <w:r w:rsidRPr="00437976">
        <w:rPr>
          <w:rFonts w:ascii="Times New Roman" w:hAnsi="Times New Roman"/>
          <w:b/>
          <w:bCs/>
          <w:sz w:val="32"/>
          <w:szCs w:val="24"/>
        </w:rPr>
        <w:lastRenderedPageBreak/>
        <w:t xml:space="preserve">Календарно – тематическое планирование </w:t>
      </w:r>
    </w:p>
    <w:p w:rsidR="007677D4" w:rsidRPr="00437976" w:rsidRDefault="007677D4" w:rsidP="007677D4">
      <w:pPr>
        <w:pStyle w:val="1"/>
        <w:spacing w:line="240" w:lineRule="auto"/>
        <w:ind w:left="1905"/>
        <w:jc w:val="center"/>
        <w:rPr>
          <w:rFonts w:ascii="Times New Roman" w:hAnsi="Times New Roman"/>
          <w:sz w:val="32"/>
          <w:szCs w:val="24"/>
        </w:rPr>
      </w:pPr>
    </w:p>
    <w:tbl>
      <w:tblPr>
        <w:tblW w:w="158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2"/>
        <w:gridCol w:w="1816"/>
        <w:gridCol w:w="736"/>
        <w:gridCol w:w="114"/>
        <w:gridCol w:w="1303"/>
        <w:gridCol w:w="142"/>
        <w:gridCol w:w="2693"/>
        <w:gridCol w:w="2693"/>
        <w:gridCol w:w="3828"/>
        <w:gridCol w:w="425"/>
        <w:gridCol w:w="850"/>
        <w:gridCol w:w="556"/>
        <w:gridCol w:w="11"/>
        <w:gridCol w:w="6"/>
      </w:tblGrid>
      <w:tr w:rsidR="00EC6A55" w:rsidRPr="00FC2F68" w:rsidTr="00AE64A3">
        <w:trPr>
          <w:gridAfter w:val="3"/>
          <w:wAfter w:w="573" w:type="dxa"/>
        </w:trPr>
        <w:tc>
          <w:tcPr>
            <w:tcW w:w="567" w:type="dxa"/>
            <w:vMerge w:val="restart"/>
          </w:tcPr>
          <w:p w:rsidR="00EC6A55" w:rsidRPr="00FC2F68" w:rsidRDefault="00EC6A55" w:rsidP="0029192D">
            <w:pPr>
              <w:spacing w:after="0" w:line="240" w:lineRule="auto"/>
              <w:rPr>
                <w:rFonts w:ascii="Times New Roman" w:hAnsi="Times New Roman"/>
                <w:b/>
                <w:sz w:val="24"/>
                <w:szCs w:val="24"/>
              </w:rPr>
            </w:pPr>
            <w:r w:rsidRPr="00FC2F68">
              <w:rPr>
                <w:rFonts w:ascii="Times New Roman" w:hAnsi="Times New Roman"/>
                <w:b/>
                <w:sz w:val="24"/>
                <w:szCs w:val="24"/>
              </w:rPr>
              <w:t>№</w:t>
            </w:r>
          </w:p>
          <w:p w:rsidR="00EC6A55" w:rsidRPr="00FC2F68" w:rsidRDefault="00EC6A55" w:rsidP="0029192D">
            <w:pPr>
              <w:spacing w:after="0" w:line="240" w:lineRule="auto"/>
              <w:rPr>
                <w:rFonts w:ascii="Times New Roman" w:hAnsi="Times New Roman"/>
                <w:b/>
                <w:sz w:val="24"/>
                <w:szCs w:val="24"/>
              </w:rPr>
            </w:pPr>
            <w:r w:rsidRPr="00FC2F68">
              <w:rPr>
                <w:rFonts w:ascii="Times New Roman" w:hAnsi="Times New Roman"/>
                <w:b/>
                <w:sz w:val="24"/>
                <w:szCs w:val="24"/>
              </w:rPr>
              <w:t>п/п</w:t>
            </w:r>
          </w:p>
        </w:tc>
        <w:tc>
          <w:tcPr>
            <w:tcW w:w="1958" w:type="dxa"/>
            <w:gridSpan w:val="2"/>
            <w:vMerge w:val="restart"/>
          </w:tcPr>
          <w:p w:rsidR="00EC6A55" w:rsidRPr="00FC2F68" w:rsidRDefault="00EC6A55" w:rsidP="0029192D">
            <w:pPr>
              <w:spacing w:after="0" w:line="240" w:lineRule="auto"/>
              <w:rPr>
                <w:rFonts w:ascii="Times New Roman" w:hAnsi="Times New Roman"/>
                <w:b/>
                <w:sz w:val="24"/>
                <w:szCs w:val="24"/>
              </w:rPr>
            </w:pPr>
          </w:p>
          <w:p w:rsidR="00EC6A55" w:rsidRPr="00FC2F68" w:rsidRDefault="00EC6A55" w:rsidP="00954DD7">
            <w:pPr>
              <w:spacing w:after="0" w:line="240" w:lineRule="auto"/>
              <w:jc w:val="center"/>
              <w:rPr>
                <w:rFonts w:ascii="Times New Roman" w:hAnsi="Times New Roman"/>
                <w:b/>
                <w:sz w:val="24"/>
                <w:szCs w:val="24"/>
              </w:rPr>
            </w:pPr>
            <w:r w:rsidRPr="00FC2F68">
              <w:rPr>
                <w:rFonts w:ascii="Times New Roman" w:hAnsi="Times New Roman"/>
                <w:b/>
                <w:sz w:val="24"/>
                <w:szCs w:val="24"/>
              </w:rPr>
              <w:t>Название  раздела,</w:t>
            </w:r>
          </w:p>
          <w:p w:rsidR="00EC6A55" w:rsidRPr="00FC2F68" w:rsidRDefault="00EC6A55" w:rsidP="00954DD7">
            <w:pPr>
              <w:spacing w:after="0" w:line="240" w:lineRule="auto"/>
              <w:jc w:val="center"/>
              <w:rPr>
                <w:rFonts w:ascii="Times New Roman" w:hAnsi="Times New Roman"/>
                <w:b/>
                <w:sz w:val="24"/>
                <w:szCs w:val="24"/>
              </w:rPr>
            </w:pPr>
            <w:r w:rsidRPr="00FC2F68">
              <w:rPr>
                <w:rFonts w:ascii="Times New Roman" w:hAnsi="Times New Roman"/>
                <w:b/>
                <w:sz w:val="24"/>
                <w:szCs w:val="24"/>
              </w:rPr>
              <w:t>темы урока</w:t>
            </w:r>
          </w:p>
        </w:tc>
        <w:tc>
          <w:tcPr>
            <w:tcW w:w="850" w:type="dxa"/>
            <w:gridSpan w:val="2"/>
            <w:vMerge w:val="restart"/>
          </w:tcPr>
          <w:p w:rsidR="00EC6A55" w:rsidRDefault="00EC6A55" w:rsidP="0029192D">
            <w:pPr>
              <w:spacing w:after="0" w:line="240" w:lineRule="auto"/>
              <w:rPr>
                <w:rFonts w:ascii="Times New Roman" w:hAnsi="Times New Roman"/>
                <w:b/>
                <w:sz w:val="24"/>
                <w:szCs w:val="24"/>
              </w:rPr>
            </w:pPr>
          </w:p>
          <w:p w:rsidR="00EC6A55" w:rsidRPr="00FC2F68" w:rsidRDefault="00EC6A55" w:rsidP="008F0543">
            <w:pPr>
              <w:spacing w:after="0" w:line="240" w:lineRule="auto"/>
              <w:jc w:val="center"/>
              <w:rPr>
                <w:rFonts w:ascii="Times New Roman" w:hAnsi="Times New Roman"/>
                <w:b/>
                <w:sz w:val="24"/>
                <w:szCs w:val="24"/>
              </w:rPr>
            </w:pPr>
            <w:r w:rsidRPr="00FC2F68">
              <w:rPr>
                <w:rFonts w:ascii="Times New Roman" w:hAnsi="Times New Roman"/>
                <w:b/>
                <w:sz w:val="24"/>
                <w:szCs w:val="24"/>
              </w:rPr>
              <w:t>Кол-во часов</w:t>
            </w:r>
          </w:p>
        </w:tc>
        <w:tc>
          <w:tcPr>
            <w:tcW w:w="1303" w:type="dxa"/>
            <w:vMerge w:val="restart"/>
          </w:tcPr>
          <w:p w:rsidR="00EC6A55" w:rsidRDefault="00EC6A55" w:rsidP="0029192D">
            <w:pPr>
              <w:spacing w:after="0" w:line="240" w:lineRule="auto"/>
              <w:rPr>
                <w:rFonts w:ascii="Times New Roman" w:hAnsi="Times New Roman"/>
                <w:b/>
                <w:sz w:val="24"/>
                <w:szCs w:val="24"/>
              </w:rPr>
            </w:pPr>
          </w:p>
          <w:p w:rsidR="00EC6A55" w:rsidRPr="00FC2F68" w:rsidRDefault="00EC6A55" w:rsidP="00120ECE">
            <w:pPr>
              <w:spacing w:after="0" w:line="240" w:lineRule="auto"/>
              <w:jc w:val="center"/>
              <w:rPr>
                <w:rFonts w:ascii="Times New Roman" w:hAnsi="Times New Roman"/>
                <w:b/>
                <w:sz w:val="24"/>
                <w:szCs w:val="24"/>
              </w:rPr>
            </w:pPr>
            <w:r w:rsidRPr="00FC2F68">
              <w:rPr>
                <w:rFonts w:ascii="Times New Roman" w:hAnsi="Times New Roman"/>
                <w:b/>
                <w:sz w:val="24"/>
                <w:szCs w:val="24"/>
              </w:rPr>
              <w:t>Тип</w:t>
            </w:r>
          </w:p>
          <w:p w:rsidR="00EC6A55" w:rsidRPr="00FC2F68" w:rsidRDefault="00EC6A55" w:rsidP="00120ECE">
            <w:pPr>
              <w:spacing w:after="0" w:line="240" w:lineRule="auto"/>
              <w:jc w:val="center"/>
              <w:rPr>
                <w:rFonts w:ascii="Times New Roman" w:hAnsi="Times New Roman"/>
                <w:b/>
                <w:sz w:val="24"/>
                <w:szCs w:val="24"/>
              </w:rPr>
            </w:pPr>
            <w:r w:rsidRPr="00FC2F68">
              <w:rPr>
                <w:rFonts w:ascii="Times New Roman" w:hAnsi="Times New Roman"/>
                <w:b/>
                <w:sz w:val="24"/>
                <w:szCs w:val="24"/>
              </w:rPr>
              <w:t>урока</w:t>
            </w:r>
          </w:p>
        </w:tc>
        <w:tc>
          <w:tcPr>
            <w:tcW w:w="2835" w:type="dxa"/>
            <w:gridSpan w:val="2"/>
            <w:vMerge w:val="restart"/>
          </w:tcPr>
          <w:p w:rsidR="00EC6A55" w:rsidRPr="00FC2F68" w:rsidRDefault="00EC6A55" w:rsidP="0029192D">
            <w:pPr>
              <w:spacing w:after="0" w:line="240" w:lineRule="auto"/>
              <w:rPr>
                <w:rFonts w:ascii="Times New Roman" w:hAnsi="Times New Roman"/>
                <w:b/>
                <w:sz w:val="24"/>
                <w:szCs w:val="24"/>
              </w:rPr>
            </w:pPr>
          </w:p>
          <w:p w:rsidR="00EC6A55" w:rsidRPr="00FC2F68" w:rsidRDefault="00EC6A55" w:rsidP="0029192D">
            <w:pPr>
              <w:spacing w:after="0" w:line="240" w:lineRule="auto"/>
              <w:rPr>
                <w:rFonts w:ascii="Times New Roman" w:hAnsi="Times New Roman"/>
                <w:b/>
                <w:sz w:val="24"/>
                <w:szCs w:val="24"/>
              </w:rPr>
            </w:pPr>
          </w:p>
          <w:p w:rsidR="00EC6A55" w:rsidRPr="00FC2F68" w:rsidRDefault="00EC6A55" w:rsidP="0029192D">
            <w:pPr>
              <w:spacing w:after="0" w:line="240" w:lineRule="auto"/>
              <w:rPr>
                <w:rFonts w:ascii="Times New Roman" w:hAnsi="Times New Roman"/>
                <w:b/>
                <w:sz w:val="24"/>
                <w:szCs w:val="24"/>
              </w:rPr>
            </w:pPr>
            <w:r w:rsidRPr="00FC2F68">
              <w:rPr>
                <w:rFonts w:ascii="Times New Roman" w:hAnsi="Times New Roman"/>
                <w:b/>
                <w:sz w:val="24"/>
                <w:szCs w:val="24"/>
              </w:rPr>
              <w:t>Элементы содержания</w:t>
            </w:r>
          </w:p>
        </w:tc>
        <w:tc>
          <w:tcPr>
            <w:tcW w:w="6521" w:type="dxa"/>
            <w:gridSpan w:val="2"/>
          </w:tcPr>
          <w:p w:rsidR="00EC6A55" w:rsidRPr="00FC2F68" w:rsidRDefault="00EC6A55" w:rsidP="00F37CEC">
            <w:pPr>
              <w:spacing w:after="0" w:line="240" w:lineRule="auto"/>
              <w:jc w:val="center"/>
              <w:rPr>
                <w:rFonts w:ascii="Times New Roman" w:hAnsi="Times New Roman"/>
                <w:b/>
                <w:sz w:val="24"/>
                <w:szCs w:val="24"/>
                <w:lang w:val="en-US"/>
              </w:rPr>
            </w:pPr>
            <w:r w:rsidRPr="00FC2F68">
              <w:rPr>
                <w:rFonts w:ascii="Times New Roman" w:hAnsi="Times New Roman"/>
                <w:b/>
                <w:sz w:val="24"/>
                <w:szCs w:val="24"/>
              </w:rPr>
              <w:t>Результаты освоения учебного предмета</w:t>
            </w:r>
          </w:p>
          <w:p w:rsidR="00EC6A55" w:rsidRPr="00FC2F68" w:rsidRDefault="00EC6A55" w:rsidP="00F37CEC">
            <w:pPr>
              <w:spacing w:after="0" w:line="240" w:lineRule="auto"/>
              <w:jc w:val="center"/>
              <w:rPr>
                <w:rFonts w:ascii="Times New Roman" w:hAnsi="Times New Roman"/>
                <w:b/>
                <w:sz w:val="24"/>
                <w:szCs w:val="24"/>
                <w:lang w:val="en-US"/>
              </w:rPr>
            </w:pPr>
          </w:p>
        </w:tc>
        <w:tc>
          <w:tcPr>
            <w:tcW w:w="1275" w:type="dxa"/>
            <w:gridSpan w:val="2"/>
            <w:vMerge w:val="restart"/>
          </w:tcPr>
          <w:p w:rsidR="00EC6A55" w:rsidRDefault="00EC6A55" w:rsidP="00F37CEC">
            <w:pPr>
              <w:spacing w:after="0" w:line="240" w:lineRule="auto"/>
              <w:jc w:val="center"/>
              <w:rPr>
                <w:rFonts w:ascii="Times New Roman" w:hAnsi="Times New Roman"/>
                <w:b/>
                <w:sz w:val="24"/>
                <w:szCs w:val="24"/>
              </w:rPr>
            </w:pPr>
          </w:p>
          <w:p w:rsidR="00EC6A55" w:rsidRDefault="00EC6A55" w:rsidP="00F37CEC">
            <w:pPr>
              <w:spacing w:after="0" w:line="240" w:lineRule="auto"/>
              <w:jc w:val="center"/>
              <w:rPr>
                <w:rFonts w:ascii="Times New Roman" w:hAnsi="Times New Roman"/>
                <w:b/>
                <w:sz w:val="24"/>
                <w:szCs w:val="24"/>
              </w:rPr>
            </w:pPr>
          </w:p>
          <w:p w:rsidR="00EC6A55" w:rsidRPr="00FC2F68" w:rsidRDefault="00EC6A55" w:rsidP="00F37CEC">
            <w:pPr>
              <w:spacing w:after="0" w:line="240" w:lineRule="auto"/>
              <w:jc w:val="center"/>
              <w:rPr>
                <w:rFonts w:ascii="Times New Roman" w:hAnsi="Times New Roman"/>
                <w:b/>
                <w:sz w:val="24"/>
                <w:szCs w:val="24"/>
              </w:rPr>
            </w:pPr>
            <w:r w:rsidRPr="00FC2F68">
              <w:rPr>
                <w:rFonts w:ascii="Times New Roman" w:hAnsi="Times New Roman"/>
                <w:b/>
                <w:sz w:val="24"/>
                <w:szCs w:val="24"/>
              </w:rPr>
              <w:t>Дата</w:t>
            </w:r>
          </w:p>
          <w:p w:rsidR="00EC6A55" w:rsidRPr="00FC2F68" w:rsidRDefault="00EC6A55" w:rsidP="00F37CEC">
            <w:pPr>
              <w:spacing w:after="0" w:line="240" w:lineRule="auto"/>
              <w:jc w:val="center"/>
              <w:rPr>
                <w:rFonts w:ascii="Times New Roman" w:hAnsi="Times New Roman"/>
                <w:b/>
                <w:sz w:val="24"/>
                <w:szCs w:val="24"/>
              </w:rPr>
            </w:pPr>
          </w:p>
        </w:tc>
      </w:tr>
      <w:tr w:rsidR="00EC6A55" w:rsidRPr="00FC2F68" w:rsidTr="00AE64A3">
        <w:trPr>
          <w:gridAfter w:val="3"/>
          <w:wAfter w:w="573" w:type="dxa"/>
        </w:trPr>
        <w:tc>
          <w:tcPr>
            <w:tcW w:w="567" w:type="dxa"/>
            <w:vMerge/>
          </w:tcPr>
          <w:p w:rsidR="00EC6A55" w:rsidRPr="00FC2F68" w:rsidRDefault="00EC6A55" w:rsidP="0029192D">
            <w:pPr>
              <w:spacing w:after="0" w:line="240" w:lineRule="auto"/>
              <w:rPr>
                <w:rFonts w:ascii="Times New Roman" w:hAnsi="Times New Roman"/>
                <w:sz w:val="24"/>
                <w:szCs w:val="24"/>
              </w:rPr>
            </w:pPr>
          </w:p>
        </w:tc>
        <w:tc>
          <w:tcPr>
            <w:tcW w:w="1958" w:type="dxa"/>
            <w:gridSpan w:val="2"/>
            <w:vMerge/>
          </w:tcPr>
          <w:p w:rsidR="00EC6A55" w:rsidRPr="00FC2F68" w:rsidRDefault="00EC6A55" w:rsidP="0029192D">
            <w:pPr>
              <w:spacing w:after="0" w:line="240" w:lineRule="auto"/>
              <w:rPr>
                <w:rFonts w:ascii="Times New Roman" w:hAnsi="Times New Roman"/>
                <w:sz w:val="24"/>
                <w:szCs w:val="24"/>
              </w:rPr>
            </w:pPr>
          </w:p>
        </w:tc>
        <w:tc>
          <w:tcPr>
            <w:tcW w:w="850" w:type="dxa"/>
            <w:gridSpan w:val="2"/>
            <w:vMerge/>
          </w:tcPr>
          <w:p w:rsidR="00EC6A55" w:rsidRPr="00FC2F68" w:rsidRDefault="00EC6A55" w:rsidP="0029192D">
            <w:pPr>
              <w:spacing w:after="0" w:line="240" w:lineRule="auto"/>
              <w:rPr>
                <w:rFonts w:ascii="Times New Roman" w:hAnsi="Times New Roman"/>
                <w:sz w:val="24"/>
                <w:szCs w:val="24"/>
              </w:rPr>
            </w:pPr>
          </w:p>
        </w:tc>
        <w:tc>
          <w:tcPr>
            <w:tcW w:w="1303" w:type="dxa"/>
            <w:vMerge/>
          </w:tcPr>
          <w:p w:rsidR="00EC6A55" w:rsidRPr="00FC2F68" w:rsidRDefault="00EC6A55" w:rsidP="0029192D">
            <w:pPr>
              <w:spacing w:after="0" w:line="240" w:lineRule="auto"/>
              <w:rPr>
                <w:rFonts w:ascii="Times New Roman" w:hAnsi="Times New Roman"/>
                <w:sz w:val="24"/>
                <w:szCs w:val="24"/>
              </w:rPr>
            </w:pPr>
          </w:p>
        </w:tc>
        <w:tc>
          <w:tcPr>
            <w:tcW w:w="2835" w:type="dxa"/>
            <w:gridSpan w:val="2"/>
            <w:vMerge/>
          </w:tcPr>
          <w:p w:rsidR="00EC6A55" w:rsidRPr="00FC2F68" w:rsidRDefault="00EC6A55" w:rsidP="0029192D">
            <w:pPr>
              <w:spacing w:after="0" w:line="240" w:lineRule="auto"/>
              <w:rPr>
                <w:rFonts w:ascii="Times New Roman" w:hAnsi="Times New Roman"/>
                <w:sz w:val="24"/>
                <w:szCs w:val="24"/>
              </w:rPr>
            </w:pPr>
          </w:p>
        </w:tc>
        <w:tc>
          <w:tcPr>
            <w:tcW w:w="2693" w:type="dxa"/>
          </w:tcPr>
          <w:p w:rsidR="00EC6A55" w:rsidRPr="00FC2F68" w:rsidRDefault="00EC6A55" w:rsidP="0029192D">
            <w:pPr>
              <w:spacing w:after="0" w:line="240" w:lineRule="auto"/>
              <w:rPr>
                <w:rFonts w:ascii="Times New Roman" w:hAnsi="Times New Roman"/>
                <w:b/>
                <w:sz w:val="24"/>
                <w:szCs w:val="24"/>
              </w:rPr>
            </w:pPr>
          </w:p>
          <w:p w:rsidR="00EC6A55" w:rsidRPr="00FC2F68" w:rsidRDefault="00EC6A55" w:rsidP="004D6EE1">
            <w:pPr>
              <w:spacing w:after="0" w:line="240" w:lineRule="auto"/>
              <w:jc w:val="center"/>
              <w:rPr>
                <w:rFonts w:ascii="Times New Roman" w:hAnsi="Times New Roman"/>
                <w:b/>
                <w:sz w:val="24"/>
                <w:szCs w:val="24"/>
              </w:rPr>
            </w:pPr>
            <w:r w:rsidRPr="00FC2F68">
              <w:rPr>
                <w:rFonts w:ascii="Times New Roman" w:hAnsi="Times New Roman"/>
                <w:b/>
                <w:sz w:val="24"/>
                <w:szCs w:val="24"/>
              </w:rPr>
              <w:t>Предметные</w:t>
            </w:r>
          </w:p>
        </w:tc>
        <w:tc>
          <w:tcPr>
            <w:tcW w:w="3828" w:type="dxa"/>
          </w:tcPr>
          <w:p w:rsidR="00EC6A55" w:rsidRPr="00FC2F68" w:rsidRDefault="00EC6A55" w:rsidP="0029192D">
            <w:pPr>
              <w:spacing w:after="0" w:line="240" w:lineRule="auto"/>
              <w:rPr>
                <w:rFonts w:ascii="Times New Roman" w:hAnsi="Times New Roman"/>
                <w:b/>
                <w:sz w:val="24"/>
                <w:szCs w:val="24"/>
              </w:rPr>
            </w:pPr>
          </w:p>
          <w:p w:rsidR="00EC6A55" w:rsidRPr="00FC2F68" w:rsidRDefault="00EC6A55" w:rsidP="004D6EE1">
            <w:pPr>
              <w:spacing w:after="0" w:line="240" w:lineRule="auto"/>
              <w:jc w:val="center"/>
              <w:rPr>
                <w:rFonts w:ascii="Times New Roman" w:hAnsi="Times New Roman"/>
                <w:b/>
                <w:sz w:val="24"/>
                <w:szCs w:val="24"/>
              </w:rPr>
            </w:pPr>
            <w:r w:rsidRPr="00FC2F68">
              <w:rPr>
                <w:rFonts w:ascii="Times New Roman" w:hAnsi="Times New Roman"/>
                <w:b/>
                <w:sz w:val="24"/>
                <w:szCs w:val="24"/>
              </w:rPr>
              <w:t>Личностные,</w:t>
            </w:r>
          </w:p>
          <w:p w:rsidR="00EC6A55" w:rsidRPr="00FC2F68" w:rsidRDefault="00EC6A55" w:rsidP="004D6EE1">
            <w:pPr>
              <w:spacing w:after="0" w:line="240" w:lineRule="auto"/>
              <w:jc w:val="center"/>
              <w:rPr>
                <w:rFonts w:ascii="Times New Roman" w:hAnsi="Times New Roman"/>
                <w:b/>
                <w:sz w:val="24"/>
                <w:szCs w:val="24"/>
              </w:rPr>
            </w:pPr>
            <w:proofErr w:type="spellStart"/>
            <w:r w:rsidRPr="00FC2F68">
              <w:rPr>
                <w:rFonts w:ascii="Times New Roman" w:hAnsi="Times New Roman"/>
                <w:b/>
                <w:sz w:val="24"/>
                <w:szCs w:val="24"/>
              </w:rPr>
              <w:t>Метапредметные</w:t>
            </w:r>
            <w:proofErr w:type="spellEnd"/>
          </w:p>
        </w:tc>
        <w:tc>
          <w:tcPr>
            <w:tcW w:w="1275" w:type="dxa"/>
            <w:gridSpan w:val="2"/>
            <w:vMerge/>
          </w:tcPr>
          <w:p w:rsidR="00EC6A55" w:rsidRPr="00FC2F68" w:rsidRDefault="00EC6A55" w:rsidP="00EC6A55">
            <w:pPr>
              <w:spacing w:line="240" w:lineRule="auto"/>
              <w:rPr>
                <w:rFonts w:ascii="Times New Roman" w:hAnsi="Times New Roman"/>
                <w:sz w:val="24"/>
                <w:szCs w:val="24"/>
              </w:rPr>
            </w:pPr>
          </w:p>
        </w:tc>
      </w:tr>
      <w:tr w:rsidR="003D247C" w:rsidRPr="00FC2F68" w:rsidTr="00AE64A3">
        <w:trPr>
          <w:gridAfter w:val="3"/>
          <w:wAfter w:w="573" w:type="dxa"/>
        </w:trPr>
        <w:tc>
          <w:tcPr>
            <w:tcW w:w="15309" w:type="dxa"/>
            <w:gridSpan w:val="12"/>
          </w:tcPr>
          <w:p w:rsidR="003D247C" w:rsidRPr="00C2031C" w:rsidRDefault="00C2031C" w:rsidP="00C2031C">
            <w:pPr>
              <w:autoSpaceDE w:val="0"/>
              <w:autoSpaceDN w:val="0"/>
              <w:adjustRightInd w:val="0"/>
              <w:spacing w:after="0" w:line="240" w:lineRule="auto"/>
              <w:jc w:val="center"/>
              <w:rPr>
                <w:rFonts w:ascii="Times New Roman" w:hAnsi="Times New Roman"/>
                <w:b/>
                <w:sz w:val="24"/>
                <w:szCs w:val="24"/>
              </w:rPr>
            </w:pPr>
            <w:r w:rsidRPr="00C2031C">
              <w:rPr>
                <w:rFonts w:ascii="Times New Roman" w:hAnsi="Times New Roman"/>
                <w:b/>
                <w:sz w:val="24"/>
                <w:szCs w:val="24"/>
              </w:rPr>
              <w:t>Введение (5 часов)</w:t>
            </w:r>
          </w:p>
        </w:tc>
      </w:tr>
      <w:tr w:rsidR="00732995" w:rsidRPr="00FC2F68" w:rsidTr="00AE64A3">
        <w:trPr>
          <w:gridAfter w:val="3"/>
          <w:wAfter w:w="573" w:type="dxa"/>
        </w:trPr>
        <w:tc>
          <w:tcPr>
            <w:tcW w:w="567" w:type="dxa"/>
          </w:tcPr>
          <w:p w:rsidR="00732995" w:rsidRPr="00FC2F68" w:rsidRDefault="00732995" w:rsidP="0029192D">
            <w:pPr>
              <w:spacing w:after="0" w:line="240" w:lineRule="auto"/>
              <w:rPr>
                <w:rFonts w:ascii="Times New Roman" w:hAnsi="Times New Roman"/>
                <w:sz w:val="24"/>
                <w:szCs w:val="24"/>
              </w:rPr>
            </w:pPr>
            <w:r w:rsidRPr="00FC2F68">
              <w:rPr>
                <w:rFonts w:ascii="Times New Roman" w:hAnsi="Times New Roman"/>
                <w:sz w:val="24"/>
                <w:szCs w:val="24"/>
              </w:rPr>
              <w:t>1.</w:t>
            </w:r>
          </w:p>
        </w:tc>
        <w:tc>
          <w:tcPr>
            <w:tcW w:w="1958" w:type="dxa"/>
            <w:gridSpan w:val="2"/>
          </w:tcPr>
          <w:p w:rsidR="00732995" w:rsidRPr="00FC2F68" w:rsidRDefault="00732995" w:rsidP="0029192D">
            <w:pPr>
              <w:snapToGrid w:val="0"/>
              <w:spacing w:after="0" w:line="240" w:lineRule="auto"/>
              <w:rPr>
                <w:rFonts w:ascii="Times New Roman" w:hAnsi="Times New Roman"/>
                <w:b/>
                <w:bCs/>
                <w:iCs/>
                <w:sz w:val="24"/>
                <w:szCs w:val="24"/>
              </w:rPr>
            </w:pPr>
            <w:r w:rsidRPr="00FC2F68">
              <w:rPr>
                <w:rFonts w:ascii="Times New Roman" w:hAnsi="Times New Roman"/>
                <w:sz w:val="24"/>
                <w:szCs w:val="24"/>
              </w:rPr>
              <w:t>Ориентировка на странице прописей.</w:t>
            </w:r>
            <w:r w:rsidR="003B698E">
              <w:rPr>
                <w:rFonts w:ascii="Times New Roman" w:hAnsi="Times New Roman"/>
                <w:sz w:val="24"/>
                <w:szCs w:val="24"/>
              </w:rPr>
              <w:t xml:space="preserve"> Школьные принадлежности</w:t>
            </w:r>
          </w:p>
        </w:tc>
        <w:tc>
          <w:tcPr>
            <w:tcW w:w="850" w:type="dxa"/>
            <w:gridSpan w:val="2"/>
          </w:tcPr>
          <w:p w:rsidR="00732995" w:rsidRPr="00FC2F68" w:rsidRDefault="00732995" w:rsidP="0029192D">
            <w:pPr>
              <w:spacing w:after="0" w:line="240" w:lineRule="auto"/>
              <w:rPr>
                <w:rFonts w:ascii="Times New Roman" w:hAnsi="Times New Roman"/>
                <w:sz w:val="24"/>
                <w:szCs w:val="24"/>
              </w:rPr>
            </w:pPr>
            <w:r w:rsidRPr="00FC2F68">
              <w:rPr>
                <w:rFonts w:ascii="Times New Roman" w:hAnsi="Times New Roman"/>
                <w:sz w:val="24"/>
                <w:szCs w:val="24"/>
              </w:rPr>
              <w:t>1</w:t>
            </w:r>
          </w:p>
        </w:tc>
        <w:tc>
          <w:tcPr>
            <w:tcW w:w="1303" w:type="dxa"/>
          </w:tcPr>
          <w:p w:rsidR="00732995"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835" w:type="dxa"/>
            <w:gridSpan w:val="2"/>
          </w:tcPr>
          <w:p w:rsidR="00732995" w:rsidRPr="00FC2F68" w:rsidRDefault="00732995" w:rsidP="0029192D">
            <w:pPr>
              <w:snapToGrid w:val="0"/>
              <w:spacing w:line="240" w:lineRule="auto"/>
              <w:rPr>
                <w:rFonts w:ascii="Times New Roman" w:hAnsi="Times New Roman"/>
                <w:sz w:val="24"/>
                <w:szCs w:val="24"/>
              </w:rPr>
            </w:pPr>
            <w:r w:rsidRPr="00FC2F68">
              <w:rPr>
                <w:rFonts w:ascii="Times New Roman" w:hAnsi="Times New Roman"/>
                <w:sz w:val="24"/>
                <w:szCs w:val="24"/>
              </w:rPr>
              <w:t>Выработка ориентации на точку начала движения, на стрелку, указывающую направление движения. Коллективная работа над алгоритмом действия. Проведение линий в заданном направлении.</w:t>
            </w:r>
          </w:p>
          <w:p w:rsidR="00732995" w:rsidRPr="00FC2F68" w:rsidRDefault="00732995" w:rsidP="0029192D">
            <w:pPr>
              <w:spacing w:after="0" w:line="240" w:lineRule="auto"/>
              <w:rPr>
                <w:rFonts w:ascii="Times New Roman" w:hAnsi="Times New Roman"/>
                <w:sz w:val="24"/>
                <w:szCs w:val="24"/>
              </w:rPr>
            </w:pPr>
          </w:p>
          <w:p w:rsidR="00732995" w:rsidRPr="00FC2F68" w:rsidRDefault="00732995" w:rsidP="0029192D">
            <w:pPr>
              <w:spacing w:after="0" w:line="240" w:lineRule="auto"/>
              <w:rPr>
                <w:rFonts w:ascii="Times New Roman" w:hAnsi="Times New Roman"/>
                <w:sz w:val="24"/>
                <w:szCs w:val="24"/>
              </w:rPr>
            </w:pPr>
          </w:p>
        </w:tc>
        <w:tc>
          <w:tcPr>
            <w:tcW w:w="2693" w:type="dxa"/>
          </w:tcPr>
          <w:p w:rsidR="00732995" w:rsidRPr="00FC2F68" w:rsidRDefault="00732995" w:rsidP="0029192D">
            <w:pPr>
              <w:spacing w:line="240" w:lineRule="auto"/>
              <w:rPr>
                <w:rFonts w:ascii="Times New Roman" w:hAnsi="Times New Roman"/>
                <w:sz w:val="24"/>
                <w:szCs w:val="24"/>
              </w:rPr>
            </w:pPr>
            <w:r w:rsidRPr="00FC2F68">
              <w:rPr>
                <w:rFonts w:ascii="Times New Roman" w:hAnsi="Times New Roman"/>
                <w:sz w:val="24"/>
                <w:szCs w:val="24"/>
              </w:rPr>
              <w:t>Проводить линии в заданном направлении;</w:t>
            </w:r>
          </w:p>
          <w:p w:rsidR="00732995" w:rsidRPr="00FC2F68" w:rsidRDefault="00732995" w:rsidP="0029192D">
            <w:pPr>
              <w:spacing w:line="240" w:lineRule="auto"/>
              <w:rPr>
                <w:rFonts w:ascii="Times New Roman" w:hAnsi="Times New Roman"/>
                <w:sz w:val="24"/>
                <w:szCs w:val="24"/>
              </w:rPr>
            </w:pPr>
            <w:r w:rsidRPr="00FC2F68">
              <w:rPr>
                <w:rFonts w:ascii="Times New Roman" w:hAnsi="Times New Roman"/>
                <w:sz w:val="24"/>
                <w:szCs w:val="24"/>
              </w:rPr>
              <w:t xml:space="preserve">ориентироваться в пространстве и в рабочей тетради; обозначать предложения </w:t>
            </w:r>
            <w:proofErr w:type="spellStart"/>
            <w:r w:rsidRPr="00FC2F68">
              <w:rPr>
                <w:rFonts w:ascii="Times New Roman" w:hAnsi="Times New Roman"/>
                <w:sz w:val="24"/>
                <w:szCs w:val="24"/>
              </w:rPr>
              <w:t>полосками;выявлять</w:t>
            </w:r>
            <w:proofErr w:type="spellEnd"/>
            <w:r w:rsidRPr="00FC2F68">
              <w:rPr>
                <w:rFonts w:ascii="Times New Roman" w:hAnsi="Times New Roman"/>
                <w:sz w:val="24"/>
                <w:szCs w:val="24"/>
              </w:rPr>
              <w:t xml:space="preserve"> сходства и различия в объектах. </w:t>
            </w:r>
          </w:p>
          <w:p w:rsidR="00732995" w:rsidRPr="00FC2F68" w:rsidRDefault="00732995" w:rsidP="0029192D">
            <w:pPr>
              <w:spacing w:after="0" w:line="240" w:lineRule="auto"/>
              <w:rPr>
                <w:rFonts w:ascii="Times New Roman" w:hAnsi="Times New Roman"/>
                <w:sz w:val="24"/>
                <w:szCs w:val="24"/>
              </w:rPr>
            </w:pPr>
          </w:p>
        </w:tc>
        <w:tc>
          <w:tcPr>
            <w:tcW w:w="3828" w:type="dxa"/>
            <w:vMerge w:val="restart"/>
          </w:tcPr>
          <w:p w:rsidR="00732995" w:rsidRPr="00FC2F68" w:rsidRDefault="00732995" w:rsidP="0029192D">
            <w:pPr>
              <w:spacing w:line="240" w:lineRule="auto"/>
              <w:rPr>
                <w:rFonts w:ascii="Times New Roman" w:hAnsi="Times New Roman"/>
                <w:b/>
                <w:sz w:val="24"/>
                <w:szCs w:val="24"/>
              </w:rPr>
            </w:pPr>
            <w:r w:rsidRPr="00FC2F68">
              <w:rPr>
                <w:rFonts w:ascii="Times New Roman" w:hAnsi="Times New Roman"/>
                <w:b/>
                <w:i/>
                <w:iCs/>
                <w:sz w:val="24"/>
                <w:szCs w:val="24"/>
              </w:rPr>
              <w:t>Регулятивные</w:t>
            </w:r>
            <w:r w:rsidRPr="00FC2F68">
              <w:rPr>
                <w:rFonts w:ascii="Times New Roman" w:hAnsi="Times New Roman"/>
                <w:b/>
                <w:sz w:val="24"/>
                <w:szCs w:val="24"/>
              </w:rPr>
              <w:t xml:space="preserve">: </w:t>
            </w:r>
          </w:p>
          <w:p w:rsidR="00732995" w:rsidRPr="00FC2F68" w:rsidRDefault="00732995" w:rsidP="0029192D">
            <w:pPr>
              <w:spacing w:line="240" w:lineRule="auto"/>
              <w:rPr>
                <w:rFonts w:ascii="Times New Roman" w:hAnsi="Times New Roman"/>
                <w:sz w:val="24"/>
                <w:szCs w:val="24"/>
              </w:rPr>
            </w:pPr>
            <w:r w:rsidRPr="00FC2F68">
              <w:rPr>
                <w:rFonts w:ascii="Times New Roman" w:hAnsi="Times New Roman"/>
                <w:sz w:val="24"/>
                <w:szCs w:val="24"/>
              </w:rPr>
              <w:t>- принимать и   сохранять учебную задачу;</w:t>
            </w:r>
          </w:p>
          <w:p w:rsidR="00732995" w:rsidRPr="00FC2F68" w:rsidRDefault="00732995" w:rsidP="0029192D">
            <w:pPr>
              <w:spacing w:line="240" w:lineRule="auto"/>
              <w:rPr>
                <w:rFonts w:ascii="Times New Roman" w:hAnsi="Times New Roman"/>
                <w:sz w:val="24"/>
                <w:szCs w:val="24"/>
              </w:rPr>
            </w:pPr>
            <w:r w:rsidRPr="00FC2F68">
              <w:rPr>
                <w:rFonts w:ascii="Times New Roman" w:hAnsi="Times New Roman"/>
                <w:sz w:val="24"/>
                <w:szCs w:val="24"/>
              </w:rPr>
              <w:t>- осуществляет контроль в форме сличения способа действия и его результата с заданным эталоном с целью обнаружения отклонений от него;</w:t>
            </w:r>
          </w:p>
          <w:p w:rsidR="00732995" w:rsidRPr="00FC2F68" w:rsidRDefault="00732995" w:rsidP="0029192D">
            <w:pPr>
              <w:spacing w:line="240" w:lineRule="auto"/>
              <w:rPr>
                <w:rFonts w:ascii="Times New Roman" w:hAnsi="Times New Roman"/>
                <w:sz w:val="24"/>
                <w:szCs w:val="24"/>
              </w:rPr>
            </w:pPr>
            <w:r w:rsidRPr="00FC2F68">
              <w:rPr>
                <w:rFonts w:ascii="Times New Roman" w:hAnsi="Times New Roman"/>
                <w:sz w:val="24"/>
                <w:szCs w:val="24"/>
              </w:rPr>
              <w:t xml:space="preserve"> - выполнение коррекции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732995" w:rsidRPr="00FC2F68" w:rsidRDefault="00732995" w:rsidP="0029192D">
            <w:pPr>
              <w:tabs>
                <w:tab w:val="left" w:pos="993"/>
              </w:tabs>
              <w:autoSpaceDE w:val="0"/>
              <w:spacing w:after="0" w:line="240" w:lineRule="auto"/>
              <w:rPr>
                <w:rFonts w:ascii="Times New Roman" w:hAnsi="Times New Roman"/>
                <w:sz w:val="24"/>
                <w:szCs w:val="24"/>
              </w:rPr>
            </w:pPr>
          </w:p>
        </w:tc>
        <w:tc>
          <w:tcPr>
            <w:tcW w:w="1275" w:type="dxa"/>
            <w:gridSpan w:val="2"/>
          </w:tcPr>
          <w:p w:rsidR="00732995" w:rsidRPr="00FC2F68" w:rsidRDefault="00033FB8"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3.09</w:t>
            </w:r>
          </w:p>
        </w:tc>
      </w:tr>
      <w:tr w:rsidR="00F03F08" w:rsidRPr="00FC2F68" w:rsidTr="00AE64A3">
        <w:trPr>
          <w:gridAfter w:val="3"/>
          <w:wAfter w:w="573" w:type="dxa"/>
        </w:trPr>
        <w:tc>
          <w:tcPr>
            <w:tcW w:w="567" w:type="dxa"/>
          </w:tcPr>
          <w:p w:rsidR="00F03F08" w:rsidRPr="00FC2F68" w:rsidRDefault="00F03F08" w:rsidP="0029192D">
            <w:pPr>
              <w:spacing w:after="0" w:line="240" w:lineRule="auto"/>
              <w:rPr>
                <w:rFonts w:ascii="Times New Roman" w:hAnsi="Times New Roman"/>
                <w:sz w:val="24"/>
                <w:szCs w:val="24"/>
              </w:rPr>
            </w:pPr>
            <w:r>
              <w:rPr>
                <w:rFonts w:ascii="Times New Roman" w:hAnsi="Times New Roman"/>
                <w:sz w:val="24"/>
                <w:szCs w:val="24"/>
              </w:rPr>
              <w:t>2</w:t>
            </w:r>
          </w:p>
        </w:tc>
        <w:tc>
          <w:tcPr>
            <w:tcW w:w="1958" w:type="dxa"/>
            <w:gridSpan w:val="2"/>
          </w:tcPr>
          <w:p w:rsidR="00F03F08" w:rsidRPr="00FC2F68" w:rsidRDefault="00F03F08" w:rsidP="003A19E4">
            <w:pPr>
              <w:spacing w:after="0" w:line="240" w:lineRule="auto"/>
              <w:rPr>
                <w:rFonts w:ascii="Times New Roman" w:hAnsi="Times New Roman"/>
                <w:sz w:val="24"/>
                <w:szCs w:val="24"/>
              </w:rPr>
            </w:pPr>
            <w:r w:rsidRPr="00FC2F68">
              <w:rPr>
                <w:rFonts w:ascii="Times New Roman" w:hAnsi="Times New Roman"/>
                <w:sz w:val="24"/>
                <w:szCs w:val="24"/>
              </w:rPr>
              <w:t>Отработка алгоритма действий на страницах прописей</w:t>
            </w:r>
            <w:r w:rsidR="003A19E4">
              <w:rPr>
                <w:rFonts w:ascii="Times New Roman" w:hAnsi="Times New Roman"/>
                <w:sz w:val="24"/>
                <w:szCs w:val="24"/>
              </w:rPr>
              <w:t xml:space="preserve"> при проведении линии в заданном направлении</w:t>
            </w:r>
            <w:r w:rsidRPr="00FC2F68">
              <w:rPr>
                <w:rFonts w:ascii="Times New Roman" w:hAnsi="Times New Roman"/>
                <w:sz w:val="24"/>
                <w:szCs w:val="24"/>
              </w:rPr>
              <w:t>.</w:t>
            </w:r>
          </w:p>
        </w:tc>
        <w:tc>
          <w:tcPr>
            <w:tcW w:w="850" w:type="dxa"/>
            <w:gridSpan w:val="2"/>
          </w:tcPr>
          <w:p w:rsidR="00F03F08" w:rsidRPr="00FC2F68" w:rsidRDefault="00F03F08" w:rsidP="0029192D">
            <w:pPr>
              <w:spacing w:after="0" w:line="240" w:lineRule="auto"/>
              <w:rPr>
                <w:rFonts w:ascii="Times New Roman" w:hAnsi="Times New Roman"/>
                <w:sz w:val="24"/>
                <w:szCs w:val="24"/>
              </w:rPr>
            </w:pPr>
            <w:r w:rsidRPr="00FC2F68">
              <w:rPr>
                <w:rFonts w:ascii="Times New Roman" w:hAnsi="Times New Roman"/>
                <w:sz w:val="24"/>
                <w:szCs w:val="24"/>
              </w:rPr>
              <w:t>1</w:t>
            </w:r>
          </w:p>
        </w:tc>
        <w:tc>
          <w:tcPr>
            <w:tcW w:w="1303" w:type="dxa"/>
          </w:tcPr>
          <w:p w:rsidR="00F03F08"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835" w:type="dxa"/>
            <w:gridSpan w:val="2"/>
          </w:tcPr>
          <w:p w:rsidR="00F03F08" w:rsidRPr="00FC2F68" w:rsidRDefault="00F03F08" w:rsidP="0029192D">
            <w:pPr>
              <w:spacing w:after="0" w:line="240" w:lineRule="auto"/>
              <w:rPr>
                <w:rFonts w:ascii="Times New Roman" w:hAnsi="Times New Roman"/>
                <w:sz w:val="24"/>
                <w:szCs w:val="24"/>
              </w:rPr>
            </w:pPr>
            <w:r w:rsidRPr="00FC2F68">
              <w:rPr>
                <w:rFonts w:ascii="Times New Roman" w:hAnsi="Times New Roman"/>
                <w:sz w:val="24"/>
                <w:szCs w:val="24"/>
              </w:rPr>
              <w:t>Отработка способа действия. Проведение линий от определенной точки в заданной направлении.</w:t>
            </w:r>
          </w:p>
        </w:tc>
        <w:tc>
          <w:tcPr>
            <w:tcW w:w="2693" w:type="dxa"/>
          </w:tcPr>
          <w:p w:rsidR="00F03F08" w:rsidRPr="00FC2F68" w:rsidRDefault="00F03F08" w:rsidP="0029192D">
            <w:pPr>
              <w:spacing w:line="240" w:lineRule="auto"/>
              <w:rPr>
                <w:rFonts w:ascii="Times New Roman" w:hAnsi="Times New Roman"/>
                <w:sz w:val="24"/>
                <w:szCs w:val="24"/>
              </w:rPr>
            </w:pPr>
            <w:r w:rsidRPr="00FC2F68">
              <w:rPr>
                <w:rFonts w:ascii="Times New Roman" w:hAnsi="Times New Roman"/>
                <w:sz w:val="24"/>
                <w:szCs w:val="24"/>
              </w:rPr>
              <w:t xml:space="preserve"> Ориентироваться в пространстве и в рабочей тетради. Проводить линии от определенной точки в заданном направлении. Классифицировать предметы по заданному признаку; проводить вертикальные параллельные линии. </w:t>
            </w:r>
          </w:p>
          <w:p w:rsidR="00F03F08" w:rsidRPr="00FC2F68" w:rsidRDefault="00F03F08" w:rsidP="0029192D">
            <w:pPr>
              <w:spacing w:after="0" w:line="240" w:lineRule="auto"/>
              <w:rPr>
                <w:rFonts w:ascii="Times New Roman" w:hAnsi="Times New Roman"/>
                <w:sz w:val="24"/>
                <w:szCs w:val="24"/>
              </w:rPr>
            </w:pPr>
          </w:p>
        </w:tc>
        <w:tc>
          <w:tcPr>
            <w:tcW w:w="3828" w:type="dxa"/>
            <w:vMerge/>
          </w:tcPr>
          <w:p w:rsidR="00F03F08" w:rsidRPr="00FC2F68" w:rsidRDefault="00F03F08" w:rsidP="0029192D">
            <w:pPr>
              <w:spacing w:after="0" w:line="240" w:lineRule="auto"/>
              <w:rPr>
                <w:rFonts w:ascii="Times New Roman" w:hAnsi="Times New Roman"/>
                <w:sz w:val="24"/>
                <w:szCs w:val="24"/>
              </w:rPr>
            </w:pPr>
          </w:p>
        </w:tc>
        <w:tc>
          <w:tcPr>
            <w:tcW w:w="1275" w:type="dxa"/>
            <w:gridSpan w:val="2"/>
          </w:tcPr>
          <w:p w:rsidR="00F03F08" w:rsidRPr="00FC2F68" w:rsidRDefault="00F265B9" w:rsidP="0029192D">
            <w:pPr>
              <w:spacing w:after="0" w:line="240" w:lineRule="auto"/>
              <w:rPr>
                <w:rFonts w:ascii="Times New Roman" w:hAnsi="Times New Roman"/>
                <w:sz w:val="24"/>
                <w:szCs w:val="24"/>
              </w:rPr>
            </w:pPr>
            <w:r>
              <w:rPr>
                <w:rFonts w:ascii="Times New Roman" w:hAnsi="Times New Roman"/>
                <w:sz w:val="24"/>
                <w:szCs w:val="24"/>
              </w:rPr>
              <w:t>4.09</w:t>
            </w:r>
          </w:p>
        </w:tc>
      </w:tr>
      <w:tr w:rsidR="00246A46" w:rsidRPr="00FC2F68" w:rsidTr="00AE64A3">
        <w:trPr>
          <w:gridAfter w:val="3"/>
          <w:wAfter w:w="573" w:type="dxa"/>
        </w:trPr>
        <w:tc>
          <w:tcPr>
            <w:tcW w:w="567" w:type="dxa"/>
          </w:tcPr>
          <w:p w:rsidR="00246A46" w:rsidRPr="00FC2F68" w:rsidRDefault="00246A46" w:rsidP="0029192D">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1958" w:type="dxa"/>
            <w:gridSpan w:val="2"/>
          </w:tcPr>
          <w:p w:rsidR="00246A46" w:rsidRPr="00FC2F68" w:rsidRDefault="00246A46" w:rsidP="0029192D">
            <w:pPr>
              <w:spacing w:after="0" w:line="240" w:lineRule="auto"/>
              <w:rPr>
                <w:rFonts w:ascii="Times New Roman" w:hAnsi="Times New Roman"/>
                <w:sz w:val="24"/>
                <w:szCs w:val="24"/>
              </w:rPr>
            </w:pPr>
            <w:r w:rsidRPr="00FC2F68">
              <w:rPr>
                <w:rFonts w:ascii="Times New Roman" w:hAnsi="Times New Roman"/>
                <w:sz w:val="24"/>
                <w:szCs w:val="24"/>
              </w:rPr>
              <w:t>Введение понятия «слово».</w:t>
            </w:r>
          </w:p>
        </w:tc>
        <w:tc>
          <w:tcPr>
            <w:tcW w:w="850" w:type="dxa"/>
            <w:gridSpan w:val="2"/>
          </w:tcPr>
          <w:p w:rsidR="00246A46" w:rsidRPr="00FC2F68" w:rsidRDefault="00246A46"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303" w:type="dxa"/>
          </w:tcPr>
          <w:p w:rsidR="00246A46" w:rsidRPr="00FC2F68" w:rsidRDefault="000D39C5"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835" w:type="dxa"/>
            <w:gridSpan w:val="2"/>
          </w:tcPr>
          <w:p w:rsidR="00246A46" w:rsidRPr="00FC2F68" w:rsidRDefault="00246A46" w:rsidP="0029192D">
            <w:pPr>
              <w:pStyle w:val="a4"/>
              <w:snapToGrid w:val="0"/>
              <w:rPr>
                <w:rFonts w:ascii="Times New Roman" w:hAnsi="Times New Roman"/>
                <w:sz w:val="24"/>
              </w:rPr>
            </w:pPr>
            <w:r w:rsidRPr="00FC2F68">
              <w:rPr>
                <w:rFonts w:ascii="Times New Roman" w:hAnsi="Times New Roman"/>
                <w:sz w:val="24"/>
              </w:rPr>
              <w:t xml:space="preserve">Составление рассказа по картинкам. Введение понятия «слово», обозначение каждого слова полоской. Усвоение различий между предметом и обозначающим его словом. </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xml:space="preserve">Классификация предметов: грибы съедобные и несъедобные (мухомор, подосиновик, лисичка, бледная поганка, боровик, маслёнок). </w:t>
            </w:r>
          </w:p>
        </w:tc>
        <w:tc>
          <w:tcPr>
            <w:tcW w:w="2693" w:type="dxa"/>
          </w:tcPr>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xml:space="preserve">Обозначать предложения полосками. Выявлять сходства и различия в объектах. Проводить вертикальные параллельные линии. Принимать и сохранять учебную </w:t>
            </w:r>
            <w:proofErr w:type="spellStart"/>
            <w:r w:rsidRPr="00FC2F68">
              <w:rPr>
                <w:rFonts w:ascii="Times New Roman" w:hAnsi="Times New Roman"/>
                <w:sz w:val="24"/>
                <w:szCs w:val="24"/>
              </w:rPr>
              <w:t>задачу.Выполнять</w:t>
            </w:r>
            <w:proofErr w:type="spellEnd"/>
            <w:r w:rsidRPr="00FC2F68">
              <w:rPr>
                <w:rFonts w:ascii="Times New Roman" w:hAnsi="Times New Roman"/>
                <w:sz w:val="24"/>
                <w:szCs w:val="24"/>
              </w:rPr>
              <w:t xml:space="preserve"> учебные действия  в материализованной громко-речевой и умственной форме. Делить предложения на слова.</w:t>
            </w:r>
          </w:p>
        </w:tc>
        <w:tc>
          <w:tcPr>
            <w:tcW w:w="3828" w:type="dxa"/>
          </w:tcPr>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принимать и   сохранять учебную задачу;</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отвечать на вопросы по теме;</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выполнять режим дня</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ориентация на образец и правило выполнения действий;</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оценка;</w:t>
            </w:r>
          </w:p>
          <w:p w:rsidR="00246A46" w:rsidRPr="00FC2F68" w:rsidRDefault="00246A46" w:rsidP="0029192D">
            <w:pPr>
              <w:spacing w:line="240" w:lineRule="auto"/>
              <w:rPr>
                <w:rFonts w:ascii="Times New Roman" w:hAnsi="Times New Roman"/>
                <w:sz w:val="24"/>
                <w:szCs w:val="24"/>
              </w:rPr>
            </w:pPr>
          </w:p>
        </w:tc>
        <w:tc>
          <w:tcPr>
            <w:tcW w:w="1275" w:type="dxa"/>
            <w:gridSpan w:val="2"/>
          </w:tcPr>
          <w:p w:rsidR="00246A46" w:rsidRPr="00FC2F68" w:rsidRDefault="00393D81" w:rsidP="0029192D">
            <w:pPr>
              <w:spacing w:after="0" w:line="240" w:lineRule="auto"/>
              <w:rPr>
                <w:rFonts w:ascii="Times New Roman" w:hAnsi="Times New Roman"/>
                <w:sz w:val="24"/>
                <w:szCs w:val="24"/>
              </w:rPr>
            </w:pPr>
            <w:r>
              <w:rPr>
                <w:rFonts w:ascii="Times New Roman" w:hAnsi="Times New Roman"/>
                <w:sz w:val="24"/>
                <w:szCs w:val="24"/>
              </w:rPr>
              <w:t>6.09</w:t>
            </w:r>
          </w:p>
        </w:tc>
      </w:tr>
      <w:tr w:rsidR="00246A46" w:rsidRPr="00FC2F68" w:rsidTr="00AE64A3">
        <w:trPr>
          <w:gridAfter w:val="3"/>
          <w:wAfter w:w="573" w:type="dxa"/>
        </w:trPr>
        <w:tc>
          <w:tcPr>
            <w:tcW w:w="567" w:type="dxa"/>
          </w:tcPr>
          <w:p w:rsidR="00246A46" w:rsidRPr="00FC2F68" w:rsidRDefault="00246A46" w:rsidP="0029192D">
            <w:pPr>
              <w:spacing w:after="0" w:line="240" w:lineRule="auto"/>
              <w:rPr>
                <w:rFonts w:ascii="Times New Roman" w:hAnsi="Times New Roman"/>
                <w:sz w:val="24"/>
                <w:szCs w:val="24"/>
              </w:rPr>
            </w:pPr>
            <w:r>
              <w:rPr>
                <w:rFonts w:ascii="Times New Roman" w:hAnsi="Times New Roman"/>
                <w:sz w:val="24"/>
                <w:szCs w:val="24"/>
              </w:rPr>
              <w:t>4</w:t>
            </w:r>
          </w:p>
        </w:tc>
        <w:tc>
          <w:tcPr>
            <w:tcW w:w="1958" w:type="dxa"/>
            <w:gridSpan w:val="2"/>
          </w:tcPr>
          <w:p w:rsidR="00246A46" w:rsidRPr="00FC2F68" w:rsidRDefault="00246A46" w:rsidP="0029192D">
            <w:pPr>
              <w:spacing w:after="0" w:line="240" w:lineRule="auto"/>
              <w:rPr>
                <w:rFonts w:ascii="Times New Roman" w:hAnsi="Times New Roman"/>
                <w:sz w:val="24"/>
                <w:szCs w:val="24"/>
              </w:rPr>
            </w:pPr>
            <w:r w:rsidRPr="00FC2F68">
              <w:rPr>
                <w:rFonts w:ascii="Times New Roman" w:hAnsi="Times New Roman"/>
                <w:sz w:val="24"/>
                <w:szCs w:val="24"/>
              </w:rPr>
              <w:t>Отработка алгоритма действий на страницах прописей</w:t>
            </w:r>
            <w:r w:rsidR="0029192D">
              <w:rPr>
                <w:rFonts w:ascii="Times New Roman" w:hAnsi="Times New Roman"/>
                <w:sz w:val="24"/>
                <w:szCs w:val="24"/>
              </w:rPr>
              <w:t xml:space="preserve"> при проведении параллельных и не</w:t>
            </w:r>
            <w:r w:rsidR="005E23A4">
              <w:rPr>
                <w:rFonts w:ascii="Times New Roman" w:hAnsi="Times New Roman"/>
                <w:sz w:val="24"/>
                <w:szCs w:val="24"/>
              </w:rPr>
              <w:t>параллельных линий</w:t>
            </w:r>
            <w:r w:rsidRPr="00FC2F68">
              <w:rPr>
                <w:rFonts w:ascii="Times New Roman" w:hAnsi="Times New Roman"/>
                <w:sz w:val="24"/>
                <w:szCs w:val="24"/>
              </w:rPr>
              <w:t>.</w:t>
            </w:r>
          </w:p>
        </w:tc>
        <w:tc>
          <w:tcPr>
            <w:tcW w:w="850" w:type="dxa"/>
            <w:gridSpan w:val="2"/>
          </w:tcPr>
          <w:p w:rsidR="00246A46" w:rsidRPr="00FC2F68" w:rsidRDefault="00246A46" w:rsidP="0029192D">
            <w:pPr>
              <w:spacing w:after="0" w:line="240" w:lineRule="auto"/>
              <w:ind w:left="-108" w:right="-108"/>
              <w:rPr>
                <w:rFonts w:ascii="Times New Roman" w:hAnsi="Times New Roman"/>
                <w:sz w:val="24"/>
                <w:szCs w:val="24"/>
              </w:rPr>
            </w:pPr>
            <w:r>
              <w:rPr>
                <w:rFonts w:ascii="Times New Roman" w:hAnsi="Times New Roman"/>
                <w:sz w:val="24"/>
                <w:szCs w:val="24"/>
              </w:rPr>
              <w:t>1</w:t>
            </w:r>
          </w:p>
          <w:p w:rsidR="00246A46" w:rsidRPr="00FC2F68" w:rsidRDefault="00246A46" w:rsidP="0029192D">
            <w:pPr>
              <w:spacing w:after="0" w:line="240" w:lineRule="auto"/>
              <w:ind w:left="-108" w:right="-108"/>
              <w:rPr>
                <w:rFonts w:ascii="Times New Roman" w:hAnsi="Times New Roman"/>
                <w:sz w:val="24"/>
                <w:szCs w:val="24"/>
              </w:rPr>
            </w:pPr>
          </w:p>
        </w:tc>
        <w:tc>
          <w:tcPr>
            <w:tcW w:w="1303" w:type="dxa"/>
          </w:tcPr>
          <w:p w:rsidR="00246A46" w:rsidRPr="00FC2F68" w:rsidRDefault="000D39C5"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835" w:type="dxa"/>
            <w:gridSpan w:val="2"/>
          </w:tcPr>
          <w:p w:rsidR="00246A46" w:rsidRPr="00FC2F68" w:rsidRDefault="00246A46" w:rsidP="0029192D">
            <w:pPr>
              <w:pStyle w:val="a4"/>
              <w:snapToGrid w:val="0"/>
              <w:rPr>
                <w:rFonts w:ascii="Times New Roman" w:hAnsi="Times New Roman"/>
                <w:sz w:val="24"/>
              </w:rPr>
            </w:pPr>
            <w:r w:rsidRPr="00FC2F68">
              <w:rPr>
                <w:rFonts w:ascii="Times New Roman" w:hAnsi="Times New Roman"/>
                <w:sz w:val="24"/>
              </w:rPr>
              <w:t xml:space="preserve">Называние каждого (любого) предмета на рисунках словом (слова обозначаются полосками). </w:t>
            </w:r>
          </w:p>
          <w:p w:rsidR="00246A46" w:rsidRPr="00FC2F68" w:rsidRDefault="00246A46" w:rsidP="0029192D">
            <w:pPr>
              <w:spacing w:after="0" w:line="240" w:lineRule="auto"/>
              <w:ind w:right="-108"/>
              <w:rPr>
                <w:rFonts w:ascii="Times New Roman" w:hAnsi="Times New Roman"/>
                <w:color w:val="FF00FF"/>
                <w:sz w:val="24"/>
                <w:szCs w:val="24"/>
              </w:rPr>
            </w:pPr>
            <w:r w:rsidRPr="00FC2F68">
              <w:rPr>
                <w:rFonts w:ascii="Times New Roman" w:hAnsi="Times New Roman"/>
                <w:sz w:val="24"/>
                <w:szCs w:val="24"/>
              </w:rPr>
              <w:t>Ориентировка в понятиях «слева», «справа», «верх», «низ». Проведение параллельных и непараллельных линий.</w:t>
            </w:r>
          </w:p>
        </w:tc>
        <w:tc>
          <w:tcPr>
            <w:tcW w:w="2693" w:type="dxa"/>
          </w:tcPr>
          <w:p w:rsidR="00246A46" w:rsidRPr="00FA6964" w:rsidRDefault="00246A46" w:rsidP="0029192D">
            <w:pPr>
              <w:spacing w:line="240" w:lineRule="auto"/>
              <w:rPr>
                <w:rFonts w:ascii="Times New Roman" w:hAnsi="Times New Roman"/>
                <w:sz w:val="24"/>
                <w:szCs w:val="24"/>
              </w:rPr>
            </w:pPr>
            <w:r w:rsidRPr="00FC2F68">
              <w:rPr>
                <w:rFonts w:ascii="Times New Roman" w:hAnsi="Times New Roman"/>
                <w:sz w:val="24"/>
                <w:szCs w:val="24"/>
              </w:rPr>
              <w:t xml:space="preserve">Ориентироваться в понятиях «слева», «справа», «верх», «низ».Знать различие между параллельными и непараллельными линиями Знать называние каждого (любого) предмета на рисунках словом (слова обозначаются полосками). </w:t>
            </w:r>
          </w:p>
          <w:p w:rsidR="00246A46" w:rsidRPr="00FC2F68" w:rsidRDefault="00246A46" w:rsidP="0029192D">
            <w:pPr>
              <w:spacing w:after="0" w:line="240" w:lineRule="auto"/>
              <w:rPr>
                <w:rFonts w:ascii="Times New Roman" w:hAnsi="Times New Roman"/>
                <w:sz w:val="24"/>
                <w:szCs w:val="24"/>
              </w:rPr>
            </w:pPr>
            <w:r w:rsidRPr="00FC2F68">
              <w:rPr>
                <w:rFonts w:ascii="Times New Roman" w:hAnsi="Times New Roman"/>
                <w:sz w:val="24"/>
                <w:szCs w:val="24"/>
              </w:rPr>
              <w:t>Проводить параллельные и непараллельные линии</w:t>
            </w:r>
          </w:p>
        </w:tc>
        <w:tc>
          <w:tcPr>
            <w:tcW w:w="3828" w:type="dxa"/>
          </w:tcPr>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оценка;</w:t>
            </w:r>
          </w:p>
          <w:p w:rsidR="00246A46" w:rsidRPr="00FC2F68" w:rsidRDefault="00246A46" w:rsidP="0029192D">
            <w:pPr>
              <w:spacing w:line="240" w:lineRule="auto"/>
              <w:rPr>
                <w:rFonts w:ascii="Times New Roman" w:hAnsi="Times New Roman"/>
                <w:sz w:val="24"/>
                <w:szCs w:val="24"/>
              </w:rPr>
            </w:pPr>
            <w:r w:rsidRPr="00FC2F68">
              <w:rPr>
                <w:rFonts w:ascii="Times New Roman" w:hAnsi="Times New Roman"/>
                <w:sz w:val="24"/>
                <w:szCs w:val="24"/>
              </w:rPr>
              <w:t>- умение действовать по образцу;</w:t>
            </w:r>
          </w:p>
          <w:p w:rsidR="00246A46" w:rsidRPr="00FC2F68" w:rsidRDefault="00246A46" w:rsidP="0029192D">
            <w:pPr>
              <w:spacing w:after="0" w:line="240" w:lineRule="auto"/>
              <w:rPr>
                <w:rFonts w:ascii="Times New Roman" w:hAnsi="Times New Roman"/>
                <w:sz w:val="24"/>
                <w:szCs w:val="24"/>
              </w:rPr>
            </w:pPr>
            <w:r w:rsidRPr="00FC2F68">
              <w:rPr>
                <w:rFonts w:ascii="Times New Roman" w:hAnsi="Times New Roman"/>
                <w:sz w:val="24"/>
                <w:szCs w:val="24"/>
              </w:rPr>
              <w:t>-правильно сидеть за партой, столом и пользоваться письменными принадлежностями</w:t>
            </w:r>
          </w:p>
        </w:tc>
        <w:tc>
          <w:tcPr>
            <w:tcW w:w="1275" w:type="dxa"/>
            <w:gridSpan w:val="2"/>
          </w:tcPr>
          <w:p w:rsidR="00246A46" w:rsidRPr="00FC2F68" w:rsidRDefault="006B017F"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5.09</w:t>
            </w:r>
          </w:p>
        </w:tc>
      </w:tr>
      <w:tr w:rsidR="009C3CA5" w:rsidRPr="00FC2F68" w:rsidTr="00AE64A3">
        <w:trPr>
          <w:gridAfter w:val="3"/>
          <w:wAfter w:w="573" w:type="dxa"/>
        </w:trPr>
        <w:tc>
          <w:tcPr>
            <w:tcW w:w="567" w:type="dxa"/>
          </w:tcPr>
          <w:p w:rsidR="009C3CA5" w:rsidRPr="00FC2F68" w:rsidRDefault="009C3CA5" w:rsidP="0029192D">
            <w:pPr>
              <w:spacing w:after="0" w:line="240" w:lineRule="auto"/>
              <w:rPr>
                <w:rFonts w:ascii="Times New Roman" w:hAnsi="Times New Roman"/>
                <w:sz w:val="24"/>
                <w:szCs w:val="24"/>
              </w:rPr>
            </w:pPr>
            <w:r>
              <w:rPr>
                <w:rFonts w:ascii="Times New Roman" w:hAnsi="Times New Roman"/>
                <w:sz w:val="24"/>
                <w:szCs w:val="24"/>
              </w:rPr>
              <w:t>5</w:t>
            </w:r>
          </w:p>
        </w:tc>
        <w:tc>
          <w:tcPr>
            <w:tcW w:w="1958" w:type="dxa"/>
            <w:gridSpan w:val="2"/>
          </w:tcPr>
          <w:p w:rsidR="009C3CA5" w:rsidRPr="00FC2F68" w:rsidRDefault="009C3CA5" w:rsidP="0029192D">
            <w:pPr>
              <w:spacing w:after="0" w:line="240" w:lineRule="auto"/>
              <w:rPr>
                <w:rFonts w:ascii="Times New Roman" w:hAnsi="Times New Roman"/>
                <w:sz w:val="24"/>
                <w:szCs w:val="24"/>
              </w:rPr>
            </w:pPr>
            <w:r w:rsidRPr="00FC2F68">
              <w:rPr>
                <w:rFonts w:ascii="Times New Roman" w:hAnsi="Times New Roman"/>
                <w:sz w:val="24"/>
                <w:szCs w:val="24"/>
              </w:rPr>
              <w:t>Отработка понятия «слово».</w:t>
            </w:r>
          </w:p>
        </w:tc>
        <w:tc>
          <w:tcPr>
            <w:tcW w:w="850" w:type="dxa"/>
            <w:gridSpan w:val="2"/>
          </w:tcPr>
          <w:p w:rsidR="009C3CA5" w:rsidRPr="00FC2F68" w:rsidRDefault="009C3CA5" w:rsidP="0029192D">
            <w:pPr>
              <w:spacing w:after="0" w:line="240" w:lineRule="auto"/>
              <w:ind w:right="-108"/>
              <w:rPr>
                <w:rFonts w:ascii="Times New Roman" w:hAnsi="Times New Roman"/>
                <w:sz w:val="24"/>
                <w:szCs w:val="24"/>
              </w:rPr>
            </w:pPr>
            <w:r>
              <w:rPr>
                <w:rFonts w:ascii="Times New Roman" w:hAnsi="Times New Roman"/>
                <w:sz w:val="24"/>
                <w:szCs w:val="24"/>
              </w:rPr>
              <w:t>1</w:t>
            </w:r>
          </w:p>
        </w:tc>
        <w:tc>
          <w:tcPr>
            <w:tcW w:w="1303" w:type="dxa"/>
          </w:tcPr>
          <w:p w:rsidR="009C3CA5" w:rsidRPr="00FC2F68" w:rsidRDefault="000D39C5"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835" w:type="dxa"/>
            <w:gridSpan w:val="2"/>
          </w:tcPr>
          <w:p w:rsidR="009C3CA5" w:rsidRPr="00FC2F68" w:rsidRDefault="009C3CA5"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Обозначение предложений полосками. Выявление сходства и </w:t>
            </w:r>
            <w:r w:rsidRPr="00FC2F68">
              <w:rPr>
                <w:rFonts w:ascii="Times New Roman" w:hAnsi="Times New Roman"/>
                <w:sz w:val="24"/>
                <w:szCs w:val="24"/>
              </w:rPr>
              <w:lastRenderedPageBreak/>
              <w:t>различия в объектах. Тренировка в проведении вертикальных параллельных линий.</w:t>
            </w:r>
          </w:p>
        </w:tc>
        <w:tc>
          <w:tcPr>
            <w:tcW w:w="2693" w:type="dxa"/>
          </w:tcPr>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lastRenderedPageBreak/>
              <w:t xml:space="preserve">-обозначать предложения </w:t>
            </w:r>
            <w:r w:rsidRPr="00FC2F68">
              <w:rPr>
                <w:rFonts w:ascii="Times New Roman" w:hAnsi="Times New Roman"/>
                <w:sz w:val="24"/>
                <w:szCs w:val="24"/>
              </w:rPr>
              <w:lastRenderedPageBreak/>
              <w:t xml:space="preserve">полосками. </w:t>
            </w:r>
          </w:p>
          <w:p w:rsidR="009C3CA5" w:rsidRPr="00FC2F68" w:rsidRDefault="009C3CA5"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выявлять сходства и различия в объектах. </w:t>
            </w:r>
          </w:p>
          <w:p w:rsidR="009C3CA5" w:rsidRPr="00FC2F68" w:rsidRDefault="009C3CA5"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проводить вертикальные параллельные линии.</w:t>
            </w:r>
          </w:p>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t>- различать «слово»</w:t>
            </w:r>
          </w:p>
        </w:tc>
        <w:tc>
          <w:tcPr>
            <w:tcW w:w="3828" w:type="dxa"/>
          </w:tcPr>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lastRenderedPageBreak/>
              <w:t>положительное отношение к школе;</w:t>
            </w:r>
          </w:p>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lastRenderedPageBreak/>
              <w:t>-проявление особого интереса к новому школьному содержанию занятий,</w:t>
            </w:r>
          </w:p>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t>выявление сходства и различия в объектах;</w:t>
            </w:r>
          </w:p>
          <w:p w:rsidR="009C3CA5" w:rsidRPr="00FC2F68" w:rsidRDefault="009C3CA5" w:rsidP="0029192D">
            <w:pPr>
              <w:spacing w:line="240" w:lineRule="auto"/>
              <w:rPr>
                <w:rFonts w:ascii="Times New Roman" w:hAnsi="Times New Roman"/>
                <w:sz w:val="24"/>
                <w:szCs w:val="24"/>
              </w:rPr>
            </w:pPr>
          </w:p>
          <w:p w:rsidR="009C3CA5" w:rsidRPr="00FC2F68" w:rsidRDefault="009C3CA5" w:rsidP="0029192D">
            <w:pPr>
              <w:spacing w:after="0" w:line="240" w:lineRule="auto"/>
              <w:rPr>
                <w:rFonts w:ascii="Times New Roman" w:hAnsi="Times New Roman"/>
                <w:sz w:val="24"/>
                <w:szCs w:val="24"/>
              </w:rPr>
            </w:pPr>
          </w:p>
        </w:tc>
        <w:tc>
          <w:tcPr>
            <w:tcW w:w="1275" w:type="dxa"/>
            <w:gridSpan w:val="2"/>
          </w:tcPr>
          <w:p w:rsidR="009C3CA5" w:rsidRPr="00FC2F68" w:rsidRDefault="00DE5332"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09.09</w:t>
            </w:r>
          </w:p>
        </w:tc>
      </w:tr>
      <w:tr w:rsidR="00413652" w:rsidRPr="00FC2F68" w:rsidTr="00AE64A3">
        <w:trPr>
          <w:gridAfter w:val="3"/>
          <w:wAfter w:w="573" w:type="dxa"/>
        </w:trPr>
        <w:tc>
          <w:tcPr>
            <w:tcW w:w="15309" w:type="dxa"/>
            <w:gridSpan w:val="12"/>
          </w:tcPr>
          <w:p w:rsidR="00413652" w:rsidRPr="00413652" w:rsidRDefault="00413652" w:rsidP="00F14678">
            <w:pPr>
              <w:autoSpaceDE w:val="0"/>
              <w:autoSpaceDN w:val="0"/>
              <w:adjustRightInd w:val="0"/>
              <w:spacing w:after="0" w:line="240" w:lineRule="auto"/>
              <w:jc w:val="center"/>
              <w:rPr>
                <w:rFonts w:ascii="Times New Roman" w:hAnsi="Times New Roman"/>
                <w:b/>
                <w:sz w:val="24"/>
                <w:szCs w:val="24"/>
              </w:rPr>
            </w:pPr>
            <w:r w:rsidRPr="00413652">
              <w:rPr>
                <w:rFonts w:ascii="Times New Roman" w:hAnsi="Times New Roman"/>
                <w:b/>
                <w:sz w:val="24"/>
                <w:szCs w:val="24"/>
              </w:rPr>
              <w:lastRenderedPageBreak/>
              <w:t>Подготовительный период (1</w:t>
            </w:r>
            <w:r w:rsidR="00F14678">
              <w:rPr>
                <w:rFonts w:ascii="Times New Roman" w:hAnsi="Times New Roman"/>
                <w:b/>
                <w:sz w:val="24"/>
                <w:szCs w:val="24"/>
              </w:rPr>
              <w:t>2</w:t>
            </w:r>
            <w:r w:rsidRPr="00413652">
              <w:rPr>
                <w:rFonts w:ascii="Times New Roman" w:hAnsi="Times New Roman"/>
                <w:b/>
                <w:sz w:val="24"/>
                <w:szCs w:val="24"/>
              </w:rPr>
              <w:t>часов)</w:t>
            </w:r>
          </w:p>
        </w:tc>
      </w:tr>
      <w:tr w:rsidR="009C3CA5" w:rsidRPr="00FC2F68" w:rsidTr="00AE64A3">
        <w:trPr>
          <w:gridAfter w:val="3"/>
          <w:wAfter w:w="573" w:type="dxa"/>
        </w:trPr>
        <w:tc>
          <w:tcPr>
            <w:tcW w:w="567" w:type="dxa"/>
          </w:tcPr>
          <w:p w:rsidR="009C3CA5" w:rsidRPr="00FC2F68" w:rsidRDefault="009C3CA5" w:rsidP="0029192D">
            <w:pPr>
              <w:spacing w:after="0" w:line="240" w:lineRule="auto"/>
              <w:rPr>
                <w:rFonts w:ascii="Times New Roman" w:hAnsi="Times New Roman"/>
                <w:sz w:val="24"/>
                <w:szCs w:val="24"/>
              </w:rPr>
            </w:pPr>
            <w:r>
              <w:rPr>
                <w:rFonts w:ascii="Times New Roman" w:hAnsi="Times New Roman"/>
                <w:sz w:val="24"/>
                <w:szCs w:val="24"/>
              </w:rPr>
              <w:t>6</w:t>
            </w:r>
          </w:p>
        </w:tc>
        <w:tc>
          <w:tcPr>
            <w:tcW w:w="1958" w:type="dxa"/>
            <w:gridSpan w:val="2"/>
          </w:tcPr>
          <w:p w:rsidR="009C3CA5" w:rsidRPr="00FC2F68" w:rsidRDefault="009C3CA5" w:rsidP="0029192D">
            <w:pPr>
              <w:spacing w:after="0" w:line="240" w:lineRule="auto"/>
              <w:rPr>
                <w:rFonts w:ascii="Times New Roman" w:hAnsi="Times New Roman"/>
                <w:sz w:val="24"/>
                <w:szCs w:val="24"/>
              </w:rPr>
            </w:pPr>
            <w:r w:rsidRPr="00FC2F68">
              <w:rPr>
                <w:rFonts w:ascii="Times New Roman" w:hAnsi="Times New Roman"/>
                <w:sz w:val="24"/>
                <w:szCs w:val="24"/>
              </w:rPr>
              <w:t>Деление предложения на слова.</w:t>
            </w:r>
          </w:p>
        </w:tc>
        <w:tc>
          <w:tcPr>
            <w:tcW w:w="850" w:type="dxa"/>
            <w:gridSpan w:val="2"/>
          </w:tcPr>
          <w:p w:rsidR="009C3CA5" w:rsidRPr="00FC2F68" w:rsidRDefault="009C3CA5"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303" w:type="dxa"/>
          </w:tcPr>
          <w:p w:rsidR="003E26AB" w:rsidRPr="00805EA1" w:rsidRDefault="000D39C5" w:rsidP="003E26AB">
            <w:pPr>
              <w:shd w:val="clear" w:color="auto" w:fill="FFFFFF"/>
              <w:spacing w:after="0" w:line="240" w:lineRule="auto"/>
              <w:ind w:left="7"/>
              <w:rPr>
                <w:rFonts w:ascii="Times New Roman" w:hAnsi="Times New Roman"/>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p w:rsidR="009C3CA5" w:rsidRPr="00FC2F68" w:rsidRDefault="009C3CA5" w:rsidP="0029192D">
            <w:pPr>
              <w:spacing w:after="0" w:line="240" w:lineRule="auto"/>
              <w:ind w:right="-108"/>
              <w:rPr>
                <w:rFonts w:ascii="Times New Roman" w:hAnsi="Times New Roman"/>
                <w:sz w:val="24"/>
                <w:szCs w:val="24"/>
              </w:rPr>
            </w:pPr>
          </w:p>
        </w:tc>
        <w:tc>
          <w:tcPr>
            <w:tcW w:w="2835" w:type="dxa"/>
            <w:gridSpan w:val="2"/>
          </w:tcPr>
          <w:p w:rsidR="009C3CA5" w:rsidRPr="00FC2F68" w:rsidRDefault="009C3CA5" w:rsidP="0029192D">
            <w:pPr>
              <w:pStyle w:val="a4"/>
              <w:snapToGrid w:val="0"/>
              <w:rPr>
                <w:rFonts w:ascii="Times New Roman" w:hAnsi="Times New Roman"/>
                <w:sz w:val="24"/>
              </w:rPr>
            </w:pPr>
            <w:r w:rsidRPr="00FC2F68">
              <w:rPr>
                <w:rFonts w:ascii="Times New Roman" w:hAnsi="Times New Roman"/>
                <w:sz w:val="24"/>
              </w:rPr>
              <w:t>Деление предложения на слова.</w:t>
            </w:r>
          </w:p>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t xml:space="preserve">Классификация предметов по заданному признаку (подбор пар слов по первому звуку: пальто-панама, шапка-шорты, варежки-валенки, босоножки-ботинки; зимние и летние вещи; головные уборы, предметы, которые носят парами). </w:t>
            </w:r>
          </w:p>
        </w:tc>
        <w:tc>
          <w:tcPr>
            <w:tcW w:w="2693" w:type="dxa"/>
          </w:tcPr>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t>делить предложения на слова.</w:t>
            </w:r>
          </w:p>
          <w:p w:rsidR="009C3CA5" w:rsidRPr="00FC2F68" w:rsidRDefault="009C3CA5"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классифицировать предметы по заданному признаку. </w:t>
            </w:r>
          </w:p>
          <w:p w:rsidR="009C3CA5" w:rsidRPr="00FC2F68" w:rsidRDefault="009C3CA5"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проводить вертикальные параллельные линии.</w:t>
            </w:r>
          </w:p>
        </w:tc>
        <w:tc>
          <w:tcPr>
            <w:tcW w:w="3828" w:type="dxa"/>
          </w:tcPr>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t>преодоление импульсивности, непроизвольности;</w:t>
            </w:r>
          </w:p>
          <w:p w:rsidR="009C3CA5" w:rsidRPr="00FC2F68" w:rsidRDefault="009C3CA5" w:rsidP="0029192D">
            <w:pPr>
              <w:spacing w:line="240" w:lineRule="auto"/>
              <w:rPr>
                <w:rFonts w:ascii="Times New Roman" w:hAnsi="Times New Roman"/>
                <w:sz w:val="24"/>
                <w:szCs w:val="24"/>
              </w:rPr>
            </w:pPr>
            <w:r w:rsidRPr="00FC2F68">
              <w:rPr>
                <w:rFonts w:ascii="Times New Roman" w:hAnsi="Times New Roman"/>
                <w:sz w:val="24"/>
                <w:szCs w:val="24"/>
              </w:rPr>
              <w:t>- строить речевое высказывание в устной форме;</w:t>
            </w:r>
          </w:p>
          <w:p w:rsidR="009C3CA5" w:rsidRPr="00FC2F68" w:rsidRDefault="009C3CA5" w:rsidP="0029192D">
            <w:pPr>
              <w:spacing w:line="240" w:lineRule="auto"/>
              <w:rPr>
                <w:rFonts w:ascii="Times New Roman" w:hAnsi="Times New Roman"/>
                <w:sz w:val="24"/>
                <w:szCs w:val="24"/>
              </w:rPr>
            </w:pPr>
          </w:p>
          <w:p w:rsidR="009C3CA5" w:rsidRPr="00FC2F68" w:rsidRDefault="009C3CA5" w:rsidP="0029192D">
            <w:pPr>
              <w:spacing w:after="0" w:line="240" w:lineRule="auto"/>
              <w:rPr>
                <w:rFonts w:ascii="Times New Roman" w:hAnsi="Times New Roman"/>
                <w:sz w:val="24"/>
                <w:szCs w:val="24"/>
              </w:rPr>
            </w:pPr>
          </w:p>
        </w:tc>
        <w:tc>
          <w:tcPr>
            <w:tcW w:w="1275" w:type="dxa"/>
            <w:gridSpan w:val="2"/>
          </w:tcPr>
          <w:p w:rsidR="009C3CA5" w:rsidRPr="00FC2F68" w:rsidRDefault="0077013A" w:rsidP="0029192D">
            <w:pPr>
              <w:spacing w:after="0" w:line="240" w:lineRule="auto"/>
              <w:rPr>
                <w:rFonts w:ascii="Times New Roman" w:hAnsi="Times New Roman"/>
                <w:sz w:val="24"/>
                <w:szCs w:val="24"/>
              </w:rPr>
            </w:pPr>
            <w:r>
              <w:rPr>
                <w:rFonts w:ascii="Times New Roman" w:hAnsi="Times New Roman"/>
                <w:sz w:val="24"/>
                <w:szCs w:val="24"/>
              </w:rPr>
              <w:t>11.09</w:t>
            </w:r>
          </w:p>
        </w:tc>
      </w:tr>
      <w:tr w:rsidR="00A10E7B" w:rsidRPr="00FC2F68" w:rsidTr="00AE64A3">
        <w:trPr>
          <w:gridAfter w:val="3"/>
          <w:wAfter w:w="573" w:type="dxa"/>
        </w:trPr>
        <w:tc>
          <w:tcPr>
            <w:tcW w:w="567" w:type="dxa"/>
          </w:tcPr>
          <w:p w:rsidR="00A10E7B" w:rsidRDefault="00A10E7B" w:rsidP="0029192D">
            <w:pPr>
              <w:spacing w:after="0" w:line="240" w:lineRule="auto"/>
              <w:rPr>
                <w:rFonts w:ascii="Times New Roman" w:hAnsi="Times New Roman"/>
                <w:sz w:val="24"/>
                <w:szCs w:val="24"/>
              </w:rPr>
            </w:pPr>
            <w:r>
              <w:rPr>
                <w:rFonts w:ascii="Times New Roman" w:hAnsi="Times New Roman"/>
                <w:sz w:val="24"/>
                <w:szCs w:val="24"/>
              </w:rPr>
              <w:t>7</w:t>
            </w:r>
          </w:p>
        </w:tc>
        <w:tc>
          <w:tcPr>
            <w:tcW w:w="1958" w:type="dxa"/>
            <w:gridSpan w:val="2"/>
          </w:tcPr>
          <w:p w:rsidR="00A10E7B" w:rsidRPr="00FC2F68" w:rsidRDefault="00A10E7B" w:rsidP="0029192D">
            <w:pPr>
              <w:spacing w:after="0" w:line="240" w:lineRule="auto"/>
              <w:rPr>
                <w:rFonts w:ascii="Times New Roman" w:hAnsi="Times New Roman"/>
                <w:sz w:val="24"/>
                <w:szCs w:val="24"/>
              </w:rPr>
            </w:pPr>
            <w:r>
              <w:rPr>
                <w:rFonts w:ascii="Times New Roman" w:hAnsi="Times New Roman"/>
                <w:sz w:val="24"/>
                <w:szCs w:val="24"/>
              </w:rPr>
              <w:t>Стартовая диагностическая работа</w:t>
            </w:r>
          </w:p>
        </w:tc>
        <w:tc>
          <w:tcPr>
            <w:tcW w:w="850" w:type="dxa"/>
            <w:gridSpan w:val="2"/>
          </w:tcPr>
          <w:p w:rsidR="00A10E7B" w:rsidRDefault="00A10E7B"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303" w:type="dxa"/>
          </w:tcPr>
          <w:p w:rsidR="00A10E7B" w:rsidRPr="00805EA1" w:rsidRDefault="00A10E7B" w:rsidP="003E26AB">
            <w:pPr>
              <w:shd w:val="clear" w:color="auto" w:fill="FFFFFF"/>
              <w:spacing w:after="0" w:line="240" w:lineRule="auto"/>
              <w:ind w:left="7"/>
              <w:rPr>
                <w:rFonts w:ascii="Times New Roman" w:hAnsi="Times New Roman"/>
              </w:rPr>
            </w:pPr>
            <w:r>
              <w:rPr>
                <w:rFonts w:ascii="Times New Roman" w:hAnsi="Times New Roman"/>
              </w:rPr>
              <w:t>Диагностический урок</w:t>
            </w:r>
          </w:p>
        </w:tc>
        <w:tc>
          <w:tcPr>
            <w:tcW w:w="2835" w:type="dxa"/>
            <w:gridSpan w:val="2"/>
          </w:tcPr>
          <w:p w:rsidR="00A10E7B" w:rsidRPr="00FC2F68" w:rsidRDefault="00A10E7B" w:rsidP="0029192D">
            <w:pPr>
              <w:pStyle w:val="a4"/>
              <w:snapToGrid w:val="0"/>
              <w:rPr>
                <w:rFonts w:ascii="Times New Roman" w:hAnsi="Times New Roman"/>
                <w:sz w:val="24"/>
              </w:rPr>
            </w:pPr>
            <w:r>
              <w:rPr>
                <w:rFonts w:ascii="Times New Roman" w:hAnsi="Times New Roman"/>
                <w:sz w:val="24"/>
              </w:rPr>
              <w:t>Выполнять диагностические задания. Работать по простой инструкции.</w:t>
            </w:r>
          </w:p>
        </w:tc>
        <w:tc>
          <w:tcPr>
            <w:tcW w:w="2693" w:type="dxa"/>
          </w:tcPr>
          <w:p w:rsidR="00A10E7B" w:rsidRPr="00FC2F68" w:rsidRDefault="00A10E7B" w:rsidP="0029192D">
            <w:pPr>
              <w:spacing w:line="240" w:lineRule="auto"/>
              <w:rPr>
                <w:rFonts w:ascii="Times New Roman" w:hAnsi="Times New Roman"/>
                <w:sz w:val="24"/>
                <w:szCs w:val="24"/>
              </w:rPr>
            </w:pPr>
            <w:r>
              <w:rPr>
                <w:rFonts w:ascii="Times New Roman" w:hAnsi="Times New Roman"/>
                <w:sz w:val="24"/>
                <w:szCs w:val="24"/>
              </w:rPr>
              <w:t>Находит заданное положение на рабочем листе.</w:t>
            </w:r>
          </w:p>
        </w:tc>
        <w:tc>
          <w:tcPr>
            <w:tcW w:w="3828" w:type="dxa"/>
          </w:tcPr>
          <w:p w:rsidR="00A10E7B" w:rsidRPr="00FC2F68" w:rsidRDefault="00A10E7B" w:rsidP="0029192D">
            <w:pPr>
              <w:spacing w:line="240" w:lineRule="auto"/>
              <w:rPr>
                <w:rFonts w:ascii="Times New Roman" w:hAnsi="Times New Roman"/>
                <w:sz w:val="24"/>
                <w:szCs w:val="24"/>
              </w:rPr>
            </w:pPr>
            <w:r>
              <w:rPr>
                <w:rFonts w:ascii="Times New Roman" w:hAnsi="Times New Roman"/>
                <w:sz w:val="24"/>
                <w:szCs w:val="24"/>
              </w:rPr>
              <w:t>Контролирует этапы своей работы. Может организовать собственную деятельность.</w:t>
            </w:r>
          </w:p>
        </w:tc>
        <w:tc>
          <w:tcPr>
            <w:tcW w:w="1275" w:type="dxa"/>
            <w:gridSpan w:val="2"/>
          </w:tcPr>
          <w:p w:rsidR="00A10E7B" w:rsidRPr="00FC2F68" w:rsidRDefault="00933E0A" w:rsidP="0029192D">
            <w:pPr>
              <w:spacing w:after="0" w:line="240" w:lineRule="auto"/>
              <w:rPr>
                <w:rFonts w:ascii="Times New Roman" w:hAnsi="Times New Roman"/>
                <w:sz w:val="24"/>
                <w:szCs w:val="24"/>
              </w:rPr>
            </w:pPr>
            <w:r>
              <w:rPr>
                <w:rFonts w:ascii="Times New Roman" w:hAnsi="Times New Roman"/>
                <w:sz w:val="24"/>
                <w:szCs w:val="24"/>
              </w:rPr>
              <w:t>10.09</w:t>
            </w:r>
          </w:p>
        </w:tc>
      </w:tr>
      <w:tr w:rsidR="00FB2002" w:rsidRPr="00FC2F68" w:rsidTr="00AE64A3">
        <w:trPr>
          <w:gridAfter w:val="3"/>
          <w:wAfter w:w="573" w:type="dxa"/>
        </w:trPr>
        <w:tc>
          <w:tcPr>
            <w:tcW w:w="567" w:type="dxa"/>
          </w:tcPr>
          <w:p w:rsidR="00FB2002" w:rsidRPr="00FC2F68" w:rsidRDefault="00FB2002" w:rsidP="0029192D">
            <w:pPr>
              <w:spacing w:after="0" w:line="240" w:lineRule="auto"/>
              <w:rPr>
                <w:rFonts w:ascii="Times New Roman" w:hAnsi="Times New Roman"/>
                <w:sz w:val="24"/>
                <w:szCs w:val="24"/>
              </w:rPr>
            </w:pPr>
            <w:r>
              <w:rPr>
                <w:rFonts w:ascii="Times New Roman" w:hAnsi="Times New Roman"/>
                <w:sz w:val="24"/>
                <w:szCs w:val="24"/>
              </w:rPr>
              <w:t>8</w:t>
            </w:r>
          </w:p>
        </w:tc>
        <w:tc>
          <w:tcPr>
            <w:tcW w:w="1958" w:type="dxa"/>
            <w:gridSpan w:val="2"/>
          </w:tcPr>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sz w:val="24"/>
                <w:szCs w:val="24"/>
              </w:rPr>
              <w:t>Сравнение звуков.</w:t>
            </w:r>
          </w:p>
        </w:tc>
        <w:tc>
          <w:tcPr>
            <w:tcW w:w="850" w:type="dxa"/>
            <w:gridSpan w:val="2"/>
          </w:tcPr>
          <w:p w:rsidR="00FB2002" w:rsidRPr="00FC2F68" w:rsidRDefault="00FB2002" w:rsidP="0029192D">
            <w:pPr>
              <w:spacing w:after="0" w:line="240" w:lineRule="auto"/>
              <w:ind w:right="-108"/>
              <w:rPr>
                <w:rFonts w:ascii="Times New Roman" w:hAnsi="Times New Roman"/>
                <w:sz w:val="24"/>
                <w:szCs w:val="24"/>
              </w:rPr>
            </w:pPr>
            <w:r>
              <w:rPr>
                <w:rFonts w:ascii="Times New Roman" w:hAnsi="Times New Roman"/>
                <w:sz w:val="24"/>
                <w:szCs w:val="24"/>
              </w:rPr>
              <w:t>1</w:t>
            </w:r>
          </w:p>
        </w:tc>
        <w:tc>
          <w:tcPr>
            <w:tcW w:w="1303" w:type="dxa"/>
          </w:tcPr>
          <w:p w:rsidR="00FB2002" w:rsidRPr="00FC2F68" w:rsidRDefault="000D39C5"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835" w:type="dxa"/>
            <w:gridSpan w:val="2"/>
          </w:tcPr>
          <w:p w:rsidR="00FB2002" w:rsidRPr="00FC2F68" w:rsidRDefault="00FB2002"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t>Сравнение звуков по твердости-мягкости. Тренировка в проведении наклонных параллельных линий.</w:t>
            </w:r>
          </w:p>
        </w:tc>
        <w:tc>
          <w:tcPr>
            <w:tcW w:w="2693" w:type="dxa"/>
          </w:tcPr>
          <w:p w:rsidR="00FB2002" w:rsidRPr="00FC2F68" w:rsidRDefault="00FB2002" w:rsidP="0029192D">
            <w:pPr>
              <w:spacing w:line="240" w:lineRule="auto"/>
              <w:rPr>
                <w:rFonts w:ascii="Times New Roman" w:hAnsi="Times New Roman"/>
                <w:b/>
                <w:color w:val="FF0000"/>
                <w:sz w:val="24"/>
                <w:szCs w:val="24"/>
              </w:rPr>
            </w:pPr>
            <w:r w:rsidRPr="00FC2F68">
              <w:rPr>
                <w:rFonts w:ascii="Times New Roman" w:hAnsi="Times New Roman"/>
                <w:sz w:val="24"/>
                <w:szCs w:val="24"/>
              </w:rPr>
              <w:t>-соотносить количество звуков в слове со звуковой схемой.</w:t>
            </w:r>
          </w:p>
          <w:p w:rsidR="00FB2002" w:rsidRPr="00FC2F68" w:rsidRDefault="00FB2002"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сравнивать звуки по твердости-мягкости.</w:t>
            </w:r>
          </w:p>
          <w:p w:rsidR="00FB2002" w:rsidRPr="00FC2F68" w:rsidRDefault="00FB2002" w:rsidP="0029192D">
            <w:pPr>
              <w:spacing w:after="0" w:line="240" w:lineRule="auto"/>
              <w:rPr>
                <w:rFonts w:ascii="Times New Roman" w:hAnsi="Times New Roman"/>
                <w:sz w:val="24"/>
                <w:szCs w:val="24"/>
              </w:rPr>
            </w:pPr>
          </w:p>
        </w:tc>
        <w:tc>
          <w:tcPr>
            <w:tcW w:w="3828" w:type="dxa"/>
          </w:tcPr>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sz w:val="24"/>
                <w:szCs w:val="24"/>
              </w:rPr>
              <w:lastRenderedPageBreak/>
              <w:t>проявление особого интереса к новому, собственно школьному содержанию занятий</w:t>
            </w:r>
          </w:p>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sz w:val="24"/>
                <w:szCs w:val="24"/>
              </w:rPr>
              <w:t>- строить рассуждения в форме связи простых суждений</w:t>
            </w:r>
          </w:p>
        </w:tc>
        <w:tc>
          <w:tcPr>
            <w:tcW w:w="1275" w:type="dxa"/>
            <w:gridSpan w:val="2"/>
          </w:tcPr>
          <w:p w:rsidR="00FB2002" w:rsidRPr="00FC2F68" w:rsidRDefault="003F0BDC" w:rsidP="0029192D">
            <w:pPr>
              <w:spacing w:after="0" w:line="240" w:lineRule="auto"/>
              <w:rPr>
                <w:rFonts w:ascii="Times New Roman" w:hAnsi="Times New Roman"/>
                <w:sz w:val="24"/>
                <w:szCs w:val="24"/>
              </w:rPr>
            </w:pPr>
            <w:r>
              <w:rPr>
                <w:rFonts w:ascii="Times New Roman" w:hAnsi="Times New Roman"/>
                <w:sz w:val="24"/>
                <w:szCs w:val="24"/>
              </w:rPr>
              <w:t>12.09</w:t>
            </w:r>
          </w:p>
        </w:tc>
      </w:tr>
      <w:tr w:rsidR="00FB2002" w:rsidRPr="00FC2F68" w:rsidTr="00AE64A3">
        <w:trPr>
          <w:gridAfter w:val="3"/>
          <w:wAfter w:w="573" w:type="dxa"/>
        </w:trPr>
        <w:tc>
          <w:tcPr>
            <w:tcW w:w="567" w:type="dxa"/>
          </w:tcPr>
          <w:p w:rsidR="00FB2002" w:rsidRPr="00FC2F68" w:rsidRDefault="00FB2002" w:rsidP="0029192D">
            <w:pPr>
              <w:spacing w:after="0" w:line="240" w:lineRule="auto"/>
              <w:rPr>
                <w:rFonts w:ascii="Times New Roman" w:hAnsi="Times New Roman"/>
                <w:sz w:val="24"/>
                <w:szCs w:val="24"/>
              </w:rPr>
            </w:pPr>
            <w:r>
              <w:rPr>
                <w:rFonts w:ascii="Times New Roman" w:hAnsi="Times New Roman"/>
                <w:sz w:val="24"/>
                <w:szCs w:val="24"/>
              </w:rPr>
              <w:lastRenderedPageBreak/>
              <w:t>9</w:t>
            </w:r>
          </w:p>
        </w:tc>
        <w:tc>
          <w:tcPr>
            <w:tcW w:w="1958" w:type="dxa"/>
            <w:gridSpan w:val="2"/>
          </w:tcPr>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со схемой звукового состава слова.</w:t>
            </w:r>
          </w:p>
        </w:tc>
        <w:tc>
          <w:tcPr>
            <w:tcW w:w="850" w:type="dxa"/>
            <w:gridSpan w:val="2"/>
          </w:tcPr>
          <w:p w:rsidR="00FB2002" w:rsidRPr="00FC2F68" w:rsidRDefault="00FB2002"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303" w:type="dxa"/>
          </w:tcPr>
          <w:p w:rsidR="00FB2002"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835" w:type="dxa"/>
            <w:gridSpan w:val="2"/>
          </w:tcPr>
          <w:p w:rsidR="00FB2002" w:rsidRPr="00FC2F68" w:rsidRDefault="00FB2002" w:rsidP="0029192D">
            <w:pPr>
              <w:spacing w:after="0" w:line="240" w:lineRule="auto"/>
              <w:ind w:right="-108"/>
              <w:rPr>
                <w:rFonts w:ascii="Times New Roman" w:hAnsi="Times New Roman"/>
                <w:color w:val="FF00FF"/>
                <w:sz w:val="24"/>
                <w:szCs w:val="24"/>
              </w:rPr>
            </w:pPr>
            <w:r w:rsidRPr="00FC2F68">
              <w:rPr>
                <w:rFonts w:ascii="Times New Roman" w:hAnsi="Times New Roman"/>
                <w:sz w:val="24"/>
                <w:szCs w:val="24"/>
              </w:rPr>
              <w:t>Звуковой анализ слова «ау».  Знакомство со схемой звукового состава слова. Нахождение места звуков [у], [а] в словах (под ударением).</w:t>
            </w:r>
          </w:p>
        </w:tc>
        <w:tc>
          <w:tcPr>
            <w:tcW w:w="2693" w:type="dxa"/>
          </w:tcPr>
          <w:p w:rsidR="00FB2002" w:rsidRPr="00FC2F68" w:rsidRDefault="00FB2002"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-анализировать количество звуков в слове и интонационно выделять звуки в слове. </w:t>
            </w:r>
          </w:p>
          <w:p w:rsidR="00FB2002" w:rsidRPr="00FC2F68" w:rsidRDefault="00FB2002"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звуковой анализ слова «ау».  </w:t>
            </w:r>
          </w:p>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находить места звуков [у], [а] в словах (под ударением).</w:t>
            </w:r>
          </w:p>
        </w:tc>
        <w:tc>
          <w:tcPr>
            <w:tcW w:w="3828" w:type="dxa"/>
          </w:tcPr>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sz w:val="24"/>
                <w:szCs w:val="24"/>
              </w:rPr>
              <w:t>- широкая мотивационная основа учебной деятельности, включающая социальные, учебно-познавательные и внешние мотивы.</w:t>
            </w:r>
          </w:p>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sz w:val="24"/>
                <w:szCs w:val="24"/>
              </w:rPr>
              <w:t>- строить рассуждения в форме связи простых суждений</w:t>
            </w:r>
          </w:p>
        </w:tc>
        <w:tc>
          <w:tcPr>
            <w:tcW w:w="1275" w:type="dxa"/>
            <w:gridSpan w:val="2"/>
          </w:tcPr>
          <w:p w:rsidR="00FB2002" w:rsidRPr="00FC2F68" w:rsidRDefault="00DA3E33" w:rsidP="0029192D">
            <w:pPr>
              <w:spacing w:after="0" w:line="240" w:lineRule="auto"/>
              <w:rPr>
                <w:rFonts w:ascii="Times New Roman" w:hAnsi="Times New Roman"/>
                <w:sz w:val="24"/>
                <w:szCs w:val="24"/>
              </w:rPr>
            </w:pPr>
            <w:r>
              <w:rPr>
                <w:rFonts w:ascii="Times New Roman" w:hAnsi="Times New Roman"/>
                <w:sz w:val="24"/>
                <w:szCs w:val="24"/>
              </w:rPr>
              <w:t>13.09</w:t>
            </w:r>
          </w:p>
        </w:tc>
      </w:tr>
      <w:tr w:rsidR="00FB2002" w:rsidRPr="00FC2F68" w:rsidTr="00AE64A3">
        <w:trPr>
          <w:gridAfter w:val="3"/>
          <w:wAfter w:w="573" w:type="dxa"/>
        </w:trPr>
        <w:tc>
          <w:tcPr>
            <w:tcW w:w="567" w:type="dxa"/>
          </w:tcPr>
          <w:p w:rsidR="00FB2002" w:rsidRPr="00FC2F68" w:rsidRDefault="00FB2002" w:rsidP="0029192D">
            <w:pPr>
              <w:spacing w:after="0" w:line="240" w:lineRule="auto"/>
              <w:rPr>
                <w:rFonts w:ascii="Times New Roman" w:hAnsi="Times New Roman"/>
                <w:sz w:val="24"/>
                <w:szCs w:val="24"/>
              </w:rPr>
            </w:pPr>
            <w:r>
              <w:rPr>
                <w:rFonts w:ascii="Times New Roman" w:hAnsi="Times New Roman"/>
                <w:sz w:val="24"/>
                <w:szCs w:val="24"/>
              </w:rPr>
              <w:t>10</w:t>
            </w:r>
          </w:p>
        </w:tc>
        <w:tc>
          <w:tcPr>
            <w:tcW w:w="1958" w:type="dxa"/>
            <w:gridSpan w:val="2"/>
          </w:tcPr>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sz w:val="24"/>
                <w:szCs w:val="24"/>
              </w:rPr>
              <w:t>Интонационное выделение заданного звука в слове, определение его места в слове.</w:t>
            </w:r>
          </w:p>
        </w:tc>
        <w:tc>
          <w:tcPr>
            <w:tcW w:w="850" w:type="dxa"/>
            <w:gridSpan w:val="2"/>
          </w:tcPr>
          <w:p w:rsidR="00FB2002" w:rsidRPr="00FC2F68" w:rsidRDefault="00FB2002" w:rsidP="0029192D">
            <w:pPr>
              <w:spacing w:after="0" w:line="240" w:lineRule="auto"/>
              <w:ind w:right="-108"/>
              <w:rPr>
                <w:rFonts w:ascii="Times New Roman" w:hAnsi="Times New Roman"/>
                <w:sz w:val="24"/>
                <w:szCs w:val="24"/>
              </w:rPr>
            </w:pPr>
            <w:r>
              <w:rPr>
                <w:rFonts w:ascii="Times New Roman" w:hAnsi="Times New Roman"/>
                <w:sz w:val="24"/>
                <w:szCs w:val="24"/>
              </w:rPr>
              <w:t>1</w:t>
            </w:r>
          </w:p>
        </w:tc>
        <w:tc>
          <w:tcPr>
            <w:tcW w:w="1303" w:type="dxa"/>
          </w:tcPr>
          <w:p w:rsidR="00FB2002"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835" w:type="dxa"/>
            <w:gridSpan w:val="2"/>
          </w:tcPr>
          <w:p w:rsidR="00FB2002" w:rsidRPr="00FC2F68" w:rsidRDefault="00FB2002" w:rsidP="0029192D">
            <w:pPr>
              <w:pStyle w:val="a4"/>
              <w:snapToGrid w:val="0"/>
              <w:rPr>
                <w:rFonts w:ascii="Times New Roman" w:hAnsi="Times New Roman"/>
                <w:sz w:val="24"/>
              </w:rPr>
            </w:pPr>
            <w:r w:rsidRPr="00FC2F68">
              <w:rPr>
                <w:rFonts w:ascii="Times New Roman" w:hAnsi="Times New Roman"/>
                <w:sz w:val="24"/>
              </w:rPr>
              <w:t>Интонационное выделение заданного звука в словах, определение его места в слове и сравнение этих звуков.</w:t>
            </w:r>
          </w:p>
          <w:p w:rsidR="00FB2002" w:rsidRPr="00FC2F68" w:rsidRDefault="00FB2002" w:rsidP="0029192D">
            <w:pPr>
              <w:spacing w:line="240" w:lineRule="auto"/>
              <w:rPr>
                <w:rFonts w:ascii="Times New Roman" w:hAnsi="Times New Roman"/>
                <w:sz w:val="24"/>
                <w:szCs w:val="24"/>
              </w:rPr>
            </w:pPr>
            <w:r w:rsidRPr="00FC2F68">
              <w:rPr>
                <w:rFonts w:ascii="Times New Roman" w:hAnsi="Times New Roman"/>
                <w:sz w:val="24"/>
                <w:szCs w:val="24"/>
              </w:rPr>
              <w:t>Развитие зрительного восприятия. Проведение параллельных линий.</w:t>
            </w:r>
          </w:p>
          <w:p w:rsidR="00FB2002" w:rsidRPr="00FC2F68" w:rsidRDefault="00FB2002" w:rsidP="0029192D">
            <w:pPr>
              <w:spacing w:after="0" w:line="240" w:lineRule="auto"/>
              <w:ind w:right="-108"/>
              <w:rPr>
                <w:rFonts w:ascii="Times New Roman" w:hAnsi="Times New Roman"/>
                <w:sz w:val="24"/>
                <w:szCs w:val="24"/>
              </w:rPr>
            </w:pPr>
          </w:p>
        </w:tc>
        <w:tc>
          <w:tcPr>
            <w:tcW w:w="2693" w:type="dxa"/>
          </w:tcPr>
          <w:p w:rsidR="00FB2002" w:rsidRPr="00FC2F68" w:rsidRDefault="00FB2002" w:rsidP="0029192D">
            <w:pPr>
              <w:spacing w:line="240" w:lineRule="auto"/>
              <w:rPr>
                <w:rFonts w:ascii="Times New Roman" w:hAnsi="Times New Roman"/>
                <w:sz w:val="24"/>
                <w:szCs w:val="24"/>
              </w:rPr>
            </w:pPr>
            <w:r w:rsidRPr="00FC2F68">
              <w:rPr>
                <w:rFonts w:ascii="Times New Roman" w:hAnsi="Times New Roman"/>
                <w:sz w:val="24"/>
                <w:szCs w:val="24"/>
              </w:rPr>
              <w:t>-сравнивать слова по звуковой структуре.</w:t>
            </w:r>
          </w:p>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интонационно выделять заданный звук в словах, определять его место в слове и сравнивать эти звуки.</w:t>
            </w:r>
          </w:p>
        </w:tc>
        <w:tc>
          <w:tcPr>
            <w:tcW w:w="3828" w:type="dxa"/>
          </w:tcPr>
          <w:p w:rsidR="00FB2002" w:rsidRPr="00FC2F68" w:rsidRDefault="00FB2002" w:rsidP="0029192D">
            <w:pPr>
              <w:spacing w:line="240" w:lineRule="auto"/>
              <w:rPr>
                <w:rFonts w:ascii="Times New Roman" w:hAnsi="Times New Roman"/>
                <w:sz w:val="24"/>
                <w:szCs w:val="24"/>
              </w:rPr>
            </w:pPr>
            <w:r w:rsidRPr="00FC2F68">
              <w:rPr>
                <w:rFonts w:ascii="Times New Roman" w:hAnsi="Times New Roman"/>
                <w:sz w:val="24"/>
                <w:szCs w:val="24"/>
              </w:rPr>
              <w:t>-развитие зрительного восприятия;</w:t>
            </w:r>
          </w:p>
          <w:p w:rsidR="00FB2002" w:rsidRPr="00FC2F68" w:rsidRDefault="00FB2002" w:rsidP="0029192D">
            <w:pPr>
              <w:spacing w:line="240" w:lineRule="auto"/>
              <w:rPr>
                <w:rFonts w:ascii="Times New Roman" w:hAnsi="Times New Roman"/>
                <w:sz w:val="24"/>
                <w:szCs w:val="24"/>
              </w:rPr>
            </w:pPr>
            <w:r w:rsidRPr="00FC2F68">
              <w:rPr>
                <w:rFonts w:ascii="Times New Roman" w:hAnsi="Times New Roman"/>
                <w:sz w:val="24"/>
                <w:szCs w:val="24"/>
              </w:rPr>
              <w:t>-организация рабочего места;</w:t>
            </w:r>
          </w:p>
          <w:p w:rsidR="00FB2002" w:rsidRPr="00FC2F68" w:rsidRDefault="00FB2002" w:rsidP="0029192D">
            <w:pPr>
              <w:spacing w:after="0" w:line="240" w:lineRule="auto"/>
              <w:rPr>
                <w:rFonts w:ascii="Times New Roman" w:hAnsi="Times New Roman"/>
                <w:sz w:val="24"/>
                <w:szCs w:val="24"/>
              </w:rPr>
            </w:pPr>
          </w:p>
        </w:tc>
        <w:tc>
          <w:tcPr>
            <w:tcW w:w="1275" w:type="dxa"/>
            <w:gridSpan w:val="2"/>
          </w:tcPr>
          <w:p w:rsidR="00FB2002" w:rsidRPr="00FC2F68" w:rsidRDefault="005244C5" w:rsidP="0029192D">
            <w:pPr>
              <w:spacing w:after="0" w:line="240" w:lineRule="auto"/>
              <w:rPr>
                <w:rFonts w:ascii="Times New Roman" w:hAnsi="Times New Roman"/>
                <w:sz w:val="24"/>
                <w:szCs w:val="24"/>
              </w:rPr>
            </w:pPr>
            <w:r>
              <w:rPr>
                <w:rFonts w:ascii="Times New Roman" w:hAnsi="Times New Roman"/>
                <w:sz w:val="24"/>
                <w:szCs w:val="24"/>
              </w:rPr>
              <w:t>16.09</w:t>
            </w:r>
          </w:p>
        </w:tc>
      </w:tr>
      <w:tr w:rsidR="00FB2002" w:rsidRPr="00FC2F68" w:rsidTr="00AE64A3">
        <w:trPr>
          <w:gridAfter w:val="3"/>
          <w:wAfter w:w="573" w:type="dxa"/>
        </w:trPr>
        <w:tc>
          <w:tcPr>
            <w:tcW w:w="567" w:type="dxa"/>
          </w:tcPr>
          <w:p w:rsidR="00FB2002" w:rsidRPr="00FC2F68" w:rsidRDefault="00FB2002" w:rsidP="009D1238">
            <w:pPr>
              <w:spacing w:after="0" w:line="240" w:lineRule="auto"/>
              <w:rPr>
                <w:rFonts w:ascii="Times New Roman" w:hAnsi="Times New Roman"/>
                <w:sz w:val="24"/>
                <w:szCs w:val="24"/>
              </w:rPr>
            </w:pPr>
            <w:r>
              <w:rPr>
                <w:rFonts w:ascii="Times New Roman" w:hAnsi="Times New Roman"/>
                <w:sz w:val="24"/>
                <w:szCs w:val="24"/>
              </w:rPr>
              <w:t>11</w:t>
            </w:r>
          </w:p>
        </w:tc>
        <w:tc>
          <w:tcPr>
            <w:tcW w:w="1958" w:type="dxa"/>
            <w:gridSpan w:val="2"/>
          </w:tcPr>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рабочей строкой.</w:t>
            </w:r>
          </w:p>
        </w:tc>
        <w:tc>
          <w:tcPr>
            <w:tcW w:w="850" w:type="dxa"/>
            <w:gridSpan w:val="2"/>
          </w:tcPr>
          <w:p w:rsidR="00FB2002" w:rsidRPr="00FC2F68" w:rsidRDefault="00FB2002"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303" w:type="dxa"/>
          </w:tcPr>
          <w:p w:rsidR="00FB2002"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«открытия» нового знания</w:t>
            </w:r>
          </w:p>
        </w:tc>
        <w:tc>
          <w:tcPr>
            <w:tcW w:w="2835" w:type="dxa"/>
            <w:gridSpan w:val="2"/>
          </w:tcPr>
          <w:p w:rsidR="00FB2002" w:rsidRPr="00FC2F68" w:rsidRDefault="00FB2002"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Тренировка в свободном продвижении руки вдоль страницы. Проведение полуовалов. </w:t>
            </w:r>
          </w:p>
          <w:p w:rsidR="00FB2002" w:rsidRPr="00FC2F68" w:rsidRDefault="00FB2002" w:rsidP="0029192D">
            <w:pPr>
              <w:spacing w:after="0" w:line="240" w:lineRule="auto"/>
              <w:rPr>
                <w:rFonts w:ascii="Times New Roman" w:hAnsi="Times New Roman"/>
                <w:sz w:val="24"/>
                <w:szCs w:val="24"/>
              </w:rPr>
            </w:pPr>
          </w:p>
        </w:tc>
        <w:tc>
          <w:tcPr>
            <w:tcW w:w="2693" w:type="dxa"/>
          </w:tcPr>
          <w:p w:rsidR="00FB2002" w:rsidRPr="00FC2F68" w:rsidRDefault="00FB2002" w:rsidP="0029192D">
            <w:pPr>
              <w:spacing w:line="240" w:lineRule="auto"/>
              <w:rPr>
                <w:rFonts w:ascii="Times New Roman" w:hAnsi="Times New Roman"/>
                <w:b/>
                <w:color w:val="FF0000"/>
                <w:sz w:val="24"/>
                <w:szCs w:val="24"/>
              </w:rPr>
            </w:pPr>
            <w:r w:rsidRPr="00FC2F68">
              <w:rPr>
                <w:rFonts w:ascii="Times New Roman" w:hAnsi="Times New Roman"/>
                <w:sz w:val="24"/>
                <w:szCs w:val="24"/>
              </w:rPr>
              <w:t>-сравнивать, подбирать слова по звуковой структуре</w:t>
            </w:r>
          </w:p>
          <w:p w:rsidR="00FB2002" w:rsidRPr="00FC2F68" w:rsidRDefault="00FB2002"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проводить полуовалы</w:t>
            </w:r>
          </w:p>
        </w:tc>
        <w:tc>
          <w:tcPr>
            <w:tcW w:w="3828" w:type="dxa"/>
          </w:tcPr>
          <w:p w:rsidR="00FB2002" w:rsidRPr="00FC2F68" w:rsidRDefault="00FB2002"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FB2002" w:rsidRPr="00FC2F68" w:rsidRDefault="00FB2002" w:rsidP="0029192D">
            <w:pPr>
              <w:spacing w:after="0" w:line="240" w:lineRule="auto"/>
              <w:rPr>
                <w:rFonts w:ascii="Times New Roman" w:hAnsi="Times New Roman"/>
                <w:sz w:val="24"/>
                <w:szCs w:val="24"/>
              </w:rPr>
            </w:pPr>
          </w:p>
        </w:tc>
        <w:tc>
          <w:tcPr>
            <w:tcW w:w="1275" w:type="dxa"/>
            <w:gridSpan w:val="2"/>
          </w:tcPr>
          <w:p w:rsidR="00FB2002" w:rsidRPr="00FC2F68" w:rsidRDefault="007006BA" w:rsidP="0029192D">
            <w:pPr>
              <w:spacing w:after="0" w:line="240" w:lineRule="auto"/>
              <w:rPr>
                <w:rFonts w:ascii="Times New Roman" w:hAnsi="Times New Roman"/>
                <w:sz w:val="24"/>
                <w:szCs w:val="24"/>
              </w:rPr>
            </w:pPr>
            <w:r>
              <w:rPr>
                <w:rFonts w:ascii="Times New Roman" w:hAnsi="Times New Roman"/>
                <w:sz w:val="24"/>
                <w:szCs w:val="24"/>
              </w:rPr>
              <w:t>16.09</w:t>
            </w:r>
          </w:p>
        </w:tc>
      </w:tr>
      <w:tr w:rsidR="001D18C0" w:rsidRPr="00FC2F68" w:rsidTr="00AE64A3">
        <w:trPr>
          <w:gridAfter w:val="3"/>
          <w:wAfter w:w="573" w:type="dxa"/>
        </w:trPr>
        <w:tc>
          <w:tcPr>
            <w:tcW w:w="567" w:type="dxa"/>
          </w:tcPr>
          <w:p w:rsidR="001D18C0" w:rsidRPr="00FC2F68" w:rsidRDefault="001D18C0" w:rsidP="009D1238">
            <w:pPr>
              <w:spacing w:after="0" w:line="240" w:lineRule="auto"/>
              <w:rPr>
                <w:rFonts w:ascii="Times New Roman" w:hAnsi="Times New Roman"/>
                <w:sz w:val="24"/>
                <w:szCs w:val="24"/>
              </w:rPr>
            </w:pPr>
            <w:r>
              <w:rPr>
                <w:rFonts w:ascii="Times New Roman" w:hAnsi="Times New Roman"/>
                <w:sz w:val="24"/>
                <w:szCs w:val="24"/>
              </w:rPr>
              <w:t>12</w:t>
            </w:r>
          </w:p>
        </w:tc>
        <w:tc>
          <w:tcPr>
            <w:tcW w:w="1958" w:type="dxa"/>
            <w:gridSpan w:val="2"/>
          </w:tcPr>
          <w:p w:rsidR="001D18C0" w:rsidRPr="00FC2F68" w:rsidRDefault="001D18C0" w:rsidP="0029192D">
            <w:pPr>
              <w:spacing w:after="0" w:line="240" w:lineRule="auto"/>
              <w:rPr>
                <w:rFonts w:ascii="Times New Roman" w:hAnsi="Times New Roman"/>
                <w:sz w:val="24"/>
                <w:szCs w:val="24"/>
              </w:rPr>
            </w:pPr>
            <w:r w:rsidRPr="00FC2F68">
              <w:rPr>
                <w:rFonts w:ascii="Times New Roman" w:hAnsi="Times New Roman"/>
                <w:sz w:val="24"/>
                <w:szCs w:val="24"/>
              </w:rPr>
              <w:t>Сравнение слов по звуковой структуре.</w:t>
            </w:r>
          </w:p>
        </w:tc>
        <w:tc>
          <w:tcPr>
            <w:tcW w:w="850" w:type="dxa"/>
            <w:gridSpan w:val="2"/>
          </w:tcPr>
          <w:p w:rsidR="001D18C0" w:rsidRPr="00FC2F68" w:rsidRDefault="001D18C0" w:rsidP="00BE269A">
            <w:pPr>
              <w:spacing w:after="0" w:line="240" w:lineRule="auto"/>
              <w:jc w:val="center"/>
              <w:rPr>
                <w:rFonts w:ascii="Times New Roman" w:hAnsi="Times New Roman"/>
                <w:sz w:val="24"/>
                <w:szCs w:val="24"/>
              </w:rPr>
            </w:pPr>
            <w:r>
              <w:rPr>
                <w:rFonts w:ascii="Times New Roman" w:hAnsi="Times New Roman"/>
                <w:sz w:val="24"/>
                <w:szCs w:val="24"/>
              </w:rPr>
              <w:t>1</w:t>
            </w:r>
          </w:p>
        </w:tc>
        <w:tc>
          <w:tcPr>
            <w:tcW w:w="1303" w:type="dxa"/>
          </w:tcPr>
          <w:p w:rsidR="001D18C0" w:rsidRPr="00FC2F68" w:rsidRDefault="001E7D4B" w:rsidP="0029192D">
            <w:pPr>
              <w:snapToGrid w:val="0"/>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835" w:type="dxa"/>
            <w:gridSpan w:val="2"/>
          </w:tcPr>
          <w:p w:rsidR="001D18C0" w:rsidRPr="00FC2F68" w:rsidRDefault="001D18C0" w:rsidP="0029192D">
            <w:pPr>
              <w:snapToGrid w:val="0"/>
              <w:spacing w:line="240" w:lineRule="auto"/>
              <w:rPr>
                <w:rFonts w:ascii="Times New Roman" w:hAnsi="Times New Roman"/>
                <w:sz w:val="24"/>
                <w:szCs w:val="24"/>
              </w:rPr>
            </w:pPr>
            <w:r w:rsidRPr="00FC2F68">
              <w:rPr>
                <w:rFonts w:ascii="Times New Roman" w:hAnsi="Times New Roman"/>
                <w:sz w:val="24"/>
                <w:szCs w:val="24"/>
              </w:rPr>
              <w:t>Сравнение слов по звуковой структуре Игра «Назови слово» со звуком [р], [р']. Проведение полуовалов. Ориентировка на рабочей строке.</w:t>
            </w:r>
          </w:p>
          <w:p w:rsidR="001D18C0" w:rsidRPr="00FC2F68" w:rsidRDefault="001D18C0" w:rsidP="0029192D">
            <w:pPr>
              <w:snapToGrid w:val="0"/>
              <w:spacing w:after="0" w:line="240" w:lineRule="auto"/>
              <w:ind w:right="-108"/>
              <w:rPr>
                <w:rFonts w:ascii="Times New Roman" w:hAnsi="Times New Roman"/>
                <w:sz w:val="24"/>
                <w:szCs w:val="24"/>
              </w:rPr>
            </w:pPr>
          </w:p>
        </w:tc>
        <w:tc>
          <w:tcPr>
            <w:tcW w:w="2693" w:type="dxa"/>
          </w:tcPr>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lastRenderedPageBreak/>
              <w:t xml:space="preserve">Сравнивать слова по звуковой структуре.Знатьзвуковой анализ слов. Ориентироваться на рабочей строке. Характеризовать звуки </w:t>
            </w:r>
            <w:r w:rsidRPr="00FC2F68">
              <w:rPr>
                <w:rFonts w:ascii="Times New Roman" w:hAnsi="Times New Roman"/>
                <w:sz w:val="24"/>
                <w:szCs w:val="24"/>
              </w:rPr>
              <w:lastRenderedPageBreak/>
              <w:t>русского языка;Находить звук [ы] в словах</w:t>
            </w:r>
          </w:p>
        </w:tc>
        <w:tc>
          <w:tcPr>
            <w:tcW w:w="3828" w:type="dxa"/>
          </w:tcPr>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lastRenderedPageBreak/>
              <w:t>осуществлять анализ объектов с выделением существенных и несущественных признаков</w:t>
            </w:r>
            <w:r>
              <w:rPr>
                <w:rFonts w:ascii="Times New Roman" w:hAnsi="Times New Roman"/>
                <w:sz w:val="24"/>
                <w:szCs w:val="24"/>
              </w:rPr>
              <w:t>;</w:t>
            </w:r>
          </w:p>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t>- использовать знаково-символические средства;</w:t>
            </w:r>
          </w:p>
          <w:p w:rsidR="001D18C0" w:rsidRPr="00FC2F68" w:rsidRDefault="001D18C0" w:rsidP="0029192D">
            <w:pPr>
              <w:spacing w:after="0" w:line="240" w:lineRule="auto"/>
              <w:rPr>
                <w:rFonts w:ascii="Times New Roman" w:hAnsi="Times New Roman"/>
                <w:sz w:val="24"/>
                <w:szCs w:val="24"/>
              </w:rPr>
            </w:pPr>
          </w:p>
        </w:tc>
        <w:tc>
          <w:tcPr>
            <w:tcW w:w="1275" w:type="dxa"/>
            <w:gridSpan w:val="2"/>
          </w:tcPr>
          <w:p w:rsidR="001D18C0" w:rsidRPr="00FC2F68" w:rsidRDefault="00FD0A47" w:rsidP="0029192D">
            <w:pPr>
              <w:spacing w:after="0" w:line="240" w:lineRule="auto"/>
              <w:rPr>
                <w:rFonts w:ascii="Times New Roman" w:hAnsi="Times New Roman"/>
                <w:sz w:val="24"/>
                <w:szCs w:val="24"/>
              </w:rPr>
            </w:pPr>
            <w:r>
              <w:rPr>
                <w:rFonts w:ascii="Times New Roman" w:hAnsi="Times New Roman"/>
                <w:sz w:val="24"/>
                <w:szCs w:val="24"/>
              </w:rPr>
              <w:t>17.09</w:t>
            </w:r>
          </w:p>
        </w:tc>
      </w:tr>
      <w:tr w:rsidR="001D18C0" w:rsidRPr="00FC2F68" w:rsidTr="00AE64A3">
        <w:trPr>
          <w:gridAfter w:val="3"/>
          <w:wAfter w:w="573" w:type="dxa"/>
        </w:trPr>
        <w:tc>
          <w:tcPr>
            <w:tcW w:w="567" w:type="dxa"/>
          </w:tcPr>
          <w:p w:rsidR="001D18C0" w:rsidRPr="00FC2F68" w:rsidRDefault="001D18C0" w:rsidP="009D1238">
            <w:pPr>
              <w:spacing w:after="0" w:line="240" w:lineRule="auto"/>
              <w:rPr>
                <w:rFonts w:ascii="Times New Roman" w:hAnsi="Times New Roman"/>
                <w:sz w:val="24"/>
                <w:szCs w:val="24"/>
              </w:rPr>
            </w:pPr>
            <w:r>
              <w:rPr>
                <w:rFonts w:ascii="Times New Roman" w:hAnsi="Times New Roman"/>
                <w:sz w:val="24"/>
                <w:szCs w:val="24"/>
              </w:rPr>
              <w:lastRenderedPageBreak/>
              <w:t>13</w:t>
            </w:r>
          </w:p>
        </w:tc>
        <w:tc>
          <w:tcPr>
            <w:tcW w:w="1958" w:type="dxa"/>
            <w:gridSpan w:val="2"/>
          </w:tcPr>
          <w:p w:rsidR="001D18C0" w:rsidRPr="00FC2F68" w:rsidRDefault="001D18C0" w:rsidP="0029192D">
            <w:pPr>
              <w:spacing w:after="0" w:line="240" w:lineRule="auto"/>
              <w:rPr>
                <w:rFonts w:ascii="Times New Roman" w:hAnsi="Times New Roman"/>
                <w:sz w:val="24"/>
                <w:szCs w:val="24"/>
              </w:rPr>
            </w:pPr>
            <w:r w:rsidRPr="00FC2F68">
              <w:rPr>
                <w:rFonts w:ascii="Times New Roman" w:hAnsi="Times New Roman"/>
                <w:sz w:val="24"/>
                <w:szCs w:val="24"/>
              </w:rPr>
              <w:t>Звуковой анализ слов «кит», «кот». Сравнение этих слов  по звуковой структуре.</w:t>
            </w:r>
          </w:p>
        </w:tc>
        <w:tc>
          <w:tcPr>
            <w:tcW w:w="850" w:type="dxa"/>
            <w:gridSpan w:val="2"/>
          </w:tcPr>
          <w:p w:rsidR="001D18C0" w:rsidRPr="00FC2F68" w:rsidRDefault="001D18C0" w:rsidP="00BE269A">
            <w:pPr>
              <w:spacing w:after="0" w:line="240" w:lineRule="auto"/>
              <w:ind w:left="-108" w:right="-108"/>
              <w:jc w:val="center"/>
              <w:rPr>
                <w:rFonts w:ascii="Times New Roman" w:hAnsi="Times New Roman"/>
                <w:sz w:val="24"/>
                <w:szCs w:val="24"/>
              </w:rPr>
            </w:pPr>
            <w:r>
              <w:rPr>
                <w:rFonts w:ascii="Times New Roman" w:hAnsi="Times New Roman"/>
                <w:sz w:val="24"/>
                <w:szCs w:val="24"/>
              </w:rPr>
              <w:t>1</w:t>
            </w:r>
          </w:p>
        </w:tc>
        <w:tc>
          <w:tcPr>
            <w:tcW w:w="1303" w:type="dxa"/>
          </w:tcPr>
          <w:p w:rsidR="001D18C0" w:rsidRPr="00FC2F68" w:rsidRDefault="001E7D4B" w:rsidP="0029192D">
            <w:pPr>
              <w:spacing w:after="0" w:line="240" w:lineRule="auto"/>
              <w:rPr>
                <w:rFonts w:ascii="Times New Roman" w:hAnsi="Times New Roman"/>
                <w:sz w:val="24"/>
                <w:szCs w:val="24"/>
              </w:rPr>
            </w:pPr>
            <w:r>
              <w:rPr>
                <w:rFonts w:ascii="Times New Roman" w:hAnsi="Times New Roman"/>
                <w:bCs/>
                <w:sz w:val="24"/>
              </w:rPr>
              <w:t>Урок рефлексии</w:t>
            </w:r>
          </w:p>
        </w:tc>
        <w:tc>
          <w:tcPr>
            <w:tcW w:w="2835" w:type="dxa"/>
            <w:gridSpan w:val="2"/>
          </w:tcPr>
          <w:p w:rsidR="001D18C0" w:rsidRPr="00FC2F68" w:rsidRDefault="001D18C0"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Звуковой анализ слов. Сравнение этих слов по звуковой структуре.  Подбор слов к </w:t>
            </w:r>
            <w:proofErr w:type="spellStart"/>
            <w:r w:rsidRPr="00FC2F68">
              <w:rPr>
                <w:rFonts w:ascii="Times New Roman" w:hAnsi="Times New Roman"/>
                <w:sz w:val="24"/>
                <w:szCs w:val="24"/>
              </w:rPr>
              <w:t>схемам.Проведение</w:t>
            </w:r>
            <w:proofErr w:type="spellEnd"/>
            <w:r w:rsidRPr="00FC2F68">
              <w:rPr>
                <w:rFonts w:ascii="Times New Roman" w:hAnsi="Times New Roman"/>
                <w:sz w:val="24"/>
                <w:szCs w:val="24"/>
              </w:rPr>
              <w:t xml:space="preserve"> овалов. Отработка умения находить середину  надстрочного пространства. Проведение заданных линий на рабочей строке.</w:t>
            </w:r>
          </w:p>
          <w:p w:rsidR="001D18C0" w:rsidRPr="00FC2F68" w:rsidRDefault="001D18C0" w:rsidP="0029192D">
            <w:pPr>
              <w:spacing w:after="0" w:line="240" w:lineRule="auto"/>
              <w:rPr>
                <w:rFonts w:ascii="Times New Roman" w:hAnsi="Times New Roman"/>
                <w:sz w:val="24"/>
                <w:szCs w:val="24"/>
              </w:rPr>
            </w:pPr>
          </w:p>
        </w:tc>
        <w:tc>
          <w:tcPr>
            <w:tcW w:w="2693" w:type="dxa"/>
          </w:tcPr>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t>- проводить звуковой анализ слов;</w:t>
            </w:r>
          </w:p>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t>-подбирать слова к схемам;</w:t>
            </w:r>
          </w:p>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t>-отрабатывать нахождение середины надстрочного пространства;</w:t>
            </w:r>
          </w:p>
          <w:p w:rsidR="001D18C0" w:rsidRPr="00FC2F68" w:rsidRDefault="001D18C0" w:rsidP="0029192D">
            <w:pPr>
              <w:spacing w:after="0" w:line="240" w:lineRule="auto"/>
              <w:rPr>
                <w:rFonts w:ascii="Times New Roman" w:hAnsi="Times New Roman"/>
                <w:sz w:val="24"/>
                <w:szCs w:val="24"/>
              </w:rPr>
            </w:pPr>
          </w:p>
        </w:tc>
        <w:tc>
          <w:tcPr>
            <w:tcW w:w="3828" w:type="dxa"/>
            <w:tcBorders>
              <w:top w:val="single" w:sz="4" w:space="0" w:color="auto"/>
              <w:bottom w:val="single" w:sz="4" w:space="0" w:color="auto"/>
            </w:tcBorders>
          </w:tcPr>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t>формулировать собственное мнение и позицию;</w:t>
            </w:r>
          </w:p>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t>-осуществлять анализ объектов с выделением существенных и несущественных признаков;</w:t>
            </w:r>
          </w:p>
          <w:p w:rsidR="001D18C0" w:rsidRPr="00FC2F68" w:rsidRDefault="001D18C0" w:rsidP="0029192D">
            <w:pPr>
              <w:spacing w:after="0" w:line="240" w:lineRule="auto"/>
              <w:rPr>
                <w:rFonts w:ascii="Times New Roman" w:hAnsi="Times New Roman"/>
                <w:sz w:val="24"/>
                <w:szCs w:val="24"/>
              </w:rPr>
            </w:pPr>
          </w:p>
        </w:tc>
        <w:tc>
          <w:tcPr>
            <w:tcW w:w="1275" w:type="dxa"/>
            <w:gridSpan w:val="2"/>
          </w:tcPr>
          <w:p w:rsidR="001D18C0" w:rsidRPr="00FC2F68" w:rsidRDefault="0095211E" w:rsidP="0029192D">
            <w:pPr>
              <w:spacing w:after="0" w:line="240" w:lineRule="auto"/>
              <w:rPr>
                <w:rFonts w:ascii="Times New Roman" w:hAnsi="Times New Roman"/>
                <w:sz w:val="24"/>
                <w:szCs w:val="24"/>
              </w:rPr>
            </w:pPr>
            <w:r>
              <w:rPr>
                <w:rFonts w:ascii="Times New Roman" w:hAnsi="Times New Roman"/>
                <w:sz w:val="24"/>
                <w:szCs w:val="24"/>
              </w:rPr>
              <w:t>18.09</w:t>
            </w:r>
          </w:p>
        </w:tc>
      </w:tr>
      <w:tr w:rsidR="001D18C0" w:rsidRPr="00FC2F68" w:rsidTr="00AE64A3">
        <w:trPr>
          <w:gridAfter w:val="3"/>
          <w:wAfter w:w="573" w:type="dxa"/>
          <w:trHeight w:val="1266"/>
        </w:trPr>
        <w:tc>
          <w:tcPr>
            <w:tcW w:w="567" w:type="dxa"/>
          </w:tcPr>
          <w:p w:rsidR="001D18C0" w:rsidRPr="00FC2F68" w:rsidRDefault="001D18C0" w:rsidP="009D1238">
            <w:pPr>
              <w:spacing w:after="0" w:line="240" w:lineRule="auto"/>
              <w:rPr>
                <w:rFonts w:ascii="Times New Roman" w:hAnsi="Times New Roman"/>
                <w:sz w:val="24"/>
                <w:szCs w:val="24"/>
              </w:rPr>
            </w:pPr>
            <w:r>
              <w:rPr>
                <w:rFonts w:ascii="Times New Roman" w:hAnsi="Times New Roman"/>
                <w:sz w:val="24"/>
                <w:szCs w:val="24"/>
              </w:rPr>
              <w:t>14</w:t>
            </w:r>
          </w:p>
        </w:tc>
        <w:tc>
          <w:tcPr>
            <w:tcW w:w="1958" w:type="dxa"/>
            <w:gridSpan w:val="2"/>
          </w:tcPr>
          <w:p w:rsidR="001D18C0" w:rsidRPr="00FC2F68" w:rsidRDefault="001D18C0" w:rsidP="0029192D">
            <w:pPr>
              <w:spacing w:after="0" w:line="240" w:lineRule="auto"/>
              <w:rPr>
                <w:rFonts w:ascii="Times New Roman" w:hAnsi="Times New Roman"/>
                <w:sz w:val="24"/>
                <w:szCs w:val="24"/>
              </w:rPr>
            </w:pPr>
            <w:r w:rsidRPr="00FC2F68">
              <w:rPr>
                <w:rFonts w:ascii="Times New Roman" w:hAnsi="Times New Roman"/>
                <w:sz w:val="24"/>
                <w:szCs w:val="24"/>
              </w:rPr>
              <w:t>Звуковой анализ слов «лук», «лес». Сравнение этих слов  по звуковой структуре.</w:t>
            </w:r>
          </w:p>
        </w:tc>
        <w:tc>
          <w:tcPr>
            <w:tcW w:w="850" w:type="dxa"/>
            <w:gridSpan w:val="2"/>
          </w:tcPr>
          <w:p w:rsidR="001D18C0" w:rsidRPr="00FC2F68" w:rsidRDefault="001D18C0" w:rsidP="00F73190">
            <w:pPr>
              <w:spacing w:after="0" w:line="240" w:lineRule="auto"/>
              <w:ind w:left="-108" w:right="-108"/>
              <w:jc w:val="center"/>
              <w:rPr>
                <w:rFonts w:ascii="Times New Roman" w:hAnsi="Times New Roman"/>
                <w:sz w:val="24"/>
                <w:szCs w:val="24"/>
              </w:rPr>
            </w:pPr>
            <w:r>
              <w:rPr>
                <w:rFonts w:ascii="Times New Roman" w:hAnsi="Times New Roman"/>
                <w:sz w:val="24"/>
                <w:szCs w:val="24"/>
              </w:rPr>
              <w:t>1</w:t>
            </w:r>
          </w:p>
        </w:tc>
        <w:tc>
          <w:tcPr>
            <w:tcW w:w="1303" w:type="dxa"/>
          </w:tcPr>
          <w:p w:rsidR="001D18C0"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835" w:type="dxa"/>
            <w:gridSpan w:val="2"/>
          </w:tcPr>
          <w:p w:rsidR="001D18C0" w:rsidRPr="00FC2F68" w:rsidRDefault="001D18C0"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Звуковой анализ слов. Сравнение этих слов по звуковой структуре.  </w:t>
            </w:r>
          </w:p>
          <w:p w:rsidR="001D18C0" w:rsidRPr="00FC2F68" w:rsidRDefault="001D18C0" w:rsidP="0029192D">
            <w:pPr>
              <w:spacing w:after="0" w:line="240" w:lineRule="auto"/>
              <w:ind w:right="-108"/>
              <w:rPr>
                <w:rFonts w:ascii="Times New Roman" w:hAnsi="Times New Roman"/>
                <w:color w:val="FF00FF"/>
                <w:sz w:val="24"/>
                <w:szCs w:val="24"/>
              </w:rPr>
            </w:pPr>
            <w:r w:rsidRPr="00FC2F68">
              <w:rPr>
                <w:rFonts w:ascii="Times New Roman" w:hAnsi="Times New Roman"/>
                <w:sz w:val="24"/>
                <w:szCs w:val="24"/>
              </w:rPr>
              <w:t>Игра «Придумай слово» со звуком [л], [л'].</w:t>
            </w:r>
          </w:p>
        </w:tc>
        <w:tc>
          <w:tcPr>
            <w:tcW w:w="2693" w:type="dxa"/>
          </w:tcPr>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t>Знать звуковой анализ слов. Сравнивать  слова по звуковой структуре. Подбирать слова к схемам.Находить середину  надстрочного пространства.Проводить заданные линии на рабочей строке. Называть слова со звуками [</w:t>
            </w:r>
            <w:r w:rsidRPr="00FC2F68">
              <w:rPr>
                <w:rFonts w:ascii="Times New Roman" w:hAnsi="Times New Roman"/>
                <w:b/>
                <w:sz w:val="24"/>
                <w:szCs w:val="24"/>
              </w:rPr>
              <w:t>л</w:t>
            </w:r>
            <w:r w:rsidRPr="00FC2F68">
              <w:rPr>
                <w:rFonts w:ascii="Times New Roman" w:hAnsi="Times New Roman"/>
                <w:sz w:val="24"/>
                <w:szCs w:val="24"/>
              </w:rPr>
              <w:t>], [</w:t>
            </w:r>
            <w:r w:rsidRPr="00FC2F68">
              <w:rPr>
                <w:rFonts w:ascii="Times New Roman" w:hAnsi="Times New Roman"/>
                <w:b/>
                <w:sz w:val="24"/>
                <w:szCs w:val="24"/>
              </w:rPr>
              <w:t>л</w:t>
            </w:r>
            <w:r w:rsidRPr="00FC2F68">
              <w:rPr>
                <w:rFonts w:ascii="Times New Roman" w:hAnsi="Times New Roman"/>
                <w:b/>
                <w:sz w:val="24"/>
                <w:szCs w:val="24"/>
                <w:vertAlign w:val="superscript"/>
              </w:rPr>
              <w:t>,</w:t>
            </w:r>
            <w:r w:rsidRPr="00FC2F68">
              <w:rPr>
                <w:rFonts w:ascii="Times New Roman" w:hAnsi="Times New Roman"/>
                <w:b/>
                <w:sz w:val="24"/>
                <w:szCs w:val="24"/>
              </w:rPr>
              <w:t>]</w:t>
            </w:r>
          </w:p>
        </w:tc>
        <w:tc>
          <w:tcPr>
            <w:tcW w:w="3828" w:type="dxa"/>
            <w:tcBorders>
              <w:top w:val="single" w:sz="4" w:space="0" w:color="auto"/>
            </w:tcBorders>
          </w:tcPr>
          <w:p w:rsidR="001D18C0" w:rsidRPr="00FC2F68" w:rsidRDefault="001D18C0" w:rsidP="0029192D">
            <w:pPr>
              <w:spacing w:line="240" w:lineRule="auto"/>
              <w:rPr>
                <w:rFonts w:ascii="Times New Roman" w:hAnsi="Times New Roman"/>
                <w:sz w:val="24"/>
                <w:szCs w:val="24"/>
              </w:rPr>
            </w:pPr>
            <w:r w:rsidRPr="00FC2F68">
              <w:rPr>
                <w:rFonts w:ascii="Times New Roman" w:hAnsi="Times New Roman"/>
                <w:sz w:val="24"/>
                <w:szCs w:val="24"/>
              </w:rPr>
              <w:t>Формулировать собственное мнение и позицию;</w:t>
            </w:r>
          </w:p>
          <w:p w:rsidR="001D18C0" w:rsidRPr="004C7D3C" w:rsidRDefault="001D18C0" w:rsidP="0029192D">
            <w:pPr>
              <w:spacing w:line="240" w:lineRule="auto"/>
              <w:rPr>
                <w:rFonts w:ascii="Times New Roman" w:hAnsi="Times New Roman"/>
                <w:sz w:val="24"/>
                <w:szCs w:val="24"/>
              </w:rPr>
            </w:pPr>
            <w:r w:rsidRPr="00FC2F68">
              <w:rPr>
                <w:rFonts w:ascii="Times New Roman" w:hAnsi="Times New Roman"/>
                <w:sz w:val="24"/>
                <w:szCs w:val="24"/>
              </w:rPr>
              <w:t>осуществлять анализ объектов с выделением существенных и несущественных признаков;</w:t>
            </w:r>
          </w:p>
        </w:tc>
        <w:tc>
          <w:tcPr>
            <w:tcW w:w="1275" w:type="dxa"/>
            <w:gridSpan w:val="2"/>
          </w:tcPr>
          <w:p w:rsidR="001D18C0" w:rsidRPr="00FC2F68" w:rsidRDefault="0095211E"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18.09</w:t>
            </w:r>
          </w:p>
        </w:tc>
      </w:tr>
      <w:tr w:rsidR="0004422D" w:rsidRPr="00FC2F68" w:rsidTr="00AE64A3">
        <w:trPr>
          <w:gridAfter w:val="3"/>
          <w:wAfter w:w="573" w:type="dxa"/>
        </w:trPr>
        <w:tc>
          <w:tcPr>
            <w:tcW w:w="567" w:type="dxa"/>
          </w:tcPr>
          <w:p w:rsidR="0004422D" w:rsidRPr="00FC2F68" w:rsidRDefault="0004422D" w:rsidP="009D1238">
            <w:pPr>
              <w:spacing w:after="0" w:line="240" w:lineRule="auto"/>
              <w:rPr>
                <w:rFonts w:ascii="Times New Roman" w:hAnsi="Times New Roman"/>
                <w:sz w:val="24"/>
                <w:szCs w:val="24"/>
              </w:rPr>
            </w:pPr>
            <w:r>
              <w:rPr>
                <w:rFonts w:ascii="Times New Roman" w:hAnsi="Times New Roman"/>
                <w:sz w:val="24"/>
                <w:szCs w:val="24"/>
              </w:rPr>
              <w:t>15</w:t>
            </w:r>
          </w:p>
        </w:tc>
        <w:tc>
          <w:tcPr>
            <w:tcW w:w="1958" w:type="dxa"/>
            <w:gridSpan w:val="2"/>
          </w:tcPr>
          <w:p w:rsidR="0004422D" w:rsidRPr="00FC2F68" w:rsidRDefault="0004422D" w:rsidP="0029192D">
            <w:pPr>
              <w:spacing w:after="0" w:line="240" w:lineRule="auto"/>
              <w:rPr>
                <w:rFonts w:ascii="Times New Roman" w:hAnsi="Times New Roman"/>
                <w:sz w:val="24"/>
                <w:szCs w:val="24"/>
              </w:rPr>
            </w:pPr>
            <w:r w:rsidRPr="00FC2F68">
              <w:rPr>
                <w:rFonts w:ascii="Times New Roman" w:hAnsi="Times New Roman"/>
                <w:sz w:val="24"/>
                <w:szCs w:val="24"/>
              </w:rPr>
              <w:t>Развитие свободы движения руки.</w:t>
            </w:r>
          </w:p>
        </w:tc>
        <w:tc>
          <w:tcPr>
            <w:tcW w:w="850" w:type="dxa"/>
            <w:gridSpan w:val="2"/>
          </w:tcPr>
          <w:p w:rsidR="0004422D" w:rsidRPr="00FC2F68" w:rsidRDefault="0004422D" w:rsidP="0029192D">
            <w:pPr>
              <w:spacing w:after="0" w:line="240" w:lineRule="auto"/>
              <w:rPr>
                <w:rFonts w:ascii="Times New Roman" w:hAnsi="Times New Roman"/>
                <w:sz w:val="24"/>
                <w:szCs w:val="24"/>
              </w:rPr>
            </w:pPr>
            <w:r>
              <w:rPr>
                <w:rFonts w:ascii="Times New Roman" w:hAnsi="Times New Roman"/>
                <w:sz w:val="24"/>
                <w:szCs w:val="24"/>
              </w:rPr>
              <w:t>1</w:t>
            </w:r>
          </w:p>
        </w:tc>
        <w:tc>
          <w:tcPr>
            <w:tcW w:w="1303" w:type="dxa"/>
          </w:tcPr>
          <w:p w:rsidR="0004422D"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835" w:type="dxa"/>
            <w:gridSpan w:val="2"/>
          </w:tcPr>
          <w:p w:rsidR="0004422D" w:rsidRPr="00FC2F68" w:rsidRDefault="0004422D" w:rsidP="0029192D">
            <w:pPr>
              <w:snapToGrid w:val="0"/>
              <w:spacing w:line="240" w:lineRule="auto"/>
              <w:rPr>
                <w:rFonts w:ascii="Times New Roman" w:hAnsi="Times New Roman"/>
                <w:sz w:val="24"/>
                <w:szCs w:val="24"/>
              </w:rPr>
            </w:pPr>
            <w:r w:rsidRPr="00FC2F68">
              <w:rPr>
                <w:rFonts w:ascii="Times New Roman" w:hAnsi="Times New Roman"/>
                <w:sz w:val="24"/>
                <w:szCs w:val="24"/>
              </w:rPr>
              <w:t>Поиск звуков [л], [л'] в словах-названиях картинок</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Проведение линий сложной траектории</w:t>
            </w:r>
          </w:p>
          <w:p w:rsidR="0004422D" w:rsidRPr="00FC2F68" w:rsidRDefault="0004422D" w:rsidP="0029192D">
            <w:pPr>
              <w:spacing w:line="240" w:lineRule="auto"/>
              <w:rPr>
                <w:rFonts w:ascii="Times New Roman" w:hAnsi="Times New Roman"/>
                <w:sz w:val="24"/>
                <w:szCs w:val="24"/>
              </w:rPr>
            </w:pPr>
          </w:p>
          <w:p w:rsidR="0004422D" w:rsidRPr="00FC2F68" w:rsidRDefault="0004422D" w:rsidP="0029192D">
            <w:pPr>
              <w:spacing w:after="0" w:line="240" w:lineRule="auto"/>
              <w:rPr>
                <w:rFonts w:ascii="Times New Roman" w:hAnsi="Times New Roman"/>
                <w:sz w:val="24"/>
                <w:szCs w:val="24"/>
              </w:rPr>
            </w:pPr>
          </w:p>
        </w:tc>
        <w:tc>
          <w:tcPr>
            <w:tcW w:w="2693" w:type="dxa"/>
            <w:tcBorders>
              <w:top w:val="single" w:sz="4" w:space="0" w:color="auto"/>
              <w:bottom w:val="single" w:sz="4" w:space="0" w:color="auto"/>
            </w:tcBorders>
          </w:tcPr>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lastRenderedPageBreak/>
              <w:t>Находить звуки [л], [л'] в словах-названиях картинок</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Проводить линии сложной траектории.</w:t>
            </w:r>
          </w:p>
          <w:p w:rsidR="0004422D" w:rsidRPr="00FC2F68" w:rsidRDefault="0004422D" w:rsidP="0029192D">
            <w:pPr>
              <w:spacing w:after="0" w:line="240" w:lineRule="auto"/>
              <w:rPr>
                <w:rFonts w:ascii="Times New Roman" w:hAnsi="Times New Roman"/>
                <w:sz w:val="24"/>
                <w:szCs w:val="24"/>
              </w:rPr>
            </w:pPr>
          </w:p>
        </w:tc>
        <w:tc>
          <w:tcPr>
            <w:tcW w:w="3828" w:type="dxa"/>
            <w:tcBorders>
              <w:top w:val="single" w:sz="4" w:space="0" w:color="auto"/>
              <w:bottom w:val="single" w:sz="4" w:space="0" w:color="auto"/>
            </w:tcBorders>
          </w:tcPr>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04422D" w:rsidRPr="00FC2F68" w:rsidRDefault="0004422D" w:rsidP="0029192D">
            <w:pPr>
              <w:spacing w:after="0" w:line="240" w:lineRule="auto"/>
              <w:rPr>
                <w:rFonts w:ascii="Times New Roman" w:hAnsi="Times New Roman"/>
                <w:sz w:val="24"/>
                <w:szCs w:val="24"/>
              </w:rPr>
            </w:pPr>
          </w:p>
        </w:tc>
        <w:tc>
          <w:tcPr>
            <w:tcW w:w="1275" w:type="dxa"/>
            <w:gridSpan w:val="2"/>
          </w:tcPr>
          <w:p w:rsidR="0004422D" w:rsidRPr="00FC2F68" w:rsidRDefault="0095211E" w:rsidP="0029192D">
            <w:pPr>
              <w:spacing w:after="0" w:line="240" w:lineRule="auto"/>
              <w:rPr>
                <w:rFonts w:ascii="Times New Roman" w:hAnsi="Times New Roman"/>
                <w:sz w:val="24"/>
                <w:szCs w:val="24"/>
              </w:rPr>
            </w:pPr>
            <w:r>
              <w:rPr>
                <w:rFonts w:ascii="Times New Roman" w:hAnsi="Times New Roman"/>
                <w:sz w:val="24"/>
                <w:szCs w:val="24"/>
              </w:rPr>
              <w:t>19.09</w:t>
            </w:r>
          </w:p>
        </w:tc>
      </w:tr>
      <w:tr w:rsidR="0004422D" w:rsidRPr="00FC2F68" w:rsidTr="00AE64A3">
        <w:trPr>
          <w:gridAfter w:val="3"/>
          <w:wAfter w:w="573" w:type="dxa"/>
        </w:trPr>
        <w:tc>
          <w:tcPr>
            <w:tcW w:w="567" w:type="dxa"/>
          </w:tcPr>
          <w:p w:rsidR="0004422D" w:rsidRPr="00FC2F68" w:rsidRDefault="0004422D" w:rsidP="009D1238">
            <w:pPr>
              <w:spacing w:after="0" w:line="240" w:lineRule="auto"/>
              <w:rPr>
                <w:rFonts w:ascii="Times New Roman" w:hAnsi="Times New Roman"/>
                <w:sz w:val="24"/>
                <w:szCs w:val="24"/>
              </w:rPr>
            </w:pPr>
            <w:r>
              <w:rPr>
                <w:rFonts w:ascii="Times New Roman" w:hAnsi="Times New Roman"/>
                <w:sz w:val="24"/>
                <w:szCs w:val="24"/>
              </w:rPr>
              <w:lastRenderedPageBreak/>
              <w:t>16</w:t>
            </w:r>
          </w:p>
        </w:tc>
        <w:tc>
          <w:tcPr>
            <w:tcW w:w="1958" w:type="dxa"/>
            <w:gridSpan w:val="2"/>
          </w:tcPr>
          <w:p w:rsidR="0004422D" w:rsidRPr="00FC2F68" w:rsidRDefault="0004422D"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Отражение качественных характеристик звуков в моделях слова. </w:t>
            </w:r>
          </w:p>
          <w:p w:rsidR="0004422D" w:rsidRPr="00FC2F68" w:rsidRDefault="0004422D" w:rsidP="0029192D">
            <w:pPr>
              <w:spacing w:after="0" w:line="240" w:lineRule="auto"/>
              <w:rPr>
                <w:rFonts w:ascii="Times New Roman" w:hAnsi="Times New Roman"/>
                <w:sz w:val="24"/>
                <w:szCs w:val="24"/>
              </w:rPr>
            </w:pPr>
          </w:p>
        </w:tc>
        <w:tc>
          <w:tcPr>
            <w:tcW w:w="850" w:type="dxa"/>
            <w:gridSpan w:val="2"/>
          </w:tcPr>
          <w:p w:rsidR="0004422D" w:rsidRPr="00FC2F68" w:rsidRDefault="0004422D" w:rsidP="00437830">
            <w:pPr>
              <w:spacing w:after="0" w:line="240" w:lineRule="auto"/>
              <w:ind w:left="-108" w:right="-108"/>
              <w:jc w:val="center"/>
              <w:rPr>
                <w:rFonts w:ascii="Times New Roman" w:hAnsi="Times New Roman"/>
                <w:sz w:val="24"/>
                <w:szCs w:val="24"/>
              </w:rPr>
            </w:pPr>
            <w:r>
              <w:rPr>
                <w:rFonts w:ascii="Times New Roman" w:hAnsi="Times New Roman"/>
                <w:sz w:val="24"/>
                <w:szCs w:val="24"/>
              </w:rPr>
              <w:t>1</w:t>
            </w:r>
          </w:p>
        </w:tc>
        <w:tc>
          <w:tcPr>
            <w:tcW w:w="1303" w:type="dxa"/>
          </w:tcPr>
          <w:p w:rsidR="0004422D" w:rsidRPr="00FC2F68" w:rsidRDefault="000D39C5"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835" w:type="dxa"/>
            <w:gridSpan w:val="2"/>
          </w:tcPr>
          <w:p w:rsidR="0004422D" w:rsidRPr="00FC2F68" w:rsidRDefault="0004422D" w:rsidP="0029192D">
            <w:pPr>
              <w:snapToGrid w:val="0"/>
              <w:spacing w:after="0" w:line="240" w:lineRule="auto"/>
              <w:rPr>
                <w:rFonts w:ascii="Times New Roman" w:hAnsi="Times New Roman"/>
                <w:sz w:val="24"/>
                <w:szCs w:val="24"/>
              </w:rPr>
            </w:pPr>
            <w:r w:rsidRPr="00FC2F68">
              <w:rPr>
                <w:rFonts w:ascii="Times New Roman" w:hAnsi="Times New Roman"/>
                <w:sz w:val="24"/>
                <w:szCs w:val="24"/>
              </w:rPr>
              <w:t>Различение овалов и кругов. Прописывание на рабочей строке элементов букв.</w:t>
            </w:r>
          </w:p>
        </w:tc>
        <w:tc>
          <w:tcPr>
            <w:tcW w:w="2693" w:type="dxa"/>
            <w:vMerge w:val="restart"/>
            <w:tcBorders>
              <w:top w:val="single" w:sz="4" w:space="0" w:color="auto"/>
            </w:tcBorders>
          </w:tcPr>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выделять гласные звуки;</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-характеризовать звуки русского языка;</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-называть и различать по форме  структурные единицы графической системы – элементы письменных букв русского алфавита;</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 xml:space="preserve">-различать круги и овалы </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-различать гласные звуки и их обозначать в схеме звукового состава.</w:t>
            </w:r>
          </w:p>
          <w:p w:rsidR="0004422D" w:rsidRPr="00FC2F68" w:rsidRDefault="0004422D"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 прописывать на рабочей строке элементов букв.</w:t>
            </w:r>
          </w:p>
        </w:tc>
        <w:tc>
          <w:tcPr>
            <w:tcW w:w="3828" w:type="dxa"/>
            <w:vMerge w:val="restart"/>
            <w:tcBorders>
              <w:top w:val="single" w:sz="4" w:space="0" w:color="auto"/>
            </w:tcBorders>
          </w:tcPr>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проводить сравнение;</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04422D" w:rsidRPr="00FC2F68" w:rsidRDefault="0004422D" w:rsidP="0029192D">
            <w:pPr>
              <w:spacing w:after="0" w:line="240" w:lineRule="auto"/>
              <w:rPr>
                <w:rFonts w:ascii="Times New Roman" w:hAnsi="Times New Roman"/>
                <w:sz w:val="24"/>
                <w:szCs w:val="24"/>
              </w:rPr>
            </w:pPr>
            <w:r w:rsidRPr="00FC2F68">
              <w:rPr>
                <w:rFonts w:ascii="Times New Roman" w:hAnsi="Times New Roman"/>
                <w:sz w:val="24"/>
                <w:szCs w:val="24"/>
              </w:rPr>
              <w:t>- оценка</w:t>
            </w:r>
          </w:p>
          <w:p w:rsidR="0004422D" w:rsidRPr="00FC2F68" w:rsidRDefault="0004422D" w:rsidP="0029192D">
            <w:pPr>
              <w:spacing w:line="240" w:lineRule="auto"/>
              <w:rPr>
                <w:rFonts w:ascii="Times New Roman" w:hAnsi="Times New Roman"/>
                <w:sz w:val="24"/>
                <w:szCs w:val="24"/>
              </w:rPr>
            </w:pPr>
            <w:r w:rsidRPr="00FC2F68">
              <w:rPr>
                <w:rFonts w:ascii="Times New Roman" w:hAnsi="Times New Roman"/>
                <w:sz w:val="24"/>
                <w:szCs w:val="24"/>
              </w:rPr>
              <w:t>-способность к самооценке на  основе критерия успешности учебной деятельности;</w:t>
            </w:r>
          </w:p>
          <w:p w:rsidR="0004422D" w:rsidRPr="00FC2F68" w:rsidRDefault="0004422D" w:rsidP="0029192D">
            <w:pPr>
              <w:spacing w:after="0" w:line="240" w:lineRule="auto"/>
              <w:rPr>
                <w:rFonts w:ascii="Times New Roman" w:hAnsi="Times New Roman"/>
                <w:sz w:val="24"/>
                <w:szCs w:val="24"/>
              </w:rPr>
            </w:pPr>
            <w:r w:rsidRPr="00FC2F68">
              <w:rPr>
                <w:rFonts w:ascii="Times New Roman" w:hAnsi="Times New Roman"/>
                <w:sz w:val="24"/>
                <w:szCs w:val="24"/>
              </w:rPr>
              <w:t>-учебно-познавательный интерес к новому учебному материалу и способам решения новой задачи</w:t>
            </w:r>
          </w:p>
        </w:tc>
        <w:tc>
          <w:tcPr>
            <w:tcW w:w="1275" w:type="dxa"/>
            <w:gridSpan w:val="2"/>
          </w:tcPr>
          <w:p w:rsidR="0004422D" w:rsidRPr="00FC2F68" w:rsidRDefault="0095211E" w:rsidP="0029192D">
            <w:pPr>
              <w:spacing w:after="0" w:line="240" w:lineRule="auto"/>
              <w:rPr>
                <w:rFonts w:ascii="Times New Roman" w:hAnsi="Times New Roman"/>
                <w:sz w:val="24"/>
                <w:szCs w:val="24"/>
              </w:rPr>
            </w:pPr>
            <w:r>
              <w:rPr>
                <w:rFonts w:ascii="Times New Roman" w:hAnsi="Times New Roman"/>
                <w:sz w:val="24"/>
                <w:szCs w:val="24"/>
              </w:rPr>
              <w:t>20.09</w:t>
            </w:r>
          </w:p>
        </w:tc>
      </w:tr>
      <w:tr w:rsidR="0004422D" w:rsidRPr="00FC2F68" w:rsidTr="00AE64A3">
        <w:trPr>
          <w:gridAfter w:val="3"/>
          <w:wAfter w:w="573" w:type="dxa"/>
        </w:trPr>
        <w:tc>
          <w:tcPr>
            <w:tcW w:w="567" w:type="dxa"/>
          </w:tcPr>
          <w:p w:rsidR="0004422D" w:rsidRPr="00FC2F68" w:rsidRDefault="0004422D" w:rsidP="009D1238">
            <w:pPr>
              <w:spacing w:after="0" w:line="240" w:lineRule="auto"/>
              <w:rPr>
                <w:rFonts w:ascii="Times New Roman" w:hAnsi="Times New Roman"/>
                <w:sz w:val="24"/>
                <w:szCs w:val="24"/>
              </w:rPr>
            </w:pPr>
            <w:r>
              <w:rPr>
                <w:rFonts w:ascii="Times New Roman" w:hAnsi="Times New Roman"/>
                <w:sz w:val="24"/>
                <w:szCs w:val="24"/>
              </w:rPr>
              <w:t>17</w:t>
            </w:r>
          </w:p>
        </w:tc>
        <w:tc>
          <w:tcPr>
            <w:tcW w:w="1958" w:type="dxa"/>
            <w:gridSpan w:val="2"/>
          </w:tcPr>
          <w:p w:rsidR="0004422D" w:rsidRPr="00FC2F68" w:rsidRDefault="0004422D"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Отражение качественных характеристик звуков в моделях слова. </w:t>
            </w:r>
          </w:p>
          <w:p w:rsidR="0004422D" w:rsidRPr="00FC2F68" w:rsidRDefault="0004422D" w:rsidP="0029192D">
            <w:pPr>
              <w:spacing w:after="0" w:line="240" w:lineRule="auto"/>
              <w:rPr>
                <w:rFonts w:ascii="Times New Roman" w:hAnsi="Times New Roman"/>
                <w:sz w:val="24"/>
                <w:szCs w:val="24"/>
              </w:rPr>
            </w:pPr>
          </w:p>
        </w:tc>
        <w:tc>
          <w:tcPr>
            <w:tcW w:w="850" w:type="dxa"/>
            <w:gridSpan w:val="2"/>
          </w:tcPr>
          <w:p w:rsidR="0004422D" w:rsidRPr="00FC2F68" w:rsidRDefault="0004422D" w:rsidP="00437830">
            <w:pPr>
              <w:spacing w:after="0" w:line="240" w:lineRule="auto"/>
              <w:jc w:val="center"/>
              <w:rPr>
                <w:rFonts w:ascii="Times New Roman" w:hAnsi="Times New Roman"/>
                <w:sz w:val="24"/>
                <w:szCs w:val="24"/>
              </w:rPr>
            </w:pPr>
            <w:r>
              <w:rPr>
                <w:rFonts w:ascii="Times New Roman" w:hAnsi="Times New Roman"/>
                <w:sz w:val="24"/>
                <w:szCs w:val="24"/>
              </w:rPr>
              <w:t>1</w:t>
            </w:r>
          </w:p>
          <w:p w:rsidR="0004422D" w:rsidRPr="00FC2F68" w:rsidRDefault="0004422D" w:rsidP="0029192D">
            <w:pPr>
              <w:spacing w:after="0" w:line="240" w:lineRule="auto"/>
              <w:rPr>
                <w:rFonts w:ascii="Times New Roman" w:hAnsi="Times New Roman"/>
                <w:sz w:val="24"/>
                <w:szCs w:val="24"/>
              </w:rPr>
            </w:pPr>
          </w:p>
        </w:tc>
        <w:tc>
          <w:tcPr>
            <w:tcW w:w="1303" w:type="dxa"/>
          </w:tcPr>
          <w:p w:rsidR="0004422D" w:rsidRPr="00FC2F68" w:rsidRDefault="001E7D4B" w:rsidP="0029192D">
            <w:pPr>
              <w:spacing w:after="0" w:line="240" w:lineRule="auto"/>
              <w:rPr>
                <w:rFonts w:ascii="Times New Roman" w:hAnsi="Times New Roman"/>
                <w:sz w:val="24"/>
                <w:szCs w:val="24"/>
              </w:rPr>
            </w:pPr>
            <w:r>
              <w:rPr>
                <w:rFonts w:ascii="Times New Roman" w:hAnsi="Times New Roman"/>
                <w:bCs/>
                <w:sz w:val="24"/>
              </w:rPr>
              <w:t>Урок рефлексии</w:t>
            </w:r>
          </w:p>
        </w:tc>
        <w:tc>
          <w:tcPr>
            <w:tcW w:w="2835" w:type="dxa"/>
            <w:gridSpan w:val="2"/>
          </w:tcPr>
          <w:p w:rsidR="0004422D" w:rsidRPr="00FC2F68" w:rsidRDefault="0004422D" w:rsidP="0029192D">
            <w:pPr>
              <w:snapToGrid w:val="0"/>
              <w:spacing w:line="240" w:lineRule="auto"/>
              <w:rPr>
                <w:rFonts w:ascii="Times New Roman" w:hAnsi="Times New Roman"/>
                <w:sz w:val="24"/>
                <w:szCs w:val="24"/>
              </w:rPr>
            </w:pPr>
            <w:r w:rsidRPr="00FC2F68">
              <w:rPr>
                <w:rFonts w:ascii="Times New Roman" w:hAnsi="Times New Roman"/>
                <w:sz w:val="24"/>
                <w:szCs w:val="24"/>
              </w:rPr>
              <w:t>Звуковой анализ слова «сани». Развитие умения ориентироваться на высоту строки при использовании рабочих строк двух видов. Прописывание на рабочей строке элементов букв.</w:t>
            </w:r>
          </w:p>
          <w:p w:rsidR="0004422D" w:rsidRPr="00FC2F68" w:rsidRDefault="0004422D" w:rsidP="0029192D">
            <w:pPr>
              <w:spacing w:after="0" w:line="240" w:lineRule="auto"/>
              <w:rPr>
                <w:rFonts w:ascii="Times New Roman" w:hAnsi="Times New Roman"/>
                <w:sz w:val="24"/>
                <w:szCs w:val="24"/>
              </w:rPr>
            </w:pPr>
          </w:p>
        </w:tc>
        <w:tc>
          <w:tcPr>
            <w:tcW w:w="2693" w:type="dxa"/>
            <w:vMerge/>
          </w:tcPr>
          <w:p w:rsidR="0004422D" w:rsidRPr="00FC2F68" w:rsidRDefault="0004422D" w:rsidP="0029192D">
            <w:pPr>
              <w:spacing w:after="0" w:line="240" w:lineRule="auto"/>
              <w:rPr>
                <w:rFonts w:ascii="Times New Roman" w:hAnsi="Times New Roman"/>
                <w:sz w:val="24"/>
                <w:szCs w:val="24"/>
              </w:rPr>
            </w:pPr>
          </w:p>
        </w:tc>
        <w:tc>
          <w:tcPr>
            <w:tcW w:w="3828" w:type="dxa"/>
            <w:vMerge/>
          </w:tcPr>
          <w:p w:rsidR="0004422D" w:rsidRPr="00FC2F68" w:rsidRDefault="0004422D" w:rsidP="0029192D">
            <w:pPr>
              <w:spacing w:after="0" w:line="240" w:lineRule="auto"/>
              <w:rPr>
                <w:rFonts w:ascii="Times New Roman" w:hAnsi="Times New Roman"/>
                <w:sz w:val="24"/>
                <w:szCs w:val="24"/>
              </w:rPr>
            </w:pPr>
          </w:p>
        </w:tc>
        <w:tc>
          <w:tcPr>
            <w:tcW w:w="1275" w:type="dxa"/>
            <w:gridSpan w:val="2"/>
          </w:tcPr>
          <w:p w:rsidR="0004422D" w:rsidRPr="00FC2F68" w:rsidRDefault="0095211E" w:rsidP="0029192D">
            <w:pPr>
              <w:spacing w:after="0" w:line="240" w:lineRule="auto"/>
              <w:rPr>
                <w:rFonts w:ascii="Times New Roman" w:hAnsi="Times New Roman"/>
                <w:sz w:val="24"/>
                <w:szCs w:val="24"/>
              </w:rPr>
            </w:pPr>
            <w:r>
              <w:rPr>
                <w:rFonts w:ascii="Times New Roman" w:hAnsi="Times New Roman"/>
                <w:sz w:val="24"/>
                <w:szCs w:val="24"/>
              </w:rPr>
              <w:t>23.09</w:t>
            </w:r>
          </w:p>
        </w:tc>
      </w:tr>
      <w:tr w:rsidR="002910FA" w:rsidRPr="00FC2F68" w:rsidTr="00AE64A3">
        <w:trPr>
          <w:gridAfter w:val="3"/>
          <w:wAfter w:w="573" w:type="dxa"/>
          <w:trHeight w:val="416"/>
        </w:trPr>
        <w:tc>
          <w:tcPr>
            <w:tcW w:w="15309" w:type="dxa"/>
            <w:gridSpan w:val="12"/>
          </w:tcPr>
          <w:p w:rsidR="002910FA" w:rsidRPr="002910FA" w:rsidRDefault="00A72441" w:rsidP="002910FA">
            <w:pPr>
              <w:spacing w:after="0" w:line="240" w:lineRule="auto"/>
              <w:jc w:val="center"/>
              <w:rPr>
                <w:rFonts w:ascii="Times New Roman" w:hAnsi="Times New Roman"/>
                <w:b/>
                <w:sz w:val="24"/>
                <w:szCs w:val="24"/>
              </w:rPr>
            </w:pPr>
            <w:r>
              <w:rPr>
                <w:rFonts w:ascii="Times New Roman" w:hAnsi="Times New Roman"/>
                <w:b/>
                <w:sz w:val="24"/>
                <w:szCs w:val="24"/>
              </w:rPr>
              <w:t>Основной</w:t>
            </w:r>
            <w:r w:rsidR="002910FA" w:rsidRPr="002910FA">
              <w:rPr>
                <w:rFonts w:ascii="Times New Roman" w:hAnsi="Times New Roman"/>
                <w:b/>
                <w:sz w:val="24"/>
                <w:szCs w:val="24"/>
              </w:rPr>
              <w:t xml:space="preserve"> период</w:t>
            </w:r>
            <w:r w:rsidR="00DD4D25">
              <w:rPr>
                <w:rFonts w:ascii="Times New Roman" w:hAnsi="Times New Roman"/>
                <w:b/>
                <w:sz w:val="24"/>
                <w:szCs w:val="24"/>
              </w:rPr>
              <w:t xml:space="preserve"> (63 часа)</w:t>
            </w:r>
            <w:r w:rsidR="002910FA" w:rsidRPr="002910FA">
              <w:rPr>
                <w:rFonts w:ascii="Times New Roman" w:hAnsi="Times New Roman"/>
                <w:b/>
                <w:sz w:val="24"/>
                <w:szCs w:val="24"/>
              </w:rPr>
              <w:t>.</w:t>
            </w:r>
          </w:p>
          <w:p w:rsidR="002910FA" w:rsidRPr="00FC2F68" w:rsidRDefault="002910FA" w:rsidP="0029192D">
            <w:pPr>
              <w:spacing w:after="0" w:line="240" w:lineRule="auto"/>
              <w:rPr>
                <w:rFonts w:ascii="Times New Roman" w:hAnsi="Times New Roman"/>
                <w:sz w:val="24"/>
                <w:szCs w:val="24"/>
              </w:rPr>
            </w:pPr>
          </w:p>
        </w:tc>
      </w:tr>
      <w:tr w:rsidR="000A2E14" w:rsidRPr="00FC2F68" w:rsidTr="00AE64A3">
        <w:trPr>
          <w:gridAfter w:val="3"/>
          <w:wAfter w:w="573" w:type="dxa"/>
          <w:trHeight w:val="4077"/>
        </w:trPr>
        <w:tc>
          <w:tcPr>
            <w:tcW w:w="567" w:type="dxa"/>
          </w:tcPr>
          <w:p w:rsidR="000A2E14" w:rsidRPr="00FC2F68" w:rsidRDefault="000A2E14" w:rsidP="0097024B">
            <w:pPr>
              <w:spacing w:after="0" w:line="240" w:lineRule="auto"/>
              <w:rPr>
                <w:rFonts w:ascii="Times New Roman" w:hAnsi="Times New Roman"/>
                <w:sz w:val="24"/>
                <w:szCs w:val="24"/>
              </w:rPr>
            </w:pPr>
            <w:r>
              <w:rPr>
                <w:rFonts w:ascii="Times New Roman" w:hAnsi="Times New Roman"/>
                <w:sz w:val="24"/>
                <w:szCs w:val="24"/>
              </w:rPr>
              <w:lastRenderedPageBreak/>
              <w:t>1</w:t>
            </w:r>
            <w:r w:rsidR="0097024B">
              <w:rPr>
                <w:rFonts w:ascii="Times New Roman" w:hAnsi="Times New Roman"/>
                <w:sz w:val="24"/>
                <w:szCs w:val="24"/>
              </w:rPr>
              <w:t>8</w:t>
            </w:r>
          </w:p>
        </w:tc>
        <w:tc>
          <w:tcPr>
            <w:tcW w:w="1958" w:type="dxa"/>
            <w:gridSpan w:val="2"/>
          </w:tcPr>
          <w:p w:rsidR="000A2E14" w:rsidRPr="004C7D3C" w:rsidRDefault="000A2E14"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А, а»</w:t>
            </w:r>
          </w:p>
        </w:tc>
        <w:tc>
          <w:tcPr>
            <w:tcW w:w="736" w:type="dxa"/>
          </w:tcPr>
          <w:p w:rsidR="000A2E14" w:rsidRPr="00FC2F68" w:rsidRDefault="000A2E14" w:rsidP="00DD4D25">
            <w:pPr>
              <w:spacing w:after="0" w:line="240" w:lineRule="auto"/>
              <w:ind w:left="-108" w:right="-108"/>
              <w:jc w:val="center"/>
              <w:rPr>
                <w:rFonts w:ascii="Times New Roman" w:hAnsi="Times New Roman"/>
                <w:sz w:val="24"/>
                <w:szCs w:val="24"/>
              </w:rPr>
            </w:pPr>
            <w:r>
              <w:rPr>
                <w:rFonts w:ascii="Times New Roman" w:hAnsi="Times New Roman"/>
                <w:sz w:val="24"/>
                <w:szCs w:val="24"/>
              </w:rPr>
              <w:t>1</w:t>
            </w:r>
          </w:p>
        </w:tc>
        <w:tc>
          <w:tcPr>
            <w:tcW w:w="1559" w:type="dxa"/>
            <w:gridSpan w:val="3"/>
          </w:tcPr>
          <w:p w:rsidR="000A2E14"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0A2E14" w:rsidRPr="00FC2F68" w:rsidRDefault="000A2E14"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А, а»</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w:t>
            </w:r>
          </w:p>
          <w:p w:rsidR="000A2E14" w:rsidRPr="00FC2F68" w:rsidRDefault="000A2E14" w:rsidP="0029192D">
            <w:pPr>
              <w:spacing w:after="0" w:line="240" w:lineRule="auto"/>
              <w:ind w:right="-108"/>
              <w:rPr>
                <w:rFonts w:ascii="Times New Roman" w:hAnsi="Times New Roman"/>
                <w:sz w:val="24"/>
                <w:szCs w:val="24"/>
              </w:rPr>
            </w:pPr>
          </w:p>
          <w:p w:rsidR="000A2E14" w:rsidRPr="00FC2F68" w:rsidRDefault="000A2E14" w:rsidP="0029192D">
            <w:pPr>
              <w:spacing w:after="0" w:line="240" w:lineRule="auto"/>
              <w:ind w:right="-108"/>
              <w:rPr>
                <w:rFonts w:ascii="Times New Roman" w:hAnsi="Times New Roman"/>
                <w:color w:val="FF00FF"/>
                <w:sz w:val="24"/>
                <w:szCs w:val="24"/>
              </w:rPr>
            </w:pPr>
          </w:p>
        </w:tc>
        <w:tc>
          <w:tcPr>
            <w:tcW w:w="2693" w:type="dxa"/>
          </w:tcPr>
          <w:p w:rsidR="000A2E14" w:rsidRPr="00FC2F68" w:rsidRDefault="000A2E14"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А, а»</w:t>
            </w:r>
            <w:r w:rsidRPr="00FC2F68">
              <w:rPr>
                <w:rFonts w:ascii="Times New Roman" w:hAnsi="Times New Roman"/>
                <w:i/>
                <w:sz w:val="24"/>
                <w:szCs w:val="24"/>
              </w:rPr>
              <w:t>.</w:t>
            </w:r>
          </w:p>
          <w:p w:rsidR="000A2E14" w:rsidRPr="00FC2F68" w:rsidRDefault="000A2E14" w:rsidP="0029192D">
            <w:pPr>
              <w:spacing w:line="240" w:lineRule="auto"/>
              <w:rPr>
                <w:rFonts w:ascii="Times New Roman" w:hAnsi="Times New Roman"/>
                <w:sz w:val="24"/>
                <w:szCs w:val="24"/>
              </w:rPr>
            </w:pPr>
            <w:r w:rsidRPr="00FC2F68">
              <w:rPr>
                <w:rFonts w:ascii="Times New Roman" w:hAnsi="Times New Roman"/>
                <w:sz w:val="24"/>
                <w:szCs w:val="24"/>
              </w:rPr>
              <w:t xml:space="preserve">Писать букву </w:t>
            </w:r>
            <w:proofErr w:type="spellStart"/>
            <w:r w:rsidRPr="00FC2F68">
              <w:rPr>
                <w:rFonts w:ascii="Times New Roman" w:hAnsi="Times New Roman"/>
                <w:sz w:val="24"/>
                <w:szCs w:val="24"/>
              </w:rPr>
              <w:t>Аа</w:t>
            </w:r>
            <w:proofErr w:type="spellEnd"/>
            <w:r w:rsidRPr="00FC2F68">
              <w:rPr>
                <w:rFonts w:ascii="Times New Roman" w:hAnsi="Times New Roman"/>
                <w:sz w:val="24"/>
                <w:szCs w:val="24"/>
              </w:rPr>
              <w:t xml:space="preserve">. </w:t>
            </w:r>
          </w:p>
          <w:p w:rsidR="000A2E14" w:rsidRPr="00FC2F68" w:rsidRDefault="000A2E14" w:rsidP="0029192D">
            <w:pPr>
              <w:spacing w:line="240" w:lineRule="auto"/>
              <w:rPr>
                <w:rFonts w:ascii="Times New Roman" w:hAnsi="Times New Roman"/>
                <w:sz w:val="24"/>
                <w:szCs w:val="24"/>
              </w:rPr>
            </w:pPr>
            <w:r w:rsidRPr="00FC2F68">
              <w:rPr>
                <w:rFonts w:ascii="Times New Roman" w:hAnsi="Times New Roman"/>
                <w:sz w:val="24"/>
                <w:szCs w:val="24"/>
              </w:rPr>
              <w:t>называть и различать по форме  структурные единицы графической системы – элементы печатных и письменных букв русского алфавита;</w:t>
            </w:r>
          </w:p>
          <w:p w:rsidR="000A2E14" w:rsidRPr="00FC2F68" w:rsidRDefault="000A2E14" w:rsidP="0029192D">
            <w:pPr>
              <w:spacing w:after="0" w:line="240" w:lineRule="auto"/>
              <w:rPr>
                <w:rFonts w:ascii="Times New Roman" w:hAnsi="Times New Roman"/>
                <w:sz w:val="24"/>
                <w:szCs w:val="24"/>
              </w:rPr>
            </w:pPr>
          </w:p>
        </w:tc>
        <w:tc>
          <w:tcPr>
            <w:tcW w:w="4253" w:type="dxa"/>
            <w:gridSpan w:val="2"/>
          </w:tcPr>
          <w:p w:rsidR="000A2E14" w:rsidRPr="00FC2F68" w:rsidRDefault="000A2E14"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0A2E14" w:rsidRPr="00FC2F68" w:rsidRDefault="000A2E14"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DD4D25" w:rsidRDefault="000A2E14" w:rsidP="00DD4D25">
            <w:pPr>
              <w:spacing w:line="240" w:lineRule="auto"/>
              <w:rPr>
                <w:rFonts w:ascii="Times New Roman" w:hAnsi="Times New Roman"/>
                <w:sz w:val="24"/>
                <w:szCs w:val="24"/>
              </w:rPr>
            </w:pPr>
            <w:r w:rsidRPr="00FC2F68">
              <w:rPr>
                <w:rFonts w:ascii="Times New Roman" w:hAnsi="Times New Roman"/>
                <w:sz w:val="24"/>
                <w:szCs w:val="24"/>
              </w:rPr>
              <w:t>- оценка;</w:t>
            </w:r>
          </w:p>
          <w:p w:rsidR="000A2E14" w:rsidRPr="004C7D3C" w:rsidRDefault="000A2E14" w:rsidP="00DD4D25">
            <w:pPr>
              <w:spacing w:line="240" w:lineRule="auto"/>
              <w:rPr>
                <w:rFonts w:ascii="Times New Roman" w:hAnsi="Times New Roman"/>
                <w:sz w:val="24"/>
                <w:szCs w:val="24"/>
              </w:rPr>
            </w:pPr>
            <w:r w:rsidRPr="00FC2F68">
              <w:rPr>
                <w:rFonts w:ascii="Times New Roman" w:hAnsi="Times New Roman"/>
                <w:sz w:val="24"/>
                <w:szCs w:val="24"/>
              </w:rPr>
              <w:t>-осуществлять анализ объектов с выделением существенных и н</w:t>
            </w:r>
            <w:r>
              <w:rPr>
                <w:rFonts w:ascii="Times New Roman" w:hAnsi="Times New Roman"/>
                <w:sz w:val="24"/>
                <w:szCs w:val="24"/>
              </w:rPr>
              <w:t xml:space="preserve">есущественных </w:t>
            </w:r>
            <w:proofErr w:type="spellStart"/>
            <w:r>
              <w:rPr>
                <w:rFonts w:ascii="Times New Roman" w:hAnsi="Times New Roman"/>
                <w:sz w:val="24"/>
                <w:szCs w:val="24"/>
              </w:rPr>
              <w:t>при</w:t>
            </w:r>
            <w:r w:rsidRPr="00FC2F68">
              <w:rPr>
                <w:rFonts w:ascii="Times New Roman" w:hAnsi="Times New Roman"/>
                <w:sz w:val="24"/>
                <w:szCs w:val="24"/>
              </w:rPr>
              <w:t>наков</w:t>
            </w:r>
            <w:proofErr w:type="spellEnd"/>
          </w:p>
        </w:tc>
        <w:tc>
          <w:tcPr>
            <w:tcW w:w="850" w:type="dxa"/>
            <w:tcBorders>
              <w:bottom w:val="single" w:sz="4" w:space="0" w:color="auto"/>
            </w:tcBorders>
          </w:tcPr>
          <w:p w:rsidR="000A2E14" w:rsidRPr="00FC2F68" w:rsidRDefault="00D747C2" w:rsidP="0029192D">
            <w:pPr>
              <w:spacing w:after="0" w:line="240" w:lineRule="auto"/>
              <w:rPr>
                <w:rFonts w:ascii="Times New Roman" w:hAnsi="Times New Roman"/>
                <w:sz w:val="24"/>
                <w:szCs w:val="24"/>
              </w:rPr>
            </w:pPr>
            <w:r>
              <w:rPr>
                <w:rFonts w:ascii="Times New Roman" w:hAnsi="Times New Roman"/>
                <w:sz w:val="24"/>
                <w:szCs w:val="24"/>
              </w:rPr>
              <w:t>24.09</w:t>
            </w:r>
          </w:p>
        </w:tc>
      </w:tr>
      <w:tr w:rsidR="002A0895" w:rsidRPr="00FC2F68" w:rsidTr="00AE64A3">
        <w:trPr>
          <w:gridAfter w:val="3"/>
          <w:wAfter w:w="573" w:type="dxa"/>
        </w:trPr>
        <w:tc>
          <w:tcPr>
            <w:tcW w:w="567" w:type="dxa"/>
          </w:tcPr>
          <w:p w:rsidR="002A0895" w:rsidRPr="00FC2F68" w:rsidRDefault="002A0895" w:rsidP="0097024B">
            <w:pPr>
              <w:spacing w:after="0" w:line="240" w:lineRule="auto"/>
              <w:rPr>
                <w:rFonts w:ascii="Times New Roman" w:hAnsi="Times New Roman"/>
                <w:sz w:val="24"/>
                <w:szCs w:val="24"/>
              </w:rPr>
            </w:pPr>
            <w:r>
              <w:rPr>
                <w:rFonts w:ascii="Times New Roman" w:hAnsi="Times New Roman"/>
                <w:sz w:val="24"/>
                <w:szCs w:val="24"/>
              </w:rPr>
              <w:t>1</w:t>
            </w:r>
            <w:r w:rsidR="0097024B">
              <w:rPr>
                <w:rFonts w:ascii="Times New Roman" w:hAnsi="Times New Roman"/>
                <w:sz w:val="24"/>
                <w:szCs w:val="24"/>
              </w:rPr>
              <w:t>9</w:t>
            </w:r>
          </w:p>
        </w:tc>
        <w:tc>
          <w:tcPr>
            <w:tcW w:w="1958" w:type="dxa"/>
            <w:gridSpan w:val="2"/>
          </w:tcPr>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буквой «</w:t>
            </w:r>
            <w:r w:rsidRPr="00FC2F68">
              <w:rPr>
                <w:rFonts w:ascii="Times New Roman" w:hAnsi="Times New Roman"/>
                <w:b/>
                <w:sz w:val="24"/>
                <w:szCs w:val="24"/>
              </w:rPr>
              <w:t>Я, я»</w:t>
            </w:r>
            <w:r w:rsidRPr="00FC2F68">
              <w:rPr>
                <w:rFonts w:ascii="Times New Roman" w:hAnsi="Times New Roman"/>
                <w:sz w:val="24"/>
                <w:szCs w:val="24"/>
              </w:rPr>
              <w:t>.</w:t>
            </w:r>
          </w:p>
        </w:tc>
        <w:tc>
          <w:tcPr>
            <w:tcW w:w="736" w:type="dxa"/>
          </w:tcPr>
          <w:p w:rsidR="002A0895" w:rsidRPr="00FC2F68" w:rsidRDefault="002A0895" w:rsidP="0029192D">
            <w:pPr>
              <w:spacing w:after="0" w:line="240" w:lineRule="auto"/>
              <w:rPr>
                <w:rFonts w:ascii="Times New Roman" w:hAnsi="Times New Roman"/>
                <w:sz w:val="24"/>
                <w:szCs w:val="24"/>
              </w:rPr>
            </w:pPr>
            <w:r>
              <w:rPr>
                <w:rFonts w:ascii="Times New Roman" w:hAnsi="Times New Roman"/>
                <w:sz w:val="24"/>
                <w:szCs w:val="24"/>
              </w:rPr>
              <w:t>1</w:t>
            </w:r>
          </w:p>
          <w:p w:rsidR="002A0895" w:rsidRPr="00FC2F68" w:rsidRDefault="002A0895" w:rsidP="0029192D">
            <w:pPr>
              <w:spacing w:after="0" w:line="240" w:lineRule="auto"/>
              <w:rPr>
                <w:rFonts w:ascii="Times New Roman" w:hAnsi="Times New Roman"/>
                <w:sz w:val="24"/>
                <w:szCs w:val="24"/>
              </w:rPr>
            </w:pPr>
          </w:p>
        </w:tc>
        <w:tc>
          <w:tcPr>
            <w:tcW w:w="1559" w:type="dxa"/>
            <w:gridSpan w:val="3"/>
          </w:tcPr>
          <w:p w:rsidR="002A0895"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A0895" w:rsidRPr="00FC2F68" w:rsidRDefault="002A0895" w:rsidP="0029192D">
            <w:pPr>
              <w:snapToGrid w:val="0"/>
              <w:spacing w:line="240" w:lineRule="auto"/>
              <w:rPr>
                <w:rFonts w:ascii="Times New Roman" w:hAnsi="Times New Roman"/>
                <w:sz w:val="24"/>
                <w:szCs w:val="24"/>
              </w:rPr>
            </w:pPr>
            <w:r w:rsidRPr="00FC2F68">
              <w:rPr>
                <w:rFonts w:ascii="Times New Roman" w:hAnsi="Times New Roman"/>
                <w:sz w:val="24"/>
                <w:szCs w:val="24"/>
              </w:rPr>
              <w:t>Звуковой анализ слов «пять», «дыня». Составление рассказа по серии сюжетных картинок. Разгадывание кроссворда</w:t>
            </w:r>
          </w:p>
          <w:p w:rsidR="002A0895" w:rsidRPr="00FC2F68" w:rsidRDefault="002A0895" w:rsidP="0029192D">
            <w:pPr>
              <w:spacing w:after="0" w:line="240" w:lineRule="auto"/>
              <w:rPr>
                <w:rFonts w:ascii="Times New Roman" w:hAnsi="Times New Roman"/>
                <w:sz w:val="24"/>
                <w:szCs w:val="24"/>
              </w:rPr>
            </w:pPr>
          </w:p>
        </w:tc>
        <w:tc>
          <w:tcPr>
            <w:tcW w:w="2693" w:type="dxa"/>
          </w:tcPr>
          <w:p w:rsidR="002A0895" w:rsidRPr="00FC2F68" w:rsidRDefault="002A0895"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Знать звуковой анализ слов «пять», «дыня». </w:t>
            </w:r>
          </w:p>
          <w:p w:rsidR="002A0895" w:rsidRPr="00FC2F68" w:rsidRDefault="002A0895" w:rsidP="0029192D">
            <w:pPr>
              <w:spacing w:line="240" w:lineRule="auto"/>
              <w:rPr>
                <w:rFonts w:ascii="Times New Roman" w:hAnsi="Times New Roman"/>
                <w:color w:val="FF0000"/>
                <w:sz w:val="24"/>
                <w:szCs w:val="24"/>
              </w:rPr>
            </w:pPr>
            <w:r w:rsidRPr="00FC2F68">
              <w:rPr>
                <w:rFonts w:ascii="Times New Roman" w:hAnsi="Times New Roman"/>
                <w:sz w:val="24"/>
                <w:szCs w:val="24"/>
              </w:rPr>
              <w:t>-составлять  рассказ по серии сюжетных картинок.</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-разгадывать кроссворд</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 xml:space="preserve">-различать звуки и буквы. </w:t>
            </w:r>
          </w:p>
          <w:p w:rsidR="002A0895" w:rsidRPr="00FC2F68" w:rsidRDefault="002A0895" w:rsidP="0029192D">
            <w:pPr>
              <w:spacing w:line="240" w:lineRule="auto"/>
              <w:rPr>
                <w:rFonts w:ascii="Times New Roman" w:hAnsi="Times New Roman"/>
                <w:sz w:val="24"/>
                <w:szCs w:val="24"/>
              </w:rPr>
            </w:pPr>
          </w:p>
        </w:tc>
        <w:tc>
          <w:tcPr>
            <w:tcW w:w="4253" w:type="dxa"/>
            <w:gridSpan w:val="2"/>
          </w:tcPr>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использовать знаково-символические средства, в том числе модели и схемы;</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 осуществлять анализ объектов с выделением существенных и несущественных признаков;</w:t>
            </w:r>
          </w:p>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 xml:space="preserve">- проводить сравнение, </w:t>
            </w:r>
            <w:proofErr w:type="spellStart"/>
            <w:r w:rsidRPr="00FC2F68">
              <w:rPr>
                <w:rFonts w:ascii="Times New Roman" w:hAnsi="Times New Roman"/>
                <w:sz w:val="24"/>
                <w:szCs w:val="24"/>
              </w:rPr>
              <w:t>сериацию</w:t>
            </w:r>
            <w:proofErr w:type="spellEnd"/>
            <w:r w:rsidRPr="00FC2F68">
              <w:rPr>
                <w:rFonts w:ascii="Times New Roman" w:hAnsi="Times New Roman"/>
                <w:sz w:val="24"/>
                <w:szCs w:val="24"/>
              </w:rPr>
              <w:t>, классификацию по заданным критериям.</w:t>
            </w:r>
          </w:p>
        </w:tc>
        <w:tc>
          <w:tcPr>
            <w:tcW w:w="850" w:type="dxa"/>
          </w:tcPr>
          <w:p w:rsidR="002A0895" w:rsidRPr="00FC2F68" w:rsidRDefault="00D747C2" w:rsidP="0029192D">
            <w:pPr>
              <w:spacing w:after="0" w:line="240" w:lineRule="auto"/>
              <w:rPr>
                <w:rFonts w:ascii="Times New Roman" w:hAnsi="Times New Roman"/>
                <w:sz w:val="24"/>
                <w:szCs w:val="24"/>
              </w:rPr>
            </w:pPr>
            <w:r>
              <w:rPr>
                <w:rFonts w:ascii="Times New Roman" w:hAnsi="Times New Roman"/>
                <w:sz w:val="24"/>
                <w:szCs w:val="24"/>
              </w:rPr>
              <w:t>25.09</w:t>
            </w:r>
          </w:p>
        </w:tc>
      </w:tr>
      <w:tr w:rsidR="002A0895" w:rsidRPr="00FC2F68" w:rsidTr="00AE64A3">
        <w:trPr>
          <w:gridAfter w:val="3"/>
          <w:wAfter w:w="573" w:type="dxa"/>
        </w:trPr>
        <w:tc>
          <w:tcPr>
            <w:tcW w:w="567" w:type="dxa"/>
          </w:tcPr>
          <w:p w:rsidR="002A0895" w:rsidRPr="00FC2F68" w:rsidRDefault="0097024B" w:rsidP="0029192D">
            <w:pPr>
              <w:spacing w:after="0" w:line="240" w:lineRule="auto"/>
              <w:rPr>
                <w:rFonts w:ascii="Times New Roman" w:hAnsi="Times New Roman"/>
                <w:sz w:val="24"/>
                <w:szCs w:val="24"/>
              </w:rPr>
            </w:pPr>
            <w:r>
              <w:rPr>
                <w:rFonts w:ascii="Times New Roman" w:hAnsi="Times New Roman"/>
                <w:sz w:val="24"/>
                <w:szCs w:val="24"/>
              </w:rPr>
              <w:t>20</w:t>
            </w:r>
          </w:p>
        </w:tc>
        <w:tc>
          <w:tcPr>
            <w:tcW w:w="1958" w:type="dxa"/>
            <w:gridSpan w:val="2"/>
          </w:tcPr>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Я, я»</w:t>
            </w:r>
            <w:r w:rsidRPr="00FC2F68">
              <w:rPr>
                <w:rFonts w:ascii="Times New Roman" w:hAnsi="Times New Roman"/>
                <w:i/>
                <w:sz w:val="24"/>
                <w:szCs w:val="24"/>
              </w:rPr>
              <w:t>.</w:t>
            </w:r>
          </w:p>
        </w:tc>
        <w:tc>
          <w:tcPr>
            <w:tcW w:w="736" w:type="dxa"/>
          </w:tcPr>
          <w:p w:rsidR="002A0895" w:rsidRPr="00FC2F68" w:rsidRDefault="002A0895"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2A0895" w:rsidRPr="00FC2F68" w:rsidRDefault="000D39C5"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A0895" w:rsidRPr="00FC2F68" w:rsidRDefault="002A0895"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Я, я»</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Выбор и запись недостающей буквы. </w:t>
            </w:r>
          </w:p>
          <w:p w:rsidR="002A0895" w:rsidRPr="00FC2F68" w:rsidRDefault="002A0895" w:rsidP="0029192D">
            <w:pPr>
              <w:snapToGrid w:val="0"/>
              <w:spacing w:after="0" w:line="240" w:lineRule="auto"/>
              <w:ind w:right="-108"/>
              <w:rPr>
                <w:rFonts w:ascii="Times New Roman" w:hAnsi="Times New Roman"/>
                <w:sz w:val="24"/>
                <w:szCs w:val="24"/>
              </w:rPr>
            </w:pPr>
          </w:p>
        </w:tc>
        <w:tc>
          <w:tcPr>
            <w:tcW w:w="2693" w:type="dxa"/>
          </w:tcPr>
          <w:p w:rsidR="002A0895" w:rsidRPr="00FC2F68" w:rsidRDefault="002A0895"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 xml:space="preserve">«Я, я». </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 xml:space="preserve">-Писать букву  </w:t>
            </w:r>
            <w:proofErr w:type="spellStart"/>
            <w:r w:rsidRPr="00FC2F68">
              <w:rPr>
                <w:rFonts w:ascii="Times New Roman" w:hAnsi="Times New Roman"/>
                <w:sz w:val="24"/>
                <w:szCs w:val="24"/>
              </w:rPr>
              <w:t>Яя</w:t>
            </w:r>
            <w:proofErr w:type="spellEnd"/>
          </w:p>
          <w:p w:rsidR="002A0895" w:rsidRPr="00FC2F68" w:rsidRDefault="002A0895" w:rsidP="0029192D">
            <w:pPr>
              <w:spacing w:after="0" w:line="240" w:lineRule="auto"/>
              <w:rPr>
                <w:rFonts w:ascii="Times New Roman" w:hAnsi="Times New Roman"/>
                <w:sz w:val="24"/>
                <w:szCs w:val="24"/>
              </w:rPr>
            </w:pPr>
          </w:p>
        </w:tc>
        <w:tc>
          <w:tcPr>
            <w:tcW w:w="4253" w:type="dxa"/>
            <w:gridSpan w:val="2"/>
          </w:tcPr>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учебно-познавательный интерес к новому учебному материалу и способам решения новой задачи</w:t>
            </w:r>
          </w:p>
          <w:p w:rsidR="002A0895" w:rsidRPr="00FC2F68" w:rsidRDefault="002A0895" w:rsidP="0029192D">
            <w:pPr>
              <w:spacing w:line="240" w:lineRule="auto"/>
              <w:rPr>
                <w:rFonts w:ascii="Times New Roman" w:hAnsi="Times New Roman"/>
                <w:sz w:val="24"/>
                <w:szCs w:val="24"/>
              </w:rPr>
            </w:pPr>
          </w:p>
        </w:tc>
        <w:tc>
          <w:tcPr>
            <w:tcW w:w="850" w:type="dxa"/>
          </w:tcPr>
          <w:p w:rsidR="002A0895" w:rsidRPr="00FC2F68" w:rsidRDefault="00D747C2"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26.09</w:t>
            </w:r>
          </w:p>
        </w:tc>
      </w:tr>
      <w:tr w:rsidR="002A0895" w:rsidRPr="00FC2F68" w:rsidTr="00AE64A3">
        <w:trPr>
          <w:gridAfter w:val="3"/>
          <w:wAfter w:w="573" w:type="dxa"/>
        </w:trPr>
        <w:tc>
          <w:tcPr>
            <w:tcW w:w="567" w:type="dxa"/>
          </w:tcPr>
          <w:p w:rsidR="002A0895" w:rsidRPr="00FC2F68" w:rsidRDefault="002A0895" w:rsidP="0097024B">
            <w:pPr>
              <w:spacing w:after="0" w:line="240" w:lineRule="auto"/>
              <w:rPr>
                <w:rFonts w:ascii="Times New Roman" w:hAnsi="Times New Roman"/>
                <w:sz w:val="24"/>
                <w:szCs w:val="24"/>
              </w:rPr>
            </w:pPr>
            <w:r>
              <w:rPr>
                <w:rFonts w:ascii="Times New Roman" w:hAnsi="Times New Roman"/>
                <w:sz w:val="24"/>
                <w:szCs w:val="24"/>
              </w:rPr>
              <w:lastRenderedPageBreak/>
              <w:t>2</w:t>
            </w:r>
            <w:r w:rsidR="0097024B">
              <w:rPr>
                <w:rFonts w:ascii="Times New Roman" w:hAnsi="Times New Roman"/>
                <w:sz w:val="24"/>
                <w:szCs w:val="24"/>
              </w:rPr>
              <w:t>1</w:t>
            </w:r>
          </w:p>
        </w:tc>
        <w:tc>
          <w:tcPr>
            <w:tcW w:w="1958" w:type="dxa"/>
            <w:gridSpan w:val="2"/>
          </w:tcPr>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Закрепление правил обозначение звука [а] буквами.</w:t>
            </w:r>
          </w:p>
        </w:tc>
        <w:tc>
          <w:tcPr>
            <w:tcW w:w="736" w:type="dxa"/>
          </w:tcPr>
          <w:p w:rsidR="002A0895" w:rsidRPr="00FC2F68" w:rsidRDefault="005F0091" w:rsidP="005F0091">
            <w:pPr>
              <w:spacing w:after="0" w:line="240" w:lineRule="auto"/>
              <w:ind w:left="-108" w:right="-108"/>
              <w:jc w:val="center"/>
              <w:rPr>
                <w:rFonts w:ascii="Times New Roman" w:hAnsi="Times New Roman"/>
                <w:sz w:val="24"/>
                <w:szCs w:val="24"/>
              </w:rPr>
            </w:pPr>
            <w:r>
              <w:rPr>
                <w:rFonts w:ascii="Times New Roman" w:hAnsi="Times New Roman"/>
                <w:sz w:val="24"/>
                <w:szCs w:val="24"/>
              </w:rPr>
              <w:t>1</w:t>
            </w:r>
          </w:p>
        </w:tc>
        <w:tc>
          <w:tcPr>
            <w:tcW w:w="1559" w:type="dxa"/>
            <w:gridSpan w:val="3"/>
          </w:tcPr>
          <w:p w:rsidR="002A0895"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Вписывание изученных букв с опорой на звуковые модели слов.</w:t>
            </w:r>
          </w:p>
        </w:tc>
        <w:tc>
          <w:tcPr>
            <w:tcW w:w="2693" w:type="dxa"/>
          </w:tcPr>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вписывать изученные буквы с опорой на звуковые модели слов.</w:t>
            </w:r>
          </w:p>
        </w:tc>
        <w:tc>
          <w:tcPr>
            <w:tcW w:w="4253" w:type="dxa"/>
            <w:gridSpan w:val="2"/>
            <w:vMerge w:val="restart"/>
          </w:tcPr>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2A0895" w:rsidRPr="00FC2F68" w:rsidRDefault="002A0895" w:rsidP="0029192D">
            <w:pPr>
              <w:spacing w:after="0" w:line="240" w:lineRule="auto"/>
              <w:rPr>
                <w:rFonts w:ascii="Times New Roman" w:hAnsi="Times New Roman"/>
                <w:sz w:val="24"/>
                <w:szCs w:val="24"/>
              </w:rPr>
            </w:pPr>
          </w:p>
        </w:tc>
        <w:tc>
          <w:tcPr>
            <w:tcW w:w="850" w:type="dxa"/>
          </w:tcPr>
          <w:p w:rsidR="002A0895" w:rsidRPr="00FC2F68" w:rsidRDefault="00D747C2"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27.09</w:t>
            </w:r>
          </w:p>
        </w:tc>
      </w:tr>
      <w:tr w:rsidR="002A0895" w:rsidRPr="00FC2F68" w:rsidTr="00AE64A3">
        <w:trPr>
          <w:gridAfter w:val="3"/>
          <w:wAfter w:w="573" w:type="dxa"/>
        </w:trPr>
        <w:tc>
          <w:tcPr>
            <w:tcW w:w="567" w:type="dxa"/>
          </w:tcPr>
          <w:p w:rsidR="002A0895" w:rsidRPr="00FC2F68" w:rsidRDefault="002A0895" w:rsidP="0097024B">
            <w:pPr>
              <w:spacing w:after="0" w:line="240" w:lineRule="auto"/>
              <w:rPr>
                <w:rFonts w:ascii="Times New Roman" w:hAnsi="Times New Roman"/>
                <w:sz w:val="24"/>
                <w:szCs w:val="24"/>
              </w:rPr>
            </w:pPr>
            <w:r>
              <w:rPr>
                <w:rFonts w:ascii="Times New Roman" w:hAnsi="Times New Roman"/>
                <w:sz w:val="24"/>
                <w:szCs w:val="24"/>
              </w:rPr>
              <w:t>2</w:t>
            </w:r>
            <w:r w:rsidR="0097024B">
              <w:rPr>
                <w:rFonts w:ascii="Times New Roman" w:hAnsi="Times New Roman"/>
                <w:sz w:val="24"/>
                <w:szCs w:val="24"/>
              </w:rPr>
              <w:t>2</w:t>
            </w:r>
          </w:p>
        </w:tc>
        <w:tc>
          <w:tcPr>
            <w:tcW w:w="1958" w:type="dxa"/>
            <w:gridSpan w:val="2"/>
          </w:tcPr>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О, о»</w:t>
            </w:r>
            <w:r w:rsidRPr="00FC2F68">
              <w:rPr>
                <w:rFonts w:ascii="Times New Roman" w:hAnsi="Times New Roman"/>
                <w:i/>
                <w:sz w:val="24"/>
                <w:szCs w:val="24"/>
              </w:rPr>
              <w:t xml:space="preserve">.  </w:t>
            </w:r>
          </w:p>
        </w:tc>
        <w:tc>
          <w:tcPr>
            <w:tcW w:w="736" w:type="dxa"/>
          </w:tcPr>
          <w:p w:rsidR="002A0895" w:rsidRPr="00FC2F68" w:rsidRDefault="002A0895" w:rsidP="0029192D">
            <w:pPr>
              <w:spacing w:after="0" w:line="240" w:lineRule="auto"/>
              <w:rPr>
                <w:rFonts w:ascii="Times New Roman" w:hAnsi="Times New Roman"/>
                <w:sz w:val="24"/>
                <w:szCs w:val="24"/>
              </w:rPr>
            </w:pPr>
            <w:r>
              <w:rPr>
                <w:rFonts w:ascii="Times New Roman" w:hAnsi="Times New Roman"/>
                <w:sz w:val="24"/>
                <w:szCs w:val="24"/>
              </w:rPr>
              <w:t>1</w:t>
            </w:r>
          </w:p>
          <w:p w:rsidR="002A0895" w:rsidRPr="00FC2F68" w:rsidRDefault="002A0895" w:rsidP="0029192D">
            <w:pPr>
              <w:spacing w:after="0" w:line="240" w:lineRule="auto"/>
              <w:rPr>
                <w:rFonts w:ascii="Times New Roman" w:hAnsi="Times New Roman"/>
                <w:sz w:val="24"/>
                <w:szCs w:val="24"/>
              </w:rPr>
            </w:pPr>
          </w:p>
        </w:tc>
        <w:tc>
          <w:tcPr>
            <w:tcW w:w="1559" w:type="dxa"/>
            <w:gridSpan w:val="3"/>
          </w:tcPr>
          <w:p w:rsidR="002A0895"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A0895" w:rsidRPr="00FC2F68" w:rsidRDefault="002A0895" w:rsidP="0029192D">
            <w:pPr>
              <w:snapToGrid w:val="0"/>
              <w:spacing w:line="240" w:lineRule="auto"/>
              <w:rPr>
                <w:rFonts w:ascii="Times New Roman" w:hAnsi="Times New Roman"/>
                <w:i/>
                <w:sz w:val="24"/>
                <w:szCs w:val="24"/>
              </w:rPr>
            </w:pPr>
            <w:r w:rsidRPr="00FC2F68">
              <w:rPr>
                <w:rFonts w:ascii="Times New Roman" w:hAnsi="Times New Roman"/>
                <w:sz w:val="24"/>
                <w:szCs w:val="24"/>
              </w:rPr>
              <w:t xml:space="preserve">Тренировка в написании букв </w:t>
            </w:r>
            <w:r w:rsidRPr="00FC2F68">
              <w:rPr>
                <w:rFonts w:ascii="Times New Roman" w:hAnsi="Times New Roman"/>
                <w:i/>
                <w:sz w:val="24"/>
                <w:szCs w:val="24"/>
              </w:rPr>
              <w:t>«</w:t>
            </w:r>
            <w:proofErr w:type="spellStart"/>
            <w:r w:rsidRPr="00FC2F68">
              <w:rPr>
                <w:rFonts w:ascii="Times New Roman" w:hAnsi="Times New Roman"/>
                <w:b/>
                <w:i/>
                <w:sz w:val="24"/>
                <w:szCs w:val="24"/>
              </w:rPr>
              <w:t>О,о</w:t>
            </w:r>
            <w:proofErr w:type="spellEnd"/>
            <w:r w:rsidRPr="00FC2F68">
              <w:rPr>
                <w:rFonts w:ascii="Times New Roman" w:hAnsi="Times New Roman"/>
                <w:b/>
                <w:i/>
                <w:sz w:val="24"/>
                <w:szCs w:val="24"/>
              </w:rPr>
              <w:t>»</w:t>
            </w:r>
            <w:r w:rsidRPr="00FC2F68">
              <w:rPr>
                <w:rFonts w:ascii="Times New Roman" w:hAnsi="Times New Roman"/>
                <w:i/>
                <w:sz w:val="24"/>
                <w:szCs w:val="24"/>
              </w:rPr>
              <w:t xml:space="preserve">.  </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 xml:space="preserve">Сопоставление строчных букв </w:t>
            </w:r>
            <w:r w:rsidRPr="00FC2F68">
              <w:rPr>
                <w:rFonts w:ascii="Times New Roman" w:hAnsi="Times New Roman"/>
                <w:i/>
                <w:sz w:val="24"/>
                <w:szCs w:val="24"/>
              </w:rPr>
              <w:t>«</w:t>
            </w:r>
            <w:r w:rsidRPr="00FC2F68">
              <w:rPr>
                <w:rFonts w:ascii="Times New Roman" w:hAnsi="Times New Roman"/>
                <w:b/>
                <w:i/>
                <w:sz w:val="24"/>
                <w:szCs w:val="24"/>
              </w:rPr>
              <w:t xml:space="preserve">а -о». </w:t>
            </w:r>
            <w:r w:rsidRPr="00FC2F68">
              <w:rPr>
                <w:rFonts w:ascii="Times New Roman" w:hAnsi="Times New Roman"/>
                <w:sz w:val="24"/>
                <w:szCs w:val="24"/>
              </w:rPr>
              <w:t>Выбор и запись недостающей буквы.</w:t>
            </w:r>
          </w:p>
          <w:p w:rsidR="002A0895" w:rsidRPr="00FC2F68" w:rsidRDefault="002A0895" w:rsidP="0029192D">
            <w:pPr>
              <w:spacing w:after="0" w:line="240" w:lineRule="auto"/>
              <w:rPr>
                <w:rFonts w:ascii="Times New Roman" w:hAnsi="Times New Roman"/>
                <w:sz w:val="24"/>
                <w:szCs w:val="24"/>
              </w:rPr>
            </w:pPr>
          </w:p>
        </w:tc>
        <w:tc>
          <w:tcPr>
            <w:tcW w:w="2693" w:type="dxa"/>
          </w:tcPr>
          <w:p w:rsidR="002A0895" w:rsidRPr="00FC2F68" w:rsidRDefault="002A0895"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-писать букву  </w:t>
            </w:r>
            <w:r w:rsidRPr="00FC2F68">
              <w:rPr>
                <w:rFonts w:ascii="Times New Roman" w:hAnsi="Times New Roman"/>
                <w:i/>
                <w:sz w:val="24"/>
                <w:szCs w:val="24"/>
              </w:rPr>
              <w:t>«</w:t>
            </w:r>
            <w:proofErr w:type="spellStart"/>
            <w:r w:rsidRPr="00FC2F68">
              <w:rPr>
                <w:rFonts w:ascii="Times New Roman" w:hAnsi="Times New Roman"/>
                <w:b/>
                <w:i/>
                <w:sz w:val="24"/>
                <w:szCs w:val="24"/>
              </w:rPr>
              <w:t>О,о</w:t>
            </w:r>
            <w:proofErr w:type="spellEnd"/>
            <w:r w:rsidRPr="00FC2F68">
              <w:rPr>
                <w:rFonts w:ascii="Times New Roman" w:hAnsi="Times New Roman"/>
                <w:b/>
                <w:i/>
                <w:sz w:val="24"/>
                <w:szCs w:val="24"/>
              </w:rPr>
              <w:t>»</w:t>
            </w:r>
            <w:r w:rsidRPr="00FC2F68">
              <w:rPr>
                <w:rFonts w:ascii="Times New Roman" w:hAnsi="Times New Roman"/>
                <w:i/>
                <w:sz w:val="24"/>
                <w:szCs w:val="24"/>
              </w:rPr>
              <w:t xml:space="preserve">. </w:t>
            </w:r>
          </w:p>
          <w:p w:rsidR="002A0895" w:rsidRPr="00FC2F68" w:rsidRDefault="002A0895"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 сопоставлять строчные буквы </w:t>
            </w:r>
            <w:r w:rsidRPr="00FC2F68">
              <w:rPr>
                <w:rFonts w:ascii="Times New Roman" w:hAnsi="Times New Roman"/>
                <w:i/>
                <w:sz w:val="24"/>
                <w:szCs w:val="24"/>
              </w:rPr>
              <w:t>«</w:t>
            </w:r>
            <w:r w:rsidRPr="00FC2F68">
              <w:rPr>
                <w:rFonts w:ascii="Times New Roman" w:hAnsi="Times New Roman"/>
                <w:b/>
                <w:i/>
                <w:sz w:val="24"/>
                <w:szCs w:val="24"/>
              </w:rPr>
              <w:t>а -о».</w:t>
            </w:r>
          </w:p>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записывать недостающие буквы</w:t>
            </w:r>
          </w:p>
        </w:tc>
        <w:tc>
          <w:tcPr>
            <w:tcW w:w="4253" w:type="dxa"/>
            <w:gridSpan w:val="2"/>
            <w:vMerge/>
          </w:tcPr>
          <w:p w:rsidR="002A0895" w:rsidRPr="00FC2F68" w:rsidRDefault="002A0895" w:rsidP="0029192D">
            <w:pPr>
              <w:spacing w:after="0" w:line="240" w:lineRule="auto"/>
              <w:rPr>
                <w:rFonts w:ascii="Times New Roman" w:hAnsi="Times New Roman"/>
                <w:sz w:val="24"/>
                <w:szCs w:val="24"/>
              </w:rPr>
            </w:pPr>
          </w:p>
        </w:tc>
        <w:tc>
          <w:tcPr>
            <w:tcW w:w="850" w:type="dxa"/>
          </w:tcPr>
          <w:p w:rsidR="002A0895" w:rsidRPr="00FC2F68" w:rsidRDefault="00D747C2"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30.09</w:t>
            </w:r>
          </w:p>
        </w:tc>
      </w:tr>
      <w:tr w:rsidR="002A0895" w:rsidRPr="00FC2F68" w:rsidTr="00AE64A3">
        <w:trPr>
          <w:gridAfter w:val="3"/>
          <w:wAfter w:w="573" w:type="dxa"/>
        </w:trPr>
        <w:tc>
          <w:tcPr>
            <w:tcW w:w="567" w:type="dxa"/>
          </w:tcPr>
          <w:p w:rsidR="002A0895" w:rsidRPr="00FC2F68" w:rsidRDefault="002A0895" w:rsidP="00C95D2E">
            <w:pPr>
              <w:spacing w:after="0" w:line="240" w:lineRule="auto"/>
              <w:rPr>
                <w:rFonts w:ascii="Times New Roman" w:hAnsi="Times New Roman"/>
                <w:sz w:val="24"/>
                <w:szCs w:val="24"/>
              </w:rPr>
            </w:pPr>
            <w:r>
              <w:rPr>
                <w:rFonts w:ascii="Times New Roman" w:hAnsi="Times New Roman"/>
                <w:sz w:val="24"/>
                <w:szCs w:val="24"/>
              </w:rPr>
              <w:t>2</w:t>
            </w:r>
            <w:r w:rsidR="00C95D2E">
              <w:rPr>
                <w:rFonts w:ascii="Times New Roman" w:hAnsi="Times New Roman"/>
                <w:sz w:val="24"/>
                <w:szCs w:val="24"/>
              </w:rPr>
              <w:t>3</w:t>
            </w:r>
          </w:p>
        </w:tc>
        <w:tc>
          <w:tcPr>
            <w:tcW w:w="1958" w:type="dxa"/>
            <w:gridSpan w:val="2"/>
          </w:tcPr>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Ё, ё»</w:t>
            </w:r>
            <w:r w:rsidRPr="00FC2F68">
              <w:rPr>
                <w:rFonts w:ascii="Times New Roman" w:hAnsi="Times New Roman"/>
                <w:i/>
                <w:sz w:val="24"/>
                <w:szCs w:val="24"/>
              </w:rPr>
              <w:t>.</w:t>
            </w:r>
          </w:p>
        </w:tc>
        <w:tc>
          <w:tcPr>
            <w:tcW w:w="736" w:type="dxa"/>
          </w:tcPr>
          <w:p w:rsidR="002A0895" w:rsidRPr="00FC2F68" w:rsidRDefault="002A0895"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2A0895"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A0895" w:rsidRPr="00FC2F68" w:rsidRDefault="002A0895"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Ё, ё»</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Повторение изученных букв.</w:t>
            </w:r>
          </w:p>
          <w:p w:rsidR="002A0895" w:rsidRPr="00FC2F68" w:rsidRDefault="002A0895" w:rsidP="0029192D">
            <w:pPr>
              <w:spacing w:after="0" w:line="240" w:lineRule="auto"/>
              <w:ind w:right="-108"/>
              <w:rPr>
                <w:rFonts w:ascii="Times New Roman" w:hAnsi="Times New Roman"/>
                <w:color w:val="FF00FF"/>
                <w:sz w:val="24"/>
                <w:szCs w:val="24"/>
              </w:rPr>
            </w:pPr>
          </w:p>
        </w:tc>
        <w:tc>
          <w:tcPr>
            <w:tcW w:w="2693" w:type="dxa"/>
          </w:tcPr>
          <w:p w:rsidR="002A0895" w:rsidRPr="00FC2F68" w:rsidRDefault="002A0895"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 xml:space="preserve">«Ё, ё». </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-писать букву  Ёё</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 xml:space="preserve">-различать звуки и буквы. </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 использовать знаково - символические средства, в том числе модели и схемы;</w:t>
            </w:r>
          </w:p>
        </w:tc>
        <w:tc>
          <w:tcPr>
            <w:tcW w:w="4253" w:type="dxa"/>
            <w:gridSpan w:val="2"/>
          </w:tcPr>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-осуществлять анализ объектов с выделением существенных и несущественных признаков;</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-проводить сравнение;</w:t>
            </w:r>
          </w:p>
          <w:p w:rsidR="002A0895" w:rsidRPr="00FC2F68" w:rsidRDefault="002A0895" w:rsidP="0029192D">
            <w:pPr>
              <w:spacing w:line="240" w:lineRule="auto"/>
              <w:rPr>
                <w:rFonts w:ascii="Times New Roman" w:hAnsi="Times New Roman"/>
                <w:sz w:val="24"/>
                <w:szCs w:val="24"/>
              </w:rPr>
            </w:pPr>
            <w:r w:rsidRPr="00FC2F68">
              <w:rPr>
                <w:rFonts w:ascii="Times New Roman" w:hAnsi="Times New Roman"/>
                <w:sz w:val="24"/>
                <w:szCs w:val="24"/>
              </w:rPr>
              <w:t xml:space="preserve">- задавать вопросы; </w:t>
            </w:r>
          </w:p>
          <w:p w:rsidR="002A0895" w:rsidRPr="00FC2F68" w:rsidRDefault="002A0895" w:rsidP="0029192D">
            <w:pPr>
              <w:spacing w:after="0" w:line="240" w:lineRule="auto"/>
              <w:rPr>
                <w:rFonts w:ascii="Times New Roman" w:hAnsi="Times New Roman"/>
                <w:sz w:val="24"/>
                <w:szCs w:val="24"/>
              </w:rPr>
            </w:pPr>
            <w:r w:rsidRPr="00FC2F68">
              <w:rPr>
                <w:rFonts w:ascii="Times New Roman" w:hAnsi="Times New Roman"/>
                <w:sz w:val="24"/>
                <w:szCs w:val="24"/>
              </w:rPr>
              <w:t>-находит ответы на вопросы, используя свой жизненный опыт и различную информацию</w:t>
            </w:r>
          </w:p>
        </w:tc>
        <w:tc>
          <w:tcPr>
            <w:tcW w:w="850" w:type="dxa"/>
          </w:tcPr>
          <w:p w:rsidR="002A0895" w:rsidRPr="00FC2F68" w:rsidRDefault="00D747C2" w:rsidP="0029192D">
            <w:pPr>
              <w:spacing w:after="0" w:line="240" w:lineRule="auto"/>
              <w:rPr>
                <w:rFonts w:ascii="Times New Roman" w:hAnsi="Times New Roman"/>
                <w:sz w:val="24"/>
                <w:szCs w:val="24"/>
              </w:rPr>
            </w:pPr>
            <w:r>
              <w:rPr>
                <w:rFonts w:ascii="Times New Roman" w:hAnsi="Times New Roman"/>
                <w:sz w:val="24"/>
                <w:szCs w:val="24"/>
              </w:rPr>
              <w:t>1.10</w:t>
            </w:r>
          </w:p>
        </w:tc>
      </w:tr>
      <w:tr w:rsidR="00313D52" w:rsidRPr="00FC2F68" w:rsidTr="00AE64A3">
        <w:trPr>
          <w:gridAfter w:val="2"/>
          <w:wAfter w:w="17" w:type="dxa"/>
        </w:trPr>
        <w:tc>
          <w:tcPr>
            <w:tcW w:w="567" w:type="dxa"/>
          </w:tcPr>
          <w:p w:rsidR="00313D52" w:rsidRPr="00FC2F68" w:rsidRDefault="00313D52" w:rsidP="0029192D">
            <w:pPr>
              <w:spacing w:after="0" w:line="240" w:lineRule="auto"/>
              <w:rPr>
                <w:rFonts w:ascii="Times New Roman" w:hAnsi="Times New Roman"/>
                <w:sz w:val="24"/>
                <w:szCs w:val="24"/>
              </w:rPr>
            </w:pPr>
            <w:r>
              <w:rPr>
                <w:rFonts w:ascii="Times New Roman" w:hAnsi="Times New Roman"/>
                <w:sz w:val="24"/>
                <w:szCs w:val="24"/>
              </w:rPr>
              <w:t>24</w:t>
            </w:r>
          </w:p>
        </w:tc>
        <w:tc>
          <w:tcPr>
            <w:tcW w:w="1958" w:type="dxa"/>
            <w:gridSpan w:val="2"/>
          </w:tcPr>
          <w:p w:rsidR="00313D52" w:rsidRPr="00FC2F68" w:rsidRDefault="00313D52" w:rsidP="0029192D">
            <w:pPr>
              <w:spacing w:after="0" w:line="240" w:lineRule="auto"/>
              <w:rPr>
                <w:rFonts w:ascii="Times New Roman" w:hAnsi="Times New Roman"/>
                <w:sz w:val="24"/>
                <w:szCs w:val="24"/>
              </w:rPr>
            </w:pPr>
            <w:r w:rsidRPr="00FC2F68">
              <w:rPr>
                <w:rFonts w:ascii="Times New Roman" w:hAnsi="Times New Roman"/>
                <w:sz w:val="24"/>
                <w:szCs w:val="24"/>
              </w:rPr>
              <w:t>Буква «</w:t>
            </w:r>
            <w:r w:rsidRPr="00FC2F68">
              <w:rPr>
                <w:rFonts w:ascii="Times New Roman" w:hAnsi="Times New Roman"/>
                <w:b/>
                <w:sz w:val="24"/>
                <w:szCs w:val="24"/>
              </w:rPr>
              <w:t>ё</w:t>
            </w:r>
            <w:r w:rsidRPr="00FC2F68">
              <w:rPr>
                <w:rFonts w:ascii="Times New Roman" w:hAnsi="Times New Roman"/>
                <w:sz w:val="24"/>
                <w:szCs w:val="24"/>
              </w:rPr>
              <w:t>» в начале слова (обозначение звуков [й’] и [о]).</w:t>
            </w:r>
          </w:p>
        </w:tc>
        <w:tc>
          <w:tcPr>
            <w:tcW w:w="736" w:type="dxa"/>
          </w:tcPr>
          <w:p w:rsidR="00313D52" w:rsidRPr="00FC2F68" w:rsidRDefault="00313D52" w:rsidP="0029192D">
            <w:pPr>
              <w:spacing w:after="0" w:line="240" w:lineRule="auto"/>
              <w:rPr>
                <w:rFonts w:ascii="Times New Roman" w:hAnsi="Times New Roman"/>
                <w:sz w:val="24"/>
                <w:szCs w:val="24"/>
              </w:rPr>
            </w:pPr>
            <w:r>
              <w:rPr>
                <w:rFonts w:ascii="Times New Roman" w:hAnsi="Times New Roman"/>
                <w:sz w:val="24"/>
                <w:szCs w:val="24"/>
              </w:rPr>
              <w:t>1</w:t>
            </w:r>
          </w:p>
          <w:p w:rsidR="00313D52" w:rsidRPr="00FC2F68" w:rsidRDefault="00313D52" w:rsidP="0029192D">
            <w:pPr>
              <w:spacing w:after="0" w:line="240" w:lineRule="auto"/>
              <w:rPr>
                <w:rFonts w:ascii="Times New Roman" w:hAnsi="Times New Roman"/>
                <w:sz w:val="24"/>
                <w:szCs w:val="24"/>
              </w:rPr>
            </w:pPr>
          </w:p>
        </w:tc>
        <w:tc>
          <w:tcPr>
            <w:tcW w:w="1559" w:type="dxa"/>
            <w:gridSpan w:val="3"/>
          </w:tcPr>
          <w:p w:rsidR="00313D52"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313D52" w:rsidRPr="00FC2F68" w:rsidRDefault="00313D52" w:rsidP="0029192D">
            <w:pPr>
              <w:snapToGrid w:val="0"/>
              <w:spacing w:line="240" w:lineRule="auto"/>
              <w:rPr>
                <w:rFonts w:ascii="Times New Roman" w:hAnsi="Times New Roman"/>
                <w:sz w:val="24"/>
                <w:szCs w:val="24"/>
              </w:rPr>
            </w:pPr>
            <w:r w:rsidRPr="00FC2F68">
              <w:rPr>
                <w:rFonts w:ascii="Times New Roman" w:hAnsi="Times New Roman"/>
                <w:sz w:val="24"/>
                <w:szCs w:val="24"/>
              </w:rPr>
              <w:t>Звуковой анализ слов «ёжик», «ёлка», «ёлки». Разгадывание кроссворда. Составление рассказа по сюжетным картинкам. Сравнение рассказов на с.33 и 41.</w:t>
            </w:r>
          </w:p>
          <w:p w:rsidR="00313D52" w:rsidRPr="00FC2F68" w:rsidRDefault="00313D52" w:rsidP="0029192D">
            <w:pPr>
              <w:spacing w:after="0" w:line="240" w:lineRule="auto"/>
              <w:rPr>
                <w:rFonts w:ascii="Times New Roman" w:hAnsi="Times New Roman"/>
                <w:sz w:val="24"/>
                <w:szCs w:val="24"/>
              </w:rPr>
            </w:pPr>
          </w:p>
        </w:tc>
        <w:tc>
          <w:tcPr>
            <w:tcW w:w="2693" w:type="dxa"/>
          </w:tcPr>
          <w:p w:rsidR="00313D52" w:rsidRPr="00FC2F68" w:rsidRDefault="00313D52"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выполнять звуковой анализ слов «ёжик»,</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-характеризовать звуки русского языка;</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-обозначать в начале слова букву «Ё» звуками</w:t>
            </w:r>
          </w:p>
          <w:p w:rsidR="00313D52" w:rsidRPr="004741DD" w:rsidRDefault="00313D52" w:rsidP="0029192D">
            <w:pPr>
              <w:autoSpaceDE w:val="0"/>
              <w:autoSpaceDN w:val="0"/>
              <w:adjustRightInd w:val="0"/>
              <w:spacing w:line="240" w:lineRule="auto"/>
              <w:rPr>
                <w:rFonts w:ascii="Times New Roman" w:hAnsi="Times New Roman"/>
                <w:sz w:val="24"/>
                <w:szCs w:val="24"/>
              </w:rPr>
            </w:pPr>
            <w:r w:rsidRPr="00FC2F68">
              <w:rPr>
                <w:rFonts w:ascii="Times New Roman" w:hAnsi="Times New Roman"/>
                <w:sz w:val="24"/>
                <w:szCs w:val="24"/>
              </w:rPr>
              <w:lastRenderedPageBreak/>
              <w:t>[й’] и [о]</w:t>
            </w:r>
            <w:r>
              <w:rPr>
                <w:rFonts w:ascii="Times New Roman" w:eastAsia="TimesNewRomanPSMT" w:hAnsi="Times New Roman"/>
                <w:sz w:val="24"/>
                <w:szCs w:val="24"/>
              </w:rPr>
              <w:t>«ёлка»</w:t>
            </w:r>
            <w:r w:rsidRPr="00FC2F68">
              <w:rPr>
                <w:rFonts w:ascii="Times New Roman" w:eastAsia="TimesNewRomanPSMT" w:hAnsi="Times New Roman"/>
                <w:sz w:val="24"/>
                <w:szCs w:val="24"/>
              </w:rPr>
              <w:t xml:space="preserve">; </w:t>
            </w:r>
          </w:p>
          <w:p w:rsidR="00313D52" w:rsidRPr="00FC2F68" w:rsidRDefault="00313D52" w:rsidP="0029192D">
            <w:pPr>
              <w:spacing w:after="0" w:line="240" w:lineRule="auto"/>
              <w:rPr>
                <w:rFonts w:ascii="Times New Roman" w:hAnsi="Times New Roman"/>
                <w:sz w:val="24"/>
                <w:szCs w:val="24"/>
              </w:rPr>
            </w:pPr>
          </w:p>
        </w:tc>
        <w:tc>
          <w:tcPr>
            <w:tcW w:w="4253" w:type="dxa"/>
            <w:gridSpan w:val="2"/>
          </w:tcPr>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lastRenderedPageBreak/>
              <w:t>осуществлять анализ объектов с выделением существенных и несущественных признаков;</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-проводить сравнение;</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 задавать вопросы;</w:t>
            </w:r>
          </w:p>
          <w:p w:rsidR="00313D52" w:rsidRPr="00FC2F68" w:rsidRDefault="00313D52" w:rsidP="0029192D">
            <w:pPr>
              <w:spacing w:before="40" w:after="40" w:line="240" w:lineRule="auto"/>
              <w:rPr>
                <w:rFonts w:ascii="Times New Roman" w:hAnsi="Times New Roman"/>
                <w:sz w:val="24"/>
                <w:szCs w:val="24"/>
              </w:rPr>
            </w:pPr>
          </w:p>
        </w:tc>
        <w:tc>
          <w:tcPr>
            <w:tcW w:w="1406" w:type="dxa"/>
            <w:gridSpan w:val="2"/>
          </w:tcPr>
          <w:p w:rsidR="00313D52" w:rsidRPr="00FC2F68" w:rsidRDefault="00D747C2"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2.10</w:t>
            </w:r>
          </w:p>
        </w:tc>
      </w:tr>
      <w:tr w:rsidR="00313D52" w:rsidRPr="00FC2F68" w:rsidTr="00AE64A3">
        <w:trPr>
          <w:gridAfter w:val="2"/>
          <w:wAfter w:w="17" w:type="dxa"/>
        </w:trPr>
        <w:tc>
          <w:tcPr>
            <w:tcW w:w="567" w:type="dxa"/>
          </w:tcPr>
          <w:p w:rsidR="00313D52" w:rsidRPr="00FC2F68" w:rsidRDefault="00313D52" w:rsidP="00F9086F">
            <w:pPr>
              <w:spacing w:after="0" w:line="240" w:lineRule="auto"/>
              <w:rPr>
                <w:rFonts w:ascii="Times New Roman" w:hAnsi="Times New Roman"/>
                <w:sz w:val="24"/>
                <w:szCs w:val="24"/>
              </w:rPr>
            </w:pPr>
            <w:r>
              <w:rPr>
                <w:rFonts w:ascii="Times New Roman" w:hAnsi="Times New Roman"/>
                <w:sz w:val="24"/>
                <w:szCs w:val="24"/>
              </w:rPr>
              <w:lastRenderedPageBreak/>
              <w:t>25</w:t>
            </w:r>
          </w:p>
        </w:tc>
        <w:tc>
          <w:tcPr>
            <w:tcW w:w="1958" w:type="dxa"/>
            <w:gridSpan w:val="2"/>
          </w:tcPr>
          <w:p w:rsidR="00313D52" w:rsidRPr="00FC2F68" w:rsidRDefault="00313D52" w:rsidP="0029192D">
            <w:pPr>
              <w:snapToGrid w:val="0"/>
              <w:spacing w:after="0" w:line="240" w:lineRule="auto"/>
              <w:rPr>
                <w:rFonts w:ascii="Times New Roman" w:hAnsi="Times New Roman"/>
                <w:sz w:val="24"/>
                <w:szCs w:val="24"/>
              </w:rPr>
            </w:pPr>
            <w:r w:rsidRPr="00FC2F68">
              <w:rPr>
                <w:rFonts w:ascii="Times New Roman" w:hAnsi="Times New Roman"/>
                <w:sz w:val="24"/>
                <w:szCs w:val="24"/>
              </w:rPr>
              <w:t>Закрепление правил обозначение звуков [о] и [а] буквами.</w:t>
            </w:r>
          </w:p>
          <w:p w:rsidR="00313D52" w:rsidRPr="00FC2F68" w:rsidRDefault="00313D52" w:rsidP="0029192D">
            <w:pPr>
              <w:spacing w:after="0" w:line="240" w:lineRule="auto"/>
              <w:rPr>
                <w:rFonts w:ascii="Times New Roman" w:hAnsi="Times New Roman"/>
                <w:sz w:val="24"/>
                <w:szCs w:val="24"/>
              </w:rPr>
            </w:pPr>
          </w:p>
        </w:tc>
        <w:tc>
          <w:tcPr>
            <w:tcW w:w="736" w:type="dxa"/>
          </w:tcPr>
          <w:p w:rsidR="00313D52" w:rsidRPr="00FC2F68" w:rsidRDefault="00313D52" w:rsidP="008F025B">
            <w:pPr>
              <w:spacing w:after="0" w:line="240" w:lineRule="auto"/>
              <w:ind w:left="-108" w:right="-108"/>
              <w:jc w:val="center"/>
              <w:rPr>
                <w:rFonts w:ascii="Times New Roman" w:hAnsi="Times New Roman"/>
                <w:sz w:val="24"/>
                <w:szCs w:val="24"/>
              </w:rPr>
            </w:pPr>
            <w:r>
              <w:rPr>
                <w:rFonts w:ascii="Times New Roman" w:hAnsi="Times New Roman"/>
                <w:sz w:val="24"/>
                <w:szCs w:val="24"/>
              </w:rPr>
              <w:t>1</w:t>
            </w:r>
          </w:p>
        </w:tc>
        <w:tc>
          <w:tcPr>
            <w:tcW w:w="1559" w:type="dxa"/>
            <w:gridSpan w:val="3"/>
          </w:tcPr>
          <w:p w:rsidR="00313D52"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313D52" w:rsidRPr="00FC2F68" w:rsidRDefault="00313D52" w:rsidP="0029192D">
            <w:pPr>
              <w:snapToGrid w:val="0"/>
              <w:spacing w:after="0" w:line="240" w:lineRule="auto"/>
              <w:rPr>
                <w:rFonts w:ascii="Times New Roman" w:hAnsi="Times New Roman"/>
                <w:sz w:val="24"/>
                <w:szCs w:val="24"/>
              </w:rPr>
            </w:pPr>
            <w:r w:rsidRPr="00FC2F68">
              <w:rPr>
                <w:rFonts w:ascii="Times New Roman" w:hAnsi="Times New Roman"/>
                <w:sz w:val="24"/>
                <w:szCs w:val="24"/>
              </w:rPr>
              <w:t>Тренировка в написании букв. Вписывание изученных букв с опорой на звуковые модели слов.</w:t>
            </w:r>
          </w:p>
        </w:tc>
        <w:tc>
          <w:tcPr>
            <w:tcW w:w="2693" w:type="dxa"/>
          </w:tcPr>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-вписывать изученные буквы с опорой на звуковые модели слов</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-называть и различать по форме  структурные единицы графической системы – элементы печатных и письменных букв русского алфавита;</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-писать изученные заглавные и строчные буквы;</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-выбирать и записывать недостающую букву;</w:t>
            </w:r>
          </w:p>
          <w:p w:rsidR="00313D52" w:rsidRPr="00FC2F68" w:rsidRDefault="00313D52" w:rsidP="0029192D">
            <w:pPr>
              <w:spacing w:after="0" w:line="240" w:lineRule="auto"/>
              <w:rPr>
                <w:rFonts w:ascii="Times New Roman" w:hAnsi="Times New Roman"/>
                <w:sz w:val="24"/>
                <w:szCs w:val="24"/>
              </w:rPr>
            </w:pPr>
            <w:r w:rsidRPr="00FC2F68">
              <w:rPr>
                <w:rFonts w:ascii="Times New Roman" w:hAnsi="Times New Roman"/>
                <w:sz w:val="24"/>
                <w:szCs w:val="24"/>
              </w:rPr>
              <w:t>-усвоит  алгоритм соединения  букв при письме</w:t>
            </w:r>
          </w:p>
        </w:tc>
        <w:tc>
          <w:tcPr>
            <w:tcW w:w="4253" w:type="dxa"/>
            <w:gridSpan w:val="2"/>
          </w:tcPr>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 оценка;</w:t>
            </w:r>
          </w:p>
          <w:p w:rsidR="00313D52" w:rsidRPr="00FC2F68" w:rsidRDefault="00313D52" w:rsidP="0029192D">
            <w:pPr>
              <w:spacing w:after="0" w:line="240" w:lineRule="auto"/>
              <w:rPr>
                <w:rFonts w:ascii="Times New Roman" w:hAnsi="Times New Roman"/>
                <w:sz w:val="24"/>
                <w:szCs w:val="24"/>
              </w:rPr>
            </w:pPr>
            <w:r w:rsidRPr="00FC2F68">
              <w:rPr>
                <w:rFonts w:ascii="Times New Roman" w:hAnsi="Times New Roman"/>
                <w:sz w:val="24"/>
                <w:szCs w:val="24"/>
              </w:rPr>
              <w:t>-находит ответы на вопросы, используя свой жизненный опыт и различную информацию</w:t>
            </w:r>
          </w:p>
        </w:tc>
        <w:tc>
          <w:tcPr>
            <w:tcW w:w="1406" w:type="dxa"/>
            <w:gridSpan w:val="2"/>
          </w:tcPr>
          <w:p w:rsidR="00313D52" w:rsidRPr="00FC2F68" w:rsidRDefault="00D747C2"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4.10</w:t>
            </w:r>
          </w:p>
        </w:tc>
      </w:tr>
      <w:tr w:rsidR="00313D52" w:rsidRPr="00FC2F68" w:rsidTr="00AE64A3">
        <w:tc>
          <w:tcPr>
            <w:tcW w:w="567" w:type="dxa"/>
          </w:tcPr>
          <w:p w:rsidR="00313D52" w:rsidRPr="00FC2F68" w:rsidRDefault="00313D52" w:rsidP="001031B7">
            <w:pPr>
              <w:spacing w:after="0" w:line="240" w:lineRule="auto"/>
              <w:rPr>
                <w:rFonts w:ascii="Times New Roman" w:hAnsi="Times New Roman"/>
                <w:sz w:val="24"/>
                <w:szCs w:val="24"/>
              </w:rPr>
            </w:pPr>
            <w:r>
              <w:rPr>
                <w:rFonts w:ascii="Times New Roman" w:hAnsi="Times New Roman"/>
                <w:sz w:val="24"/>
                <w:szCs w:val="24"/>
              </w:rPr>
              <w:t>26</w:t>
            </w:r>
          </w:p>
        </w:tc>
        <w:tc>
          <w:tcPr>
            <w:tcW w:w="1958" w:type="dxa"/>
            <w:gridSpan w:val="2"/>
          </w:tcPr>
          <w:p w:rsidR="00313D52" w:rsidRPr="00FC2F68" w:rsidRDefault="00313D52"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У, у»</w:t>
            </w:r>
            <w:r w:rsidRPr="00FC2F68">
              <w:rPr>
                <w:rFonts w:ascii="Times New Roman" w:hAnsi="Times New Roman"/>
                <w:i/>
                <w:sz w:val="24"/>
                <w:szCs w:val="24"/>
              </w:rPr>
              <w:t xml:space="preserve">.  </w:t>
            </w:r>
          </w:p>
        </w:tc>
        <w:tc>
          <w:tcPr>
            <w:tcW w:w="736" w:type="dxa"/>
          </w:tcPr>
          <w:p w:rsidR="00313D52" w:rsidRPr="00FC2F68" w:rsidRDefault="00313D52" w:rsidP="000D62C5">
            <w:pPr>
              <w:spacing w:after="0" w:line="240" w:lineRule="auto"/>
              <w:ind w:left="-108" w:right="-108"/>
              <w:jc w:val="center"/>
              <w:rPr>
                <w:rFonts w:ascii="Times New Roman" w:hAnsi="Times New Roman"/>
                <w:sz w:val="24"/>
                <w:szCs w:val="24"/>
              </w:rPr>
            </w:pPr>
            <w:r>
              <w:rPr>
                <w:rFonts w:ascii="Times New Roman" w:hAnsi="Times New Roman"/>
                <w:sz w:val="24"/>
                <w:szCs w:val="24"/>
              </w:rPr>
              <w:t>1</w:t>
            </w:r>
          </w:p>
        </w:tc>
        <w:tc>
          <w:tcPr>
            <w:tcW w:w="1559" w:type="dxa"/>
            <w:gridSpan w:val="3"/>
          </w:tcPr>
          <w:p w:rsidR="00313D52"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313D52" w:rsidRPr="00FC2F68" w:rsidRDefault="00313D52"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Сравнение слов «утка», «утята». Соотнесение схем  со словами.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У, у»</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w:t>
            </w:r>
          </w:p>
        </w:tc>
        <w:tc>
          <w:tcPr>
            <w:tcW w:w="2693" w:type="dxa"/>
          </w:tcPr>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сравнивать слова «утка», «утята» и  соотносить  схемы  со словами</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У, у»</w:t>
            </w:r>
          </w:p>
          <w:p w:rsidR="00313D52" w:rsidRPr="004741DD" w:rsidRDefault="00313D52" w:rsidP="0029192D">
            <w:pPr>
              <w:spacing w:line="240" w:lineRule="auto"/>
              <w:rPr>
                <w:rFonts w:ascii="Times New Roman" w:hAnsi="Times New Roman"/>
                <w:b/>
                <w:i/>
                <w:sz w:val="24"/>
                <w:szCs w:val="24"/>
              </w:rPr>
            </w:pPr>
            <w:r w:rsidRPr="00FC2F68">
              <w:rPr>
                <w:rFonts w:ascii="Times New Roman" w:hAnsi="Times New Roman"/>
                <w:sz w:val="24"/>
                <w:szCs w:val="24"/>
              </w:rPr>
              <w:t xml:space="preserve">-писать букву </w:t>
            </w:r>
            <w:r w:rsidRPr="00FC2F68">
              <w:rPr>
                <w:rFonts w:ascii="Times New Roman" w:hAnsi="Times New Roman"/>
                <w:i/>
                <w:sz w:val="24"/>
                <w:szCs w:val="24"/>
              </w:rPr>
              <w:t>«</w:t>
            </w:r>
            <w:r w:rsidRPr="00FC2F68">
              <w:rPr>
                <w:rFonts w:ascii="Times New Roman" w:hAnsi="Times New Roman"/>
                <w:b/>
                <w:i/>
                <w:sz w:val="24"/>
                <w:szCs w:val="24"/>
              </w:rPr>
              <w:t>У, у»</w:t>
            </w:r>
          </w:p>
        </w:tc>
        <w:tc>
          <w:tcPr>
            <w:tcW w:w="4253" w:type="dxa"/>
            <w:gridSpan w:val="2"/>
          </w:tcPr>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использовать знаково-символические средства, в том числе модели и схемы;</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 осуществлять анализ объектов с выделением существенных и несущественных признаков;</w:t>
            </w:r>
          </w:p>
        </w:tc>
        <w:tc>
          <w:tcPr>
            <w:tcW w:w="1423" w:type="dxa"/>
            <w:gridSpan w:val="4"/>
          </w:tcPr>
          <w:p w:rsidR="00313D52" w:rsidRPr="00FC2F68" w:rsidRDefault="00D747C2" w:rsidP="0029192D">
            <w:pPr>
              <w:spacing w:after="0" w:line="240" w:lineRule="auto"/>
              <w:rPr>
                <w:rFonts w:ascii="Times New Roman" w:hAnsi="Times New Roman"/>
                <w:sz w:val="24"/>
                <w:szCs w:val="24"/>
              </w:rPr>
            </w:pPr>
            <w:r>
              <w:rPr>
                <w:rFonts w:ascii="Times New Roman" w:hAnsi="Times New Roman"/>
                <w:sz w:val="24"/>
                <w:szCs w:val="24"/>
              </w:rPr>
              <w:t>3.10</w:t>
            </w:r>
          </w:p>
        </w:tc>
      </w:tr>
      <w:tr w:rsidR="00313D52" w:rsidRPr="00FC2F68" w:rsidTr="00AE64A3">
        <w:trPr>
          <w:gridAfter w:val="1"/>
          <w:wAfter w:w="6" w:type="dxa"/>
        </w:trPr>
        <w:tc>
          <w:tcPr>
            <w:tcW w:w="567" w:type="dxa"/>
          </w:tcPr>
          <w:p w:rsidR="00313D52" w:rsidRPr="00FC2F68" w:rsidRDefault="00313D52" w:rsidP="001031B7">
            <w:pPr>
              <w:spacing w:after="0" w:line="240" w:lineRule="auto"/>
              <w:rPr>
                <w:rFonts w:ascii="Times New Roman" w:hAnsi="Times New Roman"/>
                <w:sz w:val="24"/>
                <w:szCs w:val="24"/>
              </w:rPr>
            </w:pPr>
            <w:r>
              <w:rPr>
                <w:rFonts w:ascii="Times New Roman" w:hAnsi="Times New Roman"/>
                <w:sz w:val="24"/>
                <w:szCs w:val="24"/>
              </w:rPr>
              <w:t>27</w:t>
            </w:r>
          </w:p>
        </w:tc>
        <w:tc>
          <w:tcPr>
            <w:tcW w:w="1958" w:type="dxa"/>
            <w:gridSpan w:val="2"/>
          </w:tcPr>
          <w:p w:rsidR="00313D52" w:rsidRPr="00FC2F68" w:rsidRDefault="00313D52"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w:t>
            </w:r>
            <w:r w:rsidRPr="00FC2F68">
              <w:rPr>
                <w:rFonts w:ascii="Times New Roman" w:hAnsi="Times New Roman"/>
                <w:sz w:val="24"/>
                <w:szCs w:val="24"/>
              </w:rPr>
              <w:lastRenderedPageBreak/>
              <w:t xml:space="preserve">строчной буквы </w:t>
            </w:r>
            <w:r w:rsidRPr="00FC2F68">
              <w:rPr>
                <w:rFonts w:ascii="Times New Roman" w:hAnsi="Times New Roman"/>
                <w:i/>
                <w:sz w:val="24"/>
                <w:szCs w:val="24"/>
              </w:rPr>
              <w:t>«</w:t>
            </w:r>
            <w:r w:rsidRPr="00FC2F68">
              <w:rPr>
                <w:rFonts w:ascii="Times New Roman" w:hAnsi="Times New Roman"/>
                <w:b/>
                <w:i/>
                <w:sz w:val="24"/>
                <w:szCs w:val="24"/>
              </w:rPr>
              <w:t>Ю, ю»</w:t>
            </w:r>
            <w:r w:rsidRPr="00FC2F68">
              <w:rPr>
                <w:rFonts w:ascii="Times New Roman" w:hAnsi="Times New Roman"/>
                <w:i/>
                <w:sz w:val="24"/>
                <w:szCs w:val="24"/>
              </w:rPr>
              <w:t>.</w:t>
            </w:r>
          </w:p>
        </w:tc>
        <w:tc>
          <w:tcPr>
            <w:tcW w:w="736" w:type="dxa"/>
          </w:tcPr>
          <w:p w:rsidR="00313D52" w:rsidRPr="00FC2F68" w:rsidRDefault="00313D52" w:rsidP="000D62C5">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13D52" w:rsidRPr="00FC2F68" w:rsidRDefault="00313D52" w:rsidP="0029192D">
            <w:pPr>
              <w:spacing w:after="0" w:line="240" w:lineRule="auto"/>
              <w:rPr>
                <w:rFonts w:ascii="Times New Roman" w:hAnsi="Times New Roman"/>
                <w:sz w:val="24"/>
                <w:szCs w:val="24"/>
              </w:rPr>
            </w:pPr>
          </w:p>
        </w:tc>
        <w:tc>
          <w:tcPr>
            <w:tcW w:w="1559" w:type="dxa"/>
            <w:gridSpan w:val="3"/>
          </w:tcPr>
          <w:p w:rsidR="00313D52"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w:t>
            </w:r>
            <w:r w:rsidRPr="006E02DB">
              <w:rPr>
                <w:rStyle w:val="FontStyle34"/>
                <w:rFonts w:ascii="Times New Roman" w:hAnsi="Times New Roman"/>
                <w:sz w:val="24"/>
              </w:rPr>
              <w:lastRenderedPageBreak/>
              <w:t>нового знания</w:t>
            </w:r>
          </w:p>
        </w:tc>
        <w:tc>
          <w:tcPr>
            <w:tcW w:w="2693" w:type="dxa"/>
          </w:tcPr>
          <w:p w:rsidR="00313D52" w:rsidRPr="00FC2F68" w:rsidRDefault="00313D52" w:rsidP="0029192D">
            <w:pPr>
              <w:snapToGrid w:val="0"/>
              <w:spacing w:line="240" w:lineRule="auto"/>
              <w:rPr>
                <w:rFonts w:ascii="Times New Roman" w:hAnsi="Times New Roman"/>
                <w:sz w:val="24"/>
                <w:szCs w:val="24"/>
              </w:rPr>
            </w:pPr>
            <w:r w:rsidRPr="00FC2F68">
              <w:rPr>
                <w:rFonts w:ascii="Times New Roman" w:hAnsi="Times New Roman"/>
                <w:sz w:val="24"/>
                <w:szCs w:val="24"/>
              </w:rPr>
              <w:lastRenderedPageBreak/>
              <w:t xml:space="preserve">Определение положения звука [у] в </w:t>
            </w:r>
            <w:r w:rsidRPr="00FC2F68">
              <w:rPr>
                <w:rFonts w:ascii="Times New Roman" w:hAnsi="Times New Roman"/>
                <w:sz w:val="24"/>
                <w:szCs w:val="24"/>
              </w:rPr>
              <w:lastRenderedPageBreak/>
              <w:t xml:space="preserve">слове.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Ю, ю»</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w:t>
            </w:r>
          </w:p>
          <w:p w:rsidR="00313D52" w:rsidRPr="00FC2F68" w:rsidRDefault="00313D52" w:rsidP="0029192D">
            <w:pPr>
              <w:spacing w:after="0" w:line="240" w:lineRule="auto"/>
              <w:rPr>
                <w:rFonts w:ascii="Times New Roman" w:hAnsi="Times New Roman"/>
                <w:sz w:val="24"/>
                <w:szCs w:val="24"/>
              </w:rPr>
            </w:pPr>
          </w:p>
        </w:tc>
        <w:tc>
          <w:tcPr>
            <w:tcW w:w="2693" w:type="dxa"/>
          </w:tcPr>
          <w:p w:rsidR="00313D52" w:rsidRPr="00FC2F68" w:rsidRDefault="00313D52" w:rsidP="0029192D">
            <w:pPr>
              <w:spacing w:line="240" w:lineRule="auto"/>
              <w:rPr>
                <w:rFonts w:ascii="Times New Roman" w:hAnsi="Times New Roman"/>
                <w:b/>
                <w:color w:val="FF0000"/>
                <w:sz w:val="24"/>
                <w:szCs w:val="24"/>
              </w:rPr>
            </w:pPr>
            <w:r w:rsidRPr="00FC2F68">
              <w:rPr>
                <w:rFonts w:ascii="Times New Roman" w:hAnsi="Times New Roman"/>
                <w:sz w:val="24"/>
                <w:szCs w:val="24"/>
              </w:rPr>
              <w:lastRenderedPageBreak/>
              <w:t xml:space="preserve">определять положение </w:t>
            </w:r>
            <w:r w:rsidRPr="00FC2F68">
              <w:rPr>
                <w:rFonts w:ascii="Times New Roman" w:hAnsi="Times New Roman"/>
                <w:sz w:val="24"/>
                <w:szCs w:val="24"/>
              </w:rPr>
              <w:lastRenderedPageBreak/>
              <w:t>звука [у] в слове.</w:t>
            </w:r>
          </w:p>
          <w:p w:rsidR="00313D52" w:rsidRPr="00FC2F68" w:rsidRDefault="00313D52" w:rsidP="0029192D">
            <w:pPr>
              <w:spacing w:line="240" w:lineRule="auto"/>
              <w:rPr>
                <w:rFonts w:ascii="Times New Roman" w:hAnsi="Times New Roman"/>
                <w:b/>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Ю, ю»</w:t>
            </w:r>
            <w:r w:rsidRPr="00FC2F68">
              <w:rPr>
                <w:rFonts w:ascii="Times New Roman" w:hAnsi="Times New Roman"/>
                <w:i/>
                <w:sz w:val="24"/>
                <w:szCs w:val="24"/>
              </w:rPr>
              <w:t>.</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писать букву  </w:t>
            </w:r>
            <w:r w:rsidRPr="00FC2F68">
              <w:rPr>
                <w:rFonts w:ascii="Times New Roman" w:hAnsi="Times New Roman"/>
                <w:i/>
                <w:sz w:val="24"/>
                <w:szCs w:val="24"/>
              </w:rPr>
              <w:t>«</w:t>
            </w:r>
            <w:r w:rsidRPr="00FC2F68">
              <w:rPr>
                <w:rFonts w:ascii="Times New Roman" w:hAnsi="Times New Roman"/>
                <w:b/>
                <w:i/>
                <w:sz w:val="24"/>
                <w:szCs w:val="24"/>
              </w:rPr>
              <w:t>Ю, ю»</w:t>
            </w:r>
            <w:r w:rsidRPr="00FC2F68">
              <w:rPr>
                <w:rFonts w:ascii="Times New Roman" w:hAnsi="Times New Roman"/>
                <w:i/>
                <w:sz w:val="24"/>
                <w:szCs w:val="24"/>
              </w:rPr>
              <w:t>.</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-называть и различать по форме  структурные единицы графической системы – элементы письменных букв русского алфавита;</w:t>
            </w:r>
          </w:p>
          <w:p w:rsidR="00313D52" w:rsidRPr="00FC2F68" w:rsidRDefault="00313D52" w:rsidP="0029192D">
            <w:pPr>
              <w:spacing w:after="0" w:line="240" w:lineRule="auto"/>
              <w:rPr>
                <w:rFonts w:ascii="Times New Roman" w:hAnsi="Times New Roman"/>
                <w:sz w:val="24"/>
                <w:szCs w:val="24"/>
              </w:rPr>
            </w:pPr>
          </w:p>
        </w:tc>
        <w:tc>
          <w:tcPr>
            <w:tcW w:w="4253" w:type="dxa"/>
            <w:gridSpan w:val="2"/>
          </w:tcPr>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lastRenderedPageBreak/>
              <w:t xml:space="preserve">- использовать знаково-символические </w:t>
            </w:r>
            <w:r w:rsidRPr="00FC2F68">
              <w:rPr>
                <w:rFonts w:ascii="Times New Roman" w:hAnsi="Times New Roman"/>
                <w:sz w:val="24"/>
                <w:szCs w:val="24"/>
              </w:rPr>
              <w:lastRenderedPageBreak/>
              <w:t>средства, в том числе модели и схемы;</w:t>
            </w:r>
          </w:p>
          <w:p w:rsidR="00313D52" w:rsidRPr="00FC2F68" w:rsidRDefault="00313D52" w:rsidP="0029192D">
            <w:pPr>
              <w:spacing w:line="240" w:lineRule="auto"/>
              <w:rPr>
                <w:rFonts w:ascii="Times New Roman" w:hAnsi="Times New Roman"/>
                <w:sz w:val="24"/>
                <w:szCs w:val="24"/>
              </w:rPr>
            </w:pPr>
            <w:r w:rsidRPr="00FC2F68">
              <w:rPr>
                <w:rFonts w:ascii="Times New Roman" w:hAnsi="Times New Roman"/>
                <w:sz w:val="24"/>
                <w:szCs w:val="24"/>
              </w:rPr>
              <w:t>- осуществлять анализ объектов с выделением существенных и несущественных признаков;</w:t>
            </w:r>
          </w:p>
          <w:p w:rsidR="00313D52" w:rsidRPr="00FC2F68" w:rsidRDefault="00313D52" w:rsidP="0029192D">
            <w:pPr>
              <w:spacing w:after="0" w:line="240" w:lineRule="auto"/>
              <w:rPr>
                <w:rFonts w:ascii="Times New Roman" w:hAnsi="Times New Roman"/>
                <w:sz w:val="24"/>
                <w:szCs w:val="24"/>
              </w:rPr>
            </w:pPr>
            <w:r w:rsidRPr="00FC2F68">
              <w:rPr>
                <w:rFonts w:ascii="Times New Roman" w:hAnsi="Times New Roman"/>
                <w:sz w:val="24"/>
                <w:szCs w:val="24"/>
              </w:rPr>
              <w:t xml:space="preserve">- проводить сравнение, </w:t>
            </w:r>
            <w:proofErr w:type="spellStart"/>
            <w:r w:rsidRPr="00FC2F68">
              <w:rPr>
                <w:rFonts w:ascii="Times New Roman" w:hAnsi="Times New Roman"/>
                <w:sz w:val="24"/>
                <w:szCs w:val="24"/>
              </w:rPr>
              <w:t>сериацию</w:t>
            </w:r>
            <w:proofErr w:type="spellEnd"/>
            <w:r w:rsidRPr="00FC2F68">
              <w:rPr>
                <w:rFonts w:ascii="Times New Roman" w:hAnsi="Times New Roman"/>
                <w:sz w:val="24"/>
                <w:szCs w:val="24"/>
              </w:rPr>
              <w:t>, классификацию по заданным критериям</w:t>
            </w:r>
          </w:p>
        </w:tc>
        <w:tc>
          <w:tcPr>
            <w:tcW w:w="1417" w:type="dxa"/>
            <w:gridSpan w:val="3"/>
          </w:tcPr>
          <w:p w:rsidR="00313D52" w:rsidRPr="00FC2F68" w:rsidRDefault="00D747C2" w:rsidP="0029192D">
            <w:pPr>
              <w:spacing w:after="0" w:line="240" w:lineRule="auto"/>
              <w:rPr>
                <w:rFonts w:ascii="Times New Roman" w:hAnsi="Times New Roman"/>
                <w:sz w:val="24"/>
                <w:szCs w:val="24"/>
              </w:rPr>
            </w:pPr>
            <w:r>
              <w:rPr>
                <w:rFonts w:ascii="Times New Roman" w:hAnsi="Times New Roman"/>
                <w:sz w:val="24"/>
                <w:szCs w:val="24"/>
              </w:rPr>
              <w:lastRenderedPageBreak/>
              <w:t>7.10</w:t>
            </w:r>
          </w:p>
        </w:tc>
      </w:tr>
      <w:tr w:rsidR="006918A6" w:rsidRPr="00FC2F68" w:rsidTr="00AE64A3">
        <w:trPr>
          <w:gridAfter w:val="1"/>
          <w:wAfter w:w="6" w:type="dxa"/>
        </w:trPr>
        <w:tc>
          <w:tcPr>
            <w:tcW w:w="567" w:type="dxa"/>
          </w:tcPr>
          <w:p w:rsidR="006918A6" w:rsidRPr="00FC2F68" w:rsidRDefault="006918A6" w:rsidP="009C35E1">
            <w:pPr>
              <w:spacing w:after="0" w:line="240" w:lineRule="auto"/>
              <w:rPr>
                <w:rFonts w:ascii="Times New Roman" w:hAnsi="Times New Roman"/>
                <w:sz w:val="24"/>
                <w:szCs w:val="24"/>
              </w:rPr>
            </w:pPr>
            <w:r>
              <w:rPr>
                <w:rFonts w:ascii="Times New Roman" w:hAnsi="Times New Roman"/>
                <w:sz w:val="24"/>
                <w:szCs w:val="24"/>
              </w:rPr>
              <w:lastRenderedPageBreak/>
              <w:t>28</w:t>
            </w:r>
          </w:p>
        </w:tc>
        <w:tc>
          <w:tcPr>
            <w:tcW w:w="1958" w:type="dxa"/>
            <w:gridSpan w:val="2"/>
          </w:tcPr>
          <w:p w:rsidR="006918A6" w:rsidRPr="00FC2F68" w:rsidRDefault="006918A6" w:rsidP="0029192D">
            <w:pPr>
              <w:spacing w:after="0" w:line="240" w:lineRule="auto"/>
              <w:rPr>
                <w:rFonts w:ascii="Times New Roman" w:hAnsi="Times New Roman"/>
                <w:sz w:val="24"/>
                <w:szCs w:val="24"/>
              </w:rPr>
            </w:pPr>
            <w:r w:rsidRPr="00FC2F68">
              <w:rPr>
                <w:rFonts w:ascii="Times New Roman" w:hAnsi="Times New Roman"/>
                <w:sz w:val="24"/>
                <w:szCs w:val="24"/>
              </w:rPr>
              <w:t>Закрепление правил обозначение звуков [у], [о] и [а] буквами.</w:t>
            </w:r>
          </w:p>
        </w:tc>
        <w:tc>
          <w:tcPr>
            <w:tcW w:w="736" w:type="dxa"/>
          </w:tcPr>
          <w:p w:rsidR="006918A6" w:rsidRPr="00FC2F68" w:rsidRDefault="006918A6" w:rsidP="0029192D">
            <w:pPr>
              <w:spacing w:after="0" w:line="240" w:lineRule="auto"/>
              <w:rPr>
                <w:rFonts w:ascii="Times New Roman" w:hAnsi="Times New Roman"/>
                <w:sz w:val="24"/>
                <w:szCs w:val="24"/>
              </w:rPr>
            </w:pPr>
            <w:r>
              <w:rPr>
                <w:rFonts w:ascii="Times New Roman" w:hAnsi="Times New Roman"/>
                <w:sz w:val="24"/>
                <w:szCs w:val="24"/>
              </w:rPr>
              <w:t>1</w:t>
            </w:r>
          </w:p>
        </w:tc>
        <w:tc>
          <w:tcPr>
            <w:tcW w:w="1559" w:type="dxa"/>
            <w:gridSpan w:val="3"/>
          </w:tcPr>
          <w:p w:rsidR="006918A6" w:rsidRPr="00FC2F68" w:rsidRDefault="001E7D4B" w:rsidP="0029192D">
            <w:pPr>
              <w:snapToGrid w:val="0"/>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6918A6" w:rsidRPr="00FC2F68" w:rsidRDefault="006918A6"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t>Письмо изученных букв. Вписывание пропущенных букв с опорой на звуковые модели слов.</w:t>
            </w:r>
          </w:p>
        </w:tc>
        <w:tc>
          <w:tcPr>
            <w:tcW w:w="2693" w:type="dxa"/>
          </w:tcPr>
          <w:p w:rsidR="006918A6" w:rsidRPr="00FC2F68" w:rsidRDefault="006918A6"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Знать правило обозначения звуков </w:t>
            </w:r>
          </w:p>
          <w:p w:rsidR="006918A6" w:rsidRPr="00FC2F68" w:rsidRDefault="006918A6"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-писать изученные буквы. </w:t>
            </w:r>
          </w:p>
          <w:p w:rsidR="006918A6" w:rsidRPr="00FC2F68" w:rsidRDefault="006918A6" w:rsidP="0029192D">
            <w:pPr>
              <w:spacing w:line="240" w:lineRule="auto"/>
              <w:rPr>
                <w:rFonts w:ascii="Times New Roman" w:hAnsi="Times New Roman"/>
                <w:sz w:val="24"/>
                <w:szCs w:val="24"/>
              </w:rPr>
            </w:pPr>
            <w:r w:rsidRPr="00FC2F68">
              <w:rPr>
                <w:rFonts w:ascii="Times New Roman" w:hAnsi="Times New Roman"/>
                <w:sz w:val="24"/>
                <w:szCs w:val="24"/>
              </w:rPr>
              <w:t>-вписывать пропущенные буквы с опорой на звуковые модели сло</w:t>
            </w:r>
            <w:r>
              <w:rPr>
                <w:rFonts w:ascii="Times New Roman" w:hAnsi="Times New Roman"/>
                <w:sz w:val="24"/>
                <w:szCs w:val="24"/>
              </w:rPr>
              <w:t>в</w:t>
            </w:r>
          </w:p>
        </w:tc>
        <w:tc>
          <w:tcPr>
            <w:tcW w:w="4253" w:type="dxa"/>
            <w:gridSpan w:val="2"/>
          </w:tcPr>
          <w:p w:rsidR="006918A6" w:rsidRPr="00FC2F68" w:rsidRDefault="006918A6"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6918A6" w:rsidRPr="00FC2F68" w:rsidRDefault="006918A6"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6918A6" w:rsidRPr="00FC2F68" w:rsidRDefault="006918A6" w:rsidP="0029192D">
            <w:pPr>
              <w:autoSpaceDE w:val="0"/>
              <w:autoSpaceDN w:val="0"/>
              <w:adjustRightInd w:val="0"/>
              <w:spacing w:line="240" w:lineRule="auto"/>
              <w:rPr>
                <w:rFonts w:ascii="Times New Roman" w:hAnsi="Times New Roman"/>
                <w:iCs/>
                <w:sz w:val="24"/>
                <w:szCs w:val="24"/>
              </w:rPr>
            </w:pPr>
            <w:r w:rsidRPr="00FC2F68">
              <w:rPr>
                <w:rFonts w:ascii="Times New Roman" w:hAnsi="Times New Roman"/>
                <w:sz w:val="24"/>
                <w:szCs w:val="24"/>
              </w:rPr>
              <w:t>-</w:t>
            </w:r>
            <w:r w:rsidRPr="00FC2F68">
              <w:rPr>
                <w:rFonts w:ascii="Times New Roman" w:hAnsi="Times New Roman"/>
                <w:iCs/>
                <w:sz w:val="24"/>
                <w:szCs w:val="24"/>
              </w:rPr>
              <w:t>адекватно воспринимать словесную оценку учителя;</w:t>
            </w:r>
          </w:p>
          <w:p w:rsidR="006918A6" w:rsidRPr="00FC2F68" w:rsidRDefault="006918A6" w:rsidP="0029192D">
            <w:pPr>
              <w:spacing w:line="240" w:lineRule="auto"/>
              <w:rPr>
                <w:rFonts w:ascii="Times New Roman" w:hAnsi="Times New Roman"/>
                <w:sz w:val="24"/>
                <w:szCs w:val="24"/>
              </w:rPr>
            </w:pPr>
            <w:r w:rsidRPr="00FC2F68">
              <w:rPr>
                <w:rFonts w:ascii="Times New Roman" w:eastAsia="Calibri" w:hAnsi="Times New Roman"/>
                <w:sz w:val="24"/>
                <w:szCs w:val="24"/>
              </w:rPr>
              <w:t>представление о способе и результате действия;</w:t>
            </w:r>
          </w:p>
        </w:tc>
        <w:tc>
          <w:tcPr>
            <w:tcW w:w="1417" w:type="dxa"/>
            <w:gridSpan w:val="3"/>
          </w:tcPr>
          <w:p w:rsidR="006918A6" w:rsidRPr="006918A6" w:rsidRDefault="00D747C2" w:rsidP="0029192D">
            <w:pPr>
              <w:spacing w:after="0" w:line="240" w:lineRule="auto"/>
              <w:rPr>
                <w:rFonts w:ascii="Times New Roman" w:hAnsi="Times New Roman"/>
                <w:sz w:val="24"/>
                <w:szCs w:val="24"/>
              </w:rPr>
            </w:pPr>
            <w:r>
              <w:rPr>
                <w:rFonts w:ascii="Times New Roman" w:hAnsi="Times New Roman"/>
                <w:sz w:val="24"/>
                <w:szCs w:val="24"/>
              </w:rPr>
              <w:t>8.10</w:t>
            </w:r>
          </w:p>
        </w:tc>
      </w:tr>
      <w:tr w:rsidR="00516EB8" w:rsidRPr="00FC2F68" w:rsidTr="00AE64A3">
        <w:trPr>
          <w:gridAfter w:val="1"/>
          <w:wAfter w:w="6" w:type="dxa"/>
        </w:trPr>
        <w:tc>
          <w:tcPr>
            <w:tcW w:w="567" w:type="dxa"/>
          </w:tcPr>
          <w:p w:rsidR="00516EB8" w:rsidRPr="00FC2F68" w:rsidRDefault="00516EB8" w:rsidP="0029192D">
            <w:pPr>
              <w:spacing w:after="0" w:line="240" w:lineRule="auto"/>
              <w:rPr>
                <w:rFonts w:ascii="Times New Roman" w:hAnsi="Times New Roman"/>
                <w:sz w:val="24"/>
                <w:szCs w:val="24"/>
              </w:rPr>
            </w:pPr>
            <w:r>
              <w:rPr>
                <w:rFonts w:ascii="Times New Roman" w:hAnsi="Times New Roman"/>
                <w:sz w:val="24"/>
                <w:szCs w:val="24"/>
              </w:rPr>
              <w:t>29</w:t>
            </w:r>
          </w:p>
        </w:tc>
        <w:tc>
          <w:tcPr>
            <w:tcW w:w="1958" w:type="dxa"/>
            <w:gridSpan w:val="2"/>
          </w:tcPr>
          <w:p w:rsidR="00516EB8" w:rsidRPr="00FC2F68" w:rsidRDefault="00516EB8"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буквой «</w:t>
            </w:r>
            <w:r w:rsidRPr="00FC2F68">
              <w:rPr>
                <w:rFonts w:ascii="Times New Roman" w:hAnsi="Times New Roman"/>
                <w:b/>
                <w:sz w:val="24"/>
                <w:szCs w:val="24"/>
              </w:rPr>
              <w:t>Э, э»</w:t>
            </w:r>
            <w:r w:rsidRPr="00FC2F68">
              <w:rPr>
                <w:rFonts w:ascii="Times New Roman" w:hAnsi="Times New Roman"/>
                <w:sz w:val="24"/>
                <w:szCs w:val="24"/>
              </w:rPr>
              <w:t>.</w:t>
            </w:r>
          </w:p>
        </w:tc>
        <w:tc>
          <w:tcPr>
            <w:tcW w:w="736" w:type="dxa"/>
          </w:tcPr>
          <w:p w:rsidR="00516EB8" w:rsidRPr="00FC2F68" w:rsidRDefault="00516EB8" w:rsidP="0029192D">
            <w:pPr>
              <w:spacing w:after="0" w:line="240" w:lineRule="auto"/>
              <w:rPr>
                <w:rFonts w:ascii="Times New Roman" w:hAnsi="Times New Roman"/>
                <w:sz w:val="24"/>
                <w:szCs w:val="24"/>
              </w:rPr>
            </w:pPr>
            <w:r>
              <w:rPr>
                <w:rFonts w:ascii="Times New Roman" w:hAnsi="Times New Roman"/>
                <w:sz w:val="24"/>
                <w:szCs w:val="24"/>
              </w:rPr>
              <w:t>1</w:t>
            </w:r>
          </w:p>
        </w:tc>
        <w:tc>
          <w:tcPr>
            <w:tcW w:w="1559" w:type="dxa"/>
            <w:gridSpan w:val="3"/>
          </w:tcPr>
          <w:p w:rsidR="00516EB8"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516EB8" w:rsidRPr="00FC2F68" w:rsidRDefault="00516EB8" w:rsidP="0029192D">
            <w:pPr>
              <w:spacing w:after="0" w:line="240" w:lineRule="auto"/>
              <w:rPr>
                <w:rFonts w:ascii="Times New Roman" w:hAnsi="Times New Roman"/>
                <w:sz w:val="24"/>
                <w:szCs w:val="24"/>
              </w:rPr>
            </w:pPr>
            <w:r w:rsidRPr="00FC2F68">
              <w:rPr>
                <w:rFonts w:ascii="Times New Roman" w:hAnsi="Times New Roman"/>
                <w:sz w:val="24"/>
                <w:szCs w:val="24"/>
              </w:rPr>
              <w:t>Звуковой анализ слов «экран», «эхо». Чтение стихотворения хорошо читающими детьми. Разгадывание кроссворда (для сильных учеников).</w:t>
            </w:r>
          </w:p>
        </w:tc>
        <w:tc>
          <w:tcPr>
            <w:tcW w:w="2693" w:type="dxa"/>
          </w:tcPr>
          <w:p w:rsidR="00516EB8" w:rsidRPr="00FC2F68" w:rsidRDefault="00516EB8" w:rsidP="0029192D">
            <w:pPr>
              <w:spacing w:line="240" w:lineRule="auto"/>
              <w:rPr>
                <w:rFonts w:ascii="Times New Roman" w:hAnsi="Times New Roman"/>
                <w:sz w:val="24"/>
                <w:szCs w:val="24"/>
              </w:rPr>
            </w:pPr>
            <w:r w:rsidRPr="00FC2F68">
              <w:rPr>
                <w:rFonts w:ascii="Times New Roman" w:hAnsi="Times New Roman"/>
                <w:sz w:val="24"/>
                <w:szCs w:val="24"/>
              </w:rPr>
              <w:t xml:space="preserve">писать букву  </w:t>
            </w:r>
            <w:r w:rsidRPr="00FC2F68">
              <w:rPr>
                <w:rFonts w:ascii="Times New Roman" w:hAnsi="Times New Roman"/>
                <w:i/>
                <w:sz w:val="24"/>
                <w:szCs w:val="24"/>
              </w:rPr>
              <w:t>«</w:t>
            </w:r>
            <w:r w:rsidRPr="00FC2F68">
              <w:rPr>
                <w:rFonts w:ascii="Times New Roman" w:hAnsi="Times New Roman"/>
                <w:b/>
                <w:i/>
                <w:sz w:val="24"/>
                <w:szCs w:val="24"/>
              </w:rPr>
              <w:t>Э, э»</w:t>
            </w:r>
          </w:p>
          <w:p w:rsidR="00516EB8" w:rsidRPr="00FC2F68" w:rsidRDefault="00516EB8" w:rsidP="0029192D">
            <w:pPr>
              <w:spacing w:line="240" w:lineRule="auto"/>
              <w:rPr>
                <w:rFonts w:ascii="Times New Roman" w:hAnsi="Times New Roman"/>
                <w:sz w:val="24"/>
                <w:szCs w:val="24"/>
              </w:rPr>
            </w:pPr>
            <w:r w:rsidRPr="00FC2F68">
              <w:rPr>
                <w:rFonts w:ascii="Times New Roman" w:hAnsi="Times New Roman"/>
                <w:sz w:val="24"/>
                <w:szCs w:val="24"/>
              </w:rPr>
              <w:t>- выполнять звуковой анализ слова «экран», «эхо»;</w:t>
            </w:r>
          </w:p>
          <w:p w:rsidR="00516EB8" w:rsidRPr="004C7D3C" w:rsidRDefault="00516EB8" w:rsidP="0029192D">
            <w:pPr>
              <w:spacing w:line="240" w:lineRule="auto"/>
              <w:rPr>
                <w:rFonts w:ascii="Times New Roman" w:hAnsi="Times New Roman"/>
                <w:sz w:val="24"/>
                <w:szCs w:val="24"/>
              </w:rPr>
            </w:pPr>
            <w:r w:rsidRPr="00FC2F68">
              <w:rPr>
                <w:rFonts w:ascii="Times New Roman" w:hAnsi="Times New Roman"/>
                <w:sz w:val="24"/>
                <w:szCs w:val="24"/>
              </w:rPr>
              <w:t>-различать звуки и буквы;</w:t>
            </w:r>
          </w:p>
          <w:p w:rsidR="00516EB8" w:rsidRPr="00FC2F68" w:rsidRDefault="00516EB8" w:rsidP="0029192D">
            <w:pPr>
              <w:spacing w:line="240" w:lineRule="auto"/>
              <w:rPr>
                <w:rFonts w:ascii="Times New Roman" w:hAnsi="Times New Roman"/>
                <w:sz w:val="24"/>
                <w:szCs w:val="24"/>
              </w:rPr>
            </w:pPr>
            <w:r w:rsidRPr="004C7D3C">
              <w:rPr>
                <w:rFonts w:ascii="Times New Roman" w:hAnsi="Times New Roman"/>
                <w:sz w:val="24"/>
                <w:szCs w:val="24"/>
              </w:rPr>
              <w:t>-</w:t>
            </w:r>
            <w:r w:rsidRPr="00FC2F68">
              <w:rPr>
                <w:rFonts w:ascii="Times New Roman" w:hAnsi="Times New Roman"/>
                <w:sz w:val="24"/>
                <w:szCs w:val="24"/>
              </w:rPr>
              <w:t xml:space="preserve">характеризовать звуки </w:t>
            </w:r>
            <w:r w:rsidRPr="00FC2F68">
              <w:rPr>
                <w:rFonts w:ascii="Times New Roman" w:hAnsi="Times New Roman"/>
                <w:sz w:val="24"/>
                <w:szCs w:val="24"/>
              </w:rPr>
              <w:lastRenderedPageBreak/>
              <w:t>русского языка;</w:t>
            </w:r>
          </w:p>
          <w:p w:rsidR="00516EB8" w:rsidRPr="00FC2F68" w:rsidRDefault="00516EB8" w:rsidP="0029192D">
            <w:pPr>
              <w:spacing w:line="240" w:lineRule="auto"/>
              <w:rPr>
                <w:rFonts w:ascii="Times New Roman" w:hAnsi="Times New Roman"/>
                <w:sz w:val="24"/>
                <w:szCs w:val="24"/>
              </w:rPr>
            </w:pPr>
            <w:r w:rsidRPr="00FC2F68">
              <w:rPr>
                <w:rFonts w:ascii="Times New Roman" w:hAnsi="Times New Roman"/>
                <w:sz w:val="24"/>
                <w:szCs w:val="24"/>
              </w:rPr>
              <w:t>-различать  работу гласной буквы, как показателя твёрдости/мягкости согласных звуков.</w:t>
            </w:r>
          </w:p>
          <w:p w:rsidR="00516EB8" w:rsidRPr="00FC2F68" w:rsidRDefault="00516EB8" w:rsidP="0029192D">
            <w:pPr>
              <w:spacing w:after="0" w:line="240" w:lineRule="auto"/>
              <w:rPr>
                <w:rFonts w:ascii="Times New Roman" w:hAnsi="Times New Roman"/>
                <w:sz w:val="24"/>
                <w:szCs w:val="24"/>
              </w:rPr>
            </w:pPr>
          </w:p>
        </w:tc>
        <w:tc>
          <w:tcPr>
            <w:tcW w:w="4253" w:type="dxa"/>
            <w:gridSpan w:val="2"/>
          </w:tcPr>
          <w:p w:rsidR="00516EB8" w:rsidRPr="00FC2F68" w:rsidRDefault="00516EB8" w:rsidP="0029192D">
            <w:pPr>
              <w:spacing w:line="240" w:lineRule="auto"/>
              <w:rPr>
                <w:rFonts w:ascii="Times New Roman" w:hAnsi="Times New Roman"/>
                <w:sz w:val="24"/>
                <w:szCs w:val="24"/>
              </w:rPr>
            </w:pPr>
            <w:r w:rsidRPr="00FC2F68">
              <w:rPr>
                <w:rFonts w:ascii="Times New Roman" w:hAnsi="Times New Roman"/>
                <w:sz w:val="24"/>
                <w:szCs w:val="24"/>
              </w:rPr>
              <w:lastRenderedPageBreak/>
              <w:t>-осуществлять анализ объектов с выделением существенных и несущественных признаков;</w:t>
            </w:r>
          </w:p>
          <w:p w:rsidR="00516EB8" w:rsidRPr="00FC2F68" w:rsidRDefault="00516EB8" w:rsidP="0029192D">
            <w:pPr>
              <w:spacing w:line="240" w:lineRule="auto"/>
              <w:rPr>
                <w:rFonts w:ascii="Times New Roman" w:hAnsi="Times New Roman"/>
                <w:sz w:val="24"/>
                <w:szCs w:val="24"/>
              </w:rPr>
            </w:pPr>
            <w:r w:rsidRPr="00FC2F68">
              <w:rPr>
                <w:rFonts w:ascii="Times New Roman" w:hAnsi="Times New Roman"/>
                <w:sz w:val="24"/>
                <w:szCs w:val="24"/>
              </w:rPr>
              <w:t>-проводить сравнение;</w:t>
            </w:r>
          </w:p>
          <w:p w:rsidR="00516EB8" w:rsidRPr="00FC2F68" w:rsidRDefault="00516EB8" w:rsidP="0029192D">
            <w:pPr>
              <w:spacing w:line="240" w:lineRule="auto"/>
              <w:rPr>
                <w:rFonts w:ascii="Times New Roman" w:hAnsi="Times New Roman"/>
                <w:sz w:val="24"/>
                <w:szCs w:val="24"/>
              </w:rPr>
            </w:pPr>
            <w:r w:rsidRPr="00FC2F68">
              <w:rPr>
                <w:rFonts w:ascii="Times New Roman" w:hAnsi="Times New Roman"/>
                <w:sz w:val="24"/>
                <w:szCs w:val="24"/>
              </w:rPr>
              <w:t>- задавать вопросы;</w:t>
            </w:r>
          </w:p>
          <w:p w:rsidR="00516EB8" w:rsidRPr="00FC2F68" w:rsidRDefault="00516EB8" w:rsidP="0029192D">
            <w:pPr>
              <w:autoSpaceDE w:val="0"/>
              <w:autoSpaceDN w:val="0"/>
              <w:adjustRightInd w:val="0"/>
              <w:spacing w:line="240" w:lineRule="auto"/>
              <w:rPr>
                <w:rFonts w:ascii="Times New Roman" w:hAnsi="Times New Roman"/>
                <w:iCs/>
                <w:sz w:val="24"/>
                <w:szCs w:val="24"/>
              </w:rPr>
            </w:pPr>
            <w:r w:rsidRPr="00FC2F68">
              <w:rPr>
                <w:rFonts w:ascii="Times New Roman" w:hAnsi="Times New Roman"/>
                <w:sz w:val="24"/>
                <w:szCs w:val="24"/>
              </w:rPr>
              <w:t>-</w:t>
            </w:r>
            <w:r w:rsidRPr="00FC2F68">
              <w:rPr>
                <w:rFonts w:ascii="Times New Roman" w:hAnsi="Times New Roman"/>
                <w:iCs/>
                <w:sz w:val="24"/>
                <w:szCs w:val="24"/>
              </w:rPr>
              <w:t>адекватно воспринимать словесную оценку учителя;</w:t>
            </w:r>
          </w:p>
          <w:p w:rsidR="00516EB8" w:rsidRPr="00FC2F68" w:rsidRDefault="00516EB8" w:rsidP="0029192D">
            <w:pPr>
              <w:spacing w:after="0" w:line="240" w:lineRule="auto"/>
              <w:rPr>
                <w:rFonts w:ascii="Times New Roman" w:hAnsi="Times New Roman"/>
                <w:sz w:val="24"/>
                <w:szCs w:val="24"/>
              </w:rPr>
            </w:pPr>
            <w:r w:rsidRPr="00FC2F68">
              <w:rPr>
                <w:rFonts w:ascii="Times New Roman" w:eastAsia="Calibri" w:hAnsi="Times New Roman"/>
                <w:sz w:val="24"/>
                <w:szCs w:val="24"/>
              </w:rPr>
              <w:lastRenderedPageBreak/>
              <w:t>представление о способе и результате действия</w:t>
            </w:r>
          </w:p>
        </w:tc>
        <w:tc>
          <w:tcPr>
            <w:tcW w:w="1417" w:type="dxa"/>
            <w:gridSpan w:val="3"/>
          </w:tcPr>
          <w:p w:rsidR="00516EB8" w:rsidRPr="00516EB8" w:rsidRDefault="00D747C2" w:rsidP="0029192D">
            <w:pPr>
              <w:spacing w:after="0" w:line="240" w:lineRule="auto"/>
              <w:rPr>
                <w:rFonts w:ascii="Times New Roman" w:hAnsi="Times New Roman"/>
                <w:sz w:val="24"/>
                <w:szCs w:val="24"/>
              </w:rPr>
            </w:pPr>
            <w:r>
              <w:rPr>
                <w:rFonts w:ascii="Times New Roman" w:hAnsi="Times New Roman"/>
                <w:sz w:val="24"/>
                <w:szCs w:val="24"/>
              </w:rPr>
              <w:lastRenderedPageBreak/>
              <w:t>9.10-чтение</w:t>
            </w:r>
          </w:p>
        </w:tc>
      </w:tr>
      <w:tr w:rsidR="000A7771" w:rsidRPr="00FC2F68" w:rsidTr="00AE64A3">
        <w:trPr>
          <w:gridAfter w:val="1"/>
          <w:wAfter w:w="6" w:type="dxa"/>
        </w:trPr>
        <w:tc>
          <w:tcPr>
            <w:tcW w:w="567" w:type="dxa"/>
          </w:tcPr>
          <w:p w:rsidR="000A7771" w:rsidRPr="00663E11" w:rsidRDefault="000A7771" w:rsidP="00663E11">
            <w:pPr>
              <w:spacing w:after="0" w:line="240" w:lineRule="auto"/>
              <w:rPr>
                <w:rFonts w:ascii="Times New Roman" w:hAnsi="Times New Roman"/>
                <w:sz w:val="24"/>
                <w:szCs w:val="24"/>
              </w:rPr>
            </w:pPr>
            <w:r>
              <w:rPr>
                <w:rFonts w:ascii="Times New Roman" w:hAnsi="Times New Roman"/>
                <w:sz w:val="24"/>
                <w:szCs w:val="24"/>
                <w:lang w:val="en-US"/>
              </w:rPr>
              <w:lastRenderedPageBreak/>
              <w:t>3</w:t>
            </w:r>
            <w:r>
              <w:rPr>
                <w:rFonts w:ascii="Times New Roman" w:hAnsi="Times New Roman"/>
                <w:sz w:val="24"/>
                <w:szCs w:val="24"/>
              </w:rPr>
              <w:t>0</w:t>
            </w:r>
          </w:p>
        </w:tc>
        <w:tc>
          <w:tcPr>
            <w:tcW w:w="1958" w:type="dxa"/>
            <w:gridSpan w:val="2"/>
          </w:tcPr>
          <w:p w:rsidR="000A7771" w:rsidRDefault="000A7771" w:rsidP="0029192D">
            <w:pPr>
              <w:spacing w:after="0" w:line="240" w:lineRule="auto"/>
              <w:rPr>
                <w:rFonts w:ascii="Times New Roman" w:hAnsi="Times New Roman"/>
                <w:i/>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Э, э»</w:t>
            </w:r>
            <w:r w:rsidRPr="00FC2F68">
              <w:rPr>
                <w:rFonts w:ascii="Times New Roman" w:hAnsi="Times New Roman"/>
                <w:i/>
                <w:sz w:val="24"/>
                <w:szCs w:val="24"/>
              </w:rPr>
              <w:t>.</w:t>
            </w:r>
          </w:p>
          <w:p w:rsidR="000A7771" w:rsidRPr="00FC2F68" w:rsidRDefault="000A7771" w:rsidP="0029192D">
            <w:pPr>
              <w:spacing w:after="0" w:line="240" w:lineRule="auto"/>
              <w:rPr>
                <w:rFonts w:ascii="Times New Roman" w:hAnsi="Times New Roman"/>
                <w:sz w:val="24"/>
                <w:szCs w:val="24"/>
              </w:rPr>
            </w:pPr>
          </w:p>
        </w:tc>
        <w:tc>
          <w:tcPr>
            <w:tcW w:w="736" w:type="dxa"/>
          </w:tcPr>
          <w:p w:rsidR="000A7771" w:rsidRPr="00FC2F68" w:rsidRDefault="000A7771" w:rsidP="0029192D">
            <w:pPr>
              <w:spacing w:after="0" w:line="240" w:lineRule="auto"/>
              <w:rPr>
                <w:rFonts w:ascii="Times New Roman" w:hAnsi="Times New Roman"/>
                <w:sz w:val="24"/>
                <w:szCs w:val="24"/>
              </w:rPr>
            </w:pPr>
            <w:r>
              <w:rPr>
                <w:rFonts w:ascii="Times New Roman" w:hAnsi="Times New Roman"/>
                <w:sz w:val="24"/>
                <w:szCs w:val="24"/>
              </w:rPr>
              <w:t>1</w:t>
            </w:r>
          </w:p>
        </w:tc>
        <w:tc>
          <w:tcPr>
            <w:tcW w:w="1559" w:type="dxa"/>
            <w:gridSpan w:val="3"/>
          </w:tcPr>
          <w:p w:rsidR="000A7771" w:rsidRPr="00FC2F68" w:rsidRDefault="001E7D4B" w:rsidP="0029192D">
            <w:pPr>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0A7771" w:rsidRPr="00FC2F68" w:rsidRDefault="000A7771"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Э, э»</w:t>
            </w:r>
            <w:r w:rsidRPr="00FC2F68">
              <w:rPr>
                <w:rFonts w:ascii="Times New Roman" w:hAnsi="Times New Roman"/>
                <w:i/>
                <w:sz w:val="24"/>
                <w:szCs w:val="24"/>
              </w:rPr>
              <w:t>.</w:t>
            </w:r>
            <w:r w:rsidRPr="00FC2F68">
              <w:rPr>
                <w:rFonts w:ascii="Times New Roman" w:hAnsi="Times New Roman"/>
                <w:sz w:val="24"/>
                <w:szCs w:val="24"/>
              </w:rPr>
              <w:t>Отработка написания изученных букв.</w:t>
            </w:r>
          </w:p>
        </w:tc>
        <w:tc>
          <w:tcPr>
            <w:tcW w:w="2693" w:type="dxa"/>
          </w:tcPr>
          <w:p w:rsidR="000A7771" w:rsidRPr="00FC2F68" w:rsidRDefault="000A7771"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Знать правило обозначения звуков </w:t>
            </w:r>
          </w:p>
          <w:p w:rsidR="000A7771" w:rsidRPr="00FC2F68" w:rsidRDefault="000A7771" w:rsidP="0029192D">
            <w:pPr>
              <w:spacing w:line="240" w:lineRule="auto"/>
              <w:rPr>
                <w:rFonts w:ascii="Times New Roman" w:hAnsi="Times New Roman"/>
                <w:color w:val="FF0000"/>
                <w:sz w:val="24"/>
                <w:szCs w:val="24"/>
              </w:rPr>
            </w:pPr>
            <w:r w:rsidRPr="00FC2F68">
              <w:rPr>
                <w:rFonts w:ascii="Times New Roman" w:hAnsi="Times New Roman"/>
                <w:sz w:val="24"/>
                <w:szCs w:val="24"/>
              </w:rPr>
              <w:t>-производить звукобуквенный анализ слов с йотированными гласными.</w:t>
            </w:r>
          </w:p>
          <w:p w:rsidR="000A7771" w:rsidRPr="00FC2F68" w:rsidRDefault="000A7771"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-соотносить звуковые модели со словами-названиями картинок </w:t>
            </w:r>
          </w:p>
          <w:p w:rsidR="000A7771" w:rsidRPr="004741DD" w:rsidRDefault="000A7771"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«Е, е»</w:t>
            </w:r>
          </w:p>
        </w:tc>
        <w:tc>
          <w:tcPr>
            <w:tcW w:w="4253" w:type="dxa"/>
            <w:gridSpan w:val="2"/>
          </w:tcPr>
          <w:p w:rsidR="000A7771" w:rsidRPr="00FC2F68" w:rsidRDefault="000A7771"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0A7771" w:rsidRPr="00FC2F68" w:rsidRDefault="000A7771"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0A7771" w:rsidRPr="00FC2F68" w:rsidRDefault="000A7771" w:rsidP="0029192D">
            <w:pPr>
              <w:spacing w:line="240" w:lineRule="auto"/>
              <w:rPr>
                <w:rFonts w:ascii="Times New Roman" w:hAnsi="Times New Roman"/>
                <w:sz w:val="24"/>
                <w:szCs w:val="24"/>
              </w:rPr>
            </w:pPr>
            <w:r w:rsidRPr="00FC2F68">
              <w:rPr>
                <w:rFonts w:ascii="Times New Roman" w:hAnsi="Times New Roman"/>
                <w:sz w:val="24"/>
                <w:szCs w:val="24"/>
              </w:rPr>
              <w:t>-осуществлять анализ объектов с выделением существенных и несущественных признаков;</w:t>
            </w:r>
          </w:p>
          <w:p w:rsidR="000A7771" w:rsidRPr="00FC2F68" w:rsidRDefault="000A7771" w:rsidP="0029192D">
            <w:pPr>
              <w:spacing w:line="240" w:lineRule="auto"/>
              <w:rPr>
                <w:rFonts w:ascii="Times New Roman" w:hAnsi="Times New Roman"/>
                <w:sz w:val="24"/>
                <w:szCs w:val="24"/>
              </w:rPr>
            </w:pPr>
            <w:r w:rsidRPr="00FC2F68">
              <w:rPr>
                <w:rFonts w:ascii="Times New Roman" w:hAnsi="Times New Roman"/>
                <w:sz w:val="24"/>
                <w:szCs w:val="24"/>
              </w:rPr>
              <w:t>-умение выполнять сравнение</w:t>
            </w:r>
          </w:p>
        </w:tc>
        <w:tc>
          <w:tcPr>
            <w:tcW w:w="1417" w:type="dxa"/>
            <w:gridSpan w:val="3"/>
          </w:tcPr>
          <w:p w:rsidR="000A7771" w:rsidRPr="00FC2F68" w:rsidRDefault="00D747C2" w:rsidP="0029192D">
            <w:pPr>
              <w:spacing w:after="0" w:line="240" w:lineRule="auto"/>
              <w:rPr>
                <w:rFonts w:ascii="Times New Roman" w:hAnsi="Times New Roman"/>
                <w:sz w:val="24"/>
                <w:szCs w:val="24"/>
              </w:rPr>
            </w:pPr>
            <w:r>
              <w:rPr>
                <w:rFonts w:ascii="Times New Roman" w:hAnsi="Times New Roman"/>
                <w:sz w:val="24"/>
                <w:szCs w:val="24"/>
              </w:rPr>
              <w:t>9.10-письмо</w:t>
            </w:r>
          </w:p>
        </w:tc>
      </w:tr>
      <w:tr w:rsidR="001F354C" w:rsidRPr="00FC2F68" w:rsidTr="00AE64A3">
        <w:trPr>
          <w:gridAfter w:val="1"/>
          <w:wAfter w:w="6" w:type="dxa"/>
        </w:trPr>
        <w:tc>
          <w:tcPr>
            <w:tcW w:w="567" w:type="dxa"/>
          </w:tcPr>
          <w:p w:rsidR="001F354C" w:rsidRPr="000A7771" w:rsidRDefault="001F354C" w:rsidP="000A7771">
            <w:pPr>
              <w:spacing w:after="0" w:line="240" w:lineRule="auto"/>
              <w:rPr>
                <w:rFonts w:ascii="Times New Roman" w:hAnsi="Times New Roman"/>
                <w:sz w:val="24"/>
                <w:szCs w:val="24"/>
              </w:rPr>
            </w:pPr>
            <w:r>
              <w:rPr>
                <w:rFonts w:ascii="Times New Roman" w:hAnsi="Times New Roman"/>
                <w:sz w:val="24"/>
                <w:szCs w:val="24"/>
              </w:rPr>
              <w:t>31</w:t>
            </w:r>
          </w:p>
        </w:tc>
        <w:tc>
          <w:tcPr>
            <w:tcW w:w="1958" w:type="dxa"/>
            <w:gridSpan w:val="2"/>
          </w:tcPr>
          <w:p w:rsidR="001F354C" w:rsidRPr="00FC2F68" w:rsidRDefault="001F354C" w:rsidP="001F354C">
            <w:pPr>
              <w:spacing w:after="0" w:line="240" w:lineRule="auto"/>
              <w:rPr>
                <w:rFonts w:ascii="Times New Roman" w:hAnsi="Times New Roman"/>
                <w:sz w:val="24"/>
                <w:szCs w:val="24"/>
              </w:rPr>
            </w:pPr>
            <w:r>
              <w:rPr>
                <w:rFonts w:ascii="Times New Roman" w:hAnsi="Times New Roman"/>
                <w:sz w:val="24"/>
                <w:szCs w:val="24"/>
              </w:rPr>
              <w:t xml:space="preserve">Письмо заглавной и строчной букв </w:t>
            </w:r>
            <w:r w:rsidRPr="00A37FAA">
              <w:rPr>
                <w:rFonts w:ascii="Times New Roman" w:hAnsi="Times New Roman"/>
                <w:b/>
                <w:sz w:val="24"/>
                <w:szCs w:val="24"/>
              </w:rPr>
              <w:t>«Е, е»</w:t>
            </w:r>
          </w:p>
        </w:tc>
        <w:tc>
          <w:tcPr>
            <w:tcW w:w="736" w:type="dxa"/>
          </w:tcPr>
          <w:p w:rsidR="001F354C" w:rsidRDefault="001F354C" w:rsidP="0029192D">
            <w:pPr>
              <w:spacing w:after="0" w:line="240" w:lineRule="auto"/>
              <w:rPr>
                <w:rFonts w:ascii="Times New Roman" w:hAnsi="Times New Roman"/>
                <w:sz w:val="24"/>
                <w:szCs w:val="24"/>
              </w:rPr>
            </w:pPr>
            <w:r>
              <w:rPr>
                <w:rFonts w:ascii="Times New Roman" w:hAnsi="Times New Roman"/>
                <w:sz w:val="24"/>
                <w:szCs w:val="24"/>
              </w:rPr>
              <w:t>1</w:t>
            </w:r>
          </w:p>
        </w:tc>
        <w:tc>
          <w:tcPr>
            <w:tcW w:w="1559" w:type="dxa"/>
            <w:gridSpan w:val="3"/>
          </w:tcPr>
          <w:p w:rsidR="001F354C" w:rsidRPr="00FC2F68" w:rsidRDefault="000D39C5" w:rsidP="0029192D">
            <w:pPr>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1F354C" w:rsidRPr="00FC2F68" w:rsidRDefault="001F354C" w:rsidP="0029192D">
            <w:pPr>
              <w:spacing w:after="0" w:line="240" w:lineRule="auto"/>
              <w:rPr>
                <w:rFonts w:ascii="Times New Roman" w:hAnsi="Times New Roman"/>
                <w:sz w:val="24"/>
                <w:szCs w:val="24"/>
              </w:rPr>
            </w:pPr>
            <w:r>
              <w:rPr>
                <w:rFonts w:ascii="Times New Roman" w:hAnsi="Times New Roman"/>
                <w:sz w:val="24"/>
                <w:szCs w:val="24"/>
              </w:rPr>
              <w:t>Звуковой анализ слов «ель», «мель</w:t>
            </w:r>
            <w:r w:rsidRPr="00FC2F68">
              <w:rPr>
                <w:rFonts w:ascii="Times New Roman" w:hAnsi="Times New Roman"/>
                <w:sz w:val="24"/>
                <w:szCs w:val="24"/>
              </w:rPr>
              <w:t>». Чтение стихотворения хорошо читающими детьми. Разгадывание кроссворда (для сильных учеников).</w:t>
            </w:r>
          </w:p>
        </w:tc>
        <w:tc>
          <w:tcPr>
            <w:tcW w:w="2693" w:type="dxa"/>
          </w:tcPr>
          <w:p w:rsidR="001F354C" w:rsidRPr="00FC2F68" w:rsidRDefault="001F354C" w:rsidP="0029192D">
            <w:pPr>
              <w:spacing w:line="240" w:lineRule="auto"/>
              <w:rPr>
                <w:rFonts w:ascii="Times New Roman" w:hAnsi="Times New Roman"/>
                <w:sz w:val="24"/>
                <w:szCs w:val="24"/>
              </w:rPr>
            </w:pPr>
            <w:r w:rsidRPr="00FC2F68">
              <w:rPr>
                <w:rFonts w:ascii="Times New Roman" w:hAnsi="Times New Roman"/>
                <w:sz w:val="24"/>
                <w:szCs w:val="24"/>
              </w:rPr>
              <w:t xml:space="preserve">писать букву  </w:t>
            </w:r>
            <w:r w:rsidRPr="00FC2F68">
              <w:rPr>
                <w:rFonts w:ascii="Times New Roman" w:hAnsi="Times New Roman"/>
                <w:i/>
                <w:sz w:val="24"/>
                <w:szCs w:val="24"/>
              </w:rPr>
              <w:t>«</w:t>
            </w:r>
            <w:proofErr w:type="spellStart"/>
            <w:r>
              <w:rPr>
                <w:rFonts w:ascii="Times New Roman" w:hAnsi="Times New Roman"/>
                <w:b/>
                <w:i/>
                <w:sz w:val="24"/>
                <w:szCs w:val="24"/>
              </w:rPr>
              <w:t>Е,е</w:t>
            </w:r>
            <w:proofErr w:type="spellEnd"/>
            <w:r w:rsidRPr="00FC2F68">
              <w:rPr>
                <w:rFonts w:ascii="Times New Roman" w:hAnsi="Times New Roman"/>
                <w:b/>
                <w:i/>
                <w:sz w:val="24"/>
                <w:szCs w:val="24"/>
              </w:rPr>
              <w:t>»</w:t>
            </w:r>
          </w:p>
          <w:p w:rsidR="001F354C" w:rsidRPr="00FC2F68" w:rsidRDefault="001F354C" w:rsidP="0029192D">
            <w:pPr>
              <w:spacing w:line="240" w:lineRule="auto"/>
              <w:rPr>
                <w:rFonts w:ascii="Times New Roman" w:hAnsi="Times New Roman"/>
                <w:sz w:val="24"/>
                <w:szCs w:val="24"/>
              </w:rPr>
            </w:pPr>
            <w:r w:rsidRPr="00FC2F68">
              <w:rPr>
                <w:rFonts w:ascii="Times New Roman" w:hAnsi="Times New Roman"/>
                <w:sz w:val="24"/>
                <w:szCs w:val="24"/>
              </w:rPr>
              <w:t>- выполн</w:t>
            </w:r>
            <w:r>
              <w:rPr>
                <w:rFonts w:ascii="Times New Roman" w:hAnsi="Times New Roman"/>
                <w:sz w:val="24"/>
                <w:szCs w:val="24"/>
              </w:rPr>
              <w:t>ять звуковой анализ слова «ель», «мель</w:t>
            </w:r>
            <w:r w:rsidRPr="00FC2F68">
              <w:rPr>
                <w:rFonts w:ascii="Times New Roman" w:hAnsi="Times New Roman"/>
                <w:sz w:val="24"/>
                <w:szCs w:val="24"/>
              </w:rPr>
              <w:t>»;</w:t>
            </w:r>
          </w:p>
          <w:p w:rsidR="001F354C" w:rsidRPr="00FC2F68" w:rsidRDefault="001F354C" w:rsidP="0029192D">
            <w:pPr>
              <w:spacing w:line="240" w:lineRule="auto"/>
              <w:rPr>
                <w:rFonts w:ascii="Times New Roman" w:hAnsi="Times New Roman"/>
                <w:sz w:val="24"/>
                <w:szCs w:val="24"/>
              </w:rPr>
            </w:pPr>
            <w:r w:rsidRPr="00FC2F68">
              <w:rPr>
                <w:rFonts w:ascii="Times New Roman" w:hAnsi="Times New Roman"/>
                <w:sz w:val="24"/>
                <w:szCs w:val="24"/>
              </w:rPr>
              <w:t>-различать звуки и буквы;</w:t>
            </w:r>
          </w:p>
          <w:p w:rsidR="001F354C" w:rsidRPr="00FC2F68" w:rsidRDefault="001F354C" w:rsidP="0029192D">
            <w:pPr>
              <w:spacing w:line="240" w:lineRule="auto"/>
              <w:rPr>
                <w:rFonts w:ascii="Times New Roman" w:hAnsi="Times New Roman"/>
                <w:sz w:val="24"/>
                <w:szCs w:val="24"/>
              </w:rPr>
            </w:pPr>
            <w:r w:rsidRPr="00FC2F68">
              <w:rPr>
                <w:rFonts w:ascii="Times New Roman" w:hAnsi="Times New Roman"/>
                <w:sz w:val="24"/>
                <w:szCs w:val="24"/>
              </w:rPr>
              <w:t>-характеризовать звуки русского языка;</w:t>
            </w:r>
          </w:p>
          <w:p w:rsidR="001F354C" w:rsidRPr="00FC2F68" w:rsidRDefault="001F354C" w:rsidP="0029192D">
            <w:pPr>
              <w:spacing w:line="240" w:lineRule="auto"/>
              <w:rPr>
                <w:rFonts w:ascii="Times New Roman" w:hAnsi="Times New Roman"/>
                <w:sz w:val="24"/>
                <w:szCs w:val="24"/>
              </w:rPr>
            </w:pPr>
            <w:r w:rsidRPr="00FC2F68">
              <w:rPr>
                <w:rFonts w:ascii="Times New Roman" w:hAnsi="Times New Roman"/>
                <w:sz w:val="24"/>
                <w:szCs w:val="24"/>
              </w:rPr>
              <w:t>-различать  работ</w:t>
            </w:r>
            <w:r>
              <w:rPr>
                <w:rFonts w:ascii="Times New Roman" w:hAnsi="Times New Roman"/>
                <w:sz w:val="24"/>
                <w:szCs w:val="24"/>
              </w:rPr>
              <w:t xml:space="preserve">у гласной буквы, как </w:t>
            </w:r>
            <w:r>
              <w:rPr>
                <w:rFonts w:ascii="Times New Roman" w:hAnsi="Times New Roman"/>
                <w:sz w:val="24"/>
                <w:szCs w:val="24"/>
              </w:rPr>
              <w:lastRenderedPageBreak/>
              <w:t xml:space="preserve">показателя </w:t>
            </w:r>
            <w:r w:rsidRPr="00FC2F68">
              <w:rPr>
                <w:rFonts w:ascii="Times New Roman" w:hAnsi="Times New Roman"/>
                <w:sz w:val="24"/>
                <w:szCs w:val="24"/>
              </w:rPr>
              <w:t>твёрдости/мягкости согласных звуков.</w:t>
            </w:r>
          </w:p>
          <w:p w:rsidR="001F354C" w:rsidRPr="00FC2F68" w:rsidRDefault="001F354C" w:rsidP="0029192D">
            <w:pPr>
              <w:spacing w:line="240" w:lineRule="auto"/>
              <w:rPr>
                <w:rFonts w:ascii="Times New Roman" w:hAnsi="Times New Roman"/>
                <w:sz w:val="24"/>
                <w:szCs w:val="24"/>
              </w:rPr>
            </w:pPr>
          </w:p>
        </w:tc>
        <w:tc>
          <w:tcPr>
            <w:tcW w:w="4253" w:type="dxa"/>
            <w:gridSpan w:val="2"/>
          </w:tcPr>
          <w:p w:rsidR="001F354C" w:rsidRPr="00FC2F68" w:rsidRDefault="001F354C" w:rsidP="0029192D">
            <w:pPr>
              <w:spacing w:line="240" w:lineRule="auto"/>
              <w:rPr>
                <w:rFonts w:ascii="Times New Roman" w:hAnsi="Times New Roman"/>
                <w:sz w:val="24"/>
                <w:szCs w:val="24"/>
              </w:rPr>
            </w:pPr>
            <w:r w:rsidRPr="00FC2F68">
              <w:rPr>
                <w:rFonts w:ascii="Times New Roman" w:hAnsi="Times New Roman"/>
                <w:sz w:val="24"/>
                <w:szCs w:val="24"/>
              </w:rPr>
              <w:lastRenderedPageBreak/>
              <w:t>-осуществлять анализ объектов с выделением существенных и несущественных признаков;</w:t>
            </w:r>
          </w:p>
          <w:p w:rsidR="001F354C" w:rsidRPr="00FC2F68" w:rsidRDefault="001F354C" w:rsidP="0029192D">
            <w:pPr>
              <w:spacing w:line="240" w:lineRule="auto"/>
              <w:rPr>
                <w:rFonts w:ascii="Times New Roman" w:hAnsi="Times New Roman"/>
                <w:sz w:val="24"/>
                <w:szCs w:val="24"/>
              </w:rPr>
            </w:pPr>
            <w:r w:rsidRPr="00FC2F68">
              <w:rPr>
                <w:rFonts w:ascii="Times New Roman" w:hAnsi="Times New Roman"/>
                <w:sz w:val="24"/>
                <w:szCs w:val="24"/>
              </w:rPr>
              <w:t>-проводить сравнение;</w:t>
            </w:r>
          </w:p>
          <w:p w:rsidR="001F354C" w:rsidRPr="00FC2F68" w:rsidRDefault="001F354C" w:rsidP="0029192D">
            <w:pPr>
              <w:spacing w:line="240" w:lineRule="auto"/>
              <w:rPr>
                <w:rFonts w:ascii="Times New Roman" w:hAnsi="Times New Roman"/>
                <w:sz w:val="24"/>
                <w:szCs w:val="24"/>
              </w:rPr>
            </w:pPr>
            <w:r w:rsidRPr="00FC2F68">
              <w:rPr>
                <w:rFonts w:ascii="Times New Roman" w:hAnsi="Times New Roman"/>
                <w:sz w:val="24"/>
                <w:szCs w:val="24"/>
              </w:rPr>
              <w:t>- задавать вопросы;</w:t>
            </w:r>
          </w:p>
          <w:p w:rsidR="001F354C" w:rsidRPr="00FC2F68" w:rsidRDefault="001F354C" w:rsidP="0029192D">
            <w:pPr>
              <w:autoSpaceDE w:val="0"/>
              <w:autoSpaceDN w:val="0"/>
              <w:adjustRightInd w:val="0"/>
              <w:spacing w:line="240" w:lineRule="auto"/>
              <w:rPr>
                <w:rFonts w:ascii="Times New Roman" w:hAnsi="Times New Roman"/>
                <w:iCs/>
                <w:sz w:val="24"/>
                <w:szCs w:val="24"/>
              </w:rPr>
            </w:pPr>
            <w:r w:rsidRPr="00FC2F68">
              <w:rPr>
                <w:rFonts w:ascii="Times New Roman" w:hAnsi="Times New Roman"/>
                <w:sz w:val="24"/>
                <w:szCs w:val="24"/>
              </w:rPr>
              <w:t>-</w:t>
            </w:r>
            <w:r w:rsidRPr="00FC2F68">
              <w:rPr>
                <w:rFonts w:ascii="Times New Roman" w:hAnsi="Times New Roman"/>
                <w:iCs/>
                <w:sz w:val="24"/>
                <w:szCs w:val="24"/>
              </w:rPr>
              <w:t>адекватно воспринимать словесную оценку учителя;</w:t>
            </w:r>
          </w:p>
          <w:p w:rsidR="001F354C" w:rsidRPr="00FC2F68" w:rsidRDefault="001F354C" w:rsidP="0029192D">
            <w:pPr>
              <w:spacing w:line="240" w:lineRule="auto"/>
              <w:rPr>
                <w:rFonts w:ascii="Times New Roman" w:hAnsi="Times New Roman"/>
                <w:sz w:val="24"/>
                <w:szCs w:val="24"/>
              </w:rPr>
            </w:pPr>
            <w:r w:rsidRPr="00FC2F68">
              <w:rPr>
                <w:rFonts w:ascii="Times New Roman" w:eastAsia="Calibri" w:hAnsi="Times New Roman"/>
                <w:sz w:val="24"/>
                <w:szCs w:val="24"/>
              </w:rPr>
              <w:t>представление о способе и результате действия</w:t>
            </w:r>
          </w:p>
        </w:tc>
        <w:tc>
          <w:tcPr>
            <w:tcW w:w="1417" w:type="dxa"/>
            <w:gridSpan w:val="3"/>
          </w:tcPr>
          <w:p w:rsidR="001F354C" w:rsidRPr="00FC2F68" w:rsidRDefault="00D747C2" w:rsidP="0029192D">
            <w:pPr>
              <w:spacing w:after="0" w:line="240" w:lineRule="auto"/>
              <w:rPr>
                <w:rFonts w:ascii="Times New Roman" w:hAnsi="Times New Roman"/>
                <w:sz w:val="24"/>
                <w:szCs w:val="24"/>
              </w:rPr>
            </w:pPr>
            <w:r>
              <w:rPr>
                <w:rFonts w:ascii="Times New Roman" w:hAnsi="Times New Roman"/>
                <w:sz w:val="24"/>
                <w:szCs w:val="24"/>
              </w:rPr>
              <w:t>10.10</w:t>
            </w:r>
          </w:p>
        </w:tc>
      </w:tr>
      <w:tr w:rsidR="0068451F" w:rsidRPr="00FC2F68" w:rsidTr="00AE64A3">
        <w:trPr>
          <w:gridAfter w:val="1"/>
          <w:wAfter w:w="6" w:type="dxa"/>
          <w:trHeight w:val="1689"/>
        </w:trPr>
        <w:tc>
          <w:tcPr>
            <w:tcW w:w="567" w:type="dxa"/>
          </w:tcPr>
          <w:p w:rsidR="0068451F" w:rsidRPr="0064093F" w:rsidRDefault="0068451F" w:rsidP="0064093F">
            <w:pPr>
              <w:spacing w:after="0" w:line="240" w:lineRule="auto"/>
              <w:rPr>
                <w:rFonts w:ascii="Times New Roman" w:hAnsi="Times New Roman"/>
                <w:sz w:val="24"/>
                <w:szCs w:val="24"/>
              </w:rPr>
            </w:pPr>
            <w:r>
              <w:rPr>
                <w:rFonts w:ascii="Times New Roman" w:hAnsi="Times New Roman"/>
                <w:sz w:val="24"/>
                <w:szCs w:val="24"/>
              </w:rPr>
              <w:lastRenderedPageBreak/>
              <w:t>32</w:t>
            </w:r>
          </w:p>
        </w:tc>
        <w:tc>
          <w:tcPr>
            <w:tcW w:w="1958" w:type="dxa"/>
            <w:gridSpan w:val="2"/>
          </w:tcPr>
          <w:p w:rsidR="0068451F" w:rsidRDefault="0068451F" w:rsidP="0029192D">
            <w:pPr>
              <w:spacing w:after="0" w:line="240" w:lineRule="auto"/>
              <w:rPr>
                <w:rFonts w:ascii="Times New Roman" w:hAnsi="Times New Roman"/>
                <w:sz w:val="24"/>
                <w:szCs w:val="24"/>
              </w:rPr>
            </w:pPr>
            <w:r w:rsidRPr="00FC2F68">
              <w:rPr>
                <w:rFonts w:ascii="Times New Roman" w:hAnsi="Times New Roman"/>
                <w:sz w:val="24"/>
                <w:szCs w:val="24"/>
              </w:rPr>
              <w:t>Закрепление правил обозначение гласных звуков буквами. Письмо изученных букв.</w:t>
            </w:r>
          </w:p>
          <w:p w:rsidR="0068451F" w:rsidRPr="00FC2F68" w:rsidRDefault="0068451F" w:rsidP="0029192D">
            <w:pPr>
              <w:spacing w:after="0" w:line="240" w:lineRule="auto"/>
              <w:rPr>
                <w:rFonts w:ascii="Times New Roman" w:hAnsi="Times New Roman"/>
                <w:sz w:val="24"/>
                <w:szCs w:val="24"/>
              </w:rPr>
            </w:pPr>
          </w:p>
        </w:tc>
        <w:tc>
          <w:tcPr>
            <w:tcW w:w="736" w:type="dxa"/>
          </w:tcPr>
          <w:p w:rsidR="0068451F" w:rsidRPr="00FC2F68" w:rsidRDefault="0068451F"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68451F" w:rsidRPr="00FC2F68" w:rsidRDefault="0068451F" w:rsidP="0029192D">
            <w:pPr>
              <w:snapToGrid w:val="0"/>
              <w:spacing w:after="0" w:line="240" w:lineRule="auto"/>
              <w:ind w:right="-108"/>
              <w:rPr>
                <w:rFonts w:ascii="Times New Roman" w:hAnsi="Times New Roman"/>
                <w:sz w:val="24"/>
                <w:szCs w:val="24"/>
              </w:rPr>
            </w:pPr>
            <w:r>
              <w:rPr>
                <w:rFonts w:ascii="Times New Roman" w:hAnsi="Times New Roman"/>
                <w:sz w:val="24"/>
                <w:szCs w:val="24"/>
              </w:rPr>
              <w:t>Урок - игра</w:t>
            </w:r>
          </w:p>
        </w:tc>
        <w:tc>
          <w:tcPr>
            <w:tcW w:w="2693" w:type="dxa"/>
          </w:tcPr>
          <w:p w:rsidR="0068451F" w:rsidRPr="00FC2F68" w:rsidRDefault="0068451F" w:rsidP="0029192D">
            <w:pPr>
              <w:snapToGrid w:val="0"/>
              <w:spacing w:line="240" w:lineRule="auto"/>
              <w:ind w:right="-108"/>
              <w:rPr>
                <w:rFonts w:ascii="Times New Roman" w:hAnsi="Times New Roman"/>
                <w:sz w:val="24"/>
                <w:szCs w:val="24"/>
              </w:rPr>
            </w:pPr>
            <w:r w:rsidRPr="00FC2F68">
              <w:rPr>
                <w:rFonts w:ascii="Times New Roman" w:hAnsi="Times New Roman"/>
                <w:sz w:val="24"/>
                <w:szCs w:val="24"/>
              </w:rPr>
              <w:t>Тренировка в написании букв. Установление закономерности в расположении букв в ряду. Вписывание пропущенных букв с опорой на звуковые модели слов.</w:t>
            </w:r>
          </w:p>
          <w:p w:rsidR="0068451F" w:rsidRPr="00FC2F68" w:rsidRDefault="0068451F" w:rsidP="0029192D">
            <w:pPr>
              <w:snapToGrid w:val="0"/>
              <w:spacing w:after="0" w:line="240" w:lineRule="auto"/>
              <w:ind w:right="-108"/>
              <w:rPr>
                <w:rFonts w:ascii="Times New Roman" w:hAnsi="Times New Roman"/>
                <w:sz w:val="24"/>
                <w:szCs w:val="24"/>
              </w:rPr>
            </w:pPr>
          </w:p>
        </w:tc>
        <w:tc>
          <w:tcPr>
            <w:tcW w:w="2693" w:type="dxa"/>
          </w:tcPr>
          <w:p w:rsidR="0068451F" w:rsidRPr="00FC2F68" w:rsidRDefault="0068451F" w:rsidP="0029192D">
            <w:pPr>
              <w:spacing w:line="240" w:lineRule="auto"/>
              <w:rPr>
                <w:rFonts w:ascii="Times New Roman" w:hAnsi="Times New Roman"/>
                <w:b/>
                <w:color w:val="FF0000"/>
                <w:sz w:val="24"/>
                <w:szCs w:val="24"/>
              </w:rPr>
            </w:pPr>
            <w:r w:rsidRPr="00FC2F68">
              <w:rPr>
                <w:rFonts w:ascii="Times New Roman" w:hAnsi="Times New Roman"/>
                <w:sz w:val="24"/>
                <w:szCs w:val="24"/>
              </w:rPr>
              <w:t>устанавливать закономерность в расположении букв в ряду.</w:t>
            </w:r>
          </w:p>
          <w:p w:rsidR="0068451F" w:rsidRPr="00FC2F68" w:rsidRDefault="0068451F"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вписывать пропущенные буквы с опорой на звуковые модели слов.</w:t>
            </w:r>
          </w:p>
          <w:p w:rsidR="0068451F" w:rsidRPr="00FC2F68" w:rsidRDefault="0068451F" w:rsidP="0029192D">
            <w:pPr>
              <w:spacing w:line="240" w:lineRule="auto"/>
              <w:rPr>
                <w:rFonts w:ascii="Times New Roman" w:hAnsi="Times New Roman"/>
                <w:sz w:val="24"/>
                <w:szCs w:val="24"/>
              </w:rPr>
            </w:pPr>
            <w:r w:rsidRPr="00FC2F68">
              <w:rPr>
                <w:rFonts w:ascii="Times New Roman" w:hAnsi="Times New Roman"/>
                <w:sz w:val="24"/>
                <w:szCs w:val="24"/>
              </w:rPr>
              <w:t>-писать изученные заглавные и строчные буквы и буквосочетания;</w:t>
            </w:r>
          </w:p>
          <w:p w:rsidR="0068451F" w:rsidRPr="00FC2F68" w:rsidRDefault="0068451F" w:rsidP="0029192D">
            <w:pPr>
              <w:spacing w:line="240" w:lineRule="auto"/>
              <w:rPr>
                <w:rFonts w:ascii="Times New Roman" w:hAnsi="Times New Roman"/>
                <w:sz w:val="24"/>
                <w:szCs w:val="24"/>
              </w:rPr>
            </w:pPr>
            <w:r w:rsidRPr="00FC2F68">
              <w:rPr>
                <w:rFonts w:ascii="Times New Roman" w:hAnsi="Times New Roman"/>
                <w:sz w:val="24"/>
                <w:szCs w:val="24"/>
              </w:rPr>
              <w:t>-соотносить печатные и письменные буквы;</w:t>
            </w:r>
          </w:p>
          <w:p w:rsidR="0068451F" w:rsidRPr="00FC2F68" w:rsidRDefault="0068451F" w:rsidP="0029192D">
            <w:pPr>
              <w:spacing w:after="0" w:line="240" w:lineRule="auto"/>
              <w:rPr>
                <w:rFonts w:ascii="Times New Roman" w:hAnsi="Times New Roman"/>
                <w:sz w:val="24"/>
                <w:szCs w:val="24"/>
              </w:rPr>
            </w:pPr>
          </w:p>
        </w:tc>
        <w:tc>
          <w:tcPr>
            <w:tcW w:w="4253" w:type="dxa"/>
            <w:gridSpan w:val="2"/>
          </w:tcPr>
          <w:p w:rsidR="0068451F" w:rsidRPr="00FC2F68" w:rsidRDefault="0068451F"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68451F" w:rsidRPr="00FC2F68" w:rsidRDefault="0068451F"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68451F" w:rsidRPr="00FC2F68" w:rsidRDefault="0068451F" w:rsidP="0029192D">
            <w:pPr>
              <w:autoSpaceDE w:val="0"/>
              <w:autoSpaceDN w:val="0"/>
              <w:adjustRightInd w:val="0"/>
              <w:spacing w:line="240" w:lineRule="auto"/>
              <w:rPr>
                <w:rFonts w:ascii="Times New Roman" w:hAnsi="Times New Roman"/>
                <w:iCs/>
                <w:sz w:val="24"/>
                <w:szCs w:val="24"/>
              </w:rPr>
            </w:pPr>
            <w:r w:rsidRPr="00FC2F68">
              <w:rPr>
                <w:rFonts w:ascii="Times New Roman" w:hAnsi="Times New Roman"/>
                <w:sz w:val="24"/>
                <w:szCs w:val="24"/>
              </w:rPr>
              <w:t>-</w:t>
            </w:r>
            <w:r w:rsidRPr="00FC2F68">
              <w:rPr>
                <w:rFonts w:ascii="Times New Roman" w:hAnsi="Times New Roman"/>
                <w:iCs/>
                <w:sz w:val="24"/>
                <w:szCs w:val="24"/>
              </w:rPr>
              <w:t>адекватно воспринимать словесную оценку учителя;</w:t>
            </w:r>
          </w:p>
          <w:p w:rsidR="0068451F" w:rsidRPr="00FC2F68" w:rsidRDefault="0068451F" w:rsidP="0029192D">
            <w:pPr>
              <w:spacing w:line="240" w:lineRule="auto"/>
              <w:rPr>
                <w:rFonts w:ascii="Times New Roman" w:hAnsi="Times New Roman"/>
                <w:sz w:val="24"/>
                <w:szCs w:val="24"/>
              </w:rPr>
            </w:pPr>
            <w:r w:rsidRPr="00FC2F68">
              <w:rPr>
                <w:rFonts w:ascii="Times New Roman" w:eastAsia="Calibri" w:hAnsi="Times New Roman"/>
                <w:sz w:val="24"/>
                <w:szCs w:val="24"/>
              </w:rPr>
              <w:t>представление о способе и результате действия;</w:t>
            </w:r>
          </w:p>
          <w:p w:rsidR="0068451F" w:rsidRPr="00FC2F68" w:rsidRDefault="0068451F" w:rsidP="0029192D">
            <w:pPr>
              <w:spacing w:line="240" w:lineRule="auto"/>
              <w:rPr>
                <w:rFonts w:ascii="Times New Roman" w:hAnsi="Times New Roman"/>
                <w:sz w:val="24"/>
                <w:szCs w:val="24"/>
              </w:rPr>
            </w:pPr>
          </w:p>
          <w:p w:rsidR="0068451F" w:rsidRPr="00FC2F68" w:rsidRDefault="0068451F" w:rsidP="0029192D">
            <w:pPr>
              <w:spacing w:after="0" w:line="240" w:lineRule="auto"/>
              <w:rPr>
                <w:rFonts w:ascii="Times New Roman" w:hAnsi="Times New Roman"/>
                <w:sz w:val="24"/>
                <w:szCs w:val="24"/>
              </w:rPr>
            </w:pPr>
          </w:p>
        </w:tc>
        <w:tc>
          <w:tcPr>
            <w:tcW w:w="1417" w:type="dxa"/>
            <w:gridSpan w:val="3"/>
          </w:tcPr>
          <w:p w:rsidR="0068451F" w:rsidRPr="00FC2F68" w:rsidRDefault="00AB001D"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11.10</w:t>
            </w:r>
          </w:p>
        </w:tc>
      </w:tr>
      <w:tr w:rsidR="0068451F" w:rsidRPr="00FC2F68" w:rsidTr="00AE64A3">
        <w:trPr>
          <w:gridAfter w:val="1"/>
          <w:wAfter w:w="6" w:type="dxa"/>
          <w:trHeight w:val="1689"/>
        </w:trPr>
        <w:tc>
          <w:tcPr>
            <w:tcW w:w="567" w:type="dxa"/>
          </w:tcPr>
          <w:p w:rsidR="0068451F" w:rsidRDefault="0068451F" w:rsidP="0064093F">
            <w:pPr>
              <w:spacing w:after="0" w:line="240" w:lineRule="auto"/>
              <w:rPr>
                <w:rFonts w:ascii="Times New Roman" w:hAnsi="Times New Roman"/>
                <w:sz w:val="24"/>
                <w:szCs w:val="24"/>
              </w:rPr>
            </w:pPr>
            <w:r>
              <w:rPr>
                <w:rFonts w:ascii="Times New Roman" w:hAnsi="Times New Roman"/>
                <w:sz w:val="24"/>
                <w:szCs w:val="24"/>
              </w:rPr>
              <w:t>33</w:t>
            </w:r>
          </w:p>
        </w:tc>
        <w:tc>
          <w:tcPr>
            <w:tcW w:w="1958" w:type="dxa"/>
            <w:gridSpan w:val="2"/>
          </w:tcPr>
          <w:p w:rsidR="0068451F" w:rsidRDefault="0068451F" w:rsidP="0068451F">
            <w:pPr>
              <w:spacing w:after="0" w:line="240" w:lineRule="auto"/>
              <w:rPr>
                <w:rFonts w:ascii="Times New Roman" w:hAnsi="Times New Roman"/>
                <w:sz w:val="24"/>
                <w:szCs w:val="24"/>
              </w:rPr>
            </w:pPr>
            <w:r w:rsidRPr="00FC2F68">
              <w:rPr>
                <w:rFonts w:ascii="Times New Roman" w:hAnsi="Times New Roman"/>
                <w:sz w:val="24"/>
                <w:szCs w:val="24"/>
              </w:rPr>
              <w:t>Закрепление правил обозначение гласных звуков буквами. Письмо изученных букв.</w:t>
            </w:r>
          </w:p>
          <w:p w:rsidR="0068451F" w:rsidRPr="00FC2F68" w:rsidRDefault="0068451F" w:rsidP="0029192D">
            <w:pPr>
              <w:spacing w:after="0" w:line="240" w:lineRule="auto"/>
              <w:rPr>
                <w:rFonts w:ascii="Times New Roman" w:hAnsi="Times New Roman"/>
                <w:sz w:val="24"/>
                <w:szCs w:val="24"/>
              </w:rPr>
            </w:pPr>
          </w:p>
        </w:tc>
        <w:tc>
          <w:tcPr>
            <w:tcW w:w="736" w:type="dxa"/>
          </w:tcPr>
          <w:p w:rsidR="0068451F" w:rsidRPr="00FC2F68" w:rsidRDefault="0068451F"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68451F" w:rsidRDefault="0068451F" w:rsidP="0029192D">
            <w:pPr>
              <w:snapToGrid w:val="0"/>
              <w:spacing w:after="0" w:line="240" w:lineRule="auto"/>
              <w:ind w:right="-108"/>
              <w:rPr>
                <w:rFonts w:ascii="Times New Roman" w:hAnsi="Times New Roman"/>
                <w:sz w:val="24"/>
                <w:szCs w:val="24"/>
              </w:rPr>
            </w:pPr>
            <w:r>
              <w:rPr>
                <w:rFonts w:ascii="Times New Roman" w:hAnsi="Times New Roman"/>
                <w:sz w:val="24"/>
                <w:szCs w:val="24"/>
              </w:rPr>
              <w:t>Урок - игра</w:t>
            </w:r>
          </w:p>
        </w:tc>
        <w:tc>
          <w:tcPr>
            <w:tcW w:w="2693" w:type="dxa"/>
          </w:tcPr>
          <w:p w:rsidR="00837DC3" w:rsidRPr="00FC2F68" w:rsidRDefault="00837DC3" w:rsidP="00837DC3">
            <w:pPr>
              <w:snapToGrid w:val="0"/>
              <w:spacing w:line="240" w:lineRule="auto"/>
              <w:ind w:right="-108"/>
              <w:rPr>
                <w:rFonts w:ascii="Times New Roman" w:hAnsi="Times New Roman"/>
                <w:sz w:val="24"/>
                <w:szCs w:val="24"/>
              </w:rPr>
            </w:pPr>
            <w:r w:rsidRPr="00FC2F68">
              <w:rPr>
                <w:rFonts w:ascii="Times New Roman" w:hAnsi="Times New Roman"/>
                <w:sz w:val="24"/>
                <w:szCs w:val="24"/>
              </w:rPr>
              <w:t>Тренировка в написании букв. Установление закономерности в расположении букв в ряду. Вписывание пропущенных букв с опорой на звуковые модели слов.</w:t>
            </w:r>
          </w:p>
          <w:p w:rsidR="0068451F" w:rsidRPr="00FC2F68" w:rsidRDefault="0068451F" w:rsidP="0029192D">
            <w:pPr>
              <w:snapToGrid w:val="0"/>
              <w:spacing w:line="240" w:lineRule="auto"/>
              <w:ind w:right="-108"/>
              <w:rPr>
                <w:rFonts w:ascii="Times New Roman" w:hAnsi="Times New Roman"/>
                <w:sz w:val="24"/>
                <w:szCs w:val="24"/>
              </w:rPr>
            </w:pPr>
          </w:p>
        </w:tc>
        <w:tc>
          <w:tcPr>
            <w:tcW w:w="2693" w:type="dxa"/>
          </w:tcPr>
          <w:p w:rsidR="00402A46" w:rsidRPr="00FC2F68" w:rsidRDefault="00402A46" w:rsidP="00402A46">
            <w:pPr>
              <w:spacing w:line="240" w:lineRule="auto"/>
              <w:rPr>
                <w:rFonts w:ascii="Times New Roman" w:hAnsi="Times New Roman"/>
                <w:b/>
                <w:color w:val="FF0000"/>
                <w:sz w:val="24"/>
                <w:szCs w:val="24"/>
              </w:rPr>
            </w:pPr>
            <w:r w:rsidRPr="00FC2F68">
              <w:rPr>
                <w:rFonts w:ascii="Times New Roman" w:hAnsi="Times New Roman"/>
                <w:sz w:val="24"/>
                <w:szCs w:val="24"/>
              </w:rPr>
              <w:t>устанавливать закономерность в расположении букв в ряду.</w:t>
            </w:r>
          </w:p>
          <w:p w:rsidR="00402A46" w:rsidRPr="00FC2F68" w:rsidRDefault="00402A46" w:rsidP="00402A46">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вписывать пропущенные буквы с опорой на звуковые модели слов.</w:t>
            </w:r>
          </w:p>
          <w:p w:rsidR="00402A46" w:rsidRPr="00FC2F68" w:rsidRDefault="00402A46" w:rsidP="00402A46">
            <w:pPr>
              <w:spacing w:line="240" w:lineRule="auto"/>
              <w:rPr>
                <w:rFonts w:ascii="Times New Roman" w:hAnsi="Times New Roman"/>
                <w:sz w:val="24"/>
                <w:szCs w:val="24"/>
              </w:rPr>
            </w:pPr>
            <w:r w:rsidRPr="00FC2F68">
              <w:rPr>
                <w:rFonts w:ascii="Times New Roman" w:hAnsi="Times New Roman"/>
                <w:sz w:val="24"/>
                <w:szCs w:val="24"/>
              </w:rPr>
              <w:t xml:space="preserve">-писать изученные заглавные и строчные буквы и </w:t>
            </w:r>
            <w:r w:rsidRPr="00FC2F68">
              <w:rPr>
                <w:rFonts w:ascii="Times New Roman" w:hAnsi="Times New Roman"/>
                <w:sz w:val="24"/>
                <w:szCs w:val="24"/>
              </w:rPr>
              <w:lastRenderedPageBreak/>
              <w:t>буквосочетания;</w:t>
            </w:r>
          </w:p>
          <w:p w:rsidR="00402A46" w:rsidRPr="00FC2F68" w:rsidRDefault="00402A46" w:rsidP="00402A46">
            <w:pPr>
              <w:spacing w:line="240" w:lineRule="auto"/>
              <w:rPr>
                <w:rFonts w:ascii="Times New Roman" w:hAnsi="Times New Roman"/>
                <w:sz w:val="24"/>
                <w:szCs w:val="24"/>
              </w:rPr>
            </w:pPr>
            <w:r w:rsidRPr="00FC2F68">
              <w:rPr>
                <w:rFonts w:ascii="Times New Roman" w:hAnsi="Times New Roman"/>
                <w:sz w:val="24"/>
                <w:szCs w:val="24"/>
              </w:rPr>
              <w:t>-соотносить печатные и письменные буквы;</w:t>
            </w:r>
          </w:p>
          <w:p w:rsidR="0068451F" w:rsidRPr="00FC2F68" w:rsidRDefault="0068451F" w:rsidP="0029192D">
            <w:pPr>
              <w:spacing w:line="240" w:lineRule="auto"/>
              <w:rPr>
                <w:rFonts w:ascii="Times New Roman" w:hAnsi="Times New Roman"/>
                <w:sz w:val="24"/>
                <w:szCs w:val="24"/>
              </w:rPr>
            </w:pPr>
          </w:p>
        </w:tc>
        <w:tc>
          <w:tcPr>
            <w:tcW w:w="4253" w:type="dxa"/>
            <w:gridSpan w:val="2"/>
          </w:tcPr>
          <w:p w:rsidR="00DA0448" w:rsidRPr="00FC2F68" w:rsidRDefault="00DA0448" w:rsidP="00DA0448">
            <w:pPr>
              <w:spacing w:line="240" w:lineRule="auto"/>
              <w:rPr>
                <w:rFonts w:ascii="Times New Roman" w:hAnsi="Times New Roman"/>
                <w:sz w:val="24"/>
                <w:szCs w:val="24"/>
              </w:rPr>
            </w:pPr>
            <w:r w:rsidRPr="00FC2F68">
              <w:rPr>
                <w:rFonts w:ascii="Times New Roman" w:hAnsi="Times New Roman"/>
                <w:sz w:val="24"/>
                <w:szCs w:val="24"/>
              </w:rPr>
              <w:lastRenderedPageBreak/>
              <w:t>ориентация на образец и правило выполнения действий;</w:t>
            </w:r>
          </w:p>
          <w:p w:rsidR="00DA0448" w:rsidRPr="00FC2F68" w:rsidRDefault="00DA0448" w:rsidP="00DA0448">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DA0448" w:rsidRPr="00FC2F68" w:rsidRDefault="00DA0448" w:rsidP="00DA0448">
            <w:pPr>
              <w:autoSpaceDE w:val="0"/>
              <w:autoSpaceDN w:val="0"/>
              <w:adjustRightInd w:val="0"/>
              <w:spacing w:line="240" w:lineRule="auto"/>
              <w:rPr>
                <w:rFonts w:ascii="Times New Roman" w:hAnsi="Times New Roman"/>
                <w:iCs/>
                <w:sz w:val="24"/>
                <w:szCs w:val="24"/>
              </w:rPr>
            </w:pPr>
            <w:r w:rsidRPr="00FC2F68">
              <w:rPr>
                <w:rFonts w:ascii="Times New Roman" w:hAnsi="Times New Roman"/>
                <w:sz w:val="24"/>
                <w:szCs w:val="24"/>
              </w:rPr>
              <w:t>-</w:t>
            </w:r>
            <w:r w:rsidRPr="00FC2F68">
              <w:rPr>
                <w:rFonts w:ascii="Times New Roman" w:hAnsi="Times New Roman"/>
                <w:iCs/>
                <w:sz w:val="24"/>
                <w:szCs w:val="24"/>
              </w:rPr>
              <w:t>адекватно воспринимать словесную оценку учителя;</w:t>
            </w:r>
          </w:p>
          <w:p w:rsidR="00DA0448" w:rsidRPr="00FC2F68" w:rsidRDefault="00DA0448" w:rsidP="00DA0448">
            <w:pPr>
              <w:spacing w:line="240" w:lineRule="auto"/>
              <w:rPr>
                <w:rFonts w:ascii="Times New Roman" w:hAnsi="Times New Roman"/>
                <w:sz w:val="24"/>
                <w:szCs w:val="24"/>
              </w:rPr>
            </w:pPr>
            <w:r w:rsidRPr="00FC2F68">
              <w:rPr>
                <w:rFonts w:ascii="Times New Roman" w:eastAsia="Calibri" w:hAnsi="Times New Roman"/>
                <w:sz w:val="24"/>
                <w:szCs w:val="24"/>
              </w:rPr>
              <w:t>представление о способе и результате действия;</w:t>
            </w:r>
          </w:p>
          <w:p w:rsidR="0068451F" w:rsidRPr="00FC2F68" w:rsidRDefault="0068451F" w:rsidP="0029192D">
            <w:pPr>
              <w:spacing w:line="240" w:lineRule="auto"/>
              <w:rPr>
                <w:rFonts w:ascii="Times New Roman" w:hAnsi="Times New Roman"/>
                <w:sz w:val="24"/>
                <w:szCs w:val="24"/>
              </w:rPr>
            </w:pPr>
          </w:p>
        </w:tc>
        <w:tc>
          <w:tcPr>
            <w:tcW w:w="1417" w:type="dxa"/>
            <w:gridSpan w:val="3"/>
          </w:tcPr>
          <w:p w:rsidR="0068451F" w:rsidRPr="00FC2F68" w:rsidRDefault="00AB001D"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14.10</w:t>
            </w:r>
          </w:p>
        </w:tc>
      </w:tr>
      <w:tr w:rsidR="008764F4" w:rsidRPr="00FC2F68" w:rsidTr="00AE64A3">
        <w:trPr>
          <w:gridAfter w:val="1"/>
          <w:wAfter w:w="6" w:type="dxa"/>
          <w:trHeight w:val="1689"/>
        </w:trPr>
        <w:tc>
          <w:tcPr>
            <w:tcW w:w="567" w:type="dxa"/>
          </w:tcPr>
          <w:p w:rsidR="008764F4" w:rsidRPr="0068451F" w:rsidRDefault="008764F4" w:rsidP="0080527D">
            <w:pPr>
              <w:spacing w:after="0" w:line="240" w:lineRule="auto"/>
              <w:rPr>
                <w:rFonts w:ascii="Times New Roman" w:hAnsi="Times New Roman"/>
                <w:sz w:val="24"/>
                <w:szCs w:val="24"/>
              </w:rPr>
            </w:pPr>
            <w:r>
              <w:rPr>
                <w:rFonts w:ascii="Times New Roman" w:hAnsi="Times New Roman"/>
                <w:sz w:val="24"/>
                <w:szCs w:val="24"/>
              </w:rPr>
              <w:lastRenderedPageBreak/>
              <w:t>34</w:t>
            </w:r>
          </w:p>
        </w:tc>
        <w:tc>
          <w:tcPr>
            <w:tcW w:w="1958" w:type="dxa"/>
            <w:gridSpan w:val="2"/>
          </w:tcPr>
          <w:p w:rsidR="008764F4" w:rsidRPr="00FC2F68" w:rsidRDefault="00A8033E"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строчной буквы </w:t>
            </w:r>
            <w:r w:rsidRPr="00FC2F68">
              <w:rPr>
                <w:rFonts w:ascii="Times New Roman" w:hAnsi="Times New Roman"/>
                <w:i/>
                <w:sz w:val="24"/>
                <w:szCs w:val="24"/>
              </w:rPr>
              <w:t>«</w:t>
            </w:r>
            <w:r w:rsidRPr="00FC2F68">
              <w:rPr>
                <w:rFonts w:ascii="Times New Roman" w:hAnsi="Times New Roman"/>
                <w:b/>
                <w:i/>
                <w:sz w:val="24"/>
                <w:szCs w:val="24"/>
              </w:rPr>
              <w:t>ы»</w:t>
            </w:r>
            <w:r w:rsidRPr="00FC2F68">
              <w:rPr>
                <w:rFonts w:ascii="Times New Roman" w:hAnsi="Times New Roman"/>
                <w:i/>
                <w:sz w:val="24"/>
                <w:szCs w:val="24"/>
              </w:rPr>
              <w:t>.</w:t>
            </w:r>
          </w:p>
        </w:tc>
        <w:tc>
          <w:tcPr>
            <w:tcW w:w="736" w:type="dxa"/>
          </w:tcPr>
          <w:p w:rsidR="008764F4" w:rsidRPr="00FC2F68" w:rsidRDefault="008764F4"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8764F4" w:rsidRPr="00FC2F68" w:rsidRDefault="000D39C5"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8764F4" w:rsidRPr="00FC2F68" w:rsidRDefault="008764F4" w:rsidP="0029192D">
            <w:pPr>
              <w:snapToGrid w:val="0"/>
              <w:spacing w:line="240" w:lineRule="auto"/>
              <w:rPr>
                <w:rFonts w:ascii="Times New Roman" w:hAnsi="Times New Roman"/>
                <w:sz w:val="24"/>
                <w:szCs w:val="24"/>
              </w:rPr>
            </w:pPr>
            <w:r>
              <w:rPr>
                <w:rFonts w:ascii="Times New Roman" w:hAnsi="Times New Roman"/>
                <w:sz w:val="24"/>
                <w:szCs w:val="24"/>
              </w:rPr>
              <w:t>Звуковой анализ слов «сыр</w:t>
            </w:r>
            <w:r w:rsidRPr="00FC2F68">
              <w:rPr>
                <w:rFonts w:ascii="Times New Roman" w:hAnsi="Times New Roman"/>
                <w:sz w:val="24"/>
                <w:szCs w:val="24"/>
              </w:rPr>
              <w:t>», «дыня». Составление рассказа по серии сюжетных картинок. Разгадывание кроссворда</w:t>
            </w:r>
          </w:p>
          <w:p w:rsidR="008764F4" w:rsidRPr="00FC2F68" w:rsidRDefault="008764F4" w:rsidP="0029192D">
            <w:pPr>
              <w:snapToGrid w:val="0"/>
              <w:spacing w:line="240" w:lineRule="auto"/>
              <w:ind w:right="-108"/>
              <w:rPr>
                <w:rFonts w:ascii="Times New Roman" w:hAnsi="Times New Roman"/>
                <w:sz w:val="24"/>
                <w:szCs w:val="24"/>
              </w:rPr>
            </w:pPr>
          </w:p>
        </w:tc>
        <w:tc>
          <w:tcPr>
            <w:tcW w:w="2693" w:type="dxa"/>
          </w:tcPr>
          <w:p w:rsidR="008764F4" w:rsidRPr="00FC2F68" w:rsidRDefault="008764F4"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 Знать поэлементный анализ строчной буквы </w:t>
            </w:r>
            <w:r w:rsidRPr="00FC2F68">
              <w:rPr>
                <w:rFonts w:ascii="Times New Roman" w:hAnsi="Times New Roman"/>
                <w:i/>
                <w:sz w:val="24"/>
                <w:szCs w:val="24"/>
              </w:rPr>
              <w:t>«ы»</w:t>
            </w:r>
          </w:p>
          <w:p w:rsidR="008764F4" w:rsidRPr="00A965A4" w:rsidRDefault="008764F4" w:rsidP="0029192D">
            <w:pPr>
              <w:spacing w:line="240" w:lineRule="auto"/>
              <w:rPr>
                <w:rFonts w:ascii="Times New Roman" w:hAnsi="Times New Roman"/>
                <w:color w:val="FF0000"/>
                <w:sz w:val="24"/>
                <w:szCs w:val="24"/>
              </w:rPr>
            </w:pPr>
            <w:r w:rsidRPr="00FC2F68">
              <w:rPr>
                <w:rFonts w:ascii="Times New Roman" w:hAnsi="Times New Roman"/>
                <w:sz w:val="24"/>
                <w:szCs w:val="24"/>
              </w:rPr>
              <w:t xml:space="preserve">-писать букву  </w:t>
            </w:r>
            <w:r w:rsidRPr="00FC2F68">
              <w:rPr>
                <w:rFonts w:ascii="Times New Roman" w:hAnsi="Times New Roman"/>
                <w:i/>
                <w:sz w:val="24"/>
                <w:szCs w:val="24"/>
              </w:rPr>
              <w:t>«ы».</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 выполн</w:t>
            </w:r>
            <w:r>
              <w:rPr>
                <w:rFonts w:ascii="Times New Roman" w:hAnsi="Times New Roman"/>
                <w:sz w:val="24"/>
                <w:szCs w:val="24"/>
              </w:rPr>
              <w:t>ять звуковой анализ слова «сыр», «дыня</w:t>
            </w:r>
            <w:r w:rsidRPr="00FC2F68">
              <w:rPr>
                <w:rFonts w:ascii="Times New Roman" w:hAnsi="Times New Roman"/>
                <w:sz w:val="24"/>
                <w:szCs w:val="24"/>
              </w:rPr>
              <w:t>»;</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-различать звуки и буквы;</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-характеризовать звуки русского языка;</w:t>
            </w:r>
          </w:p>
          <w:p w:rsidR="008764F4" w:rsidRPr="00FC2F68" w:rsidRDefault="008764F4" w:rsidP="0029192D">
            <w:pPr>
              <w:spacing w:line="240" w:lineRule="auto"/>
              <w:rPr>
                <w:rFonts w:ascii="Times New Roman" w:hAnsi="Times New Roman"/>
                <w:sz w:val="24"/>
                <w:szCs w:val="24"/>
              </w:rPr>
            </w:pPr>
          </w:p>
        </w:tc>
        <w:tc>
          <w:tcPr>
            <w:tcW w:w="4253" w:type="dxa"/>
            <w:gridSpan w:val="2"/>
          </w:tcPr>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 оценка;</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-осуществлять анализ объектов с выделением существенных и несущественных признаков;</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-умение выполнять сравнение;</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 классификация</w:t>
            </w:r>
          </w:p>
          <w:p w:rsidR="008764F4" w:rsidRPr="00FC2F68" w:rsidRDefault="008764F4" w:rsidP="0029192D">
            <w:pPr>
              <w:spacing w:line="240" w:lineRule="auto"/>
              <w:rPr>
                <w:rFonts w:ascii="Times New Roman" w:hAnsi="Times New Roman"/>
                <w:sz w:val="24"/>
                <w:szCs w:val="24"/>
              </w:rPr>
            </w:pPr>
          </w:p>
          <w:p w:rsidR="008764F4" w:rsidRPr="00FC2F68" w:rsidRDefault="008764F4" w:rsidP="0029192D">
            <w:pPr>
              <w:spacing w:after="0" w:line="240" w:lineRule="auto"/>
              <w:rPr>
                <w:rFonts w:ascii="Times New Roman" w:hAnsi="Times New Roman"/>
                <w:sz w:val="24"/>
                <w:szCs w:val="24"/>
              </w:rPr>
            </w:pPr>
          </w:p>
        </w:tc>
        <w:tc>
          <w:tcPr>
            <w:tcW w:w="1417" w:type="dxa"/>
            <w:gridSpan w:val="3"/>
          </w:tcPr>
          <w:p w:rsidR="008764F4" w:rsidRPr="00FC2F68" w:rsidRDefault="00AB001D"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15.10</w:t>
            </w:r>
          </w:p>
        </w:tc>
      </w:tr>
      <w:tr w:rsidR="008764F4" w:rsidRPr="00FC2F68" w:rsidTr="00AB001D">
        <w:trPr>
          <w:gridAfter w:val="1"/>
          <w:wAfter w:w="6" w:type="dxa"/>
          <w:trHeight w:val="2400"/>
        </w:trPr>
        <w:tc>
          <w:tcPr>
            <w:tcW w:w="567" w:type="dxa"/>
          </w:tcPr>
          <w:p w:rsidR="008764F4" w:rsidRPr="00827D1A" w:rsidRDefault="008764F4" w:rsidP="00827D1A">
            <w:pPr>
              <w:spacing w:after="0" w:line="240" w:lineRule="auto"/>
              <w:rPr>
                <w:rFonts w:ascii="Times New Roman" w:hAnsi="Times New Roman"/>
                <w:sz w:val="24"/>
                <w:szCs w:val="24"/>
              </w:rPr>
            </w:pPr>
            <w:r>
              <w:rPr>
                <w:rFonts w:ascii="Times New Roman" w:hAnsi="Times New Roman"/>
                <w:sz w:val="24"/>
                <w:szCs w:val="24"/>
              </w:rPr>
              <w:t>3</w:t>
            </w:r>
            <w:r w:rsidR="00827D1A">
              <w:rPr>
                <w:rFonts w:ascii="Times New Roman" w:hAnsi="Times New Roman"/>
                <w:sz w:val="24"/>
                <w:szCs w:val="24"/>
              </w:rPr>
              <w:t>5</w:t>
            </w:r>
          </w:p>
        </w:tc>
        <w:tc>
          <w:tcPr>
            <w:tcW w:w="1958" w:type="dxa"/>
            <w:gridSpan w:val="2"/>
          </w:tcPr>
          <w:p w:rsidR="008764F4" w:rsidRPr="00FC2F68" w:rsidRDefault="008764F4"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буквой «</w:t>
            </w:r>
            <w:r w:rsidRPr="00FC2F68">
              <w:rPr>
                <w:rFonts w:ascii="Times New Roman" w:hAnsi="Times New Roman"/>
                <w:b/>
                <w:sz w:val="24"/>
                <w:szCs w:val="24"/>
              </w:rPr>
              <w:t>И, и»</w:t>
            </w:r>
            <w:r w:rsidRPr="00FC2F68">
              <w:rPr>
                <w:rFonts w:ascii="Times New Roman" w:hAnsi="Times New Roman"/>
                <w:sz w:val="24"/>
                <w:szCs w:val="24"/>
              </w:rPr>
              <w:t>.</w:t>
            </w:r>
          </w:p>
        </w:tc>
        <w:tc>
          <w:tcPr>
            <w:tcW w:w="736" w:type="dxa"/>
          </w:tcPr>
          <w:p w:rsidR="008764F4" w:rsidRPr="00FC2F68" w:rsidRDefault="008764F4"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8764F4"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8764F4" w:rsidRPr="00FC2F68" w:rsidRDefault="008764F4" w:rsidP="0029192D">
            <w:pPr>
              <w:spacing w:after="0" w:line="240" w:lineRule="auto"/>
              <w:ind w:right="-108"/>
              <w:rPr>
                <w:rFonts w:ascii="Times New Roman" w:hAnsi="Times New Roman"/>
                <w:sz w:val="24"/>
                <w:szCs w:val="24"/>
              </w:rPr>
            </w:pPr>
            <w:r w:rsidRPr="00FC2F68">
              <w:rPr>
                <w:rFonts w:ascii="Times New Roman" w:hAnsi="Times New Roman"/>
                <w:sz w:val="24"/>
                <w:szCs w:val="24"/>
              </w:rPr>
              <w:t>Звуковой анализ слов «флаги», «гиря».</w:t>
            </w:r>
          </w:p>
        </w:tc>
        <w:tc>
          <w:tcPr>
            <w:tcW w:w="2693" w:type="dxa"/>
          </w:tcPr>
          <w:p w:rsidR="008764F4" w:rsidRPr="00FC2F68" w:rsidRDefault="008764F4" w:rsidP="0029192D">
            <w:pPr>
              <w:spacing w:line="240" w:lineRule="auto"/>
              <w:rPr>
                <w:rFonts w:ascii="Times New Roman" w:hAnsi="Times New Roman"/>
                <w:b/>
                <w:color w:val="FF0000"/>
                <w:sz w:val="24"/>
                <w:szCs w:val="24"/>
              </w:rPr>
            </w:pPr>
            <w:r w:rsidRPr="00FC2F68">
              <w:rPr>
                <w:rFonts w:ascii="Times New Roman" w:hAnsi="Times New Roman"/>
                <w:sz w:val="24"/>
                <w:szCs w:val="24"/>
              </w:rPr>
              <w:t>определять положение звука [и] в слове.</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сопоставлять строчные буквы </w:t>
            </w:r>
            <w:r w:rsidRPr="00FC2F68">
              <w:rPr>
                <w:rFonts w:ascii="Times New Roman" w:hAnsi="Times New Roman"/>
                <w:i/>
                <w:sz w:val="24"/>
                <w:szCs w:val="24"/>
              </w:rPr>
              <w:t>«</w:t>
            </w:r>
            <w:r w:rsidRPr="00FC2F68">
              <w:rPr>
                <w:rFonts w:ascii="Times New Roman" w:hAnsi="Times New Roman"/>
                <w:b/>
                <w:i/>
                <w:sz w:val="24"/>
                <w:szCs w:val="24"/>
              </w:rPr>
              <w:t>и –у»</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 выполнять звуковой анализ слов «флаги», «гиря»;</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-различать звуки и буквы;</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 xml:space="preserve">-характеризовать звуки </w:t>
            </w:r>
            <w:r w:rsidRPr="00FC2F68">
              <w:rPr>
                <w:rFonts w:ascii="Times New Roman" w:hAnsi="Times New Roman"/>
                <w:sz w:val="24"/>
                <w:szCs w:val="24"/>
              </w:rPr>
              <w:lastRenderedPageBreak/>
              <w:t>русского языка;</w:t>
            </w:r>
          </w:p>
          <w:p w:rsidR="008764F4" w:rsidRPr="00FC2F68" w:rsidRDefault="008764F4" w:rsidP="0029192D">
            <w:pPr>
              <w:spacing w:after="0" w:line="240" w:lineRule="auto"/>
              <w:rPr>
                <w:rFonts w:ascii="Times New Roman" w:hAnsi="Times New Roman"/>
                <w:sz w:val="24"/>
                <w:szCs w:val="24"/>
              </w:rPr>
            </w:pPr>
            <w:r w:rsidRPr="00FC2F68">
              <w:rPr>
                <w:rFonts w:ascii="Times New Roman" w:hAnsi="Times New Roman"/>
                <w:sz w:val="24"/>
                <w:szCs w:val="24"/>
              </w:rPr>
              <w:t>-называть слова со звуком [и] в начале, в середине и в конце слова (по рисункам)</w:t>
            </w:r>
          </w:p>
        </w:tc>
        <w:tc>
          <w:tcPr>
            <w:tcW w:w="4253" w:type="dxa"/>
            <w:gridSpan w:val="2"/>
            <w:vMerge w:val="restart"/>
          </w:tcPr>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lastRenderedPageBreak/>
              <w:t>способность к самооценке на  основе критерия успешности учебной деятельности;</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осуществлять анализ объектов с выделением существенных и несущественных признаков;</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-проводить сравнение, синтез и анализ;</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lastRenderedPageBreak/>
              <w:t>- оценка;</w:t>
            </w:r>
          </w:p>
          <w:p w:rsidR="008764F4" w:rsidRPr="00FC2F68" w:rsidRDefault="008764F4" w:rsidP="0029192D">
            <w:pPr>
              <w:spacing w:line="240" w:lineRule="auto"/>
              <w:rPr>
                <w:rFonts w:ascii="Times New Roman" w:hAnsi="Times New Roman"/>
                <w:sz w:val="24"/>
                <w:szCs w:val="24"/>
              </w:rPr>
            </w:pPr>
            <w:r w:rsidRPr="00FC2F68">
              <w:rPr>
                <w:rFonts w:ascii="Times New Roman" w:hAnsi="Times New Roman"/>
                <w:sz w:val="24"/>
                <w:szCs w:val="24"/>
              </w:rPr>
              <w:t>-умение выполнять сравнение, синтез, анализ</w:t>
            </w:r>
          </w:p>
          <w:p w:rsidR="008764F4" w:rsidRPr="00FC2F68" w:rsidRDefault="008764F4" w:rsidP="0029192D">
            <w:pPr>
              <w:spacing w:after="0" w:line="240" w:lineRule="auto"/>
              <w:rPr>
                <w:rFonts w:ascii="Times New Roman" w:hAnsi="Times New Roman"/>
                <w:sz w:val="24"/>
                <w:szCs w:val="24"/>
              </w:rPr>
            </w:pPr>
          </w:p>
        </w:tc>
        <w:tc>
          <w:tcPr>
            <w:tcW w:w="1417" w:type="dxa"/>
            <w:gridSpan w:val="3"/>
          </w:tcPr>
          <w:p w:rsidR="008764F4" w:rsidRPr="00FC2F68" w:rsidRDefault="00AB001D" w:rsidP="0029192D">
            <w:pPr>
              <w:spacing w:after="0" w:line="240" w:lineRule="auto"/>
              <w:rPr>
                <w:rFonts w:ascii="Times New Roman" w:hAnsi="Times New Roman"/>
                <w:sz w:val="24"/>
                <w:szCs w:val="24"/>
              </w:rPr>
            </w:pPr>
            <w:r>
              <w:rPr>
                <w:rFonts w:ascii="Times New Roman" w:hAnsi="Times New Roman"/>
                <w:sz w:val="24"/>
                <w:szCs w:val="24"/>
              </w:rPr>
              <w:lastRenderedPageBreak/>
              <w:t>16.10-чтение</w:t>
            </w:r>
          </w:p>
        </w:tc>
      </w:tr>
      <w:tr w:rsidR="00F63A01" w:rsidRPr="00FC2F68" w:rsidTr="00AE64A3">
        <w:trPr>
          <w:gridAfter w:val="1"/>
          <w:wAfter w:w="6" w:type="dxa"/>
        </w:trPr>
        <w:tc>
          <w:tcPr>
            <w:tcW w:w="567" w:type="dxa"/>
          </w:tcPr>
          <w:p w:rsidR="00F63A01" w:rsidRPr="00CE1E8B" w:rsidRDefault="00F63A01" w:rsidP="00CE1E8B">
            <w:pPr>
              <w:spacing w:after="0" w:line="240" w:lineRule="auto"/>
              <w:rPr>
                <w:rFonts w:ascii="Times New Roman" w:hAnsi="Times New Roman"/>
                <w:sz w:val="24"/>
                <w:szCs w:val="24"/>
              </w:rPr>
            </w:pPr>
            <w:r>
              <w:rPr>
                <w:rFonts w:ascii="Times New Roman" w:hAnsi="Times New Roman"/>
                <w:sz w:val="24"/>
                <w:szCs w:val="24"/>
              </w:rPr>
              <w:lastRenderedPageBreak/>
              <w:t>36</w:t>
            </w:r>
          </w:p>
        </w:tc>
        <w:tc>
          <w:tcPr>
            <w:tcW w:w="1958" w:type="dxa"/>
            <w:gridSpan w:val="2"/>
          </w:tcPr>
          <w:p w:rsidR="00F63A01" w:rsidRPr="00FC2F68" w:rsidRDefault="00F63A01"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И, и»</w:t>
            </w:r>
            <w:r w:rsidRPr="00FC2F68">
              <w:rPr>
                <w:rFonts w:ascii="Times New Roman" w:hAnsi="Times New Roman"/>
                <w:i/>
                <w:sz w:val="24"/>
                <w:szCs w:val="24"/>
              </w:rPr>
              <w:t>.</w:t>
            </w:r>
          </w:p>
        </w:tc>
        <w:tc>
          <w:tcPr>
            <w:tcW w:w="736" w:type="dxa"/>
          </w:tcPr>
          <w:p w:rsidR="00F63A01" w:rsidRPr="00FC2F68" w:rsidRDefault="00F63A01"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F63A01"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F63A01" w:rsidRPr="00FC2F68" w:rsidRDefault="00F63A01"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Определение положения звука [и] в слове.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И, и»</w:t>
            </w:r>
            <w:r w:rsidRPr="00FC2F68">
              <w:rPr>
                <w:rFonts w:ascii="Times New Roman" w:hAnsi="Times New Roman"/>
                <w:i/>
                <w:sz w:val="24"/>
                <w:szCs w:val="24"/>
              </w:rPr>
              <w:t>.</w:t>
            </w:r>
            <w:r w:rsidRPr="00FC2F68">
              <w:rPr>
                <w:rFonts w:ascii="Times New Roman" w:hAnsi="Times New Roman"/>
                <w:sz w:val="24"/>
                <w:szCs w:val="24"/>
              </w:rPr>
              <w:t xml:space="preserve">Тренировка в написании букв. Сопоставление строчных букв </w:t>
            </w:r>
            <w:r w:rsidRPr="00FC2F68">
              <w:rPr>
                <w:rFonts w:ascii="Times New Roman" w:hAnsi="Times New Roman"/>
                <w:i/>
                <w:sz w:val="24"/>
                <w:szCs w:val="24"/>
              </w:rPr>
              <w:t>«</w:t>
            </w:r>
            <w:r w:rsidRPr="00FC2F68">
              <w:rPr>
                <w:rFonts w:ascii="Times New Roman" w:hAnsi="Times New Roman"/>
                <w:b/>
                <w:i/>
                <w:sz w:val="24"/>
                <w:szCs w:val="24"/>
              </w:rPr>
              <w:t>и -у».</w:t>
            </w:r>
          </w:p>
        </w:tc>
        <w:tc>
          <w:tcPr>
            <w:tcW w:w="2693" w:type="dxa"/>
          </w:tcPr>
          <w:p w:rsidR="00F63A01" w:rsidRPr="00FC2F68" w:rsidRDefault="00F63A01" w:rsidP="0029192D">
            <w:pPr>
              <w:spacing w:line="240" w:lineRule="auto"/>
              <w:rPr>
                <w:rFonts w:ascii="Times New Roman" w:hAnsi="Times New Roman"/>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И, и»</w:t>
            </w:r>
            <w:r w:rsidRPr="00FC2F68">
              <w:rPr>
                <w:rFonts w:ascii="Times New Roman" w:hAnsi="Times New Roman"/>
                <w:i/>
                <w:sz w:val="24"/>
                <w:szCs w:val="24"/>
              </w:rPr>
              <w:t>.</w:t>
            </w:r>
          </w:p>
          <w:p w:rsidR="00F63A01" w:rsidRPr="00FC2F68" w:rsidRDefault="00F63A01" w:rsidP="0029192D">
            <w:pPr>
              <w:spacing w:line="240" w:lineRule="auto"/>
              <w:rPr>
                <w:rFonts w:ascii="Times New Roman" w:eastAsia="TimesNewRomanPSMT" w:hAnsi="Times New Roman"/>
                <w:sz w:val="24"/>
                <w:szCs w:val="24"/>
              </w:rPr>
            </w:pPr>
            <w:r w:rsidRPr="00FC2F68">
              <w:rPr>
                <w:rFonts w:ascii="Times New Roman" w:hAnsi="Times New Roman"/>
                <w:sz w:val="24"/>
                <w:szCs w:val="24"/>
              </w:rPr>
              <w:t xml:space="preserve">-определять положение звука </w:t>
            </w:r>
            <w:r w:rsidRPr="00FC2F68">
              <w:rPr>
                <w:rFonts w:ascii="Times New Roman" w:eastAsia="TimesNewRomanPSMT" w:hAnsi="Times New Roman"/>
                <w:sz w:val="24"/>
                <w:szCs w:val="24"/>
              </w:rPr>
              <w:t>[и] в слове;</w:t>
            </w:r>
          </w:p>
          <w:p w:rsidR="00F63A01" w:rsidRPr="00FC2F68" w:rsidRDefault="00F63A01" w:rsidP="0029192D">
            <w:pPr>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-сопоставлять строчные буквы «и»-«у»;</w:t>
            </w:r>
          </w:p>
          <w:p w:rsidR="00F63A01" w:rsidRPr="00FC2F68" w:rsidRDefault="00F63A01" w:rsidP="0029192D">
            <w:pPr>
              <w:spacing w:line="240" w:lineRule="auto"/>
              <w:rPr>
                <w:rFonts w:ascii="Times New Roman" w:hAnsi="Times New Roman"/>
                <w:sz w:val="24"/>
                <w:szCs w:val="24"/>
              </w:rPr>
            </w:pPr>
            <w:r w:rsidRPr="00FC2F68">
              <w:rPr>
                <w:rFonts w:ascii="Times New Roman" w:hAnsi="Times New Roman"/>
                <w:sz w:val="24"/>
                <w:szCs w:val="24"/>
              </w:rPr>
              <w:t xml:space="preserve"> -соотносить схему слова (с гласными буквами) с картинкой;</w:t>
            </w:r>
          </w:p>
          <w:p w:rsidR="00F63A01" w:rsidRPr="00FC2F68" w:rsidRDefault="00F63A01" w:rsidP="0029192D">
            <w:pPr>
              <w:spacing w:after="0" w:line="240" w:lineRule="auto"/>
              <w:rPr>
                <w:rFonts w:ascii="Times New Roman" w:hAnsi="Times New Roman"/>
                <w:sz w:val="24"/>
                <w:szCs w:val="24"/>
              </w:rPr>
            </w:pPr>
            <w:r w:rsidRPr="00FC2F68">
              <w:rPr>
                <w:rFonts w:ascii="Times New Roman" w:hAnsi="Times New Roman"/>
                <w:sz w:val="24"/>
                <w:szCs w:val="24"/>
              </w:rPr>
              <w:t>-отрабатывать  алгоритм соединения  букв  и буквосочетаний при письме</w:t>
            </w:r>
          </w:p>
        </w:tc>
        <w:tc>
          <w:tcPr>
            <w:tcW w:w="4253" w:type="dxa"/>
            <w:gridSpan w:val="2"/>
            <w:vMerge/>
          </w:tcPr>
          <w:p w:rsidR="00F63A01" w:rsidRPr="00FC2F68" w:rsidRDefault="00F63A01" w:rsidP="0029192D">
            <w:pPr>
              <w:spacing w:after="0" w:line="240" w:lineRule="auto"/>
              <w:rPr>
                <w:rFonts w:ascii="Times New Roman" w:hAnsi="Times New Roman"/>
                <w:sz w:val="24"/>
                <w:szCs w:val="24"/>
              </w:rPr>
            </w:pPr>
          </w:p>
        </w:tc>
        <w:tc>
          <w:tcPr>
            <w:tcW w:w="1417" w:type="dxa"/>
            <w:gridSpan w:val="3"/>
          </w:tcPr>
          <w:p w:rsidR="00F63A01" w:rsidRPr="00FC2F68" w:rsidRDefault="00AB001D"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16.10-письмо</w:t>
            </w:r>
          </w:p>
        </w:tc>
      </w:tr>
      <w:tr w:rsidR="00AE4A57" w:rsidRPr="00FC2F68" w:rsidTr="00AE64A3">
        <w:trPr>
          <w:gridAfter w:val="1"/>
          <w:wAfter w:w="6" w:type="dxa"/>
        </w:trPr>
        <w:tc>
          <w:tcPr>
            <w:tcW w:w="567" w:type="dxa"/>
          </w:tcPr>
          <w:p w:rsidR="00AE4A57" w:rsidRPr="00AE4A57" w:rsidRDefault="00AE4A57" w:rsidP="00203190">
            <w:pPr>
              <w:spacing w:after="0" w:line="240" w:lineRule="auto"/>
              <w:rPr>
                <w:rFonts w:ascii="Times New Roman" w:hAnsi="Times New Roman"/>
                <w:sz w:val="24"/>
                <w:szCs w:val="24"/>
              </w:rPr>
            </w:pPr>
            <w:r>
              <w:rPr>
                <w:rFonts w:ascii="Times New Roman" w:hAnsi="Times New Roman"/>
                <w:sz w:val="24"/>
                <w:szCs w:val="24"/>
              </w:rPr>
              <w:t>37</w:t>
            </w:r>
            <w:r w:rsidR="00C53E97">
              <w:rPr>
                <w:rFonts w:ascii="Times New Roman" w:hAnsi="Times New Roman"/>
                <w:sz w:val="24"/>
                <w:szCs w:val="24"/>
              </w:rPr>
              <w:t>-</w:t>
            </w:r>
            <w:r w:rsidR="00203190">
              <w:rPr>
                <w:rFonts w:ascii="Times New Roman" w:hAnsi="Times New Roman"/>
                <w:sz w:val="24"/>
                <w:szCs w:val="24"/>
              </w:rPr>
              <w:t>40</w:t>
            </w:r>
          </w:p>
        </w:tc>
        <w:tc>
          <w:tcPr>
            <w:tcW w:w="1958" w:type="dxa"/>
            <w:gridSpan w:val="2"/>
          </w:tcPr>
          <w:p w:rsidR="00AE4A57" w:rsidRPr="00FC2F68" w:rsidRDefault="00AE4A57" w:rsidP="0029192D">
            <w:pPr>
              <w:spacing w:after="0" w:line="240" w:lineRule="auto"/>
              <w:rPr>
                <w:rFonts w:ascii="Times New Roman" w:hAnsi="Times New Roman"/>
                <w:sz w:val="24"/>
                <w:szCs w:val="24"/>
              </w:rPr>
            </w:pPr>
            <w:r w:rsidRPr="00FC2F68">
              <w:rPr>
                <w:rFonts w:ascii="Times New Roman" w:hAnsi="Times New Roman"/>
                <w:sz w:val="24"/>
                <w:szCs w:val="24"/>
              </w:rPr>
              <w:t>Отработка написания изученных букв.</w:t>
            </w:r>
          </w:p>
        </w:tc>
        <w:tc>
          <w:tcPr>
            <w:tcW w:w="736" w:type="dxa"/>
          </w:tcPr>
          <w:p w:rsidR="00AE4A57" w:rsidRPr="00FC2F68" w:rsidRDefault="00203190" w:rsidP="008D1E2F">
            <w:pPr>
              <w:spacing w:after="0" w:line="240" w:lineRule="auto"/>
              <w:ind w:left="-108" w:right="-108"/>
              <w:jc w:val="center"/>
              <w:rPr>
                <w:rFonts w:ascii="Times New Roman" w:hAnsi="Times New Roman"/>
                <w:sz w:val="24"/>
                <w:szCs w:val="24"/>
              </w:rPr>
            </w:pPr>
            <w:r>
              <w:rPr>
                <w:rFonts w:ascii="Times New Roman" w:hAnsi="Times New Roman"/>
                <w:sz w:val="24"/>
                <w:szCs w:val="24"/>
              </w:rPr>
              <w:t>4</w:t>
            </w:r>
          </w:p>
        </w:tc>
        <w:tc>
          <w:tcPr>
            <w:tcW w:w="1559" w:type="dxa"/>
            <w:gridSpan w:val="3"/>
          </w:tcPr>
          <w:p w:rsidR="00AE4A57"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AE4A57" w:rsidRPr="00FC2F68" w:rsidRDefault="00AE4A57" w:rsidP="0029192D">
            <w:pPr>
              <w:snapToGrid w:val="0"/>
              <w:spacing w:line="240" w:lineRule="auto"/>
              <w:ind w:right="-108"/>
              <w:rPr>
                <w:rFonts w:ascii="Times New Roman" w:hAnsi="Times New Roman"/>
                <w:sz w:val="24"/>
                <w:szCs w:val="24"/>
              </w:rPr>
            </w:pPr>
            <w:r w:rsidRPr="00FC2F68">
              <w:rPr>
                <w:rFonts w:ascii="Times New Roman" w:hAnsi="Times New Roman"/>
                <w:sz w:val="24"/>
                <w:szCs w:val="24"/>
              </w:rPr>
              <w:t xml:space="preserve">Тренировка в написании  изученных букв. Установление соответствия печатных и письменных начертаний изученных букв. Обозначение гласных звуков в словах буквами. </w:t>
            </w:r>
          </w:p>
          <w:p w:rsidR="00AE4A57" w:rsidRPr="00FC2F68" w:rsidRDefault="00AE4A57" w:rsidP="0029192D">
            <w:pPr>
              <w:spacing w:after="0" w:line="240" w:lineRule="auto"/>
              <w:ind w:right="-108"/>
              <w:rPr>
                <w:rFonts w:ascii="Times New Roman" w:hAnsi="Times New Roman"/>
                <w:sz w:val="24"/>
                <w:szCs w:val="24"/>
              </w:rPr>
            </w:pPr>
          </w:p>
        </w:tc>
        <w:tc>
          <w:tcPr>
            <w:tcW w:w="2693" w:type="dxa"/>
          </w:tcPr>
          <w:p w:rsidR="00AE4A57" w:rsidRPr="00FC2F68" w:rsidRDefault="00AE4A57" w:rsidP="0029192D">
            <w:pPr>
              <w:spacing w:line="240" w:lineRule="auto"/>
              <w:rPr>
                <w:rFonts w:ascii="Times New Roman" w:hAnsi="Times New Roman"/>
                <w:color w:val="FF0000"/>
                <w:sz w:val="24"/>
                <w:szCs w:val="24"/>
              </w:rPr>
            </w:pPr>
            <w:r w:rsidRPr="00FC2F68">
              <w:rPr>
                <w:rFonts w:ascii="Times New Roman" w:hAnsi="Times New Roman"/>
                <w:sz w:val="24"/>
                <w:szCs w:val="24"/>
              </w:rPr>
              <w:t>-Знать правила написания гласных букв после твёрдых и мягких согласных звуков</w:t>
            </w:r>
          </w:p>
          <w:p w:rsidR="00AE4A57" w:rsidRPr="00FC2F68" w:rsidRDefault="00AE4A57" w:rsidP="0029192D">
            <w:pPr>
              <w:spacing w:line="240" w:lineRule="auto"/>
              <w:rPr>
                <w:rFonts w:ascii="Times New Roman" w:hAnsi="Times New Roman"/>
                <w:sz w:val="24"/>
                <w:szCs w:val="24"/>
              </w:rPr>
            </w:pPr>
            <w:r w:rsidRPr="00FC2F68">
              <w:rPr>
                <w:rFonts w:ascii="Times New Roman" w:hAnsi="Times New Roman"/>
                <w:sz w:val="24"/>
                <w:szCs w:val="24"/>
              </w:rPr>
              <w:t>-писать изученные заглавные и строчные буквы;</w:t>
            </w:r>
          </w:p>
          <w:p w:rsidR="00AE4A57" w:rsidRPr="00FC2F68" w:rsidRDefault="00AE4A57" w:rsidP="0029192D">
            <w:pPr>
              <w:spacing w:line="240" w:lineRule="auto"/>
              <w:rPr>
                <w:rFonts w:ascii="Times New Roman" w:hAnsi="Times New Roman"/>
                <w:sz w:val="24"/>
                <w:szCs w:val="24"/>
              </w:rPr>
            </w:pPr>
            <w:r w:rsidRPr="00FC2F68">
              <w:rPr>
                <w:rFonts w:ascii="Times New Roman" w:hAnsi="Times New Roman"/>
                <w:sz w:val="24"/>
                <w:szCs w:val="24"/>
              </w:rPr>
              <w:t xml:space="preserve">-соотносить печатные и </w:t>
            </w:r>
            <w:r w:rsidRPr="00FC2F68">
              <w:rPr>
                <w:rFonts w:ascii="Times New Roman" w:hAnsi="Times New Roman"/>
                <w:sz w:val="24"/>
                <w:szCs w:val="24"/>
              </w:rPr>
              <w:lastRenderedPageBreak/>
              <w:t>письменные буквы;</w:t>
            </w:r>
          </w:p>
        </w:tc>
        <w:tc>
          <w:tcPr>
            <w:tcW w:w="4253" w:type="dxa"/>
            <w:gridSpan w:val="2"/>
          </w:tcPr>
          <w:p w:rsidR="00AE4A57" w:rsidRPr="00FC2F68" w:rsidRDefault="00AE4A57" w:rsidP="0029192D">
            <w:pPr>
              <w:spacing w:line="240" w:lineRule="auto"/>
              <w:rPr>
                <w:rFonts w:ascii="Times New Roman" w:hAnsi="Times New Roman"/>
                <w:sz w:val="24"/>
                <w:szCs w:val="24"/>
              </w:rPr>
            </w:pPr>
            <w:r w:rsidRPr="00FC2F68">
              <w:rPr>
                <w:rFonts w:ascii="Times New Roman" w:hAnsi="Times New Roman"/>
                <w:sz w:val="24"/>
                <w:szCs w:val="24"/>
              </w:rPr>
              <w:lastRenderedPageBreak/>
              <w:t>ориентация на образец и правило выполнения действий;</w:t>
            </w:r>
          </w:p>
          <w:p w:rsidR="00AE4A57" w:rsidRPr="00FC2F68" w:rsidRDefault="00AE4A57"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AE4A57" w:rsidRPr="00FC2F68" w:rsidRDefault="00AE4A57" w:rsidP="0029192D">
            <w:pPr>
              <w:spacing w:line="240" w:lineRule="auto"/>
              <w:rPr>
                <w:rFonts w:ascii="Times New Roman" w:hAnsi="Times New Roman"/>
                <w:sz w:val="24"/>
                <w:szCs w:val="24"/>
              </w:rPr>
            </w:pPr>
            <w:r w:rsidRPr="00FC2F68">
              <w:rPr>
                <w:rFonts w:ascii="Times New Roman" w:hAnsi="Times New Roman"/>
                <w:sz w:val="24"/>
                <w:szCs w:val="24"/>
              </w:rPr>
              <w:t xml:space="preserve">- оценка; </w:t>
            </w:r>
          </w:p>
          <w:p w:rsidR="00AE4A57" w:rsidRPr="00FC2F68" w:rsidRDefault="00AE4A57" w:rsidP="0029192D">
            <w:pPr>
              <w:spacing w:line="240" w:lineRule="auto"/>
              <w:rPr>
                <w:rFonts w:ascii="Times New Roman" w:hAnsi="Times New Roman"/>
                <w:sz w:val="24"/>
                <w:szCs w:val="24"/>
              </w:rPr>
            </w:pPr>
            <w:r w:rsidRPr="00FC2F68">
              <w:rPr>
                <w:rFonts w:ascii="Times New Roman" w:hAnsi="Times New Roman"/>
                <w:sz w:val="24"/>
                <w:szCs w:val="24"/>
              </w:rPr>
              <w:t>-понимание и принятие цели, сформулированной педагогом</w:t>
            </w:r>
          </w:p>
          <w:p w:rsidR="00AE4A57" w:rsidRPr="00FC2F68" w:rsidRDefault="00AE4A57" w:rsidP="0029192D">
            <w:pPr>
              <w:spacing w:after="0" w:line="240" w:lineRule="auto"/>
              <w:rPr>
                <w:rFonts w:ascii="Times New Roman" w:hAnsi="Times New Roman"/>
                <w:sz w:val="24"/>
                <w:szCs w:val="24"/>
              </w:rPr>
            </w:pPr>
          </w:p>
        </w:tc>
        <w:tc>
          <w:tcPr>
            <w:tcW w:w="1417" w:type="dxa"/>
            <w:gridSpan w:val="3"/>
          </w:tcPr>
          <w:p w:rsidR="00A02E23" w:rsidRDefault="00AB001D" w:rsidP="0029192D">
            <w:pPr>
              <w:spacing w:after="0" w:line="240" w:lineRule="auto"/>
              <w:rPr>
                <w:rFonts w:ascii="Times New Roman" w:hAnsi="Times New Roman"/>
                <w:sz w:val="24"/>
                <w:szCs w:val="24"/>
              </w:rPr>
            </w:pPr>
            <w:r>
              <w:rPr>
                <w:rFonts w:ascii="Times New Roman" w:hAnsi="Times New Roman"/>
                <w:sz w:val="24"/>
                <w:szCs w:val="24"/>
              </w:rPr>
              <w:t>17,</w:t>
            </w:r>
          </w:p>
          <w:p w:rsidR="00A02E23" w:rsidRDefault="00AB001D" w:rsidP="0029192D">
            <w:pPr>
              <w:spacing w:after="0" w:line="240" w:lineRule="auto"/>
              <w:rPr>
                <w:rFonts w:ascii="Times New Roman" w:hAnsi="Times New Roman"/>
                <w:sz w:val="24"/>
                <w:szCs w:val="24"/>
              </w:rPr>
            </w:pPr>
            <w:r>
              <w:rPr>
                <w:rFonts w:ascii="Times New Roman" w:hAnsi="Times New Roman"/>
                <w:sz w:val="24"/>
                <w:szCs w:val="24"/>
              </w:rPr>
              <w:t>18</w:t>
            </w:r>
            <w:r w:rsidR="00A02E23">
              <w:rPr>
                <w:rFonts w:ascii="Times New Roman" w:hAnsi="Times New Roman"/>
                <w:sz w:val="24"/>
                <w:szCs w:val="24"/>
              </w:rPr>
              <w:t>.</w:t>
            </w:r>
          </w:p>
          <w:p w:rsidR="00AE4A57" w:rsidRPr="00FC2F68" w:rsidRDefault="00A02E23" w:rsidP="0029192D">
            <w:pPr>
              <w:spacing w:after="0" w:line="240" w:lineRule="auto"/>
              <w:rPr>
                <w:rFonts w:ascii="Times New Roman" w:hAnsi="Times New Roman"/>
                <w:sz w:val="24"/>
                <w:szCs w:val="24"/>
              </w:rPr>
            </w:pPr>
            <w:r>
              <w:rPr>
                <w:rFonts w:ascii="Times New Roman" w:hAnsi="Times New Roman"/>
                <w:sz w:val="24"/>
                <w:szCs w:val="24"/>
              </w:rPr>
              <w:t>21.10</w:t>
            </w:r>
          </w:p>
        </w:tc>
      </w:tr>
      <w:tr w:rsidR="00E55AFF" w:rsidRPr="00FC2F68" w:rsidTr="00AE64A3">
        <w:trPr>
          <w:gridAfter w:val="1"/>
          <w:wAfter w:w="6" w:type="dxa"/>
          <w:trHeight w:val="5866"/>
        </w:trPr>
        <w:tc>
          <w:tcPr>
            <w:tcW w:w="567" w:type="dxa"/>
          </w:tcPr>
          <w:p w:rsidR="00E55AFF" w:rsidRPr="00C53E97" w:rsidRDefault="00E55AFF" w:rsidP="007A6BB1">
            <w:pPr>
              <w:spacing w:after="0" w:line="240" w:lineRule="auto"/>
              <w:rPr>
                <w:rFonts w:ascii="Times New Roman" w:hAnsi="Times New Roman"/>
                <w:sz w:val="24"/>
                <w:szCs w:val="24"/>
              </w:rPr>
            </w:pPr>
            <w:r>
              <w:rPr>
                <w:rFonts w:ascii="Times New Roman" w:hAnsi="Times New Roman"/>
                <w:sz w:val="24"/>
                <w:szCs w:val="24"/>
              </w:rPr>
              <w:lastRenderedPageBreak/>
              <w:t>41</w:t>
            </w:r>
          </w:p>
        </w:tc>
        <w:tc>
          <w:tcPr>
            <w:tcW w:w="1958" w:type="dxa"/>
            <w:gridSpan w:val="2"/>
          </w:tcPr>
          <w:p w:rsidR="00E55AFF" w:rsidRPr="00FC2F68" w:rsidRDefault="00E55AFF" w:rsidP="0029192D">
            <w:pPr>
              <w:spacing w:after="0" w:line="240" w:lineRule="auto"/>
              <w:rPr>
                <w:rFonts w:ascii="Times New Roman" w:hAnsi="Times New Roman"/>
                <w:sz w:val="24"/>
                <w:szCs w:val="24"/>
              </w:rPr>
            </w:pPr>
            <w:r w:rsidRPr="00FC2F68">
              <w:rPr>
                <w:rFonts w:ascii="Times New Roman" w:hAnsi="Times New Roman"/>
                <w:sz w:val="24"/>
                <w:szCs w:val="24"/>
              </w:rPr>
              <w:t>Повторение правила обозначения буквами гласных звуков после парных по твёрдости-мягкости согласных звуков.</w:t>
            </w:r>
          </w:p>
        </w:tc>
        <w:tc>
          <w:tcPr>
            <w:tcW w:w="736" w:type="dxa"/>
          </w:tcPr>
          <w:p w:rsidR="00E55AFF" w:rsidRPr="00FC2F68" w:rsidRDefault="00E55AFF" w:rsidP="009F43C1">
            <w:pPr>
              <w:spacing w:after="0" w:line="240" w:lineRule="auto"/>
              <w:ind w:left="-108" w:right="-108"/>
              <w:jc w:val="center"/>
              <w:rPr>
                <w:rFonts w:ascii="Times New Roman" w:hAnsi="Times New Roman"/>
                <w:sz w:val="24"/>
                <w:szCs w:val="24"/>
              </w:rPr>
            </w:pPr>
            <w:r>
              <w:rPr>
                <w:rFonts w:ascii="Times New Roman" w:hAnsi="Times New Roman"/>
                <w:sz w:val="24"/>
                <w:szCs w:val="24"/>
              </w:rPr>
              <w:t>1</w:t>
            </w:r>
          </w:p>
        </w:tc>
        <w:tc>
          <w:tcPr>
            <w:tcW w:w="1559" w:type="dxa"/>
            <w:gridSpan w:val="3"/>
          </w:tcPr>
          <w:p w:rsidR="00E55AFF" w:rsidRPr="00FC2F68" w:rsidRDefault="001E7D4B" w:rsidP="0029192D">
            <w:pPr>
              <w:snapToGrid w:val="0"/>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E55AFF" w:rsidRPr="00FC2F68" w:rsidRDefault="00E55AFF"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t>Упражнение на повторение правила написания гласных букв после твёрдых и мягких согласных звуков. Отработка написания изученных букв.</w:t>
            </w:r>
          </w:p>
        </w:tc>
        <w:tc>
          <w:tcPr>
            <w:tcW w:w="2693" w:type="dxa"/>
          </w:tcPr>
          <w:p w:rsidR="00E55AFF" w:rsidRPr="00FC2F68" w:rsidRDefault="00E55AFF" w:rsidP="0029192D">
            <w:pPr>
              <w:spacing w:line="240" w:lineRule="auto"/>
              <w:rPr>
                <w:rFonts w:ascii="Times New Roman" w:hAnsi="Times New Roman"/>
                <w:color w:val="FF0000"/>
                <w:sz w:val="24"/>
                <w:szCs w:val="24"/>
              </w:rPr>
            </w:pPr>
            <w:r w:rsidRPr="00FC2F68">
              <w:rPr>
                <w:rFonts w:ascii="Times New Roman" w:hAnsi="Times New Roman"/>
                <w:sz w:val="24"/>
                <w:szCs w:val="24"/>
              </w:rPr>
              <w:t>Знать правила написания гласных букв после твёрдых и мягких согласных звуков</w:t>
            </w:r>
          </w:p>
          <w:p w:rsidR="00E55AFF" w:rsidRPr="00FC2F68" w:rsidRDefault="00E55AFF"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hAnsi="Times New Roman"/>
                <w:sz w:val="24"/>
                <w:szCs w:val="24"/>
              </w:rPr>
              <w:t>-писать изученные буквы.</w:t>
            </w:r>
          </w:p>
          <w:p w:rsidR="00E55AFF" w:rsidRPr="004741DD" w:rsidRDefault="00E55AFF"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 выполнять звуковой анализ слов «лук», «нос», «мел», составлять модели этих слов с помощью жёлтых фишек и букв разрезной азбуки;</w:t>
            </w:r>
          </w:p>
        </w:tc>
        <w:tc>
          <w:tcPr>
            <w:tcW w:w="4253" w:type="dxa"/>
            <w:gridSpan w:val="2"/>
          </w:tcPr>
          <w:p w:rsidR="00E55AFF" w:rsidRPr="00FC2F68" w:rsidRDefault="00E55AFF" w:rsidP="0029192D">
            <w:pPr>
              <w:spacing w:line="240" w:lineRule="auto"/>
              <w:rPr>
                <w:rFonts w:ascii="Times New Roman" w:hAnsi="Times New Roman"/>
                <w:sz w:val="24"/>
                <w:szCs w:val="24"/>
              </w:rPr>
            </w:pPr>
            <w:r w:rsidRPr="00FC2F68">
              <w:rPr>
                <w:rFonts w:ascii="Times New Roman" w:hAnsi="Times New Roman"/>
                <w:sz w:val="24"/>
                <w:szCs w:val="24"/>
              </w:rPr>
              <w:t>-осуществлять анализ объектов с выделением существенных и несущественных признаков;</w:t>
            </w:r>
          </w:p>
          <w:p w:rsidR="00E55AFF" w:rsidRPr="00FC2F68" w:rsidRDefault="00E55AFF" w:rsidP="0029192D">
            <w:pPr>
              <w:spacing w:line="240" w:lineRule="auto"/>
              <w:rPr>
                <w:rFonts w:ascii="Times New Roman" w:hAnsi="Times New Roman"/>
                <w:sz w:val="24"/>
                <w:szCs w:val="24"/>
              </w:rPr>
            </w:pPr>
            <w:r w:rsidRPr="00FC2F68">
              <w:rPr>
                <w:rFonts w:ascii="Times New Roman" w:hAnsi="Times New Roman"/>
                <w:sz w:val="24"/>
                <w:szCs w:val="24"/>
              </w:rPr>
              <w:t>-проводить сравнение, синтез, анализ;</w:t>
            </w:r>
          </w:p>
          <w:p w:rsidR="00E55AFF" w:rsidRPr="00FC2F68" w:rsidRDefault="00E55AFF" w:rsidP="0029192D">
            <w:pPr>
              <w:spacing w:line="240" w:lineRule="auto"/>
              <w:rPr>
                <w:rFonts w:ascii="Times New Roman" w:hAnsi="Times New Roman"/>
                <w:sz w:val="24"/>
                <w:szCs w:val="24"/>
              </w:rPr>
            </w:pPr>
            <w:r w:rsidRPr="00FC2F68">
              <w:rPr>
                <w:rFonts w:ascii="Times New Roman" w:hAnsi="Times New Roman"/>
                <w:sz w:val="24"/>
                <w:szCs w:val="24"/>
              </w:rPr>
              <w:t>-классификация предметов по заданному признаку;</w:t>
            </w:r>
          </w:p>
          <w:p w:rsidR="00E55AFF" w:rsidRPr="00FC2F68" w:rsidRDefault="00E55AFF" w:rsidP="0029192D">
            <w:pPr>
              <w:spacing w:line="240" w:lineRule="auto"/>
              <w:rPr>
                <w:rFonts w:ascii="Times New Roman" w:hAnsi="Times New Roman"/>
                <w:sz w:val="24"/>
                <w:szCs w:val="24"/>
              </w:rPr>
            </w:pPr>
            <w:r w:rsidRPr="00FC2F68">
              <w:rPr>
                <w:rFonts w:ascii="Times New Roman" w:hAnsi="Times New Roman"/>
                <w:sz w:val="24"/>
                <w:szCs w:val="24"/>
              </w:rPr>
              <w:t>- задавать вопросы;</w:t>
            </w:r>
          </w:p>
        </w:tc>
        <w:tc>
          <w:tcPr>
            <w:tcW w:w="1417" w:type="dxa"/>
            <w:gridSpan w:val="3"/>
          </w:tcPr>
          <w:p w:rsidR="00E55AFF" w:rsidRPr="00FC2F68" w:rsidRDefault="00746772"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r w:rsidR="00A02E23">
              <w:rPr>
                <w:rFonts w:ascii="Times New Roman" w:hAnsi="Times New Roman"/>
                <w:sz w:val="24"/>
                <w:szCs w:val="24"/>
              </w:rPr>
              <w:t>.10</w:t>
            </w:r>
          </w:p>
        </w:tc>
      </w:tr>
      <w:tr w:rsidR="00D670BE" w:rsidRPr="00FC2F68" w:rsidTr="00AE64A3">
        <w:trPr>
          <w:gridAfter w:val="1"/>
          <w:wAfter w:w="6" w:type="dxa"/>
        </w:trPr>
        <w:tc>
          <w:tcPr>
            <w:tcW w:w="567" w:type="dxa"/>
          </w:tcPr>
          <w:p w:rsidR="00D670BE" w:rsidRPr="00811686" w:rsidRDefault="00D670BE" w:rsidP="00811686">
            <w:pPr>
              <w:spacing w:after="0" w:line="240" w:lineRule="auto"/>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2</w:t>
            </w:r>
          </w:p>
        </w:tc>
        <w:tc>
          <w:tcPr>
            <w:tcW w:w="1958" w:type="dxa"/>
            <w:gridSpan w:val="2"/>
          </w:tcPr>
          <w:p w:rsidR="00D670BE" w:rsidRPr="00FC2F68" w:rsidRDefault="00D670BE" w:rsidP="0029192D">
            <w:pPr>
              <w:snapToGrid w:val="0"/>
              <w:spacing w:after="0" w:line="240" w:lineRule="auto"/>
              <w:ind w:right="-108"/>
              <w:rPr>
                <w:rFonts w:ascii="Times New Roman" w:hAnsi="Times New Roman"/>
                <w:i/>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М, м»</w:t>
            </w:r>
            <w:r w:rsidRPr="00FC2F68">
              <w:rPr>
                <w:rFonts w:ascii="Times New Roman" w:hAnsi="Times New Roman"/>
                <w:i/>
                <w:sz w:val="24"/>
                <w:szCs w:val="24"/>
              </w:rPr>
              <w:t>.</w:t>
            </w:r>
          </w:p>
          <w:p w:rsidR="00D670BE" w:rsidRPr="00FC2F68" w:rsidRDefault="00D670BE" w:rsidP="0029192D">
            <w:pPr>
              <w:snapToGrid w:val="0"/>
              <w:spacing w:after="0" w:line="240" w:lineRule="auto"/>
              <w:ind w:right="-108"/>
              <w:rPr>
                <w:rFonts w:ascii="Times New Roman" w:hAnsi="Times New Roman"/>
                <w:sz w:val="24"/>
                <w:szCs w:val="24"/>
              </w:rPr>
            </w:pPr>
          </w:p>
          <w:p w:rsidR="00D670BE" w:rsidRPr="00FC2F68" w:rsidRDefault="00D670BE" w:rsidP="0029192D">
            <w:pPr>
              <w:spacing w:after="0" w:line="240" w:lineRule="auto"/>
              <w:rPr>
                <w:rFonts w:ascii="Times New Roman" w:hAnsi="Times New Roman"/>
                <w:sz w:val="24"/>
                <w:szCs w:val="24"/>
              </w:rPr>
            </w:pPr>
          </w:p>
        </w:tc>
        <w:tc>
          <w:tcPr>
            <w:tcW w:w="736" w:type="dxa"/>
          </w:tcPr>
          <w:p w:rsidR="00D670BE" w:rsidRPr="00FC2F68" w:rsidRDefault="00D670BE"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D670BE" w:rsidRPr="00FC2F68" w:rsidRDefault="000D39C5"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D670BE" w:rsidRPr="00FC2F68" w:rsidRDefault="00D670BE"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М, м»</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Письмо слогов и слов. Вписывание изученных букв с опорой на звуковые модели слов. Запись слов в соответствии с последовательностью моделей.</w:t>
            </w:r>
          </w:p>
        </w:tc>
        <w:tc>
          <w:tcPr>
            <w:tcW w:w="2693" w:type="dxa"/>
          </w:tcPr>
          <w:p w:rsidR="00D670BE" w:rsidRPr="00FC2F68" w:rsidRDefault="00D670BE" w:rsidP="0029192D">
            <w:pPr>
              <w:spacing w:line="240" w:lineRule="auto"/>
              <w:rPr>
                <w:rFonts w:ascii="Times New Roman" w:hAnsi="Times New Roman"/>
                <w:i/>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М, м»</w:t>
            </w:r>
            <w:r w:rsidRPr="00FC2F68">
              <w:rPr>
                <w:rFonts w:ascii="Times New Roman" w:hAnsi="Times New Roman"/>
                <w:i/>
                <w:sz w:val="24"/>
                <w:szCs w:val="24"/>
              </w:rPr>
              <w:t>.</w:t>
            </w:r>
          </w:p>
          <w:p w:rsidR="00D670BE" w:rsidRPr="00FC2F68" w:rsidRDefault="00D670BE" w:rsidP="0029192D">
            <w:pPr>
              <w:spacing w:line="240" w:lineRule="auto"/>
              <w:rPr>
                <w:rFonts w:ascii="Times New Roman" w:hAnsi="Times New Roman"/>
                <w:i/>
                <w:sz w:val="24"/>
                <w:szCs w:val="24"/>
              </w:rPr>
            </w:pPr>
            <w:r w:rsidRPr="00FC2F68">
              <w:rPr>
                <w:rFonts w:ascii="Times New Roman" w:hAnsi="Times New Roman"/>
                <w:b/>
                <w:sz w:val="24"/>
                <w:szCs w:val="24"/>
              </w:rPr>
              <w:t>-</w:t>
            </w:r>
            <w:r w:rsidRPr="00FC2F68">
              <w:rPr>
                <w:rFonts w:ascii="Times New Roman" w:hAnsi="Times New Roman"/>
                <w:sz w:val="24"/>
                <w:szCs w:val="24"/>
              </w:rPr>
              <w:t>писать</w:t>
            </w:r>
            <w:r w:rsidRPr="00FC2F68">
              <w:rPr>
                <w:rFonts w:ascii="Times New Roman" w:hAnsi="Times New Roman"/>
                <w:i/>
                <w:sz w:val="24"/>
                <w:szCs w:val="24"/>
              </w:rPr>
              <w:t>Мм, слоги и слова.</w:t>
            </w:r>
          </w:p>
          <w:p w:rsidR="00D670BE" w:rsidRPr="00FC2F68" w:rsidRDefault="00D670BE"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выписывать изученные буквы с опорой на звуковые модели слов и записывать слова в соответствии с </w:t>
            </w:r>
            <w:r w:rsidRPr="00FC2F68">
              <w:rPr>
                <w:rFonts w:ascii="Times New Roman" w:hAnsi="Times New Roman"/>
                <w:sz w:val="24"/>
                <w:szCs w:val="24"/>
              </w:rPr>
              <w:lastRenderedPageBreak/>
              <w:t xml:space="preserve">последовательностью моделей. </w:t>
            </w:r>
          </w:p>
          <w:p w:rsidR="00D670BE" w:rsidRPr="00FC2F68" w:rsidRDefault="00D670BE" w:rsidP="0029192D">
            <w:pPr>
              <w:spacing w:after="0" w:line="240" w:lineRule="auto"/>
              <w:rPr>
                <w:rFonts w:ascii="Times New Roman" w:hAnsi="Times New Roman"/>
                <w:sz w:val="24"/>
                <w:szCs w:val="24"/>
              </w:rPr>
            </w:pPr>
          </w:p>
        </w:tc>
        <w:tc>
          <w:tcPr>
            <w:tcW w:w="4253" w:type="dxa"/>
            <w:gridSpan w:val="2"/>
          </w:tcPr>
          <w:p w:rsidR="00D670BE" w:rsidRPr="00FC2F68" w:rsidRDefault="00D670BE" w:rsidP="0029192D">
            <w:pPr>
              <w:spacing w:line="240" w:lineRule="auto"/>
              <w:rPr>
                <w:rFonts w:ascii="Times New Roman" w:hAnsi="Times New Roman"/>
                <w:sz w:val="24"/>
                <w:szCs w:val="24"/>
              </w:rPr>
            </w:pPr>
            <w:r w:rsidRPr="00FC2F68">
              <w:rPr>
                <w:rFonts w:ascii="Times New Roman" w:hAnsi="Times New Roman"/>
                <w:sz w:val="24"/>
                <w:szCs w:val="24"/>
              </w:rPr>
              <w:lastRenderedPageBreak/>
              <w:t>принимать и сохранять учебную задачу;</w:t>
            </w:r>
          </w:p>
          <w:p w:rsidR="00D670BE" w:rsidRPr="00FC2F68" w:rsidRDefault="00D670BE" w:rsidP="0029192D">
            <w:pPr>
              <w:spacing w:line="240" w:lineRule="auto"/>
              <w:rPr>
                <w:rFonts w:ascii="Times New Roman" w:hAnsi="Times New Roman"/>
                <w:sz w:val="24"/>
                <w:szCs w:val="24"/>
              </w:rPr>
            </w:pPr>
            <w:r w:rsidRPr="00FC2F68">
              <w:rPr>
                <w:rFonts w:ascii="Times New Roman" w:hAnsi="Times New Roman"/>
                <w:sz w:val="24"/>
                <w:szCs w:val="24"/>
              </w:rPr>
              <w:t>-ориентация на образец и правило выполнения действий;</w:t>
            </w:r>
          </w:p>
          <w:p w:rsidR="00D670BE" w:rsidRPr="00FC2F68" w:rsidRDefault="00D670BE" w:rsidP="0029192D">
            <w:pPr>
              <w:spacing w:line="240" w:lineRule="auto"/>
              <w:rPr>
                <w:rFonts w:ascii="Times New Roman" w:hAnsi="Times New Roman"/>
                <w:sz w:val="24"/>
                <w:szCs w:val="24"/>
              </w:rPr>
            </w:pPr>
            <w:r w:rsidRPr="00FC2F68">
              <w:rPr>
                <w:rFonts w:ascii="Times New Roman" w:hAnsi="Times New Roman"/>
                <w:sz w:val="24"/>
                <w:szCs w:val="24"/>
              </w:rPr>
              <w:t>- контроль и коррекция;</w:t>
            </w:r>
          </w:p>
          <w:p w:rsidR="00D670BE" w:rsidRPr="00FC2F68" w:rsidRDefault="00D670BE" w:rsidP="0029192D">
            <w:pPr>
              <w:spacing w:line="240" w:lineRule="auto"/>
              <w:rPr>
                <w:rFonts w:ascii="Times New Roman" w:hAnsi="Times New Roman"/>
                <w:sz w:val="24"/>
                <w:szCs w:val="24"/>
              </w:rPr>
            </w:pPr>
            <w:r w:rsidRPr="00FC2F68">
              <w:rPr>
                <w:rFonts w:ascii="Times New Roman" w:hAnsi="Times New Roman"/>
                <w:sz w:val="24"/>
                <w:szCs w:val="24"/>
              </w:rPr>
              <w:t>- оценка;</w:t>
            </w:r>
          </w:p>
          <w:p w:rsidR="00D670BE" w:rsidRPr="00FC2F68" w:rsidRDefault="00D670BE" w:rsidP="0029192D">
            <w:pPr>
              <w:spacing w:after="0" w:line="240" w:lineRule="auto"/>
              <w:rPr>
                <w:rFonts w:ascii="Times New Roman" w:hAnsi="Times New Roman"/>
                <w:sz w:val="24"/>
                <w:szCs w:val="24"/>
              </w:rPr>
            </w:pPr>
            <w:r w:rsidRPr="00FC2F68">
              <w:rPr>
                <w:rFonts w:ascii="Times New Roman" w:hAnsi="Times New Roman"/>
                <w:sz w:val="24"/>
                <w:szCs w:val="24"/>
              </w:rPr>
              <w:t>-понимание и принятие цели, сформулированной педагогом</w:t>
            </w:r>
          </w:p>
        </w:tc>
        <w:tc>
          <w:tcPr>
            <w:tcW w:w="1417" w:type="dxa"/>
            <w:gridSpan w:val="3"/>
          </w:tcPr>
          <w:p w:rsidR="00D670BE" w:rsidRPr="00FC2F68" w:rsidRDefault="00746772"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r w:rsidR="00A02E23">
              <w:rPr>
                <w:rFonts w:ascii="Times New Roman" w:hAnsi="Times New Roman"/>
                <w:sz w:val="24"/>
                <w:szCs w:val="24"/>
              </w:rPr>
              <w:t>.10</w:t>
            </w:r>
          </w:p>
        </w:tc>
      </w:tr>
      <w:tr w:rsidR="00D670BE" w:rsidRPr="00FC2F68" w:rsidTr="00AE64A3">
        <w:trPr>
          <w:gridAfter w:val="1"/>
          <w:wAfter w:w="6" w:type="dxa"/>
        </w:trPr>
        <w:tc>
          <w:tcPr>
            <w:tcW w:w="567" w:type="dxa"/>
          </w:tcPr>
          <w:p w:rsidR="00D670BE" w:rsidRPr="00D670BE" w:rsidRDefault="00D670BE" w:rsidP="00D670BE">
            <w:pPr>
              <w:spacing w:after="0" w:line="240" w:lineRule="auto"/>
              <w:rPr>
                <w:rFonts w:ascii="Times New Roman" w:hAnsi="Times New Roman"/>
                <w:sz w:val="24"/>
                <w:szCs w:val="24"/>
              </w:rPr>
            </w:pPr>
            <w:r>
              <w:rPr>
                <w:rFonts w:ascii="Times New Roman" w:hAnsi="Times New Roman"/>
                <w:sz w:val="24"/>
                <w:szCs w:val="24"/>
              </w:rPr>
              <w:lastRenderedPageBreak/>
              <w:t>43</w:t>
            </w:r>
          </w:p>
        </w:tc>
        <w:tc>
          <w:tcPr>
            <w:tcW w:w="1958" w:type="dxa"/>
            <w:gridSpan w:val="2"/>
          </w:tcPr>
          <w:p w:rsidR="00D670BE" w:rsidRPr="00FC2F68" w:rsidRDefault="00D670BE"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буквой «</w:t>
            </w:r>
            <w:r w:rsidRPr="00FC2F68">
              <w:rPr>
                <w:rFonts w:ascii="Times New Roman" w:hAnsi="Times New Roman"/>
                <w:b/>
                <w:sz w:val="24"/>
                <w:szCs w:val="24"/>
              </w:rPr>
              <w:t>Н, н»</w:t>
            </w:r>
            <w:r w:rsidRPr="00FC2F68">
              <w:rPr>
                <w:rFonts w:ascii="Times New Roman" w:hAnsi="Times New Roman"/>
                <w:sz w:val="24"/>
                <w:szCs w:val="24"/>
              </w:rPr>
              <w:t>.</w:t>
            </w:r>
          </w:p>
        </w:tc>
        <w:tc>
          <w:tcPr>
            <w:tcW w:w="736" w:type="dxa"/>
          </w:tcPr>
          <w:p w:rsidR="00D670BE" w:rsidRPr="00FC2F68" w:rsidRDefault="00D670BE"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D670BE"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D670BE" w:rsidRPr="00FC2F68" w:rsidRDefault="00D670BE"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Звуковой анализ слов «нос», «нитки». Отработка способа чтения прямых слогов с буквой «н» с использованием пособия «окошечки». Составление словосочетаний с местоимениями «он», «она», «оно», «они». Чтение слогов, слов и текстов (дифференцированная работа). </w:t>
            </w:r>
          </w:p>
          <w:p w:rsidR="00D670BE" w:rsidRPr="00FC2F68" w:rsidRDefault="00D670BE" w:rsidP="0029192D">
            <w:pPr>
              <w:spacing w:after="0" w:line="240" w:lineRule="auto"/>
              <w:ind w:right="-108"/>
              <w:rPr>
                <w:rFonts w:ascii="Times New Roman" w:hAnsi="Times New Roman"/>
                <w:sz w:val="24"/>
                <w:szCs w:val="24"/>
              </w:rPr>
            </w:pPr>
          </w:p>
        </w:tc>
        <w:tc>
          <w:tcPr>
            <w:tcW w:w="2693" w:type="dxa"/>
          </w:tcPr>
          <w:p w:rsidR="00D670BE" w:rsidRPr="00FC2F68" w:rsidRDefault="00D670BE" w:rsidP="0029192D">
            <w:pPr>
              <w:spacing w:line="240" w:lineRule="auto"/>
              <w:rPr>
                <w:rFonts w:ascii="Times New Roman" w:hAnsi="Times New Roman"/>
                <w:i/>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Н, н»</w:t>
            </w:r>
            <w:r w:rsidRPr="00FC2F68">
              <w:rPr>
                <w:rFonts w:ascii="Times New Roman" w:hAnsi="Times New Roman"/>
                <w:i/>
                <w:sz w:val="24"/>
                <w:szCs w:val="24"/>
              </w:rPr>
              <w:t xml:space="preserve">. </w:t>
            </w:r>
          </w:p>
          <w:p w:rsidR="00D670BE" w:rsidRPr="00FC2F68" w:rsidRDefault="00D670BE"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писать </w:t>
            </w:r>
            <w:proofErr w:type="spellStart"/>
            <w:r w:rsidRPr="00FC2F68">
              <w:rPr>
                <w:rFonts w:ascii="Times New Roman" w:hAnsi="Times New Roman"/>
                <w:sz w:val="24"/>
                <w:szCs w:val="24"/>
              </w:rPr>
              <w:t>Нн</w:t>
            </w:r>
            <w:proofErr w:type="spellEnd"/>
            <w:r w:rsidRPr="00FC2F68">
              <w:rPr>
                <w:rFonts w:ascii="Times New Roman" w:hAnsi="Times New Roman"/>
                <w:sz w:val="24"/>
                <w:szCs w:val="24"/>
              </w:rPr>
              <w:t>.</w:t>
            </w:r>
          </w:p>
          <w:p w:rsidR="00D670BE" w:rsidRPr="00FC2F68" w:rsidRDefault="00D670BE" w:rsidP="0029192D">
            <w:pPr>
              <w:spacing w:line="240" w:lineRule="auto"/>
              <w:rPr>
                <w:rFonts w:ascii="Times New Roman" w:hAnsi="Times New Roman"/>
                <w:b/>
                <w:i/>
                <w:sz w:val="24"/>
                <w:szCs w:val="24"/>
              </w:rPr>
            </w:pPr>
            <w:r w:rsidRPr="00FC2F68">
              <w:rPr>
                <w:rFonts w:ascii="Times New Roman" w:hAnsi="Times New Roman"/>
                <w:sz w:val="24"/>
                <w:szCs w:val="24"/>
              </w:rPr>
              <w:t xml:space="preserve">-сравнивать заглавные и строчные буквы  </w:t>
            </w:r>
            <w:r w:rsidRPr="00FC2F68">
              <w:rPr>
                <w:rFonts w:ascii="Times New Roman" w:hAnsi="Times New Roman"/>
                <w:i/>
                <w:sz w:val="24"/>
                <w:szCs w:val="24"/>
              </w:rPr>
              <w:t>«</w:t>
            </w:r>
            <w:r w:rsidRPr="00FC2F68">
              <w:rPr>
                <w:rFonts w:ascii="Times New Roman" w:hAnsi="Times New Roman"/>
                <w:b/>
                <w:i/>
                <w:sz w:val="24"/>
                <w:szCs w:val="24"/>
              </w:rPr>
              <w:t xml:space="preserve">Н, н» </w:t>
            </w:r>
            <w:r w:rsidRPr="00FC2F68">
              <w:rPr>
                <w:rFonts w:ascii="Times New Roman" w:hAnsi="Times New Roman"/>
                <w:sz w:val="24"/>
                <w:szCs w:val="24"/>
              </w:rPr>
              <w:t>и</w:t>
            </w:r>
            <w:r w:rsidRPr="00FC2F68">
              <w:rPr>
                <w:rFonts w:ascii="Times New Roman" w:hAnsi="Times New Roman"/>
                <w:i/>
                <w:sz w:val="24"/>
                <w:szCs w:val="24"/>
              </w:rPr>
              <w:t>«</w:t>
            </w:r>
            <w:r w:rsidRPr="00FC2F68">
              <w:rPr>
                <w:rFonts w:ascii="Times New Roman" w:hAnsi="Times New Roman"/>
                <w:b/>
                <w:i/>
                <w:sz w:val="24"/>
                <w:szCs w:val="24"/>
              </w:rPr>
              <w:t xml:space="preserve">Ю, ю». </w:t>
            </w:r>
          </w:p>
          <w:p w:rsidR="00D670BE" w:rsidRPr="00FC2F68" w:rsidRDefault="00D670BE"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вписывать изученные буквы с опорой на звуковые модели слов читать слоги с изменением буквы гласного;</w:t>
            </w:r>
          </w:p>
          <w:p w:rsidR="00D670BE" w:rsidRPr="00FC2F68" w:rsidRDefault="00D670BE" w:rsidP="0029192D">
            <w:pPr>
              <w:spacing w:after="0" w:line="240" w:lineRule="auto"/>
              <w:rPr>
                <w:rFonts w:ascii="Times New Roman" w:hAnsi="Times New Roman"/>
                <w:sz w:val="24"/>
                <w:szCs w:val="24"/>
              </w:rPr>
            </w:pPr>
          </w:p>
        </w:tc>
        <w:tc>
          <w:tcPr>
            <w:tcW w:w="4253" w:type="dxa"/>
            <w:gridSpan w:val="2"/>
          </w:tcPr>
          <w:p w:rsidR="00D670BE" w:rsidRPr="00FC2F68" w:rsidRDefault="00D670BE" w:rsidP="0029192D">
            <w:pPr>
              <w:spacing w:after="0" w:line="240" w:lineRule="auto"/>
              <w:rPr>
                <w:rFonts w:ascii="Times New Roman" w:hAnsi="Times New Roman"/>
                <w:sz w:val="24"/>
                <w:szCs w:val="24"/>
              </w:rPr>
            </w:pPr>
            <w:r w:rsidRPr="00FC2F68">
              <w:rPr>
                <w:rFonts w:ascii="Times New Roman" w:hAnsi="Times New Roman"/>
                <w:sz w:val="24"/>
                <w:szCs w:val="24"/>
              </w:rPr>
              <w:t>ориентация на содержательные моменты школьной действительности и принятия образца «хорошего ученика;</w:t>
            </w:r>
          </w:p>
          <w:p w:rsidR="00D670BE" w:rsidRPr="00FC2F68" w:rsidRDefault="00D670BE" w:rsidP="0029192D">
            <w:pPr>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D670BE" w:rsidRPr="00FC2F68" w:rsidRDefault="00D670BE" w:rsidP="0029192D">
            <w:pPr>
              <w:spacing w:after="0" w:line="240" w:lineRule="auto"/>
              <w:rPr>
                <w:rFonts w:ascii="Times New Roman" w:hAnsi="Times New Roman"/>
                <w:sz w:val="24"/>
                <w:szCs w:val="24"/>
              </w:rPr>
            </w:pPr>
            <w:r w:rsidRPr="00FC2F68">
              <w:rPr>
                <w:rFonts w:ascii="Times New Roman" w:hAnsi="Times New Roman"/>
                <w:sz w:val="24"/>
                <w:szCs w:val="24"/>
              </w:rPr>
              <w:t>-контроль и коррекция;</w:t>
            </w:r>
          </w:p>
        </w:tc>
        <w:tc>
          <w:tcPr>
            <w:tcW w:w="1417" w:type="dxa"/>
            <w:gridSpan w:val="3"/>
          </w:tcPr>
          <w:p w:rsidR="00D670BE" w:rsidRPr="00FC2F68" w:rsidRDefault="00746772" w:rsidP="0029192D">
            <w:pPr>
              <w:spacing w:after="0" w:line="240" w:lineRule="auto"/>
              <w:rPr>
                <w:rFonts w:ascii="Times New Roman" w:hAnsi="Times New Roman"/>
                <w:sz w:val="24"/>
                <w:szCs w:val="24"/>
              </w:rPr>
            </w:pPr>
            <w:r>
              <w:rPr>
                <w:rFonts w:ascii="Times New Roman" w:hAnsi="Times New Roman"/>
                <w:sz w:val="24"/>
                <w:szCs w:val="24"/>
              </w:rPr>
              <w:t>23</w:t>
            </w:r>
            <w:r w:rsidR="00A02E23">
              <w:rPr>
                <w:rFonts w:ascii="Times New Roman" w:hAnsi="Times New Roman"/>
                <w:sz w:val="24"/>
                <w:szCs w:val="24"/>
              </w:rPr>
              <w:t>.10-чтение</w:t>
            </w:r>
          </w:p>
        </w:tc>
      </w:tr>
      <w:tr w:rsidR="007A60C8" w:rsidRPr="00FC2F68" w:rsidTr="00AE64A3">
        <w:trPr>
          <w:gridAfter w:val="1"/>
          <w:wAfter w:w="6" w:type="dxa"/>
        </w:trPr>
        <w:tc>
          <w:tcPr>
            <w:tcW w:w="567" w:type="dxa"/>
          </w:tcPr>
          <w:p w:rsidR="007A60C8" w:rsidRPr="00F15253" w:rsidRDefault="007A60C8" w:rsidP="00F15253">
            <w:pPr>
              <w:spacing w:after="0" w:line="240" w:lineRule="auto"/>
              <w:rPr>
                <w:rFonts w:ascii="Times New Roman" w:hAnsi="Times New Roman"/>
                <w:sz w:val="24"/>
                <w:szCs w:val="24"/>
              </w:rPr>
            </w:pPr>
            <w:r>
              <w:rPr>
                <w:rFonts w:ascii="Times New Roman" w:hAnsi="Times New Roman"/>
                <w:sz w:val="24"/>
                <w:szCs w:val="24"/>
              </w:rPr>
              <w:t>44</w:t>
            </w:r>
          </w:p>
        </w:tc>
        <w:tc>
          <w:tcPr>
            <w:tcW w:w="1958" w:type="dxa"/>
            <w:gridSpan w:val="2"/>
          </w:tcPr>
          <w:p w:rsidR="007A60C8" w:rsidRDefault="007A60C8"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Н, н»</w:t>
            </w:r>
            <w:r w:rsidRPr="00FC2F68">
              <w:rPr>
                <w:rFonts w:ascii="Times New Roman" w:hAnsi="Times New Roman"/>
                <w:i/>
                <w:sz w:val="24"/>
                <w:szCs w:val="24"/>
              </w:rPr>
              <w:t>.</w:t>
            </w:r>
            <w:r w:rsidRPr="00FC2F68">
              <w:rPr>
                <w:rFonts w:ascii="Times New Roman" w:hAnsi="Times New Roman"/>
                <w:sz w:val="24"/>
                <w:szCs w:val="24"/>
              </w:rPr>
              <w:t xml:space="preserve"> Письмо слогов, слов.</w:t>
            </w:r>
          </w:p>
          <w:p w:rsidR="00C925DB" w:rsidRDefault="00C925DB" w:rsidP="0029192D">
            <w:pPr>
              <w:spacing w:after="0" w:line="240" w:lineRule="auto"/>
              <w:rPr>
                <w:rFonts w:ascii="Times New Roman" w:hAnsi="Times New Roman"/>
                <w:sz w:val="24"/>
                <w:szCs w:val="24"/>
              </w:rPr>
            </w:pPr>
          </w:p>
          <w:p w:rsidR="00C925DB" w:rsidRDefault="00C925DB" w:rsidP="0029192D">
            <w:pPr>
              <w:spacing w:after="0" w:line="240" w:lineRule="auto"/>
              <w:rPr>
                <w:rFonts w:ascii="Times New Roman" w:hAnsi="Times New Roman"/>
                <w:sz w:val="24"/>
                <w:szCs w:val="24"/>
              </w:rPr>
            </w:pPr>
          </w:p>
          <w:p w:rsidR="00C925DB" w:rsidRDefault="00C925DB" w:rsidP="0029192D">
            <w:pPr>
              <w:spacing w:after="0" w:line="240" w:lineRule="auto"/>
              <w:rPr>
                <w:rFonts w:ascii="Times New Roman" w:hAnsi="Times New Roman"/>
                <w:sz w:val="24"/>
                <w:szCs w:val="24"/>
              </w:rPr>
            </w:pPr>
          </w:p>
          <w:p w:rsidR="00C925DB" w:rsidRDefault="00C925DB" w:rsidP="0029192D">
            <w:pPr>
              <w:spacing w:after="0" w:line="240" w:lineRule="auto"/>
              <w:rPr>
                <w:rFonts w:ascii="Times New Roman" w:hAnsi="Times New Roman"/>
                <w:sz w:val="24"/>
                <w:szCs w:val="24"/>
              </w:rPr>
            </w:pPr>
          </w:p>
          <w:p w:rsidR="00C925DB" w:rsidRDefault="00C925DB" w:rsidP="0029192D">
            <w:pPr>
              <w:spacing w:after="0" w:line="240" w:lineRule="auto"/>
              <w:rPr>
                <w:rFonts w:ascii="Times New Roman" w:hAnsi="Times New Roman"/>
                <w:sz w:val="24"/>
                <w:szCs w:val="24"/>
              </w:rPr>
            </w:pPr>
            <w:r>
              <w:rPr>
                <w:rFonts w:ascii="Times New Roman" w:hAnsi="Times New Roman"/>
                <w:sz w:val="24"/>
                <w:szCs w:val="24"/>
              </w:rPr>
              <w:t>ПИСЬМО ИЗУЧЕНЫХ БУКВ,СЛОГОВ</w:t>
            </w:r>
          </w:p>
          <w:p w:rsidR="00C925DB" w:rsidRDefault="00C925DB" w:rsidP="0029192D">
            <w:pPr>
              <w:spacing w:after="0" w:line="240" w:lineRule="auto"/>
              <w:rPr>
                <w:rFonts w:ascii="Times New Roman" w:hAnsi="Times New Roman"/>
                <w:sz w:val="24"/>
                <w:szCs w:val="24"/>
              </w:rPr>
            </w:pPr>
          </w:p>
          <w:p w:rsidR="00C925DB" w:rsidRPr="00FC2F68" w:rsidRDefault="00C925DB" w:rsidP="0029192D">
            <w:pPr>
              <w:spacing w:after="0" w:line="240" w:lineRule="auto"/>
              <w:rPr>
                <w:rFonts w:ascii="Times New Roman" w:hAnsi="Times New Roman"/>
                <w:sz w:val="24"/>
                <w:szCs w:val="24"/>
              </w:rPr>
            </w:pPr>
          </w:p>
        </w:tc>
        <w:tc>
          <w:tcPr>
            <w:tcW w:w="736" w:type="dxa"/>
          </w:tcPr>
          <w:p w:rsidR="007A60C8" w:rsidRPr="00FC2F68" w:rsidRDefault="007A60C8"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7A60C8"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7A60C8" w:rsidRPr="00FC2F68" w:rsidRDefault="007A60C8"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Н, н»</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Сравнение заглавных и строчных букв </w:t>
            </w:r>
            <w:r w:rsidRPr="00FC2F68">
              <w:rPr>
                <w:rFonts w:ascii="Times New Roman" w:hAnsi="Times New Roman"/>
                <w:i/>
                <w:sz w:val="24"/>
                <w:szCs w:val="24"/>
              </w:rPr>
              <w:t>«</w:t>
            </w:r>
            <w:r w:rsidRPr="00FC2F68">
              <w:rPr>
                <w:rFonts w:ascii="Times New Roman" w:hAnsi="Times New Roman"/>
                <w:b/>
                <w:i/>
                <w:sz w:val="24"/>
                <w:szCs w:val="24"/>
              </w:rPr>
              <w:t xml:space="preserve">Н, н» </w:t>
            </w:r>
            <w:r w:rsidRPr="00FC2F68">
              <w:rPr>
                <w:rFonts w:ascii="Times New Roman" w:hAnsi="Times New Roman"/>
                <w:sz w:val="24"/>
                <w:szCs w:val="24"/>
              </w:rPr>
              <w:t>и</w:t>
            </w:r>
            <w:r w:rsidRPr="00FC2F68">
              <w:rPr>
                <w:rFonts w:ascii="Times New Roman" w:hAnsi="Times New Roman"/>
                <w:i/>
                <w:sz w:val="24"/>
                <w:szCs w:val="24"/>
              </w:rPr>
              <w:t>«</w:t>
            </w:r>
            <w:r w:rsidRPr="00FC2F68">
              <w:rPr>
                <w:rFonts w:ascii="Times New Roman" w:hAnsi="Times New Roman"/>
                <w:b/>
                <w:i/>
                <w:sz w:val="24"/>
                <w:szCs w:val="24"/>
              </w:rPr>
              <w:t xml:space="preserve">Ю, ю». </w:t>
            </w:r>
            <w:r w:rsidRPr="00FC2F68">
              <w:rPr>
                <w:rFonts w:ascii="Times New Roman" w:hAnsi="Times New Roman"/>
                <w:sz w:val="24"/>
                <w:szCs w:val="24"/>
              </w:rPr>
              <w:t xml:space="preserve">Вписывание изученных букв с опорой на звуковые модели слов. Письмо слогов, слов, предложений. Преобразование печатного шрифта в </w:t>
            </w:r>
            <w:r w:rsidRPr="00FC2F68">
              <w:rPr>
                <w:rFonts w:ascii="Times New Roman" w:hAnsi="Times New Roman"/>
                <w:sz w:val="24"/>
                <w:szCs w:val="24"/>
              </w:rPr>
              <w:lastRenderedPageBreak/>
              <w:t xml:space="preserve">письменный. </w:t>
            </w:r>
          </w:p>
          <w:p w:rsidR="007A60C8" w:rsidRPr="00FC2F68" w:rsidRDefault="007A60C8" w:rsidP="0029192D">
            <w:pPr>
              <w:spacing w:after="0" w:line="240" w:lineRule="auto"/>
              <w:ind w:right="-108"/>
              <w:rPr>
                <w:rFonts w:ascii="Times New Roman" w:hAnsi="Times New Roman"/>
                <w:sz w:val="24"/>
                <w:szCs w:val="24"/>
              </w:rPr>
            </w:pPr>
          </w:p>
        </w:tc>
        <w:tc>
          <w:tcPr>
            <w:tcW w:w="2693" w:type="dxa"/>
          </w:tcPr>
          <w:p w:rsidR="007A60C8" w:rsidRPr="00FC2F68" w:rsidRDefault="007A60C8" w:rsidP="0029192D">
            <w:pPr>
              <w:spacing w:line="240" w:lineRule="auto"/>
              <w:rPr>
                <w:rFonts w:ascii="Times New Roman" w:hAnsi="Times New Roman"/>
                <w:i/>
                <w:sz w:val="24"/>
                <w:szCs w:val="24"/>
              </w:rPr>
            </w:pPr>
            <w:r w:rsidRPr="00FC2F68">
              <w:rPr>
                <w:rFonts w:ascii="Times New Roman" w:hAnsi="Times New Roman"/>
                <w:sz w:val="24"/>
                <w:szCs w:val="24"/>
              </w:rPr>
              <w:lastRenderedPageBreak/>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Н, н»</w:t>
            </w:r>
            <w:r w:rsidRPr="00FC2F68">
              <w:rPr>
                <w:rFonts w:ascii="Times New Roman" w:hAnsi="Times New Roman"/>
                <w:i/>
                <w:sz w:val="24"/>
                <w:szCs w:val="24"/>
              </w:rPr>
              <w:t xml:space="preserve">. </w:t>
            </w:r>
          </w:p>
          <w:p w:rsidR="007A60C8" w:rsidRPr="00FC2F68" w:rsidRDefault="007A60C8"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писать </w:t>
            </w:r>
            <w:proofErr w:type="spellStart"/>
            <w:r w:rsidRPr="00FC2F68">
              <w:rPr>
                <w:rFonts w:ascii="Times New Roman" w:hAnsi="Times New Roman"/>
                <w:sz w:val="24"/>
                <w:szCs w:val="24"/>
              </w:rPr>
              <w:t>Нн</w:t>
            </w:r>
            <w:proofErr w:type="spellEnd"/>
            <w:r w:rsidRPr="00FC2F68">
              <w:rPr>
                <w:rFonts w:ascii="Times New Roman" w:hAnsi="Times New Roman"/>
                <w:sz w:val="24"/>
                <w:szCs w:val="24"/>
              </w:rPr>
              <w:t>.</w:t>
            </w:r>
          </w:p>
          <w:p w:rsidR="007A60C8" w:rsidRPr="00FC2F68" w:rsidRDefault="007A60C8" w:rsidP="0029192D">
            <w:pPr>
              <w:spacing w:line="240" w:lineRule="auto"/>
              <w:rPr>
                <w:rFonts w:ascii="Times New Roman" w:hAnsi="Times New Roman"/>
                <w:b/>
                <w:i/>
                <w:sz w:val="24"/>
                <w:szCs w:val="24"/>
              </w:rPr>
            </w:pPr>
            <w:r w:rsidRPr="00FC2F68">
              <w:rPr>
                <w:rFonts w:ascii="Times New Roman" w:hAnsi="Times New Roman"/>
                <w:sz w:val="24"/>
                <w:szCs w:val="24"/>
              </w:rPr>
              <w:t xml:space="preserve">-сравнивать заглавные и строчные буквы  </w:t>
            </w:r>
            <w:r w:rsidRPr="00FC2F68">
              <w:rPr>
                <w:rFonts w:ascii="Times New Roman" w:hAnsi="Times New Roman"/>
                <w:i/>
                <w:sz w:val="24"/>
                <w:szCs w:val="24"/>
              </w:rPr>
              <w:t>«</w:t>
            </w:r>
            <w:r w:rsidRPr="00FC2F68">
              <w:rPr>
                <w:rFonts w:ascii="Times New Roman" w:hAnsi="Times New Roman"/>
                <w:b/>
                <w:i/>
                <w:sz w:val="24"/>
                <w:szCs w:val="24"/>
              </w:rPr>
              <w:t xml:space="preserve">Н, н» </w:t>
            </w:r>
            <w:r w:rsidRPr="00FC2F68">
              <w:rPr>
                <w:rFonts w:ascii="Times New Roman" w:hAnsi="Times New Roman"/>
                <w:sz w:val="24"/>
                <w:szCs w:val="24"/>
              </w:rPr>
              <w:t>и</w:t>
            </w:r>
            <w:r w:rsidRPr="00FC2F68">
              <w:rPr>
                <w:rFonts w:ascii="Times New Roman" w:hAnsi="Times New Roman"/>
                <w:i/>
                <w:sz w:val="24"/>
                <w:szCs w:val="24"/>
              </w:rPr>
              <w:t>«</w:t>
            </w:r>
            <w:r w:rsidRPr="00FC2F68">
              <w:rPr>
                <w:rFonts w:ascii="Times New Roman" w:hAnsi="Times New Roman"/>
                <w:b/>
                <w:i/>
                <w:sz w:val="24"/>
                <w:szCs w:val="24"/>
              </w:rPr>
              <w:t xml:space="preserve">Ю, ю». </w:t>
            </w:r>
          </w:p>
          <w:p w:rsidR="007A60C8" w:rsidRPr="00FC2F68" w:rsidRDefault="007A60C8" w:rsidP="0029192D">
            <w:pPr>
              <w:autoSpaceDE w:val="0"/>
              <w:autoSpaceDN w:val="0"/>
              <w:adjustRightInd w:val="0"/>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вписывать изученные буквы с опорой на звуковые модели слов</w:t>
            </w:r>
          </w:p>
          <w:p w:rsidR="007A60C8" w:rsidRPr="00FC2F68" w:rsidRDefault="007A60C8"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-писать слоги,</w:t>
            </w:r>
          </w:p>
          <w:p w:rsidR="007A60C8" w:rsidRPr="00FC2F68" w:rsidRDefault="007A60C8" w:rsidP="0029192D">
            <w:pPr>
              <w:spacing w:after="0" w:line="240" w:lineRule="auto"/>
              <w:rPr>
                <w:rFonts w:ascii="Times New Roman" w:hAnsi="Times New Roman"/>
                <w:sz w:val="24"/>
                <w:szCs w:val="24"/>
              </w:rPr>
            </w:pPr>
          </w:p>
        </w:tc>
        <w:tc>
          <w:tcPr>
            <w:tcW w:w="4253" w:type="dxa"/>
            <w:gridSpan w:val="2"/>
          </w:tcPr>
          <w:p w:rsidR="007A60C8" w:rsidRPr="00FC2F68" w:rsidRDefault="007A60C8" w:rsidP="0029192D">
            <w:pPr>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7A60C8" w:rsidRDefault="007A60C8" w:rsidP="0029192D">
            <w:pPr>
              <w:spacing w:after="0" w:line="240" w:lineRule="auto"/>
              <w:rPr>
                <w:rFonts w:ascii="Times New Roman" w:hAnsi="Times New Roman"/>
                <w:sz w:val="24"/>
                <w:szCs w:val="24"/>
              </w:rPr>
            </w:pPr>
            <w:r w:rsidRPr="00FC2F68">
              <w:rPr>
                <w:rFonts w:ascii="Times New Roman" w:hAnsi="Times New Roman"/>
                <w:sz w:val="24"/>
                <w:szCs w:val="24"/>
              </w:rPr>
              <w:t>-контроль и коррекция;</w:t>
            </w: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Pr="00FC2F68" w:rsidRDefault="00A02E23" w:rsidP="0029192D">
            <w:pPr>
              <w:spacing w:after="0" w:line="240" w:lineRule="auto"/>
              <w:rPr>
                <w:rFonts w:ascii="Times New Roman" w:hAnsi="Times New Roman"/>
                <w:sz w:val="24"/>
                <w:szCs w:val="24"/>
              </w:rPr>
            </w:pPr>
          </w:p>
        </w:tc>
        <w:tc>
          <w:tcPr>
            <w:tcW w:w="1417" w:type="dxa"/>
            <w:gridSpan w:val="3"/>
          </w:tcPr>
          <w:p w:rsidR="007A60C8" w:rsidRDefault="00746772" w:rsidP="0029192D">
            <w:pPr>
              <w:spacing w:after="0" w:line="240" w:lineRule="auto"/>
              <w:rPr>
                <w:rFonts w:ascii="Times New Roman" w:hAnsi="Times New Roman"/>
                <w:sz w:val="24"/>
                <w:szCs w:val="24"/>
              </w:rPr>
            </w:pPr>
            <w:r>
              <w:rPr>
                <w:rFonts w:ascii="Times New Roman" w:hAnsi="Times New Roman"/>
                <w:sz w:val="24"/>
                <w:szCs w:val="24"/>
              </w:rPr>
              <w:t>23</w:t>
            </w:r>
            <w:r w:rsidR="00A02E23">
              <w:rPr>
                <w:rFonts w:ascii="Times New Roman" w:hAnsi="Times New Roman"/>
                <w:sz w:val="24"/>
                <w:szCs w:val="24"/>
              </w:rPr>
              <w:t>.10-письмо</w:t>
            </w: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Default="00A02E23" w:rsidP="0029192D">
            <w:pPr>
              <w:spacing w:after="0" w:line="240" w:lineRule="auto"/>
              <w:rPr>
                <w:rFonts w:ascii="Times New Roman" w:hAnsi="Times New Roman"/>
                <w:sz w:val="24"/>
                <w:szCs w:val="24"/>
              </w:rPr>
            </w:pPr>
          </w:p>
          <w:p w:rsidR="00A02E23" w:rsidRPr="00FC2F68" w:rsidRDefault="00A02E23" w:rsidP="0029192D">
            <w:pPr>
              <w:spacing w:after="0" w:line="240" w:lineRule="auto"/>
              <w:rPr>
                <w:rFonts w:ascii="Times New Roman" w:hAnsi="Times New Roman"/>
                <w:sz w:val="24"/>
                <w:szCs w:val="24"/>
              </w:rPr>
            </w:pPr>
            <w:r>
              <w:rPr>
                <w:rFonts w:ascii="Times New Roman" w:hAnsi="Times New Roman"/>
                <w:sz w:val="24"/>
                <w:szCs w:val="24"/>
              </w:rPr>
              <w:t>25.10</w:t>
            </w:r>
          </w:p>
        </w:tc>
      </w:tr>
      <w:tr w:rsidR="00BA61F7" w:rsidRPr="00FC2F68" w:rsidTr="00AE64A3">
        <w:trPr>
          <w:gridAfter w:val="1"/>
          <w:wAfter w:w="6" w:type="dxa"/>
          <w:trHeight w:val="4236"/>
        </w:trPr>
        <w:tc>
          <w:tcPr>
            <w:tcW w:w="567" w:type="dxa"/>
          </w:tcPr>
          <w:p w:rsidR="00BA61F7" w:rsidRPr="007A60C8" w:rsidRDefault="00BA61F7" w:rsidP="007A60C8">
            <w:pPr>
              <w:spacing w:after="0" w:line="240" w:lineRule="auto"/>
              <w:rPr>
                <w:rFonts w:ascii="Times New Roman" w:hAnsi="Times New Roman"/>
                <w:sz w:val="24"/>
                <w:szCs w:val="24"/>
              </w:rPr>
            </w:pPr>
            <w:r>
              <w:rPr>
                <w:rFonts w:ascii="Times New Roman" w:hAnsi="Times New Roman"/>
                <w:sz w:val="24"/>
                <w:szCs w:val="24"/>
              </w:rPr>
              <w:lastRenderedPageBreak/>
              <w:t>45</w:t>
            </w:r>
          </w:p>
        </w:tc>
        <w:tc>
          <w:tcPr>
            <w:tcW w:w="1958" w:type="dxa"/>
            <w:gridSpan w:val="2"/>
          </w:tcPr>
          <w:p w:rsidR="00BA61F7" w:rsidRPr="00FC2F68" w:rsidRDefault="00BA61F7"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Р, р»</w:t>
            </w:r>
            <w:r w:rsidRPr="00FC2F68">
              <w:rPr>
                <w:rFonts w:ascii="Times New Roman" w:hAnsi="Times New Roman"/>
                <w:i/>
                <w:sz w:val="24"/>
                <w:szCs w:val="24"/>
              </w:rPr>
              <w:t>.</w:t>
            </w:r>
          </w:p>
          <w:p w:rsidR="00BA61F7" w:rsidRDefault="00BA61F7" w:rsidP="0029192D">
            <w:pPr>
              <w:spacing w:after="0" w:line="240" w:lineRule="auto"/>
              <w:rPr>
                <w:rFonts w:ascii="Times New Roman" w:hAnsi="Times New Roman"/>
                <w:sz w:val="24"/>
                <w:szCs w:val="24"/>
              </w:rPr>
            </w:pPr>
            <w:r w:rsidRPr="00FC2F68">
              <w:rPr>
                <w:rFonts w:ascii="Times New Roman" w:hAnsi="Times New Roman"/>
                <w:sz w:val="24"/>
                <w:szCs w:val="24"/>
              </w:rPr>
              <w:t>Письмо слогов, слов.</w:t>
            </w:r>
          </w:p>
          <w:p w:rsidR="00BA61F7" w:rsidRPr="00FC2F68" w:rsidRDefault="00BA61F7" w:rsidP="0029192D">
            <w:pPr>
              <w:spacing w:after="0" w:line="240" w:lineRule="auto"/>
              <w:rPr>
                <w:rFonts w:ascii="Times New Roman" w:hAnsi="Times New Roman"/>
                <w:sz w:val="24"/>
                <w:szCs w:val="24"/>
              </w:rPr>
            </w:pPr>
          </w:p>
        </w:tc>
        <w:tc>
          <w:tcPr>
            <w:tcW w:w="736" w:type="dxa"/>
          </w:tcPr>
          <w:p w:rsidR="00BA61F7" w:rsidRPr="00FC2F68" w:rsidRDefault="00BA61F7" w:rsidP="0029192D">
            <w:pPr>
              <w:spacing w:after="0" w:line="240" w:lineRule="auto"/>
              <w:ind w:left="-108" w:right="-108"/>
              <w:rPr>
                <w:rFonts w:ascii="Times New Roman" w:hAnsi="Times New Roman"/>
                <w:sz w:val="24"/>
                <w:szCs w:val="24"/>
              </w:rPr>
            </w:pPr>
            <w:r>
              <w:rPr>
                <w:rFonts w:ascii="Times New Roman" w:hAnsi="Times New Roman"/>
                <w:sz w:val="24"/>
                <w:szCs w:val="24"/>
              </w:rPr>
              <w:t>1</w:t>
            </w:r>
          </w:p>
          <w:p w:rsidR="00BA61F7" w:rsidRPr="00FC2F68" w:rsidRDefault="00BA61F7" w:rsidP="0029192D">
            <w:pPr>
              <w:spacing w:after="0" w:line="240" w:lineRule="auto"/>
              <w:ind w:left="-108" w:right="-108"/>
              <w:rPr>
                <w:rFonts w:ascii="Times New Roman" w:hAnsi="Times New Roman"/>
                <w:sz w:val="24"/>
                <w:szCs w:val="24"/>
              </w:rPr>
            </w:pPr>
          </w:p>
          <w:p w:rsidR="00BA61F7" w:rsidRPr="00FC2F68" w:rsidRDefault="00BA61F7" w:rsidP="0029192D">
            <w:pPr>
              <w:spacing w:after="0" w:line="240" w:lineRule="auto"/>
              <w:ind w:left="-108" w:right="-108"/>
              <w:rPr>
                <w:rFonts w:ascii="Times New Roman" w:hAnsi="Times New Roman"/>
                <w:sz w:val="24"/>
                <w:szCs w:val="24"/>
              </w:rPr>
            </w:pPr>
          </w:p>
          <w:p w:rsidR="00BA61F7" w:rsidRPr="00FC2F68" w:rsidRDefault="00BA61F7" w:rsidP="0029192D">
            <w:pPr>
              <w:spacing w:after="0" w:line="240" w:lineRule="auto"/>
              <w:ind w:left="-108" w:right="-108"/>
              <w:rPr>
                <w:rFonts w:ascii="Times New Roman" w:hAnsi="Times New Roman"/>
                <w:sz w:val="24"/>
                <w:szCs w:val="24"/>
              </w:rPr>
            </w:pPr>
          </w:p>
          <w:p w:rsidR="00BA61F7" w:rsidRPr="00FC2F68" w:rsidRDefault="00BA61F7" w:rsidP="0029192D">
            <w:pPr>
              <w:spacing w:after="0" w:line="240" w:lineRule="auto"/>
              <w:ind w:right="-108"/>
              <w:rPr>
                <w:rFonts w:ascii="Times New Roman" w:hAnsi="Times New Roman"/>
                <w:sz w:val="24"/>
                <w:szCs w:val="24"/>
              </w:rPr>
            </w:pPr>
          </w:p>
        </w:tc>
        <w:tc>
          <w:tcPr>
            <w:tcW w:w="1559" w:type="dxa"/>
            <w:gridSpan w:val="3"/>
          </w:tcPr>
          <w:p w:rsidR="00BA61F7" w:rsidRPr="00FC2F68" w:rsidRDefault="001E7D4B"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BA61F7" w:rsidRPr="00FC2F68" w:rsidRDefault="00BA61F7"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Р, р»</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Письмо слогов, слов, предложений. </w:t>
            </w:r>
          </w:p>
          <w:p w:rsidR="00BA61F7" w:rsidRPr="00FC2F68" w:rsidRDefault="00BA61F7"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t>Сопоставление слов, написанных печатным и письменным шрифтом. Составление и запись слов. Запись слов в соответствии с заданными моделями.</w:t>
            </w:r>
          </w:p>
        </w:tc>
        <w:tc>
          <w:tcPr>
            <w:tcW w:w="2693" w:type="dxa"/>
          </w:tcPr>
          <w:p w:rsidR="00BA61F7" w:rsidRPr="00FC2F68" w:rsidRDefault="00BA61F7"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обобщать правила написания букв </w:t>
            </w:r>
          </w:p>
          <w:p w:rsidR="00BA61F7" w:rsidRPr="00FC2F68" w:rsidRDefault="00BA61F7" w:rsidP="0029192D">
            <w:pPr>
              <w:spacing w:line="240" w:lineRule="auto"/>
              <w:rPr>
                <w:rFonts w:ascii="Times New Roman" w:hAnsi="Times New Roman"/>
                <w:i/>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Р, р»</w:t>
            </w:r>
            <w:r w:rsidRPr="00FC2F68">
              <w:rPr>
                <w:rFonts w:ascii="Times New Roman" w:hAnsi="Times New Roman"/>
                <w:i/>
                <w:sz w:val="24"/>
                <w:szCs w:val="24"/>
              </w:rPr>
              <w:t>.</w:t>
            </w:r>
          </w:p>
          <w:p w:rsidR="00BA61F7" w:rsidRPr="00FC2F68" w:rsidRDefault="00BA61F7"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писать </w:t>
            </w:r>
            <w:proofErr w:type="spellStart"/>
            <w:r w:rsidRPr="00FC2F68">
              <w:rPr>
                <w:rFonts w:ascii="Times New Roman" w:hAnsi="Times New Roman"/>
                <w:sz w:val="24"/>
                <w:szCs w:val="24"/>
              </w:rPr>
              <w:t>Рр</w:t>
            </w:r>
            <w:proofErr w:type="spellEnd"/>
          </w:p>
          <w:p w:rsidR="00BA61F7" w:rsidRPr="00FC2F68" w:rsidRDefault="00BA61F7" w:rsidP="0029192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w:t>
            </w:r>
            <w:r w:rsidRPr="00FC2F68">
              <w:rPr>
                <w:rFonts w:ascii="Times New Roman" w:hAnsi="Times New Roman"/>
                <w:sz w:val="24"/>
                <w:szCs w:val="24"/>
              </w:rPr>
              <w:t>записывать слова в соответствии с заданными моделями</w:t>
            </w:r>
          </w:p>
          <w:p w:rsidR="00BA61F7" w:rsidRPr="00FC2F68" w:rsidRDefault="00BA61F7"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-писать слоги,</w:t>
            </w:r>
          </w:p>
          <w:p w:rsidR="00BA61F7" w:rsidRPr="00FC2F68" w:rsidRDefault="00BA61F7" w:rsidP="0029192D">
            <w:pPr>
              <w:spacing w:line="240" w:lineRule="auto"/>
              <w:rPr>
                <w:rFonts w:ascii="Times New Roman" w:hAnsi="Times New Roman"/>
                <w:sz w:val="24"/>
                <w:szCs w:val="24"/>
              </w:rPr>
            </w:pPr>
          </w:p>
        </w:tc>
        <w:tc>
          <w:tcPr>
            <w:tcW w:w="4253" w:type="dxa"/>
            <w:gridSpan w:val="2"/>
          </w:tcPr>
          <w:p w:rsidR="00BA61F7" w:rsidRPr="00FC2F68" w:rsidRDefault="00BA61F7" w:rsidP="0029192D">
            <w:pPr>
              <w:spacing w:after="0" w:line="240" w:lineRule="auto"/>
              <w:rPr>
                <w:rFonts w:ascii="Times New Roman" w:hAnsi="Times New Roman"/>
                <w:sz w:val="24"/>
                <w:szCs w:val="24"/>
              </w:rPr>
            </w:pPr>
            <w:r w:rsidRPr="00FC2F68">
              <w:rPr>
                <w:rFonts w:ascii="Times New Roman" w:hAnsi="Times New Roman"/>
                <w:sz w:val="24"/>
                <w:szCs w:val="24"/>
              </w:rPr>
              <w:t>ориентация на содержательные моменты школьной действительности и принятия образца «хорошего ученика»</w:t>
            </w:r>
          </w:p>
          <w:p w:rsidR="00BA61F7" w:rsidRPr="00FC2F68" w:rsidRDefault="00BA61F7" w:rsidP="0029192D">
            <w:pPr>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BA61F7" w:rsidRPr="00FC2F68" w:rsidRDefault="00BA61F7" w:rsidP="0029192D">
            <w:pPr>
              <w:spacing w:after="0" w:line="240" w:lineRule="auto"/>
              <w:rPr>
                <w:rFonts w:ascii="Times New Roman" w:hAnsi="Times New Roman"/>
                <w:sz w:val="24"/>
                <w:szCs w:val="24"/>
              </w:rPr>
            </w:pPr>
            <w:r w:rsidRPr="00FC2F68">
              <w:rPr>
                <w:rFonts w:ascii="Times New Roman" w:hAnsi="Times New Roman"/>
                <w:sz w:val="24"/>
                <w:szCs w:val="24"/>
              </w:rPr>
              <w:t>-контроль и коррекция;</w:t>
            </w:r>
          </w:p>
        </w:tc>
        <w:tc>
          <w:tcPr>
            <w:tcW w:w="1417" w:type="dxa"/>
            <w:gridSpan w:val="3"/>
          </w:tcPr>
          <w:p w:rsidR="00BA61F7" w:rsidRPr="00FC2F68" w:rsidRDefault="00746772"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r w:rsidR="00A02E23">
              <w:rPr>
                <w:rFonts w:ascii="Times New Roman" w:hAnsi="Times New Roman"/>
                <w:sz w:val="24"/>
                <w:szCs w:val="24"/>
              </w:rPr>
              <w:t>.10</w:t>
            </w:r>
          </w:p>
        </w:tc>
      </w:tr>
      <w:tr w:rsidR="00524126" w:rsidRPr="00FC2F68" w:rsidTr="00AE64A3">
        <w:trPr>
          <w:gridAfter w:val="1"/>
          <w:wAfter w:w="6" w:type="dxa"/>
        </w:trPr>
        <w:tc>
          <w:tcPr>
            <w:tcW w:w="567" w:type="dxa"/>
          </w:tcPr>
          <w:p w:rsidR="00524126" w:rsidRPr="00FF6C14" w:rsidRDefault="00524126" w:rsidP="0029192D">
            <w:pPr>
              <w:spacing w:after="0" w:line="240" w:lineRule="auto"/>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6</w:t>
            </w:r>
          </w:p>
        </w:tc>
        <w:tc>
          <w:tcPr>
            <w:tcW w:w="1958" w:type="dxa"/>
            <w:gridSpan w:val="2"/>
          </w:tcPr>
          <w:p w:rsidR="00524126" w:rsidRPr="00FC2F68" w:rsidRDefault="00524126"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Л, л»</w:t>
            </w:r>
            <w:r w:rsidRPr="00FC2F68">
              <w:rPr>
                <w:rFonts w:ascii="Times New Roman" w:hAnsi="Times New Roman"/>
                <w:i/>
                <w:sz w:val="24"/>
                <w:szCs w:val="24"/>
              </w:rPr>
              <w:t>.</w:t>
            </w:r>
          </w:p>
        </w:tc>
        <w:tc>
          <w:tcPr>
            <w:tcW w:w="736" w:type="dxa"/>
          </w:tcPr>
          <w:p w:rsidR="00524126" w:rsidRPr="00FC2F68" w:rsidRDefault="00524126"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524126"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524126" w:rsidRPr="00FC2F68" w:rsidRDefault="00524126" w:rsidP="0029192D">
            <w:pPr>
              <w:snapToGrid w:val="0"/>
              <w:spacing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Л, л»</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Сравнение заглавных и строчных букв </w:t>
            </w:r>
            <w:r w:rsidRPr="00FC2F68">
              <w:rPr>
                <w:rFonts w:ascii="Times New Roman" w:hAnsi="Times New Roman"/>
                <w:i/>
                <w:sz w:val="24"/>
                <w:szCs w:val="24"/>
              </w:rPr>
              <w:t>«</w:t>
            </w:r>
            <w:r w:rsidRPr="00FC2F68">
              <w:rPr>
                <w:rFonts w:ascii="Times New Roman" w:hAnsi="Times New Roman"/>
                <w:b/>
                <w:i/>
                <w:sz w:val="24"/>
                <w:szCs w:val="24"/>
              </w:rPr>
              <w:t xml:space="preserve">Л, л» </w:t>
            </w:r>
            <w:r w:rsidRPr="00FC2F68">
              <w:rPr>
                <w:rFonts w:ascii="Times New Roman" w:hAnsi="Times New Roman"/>
                <w:sz w:val="24"/>
                <w:szCs w:val="24"/>
              </w:rPr>
              <w:t>и</w:t>
            </w:r>
            <w:r w:rsidRPr="00FC2F68">
              <w:rPr>
                <w:rFonts w:ascii="Times New Roman" w:hAnsi="Times New Roman"/>
                <w:i/>
                <w:sz w:val="24"/>
                <w:szCs w:val="24"/>
              </w:rPr>
              <w:t>«</w:t>
            </w:r>
            <w:r w:rsidRPr="00FC2F68">
              <w:rPr>
                <w:rFonts w:ascii="Times New Roman" w:hAnsi="Times New Roman"/>
                <w:b/>
                <w:i/>
                <w:sz w:val="24"/>
                <w:szCs w:val="24"/>
              </w:rPr>
              <w:t xml:space="preserve">М, м». </w:t>
            </w:r>
            <w:r w:rsidRPr="00FC2F68">
              <w:rPr>
                <w:rFonts w:ascii="Times New Roman" w:hAnsi="Times New Roman"/>
                <w:sz w:val="24"/>
                <w:szCs w:val="24"/>
              </w:rPr>
              <w:t xml:space="preserve">Дифференциация букв </w:t>
            </w:r>
            <w:r w:rsidRPr="00FC2F68">
              <w:rPr>
                <w:rFonts w:ascii="Times New Roman" w:hAnsi="Times New Roman"/>
                <w:i/>
                <w:sz w:val="24"/>
                <w:szCs w:val="24"/>
              </w:rPr>
              <w:t>«</w:t>
            </w:r>
            <w:r w:rsidRPr="00FC2F68">
              <w:rPr>
                <w:rFonts w:ascii="Times New Roman" w:hAnsi="Times New Roman"/>
                <w:b/>
                <w:i/>
                <w:sz w:val="24"/>
                <w:szCs w:val="24"/>
              </w:rPr>
              <w:t xml:space="preserve">л» - </w:t>
            </w:r>
            <w:r w:rsidRPr="00FC2F68">
              <w:rPr>
                <w:rFonts w:ascii="Times New Roman" w:hAnsi="Times New Roman"/>
                <w:i/>
                <w:sz w:val="24"/>
                <w:szCs w:val="24"/>
              </w:rPr>
              <w:t>«</w:t>
            </w:r>
            <w:r w:rsidRPr="00FC2F68">
              <w:rPr>
                <w:rFonts w:ascii="Times New Roman" w:hAnsi="Times New Roman"/>
                <w:b/>
                <w:i/>
                <w:sz w:val="24"/>
                <w:szCs w:val="24"/>
              </w:rPr>
              <w:t xml:space="preserve">м», </w:t>
            </w:r>
            <w:r w:rsidRPr="00FC2F68">
              <w:rPr>
                <w:rFonts w:ascii="Times New Roman" w:hAnsi="Times New Roman"/>
                <w:i/>
                <w:sz w:val="24"/>
                <w:szCs w:val="24"/>
              </w:rPr>
              <w:t>«</w:t>
            </w:r>
            <w:r w:rsidRPr="00FC2F68">
              <w:rPr>
                <w:rFonts w:ascii="Times New Roman" w:hAnsi="Times New Roman"/>
                <w:b/>
                <w:i/>
                <w:sz w:val="24"/>
                <w:szCs w:val="24"/>
              </w:rPr>
              <w:t xml:space="preserve">л» - </w:t>
            </w:r>
            <w:r w:rsidRPr="00FC2F68">
              <w:rPr>
                <w:rFonts w:ascii="Times New Roman" w:hAnsi="Times New Roman"/>
                <w:i/>
                <w:sz w:val="24"/>
                <w:szCs w:val="24"/>
              </w:rPr>
              <w:t>«</w:t>
            </w:r>
            <w:r w:rsidRPr="00FC2F68">
              <w:rPr>
                <w:rFonts w:ascii="Times New Roman" w:hAnsi="Times New Roman"/>
                <w:b/>
                <w:i/>
                <w:sz w:val="24"/>
                <w:szCs w:val="24"/>
              </w:rPr>
              <w:t>р».</w:t>
            </w:r>
            <w:r w:rsidRPr="00FC2F68">
              <w:rPr>
                <w:rFonts w:ascii="Times New Roman" w:hAnsi="Times New Roman"/>
                <w:sz w:val="24"/>
                <w:szCs w:val="24"/>
              </w:rPr>
              <w:t xml:space="preserve"> Письмо слогов, слов, предложений. Преобразование печатного шрифта в письменный.</w:t>
            </w:r>
          </w:p>
          <w:p w:rsidR="00524126" w:rsidRPr="00FC2F68" w:rsidRDefault="00524126" w:rsidP="0029192D">
            <w:pPr>
              <w:snapToGrid w:val="0"/>
              <w:spacing w:line="240" w:lineRule="auto"/>
              <w:ind w:right="-108"/>
              <w:rPr>
                <w:rFonts w:ascii="Times New Roman" w:hAnsi="Times New Roman"/>
                <w:sz w:val="24"/>
                <w:szCs w:val="24"/>
              </w:rPr>
            </w:pPr>
          </w:p>
          <w:p w:rsidR="00524126" w:rsidRPr="00FC2F68" w:rsidRDefault="00524126" w:rsidP="0029192D">
            <w:pPr>
              <w:spacing w:after="0" w:line="240" w:lineRule="auto"/>
              <w:ind w:right="-108"/>
              <w:rPr>
                <w:rFonts w:ascii="Times New Roman" w:hAnsi="Times New Roman"/>
                <w:sz w:val="24"/>
                <w:szCs w:val="24"/>
              </w:rPr>
            </w:pPr>
          </w:p>
        </w:tc>
        <w:tc>
          <w:tcPr>
            <w:tcW w:w="2693" w:type="dxa"/>
          </w:tcPr>
          <w:p w:rsidR="00524126" w:rsidRPr="00FC2F68" w:rsidRDefault="00524126" w:rsidP="0029192D">
            <w:pPr>
              <w:spacing w:line="240" w:lineRule="auto"/>
              <w:rPr>
                <w:rFonts w:ascii="Times New Roman" w:hAnsi="Times New Roman"/>
                <w:i/>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Л, л»</w:t>
            </w:r>
          </w:p>
          <w:p w:rsidR="00524126" w:rsidRPr="00FC2F68" w:rsidRDefault="00524126"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proofErr w:type="spellStart"/>
            <w:r w:rsidRPr="00FC2F68">
              <w:rPr>
                <w:rFonts w:ascii="Times New Roman" w:hAnsi="Times New Roman"/>
                <w:sz w:val="24"/>
                <w:szCs w:val="24"/>
              </w:rPr>
              <w:t>писать</w:t>
            </w:r>
            <w:r w:rsidRPr="00FC2F68">
              <w:rPr>
                <w:rFonts w:ascii="Times New Roman" w:hAnsi="Times New Roman"/>
                <w:i/>
                <w:sz w:val="24"/>
                <w:szCs w:val="24"/>
              </w:rPr>
              <w:t>Лл</w:t>
            </w:r>
            <w:proofErr w:type="spellEnd"/>
            <w:r w:rsidRPr="00FC2F68">
              <w:rPr>
                <w:rFonts w:ascii="Times New Roman" w:hAnsi="Times New Roman"/>
                <w:sz w:val="24"/>
                <w:szCs w:val="24"/>
              </w:rPr>
              <w:t>.</w:t>
            </w:r>
          </w:p>
          <w:p w:rsidR="00524126" w:rsidRPr="00FC2F68" w:rsidRDefault="00524126" w:rsidP="0029192D">
            <w:pPr>
              <w:autoSpaceDE w:val="0"/>
              <w:autoSpaceDN w:val="0"/>
              <w:adjustRightInd w:val="0"/>
              <w:spacing w:line="240" w:lineRule="auto"/>
              <w:rPr>
                <w:rFonts w:ascii="Times New Roman" w:eastAsia="TimesNewRomanPSMT" w:hAnsi="Times New Roman"/>
                <w:b/>
                <w:bCs/>
                <w:i/>
                <w:iCs/>
                <w:sz w:val="24"/>
                <w:szCs w:val="24"/>
              </w:rPr>
            </w:pPr>
            <w:r w:rsidRPr="00FC2F68">
              <w:rPr>
                <w:rFonts w:ascii="Times New Roman" w:hAnsi="Times New Roman"/>
                <w:b/>
                <w:sz w:val="24"/>
                <w:szCs w:val="24"/>
              </w:rPr>
              <w:t>-</w:t>
            </w:r>
            <w:r w:rsidRPr="00FC2F68">
              <w:rPr>
                <w:rFonts w:ascii="Times New Roman" w:hAnsi="Times New Roman"/>
                <w:sz w:val="24"/>
                <w:szCs w:val="24"/>
              </w:rPr>
              <w:t xml:space="preserve">сравнивать заглавные и строчные буквы </w:t>
            </w:r>
            <w:r w:rsidRPr="00FC2F68">
              <w:rPr>
                <w:rFonts w:ascii="Times New Roman" w:hAnsi="Times New Roman"/>
                <w:i/>
                <w:sz w:val="24"/>
                <w:szCs w:val="24"/>
              </w:rPr>
              <w:t>«</w:t>
            </w:r>
            <w:r w:rsidRPr="00FC2F68">
              <w:rPr>
                <w:rFonts w:ascii="Times New Roman" w:hAnsi="Times New Roman"/>
                <w:b/>
                <w:i/>
                <w:sz w:val="24"/>
                <w:szCs w:val="24"/>
              </w:rPr>
              <w:t xml:space="preserve">Л, л» </w:t>
            </w:r>
            <w:r w:rsidRPr="00FC2F68">
              <w:rPr>
                <w:rFonts w:ascii="Times New Roman" w:hAnsi="Times New Roman"/>
                <w:sz w:val="24"/>
                <w:szCs w:val="24"/>
              </w:rPr>
              <w:t>и</w:t>
            </w:r>
            <w:r w:rsidRPr="00FC2F68">
              <w:rPr>
                <w:rFonts w:ascii="Times New Roman" w:hAnsi="Times New Roman"/>
                <w:i/>
                <w:sz w:val="24"/>
                <w:szCs w:val="24"/>
              </w:rPr>
              <w:t>«</w:t>
            </w:r>
            <w:r w:rsidRPr="00FC2F68">
              <w:rPr>
                <w:rFonts w:ascii="Times New Roman" w:hAnsi="Times New Roman"/>
                <w:b/>
                <w:i/>
                <w:sz w:val="24"/>
                <w:szCs w:val="24"/>
              </w:rPr>
              <w:t>М, м».</w:t>
            </w:r>
          </w:p>
          <w:p w:rsidR="00524126" w:rsidRPr="00FC2F68" w:rsidRDefault="00524126" w:rsidP="0029192D">
            <w:pPr>
              <w:autoSpaceDE w:val="0"/>
              <w:autoSpaceDN w:val="0"/>
              <w:adjustRightInd w:val="0"/>
              <w:spacing w:line="240" w:lineRule="auto"/>
              <w:rPr>
                <w:rFonts w:ascii="Times New Roman" w:eastAsia="TimesNewRomanPSMT" w:hAnsi="Times New Roman"/>
                <w:b/>
                <w:bCs/>
                <w:i/>
                <w:iCs/>
                <w:sz w:val="24"/>
                <w:szCs w:val="24"/>
              </w:rPr>
            </w:pPr>
            <w:r w:rsidRPr="00FC2F68">
              <w:rPr>
                <w:rFonts w:ascii="Times New Roman" w:eastAsia="TimesNewRomanPSMT" w:hAnsi="Times New Roman"/>
                <w:b/>
                <w:bCs/>
                <w:i/>
                <w:iCs/>
                <w:sz w:val="24"/>
                <w:szCs w:val="24"/>
              </w:rPr>
              <w:t>-</w:t>
            </w:r>
            <w:r w:rsidRPr="00FC2F68">
              <w:rPr>
                <w:rFonts w:ascii="Times New Roman" w:eastAsia="TimesNewRomanPSMT" w:hAnsi="Times New Roman"/>
                <w:sz w:val="24"/>
                <w:szCs w:val="24"/>
              </w:rPr>
              <w:t xml:space="preserve">дифференцировать  букв </w:t>
            </w:r>
            <w:r w:rsidRPr="00FC2F68">
              <w:rPr>
                <w:rFonts w:ascii="Times New Roman" w:eastAsia="TimesNewRomanPSMT" w:hAnsi="Times New Roman"/>
                <w:i/>
                <w:iCs/>
                <w:sz w:val="24"/>
                <w:szCs w:val="24"/>
              </w:rPr>
              <w:t>«</w:t>
            </w:r>
            <w:r w:rsidRPr="00FC2F68">
              <w:rPr>
                <w:rFonts w:ascii="Times New Roman" w:eastAsia="TimesNewRomanPSMT" w:hAnsi="Times New Roman"/>
                <w:b/>
                <w:bCs/>
                <w:i/>
                <w:iCs/>
                <w:sz w:val="24"/>
                <w:szCs w:val="24"/>
              </w:rPr>
              <w:t xml:space="preserve">л»- </w:t>
            </w:r>
            <w:r w:rsidRPr="00FC2F68">
              <w:rPr>
                <w:rFonts w:ascii="Times New Roman" w:eastAsia="TimesNewRomanPSMT" w:hAnsi="Times New Roman"/>
                <w:i/>
                <w:iCs/>
                <w:sz w:val="24"/>
                <w:szCs w:val="24"/>
              </w:rPr>
              <w:t>«</w:t>
            </w:r>
            <w:r w:rsidRPr="00FC2F68">
              <w:rPr>
                <w:rFonts w:ascii="Times New Roman" w:eastAsia="TimesNewRomanPSMT" w:hAnsi="Times New Roman"/>
                <w:b/>
                <w:bCs/>
                <w:i/>
                <w:iCs/>
                <w:sz w:val="24"/>
                <w:szCs w:val="24"/>
              </w:rPr>
              <w:t xml:space="preserve">м», </w:t>
            </w:r>
            <w:r w:rsidRPr="00FC2F68">
              <w:rPr>
                <w:rFonts w:ascii="Times New Roman" w:eastAsia="TimesNewRomanPSMT" w:hAnsi="Times New Roman"/>
                <w:i/>
                <w:iCs/>
                <w:sz w:val="24"/>
                <w:szCs w:val="24"/>
              </w:rPr>
              <w:t>«</w:t>
            </w:r>
            <w:r w:rsidRPr="00FC2F68">
              <w:rPr>
                <w:rFonts w:ascii="Times New Roman" w:eastAsia="TimesNewRomanPSMT" w:hAnsi="Times New Roman"/>
                <w:b/>
                <w:bCs/>
                <w:i/>
                <w:iCs/>
                <w:sz w:val="24"/>
                <w:szCs w:val="24"/>
              </w:rPr>
              <w:t xml:space="preserve">л» - </w:t>
            </w:r>
            <w:r w:rsidRPr="00FC2F68">
              <w:rPr>
                <w:rFonts w:ascii="Times New Roman" w:eastAsia="TimesNewRomanPSMT" w:hAnsi="Times New Roman"/>
                <w:i/>
                <w:iCs/>
                <w:sz w:val="24"/>
                <w:szCs w:val="24"/>
              </w:rPr>
              <w:t>«</w:t>
            </w:r>
            <w:r w:rsidRPr="00FC2F68">
              <w:rPr>
                <w:rFonts w:ascii="Times New Roman" w:eastAsia="TimesNewRomanPSMT" w:hAnsi="Times New Roman"/>
                <w:b/>
                <w:bCs/>
                <w:i/>
                <w:iCs/>
                <w:sz w:val="24"/>
                <w:szCs w:val="24"/>
              </w:rPr>
              <w:t xml:space="preserve">р» </w:t>
            </w:r>
            <w:r w:rsidRPr="00FC2F68">
              <w:rPr>
                <w:rFonts w:ascii="Times New Roman" w:eastAsia="TimesNewRomanPSMT" w:hAnsi="Times New Roman"/>
                <w:bCs/>
                <w:iCs/>
                <w:sz w:val="24"/>
                <w:szCs w:val="24"/>
              </w:rPr>
              <w:t>при записи слов</w:t>
            </w:r>
            <w:r w:rsidRPr="00FC2F68">
              <w:rPr>
                <w:rFonts w:ascii="Times New Roman" w:eastAsia="TimesNewRomanPSMT" w:hAnsi="Times New Roman"/>
                <w:b/>
                <w:bCs/>
                <w:i/>
                <w:iCs/>
                <w:sz w:val="24"/>
                <w:szCs w:val="24"/>
              </w:rPr>
              <w:t>;</w:t>
            </w:r>
          </w:p>
          <w:p w:rsidR="00524126" w:rsidRPr="00FC2F68" w:rsidRDefault="00524126" w:rsidP="0029192D">
            <w:pPr>
              <w:spacing w:after="0" w:line="240" w:lineRule="auto"/>
              <w:rPr>
                <w:rFonts w:ascii="Times New Roman" w:hAnsi="Times New Roman"/>
                <w:sz w:val="24"/>
                <w:szCs w:val="24"/>
              </w:rPr>
            </w:pPr>
          </w:p>
        </w:tc>
        <w:tc>
          <w:tcPr>
            <w:tcW w:w="4253" w:type="dxa"/>
            <w:gridSpan w:val="2"/>
          </w:tcPr>
          <w:p w:rsidR="00524126" w:rsidRPr="00FC2F68" w:rsidRDefault="00524126" w:rsidP="0029192D">
            <w:pPr>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524126" w:rsidRPr="00FC2F68" w:rsidRDefault="00524126" w:rsidP="0029192D">
            <w:pPr>
              <w:spacing w:after="0" w:line="240" w:lineRule="auto"/>
              <w:rPr>
                <w:rFonts w:ascii="Times New Roman" w:hAnsi="Times New Roman"/>
                <w:sz w:val="24"/>
                <w:szCs w:val="24"/>
              </w:rPr>
            </w:pPr>
            <w:r w:rsidRPr="00FC2F68">
              <w:rPr>
                <w:rFonts w:ascii="Times New Roman" w:hAnsi="Times New Roman"/>
                <w:sz w:val="24"/>
                <w:szCs w:val="24"/>
              </w:rPr>
              <w:t>-контроль и коррекция;</w:t>
            </w:r>
          </w:p>
        </w:tc>
        <w:tc>
          <w:tcPr>
            <w:tcW w:w="1417" w:type="dxa"/>
            <w:gridSpan w:val="3"/>
          </w:tcPr>
          <w:p w:rsidR="00524126" w:rsidRPr="00FC2F68" w:rsidRDefault="00746772"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r w:rsidR="00A02E23">
              <w:rPr>
                <w:rFonts w:ascii="Times New Roman" w:hAnsi="Times New Roman"/>
                <w:sz w:val="24"/>
                <w:szCs w:val="24"/>
              </w:rPr>
              <w:t>.10</w:t>
            </w:r>
          </w:p>
        </w:tc>
      </w:tr>
      <w:tr w:rsidR="00D06A69" w:rsidRPr="00FC2F68" w:rsidTr="00AE64A3">
        <w:trPr>
          <w:gridAfter w:val="1"/>
          <w:wAfter w:w="6" w:type="dxa"/>
        </w:trPr>
        <w:tc>
          <w:tcPr>
            <w:tcW w:w="567" w:type="dxa"/>
          </w:tcPr>
          <w:p w:rsidR="00D06A69" w:rsidRPr="00FF6C14" w:rsidRDefault="00D06A69" w:rsidP="0029192D">
            <w:pPr>
              <w:spacing w:after="0" w:line="240" w:lineRule="auto"/>
              <w:rPr>
                <w:rFonts w:ascii="Times New Roman" w:hAnsi="Times New Roman"/>
                <w:sz w:val="24"/>
                <w:szCs w:val="24"/>
                <w:lang w:val="en-US"/>
              </w:rPr>
            </w:pPr>
            <w:r>
              <w:rPr>
                <w:rFonts w:ascii="Times New Roman" w:hAnsi="Times New Roman"/>
                <w:sz w:val="24"/>
                <w:szCs w:val="24"/>
              </w:rPr>
              <w:lastRenderedPageBreak/>
              <w:t>4</w:t>
            </w:r>
            <w:r>
              <w:rPr>
                <w:rFonts w:ascii="Times New Roman" w:hAnsi="Times New Roman"/>
                <w:sz w:val="24"/>
                <w:szCs w:val="24"/>
                <w:lang w:val="en-US"/>
              </w:rPr>
              <w:t>7</w:t>
            </w:r>
          </w:p>
        </w:tc>
        <w:tc>
          <w:tcPr>
            <w:tcW w:w="1958" w:type="dxa"/>
            <w:gridSpan w:val="2"/>
          </w:tcPr>
          <w:p w:rsidR="00D06A69" w:rsidRPr="00FC2F68" w:rsidRDefault="00D06A69"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Й, й»</w:t>
            </w:r>
            <w:r w:rsidRPr="00FC2F68">
              <w:rPr>
                <w:rFonts w:ascii="Times New Roman" w:hAnsi="Times New Roman"/>
                <w:i/>
                <w:sz w:val="24"/>
                <w:szCs w:val="24"/>
              </w:rPr>
              <w:t>.</w:t>
            </w:r>
          </w:p>
        </w:tc>
        <w:tc>
          <w:tcPr>
            <w:tcW w:w="736" w:type="dxa"/>
          </w:tcPr>
          <w:p w:rsidR="00D06A69" w:rsidRPr="00FC2F68" w:rsidRDefault="00D06A69"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D06A69"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D06A69" w:rsidRPr="00FC2F68" w:rsidRDefault="00D06A69"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Тренировка в написании букв. Сравнение заглавных и строчных букв </w:t>
            </w:r>
            <w:r w:rsidRPr="00FC2F68">
              <w:rPr>
                <w:rFonts w:ascii="Times New Roman" w:hAnsi="Times New Roman"/>
                <w:i/>
                <w:sz w:val="24"/>
                <w:szCs w:val="24"/>
              </w:rPr>
              <w:t>«</w:t>
            </w:r>
            <w:r w:rsidRPr="00FC2F68">
              <w:rPr>
                <w:rFonts w:ascii="Times New Roman" w:hAnsi="Times New Roman"/>
                <w:b/>
                <w:i/>
                <w:sz w:val="24"/>
                <w:szCs w:val="24"/>
              </w:rPr>
              <w:t xml:space="preserve">Й, й» </w:t>
            </w:r>
            <w:r w:rsidRPr="00FC2F68">
              <w:rPr>
                <w:rFonts w:ascii="Times New Roman" w:hAnsi="Times New Roman"/>
                <w:sz w:val="24"/>
                <w:szCs w:val="24"/>
              </w:rPr>
              <w:t>и</w:t>
            </w:r>
            <w:r w:rsidRPr="00FC2F68">
              <w:rPr>
                <w:rFonts w:ascii="Times New Roman" w:hAnsi="Times New Roman"/>
                <w:i/>
                <w:sz w:val="24"/>
                <w:szCs w:val="24"/>
              </w:rPr>
              <w:t>«</w:t>
            </w:r>
            <w:r w:rsidRPr="00FC2F68">
              <w:rPr>
                <w:rFonts w:ascii="Times New Roman" w:hAnsi="Times New Roman"/>
                <w:b/>
                <w:i/>
                <w:sz w:val="24"/>
                <w:szCs w:val="24"/>
              </w:rPr>
              <w:t xml:space="preserve">И, и». </w:t>
            </w:r>
            <w:r w:rsidRPr="00FC2F68">
              <w:rPr>
                <w:rFonts w:ascii="Times New Roman" w:hAnsi="Times New Roman"/>
                <w:sz w:val="24"/>
                <w:szCs w:val="24"/>
              </w:rPr>
              <w:t>Письмо слогов, слов, предложений. Запись слов в соответствии с заданными моделями.</w:t>
            </w:r>
          </w:p>
          <w:p w:rsidR="00D06A69" w:rsidRPr="00FC2F68" w:rsidRDefault="00D06A69" w:rsidP="0029192D">
            <w:pPr>
              <w:spacing w:after="0" w:line="240" w:lineRule="auto"/>
              <w:ind w:right="-108"/>
              <w:rPr>
                <w:rFonts w:ascii="Times New Roman" w:hAnsi="Times New Roman"/>
                <w:sz w:val="24"/>
                <w:szCs w:val="24"/>
              </w:rPr>
            </w:pPr>
          </w:p>
        </w:tc>
        <w:tc>
          <w:tcPr>
            <w:tcW w:w="2693" w:type="dxa"/>
          </w:tcPr>
          <w:p w:rsidR="00D06A69" w:rsidRPr="00FC2F68" w:rsidRDefault="00D06A69"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Й, й»</w:t>
            </w:r>
            <w:r w:rsidRPr="00FC2F68">
              <w:rPr>
                <w:rFonts w:ascii="Times New Roman" w:hAnsi="Times New Roman"/>
                <w:i/>
                <w:sz w:val="24"/>
                <w:szCs w:val="24"/>
              </w:rPr>
              <w:t xml:space="preserve">. </w:t>
            </w:r>
          </w:p>
          <w:p w:rsidR="00D06A69" w:rsidRPr="00FC2F68" w:rsidRDefault="00D06A69"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писать </w:t>
            </w:r>
            <w:proofErr w:type="spellStart"/>
            <w:r w:rsidRPr="00FC2F68">
              <w:rPr>
                <w:rFonts w:ascii="Times New Roman" w:hAnsi="Times New Roman"/>
                <w:sz w:val="24"/>
                <w:szCs w:val="24"/>
              </w:rPr>
              <w:t>Йй</w:t>
            </w:r>
            <w:proofErr w:type="spellEnd"/>
          </w:p>
          <w:p w:rsidR="00D06A69" w:rsidRPr="00FC2F68" w:rsidRDefault="00D06A69"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сравнивать заглавные и строчные буквы </w:t>
            </w:r>
            <w:r w:rsidRPr="00FC2F68">
              <w:rPr>
                <w:rFonts w:ascii="Times New Roman" w:hAnsi="Times New Roman"/>
                <w:i/>
                <w:sz w:val="24"/>
                <w:szCs w:val="24"/>
              </w:rPr>
              <w:t>«</w:t>
            </w:r>
            <w:r w:rsidRPr="00FC2F68">
              <w:rPr>
                <w:rFonts w:ascii="Times New Roman" w:hAnsi="Times New Roman"/>
                <w:b/>
                <w:i/>
                <w:sz w:val="24"/>
                <w:szCs w:val="24"/>
              </w:rPr>
              <w:t xml:space="preserve">Й, й» </w:t>
            </w:r>
            <w:r w:rsidRPr="00FC2F68">
              <w:rPr>
                <w:rFonts w:ascii="Times New Roman" w:hAnsi="Times New Roman"/>
                <w:sz w:val="24"/>
                <w:szCs w:val="24"/>
              </w:rPr>
              <w:t>и</w:t>
            </w:r>
            <w:r w:rsidRPr="00FC2F68">
              <w:rPr>
                <w:rFonts w:ascii="Times New Roman" w:hAnsi="Times New Roman"/>
                <w:i/>
                <w:sz w:val="24"/>
                <w:szCs w:val="24"/>
              </w:rPr>
              <w:t>«</w:t>
            </w:r>
            <w:r w:rsidRPr="00FC2F68">
              <w:rPr>
                <w:rFonts w:ascii="Times New Roman" w:hAnsi="Times New Roman"/>
                <w:b/>
                <w:i/>
                <w:sz w:val="24"/>
                <w:szCs w:val="24"/>
              </w:rPr>
              <w:t>И, и».</w:t>
            </w:r>
          </w:p>
        </w:tc>
        <w:tc>
          <w:tcPr>
            <w:tcW w:w="4253" w:type="dxa"/>
            <w:gridSpan w:val="2"/>
          </w:tcPr>
          <w:p w:rsidR="00D06A69" w:rsidRPr="00FC2F68" w:rsidRDefault="00D06A69" w:rsidP="0029192D">
            <w:pPr>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D06A69" w:rsidRPr="00FC2F68" w:rsidRDefault="00D06A69" w:rsidP="0029192D">
            <w:pPr>
              <w:spacing w:after="0" w:line="240" w:lineRule="auto"/>
              <w:rPr>
                <w:rFonts w:ascii="Times New Roman" w:hAnsi="Times New Roman"/>
                <w:sz w:val="24"/>
                <w:szCs w:val="24"/>
              </w:rPr>
            </w:pPr>
            <w:r w:rsidRPr="00FC2F68">
              <w:rPr>
                <w:rFonts w:ascii="Times New Roman" w:hAnsi="Times New Roman"/>
                <w:sz w:val="24"/>
                <w:szCs w:val="24"/>
              </w:rPr>
              <w:t>-контроль и коррекция;</w:t>
            </w:r>
          </w:p>
        </w:tc>
        <w:tc>
          <w:tcPr>
            <w:tcW w:w="1417" w:type="dxa"/>
            <w:gridSpan w:val="3"/>
          </w:tcPr>
          <w:p w:rsidR="00D06A69" w:rsidRPr="00FC2F68" w:rsidRDefault="00746772" w:rsidP="0029192D">
            <w:pPr>
              <w:spacing w:after="0" w:line="240" w:lineRule="auto"/>
              <w:rPr>
                <w:rFonts w:ascii="Times New Roman" w:hAnsi="Times New Roman"/>
                <w:sz w:val="24"/>
                <w:szCs w:val="24"/>
              </w:rPr>
            </w:pPr>
            <w:r>
              <w:rPr>
                <w:rFonts w:ascii="Times New Roman" w:hAnsi="Times New Roman"/>
                <w:sz w:val="24"/>
                <w:szCs w:val="24"/>
              </w:rPr>
              <w:t>29</w:t>
            </w:r>
            <w:r w:rsidR="00A02E23">
              <w:rPr>
                <w:rFonts w:ascii="Times New Roman" w:hAnsi="Times New Roman"/>
                <w:sz w:val="24"/>
                <w:szCs w:val="24"/>
              </w:rPr>
              <w:t>.10</w:t>
            </w:r>
          </w:p>
        </w:tc>
      </w:tr>
      <w:tr w:rsidR="0029309C" w:rsidRPr="00FC2F68" w:rsidTr="00AE64A3">
        <w:trPr>
          <w:gridAfter w:val="1"/>
          <w:wAfter w:w="6" w:type="dxa"/>
          <w:trHeight w:val="5216"/>
        </w:trPr>
        <w:tc>
          <w:tcPr>
            <w:tcW w:w="567" w:type="dxa"/>
          </w:tcPr>
          <w:p w:rsidR="0029309C" w:rsidRPr="00FF6C14" w:rsidRDefault="0029309C" w:rsidP="0029192D">
            <w:pPr>
              <w:spacing w:after="0" w:line="240" w:lineRule="auto"/>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8-49</w:t>
            </w:r>
          </w:p>
        </w:tc>
        <w:tc>
          <w:tcPr>
            <w:tcW w:w="1958" w:type="dxa"/>
            <w:gridSpan w:val="2"/>
          </w:tcPr>
          <w:p w:rsidR="0029309C" w:rsidRPr="00FC2F68" w:rsidRDefault="0029309C" w:rsidP="0029192D">
            <w:pPr>
              <w:spacing w:after="0" w:line="240" w:lineRule="auto"/>
              <w:rPr>
                <w:rFonts w:ascii="Times New Roman" w:hAnsi="Times New Roman"/>
                <w:sz w:val="24"/>
                <w:szCs w:val="24"/>
              </w:rPr>
            </w:pPr>
            <w:r w:rsidRPr="00FC2F68">
              <w:rPr>
                <w:rFonts w:ascii="Times New Roman" w:hAnsi="Times New Roman"/>
                <w:sz w:val="24"/>
                <w:szCs w:val="24"/>
              </w:rPr>
              <w:t>Введение понятия «слог».</w:t>
            </w:r>
          </w:p>
          <w:p w:rsidR="0029309C" w:rsidRPr="00FC2F68" w:rsidRDefault="0029309C" w:rsidP="0029192D">
            <w:pPr>
              <w:spacing w:after="0" w:line="240" w:lineRule="auto"/>
              <w:rPr>
                <w:rFonts w:ascii="Times New Roman" w:hAnsi="Times New Roman"/>
                <w:sz w:val="24"/>
                <w:szCs w:val="24"/>
              </w:rPr>
            </w:pPr>
            <w:r w:rsidRPr="00FC2F68">
              <w:rPr>
                <w:rFonts w:ascii="Times New Roman" w:hAnsi="Times New Roman"/>
                <w:sz w:val="24"/>
                <w:szCs w:val="24"/>
              </w:rPr>
              <w:t>Отработка написания изученных букв.</w:t>
            </w:r>
          </w:p>
        </w:tc>
        <w:tc>
          <w:tcPr>
            <w:tcW w:w="736" w:type="dxa"/>
          </w:tcPr>
          <w:p w:rsidR="0029309C" w:rsidRPr="00FC2F68" w:rsidRDefault="0029309C" w:rsidP="0029192D">
            <w:pPr>
              <w:spacing w:after="0" w:line="240" w:lineRule="auto"/>
              <w:ind w:left="-108" w:right="-108"/>
              <w:rPr>
                <w:rFonts w:ascii="Times New Roman" w:hAnsi="Times New Roman"/>
                <w:sz w:val="24"/>
                <w:szCs w:val="24"/>
              </w:rPr>
            </w:pPr>
            <w:r>
              <w:rPr>
                <w:rFonts w:ascii="Times New Roman" w:hAnsi="Times New Roman"/>
                <w:sz w:val="24"/>
                <w:szCs w:val="24"/>
              </w:rPr>
              <w:t>1</w:t>
            </w:r>
          </w:p>
          <w:p w:rsidR="0029309C" w:rsidRPr="00FC2F68" w:rsidRDefault="0029309C" w:rsidP="0029192D">
            <w:pPr>
              <w:spacing w:after="0" w:line="240" w:lineRule="auto"/>
              <w:ind w:right="-108"/>
              <w:rPr>
                <w:rFonts w:ascii="Times New Roman" w:hAnsi="Times New Roman"/>
                <w:sz w:val="24"/>
                <w:szCs w:val="24"/>
              </w:rPr>
            </w:pPr>
          </w:p>
          <w:p w:rsidR="0029309C" w:rsidRPr="00FC2F68" w:rsidRDefault="0029309C" w:rsidP="0029192D">
            <w:pPr>
              <w:spacing w:after="0" w:line="240" w:lineRule="auto"/>
              <w:ind w:right="-108"/>
              <w:rPr>
                <w:rFonts w:ascii="Times New Roman" w:hAnsi="Times New Roman"/>
                <w:sz w:val="24"/>
                <w:szCs w:val="24"/>
              </w:rPr>
            </w:pPr>
          </w:p>
          <w:p w:rsidR="0029309C" w:rsidRPr="00FC2F68" w:rsidRDefault="0029309C" w:rsidP="0029192D">
            <w:pPr>
              <w:spacing w:after="0" w:line="240" w:lineRule="auto"/>
              <w:ind w:right="-108"/>
              <w:rPr>
                <w:rFonts w:ascii="Times New Roman" w:hAnsi="Times New Roman"/>
                <w:sz w:val="24"/>
                <w:szCs w:val="24"/>
              </w:rPr>
            </w:pPr>
          </w:p>
          <w:p w:rsidR="0029309C" w:rsidRPr="00FC2F68" w:rsidRDefault="0029309C" w:rsidP="0029192D">
            <w:pPr>
              <w:spacing w:after="0" w:line="240" w:lineRule="auto"/>
              <w:ind w:right="-108"/>
              <w:rPr>
                <w:rFonts w:ascii="Times New Roman" w:hAnsi="Times New Roman"/>
                <w:sz w:val="24"/>
                <w:szCs w:val="24"/>
              </w:rPr>
            </w:pPr>
          </w:p>
          <w:p w:rsidR="0029309C" w:rsidRPr="00FC2F68" w:rsidRDefault="0029309C" w:rsidP="0029192D">
            <w:pPr>
              <w:spacing w:after="0" w:line="240" w:lineRule="auto"/>
              <w:ind w:right="-108"/>
              <w:rPr>
                <w:rFonts w:ascii="Times New Roman" w:hAnsi="Times New Roman"/>
                <w:sz w:val="24"/>
                <w:szCs w:val="24"/>
              </w:rPr>
            </w:pPr>
          </w:p>
        </w:tc>
        <w:tc>
          <w:tcPr>
            <w:tcW w:w="1559" w:type="dxa"/>
            <w:gridSpan w:val="3"/>
          </w:tcPr>
          <w:p w:rsidR="0029309C"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9309C" w:rsidRPr="00FC2F68" w:rsidRDefault="0029309C"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Деление слов на слоги. Определение слов, состоящих из одного слога. Чтение слов, предложений. Чтение хорошо читающими учениками рассказа Г.Цыферова «Как цыплёнок рисовал».Тренировка в написании  изученных букв. Установление соответствия печатных и письменных начертаний изученных букв. Письмо слов, предложений. </w:t>
            </w:r>
          </w:p>
        </w:tc>
        <w:tc>
          <w:tcPr>
            <w:tcW w:w="2693" w:type="dxa"/>
          </w:tcPr>
          <w:p w:rsidR="0029309C" w:rsidRPr="00FC2F68" w:rsidRDefault="0029309C" w:rsidP="0029192D">
            <w:pPr>
              <w:spacing w:line="240" w:lineRule="auto"/>
              <w:rPr>
                <w:rFonts w:ascii="Times New Roman" w:hAnsi="Times New Roman"/>
                <w:sz w:val="24"/>
                <w:szCs w:val="24"/>
              </w:rPr>
            </w:pPr>
            <w:r w:rsidRPr="00FC2F68">
              <w:rPr>
                <w:rFonts w:ascii="Times New Roman" w:hAnsi="Times New Roman"/>
                <w:sz w:val="24"/>
                <w:szCs w:val="24"/>
              </w:rPr>
              <w:t>-знать что такое «слог»;</w:t>
            </w:r>
          </w:p>
          <w:p w:rsidR="0029309C" w:rsidRPr="00FC2F68" w:rsidRDefault="0029309C" w:rsidP="0029192D">
            <w:pPr>
              <w:spacing w:after="0" w:line="240" w:lineRule="auto"/>
              <w:rPr>
                <w:rFonts w:ascii="Times New Roman" w:hAnsi="Times New Roman"/>
                <w:sz w:val="24"/>
                <w:szCs w:val="24"/>
              </w:rPr>
            </w:pPr>
            <w:r w:rsidRPr="00FC2F68">
              <w:rPr>
                <w:rFonts w:ascii="Times New Roman" w:hAnsi="Times New Roman"/>
                <w:sz w:val="24"/>
                <w:szCs w:val="24"/>
              </w:rPr>
              <w:t>-делить слова на слоги;</w:t>
            </w:r>
          </w:p>
          <w:p w:rsidR="0029309C" w:rsidRPr="00FC2F68" w:rsidRDefault="0029309C"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делить слова на слоги. </w:t>
            </w:r>
          </w:p>
          <w:p w:rsidR="0029309C" w:rsidRPr="00FC2F68" w:rsidRDefault="0029309C"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определять слова, состоящие из одного слога. </w:t>
            </w:r>
            <w:r w:rsidRPr="00FC2F68">
              <w:rPr>
                <w:rFonts w:ascii="Times New Roman" w:hAnsi="Times New Roman"/>
                <w:b/>
                <w:sz w:val="24"/>
                <w:szCs w:val="24"/>
              </w:rPr>
              <w:t>-</w:t>
            </w:r>
            <w:r w:rsidRPr="00FC2F68">
              <w:rPr>
                <w:rFonts w:ascii="Times New Roman" w:hAnsi="Times New Roman"/>
                <w:sz w:val="24"/>
                <w:szCs w:val="24"/>
              </w:rPr>
              <w:t>устанавливать соответствия печатных и письменных начертаний изученных букв.</w:t>
            </w:r>
          </w:p>
          <w:p w:rsidR="0029309C" w:rsidRPr="00FC2F68" w:rsidRDefault="0029309C"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печатный шрифт в письменный. </w:t>
            </w:r>
          </w:p>
          <w:p w:rsidR="0029309C" w:rsidRPr="00FC2F68" w:rsidRDefault="0029309C"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записывать слова к нужной слоговой схеме.</w:t>
            </w:r>
          </w:p>
        </w:tc>
        <w:tc>
          <w:tcPr>
            <w:tcW w:w="4253" w:type="dxa"/>
            <w:gridSpan w:val="2"/>
          </w:tcPr>
          <w:p w:rsidR="0029309C" w:rsidRPr="00FC2F68" w:rsidRDefault="0029309C" w:rsidP="0029192D">
            <w:pPr>
              <w:spacing w:line="240" w:lineRule="auto"/>
              <w:rPr>
                <w:rFonts w:ascii="Times New Roman" w:hAnsi="Times New Roman"/>
                <w:iCs/>
                <w:sz w:val="24"/>
                <w:szCs w:val="24"/>
              </w:rPr>
            </w:pPr>
            <w:r w:rsidRPr="00FC2F68">
              <w:rPr>
                <w:rFonts w:ascii="Times New Roman" w:hAnsi="Times New Roman"/>
                <w:color w:val="000000"/>
                <w:sz w:val="24"/>
                <w:szCs w:val="24"/>
              </w:rPr>
              <w:t>выделять и формулировать познавательную цель с помощью учителя;</w:t>
            </w:r>
          </w:p>
          <w:p w:rsidR="0029309C" w:rsidRPr="00FC2F68" w:rsidRDefault="0029309C" w:rsidP="0029192D">
            <w:pPr>
              <w:spacing w:after="0" w:line="240" w:lineRule="auto"/>
              <w:rPr>
                <w:rFonts w:ascii="Times New Roman" w:hAnsi="Times New Roman"/>
                <w:sz w:val="24"/>
                <w:szCs w:val="24"/>
              </w:rPr>
            </w:pPr>
            <w:r w:rsidRPr="00FC2F68">
              <w:rPr>
                <w:rFonts w:ascii="Times New Roman" w:hAnsi="Times New Roman"/>
                <w:iCs/>
                <w:sz w:val="24"/>
                <w:szCs w:val="24"/>
              </w:rPr>
              <w:t xml:space="preserve">-выполнять учебные действия в материализованной, </w:t>
            </w:r>
            <w:proofErr w:type="spellStart"/>
            <w:r w:rsidRPr="00FC2F68">
              <w:rPr>
                <w:rFonts w:ascii="Times New Roman" w:hAnsi="Times New Roman"/>
                <w:iCs/>
                <w:sz w:val="24"/>
                <w:szCs w:val="24"/>
              </w:rPr>
              <w:t>громкоречевой</w:t>
            </w:r>
            <w:proofErr w:type="spellEnd"/>
            <w:r w:rsidRPr="00FC2F68">
              <w:rPr>
                <w:rFonts w:ascii="Times New Roman" w:hAnsi="Times New Roman"/>
                <w:iCs/>
                <w:sz w:val="24"/>
                <w:szCs w:val="24"/>
              </w:rPr>
              <w:t xml:space="preserve"> форме</w:t>
            </w:r>
          </w:p>
          <w:p w:rsidR="0029309C" w:rsidRPr="00FC2F68" w:rsidRDefault="0029309C" w:rsidP="0029192D">
            <w:pPr>
              <w:spacing w:line="240" w:lineRule="auto"/>
              <w:rPr>
                <w:rFonts w:ascii="Times New Roman" w:hAnsi="Times New Roman"/>
                <w:sz w:val="24"/>
                <w:szCs w:val="24"/>
              </w:rPr>
            </w:pPr>
            <w:r w:rsidRPr="00FC2F68">
              <w:rPr>
                <w:rFonts w:ascii="Times New Roman" w:eastAsia="Calibri" w:hAnsi="Times New Roman"/>
                <w:sz w:val="24"/>
                <w:szCs w:val="24"/>
              </w:rPr>
              <w:t>-осуществлять контроль (самоконтроль) по образцу</w:t>
            </w:r>
          </w:p>
          <w:p w:rsidR="0029309C" w:rsidRPr="00FC2F68" w:rsidRDefault="0029309C" w:rsidP="0029192D">
            <w:pPr>
              <w:spacing w:after="0" w:line="240" w:lineRule="auto"/>
              <w:rPr>
                <w:rFonts w:ascii="Times New Roman" w:hAnsi="Times New Roman"/>
                <w:sz w:val="24"/>
                <w:szCs w:val="24"/>
              </w:rPr>
            </w:pPr>
            <w:r w:rsidRPr="00FC2F68">
              <w:rPr>
                <w:rFonts w:ascii="Times New Roman" w:hAnsi="Times New Roman"/>
                <w:sz w:val="24"/>
                <w:szCs w:val="24"/>
              </w:rPr>
              <w:t>-понимание и принятие цели, сформулированной педагогом</w:t>
            </w:r>
          </w:p>
        </w:tc>
        <w:tc>
          <w:tcPr>
            <w:tcW w:w="1417" w:type="dxa"/>
            <w:gridSpan w:val="3"/>
          </w:tcPr>
          <w:p w:rsidR="0029309C" w:rsidRDefault="00746772" w:rsidP="0029192D">
            <w:pPr>
              <w:spacing w:after="0" w:line="240" w:lineRule="auto"/>
              <w:rPr>
                <w:rFonts w:ascii="Times New Roman" w:hAnsi="Times New Roman"/>
                <w:sz w:val="24"/>
                <w:szCs w:val="24"/>
              </w:rPr>
            </w:pPr>
            <w:r>
              <w:rPr>
                <w:rFonts w:ascii="Times New Roman" w:hAnsi="Times New Roman"/>
                <w:sz w:val="24"/>
                <w:szCs w:val="24"/>
              </w:rPr>
              <w:t>30</w:t>
            </w:r>
            <w:r w:rsidR="00A02E23">
              <w:rPr>
                <w:rFonts w:ascii="Times New Roman" w:hAnsi="Times New Roman"/>
                <w:sz w:val="24"/>
                <w:szCs w:val="24"/>
              </w:rPr>
              <w:t>.10</w:t>
            </w:r>
          </w:p>
          <w:p w:rsidR="00A02E23" w:rsidRDefault="00A02E23" w:rsidP="0029192D">
            <w:pPr>
              <w:spacing w:after="0" w:line="240" w:lineRule="auto"/>
              <w:rPr>
                <w:rFonts w:ascii="Times New Roman" w:hAnsi="Times New Roman"/>
                <w:sz w:val="24"/>
                <w:szCs w:val="24"/>
              </w:rPr>
            </w:pPr>
          </w:p>
          <w:p w:rsidR="00746772" w:rsidRDefault="00746772" w:rsidP="0029192D">
            <w:pPr>
              <w:spacing w:after="0" w:line="240" w:lineRule="auto"/>
              <w:rPr>
                <w:rFonts w:ascii="Times New Roman" w:hAnsi="Times New Roman"/>
                <w:sz w:val="24"/>
                <w:szCs w:val="24"/>
              </w:rPr>
            </w:pPr>
          </w:p>
          <w:p w:rsidR="00746772" w:rsidRDefault="00746772" w:rsidP="0029192D">
            <w:pPr>
              <w:spacing w:after="0" w:line="240" w:lineRule="auto"/>
              <w:rPr>
                <w:rFonts w:ascii="Times New Roman" w:hAnsi="Times New Roman"/>
                <w:sz w:val="24"/>
                <w:szCs w:val="24"/>
              </w:rPr>
            </w:pPr>
          </w:p>
          <w:p w:rsidR="00746772" w:rsidRDefault="00746772" w:rsidP="0029192D">
            <w:pPr>
              <w:spacing w:after="0" w:line="240" w:lineRule="auto"/>
              <w:rPr>
                <w:rFonts w:ascii="Times New Roman" w:hAnsi="Times New Roman"/>
                <w:sz w:val="24"/>
                <w:szCs w:val="24"/>
              </w:rPr>
            </w:pPr>
          </w:p>
          <w:p w:rsidR="00746772" w:rsidRPr="00FC2F68" w:rsidRDefault="00746772" w:rsidP="0029192D">
            <w:pPr>
              <w:spacing w:after="0" w:line="240" w:lineRule="auto"/>
              <w:rPr>
                <w:rFonts w:ascii="Times New Roman" w:hAnsi="Times New Roman"/>
                <w:sz w:val="24"/>
                <w:szCs w:val="24"/>
              </w:rPr>
            </w:pPr>
            <w:r>
              <w:rPr>
                <w:rFonts w:ascii="Times New Roman" w:hAnsi="Times New Roman"/>
                <w:sz w:val="24"/>
                <w:szCs w:val="24"/>
              </w:rPr>
              <w:t>01.11</w:t>
            </w:r>
          </w:p>
        </w:tc>
      </w:tr>
      <w:tr w:rsidR="0029309C" w:rsidRPr="00FC2F68" w:rsidTr="00AE64A3">
        <w:trPr>
          <w:gridAfter w:val="1"/>
          <w:wAfter w:w="6" w:type="dxa"/>
        </w:trPr>
        <w:tc>
          <w:tcPr>
            <w:tcW w:w="567" w:type="dxa"/>
          </w:tcPr>
          <w:p w:rsidR="0029309C" w:rsidRPr="0029309C" w:rsidRDefault="0029309C" w:rsidP="0029192D">
            <w:pPr>
              <w:spacing w:after="0" w:line="240" w:lineRule="auto"/>
              <w:rPr>
                <w:rFonts w:ascii="Times New Roman" w:hAnsi="Times New Roman"/>
                <w:sz w:val="24"/>
                <w:szCs w:val="24"/>
              </w:rPr>
            </w:pPr>
            <w:r>
              <w:rPr>
                <w:rFonts w:ascii="Times New Roman" w:hAnsi="Times New Roman"/>
                <w:sz w:val="24"/>
                <w:szCs w:val="24"/>
                <w:lang w:val="en-US"/>
              </w:rPr>
              <w:t>50</w:t>
            </w:r>
          </w:p>
        </w:tc>
        <w:tc>
          <w:tcPr>
            <w:tcW w:w="1958" w:type="dxa"/>
            <w:gridSpan w:val="2"/>
          </w:tcPr>
          <w:p w:rsidR="0029309C" w:rsidRDefault="0029309C" w:rsidP="0029192D">
            <w:pPr>
              <w:spacing w:after="0" w:line="240" w:lineRule="auto"/>
              <w:rPr>
                <w:rFonts w:ascii="Times New Roman" w:hAnsi="Times New Roman"/>
                <w:i/>
                <w:sz w:val="24"/>
                <w:szCs w:val="24"/>
              </w:rPr>
            </w:pPr>
            <w:r w:rsidRPr="00FC2F68">
              <w:rPr>
                <w:rFonts w:ascii="Times New Roman" w:hAnsi="Times New Roman"/>
                <w:sz w:val="24"/>
                <w:szCs w:val="24"/>
              </w:rPr>
              <w:t xml:space="preserve">Введение понятия «ударение». Письмо заглавной и строчной буквы </w:t>
            </w:r>
            <w:r w:rsidRPr="00FC2F68">
              <w:rPr>
                <w:rFonts w:ascii="Times New Roman" w:hAnsi="Times New Roman"/>
                <w:i/>
                <w:sz w:val="24"/>
                <w:szCs w:val="24"/>
              </w:rPr>
              <w:lastRenderedPageBreak/>
              <w:t>«</w:t>
            </w:r>
            <w:r w:rsidRPr="00FC2F68">
              <w:rPr>
                <w:rFonts w:ascii="Times New Roman" w:hAnsi="Times New Roman"/>
                <w:b/>
                <w:i/>
                <w:sz w:val="24"/>
                <w:szCs w:val="24"/>
              </w:rPr>
              <w:t>Г, г»</w:t>
            </w:r>
            <w:r w:rsidRPr="00FC2F68">
              <w:rPr>
                <w:rFonts w:ascii="Times New Roman" w:hAnsi="Times New Roman"/>
                <w:i/>
                <w:sz w:val="24"/>
                <w:szCs w:val="24"/>
              </w:rPr>
              <w:t>.</w:t>
            </w:r>
          </w:p>
          <w:p w:rsidR="0029309C" w:rsidRPr="00FC2F68" w:rsidRDefault="0029309C" w:rsidP="0029192D">
            <w:pPr>
              <w:spacing w:after="0" w:line="240" w:lineRule="auto"/>
              <w:rPr>
                <w:rFonts w:ascii="Times New Roman" w:hAnsi="Times New Roman"/>
                <w:sz w:val="24"/>
                <w:szCs w:val="24"/>
              </w:rPr>
            </w:pPr>
          </w:p>
        </w:tc>
        <w:tc>
          <w:tcPr>
            <w:tcW w:w="736" w:type="dxa"/>
          </w:tcPr>
          <w:p w:rsidR="0029309C" w:rsidRPr="00FC2F68" w:rsidRDefault="0029309C"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1</w:t>
            </w:r>
          </w:p>
        </w:tc>
        <w:tc>
          <w:tcPr>
            <w:tcW w:w="1559" w:type="dxa"/>
            <w:gridSpan w:val="3"/>
          </w:tcPr>
          <w:p w:rsidR="0029309C"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9309C" w:rsidRPr="00FC2F68" w:rsidRDefault="0029309C"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Отработка умения определять место ударения в слове. Соотнесение слова (название рисунка) со </w:t>
            </w:r>
            <w:proofErr w:type="spellStart"/>
            <w:r w:rsidRPr="00FC2F68">
              <w:rPr>
                <w:rFonts w:ascii="Times New Roman" w:hAnsi="Times New Roman"/>
                <w:sz w:val="24"/>
                <w:szCs w:val="24"/>
              </w:rPr>
              <w:t>слогоударной</w:t>
            </w:r>
            <w:proofErr w:type="spellEnd"/>
            <w:r w:rsidRPr="00FC2F68">
              <w:rPr>
                <w:rFonts w:ascii="Times New Roman" w:hAnsi="Times New Roman"/>
                <w:sz w:val="24"/>
                <w:szCs w:val="24"/>
              </w:rPr>
              <w:t xml:space="preserve"> схемой </w:t>
            </w:r>
            <w:r w:rsidRPr="00FC2F68">
              <w:rPr>
                <w:rFonts w:ascii="Times New Roman" w:hAnsi="Times New Roman"/>
                <w:sz w:val="24"/>
                <w:szCs w:val="24"/>
              </w:rPr>
              <w:lastRenderedPageBreak/>
              <w:t xml:space="preserve">слова.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Г, г»</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Сравнение заглавных и строчных букв </w:t>
            </w:r>
            <w:r w:rsidRPr="00FC2F68">
              <w:rPr>
                <w:rFonts w:ascii="Times New Roman" w:hAnsi="Times New Roman"/>
                <w:i/>
                <w:sz w:val="24"/>
                <w:szCs w:val="24"/>
              </w:rPr>
              <w:t>«</w:t>
            </w:r>
            <w:r w:rsidRPr="00FC2F68">
              <w:rPr>
                <w:rFonts w:ascii="Times New Roman" w:hAnsi="Times New Roman"/>
                <w:b/>
                <w:i/>
                <w:sz w:val="24"/>
                <w:szCs w:val="24"/>
              </w:rPr>
              <w:t xml:space="preserve">Г, г» </w:t>
            </w:r>
            <w:r w:rsidRPr="00FC2F68">
              <w:rPr>
                <w:rFonts w:ascii="Times New Roman" w:hAnsi="Times New Roman"/>
                <w:sz w:val="24"/>
                <w:szCs w:val="24"/>
              </w:rPr>
              <w:t>и</w:t>
            </w:r>
            <w:r w:rsidRPr="00FC2F68">
              <w:rPr>
                <w:rFonts w:ascii="Times New Roman" w:hAnsi="Times New Roman"/>
                <w:i/>
                <w:sz w:val="24"/>
                <w:szCs w:val="24"/>
              </w:rPr>
              <w:t>«</w:t>
            </w:r>
            <w:r w:rsidRPr="00FC2F68">
              <w:rPr>
                <w:rFonts w:ascii="Times New Roman" w:hAnsi="Times New Roman"/>
                <w:b/>
                <w:i/>
                <w:sz w:val="24"/>
                <w:szCs w:val="24"/>
              </w:rPr>
              <w:t>Р, р».</w:t>
            </w:r>
          </w:p>
        </w:tc>
        <w:tc>
          <w:tcPr>
            <w:tcW w:w="2693" w:type="dxa"/>
          </w:tcPr>
          <w:p w:rsidR="0029309C" w:rsidRPr="00FC2F68" w:rsidRDefault="0029309C" w:rsidP="0029192D">
            <w:pPr>
              <w:spacing w:line="240" w:lineRule="auto"/>
              <w:rPr>
                <w:rFonts w:ascii="Times New Roman" w:hAnsi="Times New Roman"/>
                <w:b/>
                <w:color w:val="FF0000"/>
                <w:sz w:val="24"/>
                <w:szCs w:val="24"/>
              </w:rPr>
            </w:pPr>
            <w:r w:rsidRPr="00FC2F68">
              <w:rPr>
                <w:rFonts w:ascii="Times New Roman" w:hAnsi="Times New Roman"/>
                <w:sz w:val="24"/>
                <w:szCs w:val="24"/>
              </w:rPr>
              <w:lastRenderedPageBreak/>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Г, г»</w:t>
            </w:r>
            <w:r w:rsidRPr="00FC2F68">
              <w:rPr>
                <w:rFonts w:ascii="Times New Roman" w:hAnsi="Times New Roman"/>
                <w:i/>
                <w:sz w:val="24"/>
                <w:szCs w:val="24"/>
              </w:rPr>
              <w:t xml:space="preserve">. </w:t>
            </w:r>
          </w:p>
          <w:p w:rsidR="0029309C" w:rsidRPr="00FC2F68" w:rsidRDefault="0029309C"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восстанавливать деформированные </w:t>
            </w:r>
            <w:r w:rsidRPr="00FC2F68">
              <w:rPr>
                <w:rFonts w:ascii="Times New Roman" w:hAnsi="Times New Roman"/>
                <w:sz w:val="24"/>
                <w:szCs w:val="24"/>
              </w:rPr>
              <w:lastRenderedPageBreak/>
              <w:t>предложения.</w:t>
            </w:r>
          </w:p>
        </w:tc>
        <w:tc>
          <w:tcPr>
            <w:tcW w:w="4253" w:type="dxa"/>
            <w:gridSpan w:val="2"/>
            <w:vMerge w:val="restart"/>
          </w:tcPr>
          <w:p w:rsidR="0029309C" w:rsidRPr="00FC2F68" w:rsidRDefault="0029309C" w:rsidP="0029192D">
            <w:pPr>
              <w:spacing w:line="240" w:lineRule="auto"/>
              <w:rPr>
                <w:rFonts w:ascii="Times New Roman" w:hAnsi="Times New Roman"/>
                <w:sz w:val="24"/>
                <w:szCs w:val="24"/>
              </w:rPr>
            </w:pPr>
            <w:r w:rsidRPr="00FC2F68">
              <w:rPr>
                <w:rFonts w:ascii="Times New Roman" w:hAnsi="Times New Roman"/>
                <w:sz w:val="24"/>
                <w:szCs w:val="24"/>
              </w:rPr>
              <w:lastRenderedPageBreak/>
              <w:t>-использовать знаково-символические средства, в том числе модели и схемы;</w:t>
            </w:r>
          </w:p>
          <w:p w:rsidR="0029309C" w:rsidRPr="00FC2F68" w:rsidRDefault="0029309C" w:rsidP="0029192D">
            <w:pPr>
              <w:spacing w:line="240" w:lineRule="auto"/>
              <w:rPr>
                <w:rFonts w:ascii="Times New Roman" w:hAnsi="Times New Roman"/>
                <w:sz w:val="24"/>
                <w:szCs w:val="24"/>
              </w:rPr>
            </w:pPr>
            <w:r w:rsidRPr="00FC2F68">
              <w:rPr>
                <w:rFonts w:ascii="Times New Roman" w:hAnsi="Times New Roman"/>
                <w:sz w:val="24"/>
                <w:szCs w:val="24"/>
              </w:rPr>
              <w:t xml:space="preserve">- осуществлять анализ объектов с выделением существенных и </w:t>
            </w:r>
            <w:r w:rsidRPr="00FC2F68">
              <w:rPr>
                <w:rFonts w:ascii="Times New Roman" w:hAnsi="Times New Roman"/>
                <w:sz w:val="24"/>
                <w:szCs w:val="24"/>
              </w:rPr>
              <w:lastRenderedPageBreak/>
              <w:t>несущественных признаков;</w:t>
            </w:r>
          </w:p>
          <w:p w:rsidR="0029309C" w:rsidRPr="00FC2F68" w:rsidRDefault="0029309C" w:rsidP="0029192D">
            <w:pPr>
              <w:spacing w:after="0" w:line="240" w:lineRule="auto"/>
              <w:rPr>
                <w:rFonts w:ascii="Times New Roman" w:hAnsi="Times New Roman"/>
                <w:sz w:val="24"/>
                <w:szCs w:val="24"/>
              </w:rPr>
            </w:pPr>
            <w:r w:rsidRPr="00FC2F68">
              <w:rPr>
                <w:rFonts w:ascii="Times New Roman" w:hAnsi="Times New Roman"/>
                <w:sz w:val="24"/>
                <w:szCs w:val="24"/>
              </w:rPr>
              <w:t xml:space="preserve">- проводить сравнение, </w:t>
            </w:r>
            <w:proofErr w:type="spellStart"/>
            <w:r w:rsidRPr="00FC2F68">
              <w:rPr>
                <w:rFonts w:ascii="Times New Roman" w:hAnsi="Times New Roman"/>
                <w:sz w:val="24"/>
                <w:szCs w:val="24"/>
              </w:rPr>
              <w:t>сериацию</w:t>
            </w:r>
            <w:proofErr w:type="spellEnd"/>
            <w:r w:rsidRPr="00FC2F68">
              <w:rPr>
                <w:rFonts w:ascii="Times New Roman" w:hAnsi="Times New Roman"/>
                <w:sz w:val="24"/>
                <w:szCs w:val="24"/>
              </w:rPr>
              <w:t>, классификацию по заданным критериям</w:t>
            </w:r>
          </w:p>
        </w:tc>
        <w:tc>
          <w:tcPr>
            <w:tcW w:w="1417" w:type="dxa"/>
            <w:gridSpan w:val="3"/>
          </w:tcPr>
          <w:p w:rsidR="0029309C" w:rsidRPr="00FC2F68" w:rsidRDefault="00746772" w:rsidP="0029192D">
            <w:pPr>
              <w:spacing w:after="0" w:line="240" w:lineRule="auto"/>
              <w:rPr>
                <w:rFonts w:ascii="Times New Roman" w:hAnsi="Times New Roman"/>
                <w:sz w:val="24"/>
                <w:szCs w:val="24"/>
              </w:rPr>
            </w:pPr>
            <w:r>
              <w:rPr>
                <w:rFonts w:ascii="Times New Roman" w:hAnsi="Times New Roman"/>
                <w:sz w:val="24"/>
                <w:szCs w:val="24"/>
              </w:rPr>
              <w:lastRenderedPageBreak/>
              <w:t>31.10</w:t>
            </w:r>
          </w:p>
        </w:tc>
      </w:tr>
      <w:tr w:rsidR="00F92B08" w:rsidRPr="00FC2F68" w:rsidTr="00AE64A3">
        <w:trPr>
          <w:gridAfter w:val="1"/>
          <w:wAfter w:w="6" w:type="dxa"/>
        </w:trPr>
        <w:tc>
          <w:tcPr>
            <w:tcW w:w="567" w:type="dxa"/>
          </w:tcPr>
          <w:p w:rsidR="00F92B08" w:rsidRPr="005F73C0" w:rsidRDefault="00F92B08" w:rsidP="006B3974">
            <w:pPr>
              <w:spacing w:after="0" w:line="240" w:lineRule="auto"/>
              <w:rPr>
                <w:rFonts w:ascii="Times New Roman" w:hAnsi="Times New Roman"/>
                <w:sz w:val="24"/>
                <w:szCs w:val="24"/>
              </w:rPr>
            </w:pPr>
            <w:r>
              <w:rPr>
                <w:rFonts w:ascii="Times New Roman" w:hAnsi="Times New Roman"/>
                <w:sz w:val="24"/>
                <w:szCs w:val="24"/>
                <w:lang w:val="en-US"/>
              </w:rPr>
              <w:lastRenderedPageBreak/>
              <w:t>5</w:t>
            </w:r>
            <w:r w:rsidR="006B3974">
              <w:rPr>
                <w:rFonts w:ascii="Times New Roman" w:hAnsi="Times New Roman"/>
                <w:sz w:val="24"/>
                <w:szCs w:val="24"/>
              </w:rPr>
              <w:t>1</w:t>
            </w:r>
          </w:p>
        </w:tc>
        <w:tc>
          <w:tcPr>
            <w:tcW w:w="1958" w:type="dxa"/>
            <w:gridSpan w:val="2"/>
          </w:tcPr>
          <w:p w:rsidR="00F92B08" w:rsidRPr="00FC2F68" w:rsidRDefault="00F92B08"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К, к»</w:t>
            </w:r>
            <w:r w:rsidRPr="00FC2F68">
              <w:rPr>
                <w:rFonts w:ascii="Times New Roman" w:hAnsi="Times New Roman"/>
                <w:i/>
                <w:sz w:val="24"/>
                <w:szCs w:val="24"/>
              </w:rPr>
              <w:t>.</w:t>
            </w:r>
          </w:p>
        </w:tc>
        <w:tc>
          <w:tcPr>
            <w:tcW w:w="736" w:type="dxa"/>
          </w:tcPr>
          <w:p w:rsidR="00F92B08" w:rsidRPr="00FC2F68" w:rsidRDefault="00F92B08"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F92B08"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F92B08" w:rsidRPr="00FC2F68" w:rsidRDefault="00F92B08"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К, к»</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Письмо слов, предложений. Составление и запись слов. Преобразование печатного шрифта в письменный. Изменение и запись слов по образцу.</w:t>
            </w:r>
          </w:p>
        </w:tc>
        <w:tc>
          <w:tcPr>
            <w:tcW w:w="2693" w:type="dxa"/>
          </w:tcPr>
          <w:p w:rsidR="00F92B08" w:rsidRPr="00FC2F68" w:rsidRDefault="00F92B08"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К, к»</w:t>
            </w:r>
            <w:r w:rsidRPr="00FC2F68">
              <w:rPr>
                <w:rFonts w:ascii="Times New Roman" w:hAnsi="Times New Roman"/>
                <w:i/>
                <w:sz w:val="24"/>
                <w:szCs w:val="24"/>
              </w:rPr>
              <w:t>.</w:t>
            </w:r>
          </w:p>
          <w:p w:rsidR="00F92B08" w:rsidRPr="00FC2F68" w:rsidRDefault="00F92B08" w:rsidP="0029192D">
            <w:pPr>
              <w:spacing w:line="240" w:lineRule="auto"/>
              <w:rPr>
                <w:rFonts w:ascii="Times New Roman" w:hAnsi="Times New Roman"/>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F92B08" w:rsidRPr="00FC2F68" w:rsidRDefault="00F92B08"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F92B08" w:rsidRPr="00FC2F68" w:rsidRDefault="00F92B08" w:rsidP="0029192D">
            <w:pPr>
              <w:spacing w:after="0" w:line="240" w:lineRule="auto"/>
              <w:rPr>
                <w:rFonts w:ascii="Times New Roman" w:hAnsi="Times New Roman"/>
                <w:sz w:val="24"/>
                <w:szCs w:val="24"/>
              </w:rPr>
            </w:pPr>
            <w:r w:rsidRPr="00FC2F68">
              <w:rPr>
                <w:rFonts w:ascii="Times New Roman" w:hAnsi="Times New Roman"/>
                <w:sz w:val="24"/>
                <w:szCs w:val="24"/>
              </w:rPr>
              <w:t>-изменять и записывать слова по образцу.</w:t>
            </w:r>
          </w:p>
        </w:tc>
        <w:tc>
          <w:tcPr>
            <w:tcW w:w="4253" w:type="dxa"/>
            <w:gridSpan w:val="2"/>
            <w:vMerge/>
          </w:tcPr>
          <w:p w:rsidR="00F92B08" w:rsidRPr="00FC2F68" w:rsidRDefault="00F92B08" w:rsidP="0029192D">
            <w:pPr>
              <w:spacing w:after="0" w:line="240" w:lineRule="auto"/>
              <w:rPr>
                <w:rFonts w:ascii="Times New Roman" w:hAnsi="Times New Roman"/>
                <w:sz w:val="24"/>
                <w:szCs w:val="24"/>
              </w:rPr>
            </w:pPr>
          </w:p>
        </w:tc>
        <w:tc>
          <w:tcPr>
            <w:tcW w:w="1417" w:type="dxa"/>
            <w:gridSpan w:val="3"/>
          </w:tcPr>
          <w:p w:rsidR="00F92B08"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11.11</w:t>
            </w:r>
          </w:p>
        </w:tc>
      </w:tr>
      <w:tr w:rsidR="00CD094B" w:rsidRPr="00FC2F68" w:rsidTr="00AE64A3">
        <w:trPr>
          <w:gridAfter w:val="1"/>
          <w:wAfter w:w="6" w:type="dxa"/>
        </w:trPr>
        <w:tc>
          <w:tcPr>
            <w:tcW w:w="567" w:type="dxa"/>
          </w:tcPr>
          <w:p w:rsidR="00CD094B" w:rsidRPr="006B3974" w:rsidRDefault="00CD094B" w:rsidP="006B3974">
            <w:pPr>
              <w:spacing w:after="0" w:line="240" w:lineRule="auto"/>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2</w:t>
            </w:r>
          </w:p>
        </w:tc>
        <w:tc>
          <w:tcPr>
            <w:tcW w:w="1958" w:type="dxa"/>
            <w:gridSpan w:val="2"/>
          </w:tcPr>
          <w:p w:rsidR="00CD094B" w:rsidRPr="00FC2F68" w:rsidRDefault="00CD094B" w:rsidP="0029192D">
            <w:pPr>
              <w:spacing w:after="0" w:line="240" w:lineRule="auto"/>
              <w:rPr>
                <w:rFonts w:ascii="Times New Roman" w:hAnsi="Times New Roman"/>
                <w:sz w:val="24"/>
                <w:szCs w:val="24"/>
              </w:rPr>
            </w:pPr>
            <w:r w:rsidRPr="00FC2F68">
              <w:rPr>
                <w:rFonts w:ascii="Times New Roman" w:hAnsi="Times New Roman"/>
                <w:sz w:val="24"/>
                <w:szCs w:val="24"/>
              </w:rPr>
              <w:t xml:space="preserve">Дифференциация букв </w:t>
            </w:r>
            <w:r w:rsidRPr="00FC2F68">
              <w:rPr>
                <w:rFonts w:ascii="Times New Roman" w:hAnsi="Times New Roman"/>
                <w:b/>
                <w:i/>
                <w:sz w:val="24"/>
                <w:szCs w:val="24"/>
              </w:rPr>
              <w:t>«Г, г» -</w:t>
            </w:r>
            <w:r w:rsidRPr="00FC2F68">
              <w:rPr>
                <w:rFonts w:ascii="Times New Roman" w:hAnsi="Times New Roman"/>
                <w:i/>
                <w:sz w:val="24"/>
                <w:szCs w:val="24"/>
              </w:rPr>
              <w:t xml:space="preserve"> «</w:t>
            </w:r>
            <w:r w:rsidRPr="00FC2F68">
              <w:rPr>
                <w:rFonts w:ascii="Times New Roman" w:hAnsi="Times New Roman"/>
                <w:b/>
                <w:i/>
                <w:sz w:val="24"/>
                <w:szCs w:val="24"/>
              </w:rPr>
              <w:t>К, к».</w:t>
            </w:r>
          </w:p>
        </w:tc>
        <w:tc>
          <w:tcPr>
            <w:tcW w:w="736" w:type="dxa"/>
          </w:tcPr>
          <w:p w:rsidR="00CD094B" w:rsidRPr="00FC2F68" w:rsidRDefault="00CD094B"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CD094B"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CD094B" w:rsidRPr="00FC2F68" w:rsidRDefault="00CD094B" w:rsidP="0029192D">
            <w:pPr>
              <w:spacing w:after="0" w:line="240" w:lineRule="auto"/>
              <w:ind w:right="-108"/>
              <w:rPr>
                <w:rFonts w:ascii="Times New Roman" w:hAnsi="Times New Roman"/>
                <w:sz w:val="24"/>
                <w:szCs w:val="24"/>
              </w:rPr>
            </w:pPr>
            <w:r w:rsidRPr="00FC2F68">
              <w:rPr>
                <w:rFonts w:ascii="Times New Roman" w:hAnsi="Times New Roman"/>
                <w:sz w:val="24"/>
                <w:szCs w:val="24"/>
              </w:rPr>
              <w:t>Тренировка в написании  изученных букв. Запись  слов на нужной строчке в соответствии с наличием определенной буквы. Письмо слогов, слов, предложений. Преобразование печатного шрифта в письменный.</w:t>
            </w:r>
          </w:p>
        </w:tc>
        <w:tc>
          <w:tcPr>
            <w:tcW w:w="2693" w:type="dxa"/>
          </w:tcPr>
          <w:p w:rsidR="00CD094B" w:rsidRPr="00FC2F68" w:rsidRDefault="00CD094B" w:rsidP="0029192D">
            <w:pPr>
              <w:spacing w:line="240" w:lineRule="auto"/>
              <w:rPr>
                <w:rFonts w:ascii="Times New Roman" w:hAnsi="Times New Roman"/>
                <w:b/>
                <w:color w:val="FF0000"/>
                <w:sz w:val="24"/>
                <w:szCs w:val="24"/>
              </w:rPr>
            </w:pPr>
            <w:r w:rsidRPr="00FC2F68">
              <w:rPr>
                <w:rFonts w:ascii="Times New Roman" w:hAnsi="Times New Roman"/>
                <w:sz w:val="24"/>
                <w:szCs w:val="24"/>
              </w:rPr>
              <w:t>-записывать  слова на нужной строчке в соответствии с наличием определенной буквы.</w:t>
            </w:r>
          </w:p>
          <w:p w:rsidR="00CD094B" w:rsidRPr="00FC2F68" w:rsidRDefault="00CD094B"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печатный шрифт в письменный. </w:t>
            </w:r>
          </w:p>
          <w:p w:rsidR="00CD094B" w:rsidRPr="00FC2F68" w:rsidRDefault="00CD094B"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записывать слова в порядке следования звуковых моделей. </w:t>
            </w:r>
          </w:p>
          <w:p w:rsidR="00CD094B" w:rsidRPr="00FC2F68" w:rsidRDefault="00CD094B" w:rsidP="0029192D">
            <w:pPr>
              <w:spacing w:after="0" w:line="240" w:lineRule="auto"/>
              <w:rPr>
                <w:rFonts w:ascii="Times New Roman" w:hAnsi="Times New Roman"/>
                <w:sz w:val="24"/>
                <w:szCs w:val="24"/>
              </w:rPr>
            </w:pPr>
          </w:p>
        </w:tc>
        <w:tc>
          <w:tcPr>
            <w:tcW w:w="4253" w:type="dxa"/>
            <w:gridSpan w:val="2"/>
            <w:vMerge w:val="restart"/>
          </w:tcPr>
          <w:p w:rsidR="00CD094B" w:rsidRPr="00FC2F68" w:rsidRDefault="00CD094B" w:rsidP="0029192D">
            <w:pPr>
              <w:spacing w:line="240" w:lineRule="auto"/>
              <w:rPr>
                <w:rFonts w:ascii="Times New Roman" w:hAnsi="Times New Roman"/>
                <w:color w:val="000000"/>
                <w:sz w:val="24"/>
                <w:szCs w:val="24"/>
              </w:rPr>
            </w:pPr>
            <w:r w:rsidRPr="00FC2F68">
              <w:rPr>
                <w:rFonts w:ascii="Times New Roman" w:hAnsi="Times New Roman"/>
                <w:sz w:val="24"/>
                <w:szCs w:val="24"/>
              </w:rPr>
              <w:t>находит ответы на вопросы, используя свой жизненный опыт и различную информацию</w:t>
            </w:r>
          </w:p>
          <w:p w:rsidR="00CD094B" w:rsidRPr="00FC2F68" w:rsidRDefault="00CD094B"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p w:rsidR="00CD094B" w:rsidRPr="00FC2F68" w:rsidRDefault="00CD094B" w:rsidP="0029192D">
            <w:pPr>
              <w:spacing w:line="240" w:lineRule="auto"/>
              <w:rPr>
                <w:rFonts w:ascii="Times New Roman" w:hAnsi="Times New Roman"/>
                <w:sz w:val="24"/>
                <w:szCs w:val="24"/>
              </w:rPr>
            </w:pPr>
            <w:r w:rsidRPr="00FC2F68">
              <w:rPr>
                <w:rFonts w:ascii="Times New Roman" w:hAnsi="Times New Roman"/>
                <w:sz w:val="24"/>
                <w:szCs w:val="24"/>
              </w:rPr>
              <w:t>-знаково-символическое моделирование;</w:t>
            </w:r>
          </w:p>
          <w:p w:rsidR="00CD094B" w:rsidRPr="00FC2F68" w:rsidRDefault="00CD094B" w:rsidP="0029192D">
            <w:pPr>
              <w:spacing w:line="240" w:lineRule="auto"/>
              <w:rPr>
                <w:rFonts w:ascii="Times New Roman" w:hAnsi="Times New Roman"/>
                <w:sz w:val="24"/>
                <w:szCs w:val="24"/>
              </w:rPr>
            </w:pPr>
            <w:r w:rsidRPr="00FC2F68">
              <w:rPr>
                <w:rFonts w:ascii="Times New Roman" w:hAnsi="Times New Roman"/>
                <w:sz w:val="24"/>
                <w:szCs w:val="24"/>
              </w:rPr>
              <w:t>-уметь строить схемы, модели;</w:t>
            </w:r>
          </w:p>
          <w:p w:rsidR="00CD094B" w:rsidRPr="00FC2F68" w:rsidRDefault="00CD094B" w:rsidP="0029192D">
            <w:pPr>
              <w:spacing w:after="0" w:line="240" w:lineRule="auto"/>
              <w:rPr>
                <w:rFonts w:ascii="Times New Roman" w:hAnsi="Times New Roman"/>
                <w:sz w:val="24"/>
                <w:szCs w:val="24"/>
              </w:rPr>
            </w:pPr>
            <w:r w:rsidRPr="00FC2F68">
              <w:rPr>
                <w:rFonts w:ascii="Times New Roman" w:hAnsi="Times New Roman"/>
                <w:sz w:val="24"/>
                <w:szCs w:val="24"/>
              </w:rPr>
              <w:t>уметь использовать наглядные модели (схемы, чертежи, планы)</w:t>
            </w:r>
          </w:p>
          <w:p w:rsidR="00CD094B" w:rsidRPr="00FC2F68" w:rsidRDefault="00CD094B" w:rsidP="0029192D">
            <w:pPr>
              <w:spacing w:line="240" w:lineRule="auto"/>
              <w:rPr>
                <w:rFonts w:ascii="Times New Roman" w:hAnsi="Times New Roman"/>
                <w:sz w:val="24"/>
                <w:szCs w:val="24"/>
              </w:rPr>
            </w:pPr>
            <w:r w:rsidRPr="00FC2F68">
              <w:rPr>
                <w:rFonts w:ascii="Times New Roman" w:eastAsia="Calibri" w:hAnsi="Times New Roman"/>
                <w:sz w:val="24"/>
                <w:szCs w:val="24"/>
              </w:rPr>
              <w:t>учитывает выделенные учителем ориентиры действия в новом учебном материале в сотрудничестве с учителем;</w:t>
            </w:r>
          </w:p>
          <w:p w:rsidR="00CD094B" w:rsidRPr="00FC2F68" w:rsidRDefault="00CD094B" w:rsidP="0029192D">
            <w:pPr>
              <w:spacing w:after="0" w:line="240" w:lineRule="auto"/>
              <w:rPr>
                <w:rFonts w:ascii="Times New Roman" w:hAnsi="Times New Roman"/>
                <w:sz w:val="24"/>
                <w:szCs w:val="24"/>
              </w:rPr>
            </w:pPr>
            <w:r w:rsidRPr="00FC2F68">
              <w:rPr>
                <w:rFonts w:ascii="Times New Roman" w:hAnsi="Times New Roman"/>
                <w:sz w:val="24"/>
                <w:szCs w:val="24"/>
              </w:rPr>
              <w:lastRenderedPageBreak/>
              <w:t>понимание и принятие цели, сформулированной педагогом</w:t>
            </w:r>
          </w:p>
        </w:tc>
        <w:tc>
          <w:tcPr>
            <w:tcW w:w="1417" w:type="dxa"/>
            <w:gridSpan w:val="3"/>
          </w:tcPr>
          <w:p w:rsidR="00CD094B"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lastRenderedPageBreak/>
              <w:t>12.11</w:t>
            </w:r>
          </w:p>
        </w:tc>
      </w:tr>
      <w:tr w:rsidR="00CD094B" w:rsidRPr="00FC2F68" w:rsidTr="00AE64A3">
        <w:trPr>
          <w:gridAfter w:val="1"/>
          <w:wAfter w:w="6" w:type="dxa"/>
        </w:trPr>
        <w:tc>
          <w:tcPr>
            <w:tcW w:w="567" w:type="dxa"/>
            <w:vMerge w:val="restart"/>
          </w:tcPr>
          <w:p w:rsidR="00CD094B" w:rsidRPr="003A585D" w:rsidRDefault="00CD094B" w:rsidP="003A585D">
            <w:pPr>
              <w:spacing w:after="0" w:line="240" w:lineRule="auto"/>
              <w:rPr>
                <w:rFonts w:ascii="Times New Roman" w:hAnsi="Times New Roman"/>
                <w:sz w:val="24"/>
                <w:szCs w:val="24"/>
              </w:rPr>
            </w:pPr>
            <w:r>
              <w:rPr>
                <w:rFonts w:ascii="Times New Roman" w:hAnsi="Times New Roman"/>
                <w:sz w:val="24"/>
                <w:szCs w:val="24"/>
              </w:rPr>
              <w:t>5</w:t>
            </w:r>
            <w:r w:rsidR="003A585D">
              <w:rPr>
                <w:rFonts w:ascii="Times New Roman" w:hAnsi="Times New Roman"/>
                <w:sz w:val="24"/>
                <w:szCs w:val="24"/>
              </w:rPr>
              <w:t>3</w:t>
            </w:r>
          </w:p>
        </w:tc>
        <w:tc>
          <w:tcPr>
            <w:tcW w:w="1958" w:type="dxa"/>
            <w:gridSpan w:val="2"/>
            <w:vMerge w:val="restart"/>
          </w:tcPr>
          <w:p w:rsidR="00CD094B" w:rsidRPr="00FC2F68" w:rsidRDefault="00CD094B"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w:t>
            </w:r>
            <w:r w:rsidRPr="00FC2F68">
              <w:rPr>
                <w:rFonts w:ascii="Times New Roman" w:hAnsi="Times New Roman"/>
                <w:sz w:val="24"/>
                <w:szCs w:val="24"/>
              </w:rPr>
              <w:lastRenderedPageBreak/>
              <w:t xml:space="preserve">строчной буквы </w:t>
            </w:r>
            <w:r w:rsidRPr="00FC2F68">
              <w:rPr>
                <w:rFonts w:ascii="Times New Roman" w:hAnsi="Times New Roman"/>
                <w:i/>
                <w:sz w:val="24"/>
                <w:szCs w:val="24"/>
              </w:rPr>
              <w:t>«</w:t>
            </w:r>
            <w:r w:rsidRPr="00FC2F68">
              <w:rPr>
                <w:rFonts w:ascii="Times New Roman" w:hAnsi="Times New Roman"/>
                <w:b/>
                <w:i/>
                <w:sz w:val="24"/>
                <w:szCs w:val="24"/>
              </w:rPr>
              <w:t>З, з»</w:t>
            </w:r>
            <w:r w:rsidRPr="00FC2F68">
              <w:rPr>
                <w:rFonts w:ascii="Times New Roman" w:hAnsi="Times New Roman"/>
                <w:i/>
                <w:sz w:val="24"/>
                <w:szCs w:val="24"/>
              </w:rPr>
              <w:t>.</w:t>
            </w:r>
          </w:p>
        </w:tc>
        <w:tc>
          <w:tcPr>
            <w:tcW w:w="736" w:type="dxa"/>
            <w:vMerge w:val="restart"/>
          </w:tcPr>
          <w:p w:rsidR="00CD094B" w:rsidRPr="00FC2F68" w:rsidRDefault="00CD094B"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1</w:t>
            </w:r>
          </w:p>
          <w:p w:rsidR="00CD094B" w:rsidRPr="00FC2F68" w:rsidRDefault="00CD094B" w:rsidP="0029192D">
            <w:pPr>
              <w:spacing w:after="0" w:line="240" w:lineRule="auto"/>
              <w:ind w:left="-108" w:right="-108"/>
              <w:rPr>
                <w:rFonts w:ascii="Times New Roman" w:hAnsi="Times New Roman"/>
                <w:sz w:val="24"/>
                <w:szCs w:val="24"/>
              </w:rPr>
            </w:pPr>
          </w:p>
        </w:tc>
        <w:tc>
          <w:tcPr>
            <w:tcW w:w="1559" w:type="dxa"/>
            <w:gridSpan w:val="3"/>
            <w:vMerge w:val="restart"/>
          </w:tcPr>
          <w:p w:rsidR="00CD094B" w:rsidRPr="00FC2F68" w:rsidRDefault="000D39C5"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w:t>
            </w:r>
            <w:r w:rsidRPr="006E02DB">
              <w:rPr>
                <w:rStyle w:val="FontStyle34"/>
                <w:rFonts w:ascii="Times New Roman" w:hAnsi="Times New Roman"/>
                <w:sz w:val="24"/>
              </w:rPr>
              <w:lastRenderedPageBreak/>
              <w:t>нового знания</w:t>
            </w:r>
          </w:p>
        </w:tc>
        <w:tc>
          <w:tcPr>
            <w:tcW w:w="2693" w:type="dxa"/>
            <w:vMerge w:val="restart"/>
          </w:tcPr>
          <w:p w:rsidR="00CD094B" w:rsidRPr="00FC2F68" w:rsidRDefault="00CD094B"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lastRenderedPageBreak/>
              <w:t>Звуковой анализ слов «зебра» и «</w:t>
            </w:r>
            <w:proofErr w:type="spellStart"/>
            <w:r w:rsidRPr="00FC2F68">
              <w:rPr>
                <w:rFonts w:ascii="Times New Roman" w:hAnsi="Times New Roman"/>
                <w:sz w:val="24"/>
                <w:szCs w:val="24"/>
              </w:rPr>
              <w:t>замóк</w:t>
            </w:r>
            <w:proofErr w:type="spellEnd"/>
            <w:r w:rsidRPr="00FC2F68">
              <w:rPr>
                <w:rFonts w:ascii="Times New Roman" w:hAnsi="Times New Roman"/>
                <w:sz w:val="24"/>
                <w:szCs w:val="24"/>
              </w:rPr>
              <w:t xml:space="preserve">». </w:t>
            </w:r>
            <w:r w:rsidRPr="00FC2F68">
              <w:rPr>
                <w:rFonts w:ascii="Times New Roman" w:hAnsi="Times New Roman"/>
                <w:sz w:val="24"/>
                <w:szCs w:val="24"/>
              </w:rPr>
              <w:lastRenderedPageBreak/>
              <w:t>Чтение слова «</w:t>
            </w:r>
            <w:proofErr w:type="spellStart"/>
            <w:r w:rsidRPr="00FC2F68">
              <w:rPr>
                <w:rFonts w:ascii="Times New Roman" w:hAnsi="Times New Roman"/>
                <w:sz w:val="24"/>
                <w:szCs w:val="24"/>
              </w:rPr>
              <w:t>замóк</w:t>
            </w:r>
            <w:proofErr w:type="spellEnd"/>
            <w:r w:rsidRPr="00FC2F68">
              <w:rPr>
                <w:rFonts w:ascii="Times New Roman" w:hAnsi="Times New Roman"/>
                <w:sz w:val="24"/>
                <w:szCs w:val="24"/>
              </w:rPr>
              <w:t>» с изменением ударения: «</w:t>
            </w:r>
            <w:proofErr w:type="spellStart"/>
            <w:r w:rsidRPr="00FC2F68">
              <w:rPr>
                <w:rFonts w:ascii="Times New Roman" w:hAnsi="Times New Roman"/>
                <w:sz w:val="24"/>
                <w:szCs w:val="24"/>
              </w:rPr>
              <w:t>зáмок</w:t>
            </w:r>
            <w:proofErr w:type="spellEnd"/>
            <w:r w:rsidRPr="00FC2F68">
              <w:rPr>
                <w:rFonts w:ascii="Times New Roman" w:hAnsi="Times New Roman"/>
                <w:sz w:val="24"/>
                <w:szCs w:val="24"/>
              </w:rPr>
              <w:t>», и определение  лексического значения обоих слов. Чтение слогов по «окошечкам». Чтение слогов, слов, предложений.</w:t>
            </w:r>
          </w:p>
          <w:p w:rsidR="00CD094B" w:rsidRPr="00FC2F68" w:rsidRDefault="00CD094B"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З, з»</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w:t>
            </w:r>
          </w:p>
        </w:tc>
        <w:tc>
          <w:tcPr>
            <w:tcW w:w="2693" w:type="dxa"/>
            <w:vMerge w:val="restart"/>
          </w:tcPr>
          <w:p w:rsidR="00CD094B" w:rsidRPr="00FC2F68" w:rsidRDefault="00CD094B" w:rsidP="0029192D">
            <w:pPr>
              <w:spacing w:line="240" w:lineRule="auto"/>
              <w:rPr>
                <w:rFonts w:ascii="Times New Roman" w:hAnsi="Times New Roman"/>
                <w:b/>
                <w:color w:val="FF0000"/>
                <w:sz w:val="24"/>
                <w:szCs w:val="24"/>
              </w:rPr>
            </w:pPr>
            <w:r w:rsidRPr="00FC2F68">
              <w:rPr>
                <w:rFonts w:ascii="Times New Roman" w:hAnsi="Times New Roman"/>
                <w:sz w:val="24"/>
                <w:szCs w:val="24"/>
              </w:rPr>
              <w:lastRenderedPageBreak/>
              <w:t xml:space="preserve">-записывать  слова на нужной строчке в </w:t>
            </w:r>
            <w:r w:rsidRPr="00FC2F68">
              <w:rPr>
                <w:rFonts w:ascii="Times New Roman" w:hAnsi="Times New Roman"/>
                <w:sz w:val="24"/>
                <w:szCs w:val="24"/>
              </w:rPr>
              <w:lastRenderedPageBreak/>
              <w:t>соответствии с наличием определенной буквы.</w:t>
            </w:r>
          </w:p>
          <w:p w:rsidR="00CD094B" w:rsidRPr="00FC2F68" w:rsidRDefault="00CD094B"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печатный шрифт в письменный. </w:t>
            </w:r>
          </w:p>
          <w:p w:rsidR="00CD094B" w:rsidRPr="00FC2F68" w:rsidRDefault="00CD094B"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З, з»</w:t>
            </w:r>
          </w:p>
          <w:p w:rsidR="00CD094B" w:rsidRPr="00FC2F68" w:rsidRDefault="00CD094B"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tc>
        <w:tc>
          <w:tcPr>
            <w:tcW w:w="4253" w:type="dxa"/>
            <w:gridSpan w:val="2"/>
            <w:vMerge/>
          </w:tcPr>
          <w:p w:rsidR="00CD094B" w:rsidRPr="00FC2F68" w:rsidRDefault="00CD094B" w:rsidP="0029192D">
            <w:pPr>
              <w:spacing w:after="0" w:line="240" w:lineRule="auto"/>
              <w:rPr>
                <w:rFonts w:ascii="Times New Roman" w:hAnsi="Times New Roman"/>
                <w:sz w:val="24"/>
                <w:szCs w:val="24"/>
              </w:rPr>
            </w:pPr>
          </w:p>
        </w:tc>
        <w:tc>
          <w:tcPr>
            <w:tcW w:w="1417" w:type="dxa"/>
            <w:gridSpan w:val="3"/>
            <w:tcBorders>
              <w:bottom w:val="nil"/>
            </w:tcBorders>
          </w:tcPr>
          <w:p w:rsidR="00CD094B" w:rsidRPr="00FC2F68" w:rsidRDefault="00CD094B" w:rsidP="0029192D">
            <w:pPr>
              <w:spacing w:after="0" w:line="240" w:lineRule="auto"/>
              <w:rPr>
                <w:rFonts w:ascii="Times New Roman" w:hAnsi="Times New Roman"/>
                <w:sz w:val="24"/>
                <w:szCs w:val="24"/>
              </w:rPr>
            </w:pPr>
          </w:p>
        </w:tc>
      </w:tr>
      <w:tr w:rsidR="00CD094B" w:rsidRPr="00FC2F68" w:rsidTr="00AE64A3">
        <w:trPr>
          <w:gridAfter w:val="1"/>
          <w:wAfter w:w="6" w:type="dxa"/>
        </w:trPr>
        <w:tc>
          <w:tcPr>
            <w:tcW w:w="567" w:type="dxa"/>
            <w:vMerge/>
          </w:tcPr>
          <w:p w:rsidR="00CD094B" w:rsidRPr="00FC2F68" w:rsidRDefault="00CD094B" w:rsidP="0029192D">
            <w:pPr>
              <w:spacing w:after="0" w:line="240" w:lineRule="auto"/>
              <w:rPr>
                <w:rFonts w:ascii="Times New Roman" w:hAnsi="Times New Roman"/>
                <w:sz w:val="24"/>
                <w:szCs w:val="24"/>
              </w:rPr>
            </w:pPr>
          </w:p>
        </w:tc>
        <w:tc>
          <w:tcPr>
            <w:tcW w:w="1958" w:type="dxa"/>
            <w:gridSpan w:val="2"/>
            <w:vMerge/>
          </w:tcPr>
          <w:p w:rsidR="00CD094B" w:rsidRPr="00FC2F68" w:rsidRDefault="00CD094B" w:rsidP="0029192D">
            <w:pPr>
              <w:spacing w:after="0" w:line="240" w:lineRule="auto"/>
              <w:rPr>
                <w:rFonts w:ascii="Times New Roman" w:hAnsi="Times New Roman"/>
                <w:sz w:val="24"/>
                <w:szCs w:val="24"/>
              </w:rPr>
            </w:pPr>
          </w:p>
        </w:tc>
        <w:tc>
          <w:tcPr>
            <w:tcW w:w="736" w:type="dxa"/>
            <w:vMerge/>
          </w:tcPr>
          <w:p w:rsidR="00CD094B" w:rsidRPr="00FC2F68" w:rsidRDefault="00CD094B" w:rsidP="0029192D">
            <w:pPr>
              <w:spacing w:after="0" w:line="240" w:lineRule="auto"/>
              <w:ind w:left="-108" w:right="-108"/>
              <w:rPr>
                <w:rFonts w:ascii="Times New Roman" w:hAnsi="Times New Roman"/>
                <w:sz w:val="24"/>
                <w:szCs w:val="24"/>
              </w:rPr>
            </w:pPr>
          </w:p>
        </w:tc>
        <w:tc>
          <w:tcPr>
            <w:tcW w:w="1559" w:type="dxa"/>
            <w:gridSpan w:val="3"/>
            <w:vMerge/>
          </w:tcPr>
          <w:p w:rsidR="00CD094B" w:rsidRPr="00FC2F68" w:rsidRDefault="00CD094B" w:rsidP="0029192D">
            <w:pPr>
              <w:spacing w:after="0" w:line="240" w:lineRule="auto"/>
              <w:ind w:right="-108"/>
              <w:rPr>
                <w:rFonts w:ascii="Times New Roman" w:hAnsi="Times New Roman"/>
                <w:sz w:val="24"/>
                <w:szCs w:val="24"/>
              </w:rPr>
            </w:pPr>
          </w:p>
        </w:tc>
        <w:tc>
          <w:tcPr>
            <w:tcW w:w="2693" w:type="dxa"/>
            <w:vMerge/>
          </w:tcPr>
          <w:p w:rsidR="00CD094B" w:rsidRPr="00FC2F68" w:rsidRDefault="00CD094B" w:rsidP="0029192D">
            <w:pPr>
              <w:spacing w:after="0" w:line="240" w:lineRule="auto"/>
              <w:ind w:right="-108"/>
              <w:rPr>
                <w:rFonts w:ascii="Times New Roman" w:hAnsi="Times New Roman"/>
                <w:sz w:val="24"/>
                <w:szCs w:val="24"/>
              </w:rPr>
            </w:pPr>
          </w:p>
        </w:tc>
        <w:tc>
          <w:tcPr>
            <w:tcW w:w="2693" w:type="dxa"/>
            <w:vMerge/>
          </w:tcPr>
          <w:p w:rsidR="00CD094B" w:rsidRPr="00FC2F68" w:rsidRDefault="00CD094B" w:rsidP="0029192D">
            <w:pPr>
              <w:spacing w:after="0" w:line="240" w:lineRule="auto"/>
              <w:rPr>
                <w:rFonts w:ascii="Times New Roman" w:hAnsi="Times New Roman"/>
                <w:sz w:val="24"/>
                <w:szCs w:val="24"/>
              </w:rPr>
            </w:pPr>
          </w:p>
        </w:tc>
        <w:tc>
          <w:tcPr>
            <w:tcW w:w="4253" w:type="dxa"/>
            <w:gridSpan w:val="2"/>
            <w:vMerge/>
          </w:tcPr>
          <w:p w:rsidR="00CD094B" w:rsidRPr="00FC2F68" w:rsidRDefault="00CD094B" w:rsidP="0029192D">
            <w:pPr>
              <w:spacing w:after="0" w:line="240" w:lineRule="auto"/>
              <w:rPr>
                <w:rFonts w:ascii="Times New Roman" w:hAnsi="Times New Roman"/>
                <w:sz w:val="24"/>
                <w:szCs w:val="24"/>
              </w:rPr>
            </w:pPr>
          </w:p>
        </w:tc>
        <w:tc>
          <w:tcPr>
            <w:tcW w:w="1417" w:type="dxa"/>
            <w:gridSpan w:val="3"/>
            <w:tcBorders>
              <w:top w:val="nil"/>
            </w:tcBorders>
          </w:tcPr>
          <w:p w:rsidR="00CD094B"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13.11</w:t>
            </w:r>
          </w:p>
        </w:tc>
      </w:tr>
      <w:tr w:rsidR="003A585D" w:rsidRPr="00FC2F68" w:rsidTr="00AE64A3">
        <w:trPr>
          <w:gridAfter w:val="1"/>
          <w:wAfter w:w="6" w:type="dxa"/>
        </w:trPr>
        <w:tc>
          <w:tcPr>
            <w:tcW w:w="567" w:type="dxa"/>
          </w:tcPr>
          <w:p w:rsidR="003A585D" w:rsidRPr="003A585D" w:rsidRDefault="003A585D" w:rsidP="003A585D">
            <w:pPr>
              <w:spacing w:after="0" w:line="240" w:lineRule="auto"/>
              <w:rPr>
                <w:rFonts w:ascii="Times New Roman" w:hAnsi="Times New Roman"/>
                <w:sz w:val="24"/>
                <w:szCs w:val="24"/>
              </w:rPr>
            </w:pPr>
            <w:r>
              <w:rPr>
                <w:rFonts w:ascii="Times New Roman" w:hAnsi="Times New Roman"/>
                <w:sz w:val="24"/>
                <w:szCs w:val="24"/>
              </w:rPr>
              <w:lastRenderedPageBreak/>
              <w:t>54</w:t>
            </w:r>
          </w:p>
        </w:tc>
        <w:tc>
          <w:tcPr>
            <w:tcW w:w="1958" w:type="dxa"/>
            <w:gridSpan w:val="2"/>
          </w:tcPr>
          <w:p w:rsidR="003A585D" w:rsidRPr="00FC2F68" w:rsidRDefault="003A585D"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С, с»</w:t>
            </w:r>
            <w:r w:rsidRPr="00FC2F68">
              <w:rPr>
                <w:rFonts w:ascii="Times New Roman" w:hAnsi="Times New Roman"/>
                <w:i/>
                <w:sz w:val="24"/>
                <w:szCs w:val="24"/>
              </w:rPr>
              <w:t>.</w:t>
            </w:r>
          </w:p>
        </w:tc>
        <w:tc>
          <w:tcPr>
            <w:tcW w:w="736" w:type="dxa"/>
          </w:tcPr>
          <w:p w:rsidR="003A585D" w:rsidRPr="00FC2F68" w:rsidRDefault="003A585D"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3A585D"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3A585D" w:rsidRPr="00FC2F68" w:rsidRDefault="003A585D" w:rsidP="0029192D">
            <w:pPr>
              <w:snapToGrid w:val="0"/>
              <w:spacing w:line="240" w:lineRule="auto"/>
              <w:ind w:right="-108"/>
              <w:rPr>
                <w:rFonts w:ascii="Times New Roman" w:hAnsi="Times New Roman"/>
                <w:sz w:val="24"/>
                <w:szCs w:val="24"/>
              </w:rPr>
            </w:pPr>
            <w:r w:rsidRPr="00FC2F68">
              <w:rPr>
                <w:rFonts w:ascii="Times New Roman" w:hAnsi="Times New Roman"/>
                <w:sz w:val="24"/>
                <w:szCs w:val="24"/>
              </w:rPr>
              <w:t>Тренировка в написании заглавной и строчной буквы</w:t>
            </w:r>
            <w:r w:rsidRPr="00FC2F68">
              <w:rPr>
                <w:rFonts w:ascii="Times New Roman" w:hAnsi="Times New Roman"/>
                <w:i/>
                <w:sz w:val="24"/>
                <w:szCs w:val="24"/>
              </w:rPr>
              <w:t xml:space="preserve"> «</w:t>
            </w:r>
            <w:r w:rsidRPr="00FC2F68">
              <w:rPr>
                <w:rFonts w:ascii="Times New Roman" w:hAnsi="Times New Roman"/>
                <w:b/>
                <w:i/>
                <w:sz w:val="24"/>
                <w:szCs w:val="24"/>
              </w:rPr>
              <w:t>С, с»</w:t>
            </w:r>
            <w:r w:rsidRPr="00FC2F68">
              <w:rPr>
                <w:rFonts w:ascii="Times New Roman" w:hAnsi="Times New Roman"/>
                <w:i/>
                <w:sz w:val="24"/>
                <w:szCs w:val="24"/>
              </w:rPr>
              <w:t xml:space="preserve">. </w:t>
            </w:r>
            <w:r w:rsidRPr="00FC2F68">
              <w:rPr>
                <w:rFonts w:ascii="Times New Roman" w:hAnsi="Times New Roman"/>
                <w:sz w:val="24"/>
                <w:szCs w:val="24"/>
              </w:rPr>
              <w:t xml:space="preserve"> Письмо слов, предложений. Составление и запись слов. Преобразование печатного шрифта в письменный. Выбор и запись слов, соответствующих заданной модели. Изменение и запись слов по образцу.</w:t>
            </w:r>
          </w:p>
          <w:p w:rsidR="003A585D" w:rsidRPr="00FC2F68" w:rsidRDefault="003A585D" w:rsidP="0029192D">
            <w:pPr>
              <w:spacing w:after="0" w:line="240" w:lineRule="auto"/>
              <w:ind w:right="-108"/>
              <w:rPr>
                <w:rFonts w:ascii="Times New Roman" w:hAnsi="Times New Roman"/>
                <w:sz w:val="24"/>
                <w:szCs w:val="24"/>
              </w:rPr>
            </w:pPr>
          </w:p>
        </w:tc>
        <w:tc>
          <w:tcPr>
            <w:tcW w:w="2693" w:type="dxa"/>
          </w:tcPr>
          <w:p w:rsidR="003A585D" w:rsidRPr="00FC2F68" w:rsidRDefault="003A585D"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С, с»</w:t>
            </w:r>
            <w:r w:rsidRPr="00FC2F68">
              <w:rPr>
                <w:rFonts w:ascii="Times New Roman" w:hAnsi="Times New Roman"/>
                <w:i/>
                <w:sz w:val="24"/>
                <w:szCs w:val="24"/>
              </w:rPr>
              <w:t>.</w:t>
            </w:r>
          </w:p>
          <w:p w:rsidR="003A585D" w:rsidRPr="00FC2F68" w:rsidRDefault="003A585D"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3A585D" w:rsidRPr="00FC2F68" w:rsidRDefault="003A585D"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tc>
        <w:tc>
          <w:tcPr>
            <w:tcW w:w="4253" w:type="dxa"/>
            <w:gridSpan w:val="2"/>
            <w:vMerge w:val="restart"/>
          </w:tcPr>
          <w:p w:rsidR="003A585D" w:rsidRPr="00FC2F68" w:rsidRDefault="003A585D" w:rsidP="0029192D">
            <w:pPr>
              <w:spacing w:line="240" w:lineRule="auto"/>
              <w:rPr>
                <w:rFonts w:ascii="Times New Roman" w:eastAsia="Calibri" w:hAnsi="Times New Roman"/>
                <w:sz w:val="24"/>
                <w:szCs w:val="24"/>
              </w:rPr>
            </w:pPr>
            <w:r w:rsidRPr="00FC2F68">
              <w:rPr>
                <w:rFonts w:ascii="Times New Roman" w:hAnsi="Times New Roman"/>
                <w:iCs/>
                <w:sz w:val="24"/>
                <w:szCs w:val="24"/>
              </w:rPr>
              <w:t>принимать и сохранять учебную задачу;</w:t>
            </w:r>
          </w:p>
          <w:p w:rsidR="003A585D" w:rsidRPr="00FC2F68" w:rsidRDefault="003A585D" w:rsidP="0029192D">
            <w:pPr>
              <w:spacing w:line="240" w:lineRule="auto"/>
              <w:rPr>
                <w:rFonts w:ascii="Times New Roman" w:hAnsi="Times New Roman"/>
                <w:iCs/>
                <w:sz w:val="24"/>
                <w:szCs w:val="24"/>
              </w:rPr>
            </w:pPr>
            <w:r w:rsidRPr="00FC2F68">
              <w:rPr>
                <w:rFonts w:ascii="Times New Roman" w:eastAsia="Calibri" w:hAnsi="Times New Roman"/>
                <w:sz w:val="24"/>
                <w:szCs w:val="24"/>
              </w:rPr>
              <w:t>-учитывает выделенные учителем ориентиры действия в новом учебном материале в сотрудничестве с учителем;</w:t>
            </w:r>
          </w:p>
          <w:p w:rsidR="003A585D" w:rsidRPr="00FC2F68" w:rsidRDefault="003A585D" w:rsidP="0029192D">
            <w:pPr>
              <w:spacing w:after="0" w:line="240" w:lineRule="auto"/>
              <w:rPr>
                <w:rFonts w:ascii="Times New Roman" w:hAnsi="Times New Roman"/>
                <w:sz w:val="24"/>
                <w:szCs w:val="24"/>
              </w:rPr>
            </w:pPr>
            <w:r w:rsidRPr="00FC2F68">
              <w:rPr>
                <w:rFonts w:ascii="Times New Roman" w:hAnsi="Times New Roman"/>
                <w:iCs/>
                <w:sz w:val="24"/>
                <w:szCs w:val="24"/>
              </w:rPr>
              <w:t xml:space="preserve">-выполнять учебные действия в материализованной, </w:t>
            </w:r>
            <w:proofErr w:type="spellStart"/>
            <w:r w:rsidRPr="00FC2F68">
              <w:rPr>
                <w:rFonts w:ascii="Times New Roman" w:hAnsi="Times New Roman"/>
                <w:iCs/>
                <w:sz w:val="24"/>
                <w:szCs w:val="24"/>
              </w:rPr>
              <w:t>громкоречевой</w:t>
            </w:r>
            <w:proofErr w:type="spellEnd"/>
            <w:r w:rsidRPr="00FC2F68">
              <w:rPr>
                <w:rFonts w:ascii="Times New Roman" w:hAnsi="Times New Roman"/>
                <w:iCs/>
                <w:sz w:val="24"/>
                <w:szCs w:val="24"/>
              </w:rPr>
              <w:t xml:space="preserve"> форме</w:t>
            </w:r>
          </w:p>
          <w:p w:rsidR="003A585D" w:rsidRPr="00FC2F68" w:rsidRDefault="003A585D" w:rsidP="0029192D">
            <w:pPr>
              <w:spacing w:after="0" w:line="240" w:lineRule="auto"/>
              <w:rPr>
                <w:rFonts w:ascii="Times New Roman" w:hAnsi="Times New Roman"/>
                <w:sz w:val="24"/>
                <w:szCs w:val="24"/>
              </w:rPr>
            </w:pPr>
            <w:r w:rsidRPr="00FC2F68">
              <w:rPr>
                <w:rFonts w:ascii="Times New Roman" w:eastAsia="Calibri" w:hAnsi="Times New Roman"/>
                <w:sz w:val="24"/>
                <w:szCs w:val="24"/>
              </w:rPr>
              <w:t>планирует совместно с учителем свои действия в соответствии с поставленной задачей и условиями её реализации</w:t>
            </w:r>
          </w:p>
        </w:tc>
        <w:tc>
          <w:tcPr>
            <w:tcW w:w="1417" w:type="dxa"/>
            <w:gridSpan w:val="3"/>
          </w:tcPr>
          <w:p w:rsidR="003A585D" w:rsidRPr="00FC2F68" w:rsidRDefault="00827AEE"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14.11</w:t>
            </w:r>
          </w:p>
        </w:tc>
      </w:tr>
      <w:tr w:rsidR="003A585D" w:rsidRPr="00FC2F68" w:rsidTr="00AE64A3">
        <w:trPr>
          <w:gridAfter w:val="1"/>
          <w:wAfter w:w="6" w:type="dxa"/>
        </w:trPr>
        <w:tc>
          <w:tcPr>
            <w:tcW w:w="567" w:type="dxa"/>
          </w:tcPr>
          <w:p w:rsidR="003A585D" w:rsidRPr="003A585D" w:rsidRDefault="003A585D" w:rsidP="003A585D">
            <w:pPr>
              <w:spacing w:after="0" w:line="240" w:lineRule="auto"/>
              <w:rPr>
                <w:rFonts w:ascii="Times New Roman" w:hAnsi="Times New Roman"/>
                <w:sz w:val="24"/>
                <w:szCs w:val="24"/>
              </w:rPr>
            </w:pPr>
            <w:r>
              <w:rPr>
                <w:rFonts w:ascii="Times New Roman" w:hAnsi="Times New Roman"/>
                <w:sz w:val="24"/>
                <w:szCs w:val="24"/>
              </w:rPr>
              <w:t>55</w:t>
            </w:r>
          </w:p>
        </w:tc>
        <w:tc>
          <w:tcPr>
            <w:tcW w:w="1958" w:type="dxa"/>
            <w:gridSpan w:val="2"/>
          </w:tcPr>
          <w:p w:rsidR="003A585D" w:rsidRPr="00FC2F68" w:rsidRDefault="003A585D" w:rsidP="0029192D">
            <w:pPr>
              <w:spacing w:after="0" w:line="240" w:lineRule="auto"/>
              <w:rPr>
                <w:rFonts w:ascii="Times New Roman" w:hAnsi="Times New Roman"/>
                <w:sz w:val="24"/>
                <w:szCs w:val="24"/>
              </w:rPr>
            </w:pPr>
            <w:r w:rsidRPr="00FC2F68">
              <w:rPr>
                <w:rFonts w:ascii="Times New Roman" w:hAnsi="Times New Roman"/>
                <w:sz w:val="24"/>
                <w:szCs w:val="24"/>
              </w:rPr>
              <w:t xml:space="preserve">Дифференциация букв </w:t>
            </w:r>
            <w:r w:rsidRPr="00FC2F68">
              <w:rPr>
                <w:rFonts w:ascii="Times New Roman" w:hAnsi="Times New Roman"/>
                <w:i/>
                <w:sz w:val="24"/>
                <w:szCs w:val="24"/>
              </w:rPr>
              <w:t>«</w:t>
            </w:r>
            <w:r w:rsidRPr="00FC2F68">
              <w:rPr>
                <w:rFonts w:ascii="Times New Roman" w:hAnsi="Times New Roman"/>
                <w:b/>
                <w:i/>
                <w:sz w:val="24"/>
                <w:szCs w:val="24"/>
              </w:rPr>
              <w:t>З, з» - «С, с»</w:t>
            </w:r>
            <w:r w:rsidRPr="00FC2F68">
              <w:rPr>
                <w:rFonts w:ascii="Times New Roman" w:hAnsi="Times New Roman"/>
                <w:i/>
                <w:sz w:val="24"/>
                <w:szCs w:val="24"/>
              </w:rPr>
              <w:t>.</w:t>
            </w:r>
          </w:p>
        </w:tc>
        <w:tc>
          <w:tcPr>
            <w:tcW w:w="736" w:type="dxa"/>
          </w:tcPr>
          <w:p w:rsidR="003A585D" w:rsidRPr="00FC2F68" w:rsidRDefault="003A585D"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3A585D"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3A585D" w:rsidRPr="00FC2F68" w:rsidRDefault="003A585D"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Тренировка в написании  изученных букв. Запись  слов на нужной строчке в соответствии с наличием определенной буквы. Вписывание нужной буквы. Письмо </w:t>
            </w:r>
            <w:r w:rsidRPr="00FC2F68">
              <w:rPr>
                <w:rFonts w:ascii="Times New Roman" w:hAnsi="Times New Roman"/>
                <w:sz w:val="24"/>
                <w:szCs w:val="24"/>
              </w:rPr>
              <w:lastRenderedPageBreak/>
              <w:t>слогов, слов, предложений. Преобразование печатного шрифта в письменный.</w:t>
            </w:r>
          </w:p>
        </w:tc>
        <w:tc>
          <w:tcPr>
            <w:tcW w:w="2693" w:type="dxa"/>
          </w:tcPr>
          <w:p w:rsidR="003A585D" w:rsidRPr="00FC2F68" w:rsidRDefault="003A585D" w:rsidP="0029192D">
            <w:pPr>
              <w:spacing w:line="240" w:lineRule="auto"/>
              <w:rPr>
                <w:rFonts w:ascii="Times New Roman" w:hAnsi="Times New Roman"/>
                <w:b/>
                <w:color w:val="FF0000"/>
                <w:sz w:val="24"/>
                <w:szCs w:val="24"/>
              </w:rPr>
            </w:pPr>
            <w:r w:rsidRPr="00FC2F68">
              <w:rPr>
                <w:rFonts w:ascii="Times New Roman" w:hAnsi="Times New Roman"/>
                <w:sz w:val="24"/>
                <w:szCs w:val="24"/>
              </w:rPr>
              <w:lastRenderedPageBreak/>
              <w:t>-записывать  слова на нужной строчке в соответствии с наличием определенной буквы.</w:t>
            </w:r>
          </w:p>
          <w:p w:rsidR="003A585D" w:rsidRPr="00FC2F68" w:rsidRDefault="003A585D"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w:t>
            </w:r>
            <w:r w:rsidRPr="00FC2F68">
              <w:rPr>
                <w:rFonts w:ascii="Times New Roman" w:hAnsi="Times New Roman"/>
                <w:sz w:val="24"/>
                <w:szCs w:val="24"/>
              </w:rPr>
              <w:lastRenderedPageBreak/>
              <w:t xml:space="preserve">печатный шрифт в письменный. </w:t>
            </w:r>
          </w:p>
          <w:p w:rsidR="003A585D" w:rsidRPr="00FC2F68" w:rsidRDefault="003A585D"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записывать слова в порядке следования звуковых моделей. </w:t>
            </w:r>
          </w:p>
          <w:p w:rsidR="003A585D" w:rsidRPr="00FC2F68" w:rsidRDefault="003A585D"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работать с деформированными предложениями</w:t>
            </w:r>
          </w:p>
        </w:tc>
        <w:tc>
          <w:tcPr>
            <w:tcW w:w="4253" w:type="dxa"/>
            <w:gridSpan w:val="2"/>
            <w:vMerge/>
          </w:tcPr>
          <w:p w:rsidR="003A585D" w:rsidRPr="00FC2F68" w:rsidRDefault="003A585D" w:rsidP="0029192D">
            <w:pPr>
              <w:spacing w:after="0" w:line="240" w:lineRule="auto"/>
              <w:rPr>
                <w:rFonts w:ascii="Times New Roman" w:hAnsi="Times New Roman"/>
                <w:sz w:val="24"/>
                <w:szCs w:val="24"/>
              </w:rPr>
            </w:pPr>
          </w:p>
        </w:tc>
        <w:tc>
          <w:tcPr>
            <w:tcW w:w="1417" w:type="dxa"/>
            <w:gridSpan w:val="3"/>
          </w:tcPr>
          <w:p w:rsidR="003A585D"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15.11</w:t>
            </w:r>
          </w:p>
        </w:tc>
      </w:tr>
      <w:tr w:rsidR="00C43B2F" w:rsidRPr="00FC2F68" w:rsidTr="00AE64A3">
        <w:trPr>
          <w:gridAfter w:val="1"/>
          <w:wAfter w:w="6" w:type="dxa"/>
        </w:trPr>
        <w:tc>
          <w:tcPr>
            <w:tcW w:w="567" w:type="dxa"/>
          </w:tcPr>
          <w:p w:rsidR="00C43B2F" w:rsidRPr="00E05D54" w:rsidRDefault="00C43B2F" w:rsidP="00E05D54">
            <w:pPr>
              <w:spacing w:after="0" w:line="240" w:lineRule="auto"/>
              <w:rPr>
                <w:rFonts w:ascii="Times New Roman" w:hAnsi="Times New Roman"/>
                <w:sz w:val="24"/>
                <w:szCs w:val="24"/>
              </w:rPr>
            </w:pPr>
            <w:r>
              <w:rPr>
                <w:rFonts w:ascii="Times New Roman" w:hAnsi="Times New Roman"/>
                <w:sz w:val="24"/>
                <w:szCs w:val="24"/>
              </w:rPr>
              <w:lastRenderedPageBreak/>
              <w:t>56 - 57</w:t>
            </w:r>
          </w:p>
        </w:tc>
        <w:tc>
          <w:tcPr>
            <w:tcW w:w="1958" w:type="dxa"/>
            <w:gridSpan w:val="2"/>
          </w:tcPr>
          <w:p w:rsidR="00C43B2F" w:rsidRPr="00FC2F68" w:rsidRDefault="00C43B2F"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Д, д»</w:t>
            </w:r>
            <w:r w:rsidRPr="00FC2F68">
              <w:rPr>
                <w:rFonts w:ascii="Times New Roman" w:hAnsi="Times New Roman"/>
                <w:i/>
                <w:sz w:val="24"/>
                <w:szCs w:val="24"/>
              </w:rPr>
              <w:t>.</w:t>
            </w:r>
          </w:p>
        </w:tc>
        <w:tc>
          <w:tcPr>
            <w:tcW w:w="736" w:type="dxa"/>
          </w:tcPr>
          <w:p w:rsidR="00C43B2F" w:rsidRPr="00FC2F68" w:rsidRDefault="00C43B2F" w:rsidP="0029192D">
            <w:pPr>
              <w:spacing w:after="0" w:line="240" w:lineRule="auto"/>
              <w:ind w:left="-108" w:right="-108"/>
              <w:rPr>
                <w:rFonts w:ascii="Times New Roman" w:hAnsi="Times New Roman"/>
                <w:sz w:val="24"/>
                <w:szCs w:val="24"/>
              </w:rPr>
            </w:pPr>
            <w:r>
              <w:rPr>
                <w:rFonts w:ascii="Times New Roman" w:hAnsi="Times New Roman"/>
                <w:sz w:val="24"/>
                <w:szCs w:val="24"/>
              </w:rPr>
              <w:t>2</w:t>
            </w:r>
          </w:p>
          <w:p w:rsidR="00C43B2F" w:rsidRPr="00FC2F68" w:rsidRDefault="00C43B2F" w:rsidP="0029192D">
            <w:pPr>
              <w:spacing w:after="0" w:line="240" w:lineRule="auto"/>
              <w:ind w:left="-108" w:right="-108"/>
              <w:rPr>
                <w:rFonts w:ascii="Times New Roman" w:hAnsi="Times New Roman"/>
                <w:sz w:val="24"/>
                <w:szCs w:val="24"/>
              </w:rPr>
            </w:pPr>
          </w:p>
          <w:p w:rsidR="00C43B2F" w:rsidRPr="00FC2F68" w:rsidRDefault="00C43B2F" w:rsidP="0029192D">
            <w:pPr>
              <w:spacing w:after="0" w:line="240" w:lineRule="auto"/>
              <w:ind w:left="-108" w:right="-108"/>
              <w:rPr>
                <w:rFonts w:ascii="Times New Roman" w:hAnsi="Times New Roman"/>
                <w:sz w:val="24"/>
                <w:szCs w:val="24"/>
              </w:rPr>
            </w:pPr>
          </w:p>
          <w:p w:rsidR="00C43B2F" w:rsidRPr="00FC2F68" w:rsidRDefault="00C43B2F" w:rsidP="0029192D">
            <w:pPr>
              <w:spacing w:after="0" w:line="240" w:lineRule="auto"/>
              <w:ind w:left="-108" w:right="-108"/>
              <w:rPr>
                <w:rFonts w:ascii="Times New Roman" w:hAnsi="Times New Roman"/>
                <w:sz w:val="24"/>
                <w:szCs w:val="24"/>
              </w:rPr>
            </w:pPr>
          </w:p>
        </w:tc>
        <w:tc>
          <w:tcPr>
            <w:tcW w:w="1559" w:type="dxa"/>
            <w:gridSpan w:val="3"/>
          </w:tcPr>
          <w:p w:rsidR="00C43B2F" w:rsidRPr="00FC2F68" w:rsidRDefault="000D39C5"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C43B2F" w:rsidRPr="00FC2F68" w:rsidRDefault="00C43B2F"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Д, д»</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Сравнение строчных букв </w:t>
            </w:r>
            <w:r w:rsidRPr="00FC2F68">
              <w:rPr>
                <w:rFonts w:ascii="Times New Roman" w:hAnsi="Times New Roman"/>
                <w:i/>
                <w:sz w:val="24"/>
                <w:szCs w:val="24"/>
              </w:rPr>
              <w:t>«</w:t>
            </w:r>
            <w:r w:rsidRPr="00FC2F68">
              <w:rPr>
                <w:rFonts w:ascii="Times New Roman" w:hAnsi="Times New Roman"/>
                <w:b/>
                <w:i/>
                <w:sz w:val="24"/>
                <w:szCs w:val="24"/>
              </w:rPr>
              <w:t xml:space="preserve">д» - </w:t>
            </w:r>
            <w:r w:rsidRPr="00FC2F68">
              <w:rPr>
                <w:rFonts w:ascii="Times New Roman" w:hAnsi="Times New Roman"/>
                <w:i/>
                <w:sz w:val="24"/>
                <w:szCs w:val="24"/>
              </w:rPr>
              <w:t>«</w:t>
            </w:r>
            <w:r w:rsidRPr="00FC2F68">
              <w:rPr>
                <w:rFonts w:ascii="Times New Roman" w:hAnsi="Times New Roman"/>
                <w:b/>
                <w:i/>
                <w:sz w:val="24"/>
                <w:szCs w:val="24"/>
              </w:rPr>
              <w:t>у»</w:t>
            </w:r>
            <w:r w:rsidRPr="00FC2F68">
              <w:rPr>
                <w:rFonts w:ascii="Times New Roman" w:hAnsi="Times New Roman"/>
                <w:i/>
                <w:sz w:val="24"/>
                <w:szCs w:val="24"/>
              </w:rPr>
              <w:t xml:space="preserve">. </w:t>
            </w:r>
            <w:r w:rsidRPr="00FC2F68">
              <w:rPr>
                <w:rFonts w:ascii="Times New Roman" w:hAnsi="Times New Roman"/>
                <w:sz w:val="24"/>
                <w:szCs w:val="24"/>
              </w:rPr>
              <w:t xml:space="preserve"> Письмо слов, предложений. Запись слов в порядке следования звуковых  моделей. Преобразование печатного шрифта в письменный.</w:t>
            </w:r>
          </w:p>
        </w:tc>
        <w:tc>
          <w:tcPr>
            <w:tcW w:w="2693" w:type="dxa"/>
          </w:tcPr>
          <w:p w:rsidR="00C43B2F" w:rsidRPr="00FC2F68" w:rsidRDefault="00C43B2F"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Д, д»</w:t>
            </w:r>
            <w:r w:rsidRPr="00FC2F68">
              <w:rPr>
                <w:rFonts w:ascii="Times New Roman" w:hAnsi="Times New Roman"/>
                <w:i/>
                <w:sz w:val="24"/>
                <w:szCs w:val="24"/>
              </w:rPr>
              <w:t xml:space="preserve">. </w:t>
            </w:r>
          </w:p>
          <w:p w:rsidR="00C43B2F" w:rsidRPr="00FC2F68" w:rsidRDefault="00C43B2F"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восстанавливать деформированные предложения</w:t>
            </w:r>
          </w:p>
        </w:tc>
        <w:tc>
          <w:tcPr>
            <w:tcW w:w="4253" w:type="dxa"/>
            <w:gridSpan w:val="2"/>
          </w:tcPr>
          <w:p w:rsidR="00C43B2F" w:rsidRPr="00FC2F68" w:rsidRDefault="00C43B2F"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планирует совместно с учителем свои действия в соответствии с поставленной задачей и условиями её реализации</w:t>
            </w:r>
          </w:p>
          <w:p w:rsidR="00C43B2F" w:rsidRPr="00FC2F68" w:rsidRDefault="00C43B2F"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C43B2F" w:rsidRPr="00FC2F68" w:rsidRDefault="00827AEE"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18.11</w:t>
            </w:r>
          </w:p>
        </w:tc>
      </w:tr>
      <w:tr w:rsidR="00C43B2F" w:rsidRPr="00FC2F68" w:rsidTr="00AE64A3">
        <w:trPr>
          <w:gridAfter w:val="1"/>
          <w:wAfter w:w="6" w:type="dxa"/>
        </w:trPr>
        <w:tc>
          <w:tcPr>
            <w:tcW w:w="567" w:type="dxa"/>
            <w:vMerge w:val="restart"/>
          </w:tcPr>
          <w:p w:rsidR="00C43B2F" w:rsidRPr="00C43B2F" w:rsidRDefault="00C43B2F" w:rsidP="00C43B2F">
            <w:pPr>
              <w:spacing w:after="0" w:line="240" w:lineRule="auto"/>
              <w:rPr>
                <w:rFonts w:ascii="Times New Roman" w:hAnsi="Times New Roman"/>
                <w:sz w:val="24"/>
                <w:szCs w:val="24"/>
              </w:rPr>
            </w:pPr>
            <w:r>
              <w:rPr>
                <w:rFonts w:ascii="Times New Roman" w:hAnsi="Times New Roman"/>
                <w:sz w:val="24"/>
                <w:szCs w:val="24"/>
              </w:rPr>
              <w:t>58</w:t>
            </w:r>
            <w:r w:rsidR="00256894">
              <w:rPr>
                <w:rFonts w:ascii="Times New Roman" w:hAnsi="Times New Roman"/>
                <w:sz w:val="24"/>
                <w:szCs w:val="24"/>
              </w:rPr>
              <w:t xml:space="preserve"> - 59</w:t>
            </w:r>
          </w:p>
        </w:tc>
        <w:tc>
          <w:tcPr>
            <w:tcW w:w="1958" w:type="dxa"/>
            <w:gridSpan w:val="2"/>
            <w:vMerge w:val="restart"/>
          </w:tcPr>
          <w:p w:rsidR="00C43B2F" w:rsidRPr="00FC2F68" w:rsidRDefault="00C43B2F"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буквой «</w:t>
            </w:r>
            <w:r w:rsidRPr="00FC2F68">
              <w:rPr>
                <w:rFonts w:ascii="Times New Roman" w:hAnsi="Times New Roman"/>
                <w:b/>
                <w:sz w:val="24"/>
                <w:szCs w:val="24"/>
              </w:rPr>
              <w:t>Т, т</w:t>
            </w:r>
            <w:r w:rsidRPr="00FC2F68">
              <w:rPr>
                <w:rFonts w:ascii="Times New Roman" w:hAnsi="Times New Roman"/>
                <w:sz w:val="24"/>
                <w:szCs w:val="24"/>
              </w:rPr>
              <w:t>».</w:t>
            </w:r>
          </w:p>
          <w:p w:rsidR="00C43B2F" w:rsidRPr="00FC2F68" w:rsidRDefault="00C43B2F"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Т, т»</w:t>
            </w:r>
            <w:r w:rsidRPr="00FC2F68">
              <w:rPr>
                <w:rFonts w:ascii="Times New Roman" w:hAnsi="Times New Roman"/>
                <w:i/>
                <w:sz w:val="24"/>
                <w:szCs w:val="24"/>
              </w:rPr>
              <w:t>.</w:t>
            </w:r>
          </w:p>
        </w:tc>
        <w:tc>
          <w:tcPr>
            <w:tcW w:w="736" w:type="dxa"/>
            <w:vMerge w:val="restart"/>
          </w:tcPr>
          <w:p w:rsidR="00C43B2F" w:rsidRPr="00FC2F68" w:rsidRDefault="00256894" w:rsidP="0029192D">
            <w:pPr>
              <w:spacing w:after="0" w:line="240" w:lineRule="auto"/>
              <w:ind w:left="-108" w:right="-108"/>
              <w:rPr>
                <w:rFonts w:ascii="Times New Roman" w:hAnsi="Times New Roman"/>
                <w:sz w:val="24"/>
                <w:szCs w:val="24"/>
              </w:rPr>
            </w:pPr>
            <w:r>
              <w:rPr>
                <w:rFonts w:ascii="Times New Roman" w:hAnsi="Times New Roman"/>
                <w:sz w:val="24"/>
                <w:szCs w:val="24"/>
              </w:rPr>
              <w:t>2</w:t>
            </w:r>
          </w:p>
          <w:p w:rsidR="00C43B2F" w:rsidRPr="00FC2F68" w:rsidRDefault="00C43B2F" w:rsidP="0029192D">
            <w:pPr>
              <w:spacing w:after="0" w:line="240" w:lineRule="auto"/>
              <w:ind w:right="-108"/>
              <w:rPr>
                <w:rFonts w:ascii="Times New Roman" w:hAnsi="Times New Roman"/>
                <w:sz w:val="24"/>
                <w:szCs w:val="24"/>
              </w:rPr>
            </w:pPr>
          </w:p>
        </w:tc>
        <w:tc>
          <w:tcPr>
            <w:tcW w:w="1559" w:type="dxa"/>
            <w:gridSpan w:val="3"/>
            <w:vMerge w:val="restart"/>
          </w:tcPr>
          <w:p w:rsidR="00C43B2F"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vMerge w:val="restart"/>
          </w:tcPr>
          <w:p w:rsidR="00C43B2F" w:rsidRPr="00FC2F68" w:rsidRDefault="00C43B2F"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Звуковой анализ слов «тигр», «труба». Чтение слогов, слов. Расшифровка «закодированных» слов: «актёр» -- «тёрка», «корт» -- «крот», «салат» -- «атлас» (лексическое значение слов: «корт», «атлас»), определение лексического значения </w:t>
            </w:r>
            <w:r w:rsidRPr="00FC2F68">
              <w:rPr>
                <w:rFonts w:ascii="Times New Roman" w:hAnsi="Times New Roman"/>
                <w:sz w:val="24"/>
                <w:szCs w:val="24"/>
              </w:rPr>
              <w:lastRenderedPageBreak/>
              <w:t xml:space="preserve">слов («корт», «атлас»). </w:t>
            </w:r>
          </w:p>
        </w:tc>
        <w:tc>
          <w:tcPr>
            <w:tcW w:w="2693" w:type="dxa"/>
            <w:vMerge w:val="restart"/>
          </w:tcPr>
          <w:p w:rsidR="00C43B2F" w:rsidRPr="00FC2F68" w:rsidRDefault="00C43B2F" w:rsidP="0029192D">
            <w:pPr>
              <w:spacing w:line="240" w:lineRule="auto"/>
              <w:rPr>
                <w:rFonts w:ascii="Times New Roman" w:hAnsi="Times New Roman"/>
                <w:b/>
                <w:color w:val="FF0000"/>
                <w:sz w:val="24"/>
                <w:szCs w:val="24"/>
              </w:rPr>
            </w:pPr>
            <w:r w:rsidRPr="00FC2F68">
              <w:rPr>
                <w:rFonts w:ascii="Times New Roman" w:hAnsi="Times New Roman"/>
                <w:sz w:val="24"/>
                <w:szCs w:val="24"/>
              </w:rPr>
              <w:lastRenderedPageBreak/>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Т, т»</w:t>
            </w:r>
            <w:r w:rsidRPr="00FC2F68">
              <w:rPr>
                <w:rFonts w:ascii="Times New Roman" w:hAnsi="Times New Roman"/>
                <w:i/>
                <w:sz w:val="24"/>
                <w:szCs w:val="24"/>
              </w:rPr>
              <w:t>.</w:t>
            </w:r>
          </w:p>
          <w:p w:rsidR="00C43B2F" w:rsidRPr="00FC2F68" w:rsidRDefault="00C43B2F"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писать слова, предложения</w:t>
            </w:r>
          </w:p>
          <w:p w:rsidR="00C43B2F" w:rsidRPr="00FC2F68" w:rsidRDefault="00C43B2F"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вписьменный.</w:t>
            </w:r>
          </w:p>
          <w:p w:rsidR="00C43B2F" w:rsidRPr="00FC2F68" w:rsidRDefault="00C43B2F" w:rsidP="0029192D">
            <w:pPr>
              <w:spacing w:after="0" w:line="240" w:lineRule="auto"/>
              <w:rPr>
                <w:rFonts w:ascii="Times New Roman" w:hAnsi="Times New Roman"/>
                <w:sz w:val="24"/>
                <w:szCs w:val="24"/>
              </w:rPr>
            </w:pPr>
            <w:r w:rsidRPr="00FC2F68">
              <w:rPr>
                <w:rFonts w:ascii="Times New Roman" w:hAnsi="Times New Roman"/>
                <w:sz w:val="24"/>
                <w:szCs w:val="24"/>
              </w:rPr>
              <w:t>-изменять и записывать слова по образцу.</w:t>
            </w:r>
          </w:p>
        </w:tc>
        <w:tc>
          <w:tcPr>
            <w:tcW w:w="4253" w:type="dxa"/>
            <w:gridSpan w:val="2"/>
            <w:vMerge w:val="restart"/>
          </w:tcPr>
          <w:p w:rsidR="00C43B2F" w:rsidRPr="00FC2F68" w:rsidRDefault="00C43B2F"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планирует совместно с учителем свои действия в соответствии с поставленной задачей и условиями её реализации;</w:t>
            </w:r>
          </w:p>
          <w:p w:rsidR="00C43B2F" w:rsidRPr="00FC2F68" w:rsidRDefault="00C43B2F" w:rsidP="0029192D">
            <w:pPr>
              <w:spacing w:after="0" w:line="240" w:lineRule="auto"/>
              <w:rPr>
                <w:rFonts w:ascii="Times New Roman" w:hAnsi="Times New Roman"/>
                <w:sz w:val="24"/>
                <w:szCs w:val="24"/>
              </w:rPr>
            </w:pPr>
            <w:r w:rsidRPr="00FC2F68">
              <w:rPr>
                <w:rFonts w:ascii="Times New Roman" w:hAnsi="Times New Roman"/>
                <w:color w:val="000000"/>
                <w:sz w:val="24"/>
                <w:szCs w:val="24"/>
              </w:rPr>
              <w:t>осуществляет поиск и выделяет конкретную информацию с помощью учителя;</w:t>
            </w:r>
          </w:p>
        </w:tc>
        <w:tc>
          <w:tcPr>
            <w:tcW w:w="1417" w:type="dxa"/>
            <w:gridSpan w:val="3"/>
            <w:tcBorders>
              <w:bottom w:val="nil"/>
            </w:tcBorders>
          </w:tcPr>
          <w:p w:rsidR="00C43B2F" w:rsidRPr="00FC2F68" w:rsidRDefault="00C43B2F" w:rsidP="0029192D">
            <w:pPr>
              <w:spacing w:after="0" w:line="240" w:lineRule="auto"/>
              <w:rPr>
                <w:rFonts w:ascii="Times New Roman" w:hAnsi="Times New Roman"/>
                <w:sz w:val="24"/>
                <w:szCs w:val="24"/>
              </w:rPr>
            </w:pPr>
          </w:p>
        </w:tc>
      </w:tr>
      <w:tr w:rsidR="00C43B2F" w:rsidRPr="00FC2F68" w:rsidTr="00AE64A3">
        <w:trPr>
          <w:gridAfter w:val="1"/>
          <w:wAfter w:w="6" w:type="dxa"/>
        </w:trPr>
        <w:tc>
          <w:tcPr>
            <w:tcW w:w="567" w:type="dxa"/>
            <w:vMerge/>
          </w:tcPr>
          <w:p w:rsidR="00C43B2F" w:rsidRPr="00FC2F68" w:rsidRDefault="00C43B2F" w:rsidP="0029192D">
            <w:pPr>
              <w:spacing w:after="0" w:line="240" w:lineRule="auto"/>
              <w:rPr>
                <w:rFonts w:ascii="Times New Roman" w:hAnsi="Times New Roman"/>
                <w:sz w:val="24"/>
                <w:szCs w:val="24"/>
              </w:rPr>
            </w:pPr>
          </w:p>
        </w:tc>
        <w:tc>
          <w:tcPr>
            <w:tcW w:w="1958" w:type="dxa"/>
            <w:gridSpan w:val="2"/>
            <w:vMerge/>
          </w:tcPr>
          <w:p w:rsidR="00C43B2F" w:rsidRPr="00FC2F68" w:rsidRDefault="00C43B2F" w:rsidP="0029192D">
            <w:pPr>
              <w:spacing w:after="0" w:line="240" w:lineRule="auto"/>
              <w:rPr>
                <w:rFonts w:ascii="Times New Roman" w:hAnsi="Times New Roman"/>
                <w:sz w:val="24"/>
                <w:szCs w:val="24"/>
              </w:rPr>
            </w:pPr>
          </w:p>
        </w:tc>
        <w:tc>
          <w:tcPr>
            <w:tcW w:w="736" w:type="dxa"/>
            <w:vMerge/>
          </w:tcPr>
          <w:p w:rsidR="00C43B2F" w:rsidRPr="00FC2F68" w:rsidRDefault="00C43B2F" w:rsidP="0029192D">
            <w:pPr>
              <w:spacing w:after="0" w:line="240" w:lineRule="auto"/>
              <w:ind w:left="-108" w:right="-108"/>
              <w:rPr>
                <w:rFonts w:ascii="Times New Roman" w:hAnsi="Times New Roman"/>
                <w:sz w:val="24"/>
                <w:szCs w:val="24"/>
              </w:rPr>
            </w:pPr>
          </w:p>
        </w:tc>
        <w:tc>
          <w:tcPr>
            <w:tcW w:w="1559" w:type="dxa"/>
            <w:gridSpan w:val="3"/>
            <w:vMerge/>
          </w:tcPr>
          <w:p w:rsidR="00C43B2F" w:rsidRPr="00FC2F68" w:rsidRDefault="00C43B2F" w:rsidP="0029192D">
            <w:pPr>
              <w:spacing w:after="0" w:line="240" w:lineRule="auto"/>
              <w:rPr>
                <w:rFonts w:ascii="Times New Roman" w:hAnsi="Times New Roman"/>
                <w:sz w:val="24"/>
                <w:szCs w:val="24"/>
              </w:rPr>
            </w:pPr>
          </w:p>
        </w:tc>
        <w:tc>
          <w:tcPr>
            <w:tcW w:w="2693" w:type="dxa"/>
            <w:vMerge/>
          </w:tcPr>
          <w:p w:rsidR="00C43B2F" w:rsidRPr="00FC2F68" w:rsidRDefault="00C43B2F" w:rsidP="0029192D">
            <w:pPr>
              <w:spacing w:after="0" w:line="240" w:lineRule="auto"/>
              <w:rPr>
                <w:rFonts w:ascii="Times New Roman" w:hAnsi="Times New Roman"/>
                <w:sz w:val="24"/>
                <w:szCs w:val="24"/>
              </w:rPr>
            </w:pPr>
          </w:p>
        </w:tc>
        <w:tc>
          <w:tcPr>
            <w:tcW w:w="2693" w:type="dxa"/>
            <w:vMerge/>
          </w:tcPr>
          <w:p w:rsidR="00C43B2F" w:rsidRPr="00FC2F68" w:rsidRDefault="00C43B2F" w:rsidP="0029192D">
            <w:pPr>
              <w:spacing w:after="0" w:line="240" w:lineRule="auto"/>
              <w:rPr>
                <w:rFonts w:ascii="Times New Roman" w:hAnsi="Times New Roman"/>
                <w:sz w:val="24"/>
                <w:szCs w:val="24"/>
              </w:rPr>
            </w:pPr>
          </w:p>
        </w:tc>
        <w:tc>
          <w:tcPr>
            <w:tcW w:w="4253" w:type="dxa"/>
            <w:gridSpan w:val="2"/>
            <w:vMerge/>
          </w:tcPr>
          <w:p w:rsidR="00C43B2F" w:rsidRPr="00FC2F68" w:rsidRDefault="00C43B2F" w:rsidP="0029192D">
            <w:pPr>
              <w:spacing w:after="0" w:line="240" w:lineRule="auto"/>
              <w:rPr>
                <w:rFonts w:ascii="Times New Roman" w:hAnsi="Times New Roman"/>
                <w:sz w:val="24"/>
                <w:szCs w:val="24"/>
              </w:rPr>
            </w:pPr>
          </w:p>
        </w:tc>
        <w:tc>
          <w:tcPr>
            <w:tcW w:w="1417" w:type="dxa"/>
            <w:gridSpan w:val="3"/>
            <w:tcBorders>
              <w:top w:val="nil"/>
            </w:tcBorders>
          </w:tcPr>
          <w:p w:rsidR="00C43B2F" w:rsidRPr="00FC2F68" w:rsidRDefault="00827AEE"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19.11</w:t>
            </w:r>
          </w:p>
        </w:tc>
      </w:tr>
      <w:tr w:rsidR="0046368E" w:rsidRPr="00FC2F68" w:rsidTr="00AE64A3">
        <w:trPr>
          <w:gridAfter w:val="1"/>
          <w:wAfter w:w="6" w:type="dxa"/>
        </w:trPr>
        <w:tc>
          <w:tcPr>
            <w:tcW w:w="567" w:type="dxa"/>
          </w:tcPr>
          <w:p w:rsidR="0046368E" w:rsidRPr="00FF6C14" w:rsidRDefault="0046368E" w:rsidP="0029192D">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60</w:t>
            </w:r>
          </w:p>
        </w:tc>
        <w:tc>
          <w:tcPr>
            <w:tcW w:w="1958" w:type="dxa"/>
            <w:gridSpan w:val="2"/>
          </w:tcPr>
          <w:p w:rsidR="0046368E" w:rsidRPr="00FC2F68" w:rsidRDefault="0046368E" w:rsidP="0029192D">
            <w:pPr>
              <w:spacing w:after="0" w:line="240" w:lineRule="auto"/>
              <w:rPr>
                <w:rFonts w:ascii="Times New Roman" w:hAnsi="Times New Roman"/>
                <w:sz w:val="24"/>
                <w:szCs w:val="24"/>
              </w:rPr>
            </w:pPr>
            <w:r w:rsidRPr="00FC2F68">
              <w:rPr>
                <w:rFonts w:ascii="Times New Roman" w:hAnsi="Times New Roman"/>
                <w:sz w:val="24"/>
                <w:szCs w:val="24"/>
              </w:rPr>
              <w:t xml:space="preserve">Дифференциация букв </w:t>
            </w:r>
            <w:r w:rsidRPr="00FC2F68">
              <w:rPr>
                <w:rFonts w:ascii="Times New Roman" w:hAnsi="Times New Roman"/>
                <w:i/>
                <w:sz w:val="24"/>
                <w:szCs w:val="24"/>
              </w:rPr>
              <w:t>«</w:t>
            </w:r>
            <w:r w:rsidRPr="00FC2F68">
              <w:rPr>
                <w:rFonts w:ascii="Times New Roman" w:hAnsi="Times New Roman"/>
                <w:b/>
                <w:i/>
                <w:sz w:val="24"/>
                <w:szCs w:val="24"/>
              </w:rPr>
              <w:t>Д, д» - «Т, т»</w:t>
            </w:r>
            <w:r w:rsidRPr="00FC2F68">
              <w:rPr>
                <w:rFonts w:ascii="Times New Roman" w:hAnsi="Times New Roman"/>
                <w:i/>
                <w:sz w:val="24"/>
                <w:szCs w:val="24"/>
              </w:rPr>
              <w:t>.</w:t>
            </w:r>
          </w:p>
        </w:tc>
        <w:tc>
          <w:tcPr>
            <w:tcW w:w="736" w:type="dxa"/>
          </w:tcPr>
          <w:p w:rsidR="0046368E" w:rsidRPr="00FC2F68" w:rsidRDefault="0046368E" w:rsidP="0029192D">
            <w:pPr>
              <w:spacing w:after="0" w:line="240" w:lineRule="auto"/>
              <w:ind w:right="-108"/>
              <w:rPr>
                <w:rFonts w:ascii="Times New Roman" w:hAnsi="Times New Roman"/>
                <w:sz w:val="24"/>
                <w:szCs w:val="24"/>
              </w:rPr>
            </w:pPr>
            <w:r>
              <w:rPr>
                <w:rFonts w:ascii="Times New Roman" w:hAnsi="Times New Roman"/>
                <w:sz w:val="24"/>
                <w:szCs w:val="24"/>
              </w:rPr>
              <w:t>1</w:t>
            </w:r>
          </w:p>
        </w:tc>
        <w:tc>
          <w:tcPr>
            <w:tcW w:w="1559" w:type="dxa"/>
            <w:gridSpan w:val="3"/>
          </w:tcPr>
          <w:p w:rsidR="0046368E"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46368E" w:rsidRPr="00FC2F68" w:rsidRDefault="0046368E" w:rsidP="0029192D">
            <w:pPr>
              <w:spacing w:after="0" w:line="240" w:lineRule="auto"/>
              <w:ind w:right="-108"/>
              <w:rPr>
                <w:rFonts w:ascii="Times New Roman" w:hAnsi="Times New Roman"/>
                <w:sz w:val="24"/>
                <w:szCs w:val="24"/>
              </w:rPr>
            </w:pPr>
            <w:r w:rsidRPr="00FC2F68">
              <w:rPr>
                <w:rFonts w:ascii="Times New Roman" w:hAnsi="Times New Roman"/>
                <w:sz w:val="24"/>
                <w:szCs w:val="24"/>
              </w:rPr>
              <w:t>Изменение слова в соответствии с изменением звуковой модели. Запись  слов на нужной строчке в зависимости от наличия определенной буквы. Вписывание нужной буквы. Преобразование печатного шрифта в письменный.</w:t>
            </w:r>
          </w:p>
        </w:tc>
        <w:tc>
          <w:tcPr>
            <w:tcW w:w="2693" w:type="dxa"/>
          </w:tcPr>
          <w:p w:rsidR="0046368E" w:rsidRPr="00FC2F68" w:rsidRDefault="0046368E" w:rsidP="0029192D">
            <w:pPr>
              <w:spacing w:line="240" w:lineRule="auto"/>
              <w:rPr>
                <w:rFonts w:ascii="Times New Roman" w:hAnsi="Times New Roman"/>
                <w:b/>
                <w:color w:val="FF0000"/>
                <w:sz w:val="24"/>
                <w:szCs w:val="24"/>
              </w:rPr>
            </w:pPr>
            <w:r w:rsidRPr="00FC2F68">
              <w:rPr>
                <w:rFonts w:ascii="Times New Roman" w:hAnsi="Times New Roman"/>
                <w:sz w:val="24"/>
                <w:szCs w:val="24"/>
              </w:rPr>
              <w:t>записывать  слова на нужной строчке в соответствии с наличием определенной буквы.</w:t>
            </w:r>
          </w:p>
          <w:p w:rsidR="0046368E" w:rsidRPr="00FC2F68" w:rsidRDefault="0046368E"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печатный шрифт в письменный. </w:t>
            </w:r>
          </w:p>
          <w:p w:rsidR="0046368E" w:rsidRPr="00FC2F68" w:rsidRDefault="0046368E" w:rsidP="0029192D">
            <w:pPr>
              <w:spacing w:after="0" w:line="240" w:lineRule="auto"/>
              <w:rPr>
                <w:rFonts w:ascii="Times New Roman" w:hAnsi="Times New Roman"/>
                <w:sz w:val="24"/>
                <w:szCs w:val="24"/>
              </w:rPr>
            </w:pPr>
          </w:p>
        </w:tc>
        <w:tc>
          <w:tcPr>
            <w:tcW w:w="4253" w:type="dxa"/>
            <w:gridSpan w:val="2"/>
          </w:tcPr>
          <w:p w:rsidR="0046368E" w:rsidRPr="00FC2F68" w:rsidRDefault="0046368E" w:rsidP="0029192D">
            <w:pPr>
              <w:spacing w:line="240" w:lineRule="auto"/>
              <w:rPr>
                <w:rFonts w:ascii="Times New Roman" w:hAnsi="Times New Roman"/>
                <w:color w:val="000000"/>
                <w:sz w:val="24"/>
                <w:szCs w:val="24"/>
              </w:rPr>
            </w:pPr>
            <w:r w:rsidRPr="00FC2F68">
              <w:rPr>
                <w:rFonts w:ascii="Times New Roman" w:hAnsi="Times New Roman"/>
                <w:color w:val="000000"/>
                <w:sz w:val="24"/>
                <w:szCs w:val="24"/>
              </w:rPr>
              <w:t>осуществляет поиск и выделяет конкретную информацию с помощью учителя;</w:t>
            </w:r>
          </w:p>
          <w:p w:rsidR="0046368E" w:rsidRPr="00FC2F68" w:rsidRDefault="0046368E"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46368E" w:rsidRPr="00FC2F68" w:rsidRDefault="00827AEE"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20.11</w:t>
            </w:r>
          </w:p>
        </w:tc>
      </w:tr>
      <w:tr w:rsidR="00AF498E" w:rsidRPr="00FC2F68" w:rsidTr="00AE64A3">
        <w:trPr>
          <w:gridAfter w:val="1"/>
          <w:wAfter w:w="6" w:type="dxa"/>
        </w:trPr>
        <w:tc>
          <w:tcPr>
            <w:tcW w:w="567" w:type="dxa"/>
          </w:tcPr>
          <w:p w:rsidR="00AF498E" w:rsidRPr="00FF6C14" w:rsidRDefault="00AF498E" w:rsidP="0029192D">
            <w:pPr>
              <w:spacing w:after="0" w:line="240" w:lineRule="auto"/>
              <w:rPr>
                <w:rFonts w:ascii="Times New Roman" w:hAnsi="Times New Roman"/>
                <w:sz w:val="24"/>
                <w:szCs w:val="24"/>
                <w:lang w:val="en-US"/>
              </w:rPr>
            </w:pPr>
            <w:r>
              <w:rPr>
                <w:rFonts w:ascii="Times New Roman" w:hAnsi="Times New Roman"/>
                <w:sz w:val="24"/>
                <w:szCs w:val="24"/>
                <w:lang w:val="en-US"/>
              </w:rPr>
              <w:t>61</w:t>
            </w:r>
          </w:p>
        </w:tc>
        <w:tc>
          <w:tcPr>
            <w:tcW w:w="1958" w:type="dxa"/>
            <w:gridSpan w:val="2"/>
          </w:tcPr>
          <w:p w:rsidR="00AF498E" w:rsidRDefault="00AF498E" w:rsidP="0029192D">
            <w:pPr>
              <w:spacing w:after="0" w:line="240" w:lineRule="auto"/>
              <w:rPr>
                <w:rFonts w:ascii="Times New Roman" w:hAnsi="Times New Roman"/>
                <w:i/>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Б, б»</w:t>
            </w:r>
            <w:r w:rsidRPr="00FC2F68">
              <w:rPr>
                <w:rFonts w:ascii="Times New Roman" w:hAnsi="Times New Roman"/>
                <w:i/>
                <w:sz w:val="24"/>
                <w:szCs w:val="24"/>
              </w:rPr>
              <w:t>.</w:t>
            </w:r>
          </w:p>
          <w:p w:rsidR="00827AEE" w:rsidRDefault="00827AEE" w:rsidP="0029192D">
            <w:pPr>
              <w:spacing w:after="0" w:line="240" w:lineRule="auto"/>
              <w:rPr>
                <w:rFonts w:ascii="Times New Roman" w:hAnsi="Times New Roman"/>
                <w:i/>
                <w:sz w:val="24"/>
                <w:szCs w:val="24"/>
              </w:rPr>
            </w:pPr>
          </w:p>
          <w:p w:rsidR="00827AEE" w:rsidRDefault="00827AEE" w:rsidP="0029192D">
            <w:pPr>
              <w:spacing w:after="0" w:line="240" w:lineRule="auto"/>
              <w:rPr>
                <w:rFonts w:ascii="Times New Roman" w:hAnsi="Times New Roman"/>
                <w:i/>
                <w:sz w:val="24"/>
                <w:szCs w:val="24"/>
              </w:rPr>
            </w:pPr>
          </w:p>
          <w:p w:rsidR="00827AEE" w:rsidRDefault="00827AEE" w:rsidP="0029192D">
            <w:pPr>
              <w:spacing w:after="0" w:line="240" w:lineRule="auto"/>
              <w:rPr>
                <w:rFonts w:ascii="Times New Roman" w:hAnsi="Times New Roman"/>
                <w:i/>
                <w:sz w:val="24"/>
                <w:szCs w:val="24"/>
              </w:rPr>
            </w:pPr>
          </w:p>
          <w:p w:rsidR="00827AEE" w:rsidRDefault="00827AEE" w:rsidP="0029192D">
            <w:pPr>
              <w:spacing w:after="0" w:line="240" w:lineRule="auto"/>
              <w:rPr>
                <w:rFonts w:ascii="Times New Roman" w:hAnsi="Times New Roman"/>
                <w:i/>
                <w:sz w:val="24"/>
                <w:szCs w:val="24"/>
              </w:rPr>
            </w:pPr>
          </w:p>
          <w:p w:rsidR="00827AEE" w:rsidRDefault="00827AEE" w:rsidP="0029192D">
            <w:pPr>
              <w:spacing w:after="0" w:line="240" w:lineRule="auto"/>
              <w:rPr>
                <w:rFonts w:ascii="Times New Roman" w:hAnsi="Times New Roman"/>
                <w:i/>
                <w:sz w:val="24"/>
                <w:szCs w:val="24"/>
              </w:rPr>
            </w:pPr>
            <w:r>
              <w:rPr>
                <w:rFonts w:ascii="Times New Roman" w:hAnsi="Times New Roman"/>
                <w:i/>
                <w:sz w:val="24"/>
                <w:szCs w:val="24"/>
              </w:rPr>
              <w:t>Письмо изученных букв</w:t>
            </w:r>
          </w:p>
          <w:p w:rsidR="00AF498E" w:rsidRPr="00FC2F68" w:rsidRDefault="00AF498E" w:rsidP="0029192D">
            <w:pPr>
              <w:spacing w:after="0" w:line="240" w:lineRule="auto"/>
              <w:rPr>
                <w:rFonts w:ascii="Times New Roman" w:hAnsi="Times New Roman"/>
                <w:sz w:val="24"/>
                <w:szCs w:val="24"/>
              </w:rPr>
            </w:pPr>
          </w:p>
        </w:tc>
        <w:tc>
          <w:tcPr>
            <w:tcW w:w="736" w:type="dxa"/>
          </w:tcPr>
          <w:p w:rsidR="00AF498E" w:rsidRPr="00FC2F68" w:rsidRDefault="00AF498E"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AF498E"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AF498E" w:rsidRPr="00FC2F68" w:rsidRDefault="00AF498E"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Б, б»</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Письмо слов, предложений. Преобразование печатного шрифта в письменный. Выбор и запись слов, соответствующих заданной модели. Дифференциация букв </w:t>
            </w:r>
            <w:r w:rsidRPr="00FC2F68">
              <w:rPr>
                <w:rFonts w:ascii="Times New Roman" w:hAnsi="Times New Roman"/>
                <w:b/>
                <w:i/>
                <w:sz w:val="24"/>
                <w:szCs w:val="24"/>
              </w:rPr>
              <w:t>«Б, б» -</w:t>
            </w:r>
            <w:r w:rsidRPr="00FC2F68">
              <w:rPr>
                <w:rFonts w:ascii="Times New Roman" w:hAnsi="Times New Roman"/>
                <w:i/>
                <w:sz w:val="24"/>
                <w:szCs w:val="24"/>
              </w:rPr>
              <w:t xml:space="preserve"> «</w:t>
            </w:r>
            <w:r w:rsidRPr="00FC2F68">
              <w:rPr>
                <w:rFonts w:ascii="Times New Roman" w:hAnsi="Times New Roman"/>
                <w:b/>
                <w:i/>
                <w:sz w:val="24"/>
                <w:szCs w:val="24"/>
              </w:rPr>
              <w:t xml:space="preserve">Д, д». </w:t>
            </w:r>
            <w:r w:rsidRPr="00FC2F68">
              <w:rPr>
                <w:rFonts w:ascii="Times New Roman" w:hAnsi="Times New Roman"/>
                <w:sz w:val="24"/>
                <w:szCs w:val="24"/>
              </w:rPr>
              <w:t>Вписывание нужных букв.</w:t>
            </w:r>
          </w:p>
        </w:tc>
        <w:tc>
          <w:tcPr>
            <w:tcW w:w="2693" w:type="dxa"/>
          </w:tcPr>
          <w:p w:rsidR="00AF498E" w:rsidRPr="00FC2F68" w:rsidRDefault="00AF498E"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Б, б»</w:t>
            </w:r>
            <w:r w:rsidRPr="00FC2F68">
              <w:rPr>
                <w:rFonts w:ascii="Times New Roman" w:hAnsi="Times New Roman"/>
                <w:i/>
                <w:sz w:val="24"/>
                <w:szCs w:val="24"/>
              </w:rPr>
              <w:t>.</w:t>
            </w:r>
          </w:p>
          <w:p w:rsidR="00AF498E" w:rsidRPr="00FC2F68" w:rsidRDefault="00AF498E"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писать слова, предложения</w:t>
            </w:r>
          </w:p>
          <w:p w:rsidR="00AF498E" w:rsidRPr="00FC2F68" w:rsidRDefault="00AF498E"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AF498E" w:rsidRPr="00FC2F68" w:rsidRDefault="00AF498E"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tc>
        <w:tc>
          <w:tcPr>
            <w:tcW w:w="4253" w:type="dxa"/>
            <w:gridSpan w:val="2"/>
          </w:tcPr>
          <w:p w:rsidR="00AF498E" w:rsidRPr="00FC2F68" w:rsidRDefault="00AF498E" w:rsidP="0029192D">
            <w:pPr>
              <w:spacing w:line="240" w:lineRule="auto"/>
              <w:rPr>
                <w:rFonts w:ascii="Times New Roman" w:hAnsi="Times New Roman"/>
                <w:color w:val="000000"/>
                <w:sz w:val="24"/>
                <w:szCs w:val="24"/>
              </w:rPr>
            </w:pPr>
            <w:r w:rsidRPr="00FC2F68">
              <w:rPr>
                <w:rFonts w:ascii="Times New Roman" w:eastAsia="Calibri" w:hAnsi="Times New Roman"/>
                <w:sz w:val="24"/>
                <w:szCs w:val="24"/>
              </w:rPr>
              <w:t>планирует совместно с учителем свои действия в соответствии с поставленной задачей и условиями её реализации</w:t>
            </w:r>
          </w:p>
          <w:p w:rsidR="00AF498E" w:rsidRPr="00FC2F68" w:rsidRDefault="00AF498E" w:rsidP="0029192D">
            <w:pPr>
              <w:spacing w:after="0" w:line="240" w:lineRule="auto"/>
              <w:rPr>
                <w:rFonts w:ascii="Times New Roman" w:hAnsi="Times New Roman"/>
                <w:sz w:val="24"/>
                <w:szCs w:val="24"/>
              </w:rPr>
            </w:pPr>
            <w:r w:rsidRPr="00FC2F68">
              <w:rPr>
                <w:rFonts w:ascii="Times New Roman" w:hAnsi="Times New Roman"/>
                <w:color w:val="000000"/>
                <w:sz w:val="24"/>
                <w:szCs w:val="24"/>
              </w:rPr>
              <w:t>-осуществляет поиск и выделяет конкретную информацию с помощью учителя;</w:t>
            </w:r>
          </w:p>
        </w:tc>
        <w:tc>
          <w:tcPr>
            <w:tcW w:w="1417" w:type="dxa"/>
            <w:gridSpan w:val="3"/>
          </w:tcPr>
          <w:p w:rsidR="00AF498E" w:rsidRDefault="00827AEE" w:rsidP="0029192D">
            <w:pPr>
              <w:spacing w:after="0" w:line="240" w:lineRule="auto"/>
              <w:rPr>
                <w:rFonts w:ascii="Times New Roman" w:hAnsi="Times New Roman"/>
                <w:sz w:val="24"/>
                <w:szCs w:val="24"/>
              </w:rPr>
            </w:pPr>
            <w:r>
              <w:rPr>
                <w:rFonts w:ascii="Times New Roman" w:hAnsi="Times New Roman"/>
                <w:sz w:val="24"/>
                <w:szCs w:val="24"/>
              </w:rPr>
              <w:t>21.11</w:t>
            </w: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22.11</w:t>
            </w:r>
          </w:p>
        </w:tc>
      </w:tr>
      <w:tr w:rsidR="002C45CB" w:rsidRPr="00FC2F68" w:rsidTr="00AE64A3">
        <w:trPr>
          <w:gridAfter w:val="1"/>
          <w:wAfter w:w="6" w:type="dxa"/>
        </w:trPr>
        <w:tc>
          <w:tcPr>
            <w:tcW w:w="567" w:type="dxa"/>
          </w:tcPr>
          <w:p w:rsidR="002C45CB" w:rsidRPr="00256FE0" w:rsidRDefault="002C45CB" w:rsidP="00256FE0">
            <w:pPr>
              <w:spacing w:after="0" w:line="240" w:lineRule="auto"/>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2</w:t>
            </w:r>
          </w:p>
        </w:tc>
        <w:tc>
          <w:tcPr>
            <w:tcW w:w="1958" w:type="dxa"/>
            <w:gridSpan w:val="2"/>
          </w:tcPr>
          <w:p w:rsidR="002C45CB" w:rsidRPr="00FC2F68" w:rsidRDefault="002C45CB"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П, п»</w:t>
            </w:r>
            <w:r w:rsidRPr="00FC2F68">
              <w:rPr>
                <w:rFonts w:ascii="Times New Roman" w:hAnsi="Times New Roman"/>
                <w:i/>
                <w:sz w:val="24"/>
                <w:szCs w:val="24"/>
              </w:rPr>
              <w:t>.</w:t>
            </w:r>
          </w:p>
        </w:tc>
        <w:tc>
          <w:tcPr>
            <w:tcW w:w="736" w:type="dxa"/>
          </w:tcPr>
          <w:p w:rsidR="002C45CB" w:rsidRPr="00FC2F68" w:rsidRDefault="002C45CB"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2C45CB" w:rsidRPr="00FC2F68" w:rsidRDefault="000D39C5" w:rsidP="0029192D">
            <w:pPr>
              <w:snapToGrid w:val="0"/>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«открытия» нового знания</w:t>
            </w:r>
          </w:p>
        </w:tc>
        <w:tc>
          <w:tcPr>
            <w:tcW w:w="2693" w:type="dxa"/>
          </w:tcPr>
          <w:p w:rsidR="002C45CB" w:rsidRPr="00FC2F68" w:rsidRDefault="002C45CB" w:rsidP="0029192D">
            <w:pPr>
              <w:snapToGrid w:val="0"/>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П, п»</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Сравнение букв </w:t>
            </w:r>
            <w:r w:rsidRPr="00FC2F68">
              <w:rPr>
                <w:rFonts w:ascii="Times New Roman" w:hAnsi="Times New Roman"/>
                <w:i/>
                <w:sz w:val="24"/>
                <w:szCs w:val="24"/>
              </w:rPr>
              <w:t>«</w:t>
            </w:r>
            <w:r w:rsidRPr="00FC2F68">
              <w:rPr>
                <w:rFonts w:ascii="Times New Roman" w:hAnsi="Times New Roman"/>
                <w:b/>
                <w:i/>
                <w:sz w:val="24"/>
                <w:szCs w:val="24"/>
              </w:rPr>
              <w:t xml:space="preserve">П» - </w:t>
            </w:r>
            <w:r w:rsidRPr="00FC2F68">
              <w:rPr>
                <w:rFonts w:ascii="Times New Roman" w:hAnsi="Times New Roman"/>
                <w:i/>
                <w:sz w:val="24"/>
                <w:szCs w:val="24"/>
              </w:rPr>
              <w:t xml:space="preserve"> «</w:t>
            </w:r>
            <w:r w:rsidRPr="00FC2F68">
              <w:rPr>
                <w:rFonts w:ascii="Times New Roman" w:hAnsi="Times New Roman"/>
                <w:b/>
                <w:i/>
                <w:sz w:val="24"/>
                <w:szCs w:val="24"/>
              </w:rPr>
              <w:t xml:space="preserve">Т», </w:t>
            </w:r>
            <w:r w:rsidRPr="00FC2F68">
              <w:rPr>
                <w:rFonts w:ascii="Times New Roman" w:hAnsi="Times New Roman"/>
                <w:i/>
                <w:sz w:val="24"/>
                <w:szCs w:val="24"/>
              </w:rPr>
              <w:t>«</w:t>
            </w:r>
            <w:r w:rsidRPr="00FC2F68">
              <w:rPr>
                <w:rFonts w:ascii="Times New Roman" w:hAnsi="Times New Roman"/>
                <w:b/>
                <w:i/>
                <w:sz w:val="24"/>
                <w:szCs w:val="24"/>
              </w:rPr>
              <w:t xml:space="preserve">П» - </w:t>
            </w:r>
            <w:r w:rsidRPr="00FC2F68">
              <w:rPr>
                <w:rFonts w:ascii="Times New Roman" w:hAnsi="Times New Roman"/>
                <w:i/>
                <w:sz w:val="24"/>
                <w:szCs w:val="24"/>
              </w:rPr>
              <w:t xml:space="preserve"> «</w:t>
            </w:r>
            <w:r w:rsidRPr="00FC2F68">
              <w:rPr>
                <w:rFonts w:ascii="Times New Roman" w:hAnsi="Times New Roman"/>
                <w:b/>
                <w:i/>
                <w:sz w:val="24"/>
                <w:szCs w:val="24"/>
              </w:rPr>
              <w:t>Г», «п»-«т», «п»-«г».</w:t>
            </w:r>
            <w:r w:rsidRPr="00FC2F68">
              <w:rPr>
                <w:rFonts w:ascii="Times New Roman" w:hAnsi="Times New Roman"/>
                <w:i/>
                <w:sz w:val="24"/>
                <w:szCs w:val="24"/>
              </w:rPr>
              <w:t xml:space="preserve">. </w:t>
            </w:r>
            <w:r w:rsidRPr="00FC2F68">
              <w:rPr>
                <w:rFonts w:ascii="Times New Roman" w:hAnsi="Times New Roman"/>
                <w:sz w:val="24"/>
                <w:szCs w:val="24"/>
              </w:rPr>
              <w:t xml:space="preserve">Письмо слов, </w:t>
            </w:r>
            <w:r w:rsidRPr="00FC2F68">
              <w:rPr>
                <w:rFonts w:ascii="Times New Roman" w:hAnsi="Times New Roman"/>
                <w:sz w:val="24"/>
                <w:szCs w:val="24"/>
              </w:rPr>
              <w:lastRenderedPageBreak/>
              <w:t xml:space="preserve">предложений. Дифференциация букв </w:t>
            </w:r>
            <w:r w:rsidRPr="00FC2F68">
              <w:rPr>
                <w:rFonts w:ascii="Times New Roman" w:hAnsi="Times New Roman"/>
                <w:i/>
                <w:sz w:val="24"/>
                <w:szCs w:val="24"/>
              </w:rPr>
              <w:t>«</w:t>
            </w:r>
            <w:r w:rsidRPr="00FC2F68">
              <w:rPr>
                <w:rFonts w:ascii="Times New Roman" w:hAnsi="Times New Roman"/>
                <w:b/>
                <w:i/>
                <w:sz w:val="24"/>
                <w:szCs w:val="24"/>
              </w:rPr>
              <w:t>Б, б» - «П, п»</w:t>
            </w:r>
            <w:r w:rsidRPr="00FC2F68">
              <w:rPr>
                <w:rFonts w:ascii="Times New Roman" w:hAnsi="Times New Roman"/>
                <w:i/>
                <w:sz w:val="24"/>
                <w:szCs w:val="24"/>
              </w:rPr>
              <w:t>.</w:t>
            </w:r>
          </w:p>
        </w:tc>
        <w:tc>
          <w:tcPr>
            <w:tcW w:w="2693" w:type="dxa"/>
          </w:tcPr>
          <w:p w:rsidR="002C45CB" w:rsidRPr="00FC2F68" w:rsidRDefault="002C45CB" w:rsidP="0029192D">
            <w:pPr>
              <w:spacing w:line="240" w:lineRule="auto"/>
              <w:rPr>
                <w:rFonts w:ascii="Times New Roman" w:hAnsi="Times New Roman"/>
                <w:b/>
                <w:color w:val="FF0000"/>
                <w:sz w:val="24"/>
                <w:szCs w:val="24"/>
              </w:rPr>
            </w:pPr>
            <w:r w:rsidRPr="00FC2F68">
              <w:rPr>
                <w:rFonts w:ascii="Times New Roman" w:hAnsi="Times New Roman"/>
                <w:sz w:val="24"/>
                <w:szCs w:val="24"/>
              </w:rPr>
              <w:lastRenderedPageBreak/>
              <w:t xml:space="preserve">Знать поэлементный анализ заглавной и строчной буквы </w:t>
            </w:r>
            <w:r w:rsidRPr="00FC2F68">
              <w:rPr>
                <w:rFonts w:ascii="Times New Roman" w:hAnsi="Times New Roman"/>
                <w:i/>
                <w:sz w:val="24"/>
                <w:szCs w:val="24"/>
              </w:rPr>
              <w:t>«</w:t>
            </w:r>
            <w:proofErr w:type="spellStart"/>
            <w:r w:rsidRPr="00FC2F68">
              <w:rPr>
                <w:rFonts w:ascii="Times New Roman" w:hAnsi="Times New Roman"/>
                <w:b/>
                <w:i/>
                <w:sz w:val="24"/>
                <w:szCs w:val="24"/>
              </w:rPr>
              <w:t>П,п</w:t>
            </w:r>
            <w:proofErr w:type="spellEnd"/>
            <w:r w:rsidRPr="00FC2F68">
              <w:rPr>
                <w:rFonts w:ascii="Times New Roman" w:hAnsi="Times New Roman"/>
                <w:b/>
                <w:i/>
                <w:sz w:val="24"/>
                <w:szCs w:val="24"/>
              </w:rPr>
              <w:t>»</w:t>
            </w:r>
            <w:r w:rsidRPr="00FC2F68">
              <w:rPr>
                <w:rFonts w:ascii="Times New Roman" w:hAnsi="Times New Roman"/>
                <w:i/>
                <w:sz w:val="24"/>
                <w:szCs w:val="24"/>
              </w:rPr>
              <w:t>.</w:t>
            </w:r>
          </w:p>
          <w:p w:rsidR="002C45CB" w:rsidRPr="00FC2F68" w:rsidRDefault="002C45CB"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2C45CB" w:rsidRPr="00FC2F68" w:rsidRDefault="002C45CB"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w:t>
            </w:r>
            <w:r w:rsidRPr="00FC2F68">
              <w:rPr>
                <w:rFonts w:ascii="Times New Roman" w:hAnsi="Times New Roman"/>
                <w:sz w:val="24"/>
                <w:szCs w:val="24"/>
              </w:rPr>
              <w:lastRenderedPageBreak/>
              <w:t>печатный шрифт в письменный.</w:t>
            </w:r>
          </w:p>
          <w:p w:rsidR="002C45CB" w:rsidRPr="00FC2F68" w:rsidRDefault="002C45CB"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tc>
        <w:tc>
          <w:tcPr>
            <w:tcW w:w="4253" w:type="dxa"/>
            <w:gridSpan w:val="2"/>
          </w:tcPr>
          <w:p w:rsidR="002C45CB" w:rsidRPr="00FC2F68" w:rsidRDefault="002C45CB" w:rsidP="0029192D">
            <w:pPr>
              <w:spacing w:line="240" w:lineRule="auto"/>
              <w:rPr>
                <w:rFonts w:ascii="Times New Roman" w:hAnsi="Times New Roman"/>
                <w:color w:val="000000"/>
                <w:sz w:val="24"/>
                <w:szCs w:val="24"/>
              </w:rPr>
            </w:pPr>
            <w:r w:rsidRPr="00FC2F68">
              <w:rPr>
                <w:rFonts w:ascii="Times New Roman" w:hAnsi="Times New Roman"/>
                <w:color w:val="000000"/>
                <w:sz w:val="24"/>
                <w:szCs w:val="24"/>
              </w:rPr>
              <w:lastRenderedPageBreak/>
              <w:t>осуществляет поиск и выделяет конкретную информацию с помощью учителя;</w:t>
            </w:r>
          </w:p>
          <w:p w:rsidR="002C45CB" w:rsidRPr="00FC2F68" w:rsidRDefault="002C45CB"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2C45CB"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25.11</w:t>
            </w:r>
          </w:p>
        </w:tc>
      </w:tr>
      <w:tr w:rsidR="001C38BB" w:rsidRPr="00FC2F68" w:rsidTr="00AE64A3">
        <w:trPr>
          <w:gridAfter w:val="1"/>
          <w:wAfter w:w="6" w:type="dxa"/>
        </w:trPr>
        <w:tc>
          <w:tcPr>
            <w:tcW w:w="567" w:type="dxa"/>
          </w:tcPr>
          <w:p w:rsidR="001C38BB" w:rsidRPr="00D01AD6" w:rsidRDefault="001C38BB" w:rsidP="00D01AD6">
            <w:pPr>
              <w:spacing w:after="0" w:line="240" w:lineRule="auto"/>
              <w:rPr>
                <w:rFonts w:ascii="Times New Roman" w:hAnsi="Times New Roman"/>
                <w:sz w:val="24"/>
                <w:szCs w:val="24"/>
              </w:rPr>
            </w:pPr>
            <w:r>
              <w:rPr>
                <w:rFonts w:ascii="Times New Roman" w:hAnsi="Times New Roman"/>
                <w:sz w:val="24"/>
                <w:szCs w:val="24"/>
              </w:rPr>
              <w:lastRenderedPageBreak/>
              <w:t>63</w:t>
            </w:r>
          </w:p>
        </w:tc>
        <w:tc>
          <w:tcPr>
            <w:tcW w:w="1958" w:type="dxa"/>
            <w:gridSpan w:val="2"/>
          </w:tcPr>
          <w:p w:rsidR="001C38BB" w:rsidRPr="00FC2F68" w:rsidRDefault="001C38BB"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буквой «</w:t>
            </w:r>
            <w:r w:rsidRPr="00FC2F68">
              <w:rPr>
                <w:rFonts w:ascii="Times New Roman" w:hAnsi="Times New Roman"/>
                <w:b/>
                <w:sz w:val="24"/>
                <w:szCs w:val="24"/>
              </w:rPr>
              <w:t>В, в</w:t>
            </w:r>
            <w:r w:rsidRPr="00FC2F68">
              <w:rPr>
                <w:rFonts w:ascii="Times New Roman" w:hAnsi="Times New Roman"/>
                <w:sz w:val="24"/>
                <w:szCs w:val="24"/>
              </w:rPr>
              <w:t>».</w:t>
            </w:r>
          </w:p>
        </w:tc>
        <w:tc>
          <w:tcPr>
            <w:tcW w:w="736" w:type="dxa"/>
          </w:tcPr>
          <w:p w:rsidR="001C38BB" w:rsidRPr="00FC2F68" w:rsidRDefault="001C38BB"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1C38BB"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1C38BB" w:rsidRPr="00FC2F68" w:rsidRDefault="001C38BB" w:rsidP="0029192D">
            <w:pPr>
              <w:snapToGrid w:val="0"/>
              <w:spacing w:line="240" w:lineRule="auto"/>
              <w:ind w:right="-108"/>
              <w:rPr>
                <w:rFonts w:ascii="Times New Roman" w:hAnsi="Times New Roman"/>
                <w:sz w:val="24"/>
                <w:szCs w:val="24"/>
              </w:rPr>
            </w:pPr>
            <w:r w:rsidRPr="00FC2F68">
              <w:rPr>
                <w:rFonts w:ascii="Times New Roman" w:hAnsi="Times New Roman"/>
                <w:sz w:val="24"/>
                <w:szCs w:val="24"/>
              </w:rPr>
              <w:t xml:space="preserve">Звуковой анализ слов «ветка», «волна». Чтение слогов, слов и предложений. Расшифровка «зашифрованных» слов: «слово», «весна». Чтение хорошо читающими детьми рассказа А.Шибаева «Одна буква» и Я.Тайца «По грибы». </w:t>
            </w:r>
          </w:p>
          <w:p w:rsidR="001C38BB" w:rsidRPr="00FC2F68" w:rsidRDefault="001C38BB" w:rsidP="0029192D">
            <w:pPr>
              <w:spacing w:after="0" w:line="240" w:lineRule="auto"/>
              <w:ind w:right="-108"/>
              <w:rPr>
                <w:rFonts w:ascii="Times New Roman" w:hAnsi="Times New Roman"/>
                <w:sz w:val="24"/>
                <w:szCs w:val="24"/>
              </w:rPr>
            </w:pPr>
          </w:p>
        </w:tc>
        <w:tc>
          <w:tcPr>
            <w:tcW w:w="2693" w:type="dxa"/>
          </w:tcPr>
          <w:p w:rsidR="001C38BB" w:rsidRPr="00FC2F68" w:rsidRDefault="001C38BB"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В, в»</w:t>
            </w:r>
            <w:r w:rsidRPr="00FC2F68">
              <w:rPr>
                <w:rFonts w:ascii="Times New Roman" w:hAnsi="Times New Roman"/>
                <w:i/>
                <w:sz w:val="24"/>
                <w:szCs w:val="24"/>
              </w:rPr>
              <w:t>.</w:t>
            </w:r>
          </w:p>
          <w:p w:rsidR="001C38BB" w:rsidRPr="00FC2F68" w:rsidRDefault="001C38BB"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1C38BB" w:rsidRPr="00FC2F68" w:rsidRDefault="001C38BB"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1C38BB" w:rsidRPr="00FC2F68" w:rsidRDefault="001C38BB"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tc>
        <w:tc>
          <w:tcPr>
            <w:tcW w:w="4253" w:type="dxa"/>
            <w:gridSpan w:val="2"/>
            <w:vMerge w:val="restart"/>
          </w:tcPr>
          <w:p w:rsidR="001C38BB" w:rsidRPr="00FC2F68" w:rsidRDefault="001C38BB" w:rsidP="0029192D">
            <w:pPr>
              <w:spacing w:line="240" w:lineRule="auto"/>
              <w:rPr>
                <w:rFonts w:ascii="Times New Roman" w:hAnsi="Times New Roman"/>
                <w:sz w:val="24"/>
                <w:szCs w:val="24"/>
              </w:rPr>
            </w:pPr>
            <w:r w:rsidRPr="00FC2F68">
              <w:rPr>
                <w:rFonts w:ascii="Times New Roman" w:hAnsi="Times New Roman"/>
                <w:sz w:val="24"/>
                <w:szCs w:val="24"/>
              </w:rPr>
              <w:t xml:space="preserve">проявление </w:t>
            </w:r>
            <w:r w:rsidRPr="00FC2F68">
              <w:rPr>
                <w:rFonts w:ascii="Times New Roman" w:hAnsi="Times New Roman"/>
                <w:i/>
                <w:sz w:val="24"/>
                <w:szCs w:val="24"/>
              </w:rPr>
              <w:t>социальных</w:t>
            </w:r>
            <w:r w:rsidRPr="00FC2F68">
              <w:rPr>
                <w:rFonts w:ascii="Times New Roman" w:hAnsi="Times New Roman"/>
                <w:sz w:val="24"/>
                <w:szCs w:val="24"/>
              </w:rPr>
              <w:t xml:space="preserve"> мотивов – стремление выполнять социально-значимую и социально-оцениваемую деятельность, быть полезным обществу;</w:t>
            </w:r>
          </w:p>
          <w:p w:rsidR="001C38BB" w:rsidRPr="00FC2F68" w:rsidRDefault="001C38BB" w:rsidP="0029192D">
            <w:pPr>
              <w:spacing w:line="240" w:lineRule="auto"/>
              <w:rPr>
                <w:rFonts w:ascii="Times New Roman" w:eastAsia="Calibri" w:hAnsi="Times New Roman"/>
                <w:sz w:val="24"/>
                <w:szCs w:val="24"/>
              </w:rPr>
            </w:pPr>
            <w:r w:rsidRPr="00FC2F68">
              <w:rPr>
                <w:rFonts w:ascii="Times New Roman" w:hAnsi="Times New Roman"/>
                <w:sz w:val="24"/>
                <w:szCs w:val="24"/>
              </w:rPr>
              <w:t>проявление учебных мотивов</w:t>
            </w:r>
          </w:p>
          <w:p w:rsidR="001C38BB" w:rsidRPr="00FC2F68" w:rsidRDefault="001C38BB" w:rsidP="00827AEE">
            <w:pPr>
              <w:spacing w:line="240" w:lineRule="auto"/>
              <w:rPr>
                <w:rFonts w:ascii="Times New Roman" w:hAnsi="Times New Roman"/>
                <w:sz w:val="24"/>
                <w:szCs w:val="24"/>
              </w:rPr>
            </w:pPr>
            <w:r w:rsidRPr="00FC2F68">
              <w:rPr>
                <w:rFonts w:ascii="Times New Roman" w:eastAsia="Calibri" w:hAnsi="Times New Roman"/>
                <w:sz w:val="24"/>
                <w:szCs w:val="24"/>
              </w:rPr>
              <w:t>планирует совместно с учителем</w:t>
            </w:r>
            <w:r w:rsidR="00827AEE">
              <w:rPr>
                <w:rFonts w:ascii="Times New Roman" w:eastAsia="Calibri" w:hAnsi="Times New Roman"/>
                <w:sz w:val="24"/>
                <w:szCs w:val="24"/>
              </w:rPr>
              <w:t xml:space="preserve"> свои действия в соответствии</w:t>
            </w:r>
            <w:r w:rsidRPr="00FC2F68">
              <w:rPr>
                <w:rFonts w:ascii="Times New Roman" w:hAnsi="Times New Roman"/>
                <w:sz w:val="24"/>
                <w:szCs w:val="24"/>
              </w:rPr>
              <w:t>;</w:t>
            </w:r>
          </w:p>
        </w:tc>
        <w:tc>
          <w:tcPr>
            <w:tcW w:w="1417" w:type="dxa"/>
            <w:gridSpan w:val="3"/>
          </w:tcPr>
          <w:p w:rsidR="001C38BB"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26.11-чтение</w:t>
            </w:r>
          </w:p>
        </w:tc>
      </w:tr>
      <w:tr w:rsidR="00064DD8" w:rsidRPr="00FC2F68" w:rsidTr="00AE64A3">
        <w:trPr>
          <w:gridAfter w:val="1"/>
          <w:wAfter w:w="6" w:type="dxa"/>
        </w:trPr>
        <w:tc>
          <w:tcPr>
            <w:tcW w:w="567" w:type="dxa"/>
          </w:tcPr>
          <w:p w:rsidR="00064DD8" w:rsidRPr="001C38BB" w:rsidRDefault="00064DD8" w:rsidP="001C38BB">
            <w:pPr>
              <w:spacing w:after="0" w:line="240" w:lineRule="auto"/>
              <w:rPr>
                <w:rFonts w:ascii="Times New Roman" w:hAnsi="Times New Roman"/>
                <w:sz w:val="24"/>
                <w:szCs w:val="24"/>
              </w:rPr>
            </w:pPr>
            <w:r>
              <w:rPr>
                <w:rFonts w:ascii="Times New Roman" w:hAnsi="Times New Roman"/>
                <w:sz w:val="24"/>
                <w:szCs w:val="24"/>
              </w:rPr>
              <w:t>64</w:t>
            </w:r>
          </w:p>
        </w:tc>
        <w:tc>
          <w:tcPr>
            <w:tcW w:w="1958" w:type="dxa"/>
            <w:gridSpan w:val="2"/>
          </w:tcPr>
          <w:p w:rsidR="00064DD8" w:rsidRDefault="00064DD8" w:rsidP="0029192D">
            <w:pPr>
              <w:spacing w:after="0" w:line="240" w:lineRule="auto"/>
              <w:rPr>
                <w:rFonts w:ascii="Times New Roman" w:hAnsi="Times New Roman"/>
                <w:i/>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В, в»</w:t>
            </w:r>
            <w:r w:rsidRPr="00FC2F68">
              <w:rPr>
                <w:rFonts w:ascii="Times New Roman" w:hAnsi="Times New Roman"/>
                <w:i/>
                <w:sz w:val="24"/>
                <w:szCs w:val="24"/>
              </w:rPr>
              <w:t>.</w:t>
            </w:r>
          </w:p>
          <w:p w:rsidR="00064DD8" w:rsidRPr="00FC2F68" w:rsidRDefault="00064DD8" w:rsidP="0029192D">
            <w:pPr>
              <w:spacing w:after="0" w:line="240" w:lineRule="auto"/>
              <w:rPr>
                <w:rFonts w:ascii="Times New Roman" w:hAnsi="Times New Roman"/>
                <w:sz w:val="24"/>
                <w:szCs w:val="24"/>
              </w:rPr>
            </w:pPr>
          </w:p>
        </w:tc>
        <w:tc>
          <w:tcPr>
            <w:tcW w:w="736" w:type="dxa"/>
          </w:tcPr>
          <w:p w:rsidR="00064DD8" w:rsidRPr="00FC2F68" w:rsidRDefault="00064DD8"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064DD8"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064DD8" w:rsidRPr="00FC2F68" w:rsidRDefault="00064DD8"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В, в»</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Письмо слов, предложений. Составление и запись слов. Выбор и запись слов, соответствующих заданной модели.</w:t>
            </w:r>
          </w:p>
        </w:tc>
        <w:tc>
          <w:tcPr>
            <w:tcW w:w="2693" w:type="dxa"/>
          </w:tcPr>
          <w:p w:rsidR="00064DD8" w:rsidRPr="00FC2F68" w:rsidRDefault="00064DD8"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В, в»</w:t>
            </w:r>
            <w:r w:rsidRPr="00FC2F68">
              <w:rPr>
                <w:rFonts w:ascii="Times New Roman" w:hAnsi="Times New Roman"/>
                <w:i/>
                <w:sz w:val="24"/>
                <w:szCs w:val="24"/>
              </w:rPr>
              <w:t>.</w:t>
            </w:r>
          </w:p>
          <w:p w:rsidR="00064DD8" w:rsidRPr="00FC2F68" w:rsidRDefault="00064DD8"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064DD8" w:rsidRPr="00FC2F68" w:rsidRDefault="00064DD8"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064DD8" w:rsidRPr="00FC2F68" w:rsidRDefault="00064DD8"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tc>
        <w:tc>
          <w:tcPr>
            <w:tcW w:w="4253" w:type="dxa"/>
            <w:gridSpan w:val="2"/>
            <w:vMerge/>
          </w:tcPr>
          <w:p w:rsidR="00064DD8" w:rsidRPr="00FC2F68" w:rsidRDefault="00064DD8" w:rsidP="0029192D">
            <w:pPr>
              <w:spacing w:after="0" w:line="240" w:lineRule="auto"/>
              <w:rPr>
                <w:rFonts w:ascii="Times New Roman" w:hAnsi="Times New Roman"/>
                <w:sz w:val="24"/>
                <w:szCs w:val="24"/>
              </w:rPr>
            </w:pPr>
          </w:p>
        </w:tc>
        <w:tc>
          <w:tcPr>
            <w:tcW w:w="1417" w:type="dxa"/>
            <w:gridSpan w:val="3"/>
          </w:tcPr>
          <w:p w:rsidR="00064DD8"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26.11-письмо</w:t>
            </w:r>
          </w:p>
        </w:tc>
      </w:tr>
      <w:tr w:rsidR="004A06FE" w:rsidRPr="00FC2F68" w:rsidTr="00AE64A3">
        <w:trPr>
          <w:gridAfter w:val="1"/>
          <w:wAfter w:w="6" w:type="dxa"/>
        </w:trPr>
        <w:tc>
          <w:tcPr>
            <w:tcW w:w="567" w:type="dxa"/>
          </w:tcPr>
          <w:p w:rsidR="004A06FE" w:rsidRPr="00064DD8" w:rsidRDefault="004A06FE" w:rsidP="00064DD8">
            <w:pPr>
              <w:spacing w:after="0" w:line="240" w:lineRule="auto"/>
              <w:rPr>
                <w:rFonts w:ascii="Times New Roman" w:hAnsi="Times New Roman"/>
                <w:sz w:val="24"/>
                <w:szCs w:val="24"/>
              </w:rPr>
            </w:pPr>
            <w:r>
              <w:rPr>
                <w:rFonts w:ascii="Times New Roman" w:hAnsi="Times New Roman"/>
                <w:sz w:val="24"/>
                <w:szCs w:val="24"/>
              </w:rPr>
              <w:t>65</w:t>
            </w:r>
          </w:p>
        </w:tc>
        <w:tc>
          <w:tcPr>
            <w:tcW w:w="1958" w:type="dxa"/>
            <w:gridSpan w:val="2"/>
          </w:tcPr>
          <w:p w:rsidR="004A06FE" w:rsidRPr="00FC2F68" w:rsidRDefault="004A06FE"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proofErr w:type="spellStart"/>
            <w:r w:rsidRPr="00FC2F68">
              <w:rPr>
                <w:rFonts w:ascii="Times New Roman" w:hAnsi="Times New Roman"/>
                <w:b/>
                <w:i/>
                <w:sz w:val="24"/>
                <w:szCs w:val="24"/>
              </w:rPr>
              <w:t>Ф,ф</w:t>
            </w:r>
            <w:proofErr w:type="spellEnd"/>
            <w:r w:rsidRPr="00FC2F68">
              <w:rPr>
                <w:rFonts w:ascii="Times New Roman" w:hAnsi="Times New Roman"/>
                <w:b/>
                <w:i/>
                <w:sz w:val="24"/>
                <w:szCs w:val="24"/>
              </w:rPr>
              <w:t>»</w:t>
            </w:r>
          </w:p>
        </w:tc>
        <w:tc>
          <w:tcPr>
            <w:tcW w:w="736" w:type="dxa"/>
          </w:tcPr>
          <w:p w:rsidR="004A06FE" w:rsidRPr="00FC2F68" w:rsidRDefault="004A06FE"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4A06FE"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4A06FE" w:rsidRPr="00FC2F68" w:rsidRDefault="004A06FE"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Ф, ф»</w:t>
            </w:r>
            <w:r w:rsidRPr="00FC2F68">
              <w:rPr>
                <w:rFonts w:ascii="Times New Roman" w:hAnsi="Times New Roman"/>
                <w:i/>
                <w:sz w:val="24"/>
                <w:szCs w:val="24"/>
              </w:rPr>
              <w:t xml:space="preserve">. </w:t>
            </w:r>
            <w:r w:rsidRPr="00FC2F68">
              <w:rPr>
                <w:rFonts w:ascii="Times New Roman" w:hAnsi="Times New Roman"/>
                <w:sz w:val="24"/>
                <w:szCs w:val="24"/>
              </w:rPr>
              <w:t xml:space="preserve">Тренировка в написании букв. Письмо слов, </w:t>
            </w:r>
            <w:r w:rsidRPr="00FC2F68">
              <w:rPr>
                <w:rFonts w:ascii="Times New Roman" w:hAnsi="Times New Roman"/>
                <w:sz w:val="24"/>
                <w:szCs w:val="24"/>
              </w:rPr>
              <w:lastRenderedPageBreak/>
              <w:t xml:space="preserve">предложений. Дифференциация букв </w:t>
            </w:r>
            <w:r w:rsidRPr="00FC2F68">
              <w:rPr>
                <w:rFonts w:ascii="Times New Roman" w:hAnsi="Times New Roman"/>
                <w:i/>
                <w:sz w:val="24"/>
                <w:szCs w:val="24"/>
              </w:rPr>
              <w:t>«</w:t>
            </w:r>
            <w:r w:rsidRPr="00FC2F68">
              <w:rPr>
                <w:rFonts w:ascii="Times New Roman" w:hAnsi="Times New Roman"/>
                <w:b/>
                <w:i/>
                <w:sz w:val="24"/>
                <w:szCs w:val="24"/>
              </w:rPr>
              <w:t>В, в» - «Ф, ф»</w:t>
            </w:r>
            <w:r w:rsidRPr="00FC2F68">
              <w:rPr>
                <w:rFonts w:ascii="Times New Roman" w:hAnsi="Times New Roman"/>
                <w:i/>
                <w:sz w:val="24"/>
                <w:szCs w:val="24"/>
              </w:rPr>
              <w:t>.</w:t>
            </w:r>
          </w:p>
        </w:tc>
        <w:tc>
          <w:tcPr>
            <w:tcW w:w="2693" w:type="dxa"/>
          </w:tcPr>
          <w:p w:rsidR="004A06FE" w:rsidRPr="00FC2F68" w:rsidRDefault="004A06FE" w:rsidP="0029192D">
            <w:pPr>
              <w:spacing w:line="240" w:lineRule="auto"/>
              <w:rPr>
                <w:rFonts w:ascii="Times New Roman" w:hAnsi="Times New Roman"/>
                <w:b/>
                <w:color w:val="FF0000"/>
                <w:sz w:val="24"/>
                <w:szCs w:val="24"/>
              </w:rPr>
            </w:pPr>
            <w:r w:rsidRPr="00FC2F68">
              <w:rPr>
                <w:rFonts w:ascii="Times New Roman" w:hAnsi="Times New Roman"/>
                <w:sz w:val="24"/>
                <w:szCs w:val="24"/>
              </w:rPr>
              <w:lastRenderedPageBreak/>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Ф, ф»</w:t>
            </w:r>
            <w:r w:rsidRPr="00FC2F68">
              <w:rPr>
                <w:rFonts w:ascii="Times New Roman" w:hAnsi="Times New Roman"/>
                <w:i/>
                <w:sz w:val="24"/>
                <w:szCs w:val="24"/>
              </w:rPr>
              <w:t>.</w:t>
            </w:r>
          </w:p>
          <w:p w:rsidR="004A06FE" w:rsidRPr="00FC2F68" w:rsidRDefault="004A06FE" w:rsidP="0029192D">
            <w:pPr>
              <w:spacing w:line="240" w:lineRule="auto"/>
              <w:rPr>
                <w:rFonts w:ascii="Times New Roman" w:hAnsi="Times New Roman"/>
                <w:b/>
                <w:color w:val="FF0000"/>
                <w:sz w:val="24"/>
                <w:szCs w:val="24"/>
              </w:rPr>
            </w:pPr>
            <w:r w:rsidRPr="00FC2F68">
              <w:rPr>
                <w:rFonts w:ascii="Times New Roman" w:hAnsi="Times New Roman"/>
                <w:b/>
                <w:sz w:val="24"/>
                <w:szCs w:val="24"/>
              </w:rPr>
              <w:lastRenderedPageBreak/>
              <w:t>-</w:t>
            </w:r>
            <w:r w:rsidRPr="00FC2F68">
              <w:rPr>
                <w:rFonts w:ascii="Times New Roman" w:hAnsi="Times New Roman"/>
                <w:sz w:val="24"/>
                <w:szCs w:val="24"/>
              </w:rPr>
              <w:t>писать слова, предложения</w:t>
            </w:r>
          </w:p>
          <w:p w:rsidR="004A06FE" w:rsidRPr="00FC2F68" w:rsidRDefault="004A06FE"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4A06FE" w:rsidRPr="00FC2F68" w:rsidRDefault="004A06FE"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tc>
        <w:tc>
          <w:tcPr>
            <w:tcW w:w="4253" w:type="dxa"/>
            <w:gridSpan w:val="2"/>
          </w:tcPr>
          <w:p w:rsidR="004A06FE" w:rsidRPr="00FC2F68" w:rsidRDefault="004A06FE" w:rsidP="0029192D">
            <w:pPr>
              <w:spacing w:after="0" w:line="240" w:lineRule="auto"/>
              <w:rPr>
                <w:rFonts w:ascii="Times New Roman" w:hAnsi="Times New Roman"/>
                <w:sz w:val="24"/>
                <w:szCs w:val="24"/>
              </w:rPr>
            </w:pPr>
            <w:r w:rsidRPr="00FC2F68">
              <w:rPr>
                <w:rFonts w:ascii="Times New Roman" w:hAnsi="Times New Roman"/>
                <w:color w:val="000000"/>
                <w:sz w:val="24"/>
                <w:szCs w:val="24"/>
              </w:rPr>
              <w:lastRenderedPageBreak/>
              <w:t>осуществляет поиск и выделяет конкретную информацию с помощью учителя;</w:t>
            </w:r>
          </w:p>
        </w:tc>
        <w:tc>
          <w:tcPr>
            <w:tcW w:w="1417" w:type="dxa"/>
            <w:gridSpan w:val="3"/>
          </w:tcPr>
          <w:p w:rsidR="004A06FE"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27.11</w:t>
            </w:r>
          </w:p>
        </w:tc>
      </w:tr>
      <w:tr w:rsidR="00223D72" w:rsidRPr="00FC2F68" w:rsidTr="00AE64A3">
        <w:trPr>
          <w:gridAfter w:val="1"/>
          <w:wAfter w:w="6" w:type="dxa"/>
        </w:trPr>
        <w:tc>
          <w:tcPr>
            <w:tcW w:w="567" w:type="dxa"/>
          </w:tcPr>
          <w:p w:rsidR="00223D72" w:rsidRPr="004A06FE" w:rsidRDefault="00223D72" w:rsidP="004A06FE">
            <w:pPr>
              <w:spacing w:after="0" w:line="240" w:lineRule="auto"/>
              <w:rPr>
                <w:rFonts w:ascii="Times New Roman" w:hAnsi="Times New Roman"/>
                <w:sz w:val="24"/>
                <w:szCs w:val="24"/>
              </w:rPr>
            </w:pPr>
            <w:r>
              <w:rPr>
                <w:rFonts w:ascii="Times New Roman" w:hAnsi="Times New Roman"/>
                <w:sz w:val="24"/>
                <w:szCs w:val="24"/>
              </w:rPr>
              <w:lastRenderedPageBreak/>
              <w:t>66</w:t>
            </w:r>
          </w:p>
        </w:tc>
        <w:tc>
          <w:tcPr>
            <w:tcW w:w="1958" w:type="dxa"/>
            <w:gridSpan w:val="2"/>
          </w:tcPr>
          <w:p w:rsidR="00223D72" w:rsidRDefault="00223D72" w:rsidP="0029192D">
            <w:pPr>
              <w:spacing w:after="0" w:line="240" w:lineRule="auto"/>
              <w:rPr>
                <w:rFonts w:ascii="Times New Roman" w:hAnsi="Times New Roman"/>
                <w:i/>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Ж, ж»</w:t>
            </w:r>
            <w:r w:rsidRPr="00FC2F68">
              <w:rPr>
                <w:rFonts w:ascii="Times New Roman" w:hAnsi="Times New Roman"/>
                <w:i/>
                <w:sz w:val="24"/>
                <w:szCs w:val="24"/>
              </w:rPr>
              <w:t>.</w:t>
            </w:r>
          </w:p>
          <w:p w:rsidR="00827AEE" w:rsidRDefault="00827AEE" w:rsidP="0029192D">
            <w:pPr>
              <w:spacing w:after="0" w:line="240" w:lineRule="auto"/>
              <w:rPr>
                <w:rFonts w:ascii="Times New Roman" w:hAnsi="Times New Roman"/>
                <w:i/>
                <w:sz w:val="24"/>
                <w:szCs w:val="24"/>
              </w:rPr>
            </w:pPr>
          </w:p>
          <w:p w:rsidR="00827AEE" w:rsidRDefault="00827AEE" w:rsidP="0029192D">
            <w:pPr>
              <w:spacing w:after="0" w:line="240" w:lineRule="auto"/>
              <w:rPr>
                <w:rFonts w:ascii="Times New Roman" w:hAnsi="Times New Roman"/>
                <w:i/>
                <w:sz w:val="24"/>
                <w:szCs w:val="24"/>
              </w:rPr>
            </w:pPr>
          </w:p>
          <w:p w:rsidR="00827AEE" w:rsidRDefault="00827AEE" w:rsidP="0029192D">
            <w:pPr>
              <w:spacing w:after="0" w:line="240" w:lineRule="auto"/>
              <w:rPr>
                <w:rFonts w:ascii="Times New Roman" w:hAnsi="Times New Roman"/>
                <w:i/>
                <w:sz w:val="24"/>
                <w:szCs w:val="24"/>
              </w:rPr>
            </w:pPr>
          </w:p>
          <w:p w:rsidR="00827AEE" w:rsidRPr="00FC2F68" w:rsidRDefault="00827AEE" w:rsidP="0029192D">
            <w:pPr>
              <w:spacing w:after="0" w:line="240" w:lineRule="auto"/>
              <w:rPr>
                <w:rFonts w:ascii="Times New Roman" w:hAnsi="Times New Roman"/>
                <w:sz w:val="24"/>
                <w:szCs w:val="24"/>
              </w:rPr>
            </w:pPr>
            <w:r>
              <w:rPr>
                <w:rFonts w:ascii="Times New Roman" w:hAnsi="Times New Roman"/>
                <w:i/>
                <w:sz w:val="24"/>
                <w:szCs w:val="24"/>
              </w:rPr>
              <w:t>\письмо изученных букв</w:t>
            </w:r>
          </w:p>
        </w:tc>
        <w:tc>
          <w:tcPr>
            <w:tcW w:w="736" w:type="dxa"/>
          </w:tcPr>
          <w:p w:rsidR="00223D72" w:rsidRPr="00FC2F68" w:rsidRDefault="00223D72"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223D72"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23D72" w:rsidRPr="00FC2F68" w:rsidRDefault="00223D72" w:rsidP="0029192D">
            <w:pPr>
              <w:snapToGrid w:val="0"/>
              <w:spacing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Ж, ж»</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Письмо слов, предложений. Закрепление написания буквосочетания «</w:t>
            </w:r>
            <w:proofErr w:type="spellStart"/>
            <w:r w:rsidRPr="00FC2F68">
              <w:rPr>
                <w:rFonts w:ascii="Times New Roman" w:hAnsi="Times New Roman"/>
                <w:sz w:val="24"/>
                <w:szCs w:val="24"/>
              </w:rPr>
              <w:t>жи</w:t>
            </w:r>
            <w:proofErr w:type="spellEnd"/>
            <w:r w:rsidRPr="00FC2F68">
              <w:rPr>
                <w:rFonts w:ascii="Times New Roman" w:hAnsi="Times New Roman"/>
                <w:sz w:val="24"/>
                <w:szCs w:val="24"/>
              </w:rPr>
              <w:t>». Изменение слов по образцу, их запись. Преобразование печатного шрифта в письменный.</w:t>
            </w:r>
          </w:p>
          <w:p w:rsidR="00223D72" w:rsidRPr="00FC2F68" w:rsidRDefault="00223D72" w:rsidP="0029192D">
            <w:pPr>
              <w:spacing w:after="0" w:line="240" w:lineRule="auto"/>
              <w:ind w:right="-108"/>
              <w:rPr>
                <w:rFonts w:ascii="Times New Roman" w:hAnsi="Times New Roman"/>
                <w:sz w:val="24"/>
                <w:szCs w:val="24"/>
              </w:rPr>
            </w:pPr>
          </w:p>
        </w:tc>
        <w:tc>
          <w:tcPr>
            <w:tcW w:w="2693" w:type="dxa"/>
          </w:tcPr>
          <w:p w:rsidR="00223D72" w:rsidRPr="00FC2F68" w:rsidRDefault="00223D72"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Ж, ж»</w:t>
            </w:r>
            <w:r w:rsidRPr="00FC2F68">
              <w:rPr>
                <w:rFonts w:ascii="Times New Roman" w:hAnsi="Times New Roman"/>
                <w:i/>
                <w:sz w:val="24"/>
                <w:szCs w:val="24"/>
              </w:rPr>
              <w:t>.</w:t>
            </w:r>
          </w:p>
          <w:p w:rsidR="00223D72" w:rsidRPr="00FC2F68" w:rsidRDefault="00223D72"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223D72" w:rsidRPr="00FC2F68" w:rsidRDefault="00223D72"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223D72" w:rsidRPr="00FC2F68" w:rsidRDefault="00223D72"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tc>
        <w:tc>
          <w:tcPr>
            <w:tcW w:w="4253" w:type="dxa"/>
            <w:gridSpan w:val="2"/>
          </w:tcPr>
          <w:p w:rsidR="00223D72" w:rsidRPr="00FC2F68" w:rsidRDefault="00223D72" w:rsidP="0029192D">
            <w:pPr>
              <w:spacing w:after="0" w:line="240" w:lineRule="auto"/>
              <w:rPr>
                <w:rFonts w:ascii="Times New Roman" w:hAnsi="Times New Roman"/>
                <w:sz w:val="24"/>
                <w:szCs w:val="24"/>
              </w:rPr>
            </w:pPr>
            <w:r w:rsidRPr="00FC2F68">
              <w:rPr>
                <w:rFonts w:ascii="Times New Roman" w:eastAsia="Calibri" w:hAnsi="Times New Roman"/>
                <w:sz w:val="24"/>
                <w:szCs w:val="24"/>
              </w:rPr>
              <w:t>планирует совместно с учителем свои действия в соответствии с поставленной задачей и условиями её реализации</w:t>
            </w:r>
          </w:p>
        </w:tc>
        <w:tc>
          <w:tcPr>
            <w:tcW w:w="1417" w:type="dxa"/>
            <w:gridSpan w:val="3"/>
          </w:tcPr>
          <w:p w:rsidR="00223D72" w:rsidRDefault="00827AEE" w:rsidP="0029192D">
            <w:pPr>
              <w:spacing w:after="0" w:line="240" w:lineRule="auto"/>
              <w:rPr>
                <w:rFonts w:ascii="Times New Roman" w:hAnsi="Times New Roman"/>
                <w:sz w:val="24"/>
                <w:szCs w:val="24"/>
              </w:rPr>
            </w:pPr>
            <w:r>
              <w:rPr>
                <w:rFonts w:ascii="Times New Roman" w:hAnsi="Times New Roman"/>
                <w:sz w:val="24"/>
                <w:szCs w:val="24"/>
              </w:rPr>
              <w:t>28.11</w:t>
            </w: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29.11</w:t>
            </w:r>
          </w:p>
        </w:tc>
      </w:tr>
      <w:tr w:rsidR="00FC1BAB" w:rsidRPr="00FC2F68" w:rsidTr="00AE64A3">
        <w:trPr>
          <w:gridAfter w:val="1"/>
          <w:wAfter w:w="6" w:type="dxa"/>
        </w:trPr>
        <w:tc>
          <w:tcPr>
            <w:tcW w:w="567" w:type="dxa"/>
          </w:tcPr>
          <w:p w:rsidR="00FC1BAB" w:rsidRPr="00FC1BAB" w:rsidRDefault="00FC1BAB" w:rsidP="00FC1BAB">
            <w:pPr>
              <w:spacing w:after="0" w:line="240" w:lineRule="auto"/>
              <w:rPr>
                <w:rFonts w:ascii="Times New Roman" w:hAnsi="Times New Roman"/>
                <w:sz w:val="24"/>
                <w:szCs w:val="24"/>
              </w:rPr>
            </w:pPr>
            <w:r>
              <w:rPr>
                <w:rFonts w:ascii="Times New Roman" w:hAnsi="Times New Roman"/>
                <w:sz w:val="24"/>
                <w:szCs w:val="24"/>
              </w:rPr>
              <w:t>67</w:t>
            </w:r>
          </w:p>
        </w:tc>
        <w:tc>
          <w:tcPr>
            <w:tcW w:w="1958" w:type="dxa"/>
            <w:gridSpan w:val="2"/>
          </w:tcPr>
          <w:p w:rsidR="00FC1BAB" w:rsidRPr="00FC2F68" w:rsidRDefault="00FC1BAB"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Ш, ш»</w:t>
            </w:r>
            <w:r w:rsidRPr="00FC2F68">
              <w:rPr>
                <w:rFonts w:ascii="Times New Roman" w:hAnsi="Times New Roman"/>
                <w:i/>
                <w:sz w:val="24"/>
                <w:szCs w:val="24"/>
              </w:rPr>
              <w:t>.</w:t>
            </w:r>
          </w:p>
        </w:tc>
        <w:tc>
          <w:tcPr>
            <w:tcW w:w="736" w:type="dxa"/>
          </w:tcPr>
          <w:p w:rsidR="00FC1BAB" w:rsidRPr="00FC2F68" w:rsidRDefault="00FC1BAB"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FC1BAB"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FC1BAB" w:rsidRPr="00FC2F68" w:rsidRDefault="00FC1BAB"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Ш, ш»</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Сравнение букв «</w:t>
            </w:r>
            <w:r w:rsidRPr="00FC2F68">
              <w:rPr>
                <w:rFonts w:ascii="Times New Roman" w:hAnsi="Times New Roman"/>
                <w:b/>
                <w:sz w:val="24"/>
                <w:szCs w:val="24"/>
              </w:rPr>
              <w:t>Ш, ш» - «И, и</w:t>
            </w:r>
            <w:r w:rsidRPr="00FC2F68">
              <w:rPr>
                <w:rFonts w:ascii="Times New Roman" w:hAnsi="Times New Roman"/>
                <w:sz w:val="24"/>
                <w:szCs w:val="24"/>
              </w:rPr>
              <w:t xml:space="preserve">». Письмо слов, предложений. Закрепление написания буквосочетания «ши». Изменение слов по образцу, их запись. Дифференциация букв </w:t>
            </w:r>
            <w:r w:rsidRPr="00FC2F68">
              <w:rPr>
                <w:rFonts w:ascii="Times New Roman" w:hAnsi="Times New Roman"/>
                <w:i/>
                <w:sz w:val="24"/>
                <w:szCs w:val="24"/>
              </w:rPr>
              <w:lastRenderedPageBreak/>
              <w:t>«</w:t>
            </w:r>
            <w:r w:rsidRPr="00FC2F68">
              <w:rPr>
                <w:rFonts w:ascii="Times New Roman" w:hAnsi="Times New Roman"/>
                <w:b/>
                <w:i/>
                <w:sz w:val="24"/>
                <w:szCs w:val="24"/>
              </w:rPr>
              <w:t>Ж, ж» - «Ш, ш»</w:t>
            </w:r>
            <w:r w:rsidRPr="00FC2F68">
              <w:rPr>
                <w:rFonts w:ascii="Times New Roman" w:hAnsi="Times New Roman"/>
                <w:i/>
                <w:sz w:val="24"/>
                <w:szCs w:val="24"/>
              </w:rPr>
              <w:t>.</w:t>
            </w:r>
          </w:p>
        </w:tc>
        <w:tc>
          <w:tcPr>
            <w:tcW w:w="2693" w:type="dxa"/>
          </w:tcPr>
          <w:p w:rsidR="00FC1BAB" w:rsidRPr="00FC2F68" w:rsidRDefault="00FC1BAB" w:rsidP="0029192D">
            <w:pPr>
              <w:spacing w:line="240" w:lineRule="auto"/>
              <w:rPr>
                <w:rFonts w:ascii="Times New Roman" w:hAnsi="Times New Roman"/>
                <w:b/>
                <w:color w:val="FF0000"/>
                <w:sz w:val="24"/>
                <w:szCs w:val="24"/>
              </w:rPr>
            </w:pPr>
            <w:r w:rsidRPr="00FC2F68">
              <w:rPr>
                <w:rFonts w:ascii="Times New Roman" w:hAnsi="Times New Roman"/>
                <w:sz w:val="24"/>
                <w:szCs w:val="24"/>
              </w:rPr>
              <w:lastRenderedPageBreak/>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Ш, ш»</w:t>
            </w:r>
            <w:r w:rsidRPr="00FC2F68">
              <w:rPr>
                <w:rFonts w:ascii="Times New Roman" w:hAnsi="Times New Roman"/>
                <w:i/>
                <w:sz w:val="24"/>
                <w:szCs w:val="24"/>
              </w:rPr>
              <w:t>.</w:t>
            </w:r>
          </w:p>
          <w:p w:rsidR="00FC1BAB" w:rsidRPr="00FC2F68" w:rsidRDefault="00FC1BAB" w:rsidP="0029192D">
            <w:pPr>
              <w:spacing w:line="240" w:lineRule="auto"/>
              <w:rPr>
                <w:rFonts w:ascii="Times New Roman" w:hAnsi="Times New Roman"/>
                <w:b/>
                <w:color w:val="FF0000"/>
                <w:sz w:val="24"/>
                <w:szCs w:val="24"/>
              </w:rPr>
            </w:pPr>
            <w:r w:rsidRPr="00FC2F68">
              <w:rPr>
                <w:rFonts w:ascii="Times New Roman" w:hAnsi="Times New Roman"/>
                <w:sz w:val="24"/>
                <w:szCs w:val="24"/>
              </w:rPr>
              <w:t>Знатьправило написания ши.</w:t>
            </w:r>
          </w:p>
          <w:p w:rsidR="00FC1BAB" w:rsidRPr="00FC2F68" w:rsidRDefault="00FC1BAB"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FC1BAB" w:rsidRPr="00FC2F68" w:rsidRDefault="00FC1BAB"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печатный шрифт в </w:t>
            </w:r>
            <w:r w:rsidRPr="00FC2F68">
              <w:rPr>
                <w:rFonts w:ascii="Times New Roman" w:hAnsi="Times New Roman"/>
                <w:sz w:val="24"/>
                <w:szCs w:val="24"/>
              </w:rPr>
              <w:lastRenderedPageBreak/>
              <w:t>письменный</w:t>
            </w:r>
          </w:p>
        </w:tc>
        <w:tc>
          <w:tcPr>
            <w:tcW w:w="4253" w:type="dxa"/>
            <w:gridSpan w:val="2"/>
          </w:tcPr>
          <w:p w:rsidR="00FC1BAB" w:rsidRPr="00FC2F68" w:rsidRDefault="00FC1BAB" w:rsidP="0029192D">
            <w:pPr>
              <w:spacing w:line="240" w:lineRule="auto"/>
              <w:rPr>
                <w:rFonts w:ascii="Times New Roman" w:hAnsi="Times New Roman"/>
                <w:color w:val="000000"/>
                <w:sz w:val="24"/>
                <w:szCs w:val="24"/>
              </w:rPr>
            </w:pPr>
            <w:r w:rsidRPr="00FC2F68">
              <w:rPr>
                <w:rFonts w:ascii="Times New Roman" w:hAnsi="Times New Roman"/>
                <w:color w:val="000000"/>
                <w:sz w:val="24"/>
                <w:szCs w:val="24"/>
              </w:rPr>
              <w:lastRenderedPageBreak/>
              <w:t>осуществляет поиск и выделяет конкретную информацию с помощью учителя;</w:t>
            </w:r>
          </w:p>
          <w:p w:rsidR="00FC1BAB" w:rsidRPr="00FC2F68" w:rsidRDefault="00FC1BAB"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FC1BAB"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2.12</w:t>
            </w:r>
          </w:p>
        </w:tc>
      </w:tr>
      <w:tr w:rsidR="008C00B0" w:rsidRPr="00FC2F68" w:rsidTr="00AE64A3">
        <w:trPr>
          <w:gridAfter w:val="1"/>
          <w:wAfter w:w="6" w:type="dxa"/>
        </w:trPr>
        <w:tc>
          <w:tcPr>
            <w:tcW w:w="567" w:type="dxa"/>
          </w:tcPr>
          <w:p w:rsidR="008C00B0" w:rsidRPr="00FC1BAB" w:rsidRDefault="008C00B0" w:rsidP="008C00B0">
            <w:pPr>
              <w:spacing w:after="0" w:line="240" w:lineRule="auto"/>
              <w:rPr>
                <w:rFonts w:ascii="Times New Roman" w:hAnsi="Times New Roman"/>
                <w:sz w:val="24"/>
                <w:szCs w:val="24"/>
              </w:rPr>
            </w:pPr>
            <w:r>
              <w:rPr>
                <w:rFonts w:ascii="Times New Roman" w:hAnsi="Times New Roman"/>
                <w:sz w:val="24"/>
                <w:szCs w:val="24"/>
              </w:rPr>
              <w:lastRenderedPageBreak/>
              <w:t>68</w:t>
            </w:r>
          </w:p>
        </w:tc>
        <w:tc>
          <w:tcPr>
            <w:tcW w:w="1958" w:type="dxa"/>
            <w:gridSpan w:val="2"/>
          </w:tcPr>
          <w:p w:rsidR="008C00B0" w:rsidRPr="00FC2F68" w:rsidRDefault="008C00B0"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буквой «</w:t>
            </w:r>
            <w:r w:rsidRPr="00FC2F68">
              <w:rPr>
                <w:rFonts w:ascii="Times New Roman" w:hAnsi="Times New Roman"/>
                <w:b/>
                <w:sz w:val="24"/>
                <w:szCs w:val="24"/>
              </w:rPr>
              <w:t>Ч, ч</w:t>
            </w:r>
            <w:r w:rsidRPr="00FC2F68">
              <w:rPr>
                <w:rFonts w:ascii="Times New Roman" w:hAnsi="Times New Roman"/>
                <w:sz w:val="24"/>
                <w:szCs w:val="24"/>
              </w:rPr>
              <w:t>».</w:t>
            </w:r>
          </w:p>
        </w:tc>
        <w:tc>
          <w:tcPr>
            <w:tcW w:w="736" w:type="dxa"/>
          </w:tcPr>
          <w:p w:rsidR="008C00B0" w:rsidRPr="00FC2F68" w:rsidRDefault="008C00B0"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8C00B0"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8C00B0" w:rsidRPr="00FC2F68" w:rsidRDefault="008C00B0" w:rsidP="0029192D">
            <w:pPr>
              <w:spacing w:after="0" w:line="240" w:lineRule="auto"/>
              <w:ind w:right="-108"/>
              <w:rPr>
                <w:rFonts w:ascii="Times New Roman" w:hAnsi="Times New Roman"/>
                <w:sz w:val="24"/>
                <w:szCs w:val="24"/>
              </w:rPr>
            </w:pPr>
            <w:r w:rsidRPr="00FC2F68">
              <w:rPr>
                <w:rFonts w:ascii="Times New Roman" w:hAnsi="Times New Roman"/>
                <w:sz w:val="24"/>
                <w:szCs w:val="24"/>
              </w:rPr>
              <w:t>Чтение стихотворения В.Орлова хорошо читающими детьми. Звуковой анализ слов «чайник», «спички». Выяснение особенностей звука [ч'] (звук [ч'] всегда мягкий согласный, у него нет мягкой пары).</w:t>
            </w:r>
          </w:p>
        </w:tc>
        <w:tc>
          <w:tcPr>
            <w:tcW w:w="2693" w:type="dxa"/>
            <w:vMerge w:val="restart"/>
          </w:tcPr>
          <w:p w:rsidR="008C00B0" w:rsidRPr="00FC2F68" w:rsidRDefault="008C00B0"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Ч, ч»</w:t>
            </w:r>
            <w:r w:rsidRPr="00FC2F68">
              <w:rPr>
                <w:rFonts w:ascii="Times New Roman" w:hAnsi="Times New Roman"/>
                <w:i/>
                <w:sz w:val="24"/>
                <w:szCs w:val="24"/>
              </w:rPr>
              <w:t>.</w:t>
            </w:r>
          </w:p>
          <w:p w:rsidR="008C00B0" w:rsidRPr="00FC2F68" w:rsidRDefault="008C00B0"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правило написания </w:t>
            </w:r>
            <w:proofErr w:type="spellStart"/>
            <w:r w:rsidRPr="00FC2F68">
              <w:rPr>
                <w:rFonts w:ascii="Times New Roman" w:hAnsi="Times New Roman"/>
                <w:sz w:val="24"/>
                <w:szCs w:val="24"/>
              </w:rPr>
              <w:t>ча</w:t>
            </w:r>
            <w:proofErr w:type="spellEnd"/>
          </w:p>
          <w:p w:rsidR="008C00B0" w:rsidRPr="00FC2F68" w:rsidRDefault="008C00B0"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писать слова, предложения</w:t>
            </w:r>
          </w:p>
          <w:p w:rsidR="008C00B0" w:rsidRPr="00FC2F68" w:rsidRDefault="008C00B0"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tc>
        <w:tc>
          <w:tcPr>
            <w:tcW w:w="4253" w:type="dxa"/>
            <w:gridSpan w:val="2"/>
            <w:vMerge w:val="restart"/>
          </w:tcPr>
          <w:p w:rsidR="008C00B0" w:rsidRPr="00FC2F68" w:rsidRDefault="008C00B0" w:rsidP="0029192D">
            <w:pPr>
              <w:spacing w:line="240" w:lineRule="auto"/>
              <w:rPr>
                <w:rFonts w:ascii="Times New Roman" w:hAnsi="Times New Roman"/>
                <w:sz w:val="24"/>
                <w:szCs w:val="24"/>
              </w:rPr>
            </w:pPr>
            <w:r w:rsidRPr="00FC2F68">
              <w:rPr>
                <w:rFonts w:ascii="Times New Roman" w:hAnsi="Times New Roman"/>
                <w:sz w:val="24"/>
                <w:szCs w:val="24"/>
              </w:rPr>
              <w:t>-проявление особого интереса к новому, собственно школьному содержанию занятий;</w:t>
            </w:r>
          </w:p>
          <w:p w:rsidR="008C00B0" w:rsidRPr="00FC2F68" w:rsidRDefault="008C00B0" w:rsidP="0029192D">
            <w:pPr>
              <w:spacing w:line="240" w:lineRule="auto"/>
              <w:rPr>
                <w:rFonts w:ascii="Times New Roman" w:hAnsi="Times New Roman"/>
                <w:color w:val="000000"/>
                <w:sz w:val="24"/>
                <w:szCs w:val="24"/>
              </w:rPr>
            </w:pPr>
          </w:p>
          <w:p w:rsidR="008C00B0" w:rsidRPr="00FC2F68" w:rsidRDefault="008C00B0" w:rsidP="0029192D">
            <w:pPr>
              <w:spacing w:line="240" w:lineRule="auto"/>
              <w:rPr>
                <w:rFonts w:ascii="Times New Roman" w:hAnsi="Times New Roman"/>
                <w:color w:val="000000"/>
                <w:sz w:val="24"/>
                <w:szCs w:val="24"/>
              </w:rPr>
            </w:pPr>
            <w:r w:rsidRPr="00FC2F68">
              <w:rPr>
                <w:rFonts w:ascii="Times New Roman" w:hAnsi="Times New Roman"/>
                <w:color w:val="000000"/>
                <w:sz w:val="24"/>
                <w:szCs w:val="24"/>
              </w:rPr>
              <w:t>осуществляет поиск и выделяет конкретную информацию с помощью учителя;</w:t>
            </w:r>
          </w:p>
          <w:p w:rsidR="008C00B0" w:rsidRPr="00FC2F68" w:rsidRDefault="008C00B0"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8C00B0"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3.12-чтение</w:t>
            </w:r>
          </w:p>
        </w:tc>
      </w:tr>
      <w:tr w:rsidR="00D14423" w:rsidRPr="00FC2F68" w:rsidTr="00AE64A3">
        <w:trPr>
          <w:gridAfter w:val="1"/>
          <w:wAfter w:w="6" w:type="dxa"/>
        </w:trPr>
        <w:tc>
          <w:tcPr>
            <w:tcW w:w="567" w:type="dxa"/>
          </w:tcPr>
          <w:p w:rsidR="00D14423" w:rsidRPr="007833FC" w:rsidRDefault="00D14423" w:rsidP="0029192D">
            <w:pPr>
              <w:spacing w:after="0" w:line="240" w:lineRule="auto"/>
              <w:rPr>
                <w:rFonts w:ascii="Times New Roman" w:hAnsi="Times New Roman"/>
                <w:sz w:val="24"/>
                <w:szCs w:val="24"/>
              </w:rPr>
            </w:pPr>
            <w:r>
              <w:rPr>
                <w:rFonts w:ascii="Times New Roman" w:hAnsi="Times New Roman"/>
                <w:sz w:val="24"/>
                <w:szCs w:val="24"/>
              </w:rPr>
              <w:t>69</w:t>
            </w:r>
          </w:p>
        </w:tc>
        <w:tc>
          <w:tcPr>
            <w:tcW w:w="1958" w:type="dxa"/>
            <w:gridSpan w:val="2"/>
          </w:tcPr>
          <w:p w:rsidR="00D14423" w:rsidRDefault="00D14423" w:rsidP="0029192D">
            <w:pPr>
              <w:spacing w:after="0" w:line="240" w:lineRule="auto"/>
              <w:rPr>
                <w:rFonts w:ascii="Times New Roman" w:hAnsi="Times New Roman"/>
                <w:i/>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Ч, ч»</w:t>
            </w:r>
            <w:r w:rsidRPr="00FC2F68">
              <w:rPr>
                <w:rFonts w:ascii="Times New Roman" w:hAnsi="Times New Roman"/>
                <w:i/>
                <w:sz w:val="24"/>
                <w:szCs w:val="24"/>
              </w:rPr>
              <w:t>.</w:t>
            </w:r>
          </w:p>
          <w:p w:rsidR="00D14423" w:rsidRPr="00FC2F68" w:rsidRDefault="00D14423" w:rsidP="0029192D">
            <w:pPr>
              <w:spacing w:after="0" w:line="240" w:lineRule="auto"/>
              <w:rPr>
                <w:rFonts w:ascii="Times New Roman" w:hAnsi="Times New Roman"/>
                <w:sz w:val="24"/>
                <w:szCs w:val="24"/>
              </w:rPr>
            </w:pPr>
          </w:p>
        </w:tc>
        <w:tc>
          <w:tcPr>
            <w:tcW w:w="736" w:type="dxa"/>
          </w:tcPr>
          <w:p w:rsidR="00D14423" w:rsidRPr="00FC2F68" w:rsidRDefault="00D14423"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D14423"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D14423" w:rsidRPr="00FC2F68" w:rsidRDefault="00D14423"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Ч, ч»</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Сравнение букв «</w:t>
            </w:r>
            <w:r w:rsidRPr="00FC2F68">
              <w:rPr>
                <w:rFonts w:ascii="Times New Roman" w:hAnsi="Times New Roman"/>
                <w:b/>
                <w:sz w:val="24"/>
                <w:szCs w:val="24"/>
              </w:rPr>
              <w:t>Ч» - «У</w:t>
            </w:r>
            <w:r w:rsidRPr="00FC2F68">
              <w:rPr>
                <w:rFonts w:ascii="Times New Roman" w:hAnsi="Times New Roman"/>
                <w:sz w:val="24"/>
                <w:szCs w:val="24"/>
              </w:rPr>
              <w:t>». Письмо слов, предложений. Закрепление написания буквосочетаний «</w:t>
            </w:r>
            <w:proofErr w:type="spellStart"/>
            <w:r w:rsidRPr="00FC2F68">
              <w:rPr>
                <w:rFonts w:ascii="Times New Roman" w:hAnsi="Times New Roman"/>
                <w:sz w:val="24"/>
                <w:szCs w:val="24"/>
              </w:rPr>
              <w:t>ча</w:t>
            </w:r>
            <w:proofErr w:type="spellEnd"/>
            <w:r w:rsidRPr="00FC2F68">
              <w:rPr>
                <w:rFonts w:ascii="Times New Roman" w:hAnsi="Times New Roman"/>
                <w:sz w:val="24"/>
                <w:szCs w:val="24"/>
              </w:rPr>
              <w:t>», «чу». Вписывание нужных буквосочетаний.</w:t>
            </w:r>
          </w:p>
        </w:tc>
        <w:tc>
          <w:tcPr>
            <w:tcW w:w="2693" w:type="dxa"/>
            <w:vMerge/>
          </w:tcPr>
          <w:p w:rsidR="00D14423" w:rsidRPr="00FC2F68" w:rsidRDefault="00D14423" w:rsidP="0029192D">
            <w:pPr>
              <w:spacing w:after="0" w:line="240" w:lineRule="auto"/>
              <w:rPr>
                <w:rFonts w:ascii="Times New Roman" w:hAnsi="Times New Roman"/>
                <w:sz w:val="24"/>
                <w:szCs w:val="24"/>
              </w:rPr>
            </w:pPr>
          </w:p>
        </w:tc>
        <w:tc>
          <w:tcPr>
            <w:tcW w:w="4253" w:type="dxa"/>
            <w:gridSpan w:val="2"/>
            <w:vMerge/>
          </w:tcPr>
          <w:p w:rsidR="00D14423" w:rsidRPr="00FC2F68" w:rsidRDefault="00D14423" w:rsidP="0029192D">
            <w:pPr>
              <w:spacing w:after="0" w:line="240" w:lineRule="auto"/>
              <w:rPr>
                <w:rFonts w:ascii="Times New Roman" w:hAnsi="Times New Roman"/>
                <w:sz w:val="24"/>
                <w:szCs w:val="24"/>
              </w:rPr>
            </w:pPr>
          </w:p>
        </w:tc>
        <w:tc>
          <w:tcPr>
            <w:tcW w:w="1417" w:type="dxa"/>
            <w:gridSpan w:val="3"/>
          </w:tcPr>
          <w:p w:rsidR="00D14423"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3.12-письмо</w:t>
            </w:r>
          </w:p>
        </w:tc>
      </w:tr>
      <w:tr w:rsidR="007052DF" w:rsidRPr="00FC2F68" w:rsidTr="00AE64A3">
        <w:trPr>
          <w:gridAfter w:val="1"/>
          <w:wAfter w:w="6" w:type="dxa"/>
        </w:trPr>
        <w:tc>
          <w:tcPr>
            <w:tcW w:w="567" w:type="dxa"/>
          </w:tcPr>
          <w:p w:rsidR="007052DF" w:rsidRPr="00D14423" w:rsidRDefault="007052DF" w:rsidP="00D14423">
            <w:pPr>
              <w:spacing w:after="0" w:line="240" w:lineRule="auto"/>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0</w:t>
            </w:r>
          </w:p>
        </w:tc>
        <w:tc>
          <w:tcPr>
            <w:tcW w:w="1958" w:type="dxa"/>
            <w:gridSpan w:val="2"/>
          </w:tcPr>
          <w:p w:rsidR="007052DF" w:rsidRPr="00FC2F68" w:rsidRDefault="007052DF"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Щ, щ»</w:t>
            </w:r>
            <w:r w:rsidRPr="00FC2F68">
              <w:rPr>
                <w:rFonts w:ascii="Times New Roman" w:hAnsi="Times New Roman"/>
                <w:i/>
                <w:sz w:val="24"/>
                <w:szCs w:val="24"/>
              </w:rPr>
              <w:t>.</w:t>
            </w:r>
          </w:p>
        </w:tc>
        <w:tc>
          <w:tcPr>
            <w:tcW w:w="736" w:type="dxa"/>
          </w:tcPr>
          <w:p w:rsidR="007052DF" w:rsidRPr="00FC2F68" w:rsidRDefault="007052DF"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7052DF"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7052DF" w:rsidRPr="00FC2F68" w:rsidRDefault="007052DF"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Щ, щ»</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Сравнение букв «</w:t>
            </w:r>
            <w:r w:rsidRPr="00FC2F68">
              <w:rPr>
                <w:rFonts w:ascii="Times New Roman" w:hAnsi="Times New Roman"/>
                <w:b/>
                <w:sz w:val="24"/>
                <w:szCs w:val="24"/>
              </w:rPr>
              <w:t>Щ, щ» - «Ш, ш</w:t>
            </w:r>
            <w:r w:rsidRPr="00FC2F68">
              <w:rPr>
                <w:rFonts w:ascii="Times New Roman" w:hAnsi="Times New Roman"/>
                <w:sz w:val="24"/>
                <w:szCs w:val="24"/>
              </w:rPr>
              <w:t>». Письмо слов, предложений. Закрепление написания буквосочетаний «</w:t>
            </w:r>
            <w:proofErr w:type="spellStart"/>
            <w:r w:rsidRPr="00FC2F68">
              <w:rPr>
                <w:rFonts w:ascii="Times New Roman" w:hAnsi="Times New Roman"/>
                <w:sz w:val="24"/>
                <w:szCs w:val="24"/>
              </w:rPr>
              <w:t>ща</w:t>
            </w:r>
            <w:proofErr w:type="spellEnd"/>
            <w:r w:rsidRPr="00FC2F68">
              <w:rPr>
                <w:rFonts w:ascii="Times New Roman" w:hAnsi="Times New Roman"/>
                <w:sz w:val="24"/>
                <w:szCs w:val="24"/>
              </w:rPr>
              <w:t>», «</w:t>
            </w:r>
            <w:proofErr w:type="spellStart"/>
            <w:r w:rsidRPr="00FC2F68">
              <w:rPr>
                <w:rFonts w:ascii="Times New Roman" w:hAnsi="Times New Roman"/>
                <w:sz w:val="24"/>
                <w:szCs w:val="24"/>
              </w:rPr>
              <w:t>щу</w:t>
            </w:r>
            <w:proofErr w:type="spellEnd"/>
            <w:r w:rsidRPr="00FC2F68">
              <w:rPr>
                <w:rFonts w:ascii="Times New Roman" w:hAnsi="Times New Roman"/>
                <w:sz w:val="24"/>
                <w:szCs w:val="24"/>
              </w:rPr>
              <w:t>».</w:t>
            </w:r>
          </w:p>
        </w:tc>
        <w:tc>
          <w:tcPr>
            <w:tcW w:w="2693" w:type="dxa"/>
          </w:tcPr>
          <w:p w:rsidR="007052DF" w:rsidRPr="00FC2F68" w:rsidRDefault="007052DF"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Щ, щ»</w:t>
            </w:r>
            <w:r w:rsidRPr="00FC2F68">
              <w:rPr>
                <w:rFonts w:ascii="Times New Roman" w:hAnsi="Times New Roman"/>
                <w:i/>
                <w:sz w:val="24"/>
                <w:szCs w:val="24"/>
              </w:rPr>
              <w:t>.</w:t>
            </w:r>
            <w:r w:rsidRPr="00FC2F68">
              <w:rPr>
                <w:rFonts w:ascii="Times New Roman" w:hAnsi="Times New Roman"/>
                <w:sz w:val="24"/>
                <w:szCs w:val="24"/>
              </w:rPr>
              <w:t>Знатьправило написания ща</w:t>
            </w:r>
          </w:p>
          <w:p w:rsidR="007052DF" w:rsidRPr="00FC2F68" w:rsidRDefault="007052DF"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писать слова, предложения</w:t>
            </w:r>
          </w:p>
          <w:p w:rsidR="007052DF" w:rsidRPr="00FC2F68" w:rsidRDefault="007052DF"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7052DF" w:rsidRPr="00FC2F68" w:rsidRDefault="007052DF"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изменять и записывать </w:t>
            </w:r>
            <w:r w:rsidRPr="00FC2F68">
              <w:rPr>
                <w:rFonts w:ascii="Times New Roman" w:hAnsi="Times New Roman"/>
                <w:sz w:val="24"/>
                <w:szCs w:val="24"/>
              </w:rPr>
              <w:lastRenderedPageBreak/>
              <w:t>слова по образцу</w:t>
            </w:r>
          </w:p>
        </w:tc>
        <w:tc>
          <w:tcPr>
            <w:tcW w:w="4253" w:type="dxa"/>
            <w:gridSpan w:val="2"/>
          </w:tcPr>
          <w:p w:rsidR="007052DF" w:rsidRPr="00FC2F68" w:rsidRDefault="007052DF" w:rsidP="0029192D">
            <w:pPr>
              <w:spacing w:line="240" w:lineRule="auto"/>
              <w:rPr>
                <w:rFonts w:ascii="Times New Roman" w:hAnsi="Times New Roman"/>
                <w:sz w:val="24"/>
                <w:szCs w:val="24"/>
              </w:rPr>
            </w:pPr>
            <w:r w:rsidRPr="00FC2F68">
              <w:rPr>
                <w:rFonts w:ascii="Times New Roman" w:hAnsi="Times New Roman"/>
                <w:color w:val="000000"/>
                <w:sz w:val="24"/>
                <w:szCs w:val="24"/>
              </w:rPr>
              <w:lastRenderedPageBreak/>
              <w:t>-осуществляет поиск и выделяет конкретную информацию с помощью учителя;</w:t>
            </w:r>
            <w:r w:rsidRPr="00FC2F68">
              <w:rPr>
                <w:rFonts w:ascii="Times New Roman" w:hAnsi="Times New Roman"/>
                <w:sz w:val="24"/>
                <w:szCs w:val="24"/>
              </w:rPr>
              <w:t xml:space="preserve"> знаково-символическое моделирование;</w:t>
            </w:r>
          </w:p>
          <w:p w:rsidR="007052DF" w:rsidRPr="00FC2F68" w:rsidRDefault="007052DF" w:rsidP="0029192D">
            <w:pPr>
              <w:spacing w:line="240" w:lineRule="auto"/>
              <w:rPr>
                <w:rFonts w:ascii="Times New Roman" w:hAnsi="Times New Roman"/>
                <w:sz w:val="24"/>
                <w:szCs w:val="24"/>
              </w:rPr>
            </w:pPr>
            <w:r w:rsidRPr="00FC2F68">
              <w:rPr>
                <w:rFonts w:ascii="Times New Roman" w:hAnsi="Times New Roman"/>
                <w:sz w:val="24"/>
                <w:szCs w:val="24"/>
              </w:rPr>
              <w:t>-уметь строить схемы, модели;</w:t>
            </w:r>
          </w:p>
          <w:p w:rsidR="007052DF" w:rsidRPr="00FC2F68" w:rsidRDefault="007052DF" w:rsidP="0029192D">
            <w:pPr>
              <w:spacing w:after="0" w:line="240" w:lineRule="auto"/>
              <w:rPr>
                <w:rFonts w:ascii="Times New Roman" w:hAnsi="Times New Roman"/>
                <w:sz w:val="24"/>
                <w:szCs w:val="24"/>
              </w:rPr>
            </w:pPr>
            <w:r w:rsidRPr="00FC2F68">
              <w:rPr>
                <w:rFonts w:ascii="Times New Roman" w:hAnsi="Times New Roman"/>
                <w:sz w:val="24"/>
                <w:szCs w:val="24"/>
              </w:rPr>
              <w:t>уметь использовать наглядные модели (схемы, чертежи, планы)</w:t>
            </w:r>
          </w:p>
        </w:tc>
        <w:tc>
          <w:tcPr>
            <w:tcW w:w="1417" w:type="dxa"/>
            <w:gridSpan w:val="3"/>
          </w:tcPr>
          <w:p w:rsidR="007052DF" w:rsidRPr="00FC2F68" w:rsidRDefault="00827AEE"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4.12</w:t>
            </w:r>
          </w:p>
        </w:tc>
      </w:tr>
      <w:tr w:rsidR="00686528" w:rsidRPr="00FC2F68" w:rsidTr="00AE64A3">
        <w:trPr>
          <w:gridAfter w:val="1"/>
          <w:wAfter w:w="6" w:type="dxa"/>
        </w:trPr>
        <w:tc>
          <w:tcPr>
            <w:tcW w:w="567" w:type="dxa"/>
          </w:tcPr>
          <w:p w:rsidR="00686528" w:rsidRPr="00686528" w:rsidRDefault="00686528" w:rsidP="00686528">
            <w:pPr>
              <w:spacing w:after="0" w:line="240" w:lineRule="auto"/>
              <w:rPr>
                <w:rFonts w:ascii="Times New Roman" w:hAnsi="Times New Roman"/>
                <w:sz w:val="24"/>
                <w:szCs w:val="24"/>
              </w:rPr>
            </w:pPr>
            <w:r>
              <w:rPr>
                <w:rFonts w:ascii="Times New Roman" w:hAnsi="Times New Roman"/>
                <w:sz w:val="24"/>
                <w:szCs w:val="24"/>
              </w:rPr>
              <w:lastRenderedPageBreak/>
              <w:t>71</w:t>
            </w:r>
          </w:p>
        </w:tc>
        <w:tc>
          <w:tcPr>
            <w:tcW w:w="1958" w:type="dxa"/>
            <w:gridSpan w:val="2"/>
          </w:tcPr>
          <w:p w:rsidR="00686528" w:rsidRDefault="00686528" w:rsidP="0029192D">
            <w:pPr>
              <w:spacing w:after="0" w:line="240" w:lineRule="auto"/>
              <w:rPr>
                <w:rFonts w:ascii="Times New Roman" w:hAnsi="Times New Roman"/>
                <w:i/>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Х, х»</w:t>
            </w:r>
            <w:r w:rsidRPr="00FC2F68">
              <w:rPr>
                <w:rFonts w:ascii="Times New Roman" w:hAnsi="Times New Roman"/>
                <w:i/>
                <w:sz w:val="24"/>
                <w:szCs w:val="24"/>
              </w:rPr>
              <w:t>.</w:t>
            </w:r>
          </w:p>
          <w:p w:rsidR="00827AEE" w:rsidRDefault="00827AEE" w:rsidP="0029192D">
            <w:pPr>
              <w:spacing w:after="0" w:line="240" w:lineRule="auto"/>
              <w:rPr>
                <w:rFonts w:ascii="Times New Roman" w:hAnsi="Times New Roman"/>
                <w:i/>
                <w:sz w:val="24"/>
                <w:szCs w:val="24"/>
              </w:rPr>
            </w:pPr>
          </w:p>
          <w:p w:rsidR="00827AEE" w:rsidRDefault="00827AEE" w:rsidP="0029192D">
            <w:pPr>
              <w:spacing w:after="0" w:line="240" w:lineRule="auto"/>
              <w:rPr>
                <w:rFonts w:ascii="Times New Roman" w:hAnsi="Times New Roman"/>
                <w:i/>
                <w:sz w:val="24"/>
                <w:szCs w:val="24"/>
              </w:rPr>
            </w:pPr>
          </w:p>
          <w:p w:rsidR="00827AEE" w:rsidRPr="00FC2F68" w:rsidRDefault="00827AEE" w:rsidP="0029192D">
            <w:pPr>
              <w:spacing w:after="0" w:line="240" w:lineRule="auto"/>
              <w:rPr>
                <w:rFonts w:ascii="Times New Roman" w:hAnsi="Times New Roman"/>
                <w:sz w:val="24"/>
                <w:szCs w:val="24"/>
              </w:rPr>
            </w:pPr>
            <w:r>
              <w:rPr>
                <w:rFonts w:ascii="Times New Roman" w:hAnsi="Times New Roman"/>
                <w:i/>
                <w:sz w:val="24"/>
                <w:szCs w:val="24"/>
              </w:rPr>
              <w:t>Письмо изученных букв</w:t>
            </w:r>
          </w:p>
        </w:tc>
        <w:tc>
          <w:tcPr>
            <w:tcW w:w="736" w:type="dxa"/>
          </w:tcPr>
          <w:p w:rsidR="00686528" w:rsidRPr="00FC2F68" w:rsidRDefault="00686528"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686528"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686528" w:rsidRPr="00FC2F68" w:rsidRDefault="00686528"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Х, х»</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Сравнение букв «</w:t>
            </w:r>
            <w:r w:rsidRPr="00FC2F68">
              <w:rPr>
                <w:rFonts w:ascii="Times New Roman" w:hAnsi="Times New Roman"/>
                <w:b/>
                <w:sz w:val="24"/>
                <w:szCs w:val="24"/>
              </w:rPr>
              <w:t>Х, х» - «Ж, ж</w:t>
            </w:r>
            <w:r w:rsidRPr="00FC2F68">
              <w:rPr>
                <w:rFonts w:ascii="Times New Roman" w:hAnsi="Times New Roman"/>
                <w:sz w:val="24"/>
                <w:szCs w:val="24"/>
              </w:rPr>
              <w:t>». Письмо слов, предложений</w:t>
            </w:r>
          </w:p>
        </w:tc>
        <w:tc>
          <w:tcPr>
            <w:tcW w:w="2693" w:type="dxa"/>
          </w:tcPr>
          <w:p w:rsidR="00686528" w:rsidRPr="00FC2F68" w:rsidRDefault="00686528"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Х, х»</w:t>
            </w:r>
            <w:r w:rsidRPr="00FC2F68">
              <w:rPr>
                <w:rFonts w:ascii="Times New Roman" w:hAnsi="Times New Roman"/>
                <w:i/>
                <w:sz w:val="24"/>
                <w:szCs w:val="24"/>
              </w:rPr>
              <w:t>.</w:t>
            </w:r>
          </w:p>
          <w:p w:rsidR="00686528" w:rsidRPr="00FC2F68" w:rsidRDefault="00686528"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686528" w:rsidRPr="00FC2F68" w:rsidRDefault="00686528"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686528" w:rsidRPr="00FC2F68" w:rsidRDefault="00686528"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tc>
        <w:tc>
          <w:tcPr>
            <w:tcW w:w="4253" w:type="dxa"/>
            <w:gridSpan w:val="2"/>
          </w:tcPr>
          <w:p w:rsidR="00686528" w:rsidRPr="00FC2F68" w:rsidRDefault="00686528"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планирует совместно с учителем свои действия в соответствии с поставленной задачей и условиями её реализации</w:t>
            </w:r>
          </w:p>
          <w:p w:rsidR="00686528" w:rsidRPr="00FC2F68" w:rsidRDefault="00686528"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686528" w:rsidRDefault="00827AEE" w:rsidP="0029192D">
            <w:pPr>
              <w:spacing w:after="0" w:line="240" w:lineRule="auto"/>
              <w:rPr>
                <w:rFonts w:ascii="Times New Roman" w:hAnsi="Times New Roman"/>
                <w:sz w:val="24"/>
                <w:szCs w:val="24"/>
              </w:rPr>
            </w:pPr>
            <w:r>
              <w:rPr>
                <w:rFonts w:ascii="Times New Roman" w:hAnsi="Times New Roman"/>
                <w:sz w:val="24"/>
                <w:szCs w:val="24"/>
              </w:rPr>
              <w:t>5.12</w:t>
            </w: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Default="00827AEE" w:rsidP="0029192D">
            <w:pPr>
              <w:spacing w:after="0" w:line="240" w:lineRule="auto"/>
              <w:rPr>
                <w:rFonts w:ascii="Times New Roman" w:hAnsi="Times New Roman"/>
                <w:sz w:val="24"/>
                <w:szCs w:val="24"/>
              </w:rPr>
            </w:pPr>
          </w:p>
          <w:p w:rsidR="00827AEE"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t>6.12</w:t>
            </w:r>
          </w:p>
        </w:tc>
      </w:tr>
      <w:tr w:rsidR="006653C4" w:rsidRPr="00FC2F68" w:rsidTr="00AE64A3">
        <w:trPr>
          <w:gridAfter w:val="1"/>
          <w:wAfter w:w="6" w:type="dxa"/>
        </w:trPr>
        <w:tc>
          <w:tcPr>
            <w:tcW w:w="567" w:type="dxa"/>
          </w:tcPr>
          <w:p w:rsidR="006653C4" w:rsidRPr="00686528" w:rsidRDefault="006653C4" w:rsidP="00686528">
            <w:pPr>
              <w:spacing w:after="0" w:line="240" w:lineRule="auto"/>
              <w:rPr>
                <w:rFonts w:ascii="Times New Roman" w:hAnsi="Times New Roman"/>
                <w:sz w:val="24"/>
                <w:szCs w:val="24"/>
              </w:rPr>
            </w:pPr>
            <w:r>
              <w:rPr>
                <w:rFonts w:ascii="Times New Roman" w:hAnsi="Times New Roman"/>
                <w:sz w:val="24"/>
                <w:szCs w:val="24"/>
              </w:rPr>
              <w:t>72</w:t>
            </w:r>
          </w:p>
        </w:tc>
        <w:tc>
          <w:tcPr>
            <w:tcW w:w="1958" w:type="dxa"/>
            <w:gridSpan w:val="2"/>
          </w:tcPr>
          <w:p w:rsidR="006653C4" w:rsidRPr="00FC2F68" w:rsidRDefault="006653C4"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Ц, ц»</w:t>
            </w:r>
            <w:r w:rsidRPr="00FC2F68">
              <w:rPr>
                <w:rFonts w:ascii="Times New Roman" w:hAnsi="Times New Roman"/>
                <w:i/>
                <w:sz w:val="24"/>
                <w:szCs w:val="24"/>
              </w:rPr>
              <w:t>.</w:t>
            </w:r>
          </w:p>
        </w:tc>
        <w:tc>
          <w:tcPr>
            <w:tcW w:w="736" w:type="dxa"/>
          </w:tcPr>
          <w:p w:rsidR="006653C4" w:rsidRPr="00FC2F68" w:rsidRDefault="006653C4"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6653C4"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6653C4" w:rsidRPr="00FC2F68" w:rsidRDefault="006653C4"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Ц, ц»</w:t>
            </w:r>
            <w:r w:rsidRPr="00FC2F68">
              <w:rPr>
                <w:rFonts w:ascii="Times New Roman" w:hAnsi="Times New Roman"/>
                <w:i/>
                <w:sz w:val="24"/>
                <w:szCs w:val="24"/>
              </w:rPr>
              <w:t xml:space="preserve">. </w:t>
            </w:r>
            <w:r w:rsidRPr="00FC2F68">
              <w:rPr>
                <w:rFonts w:ascii="Times New Roman" w:hAnsi="Times New Roman"/>
                <w:sz w:val="24"/>
                <w:szCs w:val="24"/>
              </w:rPr>
              <w:t>Тренировка в написании букв. Сравнение букв «</w:t>
            </w:r>
            <w:r w:rsidRPr="00FC2F68">
              <w:rPr>
                <w:rFonts w:ascii="Times New Roman" w:hAnsi="Times New Roman"/>
                <w:b/>
                <w:i/>
                <w:sz w:val="24"/>
                <w:szCs w:val="24"/>
              </w:rPr>
              <w:t>Ц, ц</w:t>
            </w:r>
            <w:r w:rsidRPr="00FC2F68">
              <w:rPr>
                <w:rFonts w:ascii="Times New Roman" w:hAnsi="Times New Roman"/>
                <w:b/>
                <w:sz w:val="24"/>
                <w:szCs w:val="24"/>
              </w:rPr>
              <w:t>» - «Щ, щ</w:t>
            </w:r>
            <w:r w:rsidRPr="00FC2F68">
              <w:rPr>
                <w:rFonts w:ascii="Times New Roman" w:hAnsi="Times New Roman"/>
                <w:sz w:val="24"/>
                <w:szCs w:val="24"/>
              </w:rPr>
              <w:t xml:space="preserve">», </w:t>
            </w:r>
            <w:r w:rsidRPr="00FC2F68">
              <w:rPr>
                <w:rFonts w:ascii="Times New Roman" w:hAnsi="Times New Roman"/>
                <w:b/>
                <w:sz w:val="24"/>
                <w:szCs w:val="24"/>
              </w:rPr>
              <w:t>«ц» - «и».</w:t>
            </w:r>
            <w:r w:rsidRPr="00FC2F68">
              <w:rPr>
                <w:rFonts w:ascii="Times New Roman" w:hAnsi="Times New Roman"/>
                <w:sz w:val="24"/>
                <w:szCs w:val="24"/>
              </w:rPr>
              <w:t xml:space="preserve"> Письмо слов, предложений. Преобразование печатного шрифта в письменный</w:t>
            </w:r>
          </w:p>
        </w:tc>
        <w:tc>
          <w:tcPr>
            <w:tcW w:w="2693" w:type="dxa"/>
          </w:tcPr>
          <w:p w:rsidR="006653C4" w:rsidRPr="00FC2F68" w:rsidRDefault="006653C4"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заглавной и строчной буквы </w:t>
            </w:r>
            <w:r w:rsidRPr="00FC2F68">
              <w:rPr>
                <w:rFonts w:ascii="Times New Roman" w:hAnsi="Times New Roman"/>
                <w:i/>
                <w:sz w:val="24"/>
                <w:szCs w:val="24"/>
              </w:rPr>
              <w:t>«</w:t>
            </w:r>
            <w:r w:rsidRPr="00FC2F68">
              <w:rPr>
                <w:rFonts w:ascii="Times New Roman" w:hAnsi="Times New Roman"/>
                <w:b/>
                <w:i/>
                <w:sz w:val="24"/>
                <w:szCs w:val="24"/>
              </w:rPr>
              <w:t>Ц, ц»</w:t>
            </w:r>
            <w:r w:rsidRPr="00FC2F68">
              <w:rPr>
                <w:rFonts w:ascii="Times New Roman" w:hAnsi="Times New Roman"/>
                <w:i/>
                <w:sz w:val="24"/>
                <w:szCs w:val="24"/>
              </w:rPr>
              <w:t>.</w:t>
            </w:r>
          </w:p>
          <w:p w:rsidR="006653C4" w:rsidRPr="00FC2F68" w:rsidRDefault="006653C4"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 xml:space="preserve"> писать слова, предложения</w:t>
            </w:r>
          </w:p>
          <w:p w:rsidR="006653C4" w:rsidRPr="00FC2F68" w:rsidRDefault="006653C4"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tc>
        <w:tc>
          <w:tcPr>
            <w:tcW w:w="4253" w:type="dxa"/>
            <w:gridSpan w:val="2"/>
          </w:tcPr>
          <w:p w:rsidR="006653C4" w:rsidRPr="00FC2F68" w:rsidRDefault="006653C4" w:rsidP="0029192D">
            <w:pPr>
              <w:spacing w:line="240" w:lineRule="auto"/>
              <w:rPr>
                <w:rFonts w:ascii="Times New Roman" w:hAnsi="Times New Roman"/>
                <w:sz w:val="24"/>
                <w:szCs w:val="24"/>
              </w:rPr>
            </w:pPr>
            <w:r w:rsidRPr="00FC2F68">
              <w:rPr>
                <w:rFonts w:ascii="Times New Roman" w:hAnsi="Times New Roman"/>
                <w:sz w:val="24"/>
                <w:szCs w:val="24"/>
              </w:rPr>
              <w:t>-уметь строить схемы, модели;</w:t>
            </w:r>
          </w:p>
          <w:p w:rsidR="006653C4" w:rsidRPr="00FC2F68" w:rsidRDefault="006653C4" w:rsidP="0029192D">
            <w:pPr>
              <w:spacing w:line="240" w:lineRule="auto"/>
              <w:rPr>
                <w:rFonts w:ascii="Times New Roman" w:hAnsi="Times New Roman"/>
                <w:sz w:val="24"/>
                <w:szCs w:val="24"/>
              </w:rPr>
            </w:pPr>
            <w:r w:rsidRPr="00FC2F68">
              <w:rPr>
                <w:rFonts w:ascii="Times New Roman" w:hAnsi="Times New Roman"/>
                <w:sz w:val="24"/>
                <w:szCs w:val="24"/>
              </w:rPr>
              <w:t>уметь использовать наглядные модели (схемы, чертежи, планы)</w:t>
            </w:r>
          </w:p>
          <w:p w:rsidR="006653C4" w:rsidRPr="00FC2F68" w:rsidRDefault="006653C4" w:rsidP="0029192D">
            <w:pPr>
              <w:spacing w:after="0" w:line="240" w:lineRule="auto"/>
              <w:rPr>
                <w:rFonts w:ascii="Times New Roman" w:hAnsi="Times New Roman"/>
                <w:sz w:val="24"/>
                <w:szCs w:val="24"/>
              </w:rPr>
            </w:pPr>
            <w:r w:rsidRPr="00FC2F68">
              <w:rPr>
                <w:rFonts w:ascii="Times New Roman" w:hAnsi="Times New Roman"/>
                <w:color w:val="000000"/>
                <w:sz w:val="24"/>
                <w:szCs w:val="24"/>
              </w:rPr>
              <w:t xml:space="preserve"> -строить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6653C4" w:rsidRPr="00FC2F68" w:rsidRDefault="00827AEE"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9.12</w:t>
            </w:r>
          </w:p>
        </w:tc>
      </w:tr>
      <w:tr w:rsidR="00A16EE1" w:rsidRPr="00FC2F68" w:rsidTr="00AE64A3">
        <w:trPr>
          <w:gridAfter w:val="1"/>
          <w:wAfter w:w="6" w:type="dxa"/>
        </w:trPr>
        <w:tc>
          <w:tcPr>
            <w:tcW w:w="567" w:type="dxa"/>
          </w:tcPr>
          <w:p w:rsidR="00A16EE1" w:rsidRPr="00495B1B" w:rsidRDefault="00A16EE1" w:rsidP="00495B1B">
            <w:pPr>
              <w:spacing w:after="0" w:line="240" w:lineRule="auto"/>
              <w:rPr>
                <w:rFonts w:ascii="Times New Roman" w:hAnsi="Times New Roman"/>
                <w:sz w:val="24"/>
                <w:szCs w:val="24"/>
              </w:rPr>
            </w:pPr>
            <w:r>
              <w:rPr>
                <w:rFonts w:ascii="Times New Roman" w:hAnsi="Times New Roman"/>
                <w:sz w:val="24"/>
                <w:szCs w:val="24"/>
              </w:rPr>
              <w:t>73</w:t>
            </w:r>
          </w:p>
        </w:tc>
        <w:tc>
          <w:tcPr>
            <w:tcW w:w="1958" w:type="dxa"/>
            <w:gridSpan w:val="2"/>
          </w:tcPr>
          <w:p w:rsidR="00A16EE1" w:rsidRPr="00FC2F68" w:rsidRDefault="00A16EE1" w:rsidP="0029192D">
            <w:pPr>
              <w:spacing w:after="0" w:line="240" w:lineRule="auto"/>
              <w:rPr>
                <w:rFonts w:ascii="Times New Roman" w:hAnsi="Times New Roman"/>
                <w:sz w:val="24"/>
                <w:szCs w:val="24"/>
              </w:rPr>
            </w:pPr>
            <w:r w:rsidRPr="00FC2F68">
              <w:rPr>
                <w:rFonts w:ascii="Times New Roman" w:hAnsi="Times New Roman"/>
                <w:sz w:val="24"/>
                <w:szCs w:val="24"/>
              </w:rPr>
              <w:t>Знакомство с буквой «</w:t>
            </w:r>
            <w:r w:rsidRPr="00FC2F68">
              <w:rPr>
                <w:rFonts w:ascii="Times New Roman" w:hAnsi="Times New Roman"/>
                <w:b/>
                <w:sz w:val="24"/>
                <w:szCs w:val="24"/>
              </w:rPr>
              <w:t>ь»</w:t>
            </w:r>
            <w:r w:rsidRPr="00FC2F68">
              <w:rPr>
                <w:rFonts w:ascii="Times New Roman" w:hAnsi="Times New Roman"/>
                <w:sz w:val="24"/>
                <w:szCs w:val="24"/>
              </w:rPr>
              <w:t>. Особенности буквы «</w:t>
            </w:r>
            <w:r w:rsidRPr="00FC2F68">
              <w:rPr>
                <w:rFonts w:ascii="Times New Roman" w:hAnsi="Times New Roman"/>
                <w:b/>
                <w:sz w:val="24"/>
                <w:szCs w:val="24"/>
              </w:rPr>
              <w:t>ь»</w:t>
            </w:r>
            <w:r w:rsidRPr="00FC2F68">
              <w:rPr>
                <w:rFonts w:ascii="Times New Roman" w:hAnsi="Times New Roman"/>
                <w:sz w:val="24"/>
                <w:szCs w:val="24"/>
              </w:rPr>
              <w:t>.</w:t>
            </w:r>
          </w:p>
        </w:tc>
        <w:tc>
          <w:tcPr>
            <w:tcW w:w="736" w:type="dxa"/>
          </w:tcPr>
          <w:p w:rsidR="00A16EE1" w:rsidRPr="00FC2F68" w:rsidRDefault="00A16EE1"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A16EE1"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A16EE1" w:rsidRPr="00FC2F68" w:rsidRDefault="00A16EE1" w:rsidP="0029192D">
            <w:pPr>
              <w:spacing w:after="0" w:line="240" w:lineRule="auto"/>
              <w:ind w:right="-108"/>
              <w:rPr>
                <w:rFonts w:ascii="Times New Roman" w:hAnsi="Times New Roman"/>
                <w:sz w:val="24"/>
                <w:szCs w:val="24"/>
              </w:rPr>
            </w:pPr>
            <w:r w:rsidRPr="00FC2F68">
              <w:rPr>
                <w:rFonts w:ascii="Times New Roman" w:hAnsi="Times New Roman"/>
                <w:sz w:val="24"/>
                <w:szCs w:val="24"/>
              </w:rPr>
              <w:t>Чтение стихотворения Г.Сапгира. Знакомство с одной из функций мягкого знака: ь – показатель мягкости предшествующего согласного. Чтение слов по моделям. Сравнение звуков по твердости-мягкости.</w:t>
            </w:r>
          </w:p>
        </w:tc>
        <w:tc>
          <w:tcPr>
            <w:tcW w:w="2693" w:type="dxa"/>
            <w:vMerge w:val="restart"/>
          </w:tcPr>
          <w:p w:rsidR="00A16EE1" w:rsidRPr="00FC2F68" w:rsidRDefault="00A16EE1"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буквы </w:t>
            </w:r>
            <w:r w:rsidRPr="00FC2F68">
              <w:rPr>
                <w:rFonts w:ascii="Times New Roman" w:hAnsi="Times New Roman"/>
                <w:i/>
                <w:sz w:val="24"/>
                <w:szCs w:val="24"/>
              </w:rPr>
              <w:t>«</w:t>
            </w:r>
            <w:r w:rsidRPr="00FC2F68">
              <w:rPr>
                <w:rFonts w:ascii="Times New Roman" w:hAnsi="Times New Roman"/>
                <w:b/>
                <w:i/>
                <w:sz w:val="24"/>
                <w:szCs w:val="24"/>
              </w:rPr>
              <w:t>ь»</w:t>
            </w:r>
            <w:r w:rsidRPr="00FC2F68">
              <w:rPr>
                <w:rFonts w:ascii="Times New Roman" w:hAnsi="Times New Roman"/>
                <w:i/>
                <w:sz w:val="24"/>
                <w:szCs w:val="24"/>
              </w:rPr>
              <w:t>.</w:t>
            </w:r>
          </w:p>
          <w:p w:rsidR="00A16EE1" w:rsidRPr="00FC2F68" w:rsidRDefault="00A16EE1" w:rsidP="0029192D">
            <w:pPr>
              <w:spacing w:line="240" w:lineRule="auto"/>
              <w:rPr>
                <w:rFonts w:ascii="Times New Roman" w:hAnsi="Times New Roman"/>
                <w:b/>
                <w:color w:val="FF0000"/>
                <w:sz w:val="24"/>
                <w:szCs w:val="24"/>
              </w:rPr>
            </w:pPr>
            <w:r w:rsidRPr="00FC2F68">
              <w:rPr>
                <w:rFonts w:ascii="Times New Roman" w:hAnsi="Times New Roman"/>
                <w:sz w:val="24"/>
                <w:szCs w:val="24"/>
              </w:rPr>
              <w:t>Знатьправило написания ь знака.</w:t>
            </w:r>
          </w:p>
          <w:p w:rsidR="00A16EE1" w:rsidRPr="00FC2F68" w:rsidRDefault="00A16EE1"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A16EE1" w:rsidRPr="00FC2F68" w:rsidRDefault="00A16EE1"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tc>
        <w:tc>
          <w:tcPr>
            <w:tcW w:w="4253" w:type="dxa"/>
            <w:gridSpan w:val="2"/>
            <w:vMerge w:val="restart"/>
          </w:tcPr>
          <w:p w:rsidR="00A16EE1" w:rsidRPr="00FC2F68" w:rsidRDefault="00A16EE1" w:rsidP="0029192D">
            <w:pPr>
              <w:spacing w:line="240" w:lineRule="auto"/>
              <w:rPr>
                <w:rFonts w:ascii="Times New Roman" w:hAnsi="Times New Roman"/>
                <w:sz w:val="24"/>
                <w:szCs w:val="24"/>
              </w:rPr>
            </w:pPr>
            <w:r w:rsidRPr="00FC2F68">
              <w:rPr>
                <w:rFonts w:ascii="Times New Roman" w:hAnsi="Times New Roman"/>
                <w:sz w:val="24"/>
                <w:szCs w:val="24"/>
              </w:rPr>
              <w:t>-ориентация на содержательные моменты школьной действительности и адекватное осознанное представление о качествах хорошего ученика;</w:t>
            </w:r>
          </w:p>
          <w:p w:rsidR="00A16EE1" w:rsidRPr="00FC2F68" w:rsidRDefault="00A16EE1"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планирует совместно с учителем свои действия в соответствии с поставленной задачей и условиями её реализации</w:t>
            </w:r>
          </w:p>
          <w:p w:rsidR="00A16EE1" w:rsidRPr="00FC2F68" w:rsidRDefault="00A16EE1" w:rsidP="0029192D">
            <w:pPr>
              <w:spacing w:after="0" w:line="240" w:lineRule="auto"/>
              <w:rPr>
                <w:rFonts w:ascii="Times New Roman" w:hAnsi="Times New Roman"/>
                <w:sz w:val="24"/>
                <w:szCs w:val="24"/>
              </w:rPr>
            </w:pPr>
            <w:r w:rsidRPr="00FC2F68">
              <w:rPr>
                <w:rFonts w:ascii="Times New Roman" w:hAnsi="Times New Roman"/>
                <w:color w:val="000000"/>
                <w:sz w:val="24"/>
                <w:szCs w:val="24"/>
              </w:rPr>
              <w:t xml:space="preserve">-строить речевое высказывание в </w:t>
            </w:r>
            <w:r w:rsidRPr="00FC2F68">
              <w:rPr>
                <w:rFonts w:ascii="Times New Roman" w:hAnsi="Times New Roman"/>
                <w:color w:val="000000"/>
                <w:sz w:val="24"/>
                <w:szCs w:val="24"/>
              </w:rPr>
              <w:lastRenderedPageBreak/>
              <w:t>устной форме</w:t>
            </w:r>
            <w:r w:rsidRPr="00FC2F68">
              <w:rPr>
                <w:rFonts w:ascii="Times New Roman" w:hAnsi="Times New Roman"/>
                <w:sz w:val="24"/>
                <w:szCs w:val="24"/>
              </w:rPr>
              <w:t xml:space="preserve"> с помощью учителя;</w:t>
            </w:r>
          </w:p>
        </w:tc>
        <w:tc>
          <w:tcPr>
            <w:tcW w:w="1417" w:type="dxa"/>
            <w:gridSpan w:val="3"/>
          </w:tcPr>
          <w:p w:rsidR="00A16EE1" w:rsidRPr="00FC2F68" w:rsidRDefault="00827AEE" w:rsidP="0029192D">
            <w:pPr>
              <w:spacing w:after="0" w:line="240" w:lineRule="auto"/>
              <w:rPr>
                <w:rFonts w:ascii="Times New Roman" w:hAnsi="Times New Roman"/>
                <w:sz w:val="24"/>
                <w:szCs w:val="24"/>
              </w:rPr>
            </w:pPr>
            <w:r>
              <w:rPr>
                <w:rFonts w:ascii="Times New Roman" w:hAnsi="Times New Roman"/>
                <w:sz w:val="24"/>
                <w:szCs w:val="24"/>
              </w:rPr>
              <w:lastRenderedPageBreak/>
              <w:t>10.12</w:t>
            </w:r>
          </w:p>
        </w:tc>
      </w:tr>
      <w:tr w:rsidR="00E62B0B" w:rsidRPr="00FC2F68" w:rsidTr="00AE64A3">
        <w:trPr>
          <w:gridAfter w:val="1"/>
          <w:wAfter w:w="6" w:type="dxa"/>
        </w:trPr>
        <w:tc>
          <w:tcPr>
            <w:tcW w:w="567" w:type="dxa"/>
          </w:tcPr>
          <w:p w:rsidR="00E62B0B" w:rsidRPr="00E62B0B" w:rsidRDefault="00E62B0B" w:rsidP="00E62B0B">
            <w:pPr>
              <w:spacing w:after="0" w:line="240" w:lineRule="auto"/>
              <w:rPr>
                <w:rFonts w:ascii="Times New Roman" w:hAnsi="Times New Roman"/>
                <w:sz w:val="24"/>
                <w:szCs w:val="24"/>
              </w:rPr>
            </w:pPr>
            <w:r>
              <w:rPr>
                <w:rFonts w:ascii="Times New Roman" w:hAnsi="Times New Roman"/>
                <w:sz w:val="24"/>
                <w:szCs w:val="24"/>
              </w:rPr>
              <w:t>74</w:t>
            </w:r>
          </w:p>
        </w:tc>
        <w:tc>
          <w:tcPr>
            <w:tcW w:w="1958" w:type="dxa"/>
            <w:gridSpan w:val="2"/>
          </w:tcPr>
          <w:p w:rsidR="00E62B0B" w:rsidRPr="00FC2F68" w:rsidRDefault="00E62B0B" w:rsidP="0029192D">
            <w:pPr>
              <w:spacing w:after="0" w:line="240" w:lineRule="auto"/>
              <w:rPr>
                <w:rFonts w:ascii="Times New Roman" w:hAnsi="Times New Roman"/>
                <w:sz w:val="24"/>
                <w:szCs w:val="24"/>
              </w:rPr>
            </w:pPr>
            <w:r w:rsidRPr="00FC2F68">
              <w:rPr>
                <w:rFonts w:ascii="Times New Roman" w:hAnsi="Times New Roman"/>
                <w:sz w:val="24"/>
                <w:szCs w:val="24"/>
              </w:rPr>
              <w:t xml:space="preserve">Письмо строчной буквы </w:t>
            </w:r>
            <w:r w:rsidRPr="00FC2F68">
              <w:rPr>
                <w:rFonts w:ascii="Times New Roman" w:hAnsi="Times New Roman"/>
                <w:i/>
                <w:sz w:val="24"/>
                <w:szCs w:val="24"/>
              </w:rPr>
              <w:lastRenderedPageBreak/>
              <w:t>«</w:t>
            </w:r>
            <w:r w:rsidRPr="00FC2F68">
              <w:rPr>
                <w:rFonts w:ascii="Times New Roman" w:hAnsi="Times New Roman"/>
                <w:b/>
                <w:i/>
                <w:sz w:val="24"/>
                <w:szCs w:val="24"/>
              </w:rPr>
              <w:t>ь».</w:t>
            </w:r>
          </w:p>
        </w:tc>
        <w:tc>
          <w:tcPr>
            <w:tcW w:w="736" w:type="dxa"/>
          </w:tcPr>
          <w:p w:rsidR="00E62B0B" w:rsidRPr="00FC2F68" w:rsidRDefault="00E62B0B"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1</w:t>
            </w:r>
          </w:p>
        </w:tc>
        <w:tc>
          <w:tcPr>
            <w:tcW w:w="1559" w:type="dxa"/>
            <w:gridSpan w:val="3"/>
          </w:tcPr>
          <w:p w:rsidR="00E62B0B" w:rsidRPr="00FC2F68" w:rsidRDefault="00E62B0B" w:rsidP="0029192D">
            <w:pPr>
              <w:spacing w:after="0" w:line="240" w:lineRule="auto"/>
              <w:ind w:right="-108"/>
              <w:rPr>
                <w:rFonts w:ascii="Times New Roman" w:hAnsi="Times New Roman"/>
                <w:sz w:val="24"/>
                <w:szCs w:val="24"/>
              </w:rPr>
            </w:pPr>
            <w:r>
              <w:rPr>
                <w:rFonts w:ascii="Times New Roman" w:hAnsi="Times New Roman"/>
                <w:sz w:val="24"/>
                <w:szCs w:val="24"/>
              </w:rPr>
              <w:t>Урок - игра</w:t>
            </w:r>
          </w:p>
        </w:tc>
        <w:tc>
          <w:tcPr>
            <w:tcW w:w="2693" w:type="dxa"/>
          </w:tcPr>
          <w:p w:rsidR="00E62B0B" w:rsidRPr="00FC2F68" w:rsidRDefault="00E62B0B"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Тренировка в написании буквы </w:t>
            </w:r>
            <w:r w:rsidRPr="00FC2F68">
              <w:rPr>
                <w:rFonts w:ascii="Times New Roman" w:hAnsi="Times New Roman"/>
                <w:b/>
                <w:sz w:val="24"/>
                <w:szCs w:val="24"/>
              </w:rPr>
              <w:t>«</w:t>
            </w:r>
            <w:r w:rsidRPr="00FC2F68">
              <w:rPr>
                <w:rFonts w:ascii="Times New Roman" w:hAnsi="Times New Roman"/>
                <w:b/>
                <w:i/>
                <w:sz w:val="24"/>
                <w:szCs w:val="24"/>
              </w:rPr>
              <w:t>ь</w:t>
            </w:r>
            <w:r w:rsidRPr="00FC2F68">
              <w:rPr>
                <w:rFonts w:ascii="Times New Roman" w:hAnsi="Times New Roman"/>
                <w:b/>
                <w:sz w:val="24"/>
                <w:szCs w:val="24"/>
              </w:rPr>
              <w:t>».</w:t>
            </w:r>
            <w:r w:rsidRPr="00FC2F68">
              <w:rPr>
                <w:rFonts w:ascii="Times New Roman" w:hAnsi="Times New Roman"/>
                <w:sz w:val="24"/>
                <w:szCs w:val="24"/>
              </w:rPr>
              <w:t xml:space="preserve"> </w:t>
            </w:r>
            <w:r w:rsidRPr="00FC2F68">
              <w:rPr>
                <w:rFonts w:ascii="Times New Roman" w:hAnsi="Times New Roman"/>
                <w:sz w:val="24"/>
                <w:szCs w:val="24"/>
              </w:rPr>
              <w:lastRenderedPageBreak/>
              <w:t>Письмо слов, предложений. Преобразование печатного шрифта в письменный. Изменение исходных слов и запись получившихся. Отгадывание загадок. Списывание загадки.</w:t>
            </w:r>
          </w:p>
          <w:p w:rsidR="00E62B0B" w:rsidRPr="00FC2F68" w:rsidRDefault="00E62B0B" w:rsidP="0029192D">
            <w:pPr>
              <w:spacing w:after="0" w:line="240" w:lineRule="auto"/>
              <w:ind w:right="-108"/>
              <w:rPr>
                <w:rFonts w:ascii="Times New Roman" w:hAnsi="Times New Roman"/>
                <w:sz w:val="24"/>
                <w:szCs w:val="24"/>
              </w:rPr>
            </w:pPr>
          </w:p>
        </w:tc>
        <w:tc>
          <w:tcPr>
            <w:tcW w:w="2693" w:type="dxa"/>
            <w:vMerge/>
          </w:tcPr>
          <w:p w:rsidR="00E62B0B" w:rsidRPr="00FC2F68" w:rsidRDefault="00E62B0B" w:rsidP="0029192D">
            <w:pPr>
              <w:spacing w:after="0" w:line="240" w:lineRule="auto"/>
              <w:rPr>
                <w:rFonts w:ascii="Times New Roman" w:hAnsi="Times New Roman"/>
                <w:sz w:val="24"/>
                <w:szCs w:val="24"/>
              </w:rPr>
            </w:pPr>
          </w:p>
        </w:tc>
        <w:tc>
          <w:tcPr>
            <w:tcW w:w="4253" w:type="dxa"/>
            <w:gridSpan w:val="2"/>
            <w:vMerge/>
          </w:tcPr>
          <w:p w:rsidR="00E62B0B" w:rsidRPr="00FC2F68" w:rsidRDefault="00E62B0B" w:rsidP="0029192D">
            <w:pPr>
              <w:spacing w:after="0" w:line="240" w:lineRule="auto"/>
              <w:rPr>
                <w:rFonts w:ascii="Times New Roman" w:hAnsi="Times New Roman"/>
                <w:sz w:val="24"/>
                <w:szCs w:val="24"/>
              </w:rPr>
            </w:pPr>
          </w:p>
        </w:tc>
        <w:tc>
          <w:tcPr>
            <w:tcW w:w="1417" w:type="dxa"/>
            <w:gridSpan w:val="3"/>
          </w:tcPr>
          <w:p w:rsidR="00E62B0B" w:rsidRPr="00FC2F68" w:rsidRDefault="00105FAE" w:rsidP="0029192D">
            <w:pPr>
              <w:spacing w:after="0" w:line="240" w:lineRule="auto"/>
              <w:rPr>
                <w:rFonts w:ascii="Times New Roman" w:hAnsi="Times New Roman"/>
                <w:sz w:val="24"/>
                <w:szCs w:val="24"/>
              </w:rPr>
            </w:pPr>
            <w:r>
              <w:rPr>
                <w:rFonts w:ascii="Times New Roman" w:hAnsi="Times New Roman"/>
                <w:sz w:val="24"/>
                <w:szCs w:val="24"/>
              </w:rPr>
              <w:t>10</w:t>
            </w:r>
            <w:r w:rsidR="00442863">
              <w:rPr>
                <w:rFonts w:ascii="Times New Roman" w:hAnsi="Times New Roman"/>
                <w:sz w:val="24"/>
                <w:szCs w:val="24"/>
              </w:rPr>
              <w:t>.12</w:t>
            </w:r>
          </w:p>
        </w:tc>
      </w:tr>
      <w:tr w:rsidR="00297AC7" w:rsidRPr="00FC2F68" w:rsidTr="00AE64A3">
        <w:trPr>
          <w:gridAfter w:val="1"/>
          <w:wAfter w:w="6" w:type="dxa"/>
        </w:trPr>
        <w:tc>
          <w:tcPr>
            <w:tcW w:w="567" w:type="dxa"/>
          </w:tcPr>
          <w:p w:rsidR="00297AC7" w:rsidRPr="00297AC7" w:rsidRDefault="00297AC7" w:rsidP="00297AC7">
            <w:pPr>
              <w:spacing w:after="0" w:line="240" w:lineRule="auto"/>
              <w:rPr>
                <w:rFonts w:ascii="Times New Roman" w:hAnsi="Times New Roman"/>
                <w:sz w:val="24"/>
                <w:szCs w:val="24"/>
              </w:rPr>
            </w:pPr>
            <w:r>
              <w:rPr>
                <w:rFonts w:ascii="Times New Roman" w:hAnsi="Times New Roman"/>
                <w:sz w:val="24"/>
                <w:szCs w:val="24"/>
              </w:rPr>
              <w:lastRenderedPageBreak/>
              <w:t>75</w:t>
            </w:r>
          </w:p>
        </w:tc>
        <w:tc>
          <w:tcPr>
            <w:tcW w:w="1958" w:type="dxa"/>
            <w:gridSpan w:val="2"/>
          </w:tcPr>
          <w:p w:rsidR="00297AC7" w:rsidRPr="00FC2F68" w:rsidRDefault="00297AC7" w:rsidP="0029192D">
            <w:pPr>
              <w:spacing w:after="0" w:line="240" w:lineRule="auto"/>
              <w:rPr>
                <w:rFonts w:ascii="Times New Roman" w:hAnsi="Times New Roman"/>
                <w:sz w:val="24"/>
                <w:szCs w:val="24"/>
              </w:rPr>
            </w:pPr>
            <w:r w:rsidRPr="00FC2F68">
              <w:rPr>
                <w:rFonts w:ascii="Times New Roman" w:hAnsi="Times New Roman"/>
                <w:sz w:val="24"/>
                <w:szCs w:val="24"/>
              </w:rPr>
              <w:t>Слов</w:t>
            </w:r>
            <w:r>
              <w:rPr>
                <w:rFonts w:ascii="Times New Roman" w:hAnsi="Times New Roman"/>
                <w:sz w:val="24"/>
                <w:szCs w:val="24"/>
              </w:rPr>
              <w:t>а с разделительным ь</w:t>
            </w:r>
            <w:r w:rsidRPr="00FC2F68">
              <w:rPr>
                <w:rFonts w:ascii="Times New Roman" w:hAnsi="Times New Roman"/>
                <w:sz w:val="24"/>
                <w:szCs w:val="24"/>
              </w:rPr>
              <w:t>.</w:t>
            </w:r>
          </w:p>
        </w:tc>
        <w:tc>
          <w:tcPr>
            <w:tcW w:w="736" w:type="dxa"/>
          </w:tcPr>
          <w:p w:rsidR="00297AC7" w:rsidRPr="00FC2F68" w:rsidRDefault="00297AC7"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297AC7"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297AC7" w:rsidRPr="00FC2F68" w:rsidRDefault="00297AC7"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Письмо слов, предложений с </w:t>
            </w:r>
            <w:r w:rsidRPr="00FC2F68">
              <w:rPr>
                <w:rFonts w:ascii="Times New Roman" w:hAnsi="Times New Roman"/>
                <w:b/>
                <w:sz w:val="24"/>
                <w:szCs w:val="24"/>
              </w:rPr>
              <w:t>«</w:t>
            </w:r>
            <w:r w:rsidRPr="00FC2F68">
              <w:rPr>
                <w:rFonts w:ascii="Times New Roman" w:hAnsi="Times New Roman"/>
                <w:b/>
                <w:i/>
                <w:sz w:val="24"/>
                <w:szCs w:val="24"/>
              </w:rPr>
              <w:t>ь</w:t>
            </w:r>
            <w:r w:rsidRPr="00FC2F68">
              <w:rPr>
                <w:rFonts w:ascii="Times New Roman" w:hAnsi="Times New Roman"/>
                <w:b/>
                <w:sz w:val="24"/>
                <w:szCs w:val="24"/>
              </w:rPr>
              <w:t xml:space="preserve">» - </w:t>
            </w:r>
            <w:r w:rsidRPr="00FC2F68">
              <w:rPr>
                <w:rFonts w:ascii="Times New Roman" w:hAnsi="Times New Roman"/>
                <w:sz w:val="24"/>
                <w:szCs w:val="24"/>
              </w:rPr>
              <w:t xml:space="preserve">показателем мягкости согласных. Письмо слов с разделительным мягким знаком. Составление и запись слов. Вписывание в предложения пропущенных слов. </w:t>
            </w:r>
          </w:p>
          <w:p w:rsidR="00297AC7" w:rsidRPr="00FC2F68" w:rsidRDefault="00297AC7" w:rsidP="0029192D">
            <w:pPr>
              <w:spacing w:after="0" w:line="240" w:lineRule="auto"/>
              <w:ind w:right="-108"/>
              <w:rPr>
                <w:rFonts w:ascii="Times New Roman" w:hAnsi="Times New Roman"/>
                <w:sz w:val="24"/>
                <w:szCs w:val="24"/>
              </w:rPr>
            </w:pPr>
          </w:p>
        </w:tc>
        <w:tc>
          <w:tcPr>
            <w:tcW w:w="2693" w:type="dxa"/>
          </w:tcPr>
          <w:p w:rsidR="00297AC7" w:rsidRPr="00FC2F68" w:rsidRDefault="00297AC7" w:rsidP="0029192D">
            <w:pPr>
              <w:spacing w:line="240" w:lineRule="auto"/>
              <w:rPr>
                <w:rFonts w:ascii="Times New Roman" w:hAnsi="Times New Roman"/>
                <w:b/>
                <w:color w:val="FF0000"/>
                <w:sz w:val="24"/>
                <w:szCs w:val="24"/>
              </w:rPr>
            </w:pPr>
            <w:r w:rsidRPr="00FC2F68">
              <w:rPr>
                <w:rFonts w:ascii="Times New Roman" w:hAnsi="Times New Roman"/>
                <w:sz w:val="24"/>
                <w:szCs w:val="24"/>
              </w:rPr>
              <w:t>Знатьправило написания слов с разделительным мягким знаком</w:t>
            </w:r>
          </w:p>
          <w:p w:rsidR="00297AC7" w:rsidRPr="00FC2F68" w:rsidRDefault="00297AC7"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писать слова, предложения</w:t>
            </w:r>
          </w:p>
          <w:p w:rsidR="00297AC7" w:rsidRPr="00FC2F68" w:rsidRDefault="00297AC7" w:rsidP="0029192D">
            <w:pPr>
              <w:spacing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печатный шрифт в письменный. </w:t>
            </w:r>
          </w:p>
          <w:p w:rsidR="00297AC7" w:rsidRPr="00FC2F68" w:rsidRDefault="00297AC7" w:rsidP="0029192D">
            <w:pPr>
              <w:spacing w:after="0" w:line="240" w:lineRule="auto"/>
              <w:rPr>
                <w:rFonts w:ascii="Times New Roman" w:hAnsi="Times New Roman"/>
                <w:sz w:val="24"/>
                <w:szCs w:val="24"/>
              </w:rPr>
            </w:pPr>
            <w:r w:rsidRPr="00FC2F68">
              <w:rPr>
                <w:rFonts w:ascii="Times New Roman" w:hAnsi="Times New Roman"/>
                <w:sz w:val="24"/>
                <w:szCs w:val="24"/>
              </w:rPr>
              <w:t>-изменять и записывать слова по образцу</w:t>
            </w:r>
          </w:p>
        </w:tc>
        <w:tc>
          <w:tcPr>
            <w:tcW w:w="4253" w:type="dxa"/>
            <w:gridSpan w:val="2"/>
          </w:tcPr>
          <w:p w:rsidR="00297AC7" w:rsidRPr="00FC2F68" w:rsidRDefault="00297AC7" w:rsidP="0029192D">
            <w:pPr>
              <w:spacing w:line="240" w:lineRule="auto"/>
              <w:rPr>
                <w:rFonts w:ascii="Times New Roman" w:hAnsi="Times New Roman"/>
                <w:sz w:val="24"/>
                <w:szCs w:val="24"/>
              </w:rPr>
            </w:pPr>
            <w:r w:rsidRPr="00FC2F68">
              <w:rPr>
                <w:rFonts w:ascii="Times New Roman" w:hAnsi="Times New Roman"/>
                <w:sz w:val="24"/>
                <w:szCs w:val="24"/>
              </w:rPr>
              <w:t>уметь строить схемы, модели;</w:t>
            </w:r>
          </w:p>
          <w:p w:rsidR="00297AC7" w:rsidRPr="00FC2F68" w:rsidRDefault="00297AC7" w:rsidP="0029192D">
            <w:pPr>
              <w:spacing w:line="240" w:lineRule="auto"/>
              <w:rPr>
                <w:rFonts w:ascii="Times New Roman" w:hAnsi="Times New Roman"/>
                <w:color w:val="000000"/>
                <w:sz w:val="24"/>
                <w:szCs w:val="24"/>
              </w:rPr>
            </w:pPr>
            <w:r w:rsidRPr="00FC2F68">
              <w:rPr>
                <w:rFonts w:ascii="Times New Roman" w:hAnsi="Times New Roman"/>
                <w:sz w:val="24"/>
                <w:szCs w:val="24"/>
              </w:rPr>
              <w:t>уметь использовать наглядные модели (схемы, чертежи, планы)</w:t>
            </w:r>
          </w:p>
          <w:p w:rsidR="00297AC7" w:rsidRPr="00FC2F68" w:rsidRDefault="00297AC7"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297AC7" w:rsidRPr="00FC2F68" w:rsidRDefault="00105FAE" w:rsidP="0029192D">
            <w:pPr>
              <w:spacing w:after="0" w:line="240" w:lineRule="auto"/>
              <w:rPr>
                <w:rFonts w:ascii="Times New Roman" w:hAnsi="Times New Roman"/>
                <w:sz w:val="24"/>
                <w:szCs w:val="24"/>
              </w:rPr>
            </w:pPr>
            <w:r>
              <w:rPr>
                <w:rFonts w:ascii="Times New Roman" w:hAnsi="Times New Roman"/>
                <w:sz w:val="24"/>
                <w:szCs w:val="24"/>
              </w:rPr>
              <w:t>11</w:t>
            </w:r>
            <w:r w:rsidR="00442863">
              <w:rPr>
                <w:rFonts w:ascii="Times New Roman" w:hAnsi="Times New Roman"/>
                <w:sz w:val="24"/>
                <w:szCs w:val="24"/>
              </w:rPr>
              <w:t>.12</w:t>
            </w:r>
          </w:p>
        </w:tc>
      </w:tr>
      <w:tr w:rsidR="00DC75E0" w:rsidRPr="00FC2F68" w:rsidTr="00AE64A3">
        <w:trPr>
          <w:gridAfter w:val="1"/>
          <w:wAfter w:w="6" w:type="dxa"/>
        </w:trPr>
        <w:tc>
          <w:tcPr>
            <w:tcW w:w="567" w:type="dxa"/>
          </w:tcPr>
          <w:p w:rsidR="00DC75E0" w:rsidRPr="00DC75E0" w:rsidRDefault="00DC75E0" w:rsidP="00DC75E0">
            <w:pPr>
              <w:spacing w:after="0" w:line="240" w:lineRule="auto"/>
              <w:rPr>
                <w:rFonts w:ascii="Times New Roman" w:hAnsi="Times New Roman"/>
                <w:sz w:val="24"/>
                <w:szCs w:val="24"/>
              </w:rPr>
            </w:pPr>
            <w:r>
              <w:rPr>
                <w:rFonts w:ascii="Times New Roman" w:hAnsi="Times New Roman"/>
                <w:sz w:val="24"/>
                <w:szCs w:val="24"/>
              </w:rPr>
              <w:t>76</w:t>
            </w:r>
          </w:p>
        </w:tc>
        <w:tc>
          <w:tcPr>
            <w:tcW w:w="1958" w:type="dxa"/>
            <w:gridSpan w:val="2"/>
          </w:tcPr>
          <w:p w:rsidR="00DC75E0" w:rsidRDefault="00DC75E0" w:rsidP="0029192D">
            <w:pPr>
              <w:spacing w:after="0" w:line="240" w:lineRule="auto"/>
              <w:rPr>
                <w:rFonts w:ascii="Times New Roman" w:hAnsi="Times New Roman"/>
                <w:b/>
                <w:i/>
                <w:sz w:val="24"/>
                <w:szCs w:val="24"/>
              </w:rPr>
            </w:pPr>
            <w:r w:rsidRPr="00FC2F68">
              <w:rPr>
                <w:rFonts w:ascii="Times New Roman" w:hAnsi="Times New Roman"/>
                <w:sz w:val="24"/>
                <w:szCs w:val="24"/>
              </w:rPr>
              <w:t xml:space="preserve">Письмо строчной буквы </w:t>
            </w:r>
            <w:r w:rsidRPr="00FC2F68">
              <w:rPr>
                <w:rFonts w:ascii="Times New Roman" w:hAnsi="Times New Roman"/>
                <w:i/>
                <w:sz w:val="24"/>
                <w:szCs w:val="24"/>
              </w:rPr>
              <w:t>«</w:t>
            </w:r>
            <w:proofErr w:type="spellStart"/>
            <w:r w:rsidRPr="00FC2F68">
              <w:rPr>
                <w:rFonts w:ascii="Times New Roman" w:hAnsi="Times New Roman"/>
                <w:b/>
                <w:i/>
                <w:sz w:val="24"/>
                <w:szCs w:val="24"/>
              </w:rPr>
              <w:t>ъ</w:t>
            </w:r>
            <w:proofErr w:type="spellEnd"/>
            <w:r w:rsidRPr="00FC2F68">
              <w:rPr>
                <w:rFonts w:ascii="Times New Roman" w:hAnsi="Times New Roman"/>
                <w:b/>
                <w:i/>
                <w:sz w:val="24"/>
                <w:szCs w:val="24"/>
              </w:rPr>
              <w:t>».</w:t>
            </w:r>
          </w:p>
          <w:p w:rsidR="00105FAE" w:rsidRDefault="00105FAE" w:rsidP="0029192D">
            <w:pPr>
              <w:spacing w:after="0" w:line="240" w:lineRule="auto"/>
              <w:rPr>
                <w:rFonts w:ascii="Times New Roman" w:hAnsi="Times New Roman"/>
                <w:b/>
                <w:i/>
                <w:sz w:val="24"/>
                <w:szCs w:val="24"/>
              </w:rPr>
            </w:pPr>
          </w:p>
          <w:p w:rsidR="00105FAE" w:rsidRDefault="00105FAE" w:rsidP="0029192D">
            <w:pPr>
              <w:spacing w:after="0" w:line="240" w:lineRule="auto"/>
              <w:rPr>
                <w:rFonts w:ascii="Times New Roman" w:hAnsi="Times New Roman"/>
                <w:b/>
                <w:i/>
                <w:sz w:val="24"/>
                <w:szCs w:val="24"/>
              </w:rPr>
            </w:pPr>
          </w:p>
          <w:p w:rsidR="00105FAE" w:rsidRDefault="00105FAE" w:rsidP="0029192D">
            <w:pPr>
              <w:spacing w:after="0" w:line="240" w:lineRule="auto"/>
              <w:rPr>
                <w:rFonts w:ascii="Times New Roman" w:hAnsi="Times New Roman"/>
                <w:b/>
                <w:i/>
                <w:sz w:val="24"/>
                <w:szCs w:val="24"/>
              </w:rPr>
            </w:pPr>
          </w:p>
          <w:p w:rsidR="00105FAE" w:rsidRPr="00FC2F68" w:rsidRDefault="00105FAE" w:rsidP="0029192D">
            <w:pPr>
              <w:spacing w:after="0" w:line="240" w:lineRule="auto"/>
              <w:rPr>
                <w:rFonts w:ascii="Times New Roman" w:hAnsi="Times New Roman"/>
                <w:sz w:val="24"/>
                <w:szCs w:val="24"/>
              </w:rPr>
            </w:pPr>
            <w:r>
              <w:rPr>
                <w:rFonts w:ascii="Times New Roman" w:hAnsi="Times New Roman"/>
                <w:b/>
                <w:i/>
                <w:sz w:val="24"/>
                <w:szCs w:val="24"/>
              </w:rPr>
              <w:t>Письмо изученных букв.</w:t>
            </w:r>
          </w:p>
        </w:tc>
        <w:tc>
          <w:tcPr>
            <w:tcW w:w="736" w:type="dxa"/>
          </w:tcPr>
          <w:p w:rsidR="00DC75E0" w:rsidRPr="00FC2F68" w:rsidRDefault="00DC75E0"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DC75E0"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DC75E0" w:rsidRPr="00FC2F68" w:rsidRDefault="00DC75E0" w:rsidP="0029192D">
            <w:pPr>
              <w:spacing w:after="0" w:line="240" w:lineRule="auto"/>
              <w:ind w:right="-108"/>
              <w:rPr>
                <w:rFonts w:ascii="Times New Roman" w:hAnsi="Times New Roman"/>
                <w:sz w:val="24"/>
                <w:szCs w:val="24"/>
              </w:rPr>
            </w:pPr>
            <w:r w:rsidRPr="00FC2F68">
              <w:rPr>
                <w:rFonts w:ascii="Times New Roman" w:hAnsi="Times New Roman"/>
                <w:sz w:val="24"/>
                <w:szCs w:val="24"/>
              </w:rPr>
              <w:t xml:space="preserve">Тренировка в написании буквы </w:t>
            </w:r>
            <w:r w:rsidRPr="00FC2F68">
              <w:rPr>
                <w:rFonts w:ascii="Times New Roman" w:hAnsi="Times New Roman"/>
                <w:b/>
                <w:sz w:val="24"/>
                <w:szCs w:val="24"/>
              </w:rPr>
              <w:t>«</w:t>
            </w:r>
            <w:r w:rsidRPr="00FC2F68">
              <w:rPr>
                <w:rFonts w:ascii="Times New Roman" w:hAnsi="Times New Roman"/>
                <w:b/>
                <w:i/>
                <w:sz w:val="24"/>
                <w:szCs w:val="24"/>
              </w:rPr>
              <w:t>ъ</w:t>
            </w:r>
            <w:r w:rsidRPr="00FC2F68">
              <w:rPr>
                <w:rFonts w:ascii="Times New Roman" w:hAnsi="Times New Roman"/>
                <w:b/>
                <w:sz w:val="24"/>
                <w:szCs w:val="24"/>
              </w:rPr>
              <w:t>».</w:t>
            </w:r>
            <w:r w:rsidRPr="00FC2F68">
              <w:rPr>
                <w:rFonts w:ascii="Times New Roman" w:hAnsi="Times New Roman"/>
                <w:sz w:val="24"/>
                <w:szCs w:val="24"/>
              </w:rPr>
              <w:t xml:space="preserve"> Письмо слов, предложений. Преобразование печатного шрифта в письменный</w:t>
            </w:r>
          </w:p>
        </w:tc>
        <w:tc>
          <w:tcPr>
            <w:tcW w:w="2693" w:type="dxa"/>
          </w:tcPr>
          <w:p w:rsidR="00DC75E0" w:rsidRPr="00FC2F68" w:rsidRDefault="00DC75E0" w:rsidP="0029192D">
            <w:pPr>
              <w:spacing w:line="240" w:lineRule="auto"/>
              <w:rPr>
                <w:rFonts w:ascii="Times New Roman" w:hAnsi="Times New Roman"/>
                <w:b/>
                <w:color w:val="FF0000"/>
                <w:sz w:val="24"/>
                <w:szCs w:val="24"/>
              </w:rPr>
            </w:pPr>
            <w:r w:rsidRPr="00FC2F68">
              <w:rPr>
                <w:rFonts w:ascii="Times New Roman" w:hAnsi="Times New Roman"/>
                <w:sz w:val="24"/>
                <w:szCs w:val="24"/>
              </w:rPr>
              <w:t xml:space="preserve">Знать поэлементный анализ  буквы </w:t>
            </w:r>
            <w:r w:rsidRPr="00FC2F68">
              <w:rPr>
                <w:rFonts w:ascii="Times New Roman" w:hAnsi="Times New Roman"/>
                <w:i/>
                <w:sz w:val="24"/>
                <w:szCs w:val="24"/>
              </w:rPr>
              <w:t>«</w:t>
            </w:r>
            <w:r w:rsidRPr="00FC2F68">
              <w:rPr>
                <w:rFonts w:ascii="Times New Roman" w:hAnsi="Times New Roman"/>
                <w:b/>
                <w:i/>
                <w:sz w:val="24"/>
                <w:szCs w:val="24"/>
              </w:rPr>
              <w:t>ъ»</w:t>
            </w:r>
            <w:r w:rsidRPr="00FC2F68">
              <w:rPr>
                <w:rFonts w:ascii="Times New Roman" w:hAnsi="Times New Roman"/>
                <w:i/>
                <w:sz w:val="24"/>
                <w:szCs w:val="24"/>
              </w:rPr>
              <w:t>.</w:t>
            </w:r>
          </w:p>
          <w:p w:rsidR="00DC75E0" w:rsidRPr="00FC2F68" w:rsidRDefault="00DC75E0"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записывать  слова на нужной строчке в соответствии с наличием определенной буквы.</w:t>
            </w:r>
          </w:p>
          <w:p w:rsidR="00DC75E0" w:rsidRPr="00FC2F68" w:rsidRDefault="00DC75E0"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 xml:space="preserve">преобразовывать печатный шрифт в </w:t>
            </w:r>
            <w:r w:rsidRPr="00FC2F68">
              <w:rPr>
                <w:rFonts w:ascii="Times New Roman" w:hAnsi="Times New Roman"/>
                <w:sz w:val="24"/>
                <w:szCs w:val="24"/>
              </w:rPr>
              <w:lastRenderedPageBreak/>
              <w:t>письменный</w:t>
            </w:r>
          </w:p>
        </w:tc>
        <w:tc>
          <w:tcPr>
            <w:tcW w:w="4253" w:type="dxa"/>
            <w:gridSpan w:val="2"/>
          </w:tcPr>
          <w:p w:rsidR="00DC75E0" w:rsidRPr="00FC2F68" w:rsidRDefault="00DC75E0"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lastRenderedPageBreak/>
              <w:t>планирует совместно с учителем свои действия в соответствии с поставленной задачей и условиями её реализации</w:t>
            </w:r>
          </w:p>
          <w:p w:rsidR="00DC75E0" w:rsidRPr="00FC2F68" w:rsidRDefault="00DC75E0" w:rsidP="0029192D">
            <w:pPr>
              <w:spacing w:line="240" w:lineRule="auto"/>
              <w:rPr>
                <w:rFonts w:ascii="Times New Roman" w:hAnsi="Times New Roman"/>
                <w:sz w:val="24"/>
                <w:szCs w:val="24"/>
              </w:rPr>
            </w:pPr>
            <w:r w:rsidRPr="00FC2F68">
              <w:rPr>
                <w:rFonts w:ascii="Times New Roman" w:hAnsi="Times New Roman"/>
                <w:sz w:val="24"/>
                <w:szCs w:val="24"/>
              </w:rPr>
              <w:t>-уметь строить схемы, модели;</w:t>
            </w:r>
          </w:p>
          <w:p w:rsidR="00DC75E0" w:rsidRPr="00FC2F68" w:rsidRDefault="00DC75E0" w:rsidP="0029192D">
            <w:pPr>
              <w:spacing w:after="0" w:line="240" w:lineRule="auto"/>
              <w:rPr>
                <w:rFonts w:ascii="Times New Roman" w:hAnsi="Times New Roman"/>
                <w:sz w:val="24"/>
                <w:szCs w:val="24"/>
              </w:rPr>
            </w:pPr>
            <w:r w:rsidRPr="00FC2F68">
              <w:rPr>
                <w:rFonts w:ascii="Times New Roman" w:hAnsi="Times New Roman"/>
                <w:sz w:val="24"/>
                <w:szCs w:val="24"/>
              </w:rPr>
              <w:t>уметь использовать наглядные модели (схемы, чертежи, планы)</w:t>
            </w:r>
          </w:p>
        </w:tc>
        <w:tc>
          <w:tcPr>
            <w:tcW w:w="1417" w:type="dxa"/>
            <w:gridSpan w:val="3"/>
          </w:tcPr>
          <w:p w:rsidR="00DC75E0" w:rsidRDefault="00105FAE" w:rsidP="0029192D">
            <w:pPr>
              <w:spacing w:after="0" w:line="240" w:lineRule="auto"/>
              <w:rPr>
                <w:rFonts w:ascii="Times New Roman" w:hAnsi="Times New Roman"/>
                <w:sz w:val="24"/>
                <w:szCs w:val="24"/>
              </w:rPr>
            </w:pPr>
            <w:r>
              <w:rPr>
                <w:rFonts w:ascii="Times New Roman" w:hAnsi="Times New Roman"/>
                <w:sz w:val="24"/>
                <w:szCs w:val="24"/>
              </w:rPr>
              <w:t>12</w:t>
            </w:r>
            <w:r w:rsidR="00442863">
              <w:rPr>
                <w:rFonts w:ascii="Times New Roman" w:hAnsi="Times New Roman"/>
                <w:sz w:val="24"/>
                <w:szCs w:val="24"/>
              </w:rPr>
              <w:t>.12</w:t>
            </w:r>
          </w:p>
          <w:p w:rsidR="00105FAE" w:rsidRDefault="00105FAE" w:rsidP="0029192D">
            <w:pPr>
              <w:spacing w:after="0" w:line="240" w:lineRule="auto"/>
              <w:rPr>
                <w:rFonts w:ascii="Times New Roman" w:hAnsi="Times New Roman"/>
                <w:sz w:val="24"/>
                <w:szCs w:val="24"/>
              </w:rPr>
            </w:pPr>
          </w:p>
          <w:p w:rsidR="00105FAE" w:rsidRDefault="00105FAE" w:rsidP="0029192D">
            <w:pPr>
              <w:spacing w:after="0" w:line="240" w:lineRule="auto"/>
              <w:rPr>
                <w:rFonts w:ascii="Times New Roman" w:hAnsi="Times New Roman"/>
                <w:sz w:val="24"/>
                <w:szCs w:val="24"/>
              </w:rPr>
            </w:pPr>
          </w:p>
          <w:p w:rsidR="00105FAE" w:rsidRDefault="00105FAE" w:rsidP="0029192D">
            <w:pPr>
              <w:spacing w:after="0" w:line="240" w:lineRule="auto"/>
              <w:rPr>
                <w:rFonts w:ascii="Times New Roman" w:hAnsi="Times New Roman"/>
                <w:sz w:val="24"/>
                <w:szCs w:val="24"/>
              </w:rPr>
            </w:pPr>
          </w:p>
          <w:p w:rsidR="00105FAE" w:rsidRDefault="00105FAE" w:rsidP="0029192D">
            <w:pPr>
              <w:spacing w:after="0" w:line="240" w:lineRule="auto"/>
              <w:rPr>
                <w:rFonts w:ascii="Times New Roman" w:hAnsi="Times New Roman"/>
                <w:sz w:val="24"/>
                <w:szCs w:val="24"/>
              </w:rPr>
            </w:pPr>
          </w:p>
          <w:p w:rsidR="00105FAE" w:rsidRDefault="00105FAE" w:rsidP="0029192D">
            <w:pPr>
              <w:spacing w:after="0" w:line="240" w:lineRule="auto"/>
              <w:rPr>
                <w:rFonts w:ascii="Times New Roman" w:hAnsi="Times New Roman"/>
                <w:sz w:val="24"/>
                <w:szCs w:val="24"/>
              </w:rPr>
            </w:pPr>
          </w:p>
          <w:p w:rsidR="00105FAE" w:rsidRDefault="00105FAE" w:rsidP="0029192D">
            <w:pPr>
              <w:spacing w:after="0" w:line="240" w:lineRule="auto"/>
              <w:rPr>
                <w:rFonts w:ascii="Times New Roman" w:hAnsi="Times New Roman"/>
                <w:sz w:val="24"/>
                <w:szCs w:val="24"/>
              </w:rPr>
            </w:pPr>
          </w:p>
          <w:p w:rsidR="00105FAE" w:rsidRPr="00FC2F68" w:rsidRDefault="00105FAE" w:rsidP="0029192D">
            <w:pPr>
              <w:spacing w:after="0" w:line="240" w:lineRule="auto"/>
              <w:rPr>
                <w:rFonts w:ascii="Times New Roman" w:hAnsi="Times New Roman"/>
                <w:sz w:val="24"/>
                <w:szCs w:val="24"/>
              </w:rPr>
            </w:pPr>
            <w:r>
              <w:rPr>
                <w:rFonts w:ascii="Times New Roman" w:hAnsi="Times New Roman"/>
                <w:sz w:val="24"/>
                <w:szCs w:val="24"/>
              </w:rPr>
              <w:t>13.12</w:t>
            </w:r>
          </w:p>
        </w:tc>
      </w:tr>
      <w:tr w:rsidR="008A611F" w:rsidRPr="00FC2F68" w:rsidTr="00AE64A3">
        <w:trPr>
          <w:gridAfter w:val="1"/>
          <w:wAfter w:w="6" w:type="dxa"/>
        </w:trPr>
        <w:tc>
          <w:tcPr>
            <w:tcW w:w="567" w:type="dxa"/>
          </w:tcPr>
          <w:p w:rsidR="008A611F" w:rsidRDefault="008A611F" w:rsidP="00DC75E0">
            <w:pPr>
              <w:spacing w:after="0" w:line="240" w:lineRule="auto"/>
              <w:rPr>
                <w:rFonts w:ascii="Times New Roman" w:hAnsi="Times New Roman"/>
                <w:sz w:val="24"/>
                <w:szCs w:val="24"/>
              </w:rPr>
            </w:pPr>
            <w:r>
              <w:rPr>
                <w:rFonts w:ascii="Times New Roman" w:hAnsi="Times New Roman"/>
                <w:sz w:val="24"/>
                <w:szCs w:val="24"/>
              </w:rPr>
              <w:lastRenderedPageBreak/>
              <w:t>77</w:t>
            </w:r>
          </w:p>
        </w:tc>
        <w:tc>
          <w:tcPr>
            <w:tcW w:w="1958" w:type="dxa"/>
            <w:gridSpan w:val="2"/>
          </w:tcPr>
          <w:p w:rsidR="008A611F" w:rsidRPr="008A611F" w:rsidRDefault="008A611F" w:rsidP="0029192D">
            <w:pPr>
              <w:spacing w:after="0" w:line="240" w:lineRule="auto"/>
              <w:rPr>
                <w:rFonts w:ascii="Times New Roman" w:hAnsi="Times New Roman"/>
                <w:sz w:val="24"/>
                <w:szCs w:val="24"/>
              </w:rPr>
            </w:pPr>
            <w:r w:rsidRPr="008A611F">
              <w:rPr>
                <w:rFonts w:ascii="Times New Roman" w:hAnsi="Times New Roman"/>
                <w:bCs/>
                <w:iCs/>
                <w:color w:val="000000"/>
                <w:sz w:val="24"/>
                <w:szCs w:val="24"/>
              </w:rPr>
              <w:t xml:space="preserve">Промежуточная </w:t>
            </w:r>
            <w:r w:rsidR="00A63309">
              <w:rPr>
                <w:rFonts w:ascii="Times New Roman" w:hAnsi="Times New Roman"/>
                <w:bCs/>
                <w:iCs/>
                <w:color w:val="000000"/>
                <w:sz w:val="24"/>
                <w:szCs w:val="24"/>
              </w:rPr>
              <w:t xml:space="preserve">проверочная </w:t>
            </w:r>
            <w:r w:rsidRPr="008A611F">
              <w:rPr>
                <w:rFonts w:ascii="Times New Roman" w:hAnsi="Times New Roman"/>
                <w:bCs/>
                <w:iCs/>
                <w:color w:val="000000"/>
                <w:sz w:val="24"/>
                <w:szCs w:val="24"/>
              </w:rPr>
              <w:t>диагности</w:t>
            </w:r>
            <w:r w:rsidR="00A63309">
              <w:rPr>
                <w:rFonts w:ascii="Times New Roman" w:hAnsi="Times New Roman"/>
                <w:bCs/>
                <w:iCs/>
                <w:color w:val="000000"/>
                <w:sz w:val="24"/>
                <w:szCs w:val="24"/>
              </w:rPr>
              <w:t>чес</w:t>
            </w:r>
            <w:r w:rsidRPr="008A611F">
              <w:rPr>
                <w:rFonts w:ascii="Times New Roman" w:hAnsi="Times New Roman"/>
                <w:bCs/>
                <w:iCs/>
                <w:color w:val="000000"/>
                <w:sz w:val="24"/>
                <w:szCs w:val="24"/>
              </w:rPr>
              <w:t>ка</w:t>
            </w:r>
            <w:r w:rsidR="00A63309">
              <w:rPr>
                <w:rFonts w:ascii="Times New Roman" w:hAnsi="Times New Roman"/>
                <w:bCs/>
                <w:iCs/>
                <w:color w:val="000000"/>
                <w:sz w:val="24"/>
                <w:szCs w:val="24"/>
              </w:rPr>
              <w:t>я работа</w:t>
            </w:r>
            <w:r w:rsidR="00A63309" w:rsidRPr="00A63309">
              <w:rPr>
                <w:rFonts w:ascii="Times New Roman" w:hAnsi="Times New Roman"/>
                <w:bCs/>
                <w:iCs/>
                <w:color w:val="000000"/>
                <w:sz w:val="24"/>
                <w:szCs w:val="24"/>
              </w:rPr>
              <w:t>по теме «Звуки и буквы».</w:t>
            </w:r>
          </w:p>
        </w:tc>
        <w:tc>
          <w:tcPr>
            <w:tcW w:w="736" w:type="dxa"/>
          </w:tcPr>
          <w:p w:rsidR="008A611F" w:rsidRPr="00FC2F68" w:rsidRDefault="00E3258C"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8A611F" w:rsidRPr="00805EA1" w:rsidRDefault="00E3258C" w:rsidP="0029192D">
            <w:pPr>
              <w:spacing w:after="0" w:line="240" w:lineRule="auto"/>
              <w:ind w:right="-108"/>
              <w:rPr>
                <w:rFonts w:ascii="Times New Roman" w:hAnsi="Times New Roman"/>
              </w:rPr>
            </w:pPr>
            <w:r>
              <w:rPr>
                <w:rFonts w:ascii="Times New Roman" w:hAnsi="Times New Roman"/>
              </w:rPr>
              <w:t>Диагностический урок</w:t>
            </w:r>
          </w:p>
        </w:tc>
        <w:tc>
          <w:tcPr>
            <w:tcW w:w="2693" w:type="dxa"/>
          </w:tcPr>
          <w:p w:rsidR="008A611F" w:rsidRPr="00FC2F68" w:rsidRDefault="00E3258C" w:rsidP="0029192D">
            <w:pPr>
              <w:spacing w:after="0" w:line="240" w:lineRule="auto"/>
              <w:ind w:right="-108"/>
              <w:rPr>
                <w:rFonts w:ascii="Times New Roman" w:hAnsi="Times New Roman"/>
                <w:sz w:val="24"/>
                <w:szCs w:val="24"/>
              </w:rPr>
            </w:pPr>
            <w:r>
              <w:rPr>
                <w:rFonts w:ascii="Times New Roman" w:hAnsi="Times New Roman"/>
                <w:sz w:val="24"/>
                <w:szCs w:val="24"/>
              </w:rPr>
              <w:t>Правильно писать все буквы русского алфавита. Вписывать нужную букву. Соотносить слова со звуковой моделью слова.</w:t>
            </w:r>
          </w:p>
        </w:tc>
        <w:tc>
          <w:tcPr>
            <w:tcW w:w="2693" w:type="dxa"/>
          </w:tcPr>
          <w:p w:rsidR="008A611F" w:rsidRPr="00FC2F68" w:rsidRDefault="007E5727" w:rsidP="007E5727">
            <w:pPr>
              <w:spacing w:line="240" w:lineRule="auto"/>
              <w:rPr>
                <w:rFonts w:ascii="Times New Roman" w:hAnsi="Times New Roman"/>
                <w:sz w:val="24"/>
                <w:szCs w:val="24"/>
              </w:rPr>
            </w:pPr>
            <w:r>
              <w:rPr>
                <w:rFonts w:ascii="Times New Roman" w:hAnsi="Times New Roman"/>
                <w:sz w:val="24"/>
                <w:szCs w:val="24"/>
              </w:rPr>
              <w:t>Правильно пишет все буквы русского алфавита. Вписывает нужную букву. Соотносит слова со звуковой моделью слова</w:t>
            </w:r>
          </w:p>
        </w:tc>
        <w:tc>
          <w:tcPr>
            <w:tcW w:w="4253" w:type="dxa"/>
            <w:gridSpan w:val="2"/>
          </w:tcPr>
          <w:p w:rsidR="008A611F" w:rsidRPr="00FC2F68" w:rsidRDefault="00F84872" w:rsidP="0029192D">
            <w:pPr>
              <w:spacing w:line="240" w:lineRule="auto"/>
              <w:rPr>
                <w:rFonts w:ascii="Times New Roman" w:eastAsia="Calibri" w:hAnsi="Times New Roman"/>
                <w:sz w:val="24"/>
                <w:szCs w:val="24"/>
              </w:rPr>
            </w:pPr>
            <w:r>
              <w:rPr>
                <w:rFonts w:ascii="Times New Roman" w:eastAsia="Calibri" w:hAnsi="Times New Roman"/>
                <w:sz w:val="24"/>
                <w:szCs w:val="24"/>
              </w:rPr>
              <w:t>Контролирует собственное написание, сравнивая его с предложенным образцом. Может организовать собственнуюдеятельность.</w:t>
            </w:r>
          </w:p>
        </w:tc>
        <w:tc>
          <w:tcPr>
            <w:tcW w:w="1417" w:type="dxa"/>
            <w:gridSpan w:val="3"/>
          </w:tcPr>
          <w:p w:rsidR="008A611F" w:rsidRPr="00FC2F68" w:rsidRDefault="00442863" w:rsidP="0029192D">
            <w:pPr>
              <w:spacing w:after="0" w:line="240" w:lineRule="auto"/>
              <w:rPr>
                <w:rFonts w:ascii="Times New Roman" w:hAnsi="Times New Roman"/>
                <w:sz w:val="24"/>
                <w:szCs w:val="24"/>
              </w:rPr>
            </w:pPr>
            <w:r>
              <w:rPr>
                <w:rFonts w:ascii="Times New Roman" w:hAnsi="Times New Roman"/>
                <w:sz w:val="24"/>
                <w:szCs w:val="24"/>
              </w:rPr>
              <w:t>18.12</w:t>
            </w:r>
          </w:p>
        </w:tc>
      </w:tr>
      <w:tr w:rsidR="00587DE4" w:rsidRPr="00FC2F68" w:rsidTr="00AE64A3">
        <w:trPr>
          <w:gridAfter w:val="1"/>
          <w:wAfter w:w="6" w:type="dxa"/>
        </w:trPr>
        <w:tc>
          <w:tcPr>
            <w:tcW w:w="567" w:type="dxa"/>
          </w:tcPr>
          <w:p w:rsidR="00587DE4" w:rsidRDefault="00587DE4" w:rsidP="00DC75E0">
            <w:pPr>
              <w:spacing w:after="0" w:line="240" w:lineRule="auto"/>
              <w:rPr>
                <w:rFonts w:ascii="Times New Roman" w:hAnsi="Times New Roman"/>
                <w:sz w:val="24"/>
                <w:szCs w:val="24"/>
              </w:rPr>
            </w:pPr>
            <w:r>
              <w:rPr>
                <w:rFonts w:ascii="Times New Roman" w:hAnsi="Times New Roman"/>
                <w:sz w:val="24"/>
                <w:szCs w:val="24"/>
              </w:rPr>
              <w:t>78</w:t>
            </w:r>
          </w:p>
        </w:tc>
        <w:tc>
          <w:tcPr>
            <w:tcW w:w="1958" w:type="dxa"/>
            <w:gridSpan w:val="2"/>
          </w:tcPr>
          <w:p w:rsidR="00587DE4" w:rsidRPr="008A611F" w:rsidRDefault="00587DE4" w:rsidP="0029192D">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Анализ ошибок, допущенных в проверочной работе</w:t>
            </w:r>
          </w:p>
        </w:tc>
        <w:tc>
          <w:tcPr>
            <w:tcW w:w="736" w:type="dxa"/>
          </w:tcPr>
          <w:p w:rsidR="00587DE4" w:rsidRDefault="00587DE4"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587DE4" w:rsidRDefault="001E7D4B" w:rsidP="0029192D">
            <w:pPr>
              <w:spacing w:after="0" w:line="240" w:lineRule="auto"/>
              <w:ind w:right="-108"/>
              <w:rPr>
                <w:rFonts w:ascii="Times New Roman" w:hAnsi="Times New Roman"/>
              </w:rPr>
            </w:pPr>
            <w:r>
              <w:rPr>
                <w:rFonts w:ascii="Times New Roman" w:hAnsi="Times New Roman"/>
                <w:bCs/>
                <w:sz w:val="24"/>
              </w:rPr>
              <w:t>Урок рефлексии</w:t>
            </w:r>
          </w:p>
        </w:tc>
        <w:tc>
          <w:tcPr>
            <w:tcW w:w="2693" w:type="dxa"/>
          </w:tcPr>
          <w:p w:rsidR="00587DE4" w:rsidRDefault="00587DE4" w:rsidP="0029192D">
            <w:pPr>
              <w:spacing w:after="0" w:line="240" w:lineRule="auto"/>
              <w:ind w:right="-108"/>
              <w:rPr>
                <w:rFonts w:ascii="Times New Roman" w:hAnsi="Times New Roman"/>
                <w:sz w:val="24"/>
                <w:szCs w:val="24"/>
              </w:rPr>
            </w:pPr>
            <w:r>
              <w:rPr>
                <w:rFonts w:ascii="Times New Roman" w:hAnsi="Times New Roman"/>
                <w:sz w:val="24"/>
                <w:szCs w:val="24"/>
              </w:rPr>
              <w:t>Находить ошибочное написание с помощью учителя и самостоятельно. Выполнять работу над ошибками.</w:t>
            </w:r>
          </w:p>
        </w:tc>
        <w:tc>
          <w:tcPr>
            <w:tcW w:w="2693" w:type="dxa"/>
          </w:tcPr>
          <w:p w:rsidR="00587DE4" w:rsidRDefault="00587DE4" w:rsidP="007E5727">
            <w:pPr>
              <w:spacing w:line="240" w:lineRule="auto"/>
              <w:rPr>
                <w:rFonts w:ascii="Times New Roman" w:hAnsi="Times New Roman"/>
                <w:sz w:val="24"/>
                <w:szCs w:val="24"/>
              </w:rPr>
            </w:pPr>
            <w:r>
              <w:rPr>
                <w:rFonts w:ascii="Times New Roman" w:hAnsi="Times New Roman"/>
                <w:sz w:val="24"/>
                <w:szCs w:val="24"/>
              </w:rPr>
              <w:t>Находит ошибочное написание с помощью учителя и самостоятельно. Подбирает примеры и записывает слова.</w:t>
            </w:r>
          </w:p>
        </w:tc>
        <w:tc>
          <w:tcPr>
            <w:tcW w:w="4253" w:type="dxa"/>
            <w:gridSpan w:val="2"/>
          </w:tcPr>
          <w:p w:rsidR="00587DE4" w:rsidRDefault="00587DE4" w:rsidP="0029192D">
            <w:pPr>
              <w:spacing w:line="240" w:lineRule="auto"/>
              <w:rPr>
                <w:rFonts w:ascii="Times New Roman" w:eastAsia="Calibri" w:hAnsi="Times New Roman"/>
                <w:sz w:val="24"/>
                <w:szCs w:val="24"/>
              </w:rPr>
            </w:pPr>
            <w:r>
              <w:rPr>
                <w:rFonts w:ascii="Times New Roman" w:eastAsia="Calibri" w:hAnsi="Times New Roman"/>
                <w:sz w:val="24"/>
                <w:szCs w:val="24"/>
              </w:rPr>
              <w:t>Принимает участие в обсуждении критериев для оценивания написанного. Уметь слушать и слышать собеседника.</w:t>
            </w:r>
          </w:p>
        </w:tc>
        <w:tc>
          <w:tcPr>
            <w:tcW w:w="1417" w:type="dxa"/>
            <w:gridSpan w:val="3"/>
          </w:tcPr>
          <w:p w:rsidR="00587DE4" w:rsidRPr="00FC2F68" w:rsidRDefault="00442863" w:rsidP="0029192D">
            <w:pPr>
              <w:spacing w:after="0" w:line="240" w:lineRule="auto"/>
              <w:rPr>
                <w:rFonts w:ascii="Times New Roman" w:hAnsi="Times New Roman"/>
                <w:sz w:val="24"/>
                <w:szCs w:val="24"/>
              </w:rPr>
            </w:pPr>
            <w:r>
              <w:rPr>
                <w:rFonts w:ascii="Times New Roman" w:hAnsi="Times New Roman"/>
                <w:sz w:val="24"/>
                <w:szCs w:val="24"/>
              </w:rPr>
              <w:t>19.12</w:t>
            </w:r>
          </w:p>
        </w:tc>
      </w:tr>
      <w:tr w:rsidR="00312D2D" w:rsidRPr="00FC2F68" w:rsidTr="00AE64A3">
        <w:trPr>
          <w:gridAfter w:val="1"/>
          <w:wAfter w:w="6" w:type="dxa"/>
          <w:trHeight w:val="2120"/>
        </w:trPr>
        <w:tc>
          <w:tcPr>
            <w:tcW w:w="567" w:type="dxa"/>
          </w:tcPr>
          <w:p w:rsidR="00312D2D" w:rsidRPr="00E3258C" w:rsidRDefault="00312D2D" w:rsidP="00B97896">
            <w:pPr>
              <w:spacing w:after="0" w:line="240" w:lineRule="auto"/>
              <w:rPr>
                <w:rFonts w:ascii="Times New Roman" w:hAnsi="Times New Roman"/>
                <w:sz w:val="24"/>
                <w:szCs w:val="24"/>
              </w:rPr>
            </w:pPr>
            <w:r>
              <w:rPr>
                <w:rFonts w:ascii="Times New Roman" w:hAnsi="Times New Roman"/>
                <w:sz w:val="24"/>
                <w:szCs w:val="24"/>
              </w:rPr>
              <w:t>79 - 80</w:t>
            </w:r>
          </w:p>
        </w:tc>
        <w:tc>
          <w:tcPr>
            <w:tcW w:w="1958" w:type="dxa"/>
            <w:gridSpan w:val="2"/>
          </w:tcPr>
          <w:p w:rsidR="00312D2D" w:rsidRDefault="00312D2D" w:rsidP="0029192D">
            <w:pPr>
              <w:spacing w:after="0" w:line="240" w:lineRule="auto"/>
              <w:rPr>
                <w:rFonts w:ascii="Times New Roman" w:hAnsi="Times New Roman"/>
                <w:sz w:val="24"/>
                <w:szCs w:val="24"/>
              </w:rPr>
            </w:pPr>
            <w:r w:rsidRPr="00FC2F68">
              <w:rPr>
                <w:rFonts w:ascii="Times New Roman" w:hAnsi="Times New Roman"/>
                <w:sz w:val="24"/>
                <w:szCs w:val="24"/>
              </w:rPr>
              <w:t>Закрепление написания всех букв русского алфавита.</w:t>
            </w: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Pr="00FC2F68" w:rsidRDefault="003E26DD" w:rsidP="0029192D">
            <w:pPr>
              <w:spacing w:after="0" w:line="240" w:lineRule="auto"/>
              <w:rPr>
                <w:rFonts w:ascii="Times New Roman" w:hAnsi="Times New Roman"/>
                <w:sz w:val="24"/>
                <w:szCs w:val="24"/>
              </w:rPr>
            </w:pPr>
            <w:r>
              <w:rPr>
                <w:rFonts w:ascii="Times New Roman" w:hAnsi="Times New Roman"/>
                <w:sz w:val="24"/>
                <w:szCs w:val="24"/>
              </w:rPr>
              <w:t>Закрепление изученного за 1 полугодие</w:t>
            </w:r>
          </w:p>
        </w:tc>
        <w:tc>
          <w:tcPr>
            <w:tcW w:w="736" w:type="dxa"/>
          </w:tcPr>
          <w:p w:rsidR="00312D2D" w:rsidRPr="00FC2F68" w:rsidRDefault="00312D2D" w:rsidP="0029192D">
            <w:pPr>
              <w:spacing w:after="0" w:line="240" w:lineRule="auto"/>
              <w:ind w:left="-108" w:right="-108"/>
              <w:rPr>
                <w:rFonts w:ascii="Times New Roman" w:hAnsi="Times New Roman"/>
                <w:sz w:val="24"/>
                <w:szCs w:val="24"/>
              </w:rPr>
            </w:pPr>
            <w:r>
              <w:rPr>
                <w:rFonts w:ascii="Times New Roman" w:hAnsi="Times New Roman"/>
                <w:sz w:val="24"/>
                <w:szCs w:val="24"/>
              </w:rPr>
              <w:t>2</w:t>
            </w:r>
          </w:p>
        </w:tc>
        <w:tc>
          <w:tcPr>
            <w:tcW w:w="1559" w:type="dxa"/>
            <w:gridSpan w:val="3"/>
          </w:tcPr>
          <w:p w:rsidR="00312D2D" w:rsidRPr="00FC2F68" w:rsidRDefault="001E7D4B" w:rsidP="0029192D">
            <w:pPr>
              <w:spacing w:after="0" w:line="240" w:lineRule="auto"/>
              <w:ind w:right="-108"/>
              <w:rPr>
                <w:rFonts w:ascii="Times New Roman" w:hAnsi="Times New Roman"/>
                <w:sz w:val="24"/>
                <w:szCs w:val="24"/>
              </w:rPr>
            </w:pPr>
            <w:r>
              <w:rPr>
                <w:rFonts w:ascii="Times New Roman" w:hAnsi="Times New Roman"/>
                <w:bCs/>
                <w:sz w:val="24"/>
              </w:rPr>
              <w:t>Урок рефлексии</w:t>
            </w:r>
          </w:p>
        </w:tc>
        <w:tc>
          <w:tcPr>
            <w:tcW w:w="2693" w:type="dxa"/>
          </w:tcPr>
          <w:p w:rsidR="00312D2D" w:rsidRPr="00FC2F68" w:rsidRDefault="00312D2D" w:rsidP="0029192D">
            <w:pPr>
              <w:spacing w:line="240" w:lineRule="auto"/>
              <w:rPr>
                <w:rFonts w:ascii="Times New Roman" w:hAnsi="Times New Roman"/>
                <w:sz w:val="24"/>
                <w:szCs w:val="24"/>
              </w:rPr>
            </w:pPr>
            <w:r w:rsidRPr="00FC2F68">
              <w:rPr>
                <w:rFonts w:ascii="Times New Roman" w:hAnsi="Times New Roman"/>
                <w:sz w:val="24"/>
                <w:szCs w:val="24"/>
              </w:rPr>
              <w:t xml:space="preserve">Отработка написания предложений на узкой строке. Преобразование печатного шрифта в письменный. Списывание предложений. Запись рассказа. </w:t>
            </w:r>
          </w:p>
          <w:p w:rsidR="00312D2D" w:rsidRPr="00FC2F68" w:rsidRDefault="00312D2D" w:rsidP="0029192D">
            <w:pPr>
              <w:spacing w:after="0" w:line="240" w:lineRule="auto"/>
              <w:ind w:right="-108"/>
              <w:rPr>
                <w:rFonts w:ascii="Times New Roman" w:hAnsi="Times New Roman"/>
                <w:sz w:val="24"/>
                <w:szCs w:val="24"/>
              </w:rPr>
            </w:pPr>
          </w:p>
        </w:tc>
        <w:tc>
          <w:tcPr>
            <w:tcW w:w="2693" w:type="dxa"/>
          </w:tcPr>
          <w:p w:rsidR="00312D2D" w:rsidRPr="00FC2F68" w:rsidRDefault="00312D2D" w:rsidP="0029192D">
            <w:pPr>
              <w:spacing w:line="240" w:lineRule="auto"/>
              <w:rPr>
                <w:rFonts w:ascii="Times New Roman" w:hAnsi="Times New Roman"/>
                <w:b/>
                <w:color w:val="FF0000"/>
                <w:sz w:val="24"/>
                <w:szCs w:val="24"/>
              </w:rPr>
            </w:pPr>
            <w:r w:rsidRPr="00FC2F68">
              <w:rPr>
                <w:rFonts w:ascii="Times New Roman" w:hAnsi="Times New Roman"/>
                <w:sz w:val="24"/>
                <w:szCs w:val="24"/>
              </w:rPr>
              <w:t>Знатьправило написания слов с разделительным мягким знаком</w:t>
            </w:r>
          </w:p>
          <w:p w:rsidR="00312D2D" w:rsidRPr="00FC2F68" w:rsidRDefault="00312D2D" w:rsidP="0029192D">
            <w:pPr>
              <w:spacing w:line="240" w:lineRule="auto"/>
              <w:rPr>
                <w:rFonts w:ascii="Times New Roman" w:hAnsi="Times New Roman"/>
                <w:b/>
                <w:color w:val="FF0000"/>
                <w:sz w:val="24"/>
                <w:szCs w:val="24"/>
              </w:rPr>
            </w:pPr>
            <w:r w:rsidRPr="00FC2F68">
              <w:rPr>
                <w:rFonts w:ascii="Times New Roman" w:hAnsi="Times New Roman"/>
                <w:b/>
                <w:sz w:val="24"/>
                <w:szCs w:val="24"/>
              </w:rPr>
              <w:t xml:space="preserve">- </w:t>
            </w:r>
            <w:r w:rsidRPr="00FC2F68">
              <w:rPr>
                <w:rFonts w:ascii="Times New Roman" w:hAnsi="Times New Roman"/>
                <w:sz w:val="24"/>
                <w:szCs w:val="24"/>
              </w:rPr>
              <w:t xml:space="preserve"> писать слова, предложения</w:t>
            </w:r>
          </w:p>
          <w:p w:rsidR="00312D2D" w:rsidRPr="00FC2F68" w:rsidRDefault="00312D2D" w:rsidP="0029192D">
            <w:pPr>
              <w:spacing w:line="240" w:lineRule="auto"/>
              <w:rPr>
                <w:rFonts w:ascii="Times New Roman" w:hAnsi="Times New Roman"/>
                <w:b/>
                <w:color w:val="FF0000"/>
                <w:sz w:val="24"/>
                <w:szCs w:val="24"/>
              </w:rPr>
            </w:pPr>
            <w:r w:rsidRPr="00FC2F68">
              <w:rPr>
                <w:rFonts w:ascii="Times New Roman" w:hAnsi="Times New Roman"/>
                <w:b/>
                <w:sz w:val="24"/>
                <w:szCs w:val="24"/>
              </w:rPr>
              <w:t>-</w:t>
            </w:r>
            <w:r w:rsidRPr="00FC2F68">
              <w:rPr>
                <w:rFonts w:ascii="Times New Roman" w:hAnsi="Times New Roman"/>
                <w:sz w:val="24"/>
                <w:szCs w:val="24"/>
              </w:rPr>
              <w:t>преобразовывать печатный шрифт в письменный.</w:t>
            </w:r>
          </w:p>
          <w:p w:rsidR="00312D2D" w:rsidRPr="004741DD" w:rsidRDefault="00312D2D" w:rsidP="0029192D">
            <w:pPr>
              <w:spacing w:after="0" w:line="240" w:lineRule="auto"/>
              <w:rPr>
                <w:rFonts w:ascii="Times New Roman" w:hAnsi="Times New Roman"/>
                <w:sz w:val="24"/>
                <w:szCs w:val="24"/>
              </w:rPr>
            </w:pPr>
            <w:r w:rsidRPr="00FC2F68">
              <w:rPr>
                <w:rFonts w:ascii="Times New Roman" w:hAnsi="Times New Roman"/>
                <w:b/>
                <w:sz w:val="24"/>
                <w:szCs w:val="24"/>
              </w:rPr>
              <w:t>-</w:t>
            </w:r>
            <w:r w:rsidRPr="00FC2F68">
              <w:rPr>
                <w:rFonts w:ascii="Times New Roman" w:hAnsi="Times New Roman"/>
                <w:sz w:val="24"/>
                <w:szCs w:val="24"/>
              </w:rPr>
              <w:t>изменять и записывать слова по образцу</w:t>
            </w:r>
          </w:p>
          <w:p w:rsidR="00312D2D" w:rsidRPr="004741DD" w:rsidRDefault="00312D2D" w:rsidP="0029192D">
            <w:pPr>
              <w:spacing w:after="0" w:line="240" w:lineRule="auto"/>
              <w:rPr>
                <w:rFonts w:ascii="Times New Roman" w:hAnsi="Times New Roman"/>
                <w:sz w:val="24"/>
                <w:szCs w:val="24"/>
              </w:rPr>
            </w:pPr>
          </w:p>
          <w:p w:rsidR="00312D2D" w:rsidRPr="004741DD" w:rsidRDefault="00312D2D" w:rsidP="0029192D">
            <w:pPr>
              <w:spacing w:after="0" w:line="240" w:lineRule="auto"/>
              <w:rPr>
                <w:rFonts w:ascii="Times New Roman" w:hAnsi="Times New Roman"/>
                <w:sz w:val="24"/>
                <w:szCs w:val="24"/>
              </w:rPr>
            </w:pPr>
          </w:p>
          <w:p w:rsidR="00312D2D" w:rsidRPr="004741DD" w:rsidRDefault="00312D2D" w:rsidP="0029192D">
            <w:pPr>
              <w:spacing w:after="0" w:line="240" w:lineRule="auto"/>
              <w:rPr>
                <w:rFonts w:ascii="Times New Roman" w:hAnsi="Times New Roman"/>
                <w:sz w:val="24"/>
                <w:szCs w:val="24"/>
              </w:rPr>
            </w:pPr>
          </w:p>
          <w:p w:rsidR="00312D2D" w:rsidRPr="004741DD" w:rsidRDefault="00312D2D" w:rsidP="0029192D">
            <w:pPr>
              <w:spacing w:after="0" w:line="240" w:lineRule="auto"/>
              <w:rPr>
                <w:rFonts w:ascii="Times New Roman" w:hAnsi="Times New Roman"/>
                <w:sz w:val="24"/>
                <w:szCs w:val="24"/>
              </w:rPr>
            </w:pPr>
          </w:p>
        </w:tc>
        <w:tc>
          <w:tcPr>
            <w:tcW w:w="4253" w:type="dxa"/>
            <w:gridSpan w:val="2"/>
          </w:tcPr>
          <w:p w:rsidR="00312D2D" w:rsidRPr="00FC2F68" w:rsidRDefault="00312D2D" w:rsidP="0029192D">
            <w:pPr>
              <w:spacing w:line="240" w:lineRule="auto"/>
              <w:rPr>
                <w:rFonts w:ascii="Times New Roman" w:hAnsi="Times New Roman"/>
                <w:color w:val="000000"/>
                <w:sz w:val="24"/>
                <w:szCs w:val="24"/>
              </w:rPr>
            </w:pPr>
            <w:r w:rsidRPr="00FC2F68">
              <w:rPr>
                <w:rFonts w:ascii="Times New Roman" w:eastAsia="Calibri" w:hAnsi="Times New Roman"/>
                <w:sz w:val="24"/>
                <w:szCs w:val="24"/>
              </w:rPr>
              <w:t>планирует совместно с учителем свои действия в соответствии с поставленной задачей и условиями её реализации</w:t>
            </w:r>
          </w:p>
          <w:p w:rsidR="00312D2D" w:rsidRPr="00FC2F68" w:rsidRDefault="00312D2D" w:rsidP="0029192D">
            <w:pPr>
              <w:spacing w:after="0" w:line="240" w:lineRule="auto"/>
              <w:rPr>
                <w:rFonts w:ascii="Times New Roman" w:hAnsi="Times New Roman"/>
                <w:sz w:val="24"/>
                <w:szCs w:val="24"/>
              </w:rPr>
            </w:pPr>
            <w:r w:rsidRPr="00FC2F68">
              <w:rPr>
                <w:rFonts w:ascii="Times New Roman" w:hAnsi="Times New Roman"/>
                <w:color w:val="000000"/>
                <w:sz w:val="24"/>
                <w:szCs w:val="24"/>
              </w:rPr>
              <w:t>-строить речевое высказывание в устной форме</w:t>
            </w:r>
            <w:r w:rsidRPr="00FC2F68">
              <w:rPr>
                <w:rFonts w:ascii="Times New Roman" w:hAnsi="Times New Roman"/>
                <w:sz w:val="24"/>
                <w:szCs w:val="24"/>
              </w:rPr>
              <w:t xml:space="preserve"> с помощью учителя;</w:t>
            </w:r>
          </w:p>
        </w:tc>
        <w:tc>
          <w:tcPr>
            <w:tcW w:w="1417" w:type="dxa"/>
            <w:gridSpan w:val="3"/>
          </w:tcPr>
          <w:p w:rsidR="00312D2D" w:rsidRDefault="00442863" w:rsidP="0029192D">
            <w:pPr>
              <w:spacing w:after="0" w:line="240" w:lineRule="auto"/>
              <w:rPr>
                <w:rFonts w:ascii="Times New Roman" w:hAnsi="Times New Roman"/>
                <w:sz w:val="24"/>
                <w:szCs w:val="24"/>
              </w:rPr>
            </w:pPr>
            <w:r>
              <w:rPr>
                <w:rFonts w:ascii="Times New Roman" w:hAnsi="Times New Roman"/>
                <w:sz w:val="24"/>
                <w:szCs w:val="24"/>
              </w:rPr>
              <w:t>16.12</w:t>
            </w:r>
          </w:p>
          <w:p w:rsidR="00442863" w:rsidRDefault="00442863" w:rsidP="0029192D">
            <w:pPr>
              <w:spacing w:after="0" w:line="240" w:lineRule="auto"/>
              <w:rPr>
                <w:rFonts w:ascii="Times New Roman" w:hAnsi="Times New Roman"/>
                <w:sz w:val="24"/>
                <w:szCs w:val="24"/>
              </w:rPr>
            </w:pPr>
            <w:r>
              <w:rPr>
                <w:rFonts w:ascii="Times New Roman" w:hAnsi="Times New Roman"/>
                <w:sz w:val="24"/>
                <w:szCs w:val="24"/>
              </w:rPr>
              <w:t>17.12</w:t>
            </w: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Default="003E26DD" w:rsidP="0029192D">
            <w:pPr>
              <w:spacing w:after="0" w:line="240" w:lineRule="auto"/>
              <w:rPr>
                <w:rFonts w:ascii="Times New Roman" w:hAnsi="Times New Roman"/>
                <w:sz w:val="24"/>
                <w:szCs w:val="24"/>
              </w:rPr>
            </w:pPr>
          </w:p>
          <w:p w:rsidR="003E26DD" w:rsidRPr="00FC2F68" w:rsidRDefault="003E26DD" w:rsidP="0029192D">
            <w:pPr>
              <w:spacing w:after="0" w:line="240" w:lineRule="auto"/>
              <w:rPr>
                <w:rFonts w:ascii="Times New Roman" w:hAnsi="Times New Roman"/>
                <w:sz w:val="24"/>
                <w:szCs w:val="24"/>
              </w:rPr>
            </w:pPr>
            <w:r>
              <w:rPr>
                <w:rFonts w:ascii="Times New Roman" w:hAnsi="Times New Roman"/>
                <w:sz w:val="24"/>
                <w:szCs w:val="24"/>
              </w:rPr>
              <w:t>20.12</w:t>
            </w:r>
          </w:p>
        </w:tc>
      </w:tr>
      <w:tr w:rsidR="00EA7602" w:rsidRPr="00FC2F68" w:rsidTr="00AE64A3">
        <w:trPr>
          <w:gridAfter w:val="1"/>
          <w:wAfter w:w="6" w:type="dxa"/>
          <w:trHeight w:val="485"/>
        </w:trPr>
        <w:tc>
          <w:tcPr>
            <w:tcW w:w="15876" w:type="dxa"/>
            <w:gridSpan w:val="14"/>
          </w:tcPr>
          <w:p w:rsidR="00903F36" w:rsidRDefault="00903F36" w:rsidP="00EA7602">
            <w:pPr>
              <w:spacing w:after="0" w:line="240" w:lineRule="auto"/>
              <w:jc w:val="center"/>
              <w:rPr>
                <w:rFonts w:ascii="Times New Roman" w:hAnsi="Times New Roman"/>
                <w:b/>
                <w:sz w:val="24"/>
                <w:szCs w:val="24"/>
              </w:rPr>
            </w:pPr>
          </w:p>
          <w:p w:rsidR="00EA7602" w:rsidRPr="00EA7602" w:rsidRDefault="00EA7602" w:rsidP="00EA7602">
            <w:pPr>
              <w:spacing w:after="0" w:line="240" w:lineRule="auto"/>
              <w:jc w:val="center"/>
              <w:rPr>
                <w:rFonts w:ascii="Times New Roman" w:hAnsi="Times New Roman"/>
                <w:b/>
                <w:sz w:val="24"/>
                <w:szCs w:val="24"/>
              </w:rPr>
            </w:pPr>
            <w:r w:rsidRPr="00EA7602">
              <w:rPr>
                <w:rFonts w:ascii="Times New Roman" w:hAnsi="Times New Roman"/>
                <w:b/>
                <w:sz w:val="24"/>
                <w:szCs w:val="24"/>
              </w:rPr>
              <w:t>Русский язык</w:t>
            </w:r>
          </w:p>
        </w:tc>
      </w:tr>
      <w:tr w:rsidR="004C51E4" w:rsidRPr="00FC2F68" w:rsidTr="00AE64A3">
        <w:trPr>
          <w:gridAfter w:val="1"/>
          <w:wAfter w:w="6" w:type="dxa"/>
          <w:trHeight w:val="485"/>
        </w:trPr>
        <w:tc>
          <w:tcPr>
            <w:tcW w:w="15876" w:type="dxa"/>
            <w:gridSpan w:val="14"/>
          </w:tcPr>
          <w:p w:rsidR="004C51E4" w:rsidRDefault="004C51E4" w:rsidP="00EA7602">
            <w:pPr>
              <w:spacing w:after="0" w:line="240" w:lineRule="auto"/>
              <w:jc w:val="center"/>
              <w:rPr>
                <w:rFonts w:ascii="Times New Roman" w:hAnsi="Times New Roman"/>
                <w:b/>
                <w:sz w:val="24"/>
                <w:szCs w:val="24"/>
              </w:rPr>
            </w:pPr>
            <w:r>
              <w:rPr>
                <w:rFonts w:ascii="Times New Roman" w:hAnsi="Times New Roman"/>
                <w:b/>
                <w:sz w:val="24"/>
                <w:szCs w:val="24"/>
              </w:rPr>
              <w:lastRenderedPageBreak/>
              <w:t>Фонетика и орфоэпия (20 часов)</w:t>
            </w:r>
          </w:p>
        </w:tc>
      </w:tr>
      <w:tr w:rsidR="00C54B04" w:rsidRPr="00FC2F68" w:rsidTr="00AE64A3">
        <w:trPr>
          <w:gridAfter w:val="1"/>
          <w:wAfter w:w="6" w:type="dxa"/>
          <w:trHeight w:val="437"/>
        </w:trPr>
        <w:tc>
          <w:tcPr>
            <w:tcW w:w="709" w:type="dxa"/>
            <w:gridSpan w:val="2"/>
          </w:tcPr>
          <w:p w:rsidR="00C54B04" w:rsidRPr="00FC2F68" w:rsidRDefault="00C54B04"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81-82</w:t>
            </w:r>
          </w:p>
          <w:p w:rsidR="00C54B04" w:rsidRPr="00FC2F68" w:rsidRDefault="00C54B04" w:rsidP="0029192D">
            <w:pPr>
              <w:spacing w:after="0" w:line="240" w:lineRule="auto"/>
              <w:rPr>
                <w:rFonts w:ascii="Times New Roman" w:hAnsi="Times New Roman"/>
                <w:sz w:val="24"/>
                <w:szCs w:val="24"/>
              </w:rPr>
            </w:pPr>
          </w:p>
        </w:tc>
        <w:tc>
          <w:tcPr>
            <w:tcW w:w="1816" w:type="dxa"/>
          </w:tcPr>
          <w:p w:rsidR="00C54B04" w:rsidRPr="00FC2F68" w:rsidRDefault="00C54B04" w:rsidP="0029192D">
            <w:pPr>
              <w:spacing w:after="0" w:line="240" w:lineRule="auto"/>
              <w:rPr>
                <w:rFonts w:ascii="Times New Roman" w:hAnsi="Times New Roman"/>
                <w:b/>
                <w:sz w:val="24"/>
                <w:szCs w:val="24"/>
              </w:rPr>
            </w:pPr>
            <w:r w:rsidRPr="00FC2F68">
              <w:rPr>
                <w:rFonts w:ascii="Times New Roman" w:hAnsi="Times New Roman"/>
                <w:sz w:val="24"/>
                <w:szCs w:val="24"/>
              </w:rPr>
              <w:t>Язык как средство общения. Звуковой анализ, алгоритм списывания.</w:t>
            </w:r>
          </w:p>
        </w:tc>
        <w:tc>
          <w:tcPr>
            <w:tcW w:w="736" w:type="dxa"/>
          </w:tcPr>
          <w:p w:rsidR="00C54B04" w:rsidRPr="00FC2F68" w:rsidRDefault="00C54B04" w:rsidP="0029192D">
            <w:pPr>
              <w:spacing w:after="0" w:line="240" w:lineRule="auto"/>
              <w:ind w:left="-108" w:right="-108"/>
              <w:rPr>
                <w:rFonts w:ascii="Times New Roman" w:hAnsi="Times New Roman"/>
                <w:b/>
                <w:sz w:val="24"/>
                <w:szCs w:val="24"/>
              </w:rPr>
            </w:pPr>
          </w:p>
          <w:p w:rsidR="00C54B04" w:rsidRPr="00FC2F68" w:rsidRDefault="00C54B04"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2</w:t>
            </w:r>
          </w:p>
        </w:tc>
        <w:tc>
          <w:tcPr>
            <w:tcW w:w="1559" w:type="dxa"/>
            <w:gridSpan w:val="3"/>
          </w:tcPr>
          <w:p w:rsidR="00C54B04"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C54B04" w:rsidRPr="00FC2F68" w:rsidRDefault="00C54B04" w:rsidP="0029192D">
            <w:pPr>
              <w:spacing w:after="0" w:line="240" w:lineRule="auto"/>
              <w:ind w:right="-108"/>
              <w:rPr>
                <w:rFonts w:ascii="Times New Roman" w:hAnsi="Times New Roman"/>
                <w:sz w:val="24"/>
                <w:szCs w:val="24"/>
              </w:rPr>
            </w:pPr>
            <w:r w:rsidRPr="00FC2F68">
              <w:rPr>
                <w:rFonts w:ascii="Times New Roman" w:hAnsi="Times New Roman"/>
                <w:sz w:val="24"/>
                <w:szCs w:val="24"/>
              </w:rPr>
              <w:t>Представление о языке как средстве общения. Общение посредством устной и письменной речи</w:t>
            </w:r>
          </w:p>
        </w:tc>
        <w:tc>
          <w:tcPr>
            <w:tcW w:w="2693" w:type="dxa"/>
          </w:tcPr>
          <w:p w:rsidR="00C54B04" w:rsidRPr="00FC2F68" w:rsidRDefault="00C54B04"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 Общаться посредством устной и письменной речи. </w:t>
            </w:r>
            <w:r w:rsidRPr="00FC2F68">
              <w:rPr>
                <w:rFonts w:ascii="Times New Roman" w:eastAsia="TimesNewRomanPSMT" w:hAnsi="Times New Roman"/>
                <w:sz w:val="24"/>
                <w:szCs w:val="24"/>
              </w:rPr>
              <w:t>Осознавать цели и ситуации устного общения. Строить модели звукового состава слова. Знать приемы и последовательностьправильного списывания текста. Писать предложения с соблюдением гигиенических норм.</w:t>
            </w:r>
          </w:p>
          <w:p w:rsidR="00C54B04" w:rsidRPr="00FC2F68" w:rsidRDefault="00C54B04" w:rsidP="0029192D">
            <w:pPr>
              <w:spacing w:after="0" w:line="240" w:lineRule="auto"/>
              <w:rPr>
                <w:rFonts w:ascii="Times New Roman" w:hAnsi="Times New Roman"/>
                <w:sz w:val="24"/>
                <w:szCs w:val="24"/>
              </w:rPr>
            </w:pPr>
          </w:p>
        </w:tc>
        <w:tc>
          <w:tcPr>
            <w:tcW w:w="4253" w:type="dxa"/>
            <w:gridSpan w:val="2"/>
          </w:tcPr>
          <w:p w:rsidR="00C54B04" w:rsidRPr="00FC2F68" w:rsidRDefault="00C54B04" w:rsidP="0029192D">
            <w:pPr>
              <w:spacing w:line="240" w:lineRule="auto"/>
              <w:rPr>
                <w:rFonts w:ascii="Times New Roman" w:hAnsi="Times New Roman"/>
                <w:sz w:val="24"/>
                <w:szCs w:val="24"/>
              </w:rPr>
            </w:pPr>
            <w:r w:rsidRPr="00FC2F68">
              <w:rPr>
                <w:rFonts w:ascii="Times New Roman" w:hAnsi="Times New Roman"/>
                <w:sz w:val="24"/>
                <w:szCs w:val="24"/>
              </w:rPr>
              <w:t>Принимать и сохранять учебную задачу, устанавливать причинно-следственные связи.</w:t>
            </w:r>
          </w:p>
          <w:p w:rsidR="00C54B04" w:rsidRPr="00FC2F68" w:rsidRDefault="00C54B04"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C54B04" w:rsidRPr="00FC2F68" w:rsidRDefault="00C54B04"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 xml:space="preserve">последовательность действий на уроке; </w:t>
            </w:r>
          </w:p>
          <w:p w:rsidR="00C54B04" w:rsidRPr="00FC2F68" w:rsidRDefault="00C54B04" w:rsidP="0029192D">
            <w:pPr>
              <w:tabs>
                <w:tab w:val="left" w:pos="993"/>
              </w:tabs>
              <w:autoSpaceDE w:val="0"/>
              <w:spacing w:after="0" w:line="240" w:lineRule="auto"/>
              <w:rPr>
                <w:rFonts w:ascii="Times New Roman" w:hAnsi="Times New Roman"/>
                <w:sz w:val="24"/>
                <w:szCs w:val="24"/>
              </w:rPr>
            </w:pPr>
          </w:p>
        </w:tc>
        <w:tc>
          <w:tcPr>
            <w:tcW w:w="1417" w:type="dxa"/>
            <w:gridSpan w:val="3"/>
          </w:tcPr>
          <w:p w:rsidR="00C54B04" w:rsidRDefault="00442863" w:rsidP="0029192D">
            <w:pPr>
              <w:spacing w:after="0" w:line="240" w:lineRule="auto"/>
              <w:rPr>
                <w:rFonts w:ascii="Times New Roman" w:hAnsi="Times New Roman"/>
                <w:sz w:val="24"/>
                <w:szCs w:val="24"/>
              </w:rPr>
            </w:pPr>
            <w:r>
              <w:rPr>
                <w:rFonts w:ascii="Times New Roman" w:hAnsi="Times New Roman"/>
                <w:sz w:val="24"/>
                <w:szCs w:val="24"/>
              </w:rPr>
              <w:t>23.12</w:t>
            </w:r>
          </w:p>
          <w:p w:rsidR="00442863" w:rsidRPr="00FC2F68" w:rsidRDefault="00442863" w:rsidP="0029192D">
            <w:pPr>
              <w:spacing w:after="0" w:line="240" w:lineRule="auto"/>
              <w:rPr>
                <w:rFonts w:ascii="Times New Roman" w:hAnsi="Times New Roman"/>
                <w:sz w:val="24"/>
                <w:szCs w:val="24"/>
              </w:rPr>
            </w:pPr>
            <w:r>
              <w:rPr>
                <w:rFonts w:ascii="Times New Roman" w:hAnsi="Times New Roman"/>
                <w:sz w:val="24"/>
                <w:szCs w:val="24"/>
              </w:rPr>
              <w:t>24.12</w:t>
            </w:r>
          </w:p>
        </w:tc>
      </w:tr>
      <w:tr w:rsidR="004021DB" w:rsidRPr="00FC2F68" w:rsidTr="00AE64A3">
        <w:trPr>
          <w:gridAfter w:val="1"/>
          <w:wAfter w:w="6" w:type="dxa"/>
          <w:trHeight w:val="437"/>
        </w:trPr>
        <w:tc>
          <w:tcPr>
            <w:tcW w:w="709" w:type="dxa"/>
            <w:gridSpan w:val="2"/>
          </w:tcPr>
          <w:p w:rsidR="004021DB" w:rsidRPr="00FC2F68" w:rsidRDefault="004021DB"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83</w:t>
            </w:r>
          </w:p>
          <w:p w:rsidR="004021DB" w:rsidRPr="00FC2F68" w:rsidRDefault="004021DB" w:rsidP="0029192D">
            <w:pPr>
              <w:spacing w:after="0" w:line="240" w:lineRule="auto"/>
              <w:rPr>
                <w:rFonts w:ascii="Times New Roman" w:hAnsi="Times New Roman"/>
                <w:sz w:val="24"/>
                <w:szCs w:val="24"/>
              </w:rPr>
            </w:pPr>
          </w:p>
        </w:tc>
        <w:tc>
          <w:tcPr>
            <w:tcW w:w="1816" w:type="dxa"/>
          </w:tcPr>
          <w:p w:rsidR="004021DB" w:rsidRPr="00FC2F68" w:rsidRDefault="004021DB" w:rsidP="0029192D">
            <w:pPr>
              <w:spacing w:after="0" w:line="240" w:lineRule="auto"/>
              <w:rPr>
                <w:rFonts w:ascii="Times New Roman" w:hAnsi="Times New Roman"/>
                <w:sz w:val="24"/>
                <w:szCs w:val="24"/>
              </w:rPr>
            </w:pPr>
            <w:r w:rsidRPr="00FC2F68">
              <w:rPr>
                <w:rFonts w:ascii="Times New Roman" w:hAnsi="Times New Roman"/>
                <w:sz w:val="24"/>
                <w:szCs w:val="24"/>
              </w:rPr>
              <w:t>Устная и письменная речь.</w:t>
            </w:r>
          </w:p>
          <w:p w:rsidR="004021DB" w:rsidRPr="00FC2F68" w:rsidRDefault="004021DB" w:rsidP="0029192D">
            <w:pPr>
              <w:spacing w:after="0" w:line="240" w:lineRule="auto"/>
              <w:rPr>
                <w:rFonts w:ascii="Times New Roman" w:hAnsi="Times New Roman"/>
                <w:sz w:val="24"/>
                <w:szCs w:val="24"/>
              </w:rPr>
            </w:pPr>
            <w:r w:rsidRPr="00FC2F68">
              <w:rPr>
                <w:rFonts w:ascii="Times New Roman" w:hAnsi="Times New Roman"/>
                <w:sz w:val="24"/>
                <w:szCs w:val="24"/>
              </w:rPr>
              <w:t>Знаки препинания в конце предложения.</w:t>
            </w:r>
          </w:p>
        </w:tc>
        <w:tc>
          <w:tcPr>
            <w:tcW w:w="736" w:type="dxa"/>
          </w:tcPr>
          <w:p w:rsidR="004021DB" w:rsidRPr="00FC2F68" w:rsidRDefault="004021DB"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4021DB" w:rsidRPr="00FC2F68"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4021DB" w:rsidRPr="00FC2F68" w:rsidRDefault="004021DB" w:rsidP="0029192D">
            <w:pPr>
              <w:snapToGrid w:val="0"/>
              <w:spacing w:line="240" w:lineRule="auto"/>
              <w:rPr>
                <w:rFonts w:ascii="Times New Roman" w:hAnsi="Times New Roman"/>
                <w:sz w:val="24"/>
                <w:szCs w:val="24"/>
              </w:rPr>
            </w:pPr>
            <w:r w:rsidRPr="00FC2F68">
              <w:rPr>
                <w:rFonts w:ascii="Times New Roman" w:hAnsi="Times New Roman"/>
                <w:sz w:val="24"/>
                <w:szCs w:val="24"/>
              </w:rPr>
              <w:t>Рассмотрение ситуаций, связанных с выбором устной и письменной речи</w:t>
            </w:r>
          </w:p>
          <w:p w:rsidR="004021DB" w:rsidRPr="00FC2F68" w:rsidRDefault="004021DB" w:rsidP="0029192D">
            <w:pPr>
              <w:spacing w:after="0" w:line="240" w:lineRule="auto"/>
              <w:ind w:right="-108"/>
              <w:rPr>
                <w:rFonts w:ascii="Times New Roman" w:hAnsi="Times New Roman"/>
                <w:sz w:val="24"/>
                <w:szCs w:val="24"/>
              </w:rPr>
            </w:pPr>
          </w:p>
        </w:tc>
        <w:tc>
          <w:tcPr>
            <w:tcW w:w="2693" w:type="dxa"/>
          </w:tcPr>
          <w:p w:rsidR="004021DB" w:rsidRPr="00FC2F68" w:rsidRDefault="004021DB"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Осознавать цели и ситуации письменного общения. Знать правила постановки знаков препинания в конце предложения.  Приемам и последовательности правильного списывания текста.</w:t>
            </w:r>
          </w:p>
        </w:tc>
        <w:tc>
          <w:tcPr>
            <w:tcW w:w="4253" w:type="dxa"/>
            <w:gridSpan w:val="2"/>
          </w:tcPr>
          <w:p w:rsidR="004021DB" w:rsidRPr="00FC2F68" w:rsidRDefault="004021DB" w:rsidP="0029192D">
            <w:pPr>
              <w:autoSpaceDE w:val="0"/>
              <w:autoSpaceDN w:val="0"/>
              <w:adjustRightInd w:val="0"/>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 Принимать и сохранять учебную задачу, устанавливать причинно-следственные связи</w:t>
            </w:r>
          </w:p>
        </w:tc>
        <w:tc>
          <w:tcPr>
            <w:tcW w:w="1417" w:type="dxa"/>
            <w:gridSpan w:val="3"/>
          </w:tcPr>
          <w:p w:rsidR="004021DB" w:rsidRPr="00FC2F68" w:rsidRDefault="00442863" w:rsidP="0029192D">
            <w:pPr>
              <w:spacing w:after="0" w:line="240" w:lineRule="auto"/>
              <w:rPr>
                <w:rFonts w:ascii="Times New Roman" w:hAnsi="Times New Roman"/>
                <w:sz w:val="24"/>
                <w:szCs w:val="24"/>
              </w:rPr>
            </w:pPr>
            <w:r>
              <w:rPr>
                <w:rFonts w:ascii="Times New Roman" w:hAnsi="Times New Roman"/>
                <w:sz w:val="24"/>
                <w:szCs w:val="24"/>
              </w:rPr>
              <w:t>25.12</w:t>
            </w:r>
          </w:p>
        </w:tc>
      </w:tr>
      <w:tr w:rsidR="005B3973" w:rsidRPr="00FC2F68" w:rsidTr="00AE64A3">
        <w:trPr>
          <w:gridAfter w:val="1"/>
          <w:wAfter w:w="6" w:type="dxa"/>
          <w:trHeight w:val="437"/>
        </w:trPr>
        <w:tc>
          <w:tcPr>
            <w:tcW w:w="709" w:type="dxa"/>
            <w:gridSpan w:val="2"/>
          </w:tcPr>
          <w:p w:rsidR="005B3973" w:rsidRPr="00FC2F68" w:rsidRDefault="005B3973"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8</w:t>
            </w:r>
            <w:r>
              <w:rPr>
                <w:rFonts w:ascii="Times New Roman" w:hAnsi="Times New Roman"/>
                <w:sz w:val="24"/>
                <w:szCs w:val="24"/>
              </w:rPr>
              <w:t>4</w:t>
            </w:r>
          </w:p>
          <w:p w:rsidR="005B3973" w:rsidRPr="00FC2F68" w:rsidRDefault="005B3973" w:rsidP="0029192D">
            <w:pPr>
              <w:spacing w:after="0" w:line="240" w:lineRule="auto"/>
              <w:rPr>
                <w:rFonts w:ascii="Times New Roman" w:hAnsi="Times New Roman"/>
                <w:sz w:val="24"/>
                <w:szCs w:val="24"/>
              </w:rPr>
            </w:pPr>
          </w:p>
        </w:tc>
        <w:tc>
          <w:tcPr>
            <w:tcW w:w="1816" w:type="dxa"/>
          </w:tcPr>
          <w:p w:rsidR="005B3973" w:rsidRPr="00FC2F68" w:rsidRDefault="005B3973" w:rsidP="0029192D">
            <w:pPr>
              <w:snapToGrid w:val="0"/>
              <w:spacing w:after="0" w:line="240" w:lineRule="auto"/>
              <w:rPr>
                <w:rFonts w:ascii="Times New Roman" w:hAnsi="Times New Roman"/>
                <w:sz w:val="24"/>
                <w:szCs w:val="24"/>
              </w:rPr>
            </w:pPr>
            <w:r w:rsidRPr="008A38B1">
              <w:rPr>
                <w:rFonts w:ascii="Times New Roman" w:hAnsi="Times New Roman"/>
                <w:sz w:val="24"/>
                <w:szCs w:val="24"/>
              </w:rPr>
              <w:t>Речевой этикет</w:t>
            </w:r>
            <w:r>
              <w:rPr>
                <w:rFonts w:ascii="Times New Roman" w:hAnsi="Times New Roman"/>
                <w:sz w:val="24"/>
                <w:szCs w:val="24"/>
              </w:rPr>
              <w:t>: слова приветствия</w:t>
            </w:r>
            <w:r w:rsidRPr="00FC2F68">
              <w:rPr>
                <w:rFonts w:ascii="Times New Roman" w:hAnsi="Times New Roman"/>
                <w:sz w:val="24"/>
                <w:szCs w:val="24"/>
              </w:rPr>
              <w:t>.</w:t>
            </w:r>
          </w:p>
          <w:p w:rsidR="005B3973" w:rsidRPr="00FC2F68" w:rsidRDefault="005B3973" w:rsidP="0029192D">
            <w:pPr>
              <w:spacing w:after="0" w:line="240" w:lineRule="auto"/>
              <w:rPr>
                <w:rFonts w:ascii="Times New Roman" w:hAnsi="Times New Roman"/>
                <w:sz w:val="24"/>
                <w:szCs w:val="24"/>
              </w:rPr>
            </w:pPr>
            <w:r w:rsidRPr="00FC2F68">
              <w:rPr>
                <w:rFonts w:ascii="Times New Roman" w:hAnsi="Times New Roman"/>
                <w:sz w:val="24"/>
                <w:szCs w:val="24"/>
              </w:rPr>
              <w:t>Интонация предложения.</w:t>
            </w:r>
          </w:p>
        </w:tc>
        <w:tc>
          <w:tcPr>
            <w:tcW w:w="736" w:type="dxa"/>
          </w:tcPr>
          <w:p w:rsidR="005B3973" w:rsidRPr="00FC2F68" w:rsidRDefault="005B3973"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5B3973" w:rsidRPr="00FC2F68" w:rsidRDefault="001E7D4B" w:rsidP="0029192D">
            <w:pPr>
              <w:snapToGrid w:val="0"/>
              <w:spacing w:after="0" w:line="240" w:lineRule="auto"/>
              <w:rPr>
                <w:rFonts w:ascii="Times New Roman" w:hAnsi="Times New Roman"/>
                <w:b/>
                <w:sz w:val="24"/>
                <w:szCs w:val="24"/>
              </w:rPr>
            </w:pPr>
            <w:r>
              <w:rPr>
                <w:rFonts w:ascii="Times New Roman" w:hAnsi="Times New Roman"/>
                <w:bCs/>
                <w:sz w:val="24"/>
              </w:rPr>
              <w:t>Урок рефлексии</w:t>
            </w:r>
          </w:p>
        </w:tc>
        <w:tc>
          <w:tcPr>
            <w:tcW w:w="2693" w:type="dxa"/>
          </w:tcPr>
          <w:p w:rsidR="005B3973" w:rsidRPr="00FC2F68" w:rsidRDefault="005B3973" w:rsidP="0029192D">
            <w:pPr>
              <w:snapToGrid w:val="0"/>
              <w:spacing w:line="240" w:lineRule="auto"/>
              <w:rPr>
                <w:rFonts w:ascii="Times New Roman" w:hAnsi="Times New Roman"/>
                <w:sz w:val="24"/>
                <w:szCs w:val="24"/>
              </w:rPr>
            </w:pPr>
            <w:r w:rsidRPr="00FC2F68">
              <w:rPr>
                <w:rFonts w:ascii="Times New Roman" w:hAnsi="Times New Roman"/>
                <w:sz w:val="24"/>
                <w:szCs w:val="24"/>
              </w:rPr>
              <w:t>Ситуации приветствия. Интонация предложения</w:t>
            </w:r>
          </w:p>
          <w:p w:rsidR="005B3973" w:rsidRPr="00FC2F68" w:rsidRDefault="005B3973" w:rsidP="0029192D">
            <w:pPr>
              <w:spacing w:after="0" w:line="240" w:lineRule="auto"/>
              <w:ind w:right="-108"/>
              <w:rPr>
                <w:rFonts w:ascii="Times New Roman" w:hAnsi="Times New Roman"/>
                <w:sz w:val="24"/>
                <w:szCs w:val="24"/>
              </w:rPr>
            </w:pPr>
          </w:p>
        </w:tc>
        <w:tc>
          <w:tcPr>
            <w:tcW w:w="2693" w:type="dxa"/>
          </w:tcPr>
          <w:p w:rsidR="005B3973" w:rsidRPr="00FC2F68" w:rsidRDefault="005B3973" w:rsidP="0029192D">
            <w:pPr>
              <w:snapToGrid w:val="0"/>
              <w:spacing w:line="240" w:lineRule="auto"/>
              <w:rPr>
                <w:rFonts w:ascii="Times New Roman" w:hAnsi="Times New Roman"/>
                <w:sz w:val="24"/>
                <w:szCs w:val="24"/>
              </w:rPr>
            </w:pPr>
            <w:r w:rsidRPr="00FC2F68">
              <w:rPr>
                <w:rFonts w:ascii="Times New Roman" w:hAnsi="Times New Roman"/>
                <w:sz w:val="24"/>
                <w:szCs w:val="24"/>
              </w:rPr>
              <w:t xml:space="preserve">Знать ситуации использования слов приветствия и слов благодарности. </w:t>
            </w:r>
            <w:r w:rsidRPr="00FC2F68">
              <w:rPr>
                <w:rFonts w:ascii="Times New Roman" w:eastAsia="TimesNewRomanPSMT" w:hAnsi="Times New Roman"/>
                <w:sz w:val="24"/>
                <w:szCs w:val="24"/>
              </w:rPr>
              <w:t xml:space="preserve">Нормам речевого этикета вситуациях учебного и бытового общения. Применять правила постановки знаков </w:t>
            </w:r>
            <w:r w:rsidRPr="00FC2F68">
              <w:rPr>
                <w:rFonts w:ascii="Times New Roman" w:eastAsia="TimesNewRomanPSMT" w:hAnsi="Times New Roman"/>
                <w:sz w:val="24"/>
                <w:szCs w:val="24"/>
              </w:rPr>
              <w:lastRenderedPageBreak/>
              <w:t>препинания в конце предложения. Усвоить приемы и последовательность правильного списывания текста.</w:t>
            </w:r>
          </w:p>
        </w:tc>
        <w:tc>
          <w:tcPr>
            <w:tcW w:w="4253" w:type="dxa"/>
            <w:gridSpan w:val="2"/>
          </w:tcPr>
          <w:p w:rsidR="005B3973" w:rsidRPr="00FC2F68" w:rsidRDefault="005B3973" w:rsidP="0029192D">
            <w:pPr>
              <w:spacing w:line="240" w:lineRule="auto"/>
              <w:rPr>
                <w:rFonts w:ascii="Times New Roman" w:hAnsi="Times New Roman"/>
                <w:sz w:val="24"/>
                <w:szCs w:val="24"/>
              </w:rPr>
            </w:pPr>
            <w:r w:rsidRPr="00FC2F68">
              <w:rPr>
                <w:rFonts w:ascii="Times New Roman" w:hAnsi="Times New Roman"/>
                <w:sz w:val="24"/>
                <w:szCs w:val="24"/>
              </w:rPr>
              <w:lastRenderedPageBreak/>
              <w:t>Адекватно воспринимать оценку учителя, формулировать собственное мнение и позицию.</w:t>
            </w:r>
          </w:p>
          <w:p w:rsidR="005B3973" w:rsidRPr="00FC2F68" w:rsidRDefault="005B3973"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5B3973" w:rsidRPr="00FC2F68" w:rsidRDefault="005B3973"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 xml:space="preserve">последовательность </w:t>
            </w:r>
            <w:r w:rsidRPr="00FC2F68">
              <w:rPr>
                <w:rFonts w:ascii="Times New Roman" w:eastAsia="Calibri" w:hAnsi="Times New Roman"/>
                <w:sz w:val="24"/>
                <w:szCs w:val="24"/>
              </w:rPr>
              <w:lastRenderedPageBreak/>
              <w:t>действий на уроке;</w:t>
            </w:r>
          </w:p>
          <w:p w:rsidR="005B3973" w:rsidRPr="00FC2F68" w:rsidRDefault="005B3973" w:rsidP="0029192D">
            <w:pPr>
              <w:spacing w:after="0" w:line="240" w:lineRule="auto"/>
              <w:rPr>
                <w:rFonts w:ascii="Times New Roman" w:hAnsi="Times New Roman"/>
                <w:sz w:val="24"/>
                <w:szCs w:val="24"/>
              </w:rPr>
            </w:pPr>
          </w:p>
        </w:tc>
        <w:tc>
          <w:tcPr>
            <w:tcW w:w="1417" w:type="dxa"/>
            <w:gridSpan w:val="3"/>
          </w:tcPr>
          <w:p w:rsidR="005B3973" w:rsidRPr="00FC2F68" w:rsidRDefault="00442863"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26.12</w:t>
            </w:r>
          </w:p>
        </w:tc>
      </w:tr>
      <w:tr w:rsidR="009C453A" w:rsidRPr="00FC2F68" w:rsidTr="00AE64A3">
        <w:trPr>
          <w:gridAfter w:val="1"/>
          <w:wAfter w:w="6" w:type="dxa"/>
          <w:trHeight w:val="437"/>
        </w:trPr>
        <w:tc>
          <w:tcPr>
            <w:tcW w:w="709" w:type="dxa"/>
            <w:gridSpan w:val="2"/>
          </w:tcPr>
          <w:p w:rsidR="009C453A" w:rsidRPr="00FC2F68" w:rsidRDefault="009C453A" w:rsidP="0029192D">
            <w:pPr>
              <w:spacing w:after="0" w:line="240" w:lineRule="auto"/>
              <w:rPr>
                <w:rFonts w:ascii="Times New Roman" w:hAnsi="Times New Roman"/>
                <w:sz w:val="24"/>
                <w:szCs w:val="24"/>
              </w:rPr>
            </w:pPr>
            <w:r>
              <w:rPr>
                <w:rFonts w:ascii="Times New Roman" w:hAnsi="Times New Roman"/>
                <w:sz w:val="24"/>
                <w:szCs w:val="24"/>
              </w:rPr>
              <w:lastRenderedPageBreak/>
              <w:t>85</w:t>
            </w:r>
          </w:p>
        </w:tc>
        <w:tc>
          <w:tcPr>
            <w:tcW w:w="1816" w:type="dxa"/>
          </w:tcPr>
          <w:p w:rsidR="009C453A" w:rsidRPr="00FC2F68" w:rsidRDefault="009C453A" w:rsidP="002A7020">
            <w:pPr>
              <w:snapToGrid w:val="0"/>
              <w:spacing w:after="0" w:line="240" w:lineRule="auto"/>
              <w:rPr>
                <w:rFonts w:ascii="Times New Roman" w:hAnsi="Times New Roman"/>
                <w:sz w:val="24"/>
                <w:szCs w:val="24"/>
              </w:rPr>
            </w:pPr>
            <w:r w:rsidRPr="008A38B1">
              <w:rPr>
                <w:rFonts w:ascii="Times New Roman" w:hAnsi="Times New Roman"/>
                <w:sz w:val="24"/>
                <w:szCs w:val="24"/>
              </w:rPr>
              <w:t>Речевой этикет</w:t>
            </w:r>
            <w:r>
              <w:rPr>
                <w:rFonts w:ascii="Times New Roman" w:hAnsi="Times New Roman"/>
                <w:sz w:val="24"/>
                <w:szCs w:val="24"/>
              </w:rPr>
              <w:t>: слова приветствия, прощания, извинения</w:t>
            </w:r>
            <w:r w:rsidRPr="00FC2F68">
              <w:rPr>
                <w:rFonts w:ascii="Times New Roman" w:hAnsi="Times New Roman"/>
                <w:sz w:val="24"/>
                <w:szCs w:val="24"/>
              </w:rPr>
              <w:t>.</w:t>
            </w:r>
          </w:p>
          <w:p w:rsidR="009C453A" w:rsidRPr="00FC2F68" w:rsidRDefault="009C453A" w:rsidP="0029192D">
            <w:pPr>
              <w:spacing w:after="0" w:line="240" w:lineRule="auto"/>
              <w:rPr>
                <w:rFonts w:ascii="Times New Roman" w:hAnsi="Times New Roman"/>
                <w:sz w:val="24"/>
                <w:szCs w:val="24"/>
              </w:rPr>
            </w:pPr>
          </w:p>
          <w:p w:rsidR="009C453A" w:rsidRPr="00FC2F68" w:rsidRDefault="009C453A" w:rsidP="0029192D">
            <w:pPr>
              <w:spacing w:after="0" w:line="240" w:lineRule="auto"/>
              <w:rPr>
                <w:rFonts w:ascii="Times New Roman" w:hAnsi="Times New Roman"/>
                <w:sz w:val="24"/>
                <w:szCs w:val="24"/>
              </w:rPr>
            </w:pPr>
          </w:p>
        </w:tc>
        <w:tc>
          <w:tcPr>
            <w:tcW w:w="736" w:type="dxa"/>
          </w:tcPr>
          <w:p w:rsidR="009C453A" w:rsidRPr="00FC2F68" w:rsidRDefault="009C453A"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9C453A"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9C453A" w:rsidRPr="00FC2F68" w:rsidRDefault="009C453A" w:rsidP="0029192D">
            <w:pPr>
              <w:snapToGrid w:val="0"/>
              <w:spacing w:line="240" w:lineRule="auto"/>
              <w:rPr>
                <w:rFonts w:ascii="Times New Roman" w:hAnsi="Times New Roman"/>
                <w:sz w:val="24"/>
                <w:szCs w:val="24"/>
              </w:rPr>
            </w:pPr>
            <w:r w:rsidRPr="00FC2F68">
              <w:rPr>
                <w:rFonts w:ascii="Times New Roman" w:hAnsi="Times New Roman"/>
                <w:sz w:val="24"/>
                <w:szCs w:val="24"/>
              </w:rPr>
              <w:t>Ситуации использования слов приветствия и слов благодарности</w:t>
            </w:r>
          </w:p>
          <w:p w:rsidR="009C453A" w:rsidRPr="00FC2F68" w:rsidRDefault="009C453A" w:rsidP="0029192D">
            <w:pPr>
              <w:snapToGrid w:val="0"/>
              <w:spacing w:after="0" w:line="240" w:lineRule="auto"/>
              <w:rPr>
                <w:rFonts w:ascii="Times New Roman" w:hAnsi="Times New Roman"/>
                <w:sz w:val="24"/>
                <w:szCs w:val="24"/>
              </w:rPr>
            </w:pPr>
          </w:p>
        </w:tc>
        <w:tc>
          <w:tcPr>
            <w:tcW w:w="2693" w:type="dxa"/>
          </w:tcPr>
          <w:p w:rsidR="009C453A" w:rsidRPr="00FC2F68" w:rsidRDefault="009C453A" w:rsidP="0029192D">
            <w:pPr>
              <w:autoSpaceDE w:val="0"/>
              <w:autoSpaceDN w:val="0"/>
              <w:adjustRightInd w:val="0"/>
              <w:spacing w:line="240" w:lineRule="auto"/>
              <w:rPr>
                <w:rFonts w:ascii="Times New Roman" w:eastAsia="Calibri" w:hAnsi="Times New Roman"/>
                <w:iCs/>
                <w:sz w:val="24"/>
                <w:szCs w:val="24"/>
              </w:rPr>
            </w:pPr>
            <w:r w:rsidRPr="00FC2F68">
              <w:rPr>
                <w:rFonts w:ascii="Times New Roman" w:eastAsia="TimesNewRomanPSMT" w:hAnsi="Times New Roman"/>
                <w:sz w:val="24"/>
                <w:szCs w:val="24"/>
              </w:rPr>
              <w:t>Подбиратьслова, соответствующиезаданной звуковой модели. Писать предложения с соблюдением гигиенических норм.</w:t>
            </w:r>
            <w:r w:rsidRPr="00FC2F68">
              <w:rPr>
                <w:rFonts w:ascii="Times New Roman" w:hAnsi="Times New Roman"/>
                <w:sz w:val="24"/>
                <w:szCs w:val="24"/>
              </w:rPr>
              <w:t xml:space="preserve"> По интонации определять предложение.</w:t>
            </w:r>
          </w:p>
        </w:tc>
        <w:tc>
          <w:tcPr>
            <w:tcW w:w="4253" w:type="dxa"/>
            <w:gridSpan w:val="2"/>
          </w:tcPr>
          <w:p w:rsidR="009C453A" w:rsidRPr="00FC2F68" w:rsidRDefault="009C453A" w:rsidP="0029192D">
            <w:pPr>
              <w:spacing w:line="240" w:lineRule="auto"/>
              <w:rPr>
                <w:rFonts w:ascii="Times New Roman" w:hAnsi="Times New Roman"/>
                <w:sz w:val="24"/>
                <w:szCs w:val="24"/>
              </w:rPr>
            </w:pPr>
            <w:r w:rsidRPr="00FC2F68">
              <w:rPr>
                <w:rFonts w:ascii="Times New Roman" w:hAnsi="Times New Roman"/>
                <w:sz w:val="24"/>
                <w:szCs w:val="24"/>
              </w:rPr>
              <w:t>Адекватно воспринимать оценку учителя, формулировать собственное мнение и позицию.</w:t>
            </w:r>
          </w:p>
          <w:p w:rsidR="009C453A" w:rsidRPr="00FC2F68" w:rsidRDefault="009C453A"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 xml:space="preserve">работать </w:t>
            </w:r>
            <w:r w:rsidRPr="00FC2F68">
              <w:rPr>
                <w:rFonts w:ascii="Times New Roman" w:eastAsia="Calibri" w:hAnsi="Times New Roman"/>
                <w:sz w:val="24"/>
                <w:szCs w:val="24"/>
              </w:rPr>
              <w:t>по предложенному учителем плану</w:t>
            </w:r>
          </w:p>
          <w:p w:rsidR="009C453A" w:rsidRPr="00FC2F68" w:rsidRDefault="009C453A" w:rsidP="0029192D">
            <w:pPr>
              <w:spacing w:line="240" w:lineRule="auto"/>
              <w:rPr>
                <w:rFonts w:ascii="Times New Roman" w:hAnsi="Times New Roman"/>
                <w:sz w:val="24"/>
                <w:szCs w:val="24"/>
              </w:rPr>
            </w:pPr>
          </w:p>
        </w:tc>
        <w:tc>
          <w:tcPr>
            <w:tcW w:w="1417" w:type="dxa"/>
            <w:gridSpan w:val="3"/>
          </w:tcPr>
          <w:p w:rsidR="009C453A" w:rsidRPr="00FC2F68" w:rsidRDefault="00442863" w:rsidP="0029192D">
            <w:pPr>
              <w:spacing w:after="0" w:line="240" w:lineRule="auto"/>
              <w:rPr>
                <w:rFonts w:ascii="Times New Roman" w:hAnsi="Times New Roman"/>
                <w:sz w:val="24"/>
                <w:szCs w:val="24"/>
              </w:rPr>
            </w:pPr>
            <w:r>
              <w:rPr>
                <w:rFonts w:ascii="Times New Roman" w:hAnsi="Times New Roman"/>
                <w:sz w:val="24"/>
                <w:szCs w:val="24"/>
              </w:rPr>
              <w:t>27.12</w:t>
            </w:r>
            <w:bookmarkStart w:id="0" w:name="_GoBack"/>
            <w:bookmarkEnd w:id="0"/>
          </w:p>
        </w:tc>
      </w:tr>
      <w:tr w:rsidR="000F31D7" w:rsidRPr="00FC2F68" w:rsidTr="00AE64A3">
        <w:trPr>
          <w:gridAfter w:val="1"/>
          <w:wAfter w:w="6" w:type="dxa"/>
          <w:trHeight w:val="437"/>
        </w:trPr>
        <w:tc>
          <w:tcPr>
            <w:tcW w:w="709" w:type="dxa"/>
            <w:gridSpan w:val="2"/>
          </w:tcPr>
          <w:p w:rsidR="000F31D7" w:rsidRDefault="000F31D7" w:rsidP="0029192D">
            <w:pPr>
              <w:spacing w:after="0" w:line="240" w:lineRule="auto"/>
              <w:rPr>
                <w:rFonts w:ascii="Times New Roman" w:hAnsi="Times New Roman"/>
                <w:sz w:val="24"/>
                <w:szCs w:val="24"/>
              </w:rPr>
            </w:pPr>
            <w:r>
              <w:rPr>
                <w:rFonts w:ascii="Times New Roman" w:hAnsi="Times New Roman"/>
                <w:sz w:val="24"/>
                <w:szCs w:val="24"/>
              </w:rPr>
              <w:t>86</w:t>
            </w:r>
          </w:p>
        </w:tc>
        <w:tc>
          <w:tcPr>
            <w:tcW w:w="1816" w:type="dxa"/>
          </w:tcPr>
          <w:p w:rsidR="000F31D7" w:rsidRPr="008A38B1" w:rsidRDefault="000F31D7" w:rsidP="002A7020">
            <w:pPr>
              <w:snapToGrid w:val="0"/>
              <w:spacing w:after="0" w:line="240" w:lineRule="auto"/>
              <w:rPr>
                <w:rFonts w:ascii="Times New Roman" w:hAnsi="Times New Roman"/>
                <w:sz w:val="24"/>
                <w:szCs w:val="24"/>
              </w:rPr>
            </w:pPr>
            <w:r>
              <w:rPr>
                <w:rFonts w:ascii="Times New Roman" w:hAnsi="Times New Roman"/>
                <w:sz w:val="24"/>
                <w:szCs w:val="24"/>
              </w:rPr>
              <w:t>Отработка порядка действий при списывании</w:t>
            </w:r>
          </w:p>
        </w:tc>
        <w:tc>
          <w:tcPr>
            <w:tcW w:w="736" w:type="dxa"/>
          </w:tcPr>
          <w:p w:rsidR="000F31D7" w:rsidRDefault="000F31D7"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0F31D7"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0F31D7" w:rsidRPr="00FC2F68" w:rsidRDefault="000F31D7" w:rsidP="0029192D">
            <w:pPr>
              <w:snapToGrid w:val="0"/>
              <w:spacing w:line="240" w:lineRule="auto"/>
              <w:rPr>
                <w:rFonts w:ascii="Times New Roman" w:hAnsi="Times New Roman"/>
                <w:sz w:val="24"/>
                <w:szCs w:val="24"/>
              </w:rPr>
            </w:pPr>
            <w:r>
              <w:rPr>
                <w:rFonts w:ascii="Times New Roman" w:hAnsi="Times New Roman"/>
                <w:sz w:val="24"/>
                <w:szCs w:val="24"/>
              </w:rPr>
              <w:t>Использовать алгоритм порядка действий при списывании. Соотносить слова с приведенными звуковыми моделями. Контролировать последовательность действий при списывании, правильность и аккуратность записи.</w:t>
            </w:r>
          </w:p>
        </w:tc>
        <w:tc>
          <w:tcPr>
            <w:tcW w:w="2693" w:type="dxa"/>
          </w:tcPr>
          <w:p w:rsidR="000F31D7" w:rsidRPr="00FC2F68" w:rsidRDefault="000F31D7" w:rsidP="0029192D">
            <w:pPr>
              <w:autoSpaceDE w:val="0"/>
              <w:autoSpaceDN w:val="0"/>
              <w:adjustRightInd w:val="0"/>
              <w:spacing w:line="240" w:lineRule="auto"/>
              <w:rPr>
                <w:rFonts w:ascii="Times New Roman" w:eastAsia="TimesNewRomanPSMT" w:hAnsi="Times New Roman"/>
                <w:sz w:val="24"/>
                <w:szCs w:val="24"/>
              </w:rPr>
            </w:pPr>
            <w:r>
              <w:rPr>
                <w:rFonts w:ascii="Times New Roman" w:eastAsia="TimesNewRomanPSMT" w:hAnsi="Times New Roman"/>
                <w:sz w:val="24"/>
                <w:szCs w:val="24"/>
              </w:rPr>
              <w:t>Подбирает слова, соответствующие заданной звуковой модели.</w:t>
            </w:r>
          </w:p>
        </w:tc>
        <w:tc>
          <w:tcPr>
            <w:tcW w:w="4253" w:type="dxa"/>
            <w:gridSpan w:val="2"/>
          </w:tcPr>
          <w:p w:rsidR="000F31D7" w:rsidRPr="00FC2F68" w:rsidRDefault="000F31D7" w:rsidP="0029192D">
            <w:pPr>
              <w:spacing w:line="240" w:lineRule="auto"/>
              <w:rPr>
                <w:rFonts w:ascii="Times New Roman" w:hAnsi="Times New Roman"/>
                <w:sz w:val="24"/>
                <w:szCs w:val="24"/>
              </w:rPr>
            </w:pPr>
            <w:r>
              <w:rPr>
                <w:rFonts w:ascii="Times New Roman" w:hAnsi="Times New Roman"/>
                <w:sz w:val="24"/>
                <w:szCs w:val="24"/>
              </w:rPr>
              <w:t>Принимает и сохраняет цели и задачи учебной деятельности. Демонстрирует способность к самооценке.</w:t>
            </w:r>
          </w:p>
        </w:tc>
        <w:tc>
          <w:tcPr>
            <w:tcW w:w="1417" w:type="dxa"/>
            <w:gridSpan w:val="3"/>
          </w:tcPr>
          <w:p w:rsidR="000F31D7" w:rsidRPr="00FC2F68" w:rsidRDefault="00975C46" w:rsidP="0029192D">
            <w:pPr>
              <w:spacing w:after="0" w:line="240" w:lineRule="auto"/>
              <w:rPr>
                <w:rFonts w:ascii="Times New Roman" w:hAnsi="Times New Roman"/>
                <w:sz w:val="24"/>
                <w:szCs w:val="24"/>
              </w:rPr>
            </w:pPr>
            <w:r>
              <w:rPr>
                <w:rFonts w:ascii="Times New Roman" w:hAnsi="Times New Roman"/>
                <w:sz w:val="24"/>
                <w:szCs w:val="24"/>
              </w:rPr>
              <w:t>09.01</w:t>
            </w:r>
          </w:p>
        </w:tc>
      </w:tr>
      <w:tr w:rsidR="001F2103" w:rsidRPr="00FC2F68" w:rsidTr="00AE64A3">
        <w:trPr>
          <w:gridAfter w:val="1"/>
          <w:wAfter w:w="6" w:type="dxa"/>
          <w:trHeight w:val="437"/>
        </w:trPr>
        <w:tc>
          <w:tcPr>
            <w:tcW w:w="709" w:type="dxa"/>
            <w:gridSpan w:val="2"/>
          </w:tcPr>
          <w:p w:rsidR="001F2103" w:rsidRPr="00FC2F68" w:rsidRDefault="001F2103" w:rsidP="0029192D">
            <w:pPr>
              <w:spacing w:after="0" w:line="240" w:lineRule="auto"/>
              <w:rPr>
                <w:rFonts w:ascii="Times New Roman" w:hAnsi="Times New Roman"/>
                <w:sz w:val="24"/>
                <w:szCs w:val="24"/>
              </w:rPr>
            </w:pPr>
            <w:r>
              <w:rPr>
                <w:rFonts w:ascii="Times New Roman" w:hAnsi="Times New Roman"/>
                <w:sz w:val="24"/>
                <w:szCs w:val="24"/>
              </w:rPr>
              <w:t>87</w:t>
            </w:r>
            <w:r w:rsidR="008B04EA">
              <w:rPr>
                <w:rFonts w:ascii="Times New Roman" w:hAnsi="Times New Roman"/>
                <w:sz w:val="24"/>
                <w:szCs w:val="24"/>
              </w:rPr>
              <w:t xml:space="preserve"> - 88</w:t>
            </w:r>
          </w:p>
        </w:tc>
        <w:tc>
          <w:tcPr>
            <w:tcW w:w="1816" w:type="dxa"/>
          </w:tcPr>
          <w:p w:rsidR="001F2103" w:rsidRPr="00FC2F68" w:rsidRDefault="001F2103" w:rsidP="0029192D">
            <w:pPr>
              <w:spacing w:after="0" w:line="240" w:lineRule="auto"/>
              <w:rPr>
                <w:rFonts w:ascii="Times New Roman" w:hAnsi="Times New Roman"/>
                <w:sz w:val="24"/>
                <w:szCs w:val="24"/>
              </w:rPr>
            </w:pPr>
            <w:r w:rsidRPr="00FC2F68">
              <w:rPr>
                <w:rFonts w:ascii="Times New Roman" w:hAnsi="Times New Roman"/>
                <w:sz w:val="24"/>
                <w:szCs w:val="24"/>
              </w:rPr>
              <w:t>Слова, отвечающие на вопросы «кто?», «что?».</w:t>
            </w:r>
            <w:r w:rsidR="00CF369B">
              <w:rPr>
                <w:rFonts w:ascii="Times New Roman" w:hAnsi="Times New Roman"/>
                <w:sz w:val="24"/>
                <w:szCs w:val="24"/>
              </w:rPr>
              <w:t xml:space="preserve"> Речевой этикет: слова просьбы и </w:t>
            </w:r>
            <w:r w:rsidR="00CF369B">
              <w:rPr>
                <w:rFonts w:ascii="Times New Roman" w:hAnsi="Times New Roman"/>
                <w:sz w:val="24"/>
                <w:szCs w:val="24"/>
              </w:rPr>
              <w:lastRenderedPageBreak/>
              <w:t>благодарности</w:t>
            </w:r>
          </w:p>
        </w:tc>
        <w:tc>
          <w:tcPr>
            <w:tcW w:w="736" w:type="dxa"/>
          </w:tcPr>
          <w:p w:rsidR="001F2103" w:rsidRPr="00FC2F68" w:rsidRDefault="008B04EA"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2</w:t>
            </w:r>
          </w:p>
        </w:tc>
        <w:tc>
          <w:tcPr>
            <w:tcW w:w="1559" w:type="dxa"/>
            <w:gridSpan w:val="3"/>
          </w:tcPr>
          <w:p w:rsidR="001F2103" w:rsidRPr="00FC2F68" w:rsidRDefault="000D39C5"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1F2103" w:rsidRPr="00FC2F68" w:rsidRDefault="001F2103"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Рассмотрение ситуаций использования слов приветствия и слов благодарности. Расстановка знаков завершения предложения. </w:t>
            </w:r>
            <w:r w:rsidRPr="00FC2F68">
              <w:rPr>
                <w:rFonts w:ascii="Times New Roman" w:hAnsi="Times New Roman"/>
                <w:sz w:val="24"/>
                <w:szCs w:val="24"/>
              </w:rPr>
              <w:lastRenderedPageBreak/>
              <w:t>Отыскивание слов, отвечающих на вопросы «кто?», «что?»</w:t>
            </w:r>
          </w:p>
        </w:tc>
        <w:tc>
          <w:tcPr>
            <w:tcW w:w="2693" w:type="dxa"/>
          </w:tcPr>
          <w:p w:rsidR="001F2103" w:rsidRPr="00FC2F68" w:rsidRDefault="001F2103"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hAnsi="Times New Roman"/>
                <w:sz w:val="24"/>
                <w:szCs w:val="24"/>
              </w:rPr>
              <w:lastRenderedPageBreak/>
              <w:t>Определять грамматические признаки имени существ.</w:t>
            </w:r>
            <w:r w:rsidRPr="00FC2F68">
              <w:rPr>
                <w:rFonts w:ascii="Times New Roman" w:eastAsia="TimesNewRomanPSMT" w:hAnsi="Times New Roman"/>
                <w:sz w:val="24"/>
                <w:szCs w:val="24"/>
              </w:rPr>
              <w:t xml:space="preserve">  Нормам речевого этикета в ситуациях учебного и бытового </w:t>
            </w:r>
            <w:r w:rsidRPr="00FC2F68">
              <w:rPr>
                <w:rFonts w:ascii="Times New Roman" w:eastAsia="TimesNewRomanPSMT" w:hAnsi="Times New Roman"/>
                <w:sz w:val="24"/>
                <w:szCs w:val="24"/>
              </w:rPr>
              <w:lastRenderedPageBreak/>
              <w:t>общения.Применять правила постановки знаков препинания в конце предложения.</w:t>
            </w:r>
          </w:p>
        </w:tc>
        <w:tc>
          <w:tcPr>
            <w:tcW w:w="4253" w:type="dxa"/>
            <w:gridSpan w:val="2"/>
          </w:tcPr>
          <w:p w:rsidR="001F2103" w:rsidRPr="00FC2F68" w:rsidRDefault="001F2103" w:rsidP="0029192D">
            <w:pPr>
              <w:spacing w:line="240" w:lineRule="auto"/>
              <w:rPr>
                <w:rFonts w:ascii="Times New Roman" w:hAnsi="Times New Roman"/>
                <w:sz w:val="24"/>
                <w:szCs w:val="24"/>
              </w:rPr>
            </w:pPr>
            <w:r w:rsidRPr="00FC2F68">
              <w:rPr>
                <w:rFonts w:ascii="Times New Roman" w:hAnsi="Times New Roman"/>
                <w:sz w:val="24"/>
                <w:szCs w:val="24"/>
              </w:rPr>
              <w:lastRenderedPageBreak/>
              <w:t>Учитывать выделенные учителем ориентиры действия в новом учебном материале в сотрудничестве с учителем.</w:t>
            </w:r>
          </w:p>
          <w:p w:rsidR="001F2103" w:rsidRPr="00FC2F68" w:rsidRDefault="001F2103"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 xml:space="preserve">цель деятельности на уроке с помощью </w:t>
            </w:r>
            <w:r w:rsidRPr="00FC2F68">
              <w:rPr>
                <w:rFonts w:ascii="Times New Roman" w:eastAsia="Calibri" w:hAnsi="Times New Roman"/>
                <w:sz w:val="24"/>
                <w:szCs w:val="24"/>
              </w:rPr>
              <w:lastRenderedPageBreak/>
              <w:t>учителя;</w:t>
            </w:r>
          </w:p>
          <w:p w:rsidR="001F2103" w:rsidRPr="00FC2F68" w:rsidRDefault="001F2103" w:rsidP="0029192D">
            <w:pPr>
              <w:spacing w:line="240" w:lineRule="auto"/>
              <w:rPr>
                <w:rFonts w:ascii="Times New Roman" w:hAnsi="Times New Roman"/>
                <w:sz w:val="24"/>
                <w:szCs w:val="24"/>
              </w:rPr>
            </w:pPr>
          </w:p>
        </w:tc>
        <w:tc>
          <w:tcPr>
            <w:tcW w:w="1417" w:type="dxa"/>
            <w:gridSpan w:val="3"/>
          </w:tcPr>
          <w:p w:rsidR="001F2103" w:rsidRDefault="00CF590A" w:rsidP="0029192D">
            <w:pPr>
              <w:spacing w:after="0" w:line="240" w:lineRule="auto"/>
              <w:rPr>
                <w:rFonts w:ascii="Times New Roman" w:hAnsi="Times New Roman"/>
                <w:sz w:val="24"/>
                <w:szCs w:val="24"/>
              </w:rPr>
            </w:pPr>
            <w:r>
              <w:rPr>
                <w:rFonts w:ascii="Times New Roman" w:hAnsi="Times New Roman"/>
                <w:sz w:val="24"/>
                <w:szCs w:val="24"/>
              </w:rPr>
              <w:lastRenderedPageBreak/>
              <w:t>10.01</w:t>
            </w:r>
          </w:p>
          <w:p w:rsidR="00CF590A" w:rsidRPr="00FC2F68" w:rsidRDefault="00CF590A" w:rsidP="0029192D">
            <w:pPr>
              <w:spacing w:after="0" w:line="240" w:lineRule="auto"/>
              <w:rPr>
                <w:rFonts w:ascii="Times New Roman" w:hAnsi="Times New Roman"/>
                <w:sz w:val="24"/>
                <w:szCs w:val="24"/>
              </w:rPr>
            </w:pPr>
            <w:r>
              <w:rPr>
                <w:rFonts w:ascii="Times New Roman" w:hAnsi="Times New Roman"/>
                <w:sz w:val="24"/>
                <w:szCs w:val="24"/>
              </w:rPr>
              <w:t>13.01</w:t>
            </w:r>
          </w:p>
        </w:tc>
      </w:tr>
      <w:tr w:rsidR="000348DD" w:rsidRPr="00FC2F68" w:rsidTr="00AE64A3">
        <w:trPr>
          <w:gridAfter w:val="1"/>
          <w:wAfter w:w="6" w:type="dxa"/>
          <w:trHeight w:val="437"/>
        </w:trPr>
        <w:tc>
          <w:tcPr>
            <w:tcW w:w="709" w:type="dxa"/>
            <w:gridSpan w:val="2"/>
          </w:tcPr>
          <w:p w:rsidR="000348DD" w:rsidRPr="00FC2F68" w:rsidRDefault="000348DD" w:rsidP="006C03E6">
            <w:pPr>
              <w:spacing w:after="0" w:line="240" w:lineRule="auto"/>
              <w:rPr>
                <w:rFonts w:ascii="Times New Roman" w:hAnsi="Times New Roman"/>
                <w:sz w:val="24"/>
                <w:szCs w:val="24"/>
              </w:rPr>
            </w:pPr>
            <w:r>
              <w:rPr>
                <w:rFonts w:ascii="Times New Roman" w:hAnsi="Times New Roman"/>
                <w:sz w:val="24"/>
                <w:szCs w:val="24"/>
              </w:rPr>
              <w:lastRenderedPageBreak/>
              <w:t>8</w:t>
            </w:r>
            <w:r w:rsidR="006C03E6">
              <w:rPr>
                <w:rFonts w:ascii="Times New Roman" w:hAnsi="Times New Roman"/>
                <w:sz w:val="24"/>
                <w:szCs w:val="24"/>
              </w:rPr>
              <w:t>9</w:t>
            </w:r>
          </w:p>
        </w:tc>
        <w:tc>
          <w:tcPr>
            <w:tcW w:w="1816" w:type="dxa"/>
          </w:tcPr>
          <w:p w:rsidR="000348DD" w:rsidRPr="00FC2F68" w:rsidRDefault="000348DD" w:rsidP="0029192D">
            <w:pPr>
              <w:spacing w:after="0" w:line="240" w:lineRule="auto"/>
              <w:rPr>
                <w:rFonts w:ascii="Times New Roman" w:hAnsi="Times New Roman"/>
                <w:sz w:val="24"/>
                <w:szCs w:val="24"/>
              </w:rPr>
            </w:pPr>
            <w:r w:rsidRPr="00FC2F68">
              <w:rPr>
                <w:rFonts w:ascii="Times New Roman" w:hAnsi="Times New Roman"/>
                <w:sz w:val="24"/>
                <w:szCs w:val="24"/>
              </w:rPr>
              <w:t>Слова, отвечающие на вопросы «кто?», «что?», знаки препинания в конце предложения.</w:t>
            </w:r>
          </w:p>
        </w:tc>
        <w:tc>
          <w:tcPr>
            <w:tcW w:w="736" w:type="dxa"/>
          </w:tcPr>
          <w:p w:rsidR="000348DD" w:rsidRPr="00FC2F68" w:rsidRDefault="000348DD"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0348DD"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0348DD" w:rsidRPr="00FC2F68" w:rsidRDefault="000348DD"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Ситуации, в которых используются слова просьбы, извинения, отказа. Звуки речи, буквы, слог. Заглавная буква в именах собственных</w:t>
            </w:r>
          </w:p>
        </w:tc>
        <w:tc>
          <w:tcPr>
            <w:tcW w:w="2693" w:type="dxa"/>
          </w:tcPr>
          <w:p w:rsidR="000348DD" w:rsidRPr="00FC2F68" w:rsidRDefault="000348DD" w:rsidP="0029192D">
            <w:pPr>
              <w:autoSpaceDE w:val="0"/>
              <w:autoSpaceDN w:val="0"/>
              <w:adjustRightInd w:val="0"/>
              <w:spacing w:line="240" w:lineRule="auto"/>
              <w:rPr>
                <w:rFonts w:ascii="Times New Roman" w:hAnsi="Times New Roman"/>
                <w:sz w:val="24"/>
                <w:szCs w:val="24"/>
              </w:rPr>
            </w:pPr>
            <w:r w:rsidRPr="00FC2F68">
              <w:rPr>
                <w:rFonts w:ascii="Times New Roman" w:eastAsia="TimesNewRomanPSMT" w:hAnsi="Times New Roman"/>
                <w:sz w:val="24"/>
                <w:szCs w:val="24"/>
              </w:rPr>
              <w:t>Правилу правописания прописной (заглавной) буквы в именах собственных. Писать предложения с соблюдением гигиенических норм.</w:t>
            </w:r>
          </w:p>
        </w:tc>
        <w:tc>
          <w:tcPr>
            <w:tcW w:w="4253" w:type="dxa"/>
            <w:gridSpan w:val="2"/>
          </w:tcPr>
          <w:p w:rsidR="000348DD" w:rsidRPr="00FC2F68" w:rsidRDefault="000348DD" w:rsidP="0029192D">
            <w:pPr>
              <w:spacing w:line="240" w:lineRule="auto"/>
              <w:rPr>
                <w:rFonts w:ascii="Times New Roman" w:hAnsi="Times New Roman"/>
                <w:sz w:val="24"/>
                <w:szCs w:val="24"/>
              </w:rPr>
            </w:pPr>
            <w:r w:rsidRPr="00FC2F68">
              <w:rPr>
                <w:rFonts w:ascii="Times New Roman" w:hAnsi="Times New Roman"/>
                <w:sz w:val="24"/>
                <w:szCs w:val="24"/>
              </w:rPr>
              <w:t xml:space="preserve">Принимать и сохранять учебную задачу. </w:t>
            </w:r>
          </w:p>
          <w:p w:rsidR="000348DD" w:rsidRPr="00FC2F68" w:rsidRDefault="000348DD"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 xml:space="preserve">работать </w:t>
            </w:r>
            <w:r w:rsidRPr="00FC2F68">
              <w:rPr>
                <w:rFonts w:ascii="Times New Roman" w:eastAsia="Calibri" w:hAnsi="Times New Roman"/>
                <w:sz w:val="24"/>
                <w:szCs w:val="24"/>
              </w:rPr>
              <w:t>по предложенному учителем плану</w:t>
            </w:r>
          </w:p>
          <w:p w:rsidR="000348DD" w:rsidRPr="00FC2F68" w:rsidRDefault="000348DD"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находить ответы </w:t>
            </w:r>
            <w:r w:rsidRPr="00FC2F68">
              <w:rPr>
                <w:rFonts w:ascii="Times New Roman" w:eastAsia="Calibri" w:hAnsi="Times New Roman"/>
                <w:sz w:val="24"/>
                <w:szCs w:val="24"/>
              </w:rPr>
              <w:t>на вопросы в тексте, иллюстрациях;</w:t>
            </w:r>
          </w:p>
          <w:p w:rsidR="000348DD" w:rsidRPr="00FC2F68" w:rsidRDefault="000348DD"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делать выводы </w:t>
            </w:r>
            <w:r w:rsidRPr="00FC2F68">
              <w:rPr>
                <w:rFonts w:ascii="Times New Roman" w:eastAsia="Calibri" w:hAnsi="Times New Roman"/>
                <w:sz w:val="24"/>
                <w:szCs w:val="24"/>
              </w:rPr>
              <w:t>в результате совместной работы класса и учителя;</w:t>
            </w:r>
          </w:p>
          <w:p w:rsidR="000348DD" w:rsidRPr="00FC2F68" w:rsidRDefault="000348DD" w:rsidP="0029192D">
            <w:pPr>
              <w:spacing w:after="0"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оформлять </w:t>
            </w:r>
            <w:r w:rsidRPr="00FC2F68">
              <w:rPr>
                <w:rFonts w:ascii="Times New Roman" w:eastAsia="Calibri" w:hAnsi="Times New Roman"/>
                <w:sz w:val="24"/>
                <w:szCs w:val="24"/>
              </w:rPr>
              <w:t>свои мысли в устной и письменной форме (</w:t>
            </w:r>
          </w:p>
        </w:tc>
        <w:tc>
          <w:tcPr>
            <w:tcW w:w="1417" w:type="dxa"/>
            <w:gridSpan w:val="3"/>
          </w:tcPr>
          <w:p w:rsidR="000348DD" w:rsidRPr="00FC2F68" w:rsidRDefault="00137FF1"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14.01</w:t>
            </w:r>
          </w:p>
        </w:tc>
      </w:tr>
      <w:tr w:rsidR="00783D10" w:rsidRPr="00FC2F68" w:rsidTr="00AE64A3">
        <w:trPr>
          <w:gridAfter w:val="1"/>
          <w:wAfter w:w="6" w:type="dxa"/>
          <w:trHeight w:val="437"/>
        </w:trPr>
        <w:tc>
          <w:tcPr>
            <w:tcW w:w="709" w:type="dxa"/>
            <w:gridSpan w:val="2"/>
          </w:tcPr>
          <w:p w:rsidR="00783D10" w:rsidRDefault="00783D10" w:rsidP="006C03E6">
            <w:pPr>
              <w:spacing w:after="0" w:line="240" w:lineRule="auto"/>
              <w:rPr>
                <w:rFonts w:ascii="Times New Roman" w:hAnsi="Times New Roman"/>
                <w:sz w:val="24"/>
                <w:szCs w:val="24"/>
              </w:rPr>
            </w:pPr>
            <w:r>
              <w:rPr>
                <w:rFonts w:ascii="Times New Roman" w:hAnsi="Times New Roman"/>
                <w:sz w:val="24"/>
                <w:szCs w:val="24"/>
              </w:rPr>
              <w:t>90</w:t>
            </w:r>
          </w:p>
        </w:tc>
        <w:tc>
          <w:tcPr>
            <w:tcW w:w="1816" w:type="dxa"/>
          </w:tcPr>
          <w:p w:rsidR="00783D10" w:rsidRPr="00FC2F68" w:rsidRDefault="00783D10" w:rsidP="0029192D">
            <w:pPr>
              <w:spacing w:after="0" w:line="240" w:lineRule="auto"/>
              <w:rPr>
                <w:rFonts w:ascii="Times New Roman" w:hAnsi="Times New Roman"/>
                <w:sz w:val="24"/>
                <w:szCs w:val="24"/>
              </w:rPr>
            </w:pPr>
            <w:r>
              <w:rPr>
                <w:rFonts w:ascii="Times New Roman" w:hAnsi="Times New Roman"/>
                <w:sz w:val="24"/>
                <w:szCs w:val="24"/>
              </w:rPr>
              <w:t>Речевой этикет: ситуация знакомства. Собственные имена, правописание собственных имен</w:t>
            </w:r>
            <w:r w:rsidR="002B1FE8">
              <w:rPr>
                <w:rFonts w:ascii="Times New Roman" w:hAnsi="Times New Roman"/>
                <w:sz w:val="24"/>
                <w:szCs w:val="24"/>
              </w:rPr>
              <w:t>.</w:t>
            </w:r>
          </w:p>
        </w:tc>
        <w:tc>
          <w:tcPr>
            <w:tcW w:w="736" w:type="dxa"/>
          </w:tcPr>
          <w:p w:rsidR="00783D10" w:rsidRDefault="00783D10"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783D10" w:rsidRDefault="000D39C5"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017C2B" w:rsidRPr="00017C2B" w:rsidRDefault="00017C2B" w:rsidP="00017C2B">
            <w:pPr>
              <w:pStyle w:val="aa"/>
              <w:rPr>
                <w:rFonts w:ascii="Times New Roman" w:hAnsi="Times New Roman"/>
                <w:sz w:val="24"/>
                <w:szCs w:val="24"/>
              </w:rPr>
            </w:pPr>
            <w:r w:rsidRPr="00017C2B">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w:t>
            </w:r>
          </w:p>
          <w:p w:rsidR="00017C2B" w:rsidRPr="00017C2B" w:rsidRDefault="00017C2B" w:rsidP="00017C2B">
            <w:pPr>
              <w:pStyle w:val="aa"/>
              <w:rPr>
                <w:rFonts w:ascii="Times New Roman" w:hAnsi="Times New Roman"/>
                <w:sz w:val="24"/>
                <w:szCs w:val="24"/>
              </w:rPr>
            </w:pPr>
            <w:r w:rsidRPr="00017C2B">
              <w:rPr>
                <w:rFonts w:ascii="Times New Roman" w:hAnsi="Times New Roman"/>
                <w:sz w:val="24"/>
                <w:szCs w:val="24"/>
              </w:rPr>
              <w:t>Ознакомление с правилом написания прописной (заглавной буквы) в именах собственных.</w:t>
            </w:r>
          </w:p>
          <w:p w:rsidR="00783D10" w:rsidRPr="00FC2F68" w:rsidRDefault="00017C2B" w:rsidP="00017C2B">
            <w:pPr>
              <w:pStyle w:val="aa"/>
              <w:rPr>
                <w:rFonts w:ascii="Times New Roman" w:hAnsi="Times New Roman"/>
                <w:sz w:val="24"/>
                <w:szCs w:val="24"/>
              </w:rPr>
            </w:pPr>
            <w:r w:rsidRPr="00017C2B">
              <w:rPr>
                <w:rFonts w:ascii="Times New Roman" w:hAnsi="Times New Roman"/>
                <w:sz w:val="24"/>
                <w:szCs w:val="24"/>
              </w:rPr>
              <w:t>Осуществление взаимного контроля и сотрудничества при работе в парах.</w:t>
            </w:r>
          </w:p>
        </w:tc>
        <w:tc>
          <w:tcPr>
            <w:tcW w:w="2693" w:type="dxa"/>
          </w:tcPr>
          <w:p w:rsidR="00035B51" w:rsidRPr="00DF5F29" w:rsidRDefault="00035B51" w:rsidP="00DF5F29">
            <w:pPr>
              <w:pStyle w:val="aa"/>
              <w:rPr>
                <w:rFonts w:ascii="Times New Roman" w:hAnsi="Times New Roman"/>
                <w:sz w:val="24"/>
                <w:szCs w:val="24"/>
              </w:rPr>
            </w:pPr>
            <w:r w:rsidRPr="00DF5F29">
              <w:rPr>
                <w:rFonts w:ascii="Times New Roman" w:hAnsi="Times New Roman"/>
                <w:sz w:val="24"/>
                <w:szCs w:val="24"/>
              </w:rPr>
              <w:t>знаково– символические моделирования. Сравнивать предметы, объекты: находить общее и различие.</w:t>
            </w:r>
          </w:p>
          <w:p w:rsidR="00780A67" w:rsidRPr="00DF5F29" w:rsidRDefault="00780A67" w:rsidP="00DF5F29">
            <w:pPr>
              <w:pStyle w:val="aa"/>
              <w:rPr>
                <w:rFonts w:ascii="Times New Roman" w:hAnsi="Times New Roman"/>
                <w:sz w:val="24"/>
                <w:szCs w:val="24"/>
              </w:rPr>
            </w:pPr>
            <w:r w:rsidRPr="00DF5F29">
              <w:rPr>
                <w:rFonts w:ascii="Times New Roman" w:hAnsi="Times New Roman"/>
                <w:sz w:val="24"/>
                <w:szCs w:val="24"/>
              </w:rPr>
              <w:t xml:space="preserve">умение осуществлять действие по образцу и заданному правилу. Волевая </w:t>
            </w:r>
            <w:proofErr w:type="spellStart"/>
            <w:r w:rsidRPr="00DF5F29">
              <w:rPr>
                <w:rFonts w:ascii="Times New Roman" w:hAnsi="Times New Roman"/>
                <w:sz w:val="24"/>
                <w:szCs w:val="24"/>
              </w:rPr>
              <w:t>саморегуляция</w:t>
            </w:r>
            <w:proofErr w:type="spellEnd"/>
            <w:r w:rsidRPr="00DF5F29">
              <w:rPr>
                <w:rFonts w:ascii="Times New Roman" w:hAnsi="Times New Roman"/>
                <w:sz w:val="24"/>
                <w:szCs w:val="24"/>
              </w:rPr>
              <w:t>. Целеполагание.</w:t>
            </w:r>
          </w:p>
          <w:p w:rsidR="00780A67" w:rsidRPr="00DF5F29" w:rsidRDefault="00780A67" w:rsidP="00DF5F29">
            <w:pPr>
              <w:pStyle w:val="aa"/>
              <w:rPr>
                <w:rFonts w:ascii="Times New Roman" w:hAnsi="Times New Roman"/>
                <w:sz w:val="24"/>
                <w:szCs w:val="24"/>
              </w:rPr>
            </w:pPr>
            <w:r w:rsidRPr="00DF5F29">
              <w:rPr>
                <w:rFonts w:ascii="Times New Roman" w:hAnsi="Times New Roman"/>
                <w:sz w:val="24"/>
                <w:szCs w:val="24"/>
              </w:rPr>
              <w:t xml:space="preserve">        Коррекция.</w:t>
            </w:r>
          </w:p>
          <w:p w:rsidR="00780A67" w:rsidRPr="00DF5F29" w:rsidRDefault="00780A67" w:rsidP="00DF5F29">
            <w:pPr>
              <w:pStyle w:val="aa"/>
              <w:rPr>
                <w:rFonts w:ascii="Times New Roman" w:hAnsi="Times New Roman"/>
                <w:sz w:val="24"/>
                <w:szCs w:val="24"/>
              </w:rPr>
            </w:pPr>
            <w:r w:rsidRPr="00DF5F29">
              <w:rPr>
                <w:rFonts w:ascii="Times New Roman" w:hAnsi="Times New Roman"/>
                <w:sz w:val="24"/>
                <w:szCs w:val="24"/>
              </w:rPr>
              <w:t xml:space="preserve">        Оценка.    </w:t>
            </w:r>
          </w:p>
          <w:p w:rsidR="00783D10" w:rsidRPr="00FC2F68" w:rsidRDefault="00783D10" w:rsidP="0029192D">
            <w:pPr>
              <w:autoSpaceDE w:val="0"/>
              <w:autoSpaceDN w:val="0"/>
              <w:adjustRightInd w:val="0"/>
              <w:spacing w:line="240" w:lineRule="auto"/>
              <w:rPr>
                <w:rFonts w:ascii="Times New Roman" w:eastAsia="TimesNewRomanPSMT" w:hAnsi="Times New Roman"/>
                <w:sz w:val="24"/>
                <w:szCs w:val="24"/>
              </w:rPr>
            </w:pPr>
          </w:p>
        </w:tc>
        <w:tc>
          <w:tcPr>
            <w:tcW w:w="4253" w:type="dxa"/>
            <w:gridSpan w:val="2"/>
          </w:tcPr>
          <w:p w:rsidR="00780A67" w:rsidRPr="00DF5F29" w:rsidRDefault="00780A67" w:rsidP="00780A67">
            <w:pPr>
              <w:pStyle w:val="aa"/>
              <w:jc w:val="both"/>
              <w:rPr>
                <w:rFonts w:ascii="Times New Roman" w:hAnsi="Times New Roman"/>
                <w:sz w:val="24"/>
                <w:szCs w:val="24"/>
              </w:rPr>
            </w:pPr>
            <w:r w:rsidRPr="00DF5F29">
              <w:rPr>
                <w:rFonts w:ascii="Times New Roman" w:hAnsi="Times New Roman"/>
                <w:sz w:val="24"/>
                <w:szCs w:val="24"/>
              </w:rPr>
              <w:t>чувство необходимости учения. Проявление настойчивости в достижении цели, интереса к изучаемому материалу.</w:t>
            </w:r>
          </w:p>
          <w:p w:rsidR="00783D10" w:rsidRPr="00FC2F68" w:rsidRDefault="00DF5F29" w:rsidP="0029192D">
            <w:pPr>
              <w:spacing w:line="240" w:lineRule="auto"/>
              <w:rPr>
                <w:rFonts w:ascii="Times New Roman" w:hAnsi="Times New Roman"/>
                <w:sz w:val="24"/>
                <w:szCs w:val="24"/>
              </w:rPr>
            </w:pPr>
            <w:r w:rsidRPr="00DF5F29">
              <w:rPr>
                <w:rFonts w:ascii="Times New Roman" w:hAnsi="Times New Roman"/>
                <w:sz w:val="24"/>
                <w:szCs w:val="24"/>
              </w:rPr>
              <w:t>эмоционально-позитивное отношение к процессу сотрудничества. Умение полно и точно выражать свои мысли.</w:t>
            </w:r>
          </w:p>
        </w:tc>
        <w:tc>
          <w:tcPr>
            <w:tcW w:w="1417" w:type="dxa"/>
            <w:gridSpan w:val="3"/>
          </w:tcPr>
          <w:p w:rsidR="00783D10" w:rsidRPr="00FC2F68" w:rsidRDefault="00137FF1"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15.01</w:t>
            </w:r>
          </w:p>
        </w:tc>
      </w:tr>
      <w:tr w:rsidR="002B1FE8" w:rsidRPr="00FC2F68" w:rsidTr="00AE64A3">
        <w:trPr>
          <w:gridAfter w:val="1"/>
          <w:wAfter w:w="6" w:type="dxa"/>
          <w:trHeight w:val="437"/>
        </w:trPr>
        <w:tc>
          <w:tcPr>
            <w:tcW w:w="709" w:type="dxa"/>
            <w:gridSpan w:val="2"/>
          </w:tcPr>
          <w:p w:rsidR="002B1FE8" w:rsidRDefault="002B1FE8" w:rsidP="006C03E6">
            <w:pPr>
              <w:spacing w:after="0" w:line="240" w:lineRule="auto"/>
              <w:rPr>
                <w:rFonts w:ascii="Times New Roman" w:hAnsi="Times New Roman"/>
                <w:sz w:val="24"/>
                <w:szCs w:val="24"/>
              </w:rPr>
            </w:pPr>
            <w:r>
              <w:rPr>
                <w:rFonts w:ascii="Times New Roman" w:hAnsi="Times New Roman"/>
                <w:sz w:val="24"/>
                <w:szCs w:val="24"/>
              </w:rPr>
              <w:t>91</w:t>
            </w:r>
          </w:p>
        </w:tc>
        <w:tc>
          <w:tcPr>
            <w:tcW w:w="1816" w:type="dxa"/>
          </w:tcPr>
          <w:p w:rsidR="002B1FE8" w:rsidRPr="002B1FE8" w:rsidRDefault="002B1FE8" w:rsidP="0029192D">
            <w:pPr>
              <w:spacing w:after="0" w:line="240" w:lineRule="auto"/>
              <w:rPr>
                <w:rFonts w:ascii="Times New Roman" w:hAnsi="Times New Roman"/>
                <w:sz w:val="24"/>
                <w:szCs w:val="24"/>
              </w:rPr>
            </w:pPr>
            <w:r w:rsidRPr="002B1FE8">
              <w:rPr>
                <w:rFonts w:ascii="Times New Roman" w:hAnsi="Times New Roman"/>
                <w:sz w:val="24"/>
                <w:szCs w:val="24"/>
              </w:rPr>
              <w:t xml:space="preserve">Речевой этикет: </w:t>
            </w:r>
            <w:r w:rsidRPr="002B1FE8">
              <w:rPr>
                <w:rFonts w:ascii="Times New Roman" w:hAnsi="Times New Roman"/>
                <w:sz w:val="24"/>
                <w:szCs w:val="24"/>
              </w:rPr>
              <w:lastRenderedPageBreak/>
              <w:t>использование слов «ты», «вы» при общении.</w:t>
            </w:r>
          </w:p>
        </w:tc>
        <w:tc>
          <w:tcPr>
            <w:tcW w:w="736" w:type="dxa"/>
          </w:tcPr>
          <w:p w:rsidR="002B1FE8" w:rsidRDefault="008937E8"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1</w:t>
            </w:r>
          </w:p>
        </w:tc>
        <w:tc>
          <w:tcPr>
            <w:tcW w:w="1559" w:type="dxa"/>
            <w:gridSpan w:val="3"/>
          </w:tcPr>
          <w:p w:rsidR="002B1FE8" w:rsidRPr="00805EA1" w:rsidRDefault="001E7D4B" w:rsidP="0029192D">
            <w:pPr>
              <w:snapToGrid w:val="0"/>
              <w:spacing w:after="0" w:line="240" w:lineRule="auto"/>
              <w:rPr>
                <w:rFonts w:ascii="Times New Roman" w:hAnsi="Times New Roman"/>
              </w:rPr>
            </w:pPr>
            <w:r>
              <w:rPr>
                <w:rFonts w:ascii="Times New Roman" w:hAnsi="Times New Roman"/>
                <w:bCs/>
                <w:sz w:val="24"/>
              </w:rPr>
              <w:t>Урок рефлексии</w:t>
            </w:r>
          </w:p>
        </w:tc>
        <w:tc>
          <w:tcPr>
            <w:tcW w:w="2693" w:type="dxa"/>
          </w:tcPr>
          <w:p w:rsidR="00770F2A" w:rsidRPr="00770F2A" w:rsidRDefault="00770F2A" w:rsidP="00770F2A">
            <w:pPr>
              <w:pStyle w:val="aa"/>
              <w:rPr>
                <w:rFonts w:ascii="Times New Roman" w:hAnsi="Times New Roman"/>
                <w:sz w:val="24"/>
                <w:szCs w:val="24"/>
              </w:rPr>
            </w:pPr>
            <w:r w:rsidRPr="00770F2A">
              <w:rPr>
                <w:rFonts w:ascii="Times New Roman" w:hAnsi="Times New Roman"/>
                <w:sz w:val="24"/>
                <w:szCs w:val="24"/>
              </w:rPr>
              <w:t xml:space="preserve">Наблюдение за использованием слов </w:t>
            </w:r>
            <w:r w:rsidRPr="00770F2A">
              <w:rPr>
                <w:rFonts w:ascii="Times New Roman" w:hAnsi="Times New Roman"/>
                <w:sz w:val="24"/>
                <w:szCs w:val="24"/>
              </w:rPr>
              <w:lastRenderedPageBreak/>
              <w:t>«ты» и «вы».</w:t>
            </w:r>
          </w:p>
          <w:p w:rsidR="00770F2A" w:rsidRPr="00770F2A" w:rsidRDefault="00770F2A" w:rsidP="00770F2A">
            <w:pPr>
              <w:pStyle w:val="aa"/>
              <w:rPr>
                <w:rFonts w:ascii="Times New Roman" w:hAnsi="Times New Roman"/>
                <w:sz w:val="24"/>
                <w:szCs w:val="24"/>
              </w:rPr>
            </w:pPr>
            <w:r w:rsidRPr="00770F2A">
              <w:rPr>
                <w:rFonts w:ascii="Times New Roman" w:hAnsi="Times New Roman"/>
                <w:sz w:val="24"/>
                <w:szCs w:val="24"/>
              </w:rPr>
              <w:t>Знакомить с правилами употребления слов «ты» и «вы»  при общении.</w:t>
            </w:r>
          </w:p>
          <w:p w:rsidR="002B1FE8" w:rsidRPr="00017C2B" w:rsidRDefault="002B1FE8" w:rsidP="00017C2B">
            <w:pPr>
              <w:pStyle w:val="aa"/>
              <w:rPr>
                <w:rFonts w:ascii="Times New Roman" w:hAnsi="Times New Roman"/>
                <w:sz w:val="24"/>
                <w:szCs w:val="24"/>
              </w:rPr>
            </w:pPr>
          </w:p>
        </w:tc>
        <w:tc>
          <w:tcPr>
            <w:tcW w:w="2693" w:type="dxa"/>
          </w:tcPr>
          <w:p w:rsidR="00A07BF0" w:rsidRPr="0014747C" w:rsidRDefault="00A07BF0" w:rsidP="0014747C">
            <w:pPr>
              <w:pStyle w:val="aa"/>
              <w:rPr>
                <w:rFonts w:ascii="Times New Roman" w:hAnsi="Times New Roman"/>
                <w:sz w:val="24"/>
                <w:szCs w:val="24"/>
              </w:rPr>
            </w:pPr>
            <w:r w:rsidRPr="0014747C">
              <w:rPr>
                <w:rFonts w:ascii="Times New Roman" w:hAnsi="Times New Roman"/>
                <w:sz w:val="24"/>
                <w:szCs w:val="24"/>
              </w:rPr>
              <w:lastRenderedPageBreak/>
              <w:t xml:space="preserve">сравнивать предметы, объекты: находить </w:t>
            </w:r>
            <w:r w:rsidRPr="0014747C">
              <w:rPr>
                <w:rFonts w:ascii="Times New Roman" w:hAnsi="Times New Roman"/>
                <w:sz w:val="24"/>
                <w:szCs w:val="24"/>
              </w:rPr>
              <w:lastRenderedPageBreak/>
              <w:t xml:space="preserve">общее и различи- вступать в  диалог (отвечать на вопросы, задавать вопросы, уточнять непонятное). </w:t>
            </w:r>
          </w:p>
          <w:p w:rsidR="00A07BF0" w:rsidRPr="0014747C" w:rsidRDefault="00A07BF0" w:rsidP="0014747C">
            <w:pPr>
              <w:pStyle w:val="aa"/>
              <w:rPr>
                <w:rFonts w:ascii="Times New Roman" w:hAnsi="Times New Roman"/>
                <w:sz w:val="24"/>
                <w:szCs w:val="24"/>
              </w:rPr>
            </w:pPr>
            <w:r w:rsidRPr="0014747C">
              <w:rPr>
                <w:rFonts w:ascii="Times New Roman" w:hAnsi="Times New Roman"/>
                <w:sz w:val="24"/>
                <w:szCs w:val="24"/>
              </w:rPr>
              <w:t>е;</w:t>
            </w:r>
          </w:p>
          <w:p w:rsidR="002B1FE8" w:rsidRPr="00DF5F29" w:rsidRDefault="002B1FE8" w:rsidP="00DF5F29">
            <w:pPr>
              <w:pStyle w:val="aa"/>
              <w:rPr>
                <w:rFonts w:ascii="Times New Roman" w:hAnsi="Times New Roman"/>
                <w:sz w:val="24"/>
                <w:szCs w:val="24"/>
              </w:rPr>
            </w:pPr>
          </w:p>
        </w:tc>
        <w:tc>
          <w:tcPr>
            <w:tcW w:w="4253" w:type="dxa"/>
            <w:gridSpan w:val="2"/>
          </w:tcPr>
          <w:p w:rsidR="009B6398" w:rsidRPr="00DD5C10" w:rsidRDefault="009B6398" w:rsidP="00DD5C10">
            <w:pPr>
              <w:pStyle w:val="aa"/>
              <w:rPr>
                <w:rFonts w:ascii="Times New Roman" w:hAnsi="Times New Roman"/>
                <w:i/>
                <w:sz w:val="24"/>
                <w:szCs w:val="24"/>
              </w:rPr>
            </w:pPr>
            <w:r w:rsidRPr="00DD5C10">
              <w:rPr>
                <w:rFonts w:ascii="Times New Roman" w:hAnsi="Times New Roman"/>
                <w:i/>
                <w:sz w:val="24"/>
                <w:szCs w:val="24"/>
              </w:rPr>
              <w:lastRenderedPageBreak/>
              <w:t xml:space="preserve">- </w:t>
            </w:r>
            <w:r w:rsidRPr="00DD5C10">
              <w:rPr>
                <w:rFonts w:ascii="Times New Roman" w:hAnsi="Times New Roman"/>
                <w:sz w:val="24"/>
                <w:szCs w:val="24"/>
              </w:rPr>
              <w:t xml:space="preserve">осуществлять контроль в форме сличения своей работы с заданным </w:t>
            </w:r>
            <w:r w:rsidRPr="00DD5C10">
              <w:rPr>
                <w:rFonts w:ascii="Times New Roman" w:hAnsi="Times New Roman"/>
                <w:sz w:val="24"/>
                <w:szCs w:val="24"/>
              </w:rPr>
              <w:lastRenderedPageBreak/>
              <w:t>эталоном</w:t>
            </w:r>
            <w:r w:rsidRPr="00DD5C10">
              <w:rPr>
                <w:rFonts w:ascii="Times New Roman" w:hAnsi="Times New Roman"/>
                <w:i/>
                <w:sz w:val="24"/>
                <w:szCs w:val="24"/>
              </w:rPr>
              <w:t>;</w:t>
            </w:r>
          </w:p>
          <w:p w:rsidR="009B6398" w:rsidRPr="00DD5C10" w:rsidRDefault="009B6398" w:rsidP="00DD5C10">
            <w:pPr>
              <w:pStyle w:val="aa"/>
              <w:rPr>
                <w:rFonts w:ascii="Times New Roman" w:hAnsi="Times New Roman"/>
                <w:sz w:val="24"/>
                <w:szCs w:val="24"/>
              </w:rPr>
            </w:pPr>
            <w:r w:rsidRPr="00DD5C10">
              <w:rPr>
                <w:rFonts w:ascii="Times New Roman" w:hAnsi="Times New Roman"/>
                <w:sz w:val="24"/>
                <w:szCs w:val="24"/>
              </w:rPr>
              <w:t>- вносить необходимые дополнения, исправления в свою работу, если она расходится с эталоном (образцом).</w:t>
            </w:r>
          </w:p>
          <w:p w:rsidR="002B1FE8" w:rsidRPr="00DF5F29" w:rsidRDefault="0014747C" w:rsidP="00DD5C10">
            <w:pPr>
              <w:pStyle w:val="aa"/>
              <w:rPr>
                <w:rFonts w:ascii="Times New Roman" w:hAnsi="Times New Roman"/>
                <w:sz w:val="24"/>
                <w:szCs w:val="24"/>
              </w:rPr>
            </w:pPr>
            <w:r w:rsidRPr="00DD5C10">
              <w:rPr>
                <w:rFonts w:ascii="Times New Roman" w:hAnsi="Times New Roman"/>
                <w:sz w:val="24"/>
                <w:szCs w:val="24"/>
              </w:rPr>
              <w:t>Проявление настойчивости в достижении цели, интереса к изучаемому материалу.</w:t>
            </w:r>
          </w:p>
        </w:tc>
        <w:tc>
          <w:tcPr>
            <w:tcW w:w="1417" w:type="dxa"/>
            <w:gridSpan w:val="3"/>
          </w:tcPr>
          <w:p w:rsidR="002B1FE8" w:rsidRPr="00FC2F68" w:rsidRDefault="00137FF1"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16.01</w:t>
            </w:r>
          </w:p>
        </w:tc>
      </w:tr>
      <w:tr w:rsidR="007E158B" w:rsidRPr="00FC2F68" w:rsidTr="00AE64A3">
        <w:trPr>
          <w:gridAfter w:val="1"/>
          <w:wAfter w:w="6" w:type="dxa"/>
          <w:trHeight w:val="437"/>
        </w:trPr>
        <w:tc>
          <w:tcPr>
            <w:tcW w:w="709" w:type="dxa"/>
            <w:gridSpan w:val="2"/>
          </w:tcPr>
          <w:p w:rsidR="007E158B" w:rsidRDefault="007E158B" w:rsidP="006C03E6">
            <w:pPr>
              <w:spacing w:after="0" w:line="240" w:lineRule="auto"/>
              <w:rPr>
                <w:rFonts w:ascii="Times New Roman" w:hAnsi="Times New Roman"/>
                <w:sz w:val="24"/>
                <w:szCs w:val="24"/>
              </w:rPr>
            </w:pPr>
            <w:r>
              <w:rPr>
                <w:rFonts w:ascii="Times New Roman" w:hAnsi="Times New Roman"/>
                <w:sz w:val="24"/>
                <w:szCs w:val="24"/>
              </w:rPr>
              <w:lastRenderedPageBreak/>
              <w:t>92</w:t>
            </w:r>
          </w:p>
        </w:tc>
        <w:tc>
          <w:tcPr>
            <w:tcW w:w="1816" w:type="dxa"/>
          </w:tcPr>
          <w:p w:rsidR="007E158B" w:rsidRPr="00D600E6" w:rsidRDefault="007E158B" w:rsidP="0029192D">
            <w:pPr>
              <w:spacing w:after="0" w:line="240" w:lineRule="auto"/>
              <w:rPr>
                <w:rFonts w:ascii="Times New Roman" w:hAnsi="Times New Roman"/>
                <w:sz w:val="24"/>
                <w:szCs w:val="24"/>
              </w:rPr>
            </w:pPr>
            <w:r w:rsidRPr="00D600E6">
              <w:rPr>
                <w:rFonts w:ascii="Times New Roman" w:hAnsi="Times New Roman"/>
                <w:sz w:val="24"/>
                <w:szCs w:val="24"/>
              </w:rPr>
              <w:t>Правописание собственных имен.</w:t>
            </w:r>
          </w:p>
        </w:tc>
        <w:tc>
          <w:tcPr>
            <w:tcW w:w="736" w:type="dxa"/>
          </w:tcPr>
          <w:p w:rsidR="007E158B" w:rsidRDefault="00BA0C5D"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7E158B" w:rsidRDefault="00BA0C5D" w:rsidP="0029192D">
            <w:pPr>
              <w:snapToGrid w:val="0"/>
              <w:spacing w:after="0" w:line="240" w:lineRule="auto"/>
              <w:rPr>
                <w:rFonts w:ascii="Times New Roman" w:hAnsi="Times New Roman"/>
                <w:sz w:val="24"/>
                <w:szCs w:val="24"/>
              </w:rPr>
            </w:pPr>
            <w:r>
              <w:rPr>
                <w:rFonts w:ascii="Times New Roman" w:hAnsi="Times New Roman"/>
                <w:sz w:val="24"/>
                <w:szCs w:val="24"/>
              </w:rPr>
              <w:t>Урок - игра</w:t>
            </w:r>
          </w:p>
        </w:tc>
        <w:tc>
          <w:tcPr>
            <w:tcW w:w="2693" w:type="dxa"/>
          </w:tcPr>
          <w:p w:rsidR="00B70773" w:rsidRPr="00824CBD" w:rsidRDefault="00B70773" w:rsidP="00824CBD">
            <w:pPr>
              <w:pStyle w:val="aa"/>
              <w:rPr>
                <w:rFonts w:ascii="Times New Roman" w:hAnsi="Times New Roman"/>
                <w:sz w:val="24"/>
                <w:szCs w:val="24"/>
              </w:rPr>
            </w:pPr>
            <w:r w:rsidRPr="00824CBD">
              <w:rPr>
                <w:rFonts w:ascii="Times New Roman" w:hAnsi="Times New Roman"/>
                <w:sz w:val="24"/>
                <w:szCs w:val="24"/>
              </w:rPr>
              <w:t>Применение  правила написания прописной (заглавной буквы) в именах собственных.</w:t>
            </w:r>
          </w:p>
          <w:p w:rsidR="007E158B" w:rsidRPr="00770F2A" w:rsidRDefault="009248A5" w:rsidP="00824CBD">
            <w:pPr>
              <w:pStyle w:val="aa"/>
              <w:rPr>
                <w:rFonts w:ascii="Times New Roman" w:hAnsi="Times New Roman"/>
                <w:sz w:val="24"/>
                <w:szCs w:val="24"/>
              </w:rPr>
            </w:pPr>
            <w:r w:rsidRPr="00824CBD">
              <w:rPr>
                <w:rFonts w:ascii="Times New Roman" w:hAnsi="Times New Roman"/>
                <w:sz w:val="24"/>
                <w:szCs w:val="24"/>
              </w:rPr>
              <w:t>Повторить признаки имен собственных и правило их написания.</w:t>
            </w:r>
          </w:p>
        </w:tc>
        <w:tc>
          <w:tcPr>
            <w:tcW w:w="2693" w:type="dxa"/>
          </w:tcPr>
          <w:p w:rsidR="0004455C" w:rsidRPr="0014747C" w:rsidRDefault="0004455C" w:rsidP="0004455C">
            <w:pPr>
              <w:pStyle w:val="aa"/>
              <w:rPr>
                <w:rFonts w:ascii="Times New Roman" w:hAnsi="Times New Roman"/>
                <w:sz w:val="24"/>
                <w:szCs w:val="24"/>
              </w:rPr>
            </w:pPr>
            <w:r w:rsidRPr="0014747C">
              <w:rPr>
                <w:rFonts w:ascii="Times New Roman" w:hAnsi="Times New Roman"/>
                <w:sz w:val="24"/>
                <w:szCs w:val="24"/>
              </w:rPr>
              <w:t xml:space="preserve">сравнивать предметы, объекты: находить общее и различи- вступать в  диалог (отвечать на вопросы, задавать вопросы, уточнять непонятное). </w:t>
            </w:r>
          </w:p>
          <w:p w:rsidR="0004455C" w:rsidRPr="0014747C" w:rsidRDefault="0004455C" w:rsidP="0004455C">
            <w:pPr>
              <w:pStyle w:val="aa"/>
              <w:rPr>
                <w:rFonts w:ascii="Times New Roman" w:hAnsi="Times New Roman"/>
                <w:sz w:val="24"/>
                <w:szCs w:val="24"/>
              </w:rPr>
            </w:pPr>
            <w:r w:rsidRPr="0014747C">
              <w:rPr>
                <w:rFonts w:ascii="Times New Roman" w:hAnsi="Times New Roman"/>
                <w:sz w:val="24"/>
                <w:szCs w:val="24"/>
              </w:rPr>
              <w:t>е;</w:t>
            </w:r>
          </w:p>
          <w:p w:rsidR="007E158B" w:rsidRPr="0014747C" w:rsidRDefault="007E158B" w:rsidP="0014747C">
            <w:pPr>
              <w:pStyle w:val="aa"/>
              <w:rPr>
                <w:rFonts w:ascii="Times New Roman" w:hAnsi="Times New Roman"/>
                <w:sz w:val="24"/>
                <w:szCs w:val="24"/>
              </w:rPr>
            </w:pPr>
          </w:p>
        </w:tc>
        <w:tc>
          <w:tcPr>
            <w:tcW w:w="4253" w:type="dxa"/>
            <w:gridSpan w:val="2"/>
          </w:tcPr>
          <w:p w:rsidR="0004455C" w:rsidRPr="00DD5C10" w:rsidRDefault="0004455C" w:rsidP="0004455C">
            <w:pPr>
              <w:pStyle w:val="aa"/>
              <w:rPr>
                <w:rFonts w:ascii="Times New Roman" w:hAnsi="Times New Roman"/>
                <w:i/>
                <w:sz w:val="24"/>
                <w:szCs w:val="24"/>
              </w:rPr>
            </w:pPr>
            <w:r w:rsidRPr="00DD5C10">
              <w:rPr>
                <w:rFonts w:ascii="Times New Roman" w:hAnsi="Times New Roman"/>
                <w:i/>
                <w:sz w:val="24"/>
                <w:szCs w:val="24"/>
              </w:rPr>
              <w:t xml:space="preserve">- </w:t>
            </w:r>
            <w:r w:rsidRPr="00DD5C10">
              <w:rPr>
                <w:rFonts w:ascii="Times New Roman" w:hAnsi="Times New Roman"/>
                <w:sz w:val="24"/>
                <w:szCs w:val="24"/>
              </w:rPr>
              <w:t>осуществлять контроль в форме сличения своей работы с заданным эталоном</w:t>
            </w:r>
            <w:r w:rsidRPr="00DD5C10">
              <w:rPr>
                <w:rFonts w:ascii="Times New Roman" w:hAnsi="Times New Roman"/>
                <w:i/>
                <w:sz w:val="24"/>
                <w:szCs w:val="24"/>
              </w:rPr>
              <w:t>;</w:t>
            </w:r>
          </w:p>
          <w:p w:rsidR="0004455C" w:rsidRPr="00DD5C10" w:rsidRDefault="0004455C" w:rsidP="0004455C">
            <w:pPr>
              <w:pStyle w:val="aa"/>
              <w:rPr>
                <w:rFonts w:ascii="Times New Roman" w:hAnsi="Times New Roman"/>
                <w:sz w:val="24"/>
                <w:szCs w:val="24"/>
              </w:rPr>
            </w:pPr>
            <w:r w:rsidRPr="00DD5C10">
              <w:rPr>
                <w:rFonts w:ascii="Times New Roman" w:hAnsi="Times New Roman"/>
                <w:sz w:val="24"/>
                <w:szCs w:val="24"/>
              </w:rPr>
              <w:t>- вносить необходимые дополнения, исправления в свою работу, если она расходится с эталоном (образцом).</w:t>
            </w:r>
          </w:p>
          <w:p w:rsidR="007E158B" w:rsidRPr="00DD5C10" w:rsidRDefault="0004455C" w:rsidP="0004455C">
            <w:pPr>
              <w:pStyle w:val="aa"/>
              <w:rPr>
                <w:rFonts w:ascii="Times New Roman" w:hAnsi="Times New Roman"/>
                <w:i/>
                <w:sz w:val="24"/>
                <w:szCs w:val="24"/>
              </w:rPr>
            </w:pPr>
            <w:r w:rsidRPr="00DD5C10">
              <w:rPr>
                <w:rFonts w:ascii="Times New Roman" w:hAnsi="Times New Roman"/>
                <w:sz w:val="24"/>
                <w:szCs w:val="24"/>
              </w:rPr>
              <w:t>Проявление настойчивости в достижении цели, интереса к изучаемому материалу.</w:t>
            </w:r>
          </w:p>
        </w:tc>
        <w:tc>
          <w:tcPr>
            <w:tcW w:w="1417" w:type="dxa"/>
            <w:gridSpan w:val="3"/>
          </w:tcPr>
          <w:p w:rsidR="007E158B" w:rsidRPr="00FC2F68" w:rsidRDefault="00137FF1" w:rsidP="002919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17.01</w:t>
            </w:r>
          </w:p>
        </w:tc>
      </w:tr>
      <w:tr w:rsidR="008815C1" w:rsidRPr="00FC2F68" w:rsidTr="00AE64A3">
        <w:trPr>
          <w:gridAfter w:val="1"/>
          <w:wAfter w:w="6" w:type="dxa"/>
          <w:trHeight w:val="437"/>
        </w:trPr>
        <w:tc>
          <w:tcPr>
            <w:tcW w:w="709" w:type="dxa"/>
            <w:gridSpan w:val="2"/>
          </w:tcPr>
          <w:p w:rsidR="008815C1" w:rsidRPr="00FC2F68" w:rsidRDefault="008815C1" w:rsidP="00774FF1">
            <w:pPr>
              <w:spacing w:after="0" w:line="240" w:lineRule="auto"/>
              <w:rPr>
                <w:rFonts w:ascii="Times New Roman" w:hAnsi="Times New Roman"/>
                <w:sz w:val="24"/>
                <w:szCs w:val="24"/>
              </w:rPr>
            </w:pPr>
            <w:r>
              <w:rPr>
                <w:rFonts w:ascii="Times New Roman" w:hAnsi="Times New Roman"/>
                <w:sz w:val="24"/>
                <w:szCs w:val="24"/>
              </w:rPr>
              <w:t>93</w:t>
            </w:r>
          </w:p>
        </w:tc>
        <w:tc>
          <w:tcPr>
            <w:tcW w:w="1816" w:type="dxa"/>
          </w:tcPr>
          <w:p w:rsidR="008815C1" w:rsidRPr="00FD7ACC" w:rsidRDefault="008815C1" w:rsidP="0029192D">
            <w:pPr>
              <w:spacing w:after="0" w:line="240" w:lineRule="auto"/>
              <w:rPr>
                <w:rFonts w:ascii="Times New Roman" w:hAnsi="Times New Roman"/>
                <w:sz w:val="24"/>
                <w:szCs w:val="24"/>
              </w:rPr>
            </w:pPr>
            <w:r w:rsidRPr="00FD7ACC">
              <w:rPr>
                <w:rFonts w:ascii="Times New Roman" w:hAnsi="Times New Roman"/>
                <w:sz w:val="24"/>
                <w:szCs w:val="24"/>
              </w:rPr>
              <w:t>Правила речевого поведения: речевые ситуации, учитывающие возраст собеседников. Отработка порядка действий при списывании и правила правописания собственных имен.</w:t>
            </w:r>
          </w:p>
        </w:tc>
        <w:tc>
          <w:tcPr>
            <w:tcW w:w="736" w:type="dxa"/>
          </w:tcPr>
          <w:p w:rsidR="008815C1" w:rsidRPr="00FC2F68" w:rsidRDefault="008815C1"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8815C1" w:rsidRPr="00FC2F68" w:rsidRDefault="001E7D4B" w:rsidP="0029192D">
            <w:pPr>
              <w:snapToGrid w:val="0"/>
              <w:spacing w:after="0" w:line="240" w:lineRule="auto"/>
              <w:rPr>
                <w:rFonts w:ascii="Times New Roman" w:hAnsi="Times New Roman"/>
                <w:b/>
                <w:sz w:val="24"/>
                <w:szCs w:val="24"/>
              </w:rPr>
            </w:pPr>
            <w:r>
              <w:rPr>
                <w:rFonts w:ascii="Times New Roman" w:hAnsi="Times New Roman"/>
                <w:bCs/>
                <w:sz w:val="24"/>
              </w:rPr>
              <w:t>Урок рефлексии</w:t>
            </w:r>
          </w:p>
        </w:tc>
        <w:tc>
          <w:tcPr>
            <w:tcW w:w="2693" w:type="dxa"/>
          </w:tcPr>
          <w:p w:rsidR="008815C1" w:rsidRPr="00CC00E6" w:rsidRDefault="008815C1" w:rsidP="00F93CE9">
            <w:pPr>
              <w:snapToGrid w:val="0"/>
              <w:rPr>
                <w:rFonts w:ascii="Times New Roman" w:hAnsi="Times New Roman"/>
                <w:sz w:val="24"/>
                <w:szCs w:val="24"/>
              </w:rPr>
            </w:pPr>
            <w:r w:rsidRPr="00CC00E6">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w:t>
            </w:r>
          </w:p>
          <w:p w:rsidR="008815C1" w:rsidRDefault="008815C1" w:rsidP="00F93CE9">
            <w:pPr>
              <w:snapToGrid w:val="0"/>
              <w:spacing w:after="0" w:line="240" w:lineRule="auto"/>
              <w:rPr>
                <w:rFonts w:ascii="Times New Roman" w:hAnsi="Times New Roman"/>
                <w:sz w:val="24"/>
                <w:szCs w:val="24"/>
              </w:rPr>
            </w:pPr>
            <w:r w:rsidRPr="00CC00E6">
              <w:rPr>
                <w:rFonts w:ascii="Times New Roman" w:hAnsi="Times New Roman"/>
                <w:sz w:val="24"/>
                <w:szCs w:val="24"/>
              </w:rPr>
              <w:t>Отработка порядка действий при списывании и правила правописания собственных имен.</w:t>
            </w:r>
          </w:p>
          <w:p w:rsidR="008815C1" w:rsidRPr="00D326A1" w:rsidRDefault="008815C1" w:rsidP="00D326A1">
            <w:pPr>
              <w:snapToGrid w:val="0"/>
              <w:rPr>
                <w:rFonts w:ascii="Times New Roman" w:hAnsi="Times New Roman"/>
                <w:sz w:val="24"/>
                <w:szCs w:val="24"/>
              </w:rPr>
            </w:pPr>
            <w:r w:rsidRPr="00D326A1">
              <w:rPr>
                <w:rFonts w:ascii="Times New Roman" w:hAnsi="Times New Roman"/>
                <w:sz w:val="24"/>
                <w:szCs w:val="24"/>
              </w:rPr>
              <w:t>Актуализировать ситуации речевого общения, в которых необходимо указывать возраст.</w:t>
            </w:r>
          </w:p>
          <w:p w:rsidR="008815C1" w:rsidRPr="00FC2F68" w:rsidRDefault="008815C1" w:rsidP="00D326A1">
            <w:pPr>
              <w:snapToGrid w:val="0"/>
              <w:spacing w:after="0" w:line="240" w:lineRule="auto"/>
              <w:rPr>
                <w:rFonts w:ascii="Times New Roman" w:hAnsi="Times New Roman"/>
                <w:sz w:val="24"/>
                <w:szCs w:val="24"/>
              </w:rPr>
            </w:pPr>
            <w:r w:rsidRPr="00D326A1">
              <w:rPr>
                <w:rFonts w:ascii="Times New Roman" w:hAnsi="Times New Roman"/>
                <w:sz w:val="24"/>
                <w:szCs w:val="24"/>
              </w:rPr>
              <w:lastRenderedPageBreak/>
              <w:t>Знакомить с нормами речевого этикета.</w:t>
            </w:r>
          </w:p>
        </w:tc>
        <w:tc>
          <w:tcPr>
            <w:tcW w:w="2693" w:type="dxa"/>
          </w:tcPr>
          <w:p w:rsidR="008815C1" w:rsidRPr="004E26C8" w:rsidRDefault="008815C1" w:rsidP="004E26C8">
            <w:pPr>
              <w:pStyle w:val="aa"/>
              <w:rPr>
                <w:rFonts w:ascii="Times New Roman" w:hAnsi="Times New Roman"/>
                <w:sz w:val="24"/>
                <w:szCs w:val="24"/>
              </w:rPr>
            </w:pPr>
            <w:r w:rsidRPr="004E26C8">
              <w:rPr>
                <w:rFonts w:ascii="Times New Roman" w:hAnsi="Times New Roman"/>
                <w:sz w:val="24"/>
                <w:szCs w:val="24"/>
              </w:rPr>
              <w:lastRenderedPageBreak/>
              <w:t>Постановка и формулирование проблемы, самостоятельное создание алгоритмов деятельности;</w:t>
            </w:r>
          </w:p>
          <w:p w:rsidR="008815C1" w:rsidRPr="004E26C8" w:rsidRDefault="008815C1" w:rsidP="004E26C8">
            <w:pPr>
              <w:pStyle w:val="aa"/>
              <w:rPr>
                <w:rFonts w:ascii="Times New Roman" w:hAnsi="Times New Roman"/>
                <w:sz w:val="24"/>
                <w:szCs w:val="24"/>
              </w:rPr>
            </w:pPr>
            <w:r w:rsidRPr="004E26C8">
              <w:rPr>
                <w:rFonts w:ascii="Times New Roman" w:hAnsi="Times New Roman"/>
                <w:sz w:val="24"/>
                <w:szCs w:val="24"/>
              </w:rPr>
              <w:t xml:space="preserve">       Знаково-символические действия (моделирование);</w:t>
            </w:r>
          </w:p>
          <w:p w:rsidR="008815C1" w:rsidRPr="004E26C8" w:rsidRDefault="008815C1" w:rsidP="004E26C8">
            <w:pPr>
              <w:pStyle w:val="aa"/>
              <w:rPr>
                <w:rFonts w:ascii="Times New Roman" w:hAnsi="Times New Roman"/>
                <w:i/>
                <w:sz w:val="24"/>
                <w:szCs w:val="24"/>
                <w:u w:val="single"/>
              </w:rPr>
            </w:pPr>
            <w:r w:rsidRPr="004E26C8">
              <w:rPr>
                <w:rFonts w:ascii="Times New Roman" w:hAnsi="Times New Roman"/>
                <w:sz w:val="24"/>
                <w:szCs w:val="24"/>
              </w:rPr>
              <w:t xml:space="preserve">       Анализ;</w:t>
            </w:r>
          </w:p>
          <w:p w:rsidR="008815C1" w:rsidRPr="004E26C8" w:rsidRDefault="008815C1" w:rsidP="004E26C8">
            <w:pPr>
              <w:pStyle w:val="aa"/>
              <w:rPr>
                <w:rFonts w:ascii="Times New Roman" w:hAnsi="Times New Roman"/>
                <w:sz w:val="24"/>
                <w:szCs w:val="24"/>
              </w:rPr>
            </w:pPr>
            <w:r w:rsidRPr="004E26C8">
              <w:rPr>
                <w:rFonts w:ascii="Times New Roman" w:hAnsi="Times New Roman"/>
                <w:sz w:val="24"/>
                <w:szCs w:val="24"/>
              </w:rPr>
              <w:t xml:space="preserve">       Синтез.</w:t>
            </w:r>
          </w:p>
          <w:p w:rsidR="008815C1" w:rsidRPr="00FC2F68" w:rsidRDefault="008815C1" w:rsidP="0029192D">
            <w:pPr>
              <w:autoSpaceDE w:val="0"/>
              <w:autoSpaceDN w:val="0"/>
              <w:adjustRightInd w:val="0"/>
              <w:spacing w:line="240" w:lineRule="auto"/>
              <w:rPr>
                <w:rFonts w:ascii="Times New Roman" w:eastAsia="TimesNewRomanPSMT" w:hAnsi="Times New Roman"/>
                <w:sz w:val="24"/>
                <w:szCs w:val="24"/>
              </w:rPr>
            </w:pPr>
          </w:p>
        </w:tc>
        <w:tc>
          <w:tcPr>
            <w:tcW w:w="4253" w:type="dxa"/>
            <w:gridSpan w:val="2"/>
          </w:tcPr>
          <w:p w:rsidR="008815C1" w:rsidRPr="008275FB" w:rsidRDefault="008815C1" w:rsidP="008275FB">
            <w:pPr>
              <w:pStyle w:val="aa"/>
              <w:rPr>
                <w:rFonts w:ascii="Times New Roman" w:hAnsi="Times New Roman"/>
                <w:sz w:val="24"/>
                <w:szCs w:val="24"/>
              </w:rPr>
            </w:pPr>
            <w:r w:rsidRPr="008275FB">
              <w:rPr>
                <w:rFonts w:ascii="Times New Roman" w:hAnsi="Times New Roman"/>
                <w:sz w:val="24"/>
                <w:szCs w:val="24"/>
              </w:rPr>
              <w:t>Планирование учебного сотрудничества со сверстниками.</w:t>
            </w:r>
          </w:p>
          <w:p w:rsidR="008815C1" w:rsidRPr="008275FB" w:rsidRDefault="008815C1" w:rsidP="008275FB">
            <w:pPr>
              <w:pStyle w:val="aa"/>
              <w:rPr>
                <w:rFonts w:ascii="Times New Roman" w:hAnsi="Times New Roman"/>
                <w:sz w:val="24"/>
                <w:szCs w:val="24"/>
              </w:rPr>
            </w:pPr>
            <w:r w:rsidRPr="008275FB">
              <w:rPr>
                <w:rFonts w:ascii="Times New Roman" w:hAnsi="Times New Roman"/>
                <w:sz w:val="24"/>
                <w:szCs w:val="24"/>
              </w:rPr>
              <w:t xml:space="preserve">       Умение полно и точно выражать свои мысли.</w:t>
            </w:r>
          </w:p>
          <w:p w:rsidR="008815C1" w:rsidRPr="008275FB" w:rsidRDefault="008815C1" w:rsidP="008275FB">
            <w:pPr>
              <w:pStyle w:val="aa"/>
              <w:rPr>
                <w:rFonts w:ascii="Times New Roman" w:hAnsi="Times New Roman"/>
                <w:sz w:val="24"/>
                <w:szCs w:val="24"/>
              </w:rPr>
            </w:pPr>
            <w:r w:rsidRPr="008275FB">
              <w:rPr>
                <w:rFonts w:ascii="Times New Roman" w:hAnsi="Times New Roman"/>
                <w:sz w:val="24"/>
                <w:szCs w:val="24"/>
              </w:rPr>
              <w:t>Целеполагание.</w:t>
            </w:r>
          </w:p>
          <w:p w:rsidR="008815C1" w:rsidRPr="008275FB" w:rsidRDefault="008815C1" w:rsidP="008275FB">
            <w:pPr>
              <w:pStyle w:val="aa"/>
              <w:rPr>
                <w:rFonts w:ascii="Times New Roman" w:hAnsi="Times New Roman"/>
                <w:sz w:val="24"/>
                <w:szCs w:val="24"/>
              </w:rPr>
            </w:pPr>
            <w:r w:rsidRPr="008275FB">
              <w:rPr>
                <w:rFonts w:ascii="Times New Roman" w:hAnsi="Times New Roman"/>
                <w:sz w:val="24"/>
                <w:szCs w:val="24"/>
              </w:rPr>
              <w:t xml:space="preserve">       Контроль.</w:t>
            </w:r>
          </w:p>
          <w:p w:rsidR="008815C1" w:rsidRPr="008275FB" w:rsidRDefault="008815C1" w:rsidP="008275FB">
            <w:pPr>
              <w:pStyle w:val="aa"/>
              <w:rPr>
                <w:rFonts w:ascii="Times New Roman" w:hAnsi="Times New Roman"/>
                <w:sz w:val="24"/>
                <w:szCs w:val="24"/>
              </w:rPr>
            </w:pPr>
            <w:r w:rsidRPr="008275FB">
              <w:rPr>
                <w:rFonts w:ascii="Times New Roman" w:hAnsi="Times New Roman"/>
                <w:sz w:val="24"/>
                <w:szCs w:val="24"/>
              </w:rPr>
              <w:t xml:space="preserve">       Оценка.</w:t>
            </w:r>
          </w:p>
          <w:p w:rsidR="008815C1" w:rsidRPr="00FC2F68" w:rsidRDefault="008815C1" w:rsidP="008275FB">
            <w:pPr>
              <w:pStyle w:val="aa"/>
              <w:rPr>
                <w:rFonts w:ascii="Times New Roman" w:hAnsi="Times New Roman"/>
                <w:sz w:val="24"/>
                <w:szCs w:val="24"/>
              </w:rPr>
            </w:pPr>
            <w:r w:rsidRPr="008275FB">
              <w:rPr>
                <w:rFonts w:ascii="Times New Roman" w:hAnsi="Times New Roman"/>
                <w:sz w:val="24"/>
                <w:szCs w:val="24"/>
              </w:rPr>
              <w:t xml:space="preserve">       Коррекция.</w:t>
            </w:r>
          </w:p>
        </w:tc>
        <w:tc>
          <w:tcPr>
            <w:tcW w:w="1417" w:type="dxa"/>
            <w:gridSpan w:val="3"/>
          </w:tcPr>
          <w:p w:rsidR="008815C1" w:rsidRPr="00FC2F68" w:rsidRDefault="008815C1" w:rsidP="0029192D">
            <w:pPr>
              <w:spacing w:after="0" w:line="240" w:lineRule="auto"/>
              <w:rPr>
                <w:rFonts w:ascii="Times New Roman" w:hAnsi="Times New Roman"/>
                <w:sz w:val="24"/>
                <w:szCs w:val="24"/>
              </w:rPr>
            </w:pPr>
          </w:p>
        </w:tc>
      </w:tr>
      <w:tr w:rsidR="00A26D1A" w:rsidRPr="00FC2F68" w:rsidTr="00AE64A3">
        <w:trPr>
          <w:gridAfter w:val="1"/>
          <w:wAfter w:w="6" w:type="dxa"/>
          <w:trHeight w:val="437"/>
        </w:trPr>
        <w:tc>
          <w:tcPr>
            <w:tcW w:w="709" w:type="dxa"/>
            <w:gridSpan w:val="2"/>
          </w:tcPr>
          <w:p w:rsidR="00A26D1A" w:rsidRDefault="00A26D1A" w:rsidP="0029192D">
            <w:pPr>
              <w:spacing w:after="0" w:line="240" w:lineRule="auto"/>
              <w:rPr>
                <w:rFonts w:ascii="Times New Roman" w:hAnsi="Times New Roman"/>
                <w:sz w:val="24"/>
                <w:szCs w:val="24"/>
              </w:rPr>
            </w:pPr>
            <w:r>
              <w:rPr>
                <w:rFonts w:ascii="Times New Roman" w:hAnsi="Times New Roman"/>
                <w:sz w:val="24"/>
                <w:szCs w:val="24"/>
              </w:rPr>
              <w:lastRenderedPageBreak/>
              <w:t>94</w:t>
            </w:r>
          </w:p>
        </w:tc>
        <w:tc>
          <w:tcPr>
            <w:tcW w:w="1816" w:type="dxa"/>
          </w:tcPr>
          <w:p w:rsidR="00A26D1A" w:rsidRPr="00965965" w:rsidRDefault="00A26D1A" w:rsidP="0029192D">
            <w:pPr>
              <w:snapToGrid w:val="0"/>
              <w:spacing w:after="0" w:line="240" w:lineRule="auto"/>
              <w:rPr>
                <w:rFonts w:ascii="Times New Roman" w:hAnsi="Times New Roman"/>
                <w:sz w:val="24"/>
                <w:szCs w:val="24"/>
              </w:rPr>
            </w:pPr>
            <w:r w:rsidRPr="00965965">
              <w:rPr>
                <w:rFonts w:ascii="Times New Roman" w:hAnsi="Times New Roman"/>
                <w:sz w:val="24"/>
                <w:szCs w:val="24"/>
              </w:rPr>
              <w:t>Описание внешности.</w:t>
            </w:r>
          </w:p>
        </w:tc>
        <w:tc>
          <w:tcPr>
            <w:tcW w:w="736" w:type="dxa"/>
          </w:tcPr>
          <w:p w:rsidR="00A26D1A" w:rsidRPr="00D47190" w:rsidRDefault="00A26D1A" w:rsidP="0029192D">
            <w:pPr>
              <w:spacing w:after="0" w:line="240" w:lineRule="auto"/>
              <w:ind w:left="-108" w:right="-108"/>
              <w:rPr>
                <w:rFonts w:ascii="Times New Roman" w:hAnsi="Times New Roman"/>
                <w:strike/>
                <w:sz w:val="24"/>
                <w:szCs w:val="24"/>
              </w:rPr>
            </w:pPr>
            <w:r>
              <w:rPr>
                <w:rFonts w:ascii="Times New Roman" w:hAnsi="Times New Roman"/>
                <w:strike/>
                <w:sz w:val="24"/>
                <w:szCs w:val="24"/>
              </w:rPr>
              <w:t>1</w:t>
            </w:r>
          </w:p>
        </w:tc>
        <w:tc>
          <w:tcPr>
            <w:tcW w:w="1559" w:type="dxa"/>
            <w:gridSpan w:val="3"/>
          </w:tcPr>
          <w:p w:rsidR="00A26D1A" w:rsidRDefault="000D39C5" w:rsidP="0029192D">
            <w:pPr>
              <w:spacing w:after="0" w:line="240" w:lineRule="auto"/>
              <w:ind w:right="-108"/>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A26D1A" w:rsidRPr="00F7066D" w:rsidRDefault="00A26D1A" w:rsidP="0029192D">
            <w:pPr>
              <w:snapToGrid w:val="0"/>
              <w:spacing w:after="0" w:line="240" w:lineRule="auto"/>
              <w:rPr>
                <w:rFonts w:ascii="Times New Roman" w:hAnsi="Times New Roman"/>
                <w:sz w:val="24"/>
                <w:szCs w:val="24"/>
              </w:rPr>
            </w:pPr>
            <w:r w:rsidRPr="00F7066D">
              <w:rPr>
                <w:rFonts w:ascii="Times New Roman" w:hAnsi="Times New Roman"/>
                <w:sz w:val="24"/>
                <w:szCs w:val="24"/>
              </w:rPr>
              <w:t>Сочинение небольших рассказов. Анализ ситуации, представленной в тексте, формирование правила речевого поведения.</w:t>
            </w:r>
          </w:p>
        </w:tc>
        <w:tc>
          <w:tcPr>
            <w:tcW w:w="2693" w:type="dxa"/>
          </w:tcPr>
          <w:p w:rsidR="00A26D1A" w:rsidRPr="00003F3C" w:rsidRDefault="00A26D1A" w:rsidP="00003F3C">
            <w:pPr>
              <w:pStyle w:val="aa"/>
              <w:rPr>
                <w:rFonts w:ascii="Times New Roman" w:hAnsi="Times New Roman"/>
                <w:sz w:val="24"/>
                <w:szCs w:val="24"/>
              </w:rPr>
            </w:pPr>
            <w:r w:rsidRPr="00003F3C">
              <w:rPr>
                <w:rFonts w:ascii="Times New Roman" w:hAnsi="Times New Roman"/>
                <w:sz w:val="24"/>
                <w:szCs w:val="24"/>
              </w:rPr>
              <w:t>Знаково-символические действия (моделирование);</w:t>
            </w:r>
          </w:p>
          <w:p w:rsidR="00A26D1A" w:rsidRPr="00003F3C" w:rsidRDefault="00A26D1A" w:rsidP="00003F3C">
            <w:pPr>
              <w:pStyle w:val="aa"/>
              <w:rPr>
                <w:rFonts w:ascii="Times New Roman" w:hAnsi="Times New Roman"/>
                <w:i/>
                <w:sz w:val="24"/>
                <w:szCs w:val="24"/>
                <w:u w:val="single"/>
              </w:rPr>
            </w:pPr>
            <w:r w:rsidRPr="00003F3C">
              <w:rPr>
                <w:rFonts w:ascii="Times New Roman" w:hAnsi="Times New Roman"/>
                <w:sz w:val="24"/>
                <w:szCs w:val="24"/>
              </w:rPr>
              <w:t xml:space="preserve">       Анализ;</w:t>
            </w:r>
          </w:p>
          <w:p w:rsidR="00A26D1A" w:rsidRPr="00003F3C" w:rsidRDefault="00A26D1A" w:rsidP="00003F3C">
            <w:pPr>
              <w:pStyle w:val="aa"/>
              <w:rPr>
                <w:rFonts w:ascii="Times New Roman" w:hAnsi="Times New Roman"/>
                <w:sz w:val="24"/>
                <w:szCs w:val="24"/>
              </w:rPr>
            </w:pPr>
            <w:r w:rsidRPr="00003F3C">
              <w:rPr>
                <w:rFonts w:ascii="Times New Roman" w:hAnsi="Times New Roman"/>
                <w:sz w:val="24"/>
                <w:szCs w:val="24"/>
              </w:rPr>
              <w:t xml:space="preserve">       Синтез.</w:t>
            </w:r>
          </w:p>
          <w:p w:rsidR="00A26D1A" w:rsidRPr="00FC2F68" w:rsidRDefault="00A26D1A" w:rsidP="0029192D">
            <w:pPr>
              <w:spacing w:after="0" w:line="240" w:lineRule="auto"/>
              <w:rPr>
                <w:rFonts w:ascii="Times New Roman" w:hAnsi="Times New Roman"/>
                <w:sz w:val="24"/>
                <w:szCs w:val="24"/>
              </w:rPr>
            </w:pPr>
          </w:p>
        </w:tc>
        <w:tc>
          <w:tcPr>
            <w:tcW w:w="4253" w:type="dxa"/>
            <w:gridSpan w:val="2"/>
          </w:tcPr>
          <w:p w:rsidR="00A26D1A" w:rsidRPr="0034397E" w:rsidRDefault="00A26D1A" w:rsidP="0034397E">
            <w:pPr>
              <w:pStyle w:val="aa"/>
              <w:rPr>
                <w:rFonts w:ascii="Times New Roman" w:hAnsi="Times New Roman"/>
                <w:sz w:val="24"/>
                <w:szCs w:val="24"/>
              </w:rPr>
            </w:pPr>
            <w:r w:rsidRPr="0034397E">
              <w:rPr>
                <w:rFonts w:ascii="Times New Roman" w:hAnsi="Times New Roman"/>
                <w:sz w:val="24"/>
                <w:szCs w:val="24"/>
              </w:rPr>
              <w:t xml:space="preserve">       Умение полно и точно выражать свои мысли.       </w:t>
            </w:r>
            <w:proofErr w:type="spellStart"/>
            <w:r w:rsidRPr="0034397E">
              <w:rPr>
                <w:rFonts w:ascii="Times New Roman" w:hAnsi="Times New Roman"/>
                <w:sz w:val="24"/>
                <w:szCs w:val="24"/>
              </w:rPr>
              <w:t>Смыслополагание</w:t>
            </w:r>
            <w:proofErr w:type="spellEnd"/>
            <w:r w:rsidRPr="0034397E">
              <w:rPr>
                <w:rFonts w:ascii="Times New Roman" w:hAnsi="Times New Roman"/>
                <w:sz w:val="24"/>
                <w:szCs w:val="24"/>
              </w:rPr>
              <w:t>.</w:t>
            </w:r>
          </w:p>
          <w:p w:rsidR="00A26D1A" w:rsidRPr="0034397E" w:rsidRDefault="00A26D1A" w:rsidP="0034397E">
            <w:pPr>
              <w:pStyle w:val="aa"/>
              <w:rPr>
                <w:rFonts w:ascii="Times New Roman" w:hAnsi="Times New Roman"/>
                <w:sz w:val="24"/>
                <w:szCs w:val="24"/>
              </w:rPr>
            </w:pPr>
            <w:r w:rsidRPr="0034397E">
              <w:rPr>
                <w:rFonts w:ascii="Times New Roman" w:hAnsi="Times New Roman"/>
                <w:sz w:val="24"/>
                <w:szCs w:val="24"/>
              </w:rPr>
              <w:t>Контроль.</w:t>
            </w:r>
          </w:p>
          <w:p w:rsidR="00A26D1A" w:rsidRPr="0034397E" w:rsidRDefault="00A26D1A" w:rsidP="0034397E">
            <w:pPr>
              <w:pStyle w:val="aa"/>
              <w:rPr>
                <w:rFonts w:ascii="Times New Roman" w:hAnsi="Times New Roman"/>
                <w:sz w:val="24"/>
                <w:szCs w:val="24"/>
              </w:rPr>
            </w:pPr>
            <w:r w:rsidRPr="0034397E">
              <w:rPr>
                <w:rFonts w:ascii="Times New Roman" w:hAnsi="Times New Roman"/>
                <w:sz w:val="24"/>
                <w:szCs w:val="24"/>
              </w:rPr>
              <w:t xml:space="preserve">       Оценка.</w:t>
            </w:r>
          </w:p>
          <w:p w:rsidR="00A26D1A" w:rsidRPr="0034397E" w:rsidRDefault="00A26D1A" w:rsidP="0034397E">
            <w:pPr>
              <w:pStyle w:val="aa"/>
              <w:rPr>
                <w:rFonts w:ascii="Times New Roman" w:hAnsi="Times New Roman"/>
                <w:sz w:val="24"/>
                <w:szCs w:val="24"/>
              </w:rPr>
            </w:pPr>
            <w:r w:rsidRPr="0034397E">
              <w:rPr>
                <w:rFonts w:ascii="Times New Roman" w:hAnsi="Times New Roman"/>
                <w:sz w:val="24"/>
                <w:szCs w:val="24"/>
              </w:rPr>
              <w:t xml:space="preserve">       Коррекция.</w:t>
            </w:r>
          </w:p>
          <w:p w:rsidR="00A26D1A" w:rsidRPr="00FC2F68" w:rsidRDefault="00A26D1A" w:rsidP="0029192D">
            <w:pPr>
              <w:spacing w:line="240" w:lineRule="auto"/>
              <w:rPr>
                <w:rFonts w:ascii="Times New Roman" w:hAnsi="Times New Roman"/>
                <w:sz w:val="24"/>
                <w:szCs w:val="24"/>
              </w:rPr>
            </w:pPr>
          </w:p>
        </w:tc>
        <w:tc>
          <w:tcPr>
            <w:tcW w:w="1417" w:type="dxa"/>
            <w:gridSpan w:val="3"/>
          </w:tcPr>
          <w:p w:rsidR="00A26D1A" w:rsidRDefault="00385B42" w:rsidP="0029192D">
            <w:pPr>
              <w:spacing w:after="0" w:line="240" w:lineRule="auto"/>
              <w:rPr>
                <w:rFonts w:ascii="Times New Roman" w:hAnsi="Times New Roman"/>
                <w:sz w:val="24"/>
                <w:szCs w:val="24"/>
              </w:rPr>
            </w:pPr>
            <w:r>
              <w:rPr>
                <w:rFonts w:ascii="Times New Roman" w:hAnsi="Times New Roman"/>
                <w:sz w:val="24"/>
                <w:szCs w:val="24"/>
              </w:rPr>
              <w:t>21.01</w:t>
            </w:r>
            <w:r w:rsidR="00E21065">
              <w:rPr>
                <w:rFonts w:ascii="Times New Roman" w:hAnsi="Times New Roman"/>
                <w:sz w:val="24"/>
                <w:szCs w:val="24"/>
              </w:rPr>
              <w:t xml:space="preserve"> морозы</w:t>
            </w:r>
          </w:p>
          <w:p w:rsidR="00E21065" w:rsidRPr="00FC2F68" w:rsidRDefault="00E21065" w:rsidP="0029192D">
            <w:pPr>
              <w:spacing w:after="0" w:line="240" w:lineRule="auto"/>
              <w:rPr>
                <w:rFonts w:ascii="Times New Roman" w:hAnsi="Times New Roman"/>
                <w:sz w:val="24"/>
                <w:szCs w:val="24"/>
              </w:rPr>
            </w:pPr>
            <w:r>
              <w:rPr>
                <w:rFonts w:ascii="Times New Roman" w:hAnsi="Times New Roman"/>
                <w:sz w:val="24"/>
                <w:szCs w:val="24"/>
              </w:rPr>
              <w:t>22.01</w:t>
            </w:r>
          </w:p>
        </w:tc>
      </w:tr>
      <w:tr w:rsidR="00A26D1A" w:rsidRPr="00FC2F68" w:rsidTr="00AE64A3">
        <w:trPr>
          <w:gridAfter w:val="1"/>
          <w:wAfter w:w="6" w:type="dxa"/>
          <w:trHeight w:val="437"/>
        </w:trPr>
        <w:tc>
          <w:tcPr>
            <w:tcW w:w="709" w:type="dxa"/>
            <w:gridSpan w:val="2"/>
          </w:tcPr>
          <w:p w:rsidR="00A26D1A" w:rsidRPr="00FC2F68" w:rsidRDefault="00A26D1A" w:rsidP="007D7133">
            <w:pPr>
              <w:spacing w:after="0" w:line="240" w:lineRule="auto"/>
              <w:rPr>
                <w:rFonts w:ascii="Times New Roman" w:hAnsi="Times New Roman"/>
                <w:sz w:val="24"/>
                <w:szCs w:val="24"/>
              </w:rPr>
            </w:pPr>
            <w:r>
              <w:rPr>
                <w:rFonts w:ascii="Times New Roman" w:hAnsi="Times New Roman"/>
                <w:sz w:val="24"/>
                <w:szCs w:val="24"/>
              </w:rPr>
              <w:t>95</w:t>
            </w:r>
          </w:p>
        </w:tc>
        <w:tc>
          <w:tcPr>
            <w:tcW w:w="1816" w:type="dxa"/>
          </w:tcPr>
          <w:p w:rsidR="00A26D1A" w:rsidRPr="00FC2F68" w:rsidRDefault="00A26D1A" w:rsidP="0029192D">
            <w:pPr>
              <w:spacing w:after="0" w:line="240" w:lineRule="auto"/>
              <w:rPr>
                <w:rFonts w:ascii="Times New Roman" w:hAnsi="Times New Roman"/>
                <w:sz w:val="24"/>
                <w:szCs w:val="24"/>
              </w:rPr>
            </w:pPr>
            <w:r w:rsidRPr="00FC2F68">
              <w:rPr>
                <w:rFonts w:ascii="Times New Roman" w:hAnsi="Times New Roman"/>
                <w:sz w:val="24"/>
                <w:szCs w:val="24"/>
              </w:rPr>
              <w:t>Слова, отвечающие на вопросы «какой?», «какая»...</w:t>
            </w:r>
          </w:p>
        </w:tc>
        <w:tc>
          <w:tcPr>
            <w:tcW w:w="736" w:type="dxa"/>
          </w:tcPr>
          <w:p w:rsidR="00A26D1A" w:rsidRPr="00FC2F68" w:rsidRDefault="00A26D1A"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A26D1A" w:rsidRPr="00FC2F68" w:rsidRDefault="000D39C5"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A26D1A" w:rsidRPr="00FC2F68" w:rsidRDefault="00A26D1A" w:rsidP="0029192D">
            <w:pPr>
              <w:snapToGrid w:val="0"/>
              <w:spacing w:after="0" w:line="240" w:lineRule="auto"/>
              <w:rPr>
                <w:rFonts w:ascii="Times New Roman" w:hAnsi="Times New Roman"/>
                <w:sz w:val="24"/>
                <w:szCs w:val="24"/>
              </w:rPr>
            </w:pPr>
            <w:r w:rsidRPr="00FC2F68">
              <w:rPr>
                <w:rFonts w:ascii="Times New Roman" w:hAnsi="Times New Roman"/>
                <w:sz w:val="24"/>
                <w:szCs w:val="24"/>
              </w:rPr>
              <w:t>Наблюдение за словами, называющими признаками</w:t>
            </w:r>
          </w:p>
        </w:tc>
        <w:tc>
          <w:tcPr>
            <w:tcW w:w="2693" w:type="dxa"/>
          </w:tcPr>
          <w:p w:rsidR="00A26D1A" w:rsidRPr="00FC2F68" w:rsidRDefault="00A26D1A" w:rsidP="0029192D">
            <w:pPr>
              <w:spacing w:after="0" w:line="240" w:lineRule="auto"/>
              <w:rPr>
                <w:rFonts w:ascii="Times New Roman" w:hAnsi="Times New Roman"/>
                <w:sz w:val="24"/>
                <w:szCs w:val="24"/>
              </w:rPr>
            </w:pPr>
            <w:r w:rsidRPr="00FC2F68">
              <w:rPr>
                <w:rFonts w:ascii="Times New Roman" w:hAnsi="Times New Roman"/>
                <w:sz w:val="24"/>
                <w:szCs w:val="24"/>
              </w:rPr>
              <w:t xml:space="preserve">Описывать внешность человека.Определять слова, называющие признаки предмета. </w:t>
            </w:r>
            <w:r w:rsidRPr="00FC2F68">
              <w:rPr>
                <w:rFonts w:ascii="Times New Roman" w:eastAsia="TimesNewRomanPSMT" w:hAnsi="Times New Roman"/>
                <w:sz w:val="24"/>
                <w:szCs w:val="24"/>
              </w:rPr>
              <w:t>Писать предложения  с соблюдением гигиенических норм.</w:t>
            </w:r>
            <w:r w:rsidRPr="00FC2F68">
              <w:rPr>
                <w:rFonts w:ascii="Times New Roman" w:hAnsi="Times New Roman"/>
                <w:sz w:val="24"/>
                <w:szCs w:val="24"/>
              </w:rPr>
              <w:t xml:space="preserve"> Находить в тексте слова, отвечающие на вопросы  какой? какая?</w:t>
            </w:r>
          </w:p>
        </w:tc>
        <w:tc>
          <w:tcPr>
            <w:tcW w:w="4253" w:type="dxa"/>
            <w:gridSpan w:val="2"/>
          </w:tcPr>
          <w:p w:rsidR="00A26D1A" w:rsidRPr="00FC2F68" w:rsidRDefault="00A26D1A" w:rsidP="0029192D">
            <w:pPr>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A26D1A" w:rsidRPr="00FC2F68" w:rsidRDefault="00A26D1A"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находить ответы </w:t>
            </w:r>
            <w:r w:rsidRPr="00FC2F68">
              <w:rPr>
                <w:rFonts w:ascii="Times New Roman" w:eastAsia="Calibri" w:hAnsi="Times New Roman"/>
                <w:sz w:val="24"/>
                <w:szCs w:val="24"/>
              </w:rPr>
              <w:t>на вопросы в тексте, иллюстрациях;</w:t>
            </w:r>
          </w:p>
          <w:p w:rsidR="00A26D1A" w:rsidRPr="00FC2F68" w:rsidRDefault="00A26D1A" w:rsidP="0029192D">
            <w:pPr>
              <w:spacing w:after="0" w:line="240" w:lineRule="auto"/>
              <w:rPr>
                <w:rFonts w:ascii="Times New Roman" w:hAnsi="Times New Roman"/>
                <w:sz w:val="24"/>
                <w:szCs w:val="24"/>
              </w:rPr>
            </w:pPr>
          </w:p>
        </w:tc>
        <w:tc>
          <w:tcPr>
            <w:tcW w:w="1417" w:type="dxa"/>
            <w:gridSpan w:val="3"/>
          </w:tcPr>
          <w:p w:rsidR="00A26D1A" w:rsidRPr="00FC2F68" w:rsidRDefault="00513A81" w:rsidP="0029192D">
            <w:pPr>
              <w:spacing w:after="0" w:line="240" w:lineRule="auto"/>
              <w:rPr>
                <w:rFonts w:ascii="Times New Roman" w:hAnsi="Times New Roman"/>
                <w:sz w:val="24"/>
                <w:szCs w:val="24"/>
              </w:rPr>
            </w:pPr>
            <w:r>
              <w:rPr>
                <w:rFonts w:ascii="Times New Roman" w:hAnsi="Times New Roman"/>
                <w:sz w:val="24"/>
                <w:szCs w:val="24"/>
              </w:rPr>
              <w:t>23.01</w:t>
            </w:r>
          </w:p>
        </w:tc>
      </w:tr>
      <w:tr w:rsidR="0094768E" w:rsidRPr="00FC2F68" w:rsidTr="00AE64A3">
        <w:trPr>
          <w:gridAfter w:val="1"/>
          <w:wAfter w:w="6" w:type="dxa"/>
          <w:trHeight w:val="437"/>
        </w:trPr>
        <w:tc>
          <w:tcPr>
            <w:tcW w:w="709" w:type="dxa"/>
            <w:gridSpan w:val="2"/>
          </w:tcPr>
          <w:p w:rsidR="0094768E" w:rsidRPr="00FC2F68" w:rsidRDefault="0094768E" w:rsidP="0029192D">
            <w:pPr>
              <w:spacing w:after="0" w:line="240" w:lineRule="auto"/>
              <w:rPr>
                <w:rFonts w:ascii="Times New Roman" w:hAnsi="Times New Roman"/>
                <w:sz w:val="24"/>
                <w:szCs w:val="24"/>
              </w:rPr>
            </w:pPr>
            <w:r>
              <w:rPr>
                <w:rFonts w:ascii="Times New Roman" w:hAnsi="Times New Roman"/>
                <w:sz w:val="24"/>
                <w:szCs w:val="24"/>
              </w:rPr>
              <w:t>96</w:t>
            </w:r>
          </w:p>
        </w:tc>
        <w:tc>
          <w:tcPr>
            <w:tcW w:w="1816" w:type="dxa"/>
          </w:tcPr>
          <w:p w:rsidR="0094768E" w:rsidRPr="00FC2F68" w:rsidRDefault="0094768E" w:rsidP="00063024">
            <w:pPr>
              <w:spacing w:after="0" w:line="240" w:lineRule="auto"/>
              <w:rPr>
                <w:rFonts w:ascii="Times New Roman" w:hAnsi="Times New Roman"/>
                <w:sz w:val="24"/>
                <w:szCs w:val="24"/>
              </w:rPr>
            </w:pPr>
            <w:r>
              <w:rPr>
                <w:rFonts w:ascii="Times New Roman" w:hAnsi="Times New Roman"/>
                <w:sz w:val="24"/>
                <w:szCs w:val="24"/>
              </w:rPr>
              <w:t xml:space="preserve">Описание внешности родных. </w:t>
            </w:r>
            <w:proofErr w:type="spellStart"/>
            <w:r>
              <w:rPr>
                <w:rFonts w:ascii="Times New Roman" w:hAnsi="Times New Roman"/>
                <w:sz w:val="24"/>
                <w:szCs w:val="24"/>
              </w:rPr>
              <w:t>С</w:t>
            </w:r>
            <w:r w:rsidRPr="00FC2F68">
              <w:rPr>
                <w:rFonts w:ascii="Times New Roman" w:hAnsi="Times New Roman"/>
                <w:sz w:val="24"/>
                <w:szCs w:val="24"/>
              </w:rPr>
              <w:t>логоударная</w:t>
            </w:r>
            <w:proofErr w:type="spellEnd"/>
            <w:r w:rsidRPr="00FC2F68">
              <w:rPr>
                <w:rFonts w:ascii="Times New Roman" w:hAnsi="Times New Roman"/>
                <w:sz w:val="24"/>
                <w:szCs w:val="24"/>
              </w:rPr>
              <w:t xml:space="preserve"> схема.</w:t>
            </w:r>
          </w:p>
        </w:tc>
        <w:tc>
          <w:tcPr>
            <w:tcW w:w="736" w:type="dxa"/>
          </w:tcPr>
          <w:p w:rsidR="0094768E" w:rsidRPr="00FC2F68" w:rsidRDefault="0094768E" w:rsidP="0029192D">
            <w:pPr>
              <w:spacing w:after="0" w:line="240" w:lineRule="auto"/>
              <w:ind w:left="-108" w:right="-108"/>
              <w:rPr>
                <w:rFonts w:ascii="Times New Roman" w:hAnsi="Times New Roman"/>
                <w:sz w:val="24"/>
                <w:szCs w:val="24"/>
              </w:rPr>
            </w:pPr>
            <w:r>
              <w:rPr>
                <w:rFonts w:ascii="Times New Roman" w:hAnsi="Times New Roman"/>
                <w:strike/>
                <w:sz w:val="24"/>
                <w:szCs w:val="24"/>
              </w:rPr>
              <w:t>1</w:t>
            </w:r>
          </w:p>
        </w:tc>
        <w:tc>
          <w:tcPr>
            <w:tcW w:w="1559" w:type="dxa"/>
            <w:gridSpan w:val="3"/>
          </w:tcPr>
          <w:p w:rsidR="0094768E"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94768E" w:rsidRPr="00FC2F68" w:rsidRDefault="0094768E"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Описание внешности родных, друзей. </w:t>
            </w:r>
            <w:proofErr w:type="spellStart"/>
            <w:r w:rsidRPr="00FC2F68">
              <w:rPr>
                <w:rFonts w:ascii="Times New Roman" w:hAnsi="Times New Roman"/>
                <w:sz w:val="24"/>
                <w:szCs w:val="24"/>
              </w:rPr>
              <w:t>Озаглавливание</w:t>
            </w:r>
            <w:proofErr w:type="spellEnd"/>
            <w:r w:rsidRPr="00FC2F68">
              <w:rPr>
                <w:rFonts w:ascii="Times New Roman" w:hAnsi="Times New Roman"/>
                <w:sz w:val="24"/>
                <w:szCs w:val="24"/>
              </w:rPr>
              <w:t xml:space="preserve"> текста.</w:t>
            </w:r>
          </w:p>
          <w:p w:rsidR="0094768E" w:rsidRPr="00FC2F68" w:rsidRDefault="0094768E"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Собственные имена существительные, заглавная буква в них, звуковой анализ.</w:t>
            </w:r>
          </w:p>
        </w:tc>
        <w:tc>
          <w:tcPr>
            <w:tcW w:w="2693" w:type="dxa"/>
          </w:tcPr>
          <w:p w:rsidR="0094768E" w:rsidRPr="00FC2F68" w:rsidRDefault="0094768E"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hAnsi="Times New Roman"/>
                <w:sz w:val="24"/>
                <w:szCs w:val="24"/>
              </w:rPr>
              <w:t>Описывать внешность человека.</w:t>
            </w:r>
            <w:r w:rsidRPr="00FC2F68">
              <w:rPr>
                <w:rFonts w:ascii="Times New Roman" w:eastAsia="TimesNewRomanPSMT" w:hAnsi="Times New Roman"/>
                <w:sz w:val="24"/>
                <w:szCs w:val="24"/>
              </w:rPr>
              <w:t>Делить слова на слоги.</w:t>
            </w:r>
          </w:p>
          <w:p w:rsidR="0094768E" w:rsidRPr="00FC2F68" w:rsidRDefault="0094768E"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Писать предложения с</w:t>
            </w:r>
          </w:p>
          <w:p w:rsidR="0094768E" w:rsidRPr="00FC2F68" w:rsidRDefault="0094768E" w:rsidP="0029192D">
            <w:pPr>
              <w:spacing w:after="0" w:line="240" w:lineRule="auto"/>
              <w:rPr>
                <w:rFonts w:ascii="Times New Roman" w:hAnsi="Times New Roman"/>
                <w:sz w:val="24"/>
                <w:szCs w:val="24"/>
              </w:rPr>
            </w:pPr>
            <w:r w:rsidRPr="00FC2F68">
              <w:rPr>
                <w:rFonts w:ascii="Times New Roman" w:eastAsia="TimesNewRomanPSMT" w:hAnsi="Times New Roman"/>
                <w:sz w:val="24"/>
                <w:szCs w:val="24"/>
              </w:rPr>
              <w:t>соблюдением гигиенических норм.</w:t>
            </w:r>
          </w:p>
        </w:tc>
        <w:tc>
          <w:tcPr>
            <w:tcW w:w="4253" w:type="dxa"/>
            <w:gridSpan w:val="2"/>
          </w:tcPr>
          <w:p w:rsidR="0094768E" w:rsidRPr="00FC2F68" w:rsidRDefault="0094768E" w:rsidP="0029192D">
            <w:pPr>
              <w:autoSpaceDE w:val="0"/>
              <w:autoSpaceDN w:val="0"/>
              <w:adjustRightInd w:val="0"/>
              <w:spacing w:line="240" w:lineRule="auto"/>
              <w:rPr>
                <w:rFonts w:ascii="Times New Roman" w:eastAsia="Calibri" w:hAnsi="Times New Roman"/>
                <w:sz w:val="24"/>
                <w:szCs w:val="24"/>
              </w:rPr>
            </w:pPr>
            <w:r w:rsidRPr="00FC2F68">
              <w:rPr>
                <w:rFonts w:ascii="Times New Roman" w:hAnsi="Times New Roman"/>
                <w:sz w:val="24"/>
                <w:szCs w:val="24"/>
              </w:rPr>
              <w:t>Ориентация на понимание причин успеха в учебной деятельности.</w:t>
            </w:r>
            <w:r w:rsidRPr="00FC2F68">
              <w:rPr>
                <w:rFonts w:ascii="Times New Roman" w:eastAsia="Calibri" w:hAnsi="Times New Roman"/>
                <w:iCs/>
                <w:sz w:val="24"/>
                <w:szCs w:val="24"/>
              </w:rPr>
              <w:t xml:space="preserve">Эмоционально «проживать» </w:t>
            </w:r>
            <w:r w:rsidRPr="00FC2F68">
              <w:rPr>
                <w:rFonts w:ascii="Times New Roman" w:eastAsia="Calibri" w:hAnsi="Times New Roman"/>
                <w:sz w:val="24"/>
                <w:szCs w:val="24"/>
              </w:rPr>
              <w:t>текст, выражать свои эмоции;</w:t>
            </w:r>
          </w:p>
          <w:p w:rsidR="0094768E" w:rsidRPr="00FC2F68" w:rsidRDefault="0094768E" w:rsidP="0029192D">
            <w:pPr>
              <w:autoSpaceDE w:val="0"/>
              <w:autoSpaceDN w:val="0"/>
              <w:adjustRightInd w:val="0"/>
              <w:spacing w:line="240" w:lineRule="auto"/>
              <w:rPr>
                <w:rFonts w:ascii="Times New Roman" w:hAnsi="Times New Roman"/>
                <w:sz w:val="24"/>
                <w:szCs w:val="24"/>
              </w:rPr>
            </w:pPr>
          </w:p>
        </w:tc>
        <w:tc>
          <w:tcPr>
            <w:tcW w:w="1417" w:type="dxa"/>
            <w:gridSpan w:val="3"/>
          </w:tcPr>
          <w:p w:rsidR="0094768E" w:rsidRPr="00FC2F68" w:rsidRDefault="00513A81" w:rsidP="0029192D">
            <w:pPr>
              <w:tabs>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23.01</w:t>
            </w:r>
          </w:p>
        </w:tc>
      </w:tr>
      <w:tr w:rsidR="00A576A8" w:rsidRPr="00FC2F68" w:rsidTr="00AE64A3">
        <w:trPr>
          <w:gridAfter w:val="1"/>
          <w:wAfter w:w="6" w:type="dxa"/>
          <w:trHeight w:val="437"/>
        </w:trPr>
        <w:tc>
          <w:tcPr>
            <w:tcW w:w="709" w:type="dxa"/>
            <w:gridSpan w:val="2"/>
          </w:tcPr>
          <w:p w:rsidR="00A576A8" w:rsidRPr="00FC2F68" w:rsidRDefault="00A576A8" w:rsidP="0029192D">
            <w:pPr>
              <w:spacing w:after="0" w:line="240" w:lineRule="auto"/>
              <w:rPr>
                <w:rFonts w:ascii="Times New Roman" w:hAnsi="Times New Roman"/>
                <w:sz w:val="24"/>
                <w:szCs w:val="24"/>
              </w:rPr>
            </w:pPr>
            <w:r>
              <w:rPr>
                <w:rFonts w:ascii="Times New Roman" w:hAnsi="Times New Roman"/>
                <w:sz w:val="24"/>
                <w:szCs w:val="24"/>
              </w:rPr>
              <w:t>97</w:t>
            </w:r>
            <w:r w:rsidR="007D7B92">
              <w:rPr>
                <w:rFonts w:ascii="Times New Roman" w:hAnsi="Times New Roman"/>
                <w:sz w:val="24"/>
                <w:szCs w:val="24"/>
              </w:rPr>
              <w:t xml:space="preserve"> - 98</w:t>
            </w:r>
          </w:p>
        </w:tc>
        <w:tc>
          <w:tcPr>
            <w:tcW w:w="1816" w:type="dxa"/>
          </w:tcPr>
          <w:p w:rsidR="00A576A8" w:rsidRPr="00FC2F68" w:rsidRDefault="00A576A8" w:rsidP="0029192D">
            <w:pPr>
              <w:spacing w:after="0" w:line="240" w:lineRule="auto"/>
              <w:rPr>
                <w:rFonts w:ascii="Times New Roman" w:hAnsi="Times New Roman"/>
                <w:sz w:val="24"/>
                <w:szCs w:val="24"/>
              </w:rPr>
            </w:pPr>
            <w:r w:rsidRPr="001E3025">
              <w:rPr>
                <w:rFonts w:ascii="Times New Roman" w:hAnsi="Times New Roman"/>
                <w:sz w:val="24"/>
                <w:szCs w:val="24"/>
              </w:rPr>
              <w:t xml:space="preserve">Описание внешности. Слова, отвечающие на вопросы «кто?», «что?», «какой?», «какая?», «какое?», </w:t>
            </w:r>
            <w:r w:rsidRPr="001E3025">
              <w:rPr>
                <w:rFonts w:ascii="Times New Roman" w:hAnsi="Times New Roman"/>
                <w:sz w:val="24"/>
                <w:szCs w:val="24"/>
              </w:rPr>
              <w:lastRenderedPageBreak/>
              <w:t>«какие?».</w:t>
            </w:r>
          </w:p>
        </w:tc>
        <w:tc>
          <w:tcPr>
            <w:tcW w:w="736" w:type="dxa"/>
          </w:tcPr>
          <w:p w:rsidR="00A576A8" w:rsidRPr="00FC2F68" w:rsidRDefault="007D7B92"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2</w:t>
            </w:r>
          </w:p>
        </w:tc>
        <w:tc>
          <w:tcPr>
            <w:tcW w:w="1559" w:type="dxa"/>
            <w:gridSpan w:val="3"/>
          </w:tcPr>
          <w:p w:rsidR="00A576A8"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A576A8" w:rsidRPr="00FC2F68" w:rsidRDefault="00A576A8" w:rsidP="0029192D">
            <w:pPr>
              <w:snapToGrid w:val="0"/>
              <w:spacing w:after="0" w:line="240" w:lineRule="auto"/>
              <w:rPr>
                <w:rFonts w:ascii="Times New Roman" w:hAnsi="Times New Roman"/>
                <w:sz w:val="24"/>
                <w:szCs w:val="24"/>
              </w:rPr>
            </w:pPr>
            <w:r w:rsidRPr="00FC2F68">
              <w:rPr>
                <w:rFonts w:ascii="Times New Roman" w:hAnsi="Times New Roman"/>
                <w:sz w:val="24"/>
                <w:szCs w:val="24"/>
              </w:rPr>
              <w:t>Звуковой анализ. Постановка к словам вопросов: «кто?», «что?», «какой?», «какая?»</w:t>
            </w:r>
          </w:p>
        </w:tc>
        <w:tc>
          <w:tcPr>
            <w:tcW w:w="2693" w:type="dxa"/>
          </w:tcPr>
          <w:p w:rsidR="00A576A8" w:rsidRPr="00FC2F68" w:rsidRDefault="00A576A8"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Подбирать слова, соответствующие</w:t>
            </w:r>
          </w:p>
          <w:p w:rsidR="00A576A8" w:rsidRPr="00FC2F68" w:rsidRDefault="00A576A8" w:rsidP="0029192D">
            <w:pPr>
              <w:spacing w:after="0" w:line="240" w:lineRule="auto"/>
              <w:rPr>
                <w:rFonts w:ascii="Times New Roman" w:hAnsi="Times New Roman"/>
                <w:sz w:val="24"/>
                <w:szCs w:val="24"/>
              </w:rPr>
            </w:pPr>
            <w:r w:rsidRPr="00FC2F68">
              <w:rPr>
                <w:rFonts w:ascii="Times New Roman" w:eastAsia="TimesNewRomanPSMT" w:hAnsi="Times New Roman"/>
                <w:sz w:val="24"/>
                <w:szCs w:val="24"/>
              </w:rPr>
              <w:t>заданным звуковым моделям.</w:t>
            </w:r>
            <w:r w:rsidRPr="00FC2F68">
              <w:rPr>
                <w:rFonts w:ascii="Times New Roman" w:hAnsi="Times New Roman"/>
                <w:sz w:val="24"/>
                <w:szCs w:val="24"/>
              </w:rPr>
              <w:t xml:space="preserve"> Выявлять слова, значение которых требует уточнения. Сравнивать и описывать внешность.</w:t>
            </w:r>
          </w:p>
        </w:tc>
        <w:tc>
          <w:tcPr>
            <w:tcW w:w="4253" w:type="dxa"/>
            <w:gridSpan w:val="2"/>
          </w:tcPr>
          <w:p w:rsidR="00A576A8" w:rsidRPr="00FC2F68" w:rsidRDefault="00A576A8" w:rsidP="0029192D">
            <w:pPr>
              <w:autoSpaceDE w:val="0"/>
              <w:autoSpaceDN w:val="0"/>
              <w:adjustRightInd w:val="0"/>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A576A8" w:rsidRPr="004C7D3C" w:rsidRDefault="00A576A8"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w:t>
            </w:r>
          </w:p>
        </w:tc>
        <w:tc>
          <w:tcPr>
            <w:tcW w:w="1417" w:type="dxa"/>
            <w:gridSpan w:val="3"/>
          </w:tcPr>
          <w:p w:rsidR="00A576A8" w:rsidRPr="00FC2F68" w:rsidRDefault="00513A81" w:rsidP="0029192D">
            <w:pPr>
              <w:spacing w:after="0" w:line="240" w:lineRule="auto"/>
              <w:rPr>
                <w:rFonts w:ascii="Times New Roman" w:hAnsi="Times New Roman"/>
                <w:sz w:val="24"/>
                <w:szCs w:val="24"/>
              </w:rPr>
            </w:pPr>
            <w:r>
              <w:rPr>
                <w:rFonts w:ascii="Times New Roman" w:hAnsi="Times New Roman"/>
                <w:sz w:val="24"/>
                <w:szCs w:val="24"/>
              </w:rPr>
              <w:t>24.01</w:t>
            </w:r>
          </w:p>
        </w:tc>
      </w:tr>
      <w:tr w:rsidR="00A45BE8" w:rsidRPr="00FC2F68" w:rsidTr="00AE64A3">
        <w:trPr>
          <w:gridAfter w:val="1"/>
          <w:wAfter w:w="6" w:type="dxa"/>
          <w:trHeight w:val="437"/>
        </w:trPr>
        <w:tc>
          <w:tcPr>
            <w:tcW w:w="709" w:type="dxa"/>
            <w:gridSpan w:val="2"/>
          </w:tcPr>
          <w:p w:rsidR="00A45BE8" w:rsidRPr="00FC2F68" w:rsidRDefault="00A45BE8" w:rsidP="002B237D">
            <w:pPr>
              <w:spacing w:after="0" w:line="240" w:lineRule="auto"/>
              <w:rPr>
                <w:rFonts w:ascii="Times New Roman" w:hAnsi="Times New Roman"/>
                <w:sz w:val="24"/>
                <w:szCs w:val="24"/>
              </w:rPr>
            </w:pPr>
            <w:r>
              <w:rPr>
                <w:rFonts w:ascii="Times New Roman" w:hAnsi="Times New Roman"/>
                <w:sz w:val="24"/>
                <w:szCs w:val="24"/>
              </w:rPr>
              <w:lastRenderedPageBreak/>
              <w:t>9</w:t>
            </w:r>
            <w:r w:rsidR="002B237D">
              <w:rPr>
                <w:rFonts w:ascii="Times New Roman" w:hAnsi="Times New Roman"/>
                <w:sz w:val="24"/>
                <w:szCs w:val="24"/>
              </w:rPr>
              <w:t>9</w:t>
            </w:r>
          </w:p>
        </w:tc>
        <w:tc>
          <w:tcPr>
            <w:tcW w:w="1816" w:type="dxa"/>
          </w:tcPr>
          <w:p w:rsidR="00A45BE8" w:rsidRPr="001E3025" w:rsidRDefault="00A45BE8" w:rsidP="00D708A6">
            <w:pPr>
              <w:snapToGrid w:val="0"/>
              <w:rPr>
                <w:rFonts w:ascii="Times New Roman" w:hAnsi="Times New Roman"/>
                <w:sz w:val="24"/>
                <w:szCs w:val="24"/>
              </w:rPr>
            </w:pPr>
            <w:r w:rsidRPr="001E3025">
              <w:rPr>
                <w:rFonts w:ascii="Times New Roman" w:hAnsi="Times New Roman"/>
                <w:sz w:val="24"/>
                <w:szCs w:val="24"/>
              </w:rPr>
              <w:t>Речевые ситуации, в которых необходимо указывать свой адрес.</w:t>
            </w:r>
          </w:p>
          <w:p w:rsidR="00A45BE8" w:rsidRPr="00FC2F68" w:rsidRDefault="00A45BE8" w:rsidP="00D708A6">
            <w:pPr>
              <w:tabs>
                <w:tab w:val="left" w:pos="709"/>
              </w:tabs>
              <w:autoSpaceDE w:val="0"/>
              <w:autoSpaceDN w:val="0"/>
              <w:adjustRightInd w:val="0"/>
              <w:spacing w:after="0" w:line="240" w:lineRule="auto"/>
              <w:rPr>
                <w:rFonts w:ascii="Times New Roman" w:hAnsi="Times New Roman"/>
                <w:b/>
                <w:bCs/>
                <w:sz w:val="24"/>
                <w:szCs w:val="24"/>
              </w:rPr>
            </w:pPr>
            <w:r w:rsidRPr="001E3025">
              <w:rPr>
                <w:rFonts w:ascii="Times New Roman" w:hAnsi="Times New Roman"/>
                <w:sz w:val="24"/>
                <w:szCs w:val="24"/>
              </w:rPr>
              <w:t xml:space="preserve">Повторение </w:t>
            </w:r>
            <w:proofErr w:type="spellStart"/>
            <w:r w:rsidRPr="001E3025">
              <w:rPr>
                <w:rFonts w:ascii="Times New Roman" w:hAnsi="Times New Roman"/>
                <w:sz w:val="24"/>
                <w:szCs w:val="24"/>
              </w:rPr>
              <w:t>слогоударных</w:t>
            </w:r>
            <w:proofErr w:type="spellEnd"/>
            <w:r w:rsidRPr="001E3025">
              <w:rPr>
                <w:rFonts w:ascii="Times New Roman" w:hAnsi="Times New Roman"/>
                <w:sz w:val="24"/>
                <w:szCs w:val="24"/>
              </w:rPr>
              <w:t xml:space="preserve"> схем.</w:t>
            </w:r>
          </w:p>
        </w:tc>
        <w:tc>
          <w:tcPr>
            <w:tcW w:w="736" w:type="dxa"/>
          </w:tcPr>
          <w:p w:rsidR="00A45BE8" w:rsidRPr="00FC2F68" w:rsidRDefault="00A45BE8"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A45BE8" w:rsidRPr="00000AE9"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A45BE8" w:rsidRPr="00FC2F68" w:rsidRDefault="00A45BE8"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Ситуации, при которых необходимо знание точного адреса. Соотнесение слова со звуковыми моделями. Составление словосочетаний</w:t>
            </w:r>
          </w:p>
        </w:tc>
        <w:tc>
          <w:tcPr>
            <w:tcW w:w="2693" w:type="dxa"/>
          </w:tcPr>
          <w:p w:rsidR="00A45BE8" w:rsidRPr="00FC2F68" w:rsidRDefault="00A45BE8"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hAnsi="Times New Roman"/>
                <w:sz w:val="24"/>
                <w:szCs w:val="24"/>
              </w:rPr>
              <w:t>Знать точно свой адрес ( область, район, улицу, номер дома)</w:t>
            </w:r>
            <w:r w:rsidRPr="00FC2F68">
              <w:rPr>
                <w:rFonts w:ascii="Times New Roman" w:eastAsia="TimesNewRomanPSMT" w:hAnsi="Times New Roman"/>
                <w:sz w:val="24"/>
                <w:szCs w:val="24"/>
              </w:rPr>
              <w:t xml:space="preserve">  Делить слова на слоги.</w:t>
            </w:r>
            <w:r w:rsidRPr="00FC2F68">
              <w:rPr>
                <w:rFonts w:ascii="Times New Roman" w:hAnsi="Times New Roman"/>
                <w:sz w:val="24"/>
                <w:szCs w:val="24"/>
              </w:rPr>
              <w:t xml:space="preserve"> Писать заглавную букву в именах собственных.</w:t>
            </w:r>
            <w:r w:rsidRPr="00FC2F68">
              <w:rPr>
                <w:rFonts w:ascii="Times New Roman" w:eastAsia="TimesNewRomanPSMT" w:hAnsi="Times New Roman"/>
                <w:sz w:val="24"/>
                <w:szCs w:val="24"/>
              </w:rPr>
              <w:t xml:space="preserve"> Писать предложения с соблюдением гигиенических норм</w:t>
            </w:r>
          </w:p>
        </w:tc>
        <w:tc>
          <w:tcPr>
            <w:tcW w:w="4253" w:type="dxa"/>
            <w:gridSpan w:val="2"/>
          </w:tcPr>
          <w:p w:rsidR="00A45BE8" w:rsidRPr="00FC2F68" w:rsidRDefault="00A45BE8" w:rsidP="0029192D">
            <w:pPr>
              <w:spacing w:line="240" w:lineRule="auto"/>
              <w:rPr>
                <w:rFonts w:ascii="Times New Roman" w:hAnsi="Times New Roman"/>
                <w:sz w:val="24"/>
                <w:szCs w:val="24"/>
              </w:rPr>
            </w:pPr>
            <w:r w:rsidRPr="00FC2F68">
              <w:rPr>
                <w:rFonts w:ascii="Times New Roman" w:hAnsi="Times New Roman"/>
                <w:sz w:val="24"/>
                <w:szCs w:val="24"/>
              </w:rPr>
              <w:t>Оценивать правильность выполнения действия на уровне адекватной ретроспективной оценки.</w:t>
            </w:r>
          </w:p>
          <w:p w:rsidR="00A45BE8" w:rsidRPr="004C7D3C" w:rsidRDefault="00A45BE8"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 xml:space="preserve">работать </w:t>
            </w:r>
            <w:r w:rsidRPr="00FC2F68">
              <w:rPr>
                <w:rFonts w:ascii="Times New Roman" w:eastAsia="Calibri" w:hAnsi="Times New Roman"/>
                <w:sz w:val="24"/>
                <w:szCs w:val="24"/>
              </w:rPr>
              <w:t>по предложенному учителем план</w:t>
            </w:r>
            <w:r>
              <w:rPr>
                <w:rFonts w:ascii="Times New Roman" w:eastAsia="Calibri" w:hAnsi="Times New Roman"/>
                <w:sz w:val="24"/>
                <w:szCs w:val="24"/>
                <w:lang w:val="en-US"/>
              </w:rPr>
              <w:t>e</w:t>
            </w:r>
          </w:p>
        </w:tc>
        <w:tc>
          <w:tcPr>
            <w:tcW w:w="1417" w:type="dxa"/>
            <w:gridSpan w:val="3"/>
            <w:tcBorders>
              <w:right w:val="single" w:sz="4" w:space="0" w:color="auto"/>
            </w:tcBorders>
          </w:tcPr>
          <w:p w:rsidR="00A45BE8" w:rsidRPr="00FC2F68" w:rsidRDefault="00A45BE8" w:rsidP="0029192D">
            <w:pPr>
              <w:spacing w:after="0" w:line="240" w:lineRule="auto"/>
              <w:rPr>
                <w:rFonts w:ascii="Times New Roman" w:hAnsi="Times New Roman"/>
                <w:sz w:val="24"/>
                <w:szCs w:val="24"/>
              </w:rPr>
            </w:pPr>
          </w:p>
        </w:tc>
      </w:tr>
      <w:tr w:rsidR="00EC6946" w:rsidRPr="00FC2F68" w:rsidTr="00AE64A3">
        <w:trPr>
          <w:gridAfter w:val="1"/>
          <w:wAfter w:w="6" w:type="dxa"/>
          <w:trHeight w:val="2180"/>
        </w:trPr>
        <w:tc>
          <w:tcPr>
            <w:tcW w:w="709" w:type="dxa"/>
            <w:gridSpan w:val="2"/>
          </w:tcPr>
          <w:p w:rsidR="00EC6946" w:rsidRPr="00FC2F68" w:rsidRDefault="00EC6946" w:rsidP="0029192D">
            <w:pPr>
              <w:spacing w:after="0" w:line="240" w:lineRule="auto"/>
              <w:rPr>
                <w:rFonts w:ascii="Times New Roman" w:hAnsi="Times New Roman"/>
                <w:sz w:val="24"/>
                <w:szCs w:val="24"/>
              </w:rPr>
            </w:pPr>
            <w:r>
              <w:rPr>
                <w:rFonts w:ascii="Times New Roman" w:hAnsi="Times New Roman"/>
                <w:sz w:val="24"/>
                <w:szCs w:val="24"/>
              </w:rPr>
              <w:t>100</w:t>
            </w:r>
          </w:p>
        </w:tc>
        <w:tc>
          <w:tcPr>
            <w:tcW w:w="1816" w:type="dxa"/>
          </w:tcPr>
          <w:p w:rsidR="00EC6946" w:rsidRPr="00FC2F68" w:rsidRDefault="00EC6946" w:rsidP="0029192D">
            <w:pPr>
              <w:spacing w:after="0" w:line="240" w:lineRule="auto"/>
              <w:rPr>
                <w:rFonts w:ascii="Times New Roman" w:hAnsi="Times New Roman"/>
                <w:sz w:val="24"/>
                <w:szCs w:val="24"/>
              </w:rPr>
            </w:pPr>
            <w:r w:rsidRPr="006224C2">
              <w:rPr>
                <w:rFonts w:ascii="Times New Roman" w:hAnsi="Times New Roman"/>
                <w:sz w:val="24"/>
                <w:szCs w:val="24"/>
              </w:rPr>
              <w:t>Письменная речь: оформление адреса на конверте или открытке</w:t>
            </w:r>
            <w:r>
              <w:rPr>
                <w:rFonts w:cs="Arial"/>
                <w:szCs w:val="20"/>
              </w:rPr>
              <w:t>.</w:t>
            </w:r>
          </w:p>
        </w:tc>
        <w:tc>
          <w:tcPr>
            <w:tcW w:w="736" w:type="dxa"/>
          </w:tcPr>
          <w:p w:rsidR="00EC6946" w:rsidRPr="00D47190" w:rsidRDefault="00EC6946" w:rsidP="0029192D">
            <w:pPr>
              <w:spacing w:after="0" w:line="240" w:lineRule="auto"/>
              <w:ind w:left="-108" w:right="-108"/>
              <w:rPr>
                <w:rFonts w:ascii="Times New Roman" w:hAnsi="Times New Roman"/>
                <w:strike/>
                <w:sz w:val="24"/>
                <w:szCs w:val="24"/>
              </w:rPr>
            </w:pPr>
          </w:p>
          <w:p w:rsidR="00EC6946" w:rsidRPr="00FC2F68" w:rsidRDefault="00EC6946"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EC6946" w:rsidRPr="00FC2F68" w:rsidRDefault="00EC6946" w:rsidP="0029192D">
            <w:pPr>
              <w:snapToGrid w:val="0"/>
              <w:spacing w:after="0" w:line="240" w:lineRule="auto"/>
              <w:rPr>
                <w:rFonts w:ascii="Times New Roman" w:hAnsi="Times New Roman"/>
                <w:sz w:val="24"/>
                <w:szCs w:val="24"/>
              </w:rPr>
            </w:pPr>
            <w:r>
              <w:rPr>
                <w:rFonts w:ascii="Times New Roman" w:hAnsi="Times New Roman"/>
                <w:sz w:val="24"/>
                <w:szCs w:val="24"/>
              </w:rPr>
              <w:t>Урок - игра</w:t>
            </w:r>
          </w:p>
        </w:tc>
        <w:tc>
          <w:tcPr>
            <w:tcW w:w="2693" w:type="dxa"/>
          </w:tcPr>
          <w:p w:rsidR="00EC6946" w:rsidRPr="00D91D11" w:rsidRDefault="00EC6946" w:rsidP="00D91D11">
            <w:pPr>
              <w:snapToGrid w:val="0"/>
              <w:rPr>
                <w:rFonts w:ascii="Times New Roman" w:hAnsi="Times New Roman"/>
                <w:sz w:val="24"/>
                <w:szCs w:val="24"/>
              </w:rPr>
            </w:pPr>
            <w:r w:rsidRPr="00FC2F68">
              <w:rPr>
                <w:rFonts w:ascii="Times New Roman" w:hAnsi="Times New Roman"/>
                <w:sz w:val="24"/>
                <w:szCs w:val="24"/>
              </w:rPr>
              <w:t xml:space="preserve">Тренировка в написании адреса на конверте. </w:t>
            </w:r>
            <w:r w:rsidRPr="00D91D11">
              <w:rPr>
                <w:rFonts w:ascii="Times New Roman" w:hAnsi="Times New Roman"/>
                <w:sz w:val="24"/>
                <w:szCs w:val="24"/>
              </w:rPr>
              <w:t>Оформление конверта и открытки.</w:t>
            </w:r>
          </w:p>
          <w:p w:rsidR="00EC6946" w:rsidRPr="00FC2F68" w:rsidRDefault="00EC6946" w:rsidP="00D91D11">
            <w:pPr>
              <w:snapToGrid w:val="0"/>
              <w:spacing w:after="0" w:line="240" w:lineRule="auto"/>
              <w:rPr>
                <w:rFonts w:ascii="Times New Roman" w:hAnsi="Times New Roman"/>
                <w:sz w:val="24"/>
                <w:szCs w:val="24"/>
              </w:rPr>
            </w:pPr>
          </w:p>
        </w:tc>
        <w:tc>
          <w:tcPr>
            <w:tcW w:w="2693" w:type="dxa"/>
          </w:tcPr>
          <w:p w:rsidR="00EC6946" w:rsidRPr="00FC2F68" w:rsidRDefault="00EC6946" w:rsidP="0029192D">
            <w:pPr>
              <w:autoSpaceDE w:val="0"/>
              <w:autoSpaceDN w:val="0"/>
              <w:adjustRightInd w:val="0"/>
              <w:spacing w:line="240" w:lineRule="auto"/>
              <w:rPr>
                <w:rFonts w:ascii="Times New Roman" w:eastAsia="TimesNewRomanPSMT" w:hAnsi="Times New Roman"/>
                <w:iCs/>
                <w:sz w:val="24"/>
                <w:szCs w:val="24"/>
              </w:rPr>
            </w:pPr>
            <w:r w:rsidRPr="00FC2F68">
              <w:rPr>
                <w:rFonts w:ascii="Times New Roman" w:eastAsia="TimesNewRomanPSMT" w:hAnsi="Times New Roman"/>
                <w:iCs/>
                <w:sz w:val="24"/>
                <w:szCs w:val="24"/>
              </w:rPr>
              <w:t>Применять правила переноса слов без стечения согласных.</w:t>
            </w:r>
          </w:p>
        </w:tc>
        <w:tc>
          <w:tcPr>
            <w:tcW w:w="4253" w:type="dxa"/>
            <w:gridSpan w:val="2"/>
          </w:tcPr>
          <w:p w:rsidR="00EC6946" w:rsidRPr="00FC2F68" w:rsidRDefault="00EC6946" w:rsidP="0029192D">
            <w:pPr>
              <w:spacing w:after="0" w:line="240" w:lineRule="auto"/>
              <w:rPr>
                <w:rFonts w:ascii="Times New Roman" w:hAnsi="Times New Roman"/>
                <w:sz w:val="24"/>
                <w:szCs w:val="24"/>
              </w:rPr>
            </w:pPr>
            <w:r w:rsidRPr="00FC2F68">
              <w:rPr>
                <w:rFonts w:ascii="Times New Roman" w:hAnsi="Times New Roman"/>
                <w:sz w:val="24"/>
                <w:szCs w:val="24"/>
              </w:rPr>
              <w:t>Ориентация на понимание причин успеха в учебной деятельности. Оценивать правильность выполнения действия на уровне адекватной ретроспективной оценки.</w:t>
            </w:r>
          </w:p>
        </w:tc>
        <w:tc>
          <w:tcPr>
            <w:tcW w:w="1417" w:type="dxa"/>
            <w:gridSpan w:val="3"/>
            <w:tcBorders>
              <w:right w:val="single" w:sz="4" w:space="0" w:color="auto"/>
            </w:tcBorders>
          </w:tcPr>
          <w:p w:rsidR="00EC6946" w:rsidRPr="00FC2F68" w:rsidRDefault="00EC6946" w:rsidP="0029192D">
            <w:pPr>
              <w:spacing w:after="0" w:line="240" w:lineRule="auto"/>
              <w:jc w:val="right"/>
              <w:rPr>
                <w:rFonts w:ascii="Times New Roman" w:hAnsi="Times New Roman"/>
                <w:sz w:val="24"/>
                <w:szCs w:val="24"/>
              </w:rPr>
            </w:pPr>
          </w:p>
        </w:tc>
      </w:tr>
      <w:tr w:rsidR="00E46AB4" w:rsidRPr="00FC2F68" w:rsidTr="00AE64A3">
        <w:trPr>
          <w:gridAfter w:val="1"/>
          <w:wAfter w:w="6" w:type="dxa"/>
          <w:trHeight w:val="674"/>
        </w:trPr>
        <w:tc>
          <w:tcPr>
            <w:tcW w:w="15876" w:type="dxa"/>
            <w:gridSpan w:val="14"/>
            <w:tcBorders>
              <w:right w:val="single" w:sz="4" w:space="0" w:color="auto"/>
            </w:tcBorders>
          </w:tcPr>
          <w:p w:rsidR="00E46AB4" w:rsidRPr="00E46AB4" w:rsidRDefault="00E46AB4" w:rsidP="00E46AB4">
            <w:pPr>
              <w:spacing w:after="0" w:line="240" w:lineRule="auto"/>
              <w:jc w:val="center"/>
              <w:rPr>
                <w:rFonts w:ascii="Times New Roman" w:hAnsi="Times New Roman"/>
                <w:b/>
                <w:sz w:val="24"/>
                <w:szCs w:val="24"/>
              </w:rPr>
            </w:pPr>
            <w:r w:rsidRPr="00E46AB4">
              <w:rPr>
                <w:rFonts w:ascii="Times New Roman" w:hAnsi="Times New Roman"/>
                <w:b/>
                <w:sz w:val="24"/>
                <w:szCs w:val="24"/>
              </w:rPr>
              <w:t>Графика и орфография</w:t>
            </w:r>
          </w:p>
        </w:tc>
      </w:tr>
      <w:tr w:rsidR="003D3212" w:rsidRPr="00FC2F68" w:rsidTr="00AE64A3">
        <w:trPr>
          <w:gridAfter w:val="1"/>
          <w:wAfter w:w="6" w:type="dxa"/>
          <w:trHeight w:val="437"/>
        </w:trPr>
        <w:tc>
          <w:tcPr>
            <w:tcW w:w="709" w:type="dxa"/>
            <w:gridSpan w:val="2"/>
          </w:tcPr>
          <w:p w:rsidR="003D3212" w:rsidRDefault="003D3212" w:rsidP="001C5C83">
            <w:pPr>
              <w:spacing w:after="0" w:line="240" w:lineRule="auto"/>
              <w:rPr>
                <w:rFonts w:ascii="Times New Roman" w:hAnsi="Times New Roman"/>
                <w:sz w:val="24"/>
                <w:szCs w:val="24"/>
              </w:rPr>
            </w:pPr>
            <w:r>
              <w:rPr>
                <w:rFonts w:ascii="Times New Roman" w:hAnsi="Times New Roman"/>
                <w:sz w:val="24"/>
                <w:szCs w:val="24"/>
              </w:rPr>
              <w:t>10</w:t>
            </w:r>
            <w:r w:rsidR="001C5C83">
              <w:rPr>
                <w:rFonts w:ascii="Times New Roman" w:hAnsi="Times New Roman"/>
                <w:sz w:val="24"/>
                <w:szCs w:val="24"/>
              </w:rPr>
              <w:t>1 - 102</w:t>
            </w:r>
          </w:p>
        </w:tc>
        <w:tc>
          <w:tcPr>
            <w:tcW w:w="1816" w:type="dxa"/>
          </w:tcPr>
          <w:p w:rsidR="003D3212" w:rsidRPr="00FC2F68" w:rsidRDefault="003D3212" w:rsidP="0029192D">
            <w:pPr>
              <w:snapToGrid w:val="0"/>
              <w:spacing w:after="0" w:line="240" w:lineRule="auto"/>
              <w:rPr>
                <w:rFonts w:ascii="Times New Roman" w:hAnsi="Times New Roman"/>
                <w:b/>
                <w:sz w:val="24"/>
                <w:szCs w:val="24"/>
              </w:rPr>
            </w:pPr>
            <w:r w:rsidRPr="00F51E58">
              <w:rPr>
                <w:rFonts w:ascii="Times New Roman" w:hAnsi="Times New Roman"/>
                <w:sz w:val="24"/>
                <w:szCs w:val="24"/>
              </w:rPr>
              <w:t>Правила переноса слов</w:t>
            </w:r>
          </w:p>
        </w:tc>
        <w:tc>
          <w:tcPr>
            <w:tcW w:w="736" w:type="dxa"/>
          </w:tcPr>
          <w:p w:rsidR="003D3212" w:rsidRPr="00FC2F68" w:rsidRDefault="00C035F2" w:rsidP="0029192D">
            <w:pPr>
              <w:spacing w:after="0" w:line="240" w:lineRule="auto"/>
              <w:ind w:left="-108" w:right="-108"/>
              <w:rPr>
                <w:rFonts w:ascii="Times New Roman" w:hAnsi="Times New Roman"/>
                <w:sz w:val="24"/>
                <w:szCs w:val="24"/>
              </w:rPr>
            </w:pPr>
            <w:r>
              <w:rPr>
                <w:rFonts w:ascii="Times New Roman" w:hAnsi="Times New Roman"/>
                <w:sz w:val="24"/>
                <w:szCs w:val="24"/>
              </w:rPr>
              <w:t>2</w:t>
            </w:r>
          </w:p>
        </w:tc>
        <w:tc>
          <w:tcPr>
            <w:tcW w:w="1559" w:type="dxa"/>
            <w:gridSpan w:val="3"/>
          </w:tcPr>
          <w:p w:rsidR="003D3212" w:rsidRPr="00000AE9" w:rsidRDefault="00996248"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3D3212" w:rsidRPr="002D4565" w:rsidRDefault="003D3212" w:rsidP="002D4565">
            <w:pPr>
              <w:pStyle w:val="aa"/>
              <w:rPr>
                <w:rFonts w:ascii="Times New Roman" w:hAnsi="Times New Roman"/>
                <w:sz w:val="24"/>
                <w:szCs w:val="24"/>
              </w:rPr>
            </w:pPr>
            <w:r w:rsidRPr="002D4565">
              <w:rPr>
                <w:rFonts w:ascii="Times New Roman" w:hAnsi="Times New Roman"/>
                <w:sz w:val="24"/>
                <w:szCs w:val="24"/>
              </w:rPr>
              <w:t>Использование правил переноса слов при выполнении заданий.</w:t>
            </w:r>
          </w:p>
          <w:p w:rsidR="003D3212" w:rsidRPr="002D4565" w:rsidRDefault="003D3212" w:rsidP="002D4565">
            <w:pPr>
              <w:pStyle w:val="aa"/>
              <w:rPr>
                <w:rFonts w:ascii="Times New Roman" w:hAnsi="Times New Roman"/>
                <w:sz w:val="24"/>
                <w:szCs w:val="24"/>
              </w:rPr>
            </w:pPr>
            <w:r w:rsidRPr="002D4565">
              <w:rPr>
                <w:rFonts w:ascii="Times New Roman" w:hAnsi="Times New Roman"/>
                <w:sz w:val="24"/>
                <w:szCs w:val="24"/>
              </w:rPr>
              <w:t xml:space="preserve">Осуществление взаимного контроля и сотрудничества при работе в парах. Отрабатывать </w:t>
            </w:r>
          </w:p>
          <w:p w:rsidR="003D3212" w:rsidRPr="002D4565" w:rsidRDefault="003D3212" w:rsidP="002D4565">
            <w:pPr>
              <w:pStyle w:val="aa"/>
              <w:rPr>
                <w:rFonts w:ascii="Times New Roman" w:hAnsi="Times New Roman"/>
                <w:sz w:val="24"/>
                <w:szCs w:val="24"/>
              </w:rPr>
            </w:pPr>
            <w:r w:rsidRPr="002D4565">
              <w:rPr>
                <w:rFonts w:ascii="Times New Roman" w:hAnsi="Times New Roman"/>
                <w:sz w:val="24"/>
                <w:szCs w:val="24"/>
              </w:rPr>
              <w:t>порядок действий при списывании и при переносе слов.</w:t>
            </w:r>
          </w:p>
          <w:p w:rsidR="003D3212" w:rsidRPr="00FC2F68" w:rsidRDefault="003D3212" w:rsidP="002D4565">
            <w:pPr>
              <w:snapToGrid w:val="0"/>
              <w:spacing w:after="0" w:line="240" w:lineRule="auto"/>
              <w:rPr>
                <w:rFonts w:ascii="Times New Roman" w:hAnsi="Times New Roman"/>
                <w:sz w:val="24"/>
                <w:szCs w:val="24"/>
              </w:rPr>
            </w:pPr>
          </w:p>
        </w:tc>
        <w:tc>
          <w:tcPr>
            <w:tcW w:w="2693" w:type="dxa"/>
          </w:tcPr>
          <w:p w:rsidR="003D3212" w:rsidRPr="00F87ED4" w:rsidRDefault="003D3212" w:rsidP="00F87ED4">
            <w:pPr>
              <w:pStyle w:val="aa"/>
              <w:rPr>
                <w:rFonts w:ascii="Times New Roman" w:hAnsi="Times New Roman"/>
                <w:sz w:val="24"/>
                <w:szCs w:val="24"/>
              </w:rPr>
            </w:pPr>
            <w:r w:rsidRPr="00F87ED4">
              <w:rPr>
                <w:rFonts w:ascii="Times New Roman" w:hAnsi="Times New Roman"/>
                <w:sz w:val="24"/>
                <w:szCs w:val="24"/>
              </w:rPr>
              <w:t>Знаково-символические действия (моделирование);</w:t>
            </w:r>
          </w:p>
          <w:p w:rsidR="003D3212" w:rsidRPr="00F87ED4" w:rsidRDefault="003D3212" w:rsidP="00F87ED4">
            <w:pPr>
              <w:pStyle w:val="aa"/>
              <w:rPr>
                <w:rFonts w:ascii="Times New Roman" w:hAnsi="Times New Roman"/>
                <w:i/>
                <w:sz w:val="24"/>
                <w:szCs w:val="24"/>
                <w:u w:val="single"/>
              </w:rPr>
            </w:pPr>
            <w:r w:rsidRPr="00F87ED4">
              <w:rPr>
                <w:rFonts w:ascii="Times New Roman" w:hAnsi="Times New Roman"/>
                <w:sz w:val="24"/>
                <w:szCs w:val="24"/>
              </w:rPr>
              <w:t xml:space="preserve">       Анализ;</w:t>
            </w:r>
          </w:p>
          <w:p w:rsidR="003D3212" w:rsidRPr="00F87ED4" w:rsidRDefault="003D3212" w:rsidP="00F87ED4">
            <w:pPr>
              <w:pStyle w:val="aa"/>
              <w:rPr>
                <w:rFonts w:ascii="Times New Roman" w:hAnsi="Times New Roman"/>
                <w:sz w:val="24"/>
                <w:szCs w:val="24"/>
              </w:rPr>
            </w:pPr>
            <w:r w:rsidRPr="00F87ED4">
              <w:rPr>
                <w:rFonts w:ascii="Times New Roman" w:hAnsi="Times New Roman"/>
                <w:sz w:val="24"/>
                <w:szCs w:val="24"/>
              </w:rPr>
              <w:t xml:space="preserve">       Синтез.</w:t>
            </w:r>
          </w:p>
          <w:p w:rsidR="003D3212" w:rsidRPr="00FC2F68" w:rsidRDefault="003D3212" w:rsidP="0029192D">
            <w:pPr>
              <w:autoSpaceDE w:val="0"/>
              <w:autoSpaceDN w:val="0"/>
              <w:adjustRightInd w:val="0"/>
              <w:spacing w:line="240" w:lineRule="auto"/>
              <w:rPr>
                <w:rFonts w:ascii="Times New Roman" w:eastAsia="Calibri" w:hAnsi="Times New Roman"/>
                <w:iCs/>
                <w:sz w:val="24"/>
                <w:szCs w:val="24"/>
              </w:rPr>
            </w:pPr>
          </w:p>
        </w:tc>
        <w:tc>
          <w:tcPr>
            <w:tcW w:w="4253" w:type="dxa"/>
            <w:gridSpan w:val="2"/>
          </w:tcPr>
          <w:p w:rsidR="003D3212" w:rsidRPr="00AD2CDC" w:rsidRDefault="003D3212" w:rsidP="00AD2CDC">
            <w:pPr>
              <w:pStyle w:val="aa"/>
              <w:rPr>
                <w:rFonts w:ascii="Times New Roman" w:hAnsi="Times New Roman"/>
                <w:sz w:val="24"/>
                <w:szCs w:val="24"/>
              </w:rPr>
            </w:pPr>
            <w:r w:rsidRPr="00AD2CDC">
              <w:rPr>
                <w:rFonts w:ascii="Times New Roman" w:hAnsi="Times New Roman"/>
                <w:sz w:val="24"/>
                <w:szCs w:val="24"/>
              </w:rPr>
              <w:t>Умение полно и точно выражать свои мысли. Эмоционально-позитивное отношение к процессу сотрудничества.</w:t>
            </w:r>
          </w:p>
          <w:p w:rsidR="003D3212" w:rsidRPr="00AD2CDC" w:rsidRDefault="003D3212" w:rsidP="00AD2CDC">
            <w:pPr>
              <w:pStyle w:val="aa"/>
              <w:rPr>
                <w:rFonts w:ascii="Times New Roman" w:hAnsi="Times New Roman"/>
                <w:sz w:val="24"/>
                <w:szCs w:val="24"/>
              </w:rPr>
            </w:pPr>
            <w:r w:rsidRPr="00AD2CDC">
              <w:rPr>
                <w:rFonts w:ascii="Times New Roman" w:hAnsi="Times New Roman"/>
                <w:sz w:val="24"/>
                <w:szCs w:val="24"/>
              </w:rPr>
              <w:t>Контроль.</w:t>
            </w:r>
          </w:p>
          <w:p w:rsidR="003D3212" w:rsidRPr="00AD2CDC" w:rsidRDefault="003D3212" w:rsidP="00AD2CDC">
            <w:pPr>
              <w:pStyle w:val="aa"/>
              <w:rPr>
                <w:rFonts w:ascii="Times New Roman" w:hAnsi="Times New Roman"/>
                <w:sz w:val="24"/>
                <w:szCs w:val="24"/>
              </w:rPr>
            </w:pPr>
            <w:r w:rsidRPr="00AD2CDC">
              <w:rPr>
                <w:rFonts w:ascii="Times New Roman" w:hAnsi="Times New Roman"/>
                <w:sz w:val="24"/>
                <w:szCs w:val="24"/>
              </w:rPr>
              <w:t xml:space="preserve">       Оценка.</w:t>
            </w:r>
          </w:p>
          <w:p w:rsidR="003D3212" w:rsidRPr="00FC2F68" w:rsidRDefault="003D3212" w:rsidP="00AD2CDC">
            <w:pPr>
              <w:pStyle w:val="aa"/>
              <w:rPr>
                <w:rFonts w:ascii="Times New Roman" w:hAnsi="Times New Roman"/>
                <w:sz w:val="24"/>
                <w:szCs w:val="24"/>
              </w:rPr>
            </w:pPr>
            <w:r w:rsidRPr="00AD2CDC">
              <w:rPr>
                <w:rFonts w:ascii="Times New Roman" w:hAnsi="Times New Roman"/>
                <w:sz w:val="24"/>
                <w:szCs w:val="24"/>
              </w:rPr>
              <w:t xml:space="preserve">       Коррекция.</w:t>
            </w:r>
          </w:p>
        </w:tc>
        <w:tc>
          <w:tcPr>
            <w:tcW w:w="1417" w:type="dxa"/>
            <w:gridSpan w:val="3"/>
            <w:tcBorders>
              <w:right w:val="single" w:sz="4" w:space="0" w:color="auto"/>
            </w:tcBorders>
          </w:tcPr>
          <w:p w:rsidR="003D3212" w:rsidRPr="00FC2F68" w:rsidRDefault="003D3212" w:rsidP="0029192D">
            <w:pPr>
              <w:autoSpaceDE w:val="0"/>
              <w:autoSpaceDN w:val="0"/>
              <w:adjustRightInd w:val="0"/>
              <w:spacing w:after="0" w:line="240" w:lineRule="auto"/>
              <w:rPr>
                <w:rFonts w:ascii="Times New Roman" w:hAnsi="Times New Roman"/>
                <w:bCs/>
                <w:sz w:val="24"/>
                <w:szCs w:val="24"/>
              </w:rPr>
            </w:pPr>
          </w:p>
        </w:tc>
      </w:tr>
      <w:tr w:rsidR="000C4290" w:rsidRPr="00FC2F68" w:rsidTr="00AE64A3">
        <w:trPr>
          <w:gridAfter w:val="1"/>
          <w:wAfter w:w="6" w:type="dxa"/>
          <w:trHeight w:val="437"/>
        </w:trPr>
        <w:tc>
          <w:tcPr>
            <w:tcW w:w="709" w:type="dxa"/>
            <w:gridSpan w:val="2"/>
          </w:tcPr>
          <w:p w:rsidR="000C4290" w:rsidRPr="00FC2F68" w:rsidRDefault="000C4290" w:rsidP="002800EC">
            <w:pPr>
              <w:spacing w:after="0" w:line="240" w:lineRule="auto"/>
              <w:rPr>
                <w:rFonts w:ascii="Times New Roman" w:hAnsi="Times New Roman"/>
                <w:sz w:val="24"/>
                <w:szCs w:val="24"/>
              </w:rPr>
            </w:pPr>
            <w:r>
              <w:rPr>
                <w:rFonts w:ascii="Times New Roman" w:hAnsi="Times New Roman"/>
                <w:sz w:val="24"/>
                <w:szCs w:val="24"/>
              </w:rPr>
              <w:t>103</w:t>
            </w:r>
          </w:p>
        </w:tc>
        <w:tc>
          <w:tcPr>
            <w:tcW w:w="1816" w:type="dxa"/>
          </w:tcPr>
          <w:p w:rsidR="000C4290" w:rsidRPr="00FC2F68" w:rsidRDefault="000C4290" w:rsidP="0029192D">
            <w:pPr>
              <w:spacing w:after="0" w:line="240" w:lineRule="auto"/>
              <w:rPr>
                <w:rFonts w:ascii="Times New Roman" w:hAnsi="Times New Roman"/>
                <w:sz w:val="24"/>
                <w:szCs w:val="24"/>
              </w:rPr>
            </w:pPr>
            <w:r w:rsidRPr="00F51E58">
              <w:rPr>
                <w:rFonts w:ascii="Times New Roman" w:hAnsi="Times New Roman"/>
                <w:sz w:val="24"/>
                <w:szCs w:val="24"/>
              </w:rPr>
              <w:t xml:space="preserve">Устная речь: </w:t>
            </w:r>
            <w:r w:rsidRPr="00F51E58">
              <w:rPr>
                <w:rFonts w:ascii="Times New Roman" w:hAnsi="Times New Roman"/>
                <w:sz w:val="24"/>
                <w:szCs w:val="24"/>
              </w:rPr>
              <w:lastRenderedPageBreak/>
              <w:t xml:space="preserve">рассказ о месте, в котором живешь. </w:t>
            </w:r>
          </w:p>
        </w:tc>
        <w:tc>
          <w:tcPr>
            <w:tcW w:w="736" w:type="dxa"/>
          </w:tcPr>
          <w:p w:rsidR="000C4290" w:rsidRPr="00FC2F68" w:rsidRDefault="000C4290"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lastRenderedPageBreak/>
              <w:t>1</w:t>
            </w:r>
          </w:p>
        </w:tc>
        <w:tc>
          <w:tcPr>
            <w:tcW w:w="1559" w:type="dxa"/>
            <w:gridSpan w:val="3"/>
          </w:tcPr>
          <w:p w:rsidR="000C4290" w:rsidRPr="00000AE9" w:rsidRDefault="00996248"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w:t>
            </w:r>
            <w:r w:rsidRPr="006E02DB">
              <w:rPr>
                <w:rStyle w:val="FontStyle34"/>
                <w:rFonts w:ascii="Times New Roman" w:hAnsi="Times New Roman"/>
                <w:sz w:val="24"/>
              </w:rPr>
              <w:lastRenderedPageBreak/>
              <w:t>«открытия» нового знания</w:t>
            </w:r>
          </w:p>
        </w:tc>
        <w:tc>
          <w:tcPr>
            <w:tcW w:w="2693" w:type="dxa"/>
          </w:tcPr>
          <w:p w:rsidR="000C4290" w:rsidRPr="00FC2F68" w:rsidRDefault="000C4290" w:rsidP="0029192D">
            <w:pPr>
              <w:snapToGrid w:val="0"/>
              <w:spacing w:after="0" w:line="240" w:lineRule="auto"/>
              <w:rPr>
                <w:rFonts w:ascii="Times New Roman" w:hAnsi="Times New Roman"/>
                <w:sz w:val="24"/>
                <w:szCs w:val="24"/>
              </w:rPr>
            </w:pPr>
            <w:r w:rsidRPr="00FC2F68">
              <w:rPr>
                <w:rFonts w:ascii="Times New Roman" w:hAnsi="Times New Roman"/>
                <w:sz w:val="24"/>
                <w:szCs w:val="24"/>
              </w:rPr>
              <w:lastRenderedPageBreak/>
              <w:t xml:space="preserve">Место рождения (малая </w:t>
            </w:r>
            <w:r w:rsidRPr="00FC2F68">
              <w:rPr>
                <w:rFonts w:ascii="Times New Roman" w:hAnsi="Times New Roman"/>
                <w:sz w:val="24"/>
                <w:szCs w:val="24"/>
              </w:rPr>
              <w:lastRenderedPageBreak/>
              <w:t>родина); страна, в которой родился (Родина). Перенос слов. Звуковой анализ слов</w:t>
            </w:r>
          </w:p>
        </w:tc>
        <w:tc>
          <w:tcPr>
            <w:tcW w:w="2693" w:type="dxa"/>
          </w:tcPr>
          <w:p w:rsidR="000C4290" w:rsidRPr="004C7D3C" w:rsidRDefault="000C4290" w:rsidP="0029192D">
            <w:pPr>
              <w:autoSpaceDE w:val="0"/>
              <w:autoSpaceDN w:val="0"/>
              <w:adjustRightInd w:val="0"/>
              <w:spacing w:line="240" w:lineRule="auto"/>
              <w:rPr>
                <w:rFonts w:ascii="Times New Roman" w:eastAsia="Calibri" w:hAnsi="Times New Roman"/>
                <w:iCs/>
                <w:sz w:val="24"/>
                <w:szCs w:val="24"/>
                <w:lang w:val="en-US"/>
              </w:rPr>
            </w:pPr>
            <w:r w:rsidRPr="00FC2F68">
              <w:rPr>
                <w:rFonts w:ascii="Times New Roman" w:eastAsia="Calibri" w:hAnsi="Times New Roman"/>
                <w:iCs/>
                <w:sz w:val="24"/>
                <w:szCs w:val="24"/>
              </w:rPr>
              <w:lastRenderedPageBreak/>
              <w:t xml:space="preserve">Составлять небольшие </w:t>
            </w:r>
            <w:r w:rsidRPr="00FC2F68">
              <w:rPr>
                <w:rFonts w:ascii="Times New Roman" w:eastAsia="Calibri" w:hAnsi="Times New Roman"/>
                <w:iCs/>
                <w:sz w:val="24"/>
                <w:szCs w:val="24"/>
              </w:rPr>
              <w:lastRenderedPageBreak/>
              <w:t>рассказы</w:t>
            </w:r>
            <w:r w:rsidRPr="00FC2F68">
              <w:rPr>
                <w:rFonts w:ascii="Times New Roman" w:eastAsia="TimesNewRomanPSMT" w:hAnsi="Times New Roman"/>
                <w:sz w:val="24"/>
                <w:szCs w:val="24"/>
              </w:rPr>
              <w:t xml:space="preserve">. </w:t>
            </w:r>
            <w:r w:rsidRPr="00FC2F68">
              <w:rPr>
                <w:rFonts w:ascii="Times New Roman" w:eastAsia="Calibri" w:hAnsi="Times New Roman"/>
                <w:iCs/>
                <w:sz w:val="24"/>
                <w:szCs w:val="24"/>
              </w:rPr>
              <w:t>Применять правила переноса слов без стечения согласных</w:t>
            </w:r>
            <w:r w:rsidRPr="00FC2F68">
              <w:rPr>
                <w:rFonts w:ascii="Times New Roman" w:eastAsia="TimesNewRomanPSMT" w:hAnsi="Times New Roman"/>
                <w:sz w:val="24"/>
                <w:szCs w:val="24"/>
              </w:rPr>
              <w:t>. Устанавливать</w:t>
            </w:r>
            <w:r w:rsidRPr="00FC2F68">
              <w:rPr>
                <w:rFonts w:ascii="Times New Roman" w:eastAsia="Calibri" w:hAnsi="Times New Roman"/>
                <w:iCs/>
                <w:sz w:val="24"/>
                <w:szCs w:val="24"/>
              </w:rPr>
              <w:t xml:space="preserve"> словообразовательные связи между словами.</w:t>
            </w:r>
          </w:p>
        </w:tc>
        <w:tc>
          <w:tcPr>
            <w:tcW w:w="4253" w:type="dxa"/>
            <w:gridSpan w:val="2"/>
          </w:tcPr>
          <w:p w:rsidR="000C4290" w:rsidRPr="00FC2F68" w:rsidRDefault="000C4290" w:rsidP="0029192D">
            <w:pPr>
              <w:spacing w:line="240" w:lineRule="auto"/>
              <w:rPr>
                <w:rFonts w:ascii="Times New Roman" w:hAnsi="Times New Roman"/>
                <w:sz w:val="24"/>
                <w:szCs w:val="24"/>
              </w:rPr>
            </w:pPr>
            <w:r w:rsidRPr="00FC2F68">
              <w:rPr>
                <w:rFonts w:ascii="Times New Roman" w:hAnsi="Times New Roman"/>
                <w:sz w:val="24"/>
                <w:szCs w:val="24"/>
              </w:rPr>
              <w:lastRenderedPageBreak/>
              <w:t xml:space="preserve">Осуществлять поиск необходимой </w:t>
            </w:r>
            <w:r w:rsidRPr="00FC2F68">
              <w:rPr>
                <w:rFonts w:ascii="Times New Roman" w:hAnsi="Times New Roman"/>
                <w:sz w:val="24"/>
                <w:szCs w:val="24"/>
              </w:rPr>
              <w:lastRenderedPageBreak/>
              <w:t xml:space="preserve">информации для выполнения учебных заданий с использованием учебной литературы. </w:t>
            </w:r>
          </w:p>
        </w:tc>
        <w:tc>
          <w:tcPr>
            <w:tcW w:w="1417" w:type="dxa"/>
            <w:gridSpan w:val="3"/>
            <w:tcBorders>
              <w:right w:val="single" w:sz="4" w:space="0" w:color="auto"/>
            </w:tcBorders>
          </w:tcPr>
          <w:p w:rsidR="000C4290" w:rsidRPr="00FC2F68" w:rsidRDefault="000C4290" w:rsidP="0029192D">
            <w:pPr>
              <w:spacing w:after="0" w:line="240" w:lineRule="auto"/>
              <w:rPr>
                <w:rFonts w:ascii="Times New Roman" w:hAnsi="Times New Roman"/>
                <w:sz w:val="24"/>
                <w:szCs w:val="24"/>
              </w:rPr>
            </w:pPr>
          </w:p>
        </w:tc>
      </w:tr>
      <w:tr w:rsidR="000C4290" w:rsidRPr="00FC2F68" w:rsidTr="00AE64A3">
        <w:trPr>
          <w:gridAfter w:val="1"/>
          <w:wAfter w:w="6" w:type="dxa"/>
          <w:trHeight w:val="437"/>
        </w:trPr>
        <w:tc>
          <w:tcPr>
            <w:tcW w:w="709" w:type="dxa"/>
            <w:gridSpan w:val="2"/>
          </w:tcPr>
          <w:p w:rsidR="000C4290" w:rsidRDefault="000C4290" w:rsidP="002800EC">
            <w:pPr>
              <w:spacing w:after="0" w:line="240" w:lineRule="auto"/>
              <w:rPr>
                <w:rFonts w:ascii="Times New Roman" w:hAnsi="Times New Roman"/>
                <w:sz w:val="24"/>
                <w:szCs w:val="24"/>
              </w:rPr>
            </w:pPr>
            <w:r>
              <w:rPr>
                <w:rFonts w:ascii="Times New Roman" w:hAnsi="Times New Roman"/>
                <w:sz w:val="24"/>
                <w:szCs w:val="24"/>
              </w:rPr>
              <w:lastRenderedPageBreak/>
              <w:t>104</w:t>
            </w:r>
          </w:p>
        </w:tc>
        <w:tc>
          <w:tcPr>
            <w:tcW w:w="1816" w:type="dxa"/>
          </w:tcPr>
          <w:p w:rsidR="000C4290" w:rsidRPr="00F51E58" w:rsidRDefault="000C4290" w:rsidP="0029192D">
            <w:pPr>
              <w:spacing w:after="0" w:line="240" w:lineRule="auto"/>
              <w:rPr>
                <w:rFonts w:ascii="Times New Roman" w:hAnsi="Times New Roman"/>
                <w:sz w:val="24"/>
                <w:szCs w:val="24"/>
              </w:rPr>
            </w:pPr>
            <w:r w:rsidRPr="00F51E58">
              <w:rPr>
                <w:rFonts w:ascii="Times New Roman" w:hAnsi="Times New Roman"/>
                <w:sz w:val="24"/>
                <w:szCs w:val="24"/>
              </w:rPr>
              <w:t>Знакомство с образованием слов в русском языке.</w:t>
            </w:r>
          </w:p>
        </w:tc>
        <w:tc>
          <w:tcPr>
            <w:tcW w:w="736" w:type="dxa"/>
          </w:tcPr>
          <w:p w:rsidR="000C4290" w:rsidRPr="00FC2F68" w:rsidRDefault="000C4290"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0C4290" w:rsidRPr="00805EA1" w:rsidRDefault="00996248" w:rsidP="0029192D">
            <w:pPr>
              <w:snapToGrid w:val="0"/>
              <w:spacing w:after="0" w:line="240" w:lineRule="auto"/>
              <w:rPr>
                <w:rFonts w:ascii="Times New Roman" w:hAnsi="Times New Roman"/>
              </w:rPr>
            </w:pPr>
            <w:r>
              <w:rPr>
                <w:rStyle w:val="FontStyle34"/>
                <w:rFonts w:ascii="Times New Roman" w:hAnsi="Times New Roman"/>
                <w:sz w:val="24"/>
              </w:rPr>
              <w:t>Урок</w:t>
            </w:r>
            <w:r w:rsidRPr="006E02DB">
              <w:rPr>
                <w:rStyle w:val="FontStyle34"/>
                <w:rFonts w:ascii="Times New Roman" w:hAnsi="Times New Roman"/>
                <w:sz w:val="24"/>
              </w:rPr>
              <w:t>«открытия» нового знания</w:t>
            </w:r>
          </w:p>
        </w:tc>
        <w:tc>
          <w:tcPr>
            <w:tcW w:w="2693" w:type="dxa"/>
          </w:tcPr>
          <w:p w:rsidR="00D96BFE" w:rsidRPr="00F51E58" w:rsidRDefault="00D96BFE" w:rsidP="00D96BFE">
            <w:pPr>
              <w:snapToGrid w:val="0"/>
              <w:rPr>
                <w:rFonts w:ascii="Times New Roman" w:hAnsi="Times New Roman"/>
                <w:sz w:val="24"/>
                <w:szCs w:val="24"/>
              </w:rPr>
            </w:pPr>
            <w:r w:rsidRPr="00F51E58">
              <w:rPr>
                <w:rFonts w:ascii="Times New Roman" w:hAnsi="Times New Roman"/>
                <w:sz w:val="24"/>
                <w:szCs w:val="24"/>
              </w:rPr>
              <w:t>Составление небольших рассказов.</w:t>
            </w:r>
          </w:p>
          <w:p w:rsidR="00D96BFE" w:rsidRPr="00F51E58" w:rsidRDefault="00D96BFE" w:rsidP="00D96BFE">
            <w:pPr>
              <w:snapToGrid w:val="0"/>
              <w:rPr>
                <w:rFonts w:ascii="Times New Roman" w:hAnsi="Times New Roman"/>
                <w:sz w:val="24"/>
                <w:szCs w:val="24"/>
              </w:rPr>
            </w:pPr>
            <w:r w:rsidRPr="00F51E58">
              <w:rPr>
                <w:rFonts w:ascii="Times New Roman" w:hAnsi="Times New Roman"/>
                <w:sz w:val="24"/>
                <w:szCs w:val="24"/>
              </w:rPr>
              <w:t>Применение правила переноса слов.</w:t>
            </w:r>
          </w:p>
          <w:p w:rsidR="000C4290" w:rsidRPr="00FC2F68" w:rsidRDefault="00D96BFE" w:rsidP="00D96BFE">
            <w:pPr>
              <w:snapToGrid w:val="0"/>
              <w:spacing w:after="0" w:line="240" w:lineRule="auto"/>
              <w:rPr>
                <w:rFonts w:ascii="Times New Roman" w:hAnsi="Times New Roman"/>
                <w:sz w:val="24"/>
                <w:szCs w:val="24"/>
              </w:rPr>
            </w:pPr>
            <w:r w:rsidRPr="00F51E58">
              <w:rPr>
                <w:rFonts w:ascii="Times New Roman" w:hAnsi="Times New Roman"/>
                <w:sz w:val="24"/>
                <w:szCs w:val="24"/>
              </w:rPr>
              <w:t>Письмо предложений с соблюдением гигиенических норм.</w:t>
            </w:r>
          </w:p>
        </w:tc>
        <w:tc>
          <w:tcPr>
            <w:tcW w:w="2693" w:type="dxa"/>
          </w:tcPr>
          <w:p w:rsidR="000C4290" w:rsidRPr="00FC2F68" w:rsidRDefault="003F116C" w:rsidP="0029192D">
            <w:pPr>
              <w:autoSpaceDE w:val="0"/>
              <w:autoSpaceDN w:val="0"/>
              <w:adjustRightInd w:val="0"/>
              <w:spacing w:line="240" w:lineRule="auto"/>
              <w:rPr>
                <w:rFonts w:ascii="Times New Roman" w:eastAsia="Calibri" w:hAnsi="Times New Roman"/>
                <w:iCs/>
                <w:sz w:val="24"/>
                <w:szCs w:val="24"/>
              </w:rPr>
            </w:pPr>
            <w:r w:rsidRPr="00FC2F68">
              <w:rPr>
                <w:rFonts w:ascii="Times New Roman" w:eastAsia="TimesNewRomanPSMT" w:hAnsi="Times New Roman"/>
                <w:sz w:val="24"/>
                <w:szCs w:val="24"/>
              </w:rPr>
              <w:t>Устанавливать</w:t>
            </w:r>
            <w:r w:rsidRPr="00FC2F68">
              <w:rPr>
                <w:rFonts w:ascii="Times New Roman" w:eastAsia="Calibri" w:hAnsi="Times New Roman"/>
                <w:iCs/>
                <w:sz w:val="24"/>
                <w:szCs w:val="24"/>
              </w:rPr>
              <w:t>словообразовательные связи между словами</w:t>
            </w:r>
            <w:r>
              <w:rPr>
                <w:rFonts w:ascii="Times New Roman" w:eastAsia="Calibri" w:hAnsi="Times New Roman"/>
                <w:iCs/>
                <w:sz w:val="24"/>
                <w:szCs w:val="24"/>
              </w:rPr>
              <w:t xml:space="preserve">. </w:t>
            </w:r>
            <w:r w:rsidRPr="00FC2F68">
              <w:rPr>
                <w:rFonts w:ascii="Times New Roman" w:eastAsia="Calibri" w:hAnsi="Times New Roman"/>
                <w:iCs/>
                <w:sz w:val="24"/>
                <w:szCs w:val="24"/>
              </w:rPr>
              <w:t>Применять правила переноса слов без стечения согласных</w:t>
            </w:r>
            <w:r w:rsidRPr="00FC2F68">
              <w:rPr>
                <w:rFonts w:ascii="Times New Roman" w:eastAsia="TimesNewRomanPSMT" w:hAnsi="Times New Roman"/>
                <w:sz w:val="24"/>
                <w:szCs w:val="24"/>
              </w:rPr>
              <w:t>.</w:t>
            </w:r>
          </w:p>
        </w:tc>
        <w:tc>
          <w:tcPr>
            <w:tcW w:w="4253" w:type="dxa"/>
            <w:gridSpan w:val="2"/>
          </w:tcPr>
          <w:p w:rsidR="000C4290" w:rsidRPr="00FC2F68" w:rsidRDefault="003F116C" w:rsidP="0029192D">
            <w:pPr>
              <w:spacing w:line="240" w:lineRule="auto"/>
              <w:rPr>
                <w:rFonts w:ascii="Times New Roman" w:hAnsi="Times New Roman"/>
                <w:sz w:val="24"/>
                <w:szCs w:val="24"/>
              </w:rPr>
            </w:pPr>
            <w:r w:rsidRPr="00FC2F6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w:t>
            </w:r>
          </w:p>
        </w:tc>
        <w:tc>
          <w:tcPr>
            <w:tcW w:w="1417" w:type="dxa"/>
            <w:gridSpan w:val="3"/>
            <w:tcBorders>
              <w:right w:val="single" w:sz="4" w:space="0" w:color="auto"/>
            </w:tcBorders>
          </w:tcPr>
          <w:p w:rsidR="000C4290" w:rsidRPr="00FC2F68" w:rsidRDefault="000C4290" w:rsidP="0029192D">
            <w:pPr>
              <w:spacing w:after="0" w:line="240" w:lineRule="auto"/>
              <w:rPr>
                <w:rFonts w:ascii="Times New Roman" w:hAnsi="Times New Roman"/>
                <w:sz w:val="24"/>
                <w:szCs w:val="24"/>
              </w:rPr>
            </w:pPr>
          </w:p>
        </w:tc>
      </w:tr>
      <w:tr w:rsidR="00B4209D" w:rsidRPr="00FC2F68" w:rsidTr="00AE64A3">
        <w:trPr>
          <w:gridAfter w:val="1"/>
          <w:wAfter w:w="6" w:type="dxa"/>
          <w:trHeight w:val="437"/>
        </w:trPr>
        <w:tc>
          <w:tcPr>
            <w:tcW w:w="709" w:type="dxa"/>
            <w:gridSpan w:val="2"/>
          </w:tcPr>
          <w:p w:rsidR="00B4209D" w:rsidRPr="00FC2F68" w:rsidRDefault="00B4209D" w:rsidP="0029192D">
            <w:pPr>
              <w:spacing w:after="0" w:line="240" w:lineRule="auto"/>
              <w:rPr>
                <w:rFonts w:ascii="Times New Roman" w:hAnsi="Times New Roman"/>
                <w:sz w:val="24"/>
                <w:szCs w:val="24"/>
              </w:rPr>
            </w:pPr>
            <w:r>
              <w:rPr>
                <w:rFonts w:ascii="Times New Roman" w:hAnsi="Times New Roman"/>
                <w:sz w:val="24"/>
                <w:szCs w:val="24"/>
              </w:rPr>
              <w:t>105</w:t>
            </w:r>
          </w:p>
        </w:tc>
        <w:tc>
          <w:tcPr>
            <w:tcW w:w="1816" w:type="dxa"/>
          </w:tcPr>
          <w:p w:rsidR="00B4209D" w:rsidRPr="00C93F50" w:rsidRDefault="00B4209D" w:rsidP="0029192D">
            <w:pPr>
              <w:spacing w:after="0" w:line="240" w:lineRule="auto"/>
              <w:rPr>
                <w:rFonts w:ascii="Times New Roman" w:hAnsi="Times New Roman"/>
                <w:sz w:val="24"/>
                <w:szCs w:val="24"/>
              </w:rPr>
            </w:pPr>
            <w:r w:rsidRPr="00C93F50">
              <w:rPr>
                <w:rFonts w:ascii="Times New Roman" w:hAnsi="Times New Roman"/>
                <w:sz w:val="24"/>
                <w:szCs w:val="24"/>
              </w:rPr>
              <w:t>Речевая ситуация: приглашение на экскурсию. Отработка умения задавать вопросы к словам.</w:t>
            </w:r>
          </w:p>
        </w:tc>
        <w:tc>
          <w:tcPr>
            <w:tcW w:w="736" w:type="dxa"/>
          </w:tcPr>
          <w:p w:rsidR="00B4209D" w:rsidRPr="00D47190" w:rsidRDefault="00B4209D" w:rsidP="0029192D">
            <w:pPr>
              <w:spacing w:after="0" w:line="240" w:lineRule="auto"/>
              <w:ind w:left="-108" w:right="-108"/>
              <w:rPr>
                <w:rFonts w:ascii="Times New Roman" w:hAnsi="Times New Roman"/>
                <w:strike/>
                <w:sz w:val="24"/>
                <w:szCs w:val="24"/>
              </w:rPr>
            </w:pPr>
          </w:p>
          <w:p w:rsidR="00B4209D" w:rsidRPr="00FC2F68" w:rsidRDefault="00B4209D"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B4209D"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B4209D" w:rsidRPr="004E53CE" w:rsidRDefault="00B4209D" w:rsidP="004E53CE">
            <w:pPr>
              <w:pStyle w:val="aa"/>
              <w:rPr>
                <w:rFonts w:ascii="Times New Roman" w:hAnsi="Times New Roman"/>
                <w:sz w:val="24"/>
                <w:szCs w:val="24"/>
              </w:rPr>
            </w:pPr>
            <w:r w:rsidRPr="00FC2F68">
              <w:rPr>
                <w:rFonts w:ascii="Times New Roman" w:hAnsi="Times New Roman"/>
                <w:sz w:val="24"/>
                <w:szCs w:val="24"/>
              </w:rPr>
              <w:t xml:space="preserve">Постановка вопросов к словам. </w:t>
            </w:r>
            <w:r w:rsidRPr="004E53CE">
              <w:rPr>
                <w:rFonts w:ascii="Times New Roman" w:hAnsi="Times New Roman"/>
                <w:sz w:val="24"/>
                <w:szCs w:val="24"/>
              </w:rPr>
              <w:t>Деление слов для переноса. Практическое овладение диалогической формой речи.</w:t>
            </w:r>
          </w:p>
          <w:p w:rsidR="00B4209D" w:rsidRPr="004E53CE" w:rsidRDefault="00B4209D" w:rsidP="004E53CE">
            <w:pPr>
              <w:pStyle w:val="aa"/>
              <w:rPr>
                <w:rFonts w:ascii="Times New Roman" w:hAnsi="Times New Roman"/>
                <w:sz w:val="24"/>
                <w:szCs w:val="24"/>
              </w:rPr>
            </w:pPr>
            <w:r w:rsidRPr="004E53CE">
              <w:rPr>
                <w:rFonts w:ascii="Times New Roman" w:hAnsi="Times New Roman"/>
                <w:sz w:val="24"/>
                <w:szCs w:val="24"/>
              </w:rPr>
              <w:t>Применение правила переноса слов.</w:t>
            </w:r>
          </w:p>
          <w:p w:rsidR="00B4209D" w:rsidRPr="004E53CE" w:rsidRDefault="00B4209D" w:rsidP="004E53CE">
            <w:pPr>
              <w:pStyle w:val="aa"/>
              <w:rPr>
                <w:rFonts w:ascii="Times New Roman" w:hAnsi="Times New Roman"/>
                <w:sz w:val="24"/>
                <w:szCs w:val="24"/>
              </w:rPr>
            </w:pPr>
            <w:r w:rsidRPr="004E53CE">
              <w:rPr>
                <w:rFonts w:ascii="Times New Roman" w:hAnsi="Times New Roman"/>
                <w:sz w:val="24"/>
                <w:szCs w:val="24"/>
              </w:rPr>
              <w:t>Письмо предложений с соблюдением гигиенических норм.</w:t>
            </w:r>
          </w:p>
          <w:p w:rsidR="00B4209D" w:rsidRPr="00FC2F68" w:rsidRDefault="00B4209D" w:rsidP="004E53CE">
            <w:pPr>
              <w:pStyle w:val="aa"/>
              <w:rPr>
                <w:rFonts w:ascii="Times New Roman" w:hAnsi="Times New Roman"/>
                <w:sz w:val="24"/>
                <w:szCs w:val="24"/>
              </w:rPr>
            </w:pPr>
            <w:r w:rsidRPr="004E53CE">
              <w:rPr>
                <w:rFonts w:ascii="Times New Roman" w:hAnsi="Times New Roman"/>
                <w:sz w:val="24"/>
                <w:szCs w:val="24"/>
              </w:rPr>
              <w:t>Осуществление взаимного контроля и сотрудничества при работе в парах.</w:t>
            </w:r>
          </w:p>
        </w:tc>
        <w:tc>
          <w:tcPr>
            <w:tcW w:w="2693" w:type="dxa"/>
          </w:tcPr>
          <w:p w:rsidR="00B4209D" w:rsidRPr="00FC2F68" w:rsidRDefault="00B4209D"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hAnsi="Times New Roman"/>
                <w:sz w:val="24"/>
                <w:szCs w:val="24"/>
              </w:rPr>
              <w:t>Выявлять слова, значение которых требует уточнения.</w:t>
            </w:r>
            <w:r w:rsidRPr="00FC2F68">
              <w:rPr>
                <w:rFonts w:ascii="Times New Roman" w:eastAsia="TimesNewRomanPSMT" w:hAnsi="Times New Roman"/>
                <w:sz w:val="24"/>
                <w:szCs w:val="24"/>
              </w:rPr>
              <w:t xml:space="preserve"> Усвоить приемы и последовательность правильного списывания текста. Писать предложения с соблюдением гигиенических норм.</w:t>
            </w:r>
          </w:p>
        </w:tc>
        <w:tc>
          <w:tcPr>
            <w:tcW w:w="4253" w:type="dxa"/>
            <w:gridSpan w:val="2"/>
          </w:tcPr>
          <w:p w:rsidR="00B4209D" w:rsidRPr="00FC2F68" w:rsidRDefault="00B4209D" w:rsidP="0029192D">
            <w:pPr>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B4209D" w:rsidRPr="00FC2F68" w:rsidRDefault="00B4209D" w:rsidP="0029192D">
            <w:pPr>
              <w:spacing w:line="240" w:lineRule="auto"/>
              <w:rPr>
                <w:rFonts w:ascii="Times New Roman" w:hAnsi="Times New Roman"/>
                <w:sz w:val="24"/>
                <w:szCs w:val="24"/>
              </w:rPr>
            </w:pPr>
          </w:p>
        </w:tc>
        <w:tc>
          <w:tcPr>
            <w:tcW w:w="1417" w:type="dxa"/>
            <w:gridSpan w:val="3"/>
          </w:tcPr>
          <w:p w:rsidR="00B4209D" w:rsidRPr="00FC2F68" w:rsidRDefault="00B4209D" w:rsidP="0029192D">
            <w:pPr>
              <w:tabs>
                <w:tab w:val="left" w:pos="709"/>
              </w:tabs>
              <w:autoSpaceDE w:val="0"/>
              <w:autoSpaceDN w:val="0"/>
              <w:adjustRightInd w:val="0"/>
              <w:spacing w:after="0" w:line="240" w:lineRule="auto"/>
              <w:rPr>
                <w:rFonts w:ascii="Times New Roman" w:hAnsi="Times New Roman"/>
                <w:sz w:val="24"/>
                <w:szCs w:val="24"/>
              </w:rPr>
            </w:pPr>
          </w:p>
        </w:tc>
      </w:tr>
      <w:tr w:rsidR="00F66B95" w:rsidRPr="00FC2F68" w:rsidTr="00AE64A3">
        <w:trPr>
          <w:gridAfter w:val="1"/>
          <w:wAfter w:w="6" w:type="dxa"/>
          <w:trHeight w:val="437"/>
        </w:trPr>
        <w:tc>
          <w:tcPr>
            <w:tcW w:w="709" w:type="dxa"/>
            <w:gridSpan w:val="2"/>
          </w:tcPr>
          <w:p w:rsidR="00F66B95" w:rsidRPr="00FC2F68" w:rsidRDefault="00F66B95" w:rsidP="0029192D">
            <w:pPr>
              <w:spacing w:after="0" w:line="240" w:lineRule="auto"/>
              <w:rPr>
                <w:rFonts w:ascii="Times New Roman" w:hAnsi="Times New Roman"/>
                <w:sz w:val="24"/>
                <w:szCs w:val="24"/>
              </w:rPr>
            </w:pPr>
            <w:r>
              <w:rPr>
                <w:rFonts w:ascii="Times New Roman" w:hAnsi="Times New Roman"/>
                <w:sz w:val="24"/>
                <w:szCs w:val="24"/>
              </w:rPr>
              <w:t>106</w:t>
            </w:r>
          </w:p>
        </w:tc>
        <w:tc>
          <w:tcPr>
            <w:tcW w:w="1816" w:type="dxa"/>
          </w:tcPr>
          <w:p w:rsidR="00F66B95" w:rsidRPr="00F37916" w:rsidRDefault="00F66B95" w:rsidP="0029192D">
            <w:pPr>
              <w:spacing w:after="0" w:line="240" w:lineRule="auto"/>
              <w:rPr>
                <w:rFonts w:ascii="Times New Roman" w:hAnsi="Times New Roman"/>
                <w:sz w:val="24"/>
                <w:szCs w:val="24"/>
              </w:rPr>
            </w:pPr>
            <w:r w:rsidRPr="00F37916">
              <w:rPr>
                <w:rFonts w:ascii="Times New Roman" w:hAnsi="Times New Roman"/>
                <w:sz w:val="24"/>
                <w:szCs w:val="24"/>
              </w:rPr>
              <w:t xml:space="preserve">Речевая ситуация: обсуждение </w:t>
            </w:r>
            <w:r w:rsidRPr="00F37916">
              <w:rPr>
                <w:rFonts w:ascii="Times New Roman" w:hAnsi="Times New Roman"/>
                <w:sz w:val="24"/>
                <w:szCs w:val="24"/>
              </w:rPr>
              <w:lastRenderedPageBreak/>
              <w:t>профессий родителей.</w:t>
            </w:r>
          </w:p>
        </w:tc>
        <w:tc>
          <w:tcPr>
            <w:tcW w:w="736" w:type="dxa"/>
          </w:tcPr>
          <w:p w:rsidR="00F66B95" w:rsidRPr="00FC2F68" w:rsidRDefault="00F66B95"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lastRenderedPageBreak/>
              <w:t>1</w:t>
            </w:r>
          </w:p>
        </w:tc>
        <w:tc>
          <w:tcPr>
            <w:tcW w:w="1559" w:type="dxa"/>
            <w:gridSpan w:val="3"/>
          </w:tcPr>
          <w:p w:rsidR="00F66B95" w:rsidRPr="00000AE9" w:rsidRDefault="00F66B95" w:rsidP="0029192D">
            <w:pPr>
              <w:snapToGrid w:val="0"/>
              <w:spacing w:after="0" w:line="240" w:lineRule="auto"/>
              <w:rPr>
                <w:rFonts w:ascii="Times New Roman" w:hAnsi="Times New Roman"/>
                <w:sz w:val="24"/>
                <w:szCs w:val="24"/>
              </w:rPr>
            </w:pPr>
            <w:r>
              <w:rPr>
                <w:rFonts w:ascii="Times New Roman" w:hAnsi="Times New Roman"/>
                <w:sz w:val="24"/>
                <w:szCs w:val="24"/>
              </w:rPr>
              <w:t>Урок - игра</w:t>
            </w:r>
          </w:p>
        </w:tc>
        <w:tc>
          <w:tcPr>
            <w:tcW w:w="2693" w:type="dxa"/>
          </w:tcPr>
          <w:p w:rsidR="00F66B95" w:rsidRPr="00FC2F68" w:rsidRDefault="00F66B95"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Ударение в словах. Развернутое толкование значения </w:t>
            </w:r>
            <w:r w:rsidRPr="00FC2F68">
              <w:rPr>
                <w:rFonts w:ascii="Times New Roman" w:hAnsi="Times New Roman"/>
                <w:sz w:val="24"/>
                <w:szCs w:val="24"/>
              </w:rPr>
              <w:lastRenderedPageBreak/>
              <w:t>слова. Подбор вопросов к словам</w:t>
            </w:r>
            <w:r>
              <w:rPr>
                <w:rFonts w:ascii="Times New Roman" w:hAnsi="Times New Roman"/>
                <w:sz w:val="24"/>
                <w:szCs w:val="24"/>
              </w:rPr>
              <w:t>.</w:t>
            </w:r>
            <w:r w:rsidRPr="00FC2F68">
              <w:rPr>
                <w:rFonts w:ascii="Times New Roman" w:hAnsi="Times New Roman"/>
                <w:sz w:val="24"/>
                <w:szCs w:val="24"/>
              </w:rPr>
              <w:t xml:space="preserve"> Профессии родителей.</w:t>
            </w:r>
          </w:p>
        </w:tc>
        <w:tc>
          <w:tcPr>
            <w:tcW w:w="2693" w:type="dxa"/>
          </w:tcPr>
          <w:p w:rsidR="00F66B95" w:rsidRPr="00FC2F68" w:rsidRDefault="00F66B95" w:rsidP="0029192D">
            <w:pPr>
              <w:autoSpaceDE w:val="0"/>
              <w:autoSpaceDN w:val="0"/>
              <w:adjustRightInd w:val="0"/>
              <w:spacing w:line="240" w:lineRule="auto"/>
              <w:rPr>
                <w:rFonts w:ascii="Times New Roman" w:eastAsia="Calibri" w:hAnsi="Times New Roman"/>
                <w:iCs/>
                <w:sz w:val="24"/>
                <w:szCs w:val="24"/>
              </w:rPr>
            </w:pPr>
            <w:r w:rsidRPr="00FC2F68">
              <w:rPr>
                <w:rFonts w:ascii="Times New Roman" w:hAnsi="Times New Roman"/>
                <w:sz w:val="24"/>
                <w:szCs w:val="24"/>
              </w:rPr>
              <w:lastRenderedPageBreak/>
              <w:t xml:space="preserve">Выявлять слова, значение которых требует </w:t>
            </w:r>
            <w:r w:rsidRPr="00FC2F68">
              <w:rPr>
                <w:rFonts w:ascii="Times New Roman" w:hAnsi="Times New Roman"/>
                <w:sz w:val="24"/>
                <w:szCs w:val="24"/>
              </w:rPr>
              <w:lastRenderedPageBreak/>
              <w:t>уточнения.</w:t>
            </w:r>
            <w:r w:rsidRPr="00FC2F68">
              <w:rPr>
                <w:rFonts w:ascii="Times New Roman" w:eastAsia="Calibri" w:hAnsi="Times New Roman"/>
                <w:iCs/>
                <w:sz w:val="24"/>
                <w:szCs w:val="24"/>
              </w:rPr>
              <w:t>Практически овладеть диалогической формой речи. Устанавливать словообразовательные связи между словами.</w:t>
            </w:r>
          </w:p>
        </w:tc>
        <w:tc>
          <w:tcPr>
            <w:tcW w:w="4253" w:type="dxa"/>
            <w:gridSpan w:val="2"/>
          </w:tcPr>
          <w:p w:rsidR="00F66B95" w:rsidRPr="00FC2F68" w:rsidRDefault="00F66B95" w:rsidP="0029192D">
            <w:pPr>
              <w:spacing w:line="240" w:lineRule="auto"/>
              <w:rPr>
                <w:rFonts w:ascii="Times New Roman" w:hAnsi="Times New Roman"/>
                <w:sz w:val="24"/>
                <w:szCs w:val="24"/>
              </w:rPr>
            </w:pPr>
            <w:r w:rsidRPr="00FC2F68">
              <w:rPr>
                <w:rFonts w:ascii="Times New Roman" w:hAnsi="Times New Roman"/>
                <w:sz w:val="24"/>
                <w:szCs w:val="24"/>
              </w:rPr>
              <w:lastRenderedPageBreak/>
              <w:t xml:space="preserve">Учитывать выделенные учителем ориентиры действия в новом учебном материале в сотрудничестве с </w:t>
            </w:r>
            <w:r w:rsidRPr="00FC2F68">
              <w:rPr>
                <w:rFonts w:ascii="Times New Roman" w:hAnsi="Times New Roman"/>
                <w:sz w:val="24"/>
                <w:szCs w:val="24"/>
              </w:rPr>
              <w:lastRenderedPageBreak/>
              <w:t>учителем.</w:t>
            </w:r>
          </w:p>
          <w:p w:rsidR="00F66B95" w:rsidRPr="00FC2F68" w:rsidRDefault="00F66B95" w:rsidP="0029192D">
            <w:pPr>
              <w:spacing w:line="240" w:lineRule="auto"/>
              <w:rPr>
                <w:rFonts w:ascii="Times New Roman" w:hAnsi="Times New Roman"/>
                <w:sz w:val="24"/>
                <w:szCs w:val="24"/>
              </w:rPr>
            </w:pPr>
          </w:p>
        </w:tc>
        <w:tc>
          <w:tcPr>
            <w:tcW w:w="1417" w:type="dxa"/>
            <w:gridSpan w:val="3"/>
          </w:tcPr>
          <w:p w:rsidR="00F66B95" w:rsidRPr="00FC2F68" w:rsidRDefault="00F66B95" w:rsidP="0029192D">
            <w:pPr>
              <w:spacing w:after="0" w:line="240" w:lineRule="auto"/>
              <w:rPr>
                <w:rFonts w:ascii="Times New Roman" w:hAnsi="Times New Roman"/>
                <w:sz w:val="24"/>
                <w:szCs w:val="24"/>
              </w:rPr>
            </w:pPr>
          </w:p>
        </w:tc>
      </w:tr>
      <w:tr w:rsidR="009D36FE" w:rsidRPr="00FC2F68" w:rsidTr="00AE64A3">
        <w:trPr>
          <w:gridAfter w:val="1"/>
          <w:wAfter w:w="6" w:type="dxa"/>
          <w:trHeight w:val="437"/>
        </w:trPr>
        <w:tc>
          <w:tcPr>
            <w:tcW w:w="709" w:type="dxa"/>
            <w:gridSpan w:val="2"/>
          </w:tcPr>
          <w:p w:rsidR="009D36FE" w:rsidRPr="00FC2F68" w:rsidRDefault="009D36FE" w:rsidP="0029192D">
            <w:pPr>
              <w:spacing w:after="0" w:line="240" w:lineRule="auto"/>
              <w:rPr>
                <w:rFonts w:ascii="Times New Roman" w:hAnsi="Times New Roman"/>
                <w:sz w:val="24"/>
                <w:szCs w:val="24"/>
              </w:rPr>
            </w:pPr>
            <w:r>
              <w:rPr>
                <w:rFonts w:ascii="Times New Roman" w:hAnsi="Times New Roman"/>
                <w:sz w:val="24"/>
                <w:szCs w:val="24"/>
              </w:rPr>
              <w:lastRenderedPageBreak/>
              <w:t>107</w:t>
            </w:r>
          </w:p>
        </w:tc>
        <w:tc>
          <w:tcPr>
            <w:tcW w:w="1816" w:type="dxa"/>
          </w:tcPr>
          <w:p w:rsidR="009D36FE" w:rsidRPr="00FC2F68" w:rsidRDefault="009D36FE" w:rsidP="0029192D">
            <w:pPr>
              <w:spacing w:after="0" w:line="240" w:lineRule="auto"/>
              <w:rPr>
                <w:rFonts w:ascii="Times New Roman" w:hAnsi="Times New Roman"/>
                <w:sz w:val="24"/>
                <w:szCs w:val="24"/>
              </w:rPr>
            </w:pPr>
            <w:r w:rsidRPr="00FC2F68">
              <w:rPr>
                <w:rFonts w:ascii="Times New Roman" w:hAnsi="Times New Roman"/>
                <w:sz w:val="24"/>
                <w:szCs w:val="24"/>
              </w:rPr>
              <w:t>Слова, отвечающие на вопросы «что делать?», «что делает?», «что делал?».</w:t>
            </w:r>
          </w:p>
        </w:tc>
        <w:tc>
          <w:tcPr>
            <w:tcW w:w="736" w:type="dxa"/>
          </w:tcPr>
          <w:p w:rsidR="009D36FE" w:rsidRPr="00FC2F68" w:rsidRDefault="009D36FE"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9D36FE" w:rsidRPr="00FC2F68" w:rsidRDefault="00996248" w:rsidP="0029192D">
            <w:pPr>
              <w:snapToGrid w:val="0"/>
              <w:spacing w:after="0" w:line="240" w:lineRule="auto"/>
              <w:rPr>
                <w:rFonts w:ascii="Times New Roman" w:hAnsi="Times New Roman"/>
                <w:b/>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9D36FE" w:rsidRPr="00FC2F68" w:rsidRDefault="009D36FE" w:rsidP="0029192D">
            <w:pPr>
              <w:snapToGrid w:val="0"/>
              <w:spacing w:after="0" w:line="240" w:lineRule="auto"/>
              <w:rPr>
                <w:rFonts w:ascii="Times New Roman" w:hAnsi="Times New Roman"/>
                <w:sz w:val="24"/>
                <w:szCs w:val="24"/>
              </w:rPr>
            </w:pPr>
            <w:r w:rsidRPr="00FC2F68">
              <w:rPr>
                <w:rFonts w:ascii="Times New Roman" w:hAnsi="Times New Roman"/>
                <w:sz w:val="24"/>
                <w:szCs w:val="24"/>
              </w:rPr>
              <w:t>Наблюдение за словами, называющими действия</w:t>
            </w:r>
          </w:p>
        </w:tc>
        <w:tc>
          <w:tcPr>
            <w:tcW w:w="2693" w:type="dxa"/>
          </w:tcPr>
          <w:p w:rsidR="009D36FE" w:rsidRPr="00FC2F68" w:rsidRDefault="009D36FE"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Наблюдать за словами, отвечающими на вопросы «что делать?», «что сделать?». Задавать вопросы «что делать?», «что сделать?» к приведенным словам.</w:t>
            </w:r>
          </w:p>
        </w:tc>
        <w:tc>
          <w:tcPr>
            <w:tcW w:w="4253" w:type="dxa"/>
            <w:gridSpan w:val="2"/>
          </w:tcPr>
          <w:p w:rsidR="009D36FE" w:rsidRPr="00FC2F68" w:rsidRDefault="009D36FE" w:rsidP="0029192D">
            <w:pPr>
              <w:spacing w:after="0" w:line="240" w:lineRule="auto"/>
              <w:rPr>
                <w:rFonts w:ascii="Times New Roman" w:hAnsi="Times New Roman"/>
                <w:sz w:val="24"/>
                <w:szCs w:val="24"/>
              </w:rPr>
            </w:pPr>
            <w:r w:rsidRPr="00FC2F68">
              <w:rPr>
                <w:rFonts w:ascii="Times New Roman" w:hAnsi="Times New Roman"/>
                <w:sz w:val="24"/>
                <w:szCs w:val="24"/>
              </w:rPr>
              <w:t>Ориентация на понимание причин успеха в учебной деятельности</w:t>
            </w:r>
          </w:p>
        </w:tc>
        <w:tc>
          <w:tcPr>
            <w:tcW w:w="1417" w:type="dxa"/>
            <w:gridSpan w:val="3"/>
          </w:tcPr>
          <w:p w:rsidR="009D36FE" w:rsidRPr="00FC2F68" w:rsidRDefault="009D36FE" w:rsidP="0029192D">
            <w:pPr>
              <w:spacing w:after="0" w:line="240" w:lineRule="auto"/>
              <w:rPr>
                <w:rFonts w:ascii="Times New Roman" w:hAnsi="Times New Roman"/>
                <w:sz w:val="24"/>
                <w:szCs w:val="24"/>
              </w:rPr>
            </w:pPr>
          </w:p>
        </w:tc>
      </w:tr>
      <w:tr w:rsidR="00911538" w:rsidRPr="00FC2F68" w:rsidTr="00AE64A3">
        <w:trPr>
          <w:gridAfter w:val="1"/>
          <w:wAfter w:w="6" w:type="dxa"/>
          <w:trHeight w:val="437"/>
        </w:trPr>
        <w:tc>
          <w:tcPr>
            <w:tcW w:w="709" w:type="dxa"/>
            <w:gridSpan w:val="2"/>
          </w:tcPr>
          <w:p w:rsidR="00911538" w:rsidRPr="00FC2F68" w:rsidRDefault="00911538" w:rsidP="0029192D">
            <w:pPr>
              <w:spacing w:after="0" w:line="240" w:lineRule="auto"/>
              <w:rPr>
                <w:rFonts w:ascii="Times New Roman" w:hAnsi="Times New Roman"/>
                <w:sz w:val="24"/>
                <w:szCs w:val="24"/>
              </w:rPr>
            </w:pPr>
            <w:r>
              <w:rPr>
                <w:rFonts w:ascii="Times New Roman" w:hAnsi="Times New Roman"/>
                <w:sz w:val="24"/>
                <w:szCs w:val="24"/>
              </w:rPr>
              <w:t>108</w:t>
            </w:r>
          </w:p>
        </w:tc>
        <w:tc>
          <w:tcPr>
            <w:tcW w:w="1816" w:type="dxa"/>
          </w:tcPr>
          <w:p w:rsidR="00911538" w:rsidRPr="00ED23A1" w:rsidRDefault="00911538" w:rsidP="0029192D">
            <w:pPr>
              <w:spacing w:after="0" w:line="240" w:lineRule="auto"/>
              <w:rPr>
                <w:rFonts w:ascii="Times New Roman" w:hAnsi="Times New Roman"/>
                <w:sz w:val="24"/>
                <w:szCs w:val="24"/>
              </w:rPr>
            </w:pPr>
            <w:r w:rsidRPr="00ED23A1">
              <w:rPr>
                <w:rFonts w:ascii="Times New Roman" w:hAnsi="Times New Roman"/>
                <w:sz w:val="24"/>
                <w:szCs w:val="24"/>
              </w:rPr>
              <w:t>Речевая ситуация: обсуждение выбора будущей профессии.</w:t>
            </w:r>
          </w:p>
          <w:p w:rsidR="00911538" w:rsidRPr="00FC2F68" w:rsidRDefault="00911538" w:rsidP="0029192D">
            <w:pPr>
              <w:spacing w:after="0" w:line="240" w:lineRule="auto"/>
              <w:rPr>
                <w:rFonts w:ascii="Times New Roman" w:hAnsi="Times New Roman"/>
                <w:sz w:val="24"/>
                <w:szCs w:val="24"/>
              </w:rPr>
            </w:pPr>
            <w:r w:rsidRPr="00ED23A1">
              <w:rPr>
                <w:rFonts w:ascii="Times New Roman" w:hAnsi="Times New Roman"/>
                <w:sz w:val="24"/>
                <w:szCs w:val="24"/>
              </w:rPr>
              <w:t>Слова,</w:t>
            </w:r>
            <w:r w:rsidRPr="00FC2F68">
              <w:rPr>
                <w:rFonts w:ascii="Times New Roman" w:hAnsi="Times New Roman"/>
                <w:sz w:val="24"/>
                <w:szCs w:val="24"/>
              </w:rPr>
              <w:t xml:space="preserve"> отвечающие на вопросы «что делать?», «что делает?», «что делал?».</w:t>
            </w:r>
          </w:p>
        </w:tc>
        <w:tc>
          <w:tcPr>
            <w:tcW w:w="736" w:type="dxa"/>
          </w:tcPr>
          <w:p w:rsidR="00911538" w:rsidRPr="00FC2F68" w:rsidRDefault="00911538"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911538"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911538" w:rsidRPr="00FC2F68" w:rsidRDefault="00911538" w:rsidP="0029192D">
            <w:pPr>
              <w:snapToGrid w:val="0"/>
              <w:spacing w:after="0" w:line="240" w:lineRule="auto"/>
              <w:rPr>
                <w:rFonts w:ascii="Times New Roman" w:hAnsi="Times New Roman"/>
                <w:sz w:val="24"/>
                <w:szCs w:val="24"/>
              </w:rPr>
            </w:pPr>
            <w:r w:rsidRPr="00FC2F68">
              <w:rPr>
                <w:rFonts w:ascii="Times New Roman" w:hAnsi="Times New Roman"/>
                <w:sz w:val="24"/>
                <w:szCs w:val="24"/>
              </w:rPr>
              <w:t>Объяснение значения различных профессий для развития общества. Выделение слов, отвечающих на вопросы: «что делать?», «что делал?»</w:t>
            </w:r>
          </w:p>
        </w:tc>
        <w:tc>
          <w:tcPr>
            <w:tcW w:w="2693" w:type="dxa"/>
          </w:tcPr>
          <w:p w:rsidR="00911538" w:rsidRPr="00FC2F68" w:rsidRDefault="00911538" w:rsidP="0029192D">
            <w:pPr>
              <w:spacing w:after="0" w:line="240" w:lineRule="auto"/>
              <w:rPr>
                <w:rFonts w:ascii="Times New Roman" w:hAnsi="Times New Roman"/>
                <w:sz w:val="24"/>
                <w:szCs w:val="24"/>
              </w:rPr>
            </w:pPr>
            <w:r w:rsidRPr="00FC2F68">
              <w:rPr>
                <w:rFonts w:ascii="Times New Roman" w:hAnsi="Times New Roman"/>
                <w:sz w:val="24"/>
                <w:szCs w:val="24"/>
              </w:rPr>
              <w:t>Уметь находить в незнакомом тексте слова отвечающие на вопросы «что делать?», «что делает?», «что делал?».</w:t>
            </w:r>
          </w:p>
        </w:tc>
        <w:tc>
          <w:tcPr>
            <w:tcW w:w="4253" w:type="dxa"/>
            <w:gridSpan w:val="2"/>
          </w:tcPr>
          <w:p w:rsidR="00911538" w:rsidRPr="00FC2F68" w:rsidRDefault="00911538" w:rsidP="0029192D">
            <w:pPr>
              <w:spacing w:line="240" w:lineRule="auto"/>
              <w:rPr>
                <w:rFonts w:ascii="Times New Roman" w:hAnsi="Times New Roman"/>
                <w:sz w:val="24"/>
                <w:szCs w:val="24"/>
              </w:rPr>
            </w:pPr>
            <w:r w:rsidRPr="00FC2F68">
              <w:rPr>
                <w:rFonts w:ascii="Times New Roman" w:hAnsi="Times New Roman"/>
                <w:sz w:val="24"/>
                <w:szCs w:val="24"/>
              </w:rPr>
              <w:t>Принимать и сохранять учебную задачу.</w:t>
            </w:r>
          </w:p>
          <w:p w:rsidR="00911538" w:rsidRPr="00FC2F68" w:rsidRDefault="00911538"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911538" w:rsidRPr="00FC2F68" w:rsidRDefault="00911538"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911538" w:rsidRPr="00FC2F68" w:rsidRDefault="00911538"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находить ответы </w:t>
            </w:r>
            <w:r w:rsidRPr="00FC2F68">
              <w:rPr>
                <w:rFonts w:ascii="Times New Roman" w:eastAsia="Calibri" w:hAnsi="Times New Roman"/>
                <w:sz w:val="24"/>
                <w:szCs w:val="24"/>
              </w:rPr>
              <w:t>на вопросы в тексте, иллюстрациях;</w:t>
            </w:r>
          </w:p>
          <w:p w:rsidR="00911538" w:rsidRPr="00FC2F68" w:rsidRDefault="00911538" w:rsidP="0029192D">
            <w:pPr>
              <w:spacing w:after="0" w:line="240" w:lineRule="auto"/>
              <w:rPr>
                <w:rFonts w:ascii="Times New Roman" w:hAnsi="Times New Roman"/>
                <w:sz w:val="24"/>
                <w:szCs w:val="24"/>
              </w:rPr>
            </w:pPr>
          </w:p>
        </w:tc>
        <w:tc>
          <w:tcPr>
            <w:tcW w:w="1417" w:type="dxa"/>
            <w:gridSpan w:val="3"/>
          </w:tcPr>
          <w:p w:rsidR="00911538" w:rsidRPr="00FC2F68" w:rsidRDefault="00911538" w:rsidP="0029192D">
            <w:pPr>
              <w:spacing w:after="0" w:line="240" w:lineRule="auto"/>
              <w:rPr>
                <w:rFonts w:ascii="Times New Roman" w:hAnsi="Times New Roman"/>
                <w:sz w:val="24"/>
                <w:szCs w:val="24"/>
              </w:rPr>
            </w:pPr>
          </w:p>
        </w:tc>
      </w:tr>
      <w:tr w:rsidR="00E05276" w:rsidRPr="00FC2F68" w:rsidTr="00AE64A3">
        <w:trPr>
          <w:gridAfter w:val="1"/>
          <w:wAfter w:w="6" w:type="dxa"/>
          <w:trHeight w:val="2098"/>
        </w:trPr>
        <w:tc>
          <w:tcPr>
            <w:tcW w:w="709" w:type="dxa"/>
            <w:gridSpan w:val="2"/>
          </w:tcPr>
          <w:p w:rsidR="00E05276" w:rsidRDefault="00E05276" w:rsidP="0029192D">
            <w:pPr>
              <w:spacing w:after="0" w:line="240" w:lineRule="auto"/>
              <w:rPr>
                <w:rFonts w:ascii="Times New Roman" w:hAnsi="Times New Roman"/>
                <w:sz w:val="24"/>
                <w:szCs w:val="24"/>
              </w:rPr>
            </w:pPr>
            <w:r>
              <w:rPr>
                <w:rFonts w:ascii="Times New Roman" w:hAnsi="Times New Roman"/>
                <w:sz w:val="24"/>
                <w:szCs w:val="24"/>
              </w:rPr>
              <w:t>109</w:t>
            </w:r>
          </w:p>
        </w:tc>
        <w:tc>
          <w:tcPr>
            <w:tcW w:w="1816" w:type="dxa"/>
          </w:tcPr>
          <w:p w:rsidR="00E05276" w:rsidRPr="00ED23A1" w:rsidRDefault="00E05276" w:rsidP="0029192D">
            <w:pPr>
              <w:spacing w:after="0" w:line="240" w:lineRule="auto"/>
              <w:rPr>
                <w:rFonts w:ascii="Times New Roman" w:hAnsi="Times New Roman"/>
                <w:sz w:val="24"/>
                <w:szCs w:val="24"/>
              </w:rPr>
            </w:pPr>
            <w:r w:rsidRPr="008C642E">
              <w:rPr>
                <w:rFonts w:ascii="Times New Roman" w:hAnsi="Times New Roman"/>
                <w:sz w:val="24"/>
                <w:szCs w:val="24"/>
              </w:rPr>
              <w:t>Речевая ситуация: обсуждение поступков.</w:t>
            </w:r>
          </w:p>
        </w:tc>
        <w:tc>
          <w:tcPr>
            <w:tcW w:w="736" w:type="dxa"/>
          </w:tcPr>
          <w:p w:rsidR="00E05276" w:rsidRDefault="00E05276"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E05276"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024CE9" w:rsidRPr="008C642E" w:rsidRDefault="00AE6493" w:rsidP="00024CE9">
            <w:pPr>
              <w:snapToGrid w:val="0"/>
              <w:rPr>
                <w:rFonts w:ascii="Times New Roman" w:hAnsi="Times New Roman"/>
                <w:sz w:val="24"/>
                <w:szCs w:val="24"/>
              </w:rPr>
            </w:pPr>
            <w:r w:rsidRPr="00FC2F68">
              <w:rPr>
                <w:rFonts w:ascii="Times New Roman" w:hAnsi="Times New Roman"/>
                <w:sz w:val="24"/>
                <w:szCs w:val="24"/>
              </w:rPr>
              <w:t>Словесное описание характера человека. Подбор подходящих высказываний для выражения извинения</w:t>
            </w:r>
          </w:p>
          <w:p w:rsidR="00E05276" w:rsidRPr="00FC2F68" w:rsidRDefault="00E05276" w:rsidP="0029192D">
            <w:pPr>
              <w:snapToGrid w:val="0"/>
              <w:spacing w:after="0" w:line="240" w:lineRule="auto"/>
              <w:rPr>
                <w:rFonts w:ascii="Times New Roman" w:hAnsi="Times New Roman"/>
                <w:sz w:val="24"/>
                <w:szCs w:val="24"/>
              </w:rPr>
            </w:pPr>
          </w:p>
        </w:tc>
        <w:tc>
          <w:tcPr>
            <w:tcW w:w="2693" w:type="dxa"/>
          </w:tcPr>
          <w:p w:rsidR="00E05276" w:rsidRPr="00FC2F68" w:rsidRDefault="006551AF" w:rsidP="0029192D">
            <w:pPr>
              <w:spacing w:after="0" w:line="240" w:lineRule="auto"/>
              <w:rPr>
                <w:rFonts w:ascii="Times New Roman" w:hAnsi="Times New Roman"/>
                <w:sz w:val="24"/>
                <w:szCs w:val="24"/>
              </w:rPr>
            </w:pPr>
            <w:r w:rsidRPr="00FC2F68">
              <w:rPr>
                <w:rFonts w:ascii="Times New Roman" w:eastAsia="Calibri" w:hAnsi="Times New Roman"/>
                <w:iCs/>
                <w:sz w:val="24"/>
                <w:szCs w:val="24"/>
              </w:rPr>
              <w:t xml:space="preserve">Практически овладеть диалогической формой речи. </w:t>
            </w:r>
            <w:r w:rsidRPr="00FC2F68">
              <w:rPr>
                <w:rFonts w:ascii="Times New Roman" w:eastAsia="TimesNewRomanPSMT" w:hAnsi="Times New Roman"/>
                <w:sz w:val="24"/>
                <w:szCs w:val="24"/>
              </w:rPr>
              <w:t>Овладеть нормамиречевого этикета вситуациях учебного ибытового общения.</w:t>
            </w:r>
          </w:p>
        </w:tc>
        <w:tc>
          <w:tcPr>
            <w:tcW w:w="4253" w:type="dxa"/>
            <w:gridSpan w:val="2"/>
          </w:tcPr>
          <w:p w:rsidR="00C31C1D" w:rsidRPr="00FC2F68" w:rsidRDefault="00C31C1D" w:rsidP="00C31C1D">
            <w:pPr>
              <w:spacing w:line="240" w:lineRule="auto"/>
              <w:rPr>
                <w:rFonts w:ascii="Times New Roman" w:hAnsi="Times New Roman"/>
                <w:sz w:val="24"/>
                <w:szCs w:val="24"/>
              </w:rPr>
            </w:pPr>
            <w:r w:rsidRPr="00FC2F68">
              <w:rPr>
                <w:rFonts w:ascii="Times New Roman" w:hAnsi="Times New Roman"/>
                <w:sz w:val="24"/>
                <w:szCs w:val="24"/>
              </w:rPr>
              <w:t>Строить речевое высказывание в устной и письменной форме. Учитывать правило в планировании и контроле способа решения.</w:t>
            </w:r>
          </w:p>
          <w:p w:rsidR="00E05276" w:rsidRPr="00FC2F68" w:rsidRDefault="00E05276" w:rsidP="0029192D">
            <w:pPr>
              <w:spacing w:line="240" w:lineRule="auto"/>
              <w:rPr>
                <w:rFonts w:ascii="Times New Roman" w:hAnsi="Times New Roman"/>
                <w:sz w:val="24"/>
                <w:szCs w:val="24"/>
              </w:rPr>
            </w:pPr>
          </w:p>
        </w:tc>
        <w:tc>
          <w:tcPr>
            <w:tcW w:w="1417" w:type="dxa"/>
            <w:gridSpan w:val="3"/>
          </w:tcPr>
          <w:p w:rsidR="00E05276" w:rsidRPr="00FC2F68" w:rsidRDefault="00E05276" w:rsidP="0029192D">
            <w:pPr>
              <w:spacing w:after="0" w:line="240" w:lineRule="auto"/>
              <w:rPr>
                <w:rFonts w:ascii="Times New Roman" w:hAnsi="Times New Roman"/>
                <w:sz w:val="24"/>
                <w:szCs w:val="24"/>
              </w:rPr>
            </w:pPr>
          </w:p>
        </w:tc>
      </w:tr>
      <w:tr w:rsidR="00BE0066" w:rsidRPr="00FC2F68" w:rsidTr="00AE64A3">
        <w:trPr>
          <w:gridAfter w:val="1"/>
          <w:wAfter w:w="6" w:type="dxa"/>
          <w:trHeight w:val="437"/>
        </w:trPr>
        <w:tc>
          <w:tcPr>
            <w:tcW w:w="709" w:type="dxa"/>
            <w:gridSpan w:val="2"/>
          </w:tcPr>
          <w:p w:rsidR="00BE0066" w:rsidRPr="00FC2F68" w:rsidRDefault="00BE0066" w:rsidP="0029192D">
            <w:pPr>
              <w:spacing w:after="0" w:line="240" w:lineRule="auto"/>
              <w:rPr>
                <w:rFonts w:ascii="Times New Roman" w:hAnsi="Times New Roman"/>
                <w:sz w:val="24"/>
                <w:szCs w:val="24"/>
              </w:rPr>
            </w:pPr>
            <w:r>
              <w:rPr>
                <w:rFonts w:ascii="Times New Roman" w:hAnsi="Times New Roman"/>
                <w:sz w:val="24"/>
                <w:szCs w:val="24"/>
              </w:rPr>
              <w:lastRenderedPageBreak/>
              <w:t>110</w:t>
            </w:r>
          </w:p>
        </w:tc>
        <w:tc>
          <w:tcPr>
            <w:tcW w:w="1816" w:type="dxa"/>
          </w:tcPr>
          <w:p w:rsidR="00BE0066" w:rsidRPr="00FC2F68" w:rsidRDefault="00BE0066" w:rsidP="0029192D">
            <w:pPr>
              <w:spacing w:after="0" w:line="240" w:lineRule="auto"/>
              <w:rPr>
                <w:rFonts w:ascii="Times New Roman" w:hAnsi="Times New Roman"/>
                <w:sz w:val="24"/>
                <w:szCs w:val="24"/>
              </w:rPr>
            </w:pPr>
            <w:r w:rsidRPr="00FC2F68">
              <w:rPr>
                <w:rFonts w:ascii="Times New Roman" w:hAnsi="Times New Roman"/>
                <w:sz w:val="24"/>
                <w:szCs w:val="24"/>
              </w:rPr>
              <w:t xml:space="preserve">Правописание сочетаний </w:t>
            </w:r>
            <w:proofErr w:type="spellStart"/>
            <w:r w:rsidRPr="00FC2F68">
              <w:rPr>
                <w:rFonts w:ascii="Times New Roman" w:hAnsi="Times New Roman"/>
                <w:sz w:val="24"/>
                <w:szCs w:val="24"/>
              </w:rPr>
              <w:t>жи</w:t>
            </w:r>
            <w:proofErr w:type="spellEnd"/>
            <w:r w:rsidRPr="00FC2F68">
              <w:rPr>
                <w:rFonts w:ascii="Times New Roman" w:hAnsi="Times New Roman"/>
                <w:sz w:val="24"/>
                <w:szCs w:val="24"/>
              </w:rPr>
              <w:t xml:space="preserve"> – </w:t>
            </w:r>
            <w:proofErr w:type="spellStart"/>
            <w:r w:rsidRPr="00FC2F68">
              <w:rPr>
                <w:rFonts w:ascii="Times New Roman" w:hAnsi="Times New Roman"/>
                <w:sz w:val="24"/>
                <w:szCs w:val="24"/>
              </w:rPr>
              <w:t>ши</w:t>
            </w:r>
            <w:proofErr w:type="spellEnd"/>
            <w:r w:rsidRPr="00FC2F68">
              <w:rPr>
                <w:rFonts w:ascii="Times New Roman" w:hAnsi="Times New Roman"/>
                <w:sz w:val="24"/>
                <w:szCs w:val="24"/>
              </w:rPr>
              <w:t>.</w:t>
            </w:r>
          </w:p>
        </w:tc>
        <w:tc>
          <w:tcPr>
            <w:tcW w:w="736" w:type="dxa"/>
          </w:tcPr>
          <w:p w:rsidR="00BE0066" w:rsidRPr="00FC2F68" w:rsidRDefault="00BE0066"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BE0066" w:rsidRPr="00FC2F68" w:rsidRDefault="00996248" w:rsidP="0029192D">
            <w:pPr>
              <w:snapToGrid w:val="0"/>
              <w:spacing w:after="0" w:line="240" w:lineRule="auto"/>
              <w:rPr>
                <w:rFonts w:ascii="Times New Roman" w:hAnsi="Times New Roman"/>
                <w:b/>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BE0066" w:rsidRPr="008C642E" w:rsidRDefault="00BE0066" w:rsidP="00AB5FEF">
            <w:pPr>
              <w:rPr>
                <w:rFonts w:ascii="Times New Roman" w:hAnsi="Times New Roman"/>
                <w:b/>
                <w:sz w:val="24"/>
                <w:szCs w:val="24"/>
              </w:rPr>
            </w:pPr>
            <w:r w:rsidRPr="008C642E">
              <w:rPr>
                <w:rFonts w:ascii="Times New Roman" w:hAnsi="Times New Roman"/>
                <w:sz w:val="24"/>
                <w:szCs w:val="24"/>
              </w:rPr>
              <w:t xml:space="preserve">Повторить правило написания сочетаний </w:t>
            </w:r>
            <w:r w:rsidRPr="008C642E">
              <w:rPr>
                <w:rFonts w:ascii="Times New Roman" w:hAnsi="Times New Roman"/>
                <w:b/>
                <w:sz w:val="24"/>
                <w:szCs w:val="24"/>
              </w:rPr>
              <w:t>ЖИ-ШИ.</w:t>
            </w:r>
          </w:p>
          <w:p w:rsidR="00BE0066" w:rsidRPr="008C642E" w:rsidRDefault="00BE0066" w:rsidP="00AB5FEF">
            <w:pPr>
              <w:rPr>
                <w:rFonts w:ascii="Times New Roman" w:hAnsi="Times New Roman"/>
                <w:sz w:val="24"/>
                <w:szCs w:val="24"/>
              </w:rPr>
            </w:pPr>
            <w:r w:rsidRPr="008C642E">
              <w:rPr>
                <w:rFonts w:ascii="Times New Roman" w:hAnsi="Times New Roman"/>
                <w:sz w:val="24"/>
                <w:szCs w:val="24"/>
              </w:rPr>
              <w:t xml:space="preserve">Наблюдать за многозначными словами.      </w:t>
            </w:r>
          </w:p>
          <w:p w:rsidR="00BE0066" w:rsidRPr="00FC2F68" w:rsidRDefault="00BE0066" w:rsidP="0029192D">
            <w:pPr>
              <w:snapToGrid w:val="0"/>
              <w:spacing w:after="0" w:line="240" w:lineRule="auto"/>
              <w:rPr>
                <w:rFonts w:ascii="Times New Roman" w:hAnsi="Times New Roman"/>
                <w:sz w:val="24"/>
                <w:szCs w:val="24"/>
              </w:rPr>
            </w:pPr>
          </w:p>
        </w:tc>
        <w:tc>
          <w:tcPr>
            <w:tcW w:w="2693" w:type="dxa"/>
          </w:tcPr>
          <w:p w:rsidR="00BE0066" w:rsidRPr="00FC2F68" w:rsidRDefault="00BE0066" w:rsidP="0029192D">
            <w:pPr>
              <w:autoSpaceDE w:val="0"/>
              <w:autoSpaceDN w:val="0"/>
              <w:adjustRightInd w:val="0"/>
              <w:spacing w:line="240" w:lineRule="auto"/>
              <w:rPr>
                <w:rFonts w:ascii="Times New Roman" w:eastAsia="Calibri" w:hAnsi="Times New Roman"/>
                <w:iCs/>
                <w:sz w:val="24"/>
                <w:szCs w:val="24"/>
              </w:rPr>
            </w:pPr>
            <w:r w:rsidRPr="00FC2F68">
              <w:rPr>
                <w:rFonts w:ascii="Times New Roman" w:eastAsia="TimesNewRomanPSMT" w:hAnsi="Times New Roman"/>
                <w:sz w:val="24"/>
                <w:szCs w:val="24"/>
              </w:rPr>
              <w:t>Применять правила</w:t>
            </w:r>
          </w:p>
          <w:p w:rsidR="00BE0066" w:rsidRPr="00FC2F68" w:rsidRDefault="00BE0066" w:rsidP="0029192D">
            <w:pPr>
              <w:spacing w:after="0" w:line="240" w:lineRule="auto"/>
              <w:rPr>
                <w:rFonts w:ascii="Times New Roman" w:hAnsi="Times New Roman"/>
                <w:sz w:val="24"/>
                <w:szCs w:val="24"/>
              </w:rPr>
            </w:pPr>
            <w:r w:rsidRPr="00FC2F68">
              <w:rPr>
                <w:rFonts w:ascii="Times New Roman" w:eastAsia="TimesNewRomanPSMT" w:hAnsi="Times New Roman"/>
                <w:sz w:val="24"/>
                <w:szCs w:val="24"/>
              </w:rPr>
              <w:t>правописания обозначения гласных после шипящих (</w:t>
            </w:r>
            <w:proofErr w:type="spellStart"/>
            <w:r w:rsidRPr="00FC2F68">
              <w:rPr>
                <w:rFonts w:ascii="Times New Roman" w:eastAsia="Calibri" w:hAnsi="Times New Roman"/>
                <w:b/>
                <w:bCs/>
                <w:i/>
                <w:iCs/>
                <w:sz w:val="24"/>
                <w:szCs w:val="24"/>
              </w:rPr>
              <w:t>жи-ши</w:t>
            </w:r>
            <w:proofErr w:type="spellEnd"/>
            <w:r w:rsidRPr="00FC2F68">
              <w:rPr>
                <w:rFonts w:ascii="Times New Roman" w:eastAsia="TimesNewRomanPSMT" w:hAnsi="Times New Roman"/>
                <w:sz w:val="24"/>
                <w:szCs w:val="24"/>
              </w:rPr>
              <w:t>).</w:t>
            </w:r>
          </w:p>
        </w:tc>
        <w:tc>
          <w:tcPr>
            <w:tcW w:w="4253" w:type="dxa"/>
            <w:gridSpan w:val="2"/>
          </w:tcPr>
          <w:p w:rsidR="00BE0066" w:rsidRPr="00FC2F68" w:rsidRDefault="00BE0066" w:rsidP="00BE0066">
            <w:pPr>
              <w:spacing w:line="240" w:lineRule="auto"/>
              <w:rPr>
                <w:rFonts w:ascii="Times New Roman" w:hAnsi="Times New Roman"/>
                <w:sz w:val="24"/>
                <w:szCs w:val="24"/>
              </w:rPr>
            </w:pPr>
            <w:r w:rsidRPr="00FC2F68">
              <w:rPr>
                <w:rFonts w:ascii="Times New Roman" w:hAnsi="Times New Roman"/>
                <w:sz w:val="24"/>
                <w:szCs w:val="24"/>
              </w:rPr>
              <w:t>устной и письменной форме. Учитывать правило в планировании и контроле способа решения.</w:t>
            </w:r>
          </w:p>
          <w:p w:rsidR="00BE0066" w:rsidRPr="00FC2F68" w:rsidRDefault="00BE0066" w:rsidP="00BE0066">
            <w:pPr>
              <w:spacing w:after="0"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находить ответы </w:t>
            </w:r>
            <w:r w:rsidRPr="00FC2F68">
              <w:rPr>
                <w:rFonts w:ascii="Times New Roman" w:eastAsia="Calibri" w:hAnsi="Times New Roman"/>
                <w:sz w:val="24"/>
                <w:szCs w:val="24"/>
              </w:rPr>
              <w:t>на вопросы в тексте, иллюстрациях;</w:t>
            </w:r>
          </w:p>
        </w:tc>
        <w:tc>
          <w:tcPr>
            <w:tcW w:w="1417" w:type="dxa"/>
            <w:gridSpan w:val="3"/>
          </w:tcPr>
          <w:p w:rsidR="00BE0066" w:rsidRPr="00FC2F68" w:rsidRDefault="00BE0066" w:rsidP="0029192D">
            <w:pPr>
              <w:tabs>
                <w:tab w:val="left" w:pos="709"/>
              </w:tabs>
              <w:autoSpaceDE w:val="0"/>
              <w:autoSpaceDN w:val="0"/>
              <w:adjustRightInd w:val="0"/>
              <w:spacing w:after="0" w:line="240" w:lineRule="auto"/>
              <w:rPr>
                <w:rFonts w:ascii="Times New Roman" w:hAnsi="Times New Roman"/>
                <w:sz w:val="24"/>
                <w:szCs w:val="24"/>
              </w:rPr>
            </w:pPr>
          </w:p>
        </w:tc>
      </w:tr>
      <w:tr w:rsidR="00A4646F" w:rsidRPr="00FC2F68" w:rsidTr="00AE64A3">
        <w:trPr>
          <w:gridAfter w:val="1"/>
          <w:wAfter w:w="6" w:type="dxa"/>
          <w:trHeight w:val="437"/>
        </w:trPr>
        <w:tc>
          <w:tcPr>
            <w:tcW w:w="709" w:type="dxa"/>
            <w:gridSpan w:val="2"/>
          </w:tcPr>
          <w:p w:rsidR="00A4646F" w:rsidRPr="00FC2F68" w:rsidRDefault="00A4646F" w:rsidP="0029192D">
            <w:pPr>
              <w:spacing w:after="0" w:line="240" w:lineRule="auto"/>
              <w:rPr>
                <w:rFonts w:ascii="Times New Roman" w:hAnsi="Times New Roman"/>
                <w:sz w:val="24"/>
                <w:szCs w:val="24"/>
              </w:rPr>
            </w:pPr>
            <w:r>
              <w:rPr>
                <w:rFonts w:ascii="Times New Roman" w:hAnsi="Times New Roman"/>
                <w:sz w:val="24"/>
                <w:szCs w:val="24"/>
              </w:rPr>
              <w:t>111 -112</w:t>
            </w:r>
          </w:p>
        </w:tc>
        <w:tc>
          <w:tcPr>
            <w:tcW w:w="1816" w:type="dxa"/>
          </w:tcPr>
          <w:p w:rsidR="00A4646F" w:rsidRPr="00FC2F68" w:rsidRDefault="00A4646F" w:rsidP="0029192D">
            <w:pPr>
              <w:spacing w:after="0" w:line="240" w:lineRule="auto"/>
              <w:rPr>
                <w:rFonts w:ascii="Times New Roman" w:hAnsi="Times New Roman"/>
                <w:sz w:val="24"/>
                <w:szCs w:val="24"/>
              </w:rPr>
            </w:pPr>
            <w:r w:rsidRPr="00225AFC">
              <w:rPr>
                <w:rFonts w:ascii="Times New Roman" w:hAnsi="Times New Roman"/>
                <w:sz w:val="24"/>
                <w:szCs w:val="24"/>
              </w:rPr>
              <w:t xml:space="preserve">Речевая ситуация: использование речи для убеждения. Повторение правила написания сочетаний </w:t>
            </w:r>
            <w:r w:rsidRPr="00225AFC">
              <w:rPr>
                <w:rFonts w:ascii="Times New Roman" w:hAnsi="Times New Roman"/>
                <w:b/>
                <w:sz w:val="24"/>
                <w:szCs w:val="24"/>
              </w:rPr>
              <w:t>ЧА-ЩА, ЧУ-ЩУ.</w:t>
            </w:r>
          </w:p>
        </w:tc>
        <w:tc>
          <w:tcPr>
            <w:tcW w:w="736" w:type="dxa"/>
          </w:tcPr>
          <w:p w:rsidR="00A4646F" w:rsidRPr="00FC2F68" w:rsidRDefault="00A4646F"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2</w:t>
            </w:r>
          </w:p>
        </w:tc>
        <w:tc>
          <w:tcPr>
            <w:tcW w:w="1559" w:type="dxa"/>
            <w:gridSpan w:val="3"/>
          </w:tcPr>
          <w:p w:rsidR="00A4646F" w:rsidRPr="00FC2F68" w:rsidRDefault="00996248"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A4646F" w:rsidRPr="00FC2F68" w:rsidRDefault="00A4646F" w:rsidP="0029192D">
            <w:pPr>
              <w:snapToGrid w:val="0"/>
              <w:spacing w:after="0" w:line="240" w:lineRule="auto"/>
              <w:rPr>
                <w:rFonts w:ascii="Times New Roman" w:hAnsi="Times New Roman"/>
                <w:sz w:val="24"/>
                <w:szCs w:val="24"/>
              </w:rPr>
            </w:pPr>
            <w:r w:rsidRPr="00FC2F68">
              <w:rPr>
                <w:rFonts w:ascii="Times New Roman" w:hAnsi="Times New Roman"/>
                <w:sz w:val="24"/>
                <w:szCs w:val="24"/>
              </w:rPr>
              <w:t>Звуковой анализ. Роль слова в изменении характера. Правописание гласных после шипящих</w:t>
            </w:r>
          </w:p>
        </w:tc>
        <w:tc>
          <w:tcPr>
            <w:tcW w:w="2693" w:type="dxa"/>
          </w:tcPr>
          <w:p w:rsidR="00A4646F" w:rsidRPr="00FC2F68" w:rsidRDefault="00A4646F" w:rsidP="0029192D">
            <w:pPr>
              <w:autoSpaceDE w:val="0"/>
              <w:autoSpaceDN w:val="0"/>
              <w:adjustRightInd w:val="0"/>
              <w:spacing w:line="240" w:lineRule="auto"/>
              <w:rPr>
                <w:rFonts w:ascii="Times New Roman" w:eastAsia="Calibri" w:hAnsi="Times New Roman"/>
                <w:iCs/>
                <w:color w:val="191919"/>
                <w:sz w:val="24"/>
                <w:szCs w:val="24"/>
              </w:rPr>
            </w:pPr>
            <w:r w:rsidRPr="00FC2F68">
              <w:rPr>
                <w:rFonts w:ascii="Times New Roman" w:eastAsia="Calibri" w:hAnsi="Times New Roman"/>
                <w:iCs/>
                <w:color w:val="191919"/>
                <w:sz w:val="24"/>
                <w:szCs w:val="24"/>
              </w:rPr>
              <w:t>Выбирать языковые средства в</w:t>
            </w:r>
          </w:p>
          <w:p w:rsidR="00A4646F" w:rsidRPr="00FC2F68" w:rsidRDefault="00A4646F" w:rsidP="0029192D">
            <w:pPr>
              <w:autoSpaceDE w:val="0"/>
              <w:autoSpaceDN w:val="0"/>
              <w:adjustRightInd w:val="0"/>
              <w:spacing w:line="240" w:lineRule="auto"/>
              <w:rPr>
                <w:rFonts w:ascii="Times New Roman" w:eastAsia="Calibri" w:hAnsi="Times New Roman"/>
                <w:iCs/>
                <w:color w:val="191919"/>
                <w:sz w:val="24"/>
                <w:szCs w:val="24"/>
              </w:rPr>
            </w:pPr>
            <w:r w:rsidRPr="00FC2F68">
              <w:rPr>
                <w:rFonts w:ascii="Times New Roman" w:eastAsia="Calibri" w:hAnsi="Times New Roman"/>
                <w:iCs/>
                <w:color w:val="191919"/>
                <w:sz w:val="24"/>
                <w:szCs w:val="24"/>
              </w:rPr>
              <w:t>соответствии с целями и условиями общения для успешного решения</w:t>
            </w:r>
          </w:p>
          <w:p w:rsidR="00A4646F" w:rsidRPr="00FC2F68" w:rsidRDefault="00A4646F"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Calibri" w:hAnsi="Times New Roman"/>
                <w:iCs/>
                <w:color w:val="191919"/>
                <w:sz w:val="24"/>
                <w:szCs w:val="24"/>
              </w:rPr>
              <w:t>коммуникативной задачи</w:t>
            </w:r>
            <w:r w:rsidRPr="00FC2F68">
              <w:rPr>
                <w:rFonts w:ascii="Times New Roman" w:eastAsia="Calibri" w:hAnsi="Times New Roman"/>
                <w:i/>
                <w:iCs/>
                <w:color w:val="191919"/>
                <w:sz w:val="24"/>
                <w:szCs w:val="24"/>
              </w:rPr>
              <w:t xml:space="preserve">. </w:t>
            </w:r>
            <w:r w:rsidRPr="00FC2F68">
              <w:rPr>
                <w:rFonts w:ascii="Times New Roman" w:hAnsi="Times New Roman"/>
                <w:sz w:val="24"/>
                <w:szCs w:val="24"/>
              </w:rPr>
              <w:t xml:space="preserve">Оценивать правильность выбора языковых и неязыковых средств устного общения на уроке, в школе. </w:t>
            </w:r>
          </w:p>
          <w:p w:rsidR="00A4646F" w:rsidRPr="00FC2F68" w:rsidRDefault="00A4646F" w:rsidP="0029192D">
            <w:pPr>
              <w:autoSpaceDE w:val="0"/>
              <w:autoSpaceDN w:val="0"/>
              <w:adjustRightInd w:val="0"/>
              <w:spacing w:line="240" w:lineRule="auto"/>
              <w:rPr>
                <w:rFonts w:ascii="Times New Roman" w:eastAsia="Calibri" w:hAnsi="Times New Roman"/>
                <w:i/>
                <w:iCs/>
                <w:color w:val="191919"/>
                <w:sz w:val="24"/>
                <w:szCs w:val="24"/>
              </w:rPr>
            </w:pPr>
            <w:r w:rsidRPr="00FC2F68">
              <w:rPr>
                <w:rFonts w:ascii="Times New Roman" w:eastAsia="TimesNewRomanPSMT" w:hAnsi="Times New Roman"/>
                <w:color w:val="191919"/>
                <w:sz w:val="24"/>
                <w:szCs w:val="24"/>
              </w:rPr>
              <w:t>Подбирать слова,соответствующие заданнойзвуковой модели.</w:t>
            </w:r>
          </w:p>
          <w:p w:rsidR="00A4646F" w:rsidRPr="00FC2F68" w:rsidRDefault="00A4646F" w:rsidP="0029192D">
            <w:pPr>
              <w:spacing w:after="0" w:line="240" w:lineRule="auto"/>
              <w:rPr>
                <w:rFonts w:ascii="Times New Roman" w:hAnsi="Times New Roman"/>
                <w:sz w:val="24"/>
                <w:szCs w:val="24"/>
              </w:rPr>
            </w:pPr>
          </w:p>
        </w:tc>
        <w:tc>
          <w:tcPr>
            <w:tcW w:w="4253" w:type="dxa"/>
            <w:gridSpan w:val="2"/>
          </w:tcPr>
          <w:p w:rsidR="00A4646F" w:rsidRPr="00FC2F68" w:rsidRDefault="00A4646F" w:rsidP="0029192D">
            <w:pPr>
              <w:spacing w:line="240" w:lineRule="auto"/>
              <w:rPr>
                <w:rFonts w:ascii="Times New Roman" w:hAnsi="Times New Roman"/>
                <w:sz w:val="24"/>
                <w:szCs w:val="24"/>
              </w:rPr>
            </w:pPr>
            <w:r w:rsidRPr="00FC2F68">
              <w:rPr>
                <w:rFonts w:ascii="Times New Roman" w:hAnsi="Times New Roman"/>
                <w:sz w:val="24"/>
                <w:szCs w:val="24"/>
              </w:rPr>
              <w:t>Строить речевое высказывание в устной и письменной форме. Учитывать правило в планировании и контроле способа решения.</w:t>
            </w:r>
          </w:p>
          <w:p w:rsidR="00A4646F" w:rsidRPr="00FC2F68" w:rsidRDefault="00A4646F" w:rsidP="0029192D">
            <w:pPr>
              <w:spacing w:after="0"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находить ответы </w:t>
            </w:r>
            <w:r w:rsidRPr="00FC2F68">
              <w:rPr>
                <w:rFonts w:ascii="Times New Roman" w:eastAsia="Calibri" w:hAnsi="Times New Roman"/>
                <w:sz w:val="24"/>
                <w:szCs w:val="24"/>
              </w:rPr>
              <w:t>на вопросы в тексте, иллюстрациях;</w:t>
            </w:r>
          </w:p>
        </w:tc>
        <w:tc>
          <w:tcPr>
            <w:tcW w:w="1417" w:type="dxa"/>
            <w:gridSpan w:val="3"/>
          </w:tcPr>
          <w:p w:rsidR="00A4646F" w:rsidRPr="00FC2F68" w:rsidRDefault="00A4646F" w:rsidP="0029192D">
            <w:pPr>
              <w:spacing w:after="0" w:line="240" w:lineRule="auto"/>
              <w:rPr>
                <w:rFonts w:ascii="Times New Roman" w:hAnsi="Times New Roman"/>
                <w:sz w:val="24"/>
                <w:szCs w:val="24"/>
              </w:rPr>
            </w:pPr>
          </w:p>
        </w:tc>
      </w:tr>
      <w:tr w:rsidR="0079581C" w:rsidRPr="00FC2F68" w:rsidTr="00AE64A3">
        <w:trPr>
          <w:gridAfter w:val="1"/>
          <w:wAfter w:w="6" w:type="dxa"/>
          <w:trHeight w:val="437"/>
        </w:trPr>
        <w:tc>
          <w:tcPr>
            <w:tcW w:w="709" w:type="dxa"/>
            <w:gridSpan w:val="2"/>
          </w:tcPr>
          <w:p w:rsidR="0079581C" w:rsidRPr="00FC2F68" w:rsidRDefault="0079581C" w:rsidP="0029192D">
            <w:pPr>
              <w:spacing w:after="0" w:line="240" w:lineRule="auto"/>
              <w:rPr>
                <w:rFonts w:ascii="Times New Roman" w:hAnsi="Times New Roman"/>
                <w:sz w:val="24"/>
                <w:szCs w:val="24"/>
              </w:rPr>
            </w:pPr>
            <w:r>
              <w:rPr>
                <w:rFonts w:ascii="Times New Roman" w:hAnsi="Times New Roman"/>
                <w:sz w:val="24"/>
                <w:szCs w:val="24"/>
              </w:rPr>
              <w:t>113</w:t>
            </w:r>
          </w:p>
        </w:tc>
        <w:tc>
          <w:tcPr>
            <w:tcW w:w="1816" w:type="dxa"/>
          </w:tcPr>
          <w:p w:rsidR="0079581C" w:rsidRPr="00274A61" w:rsidRDefault="0079581C" w:rsidP="0029192D">
            <w:pPr>
              <w:spacing w:after="0" w:line="240" w:lineRule="auto"/>
              <w:rPr>
                <w:rFonts w:ascii="Times New Roman" w:hAnsi="Times New Roman"/>
                <w:sz w:val="24"/>
                <w:szCs w:val="24"/>
              </w:rPr>
            </w:pPr>
            <w:r w:rsidRPr="00274A61">
              <w:rPr>
                <w:rFonts w:ascii="Times New Roman" w:hAnsi="Times New Roman"/>
                <w:sz w:val="24"/>
                <w:szCs w:val="24"/>
              </w:rPr>
              <w:t>Слова, отвечающие на вопросы «кто?», «что?», «что делать?», «что сделать?».</w:t>
            </w:r>
          </w:p>
        </w:tc>
        <w:tc>
          <w:tcPr>
            <w:tcW w:w="736" w:type="dxa"/>
          </w:tcPr>
          <w:p w:rsidR="0079581C" w:rsidRPr="00FC2F68" w:rsidRDefault="0079581C"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79581C"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79581C" w:rsidRPr="00FC2F68" w:rsidRDefault="0079581C"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Постановка вопросов к словам. Деление слов для переноса</w:t>
            </w:r>
          </w:p>
        </w:tc>
        <w:tc>
          <w:tcPr>
            <w:tcW w:w="2693" w:type="dxa"/>
          </w:tcPr>
          <w:p w:rsidR="0079581C" w:rsidRPr="00FC2F68" w:rsidRDefault="0079581C"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 xml:space="preserve">Овладеть нормами речевого этикета в ситуациях учебного и бытового общения. Знать правильное название букв, знать их последовательность. </w:t>
            </w:r>
            <w:r w:rsidRPr="00FC2F68">
              <w:rPr>
                <w:rFonts w:ascii="Times New Roman" w:eastAsia="TimesNewRomanPSMT" w:hAnsi="Times New Roman"/>
                <w:sz w:val="24"/>
                <w:szCs w:val="24"/>
              </w:rPr>
              <w:lastRenderedPageBreak/>
              <w:t>Уметь ставить вопросы к словам, делить слова  для переноса.</w:t>
            </w:r>
          </w:p>
        </w:tc>
        <w:tc>
          <w:tcPr>
            <w:tcW w:w="4253" w:type="dxa"/>
            <w:gridSpan w:val="2"/>
          </w:tcPr>
          <w:p w:rsidR="0079581C" w:rsidRPr="00FC2F68" w:rsidRDefault="0079581C" w:rsidP="0029192D">
            <w:pPr>
              <w:spacing w:line="240" w:lineRule="auto"/>
              <w:rPr>
                <w:rFonts w:ascii="Times New Roman" w:hAnsi="Times New Roman"/>
                <w:sz w:val="24"/>
                <w:szCs w:val="24"/>
              </w:rPr>
            </w:pPr>
            <w:r w:rsidRPr="00FC2F68">
              <w:rPr>
                <w:rFonts w:ascii="Times New Roman" w:hAnsi="Times New Roman"/>
                <w:sz w:val="24"/>
                <w:szCs w:val="24"/>
              </w:rPr>
              <w:lastRenderedPageBreak/>
              <w:t>Учитывать выделенные учителем ориентиры действия в новом учебном материале в сотрудничестве с учителем.</w:t>
            </w:r>
          </w:p>
          <w:p w:rsidR="0079581C" w:rsidRPr="00FC2F68" w:rsidRDefault="0079581C" w:rsidP="0029192D">
            <w:pPr>
              <w:spacing w:after="0" w:line="240" w:lineRule="auto"/>
              <w:rPr>
                <w:rFonts w:ascii="Times New Roman" w:hAnsi="Times New Roman"/>
                <w:sz w:val="24"/>
                <w:szCs w:val="24"/>
              </w:rPr>
            </w:pPr>
          </w:p>
        </w:tc>
        <w:tc>
          <w:tcPr>
            <w:tcW w:w="1417" w:type="dxa"/>
            <w:gridSpan w:val="3"/>
          </w:tcPr>
          <w:p w:rsidR="0079581C" w:rsidRPr="00FC2F68" w:rsidRDefault="0079581C" w:rsidP="0029192D">
            <w:pPr>
              <w:spacing w:after="0" w:line="240" w:lineRule="auto"/>
              <w:rPr>
                <w:rFonts w:ascii="Times New Roman" w:hAnsi="Times New Roman"/>
                <w:sz w:val="24"/>
                <w:szCs w:val="24"/>
              </w:rPr>
            </w:pPr>
          </w:p>
        </w:tc>
      </w:tr>
      <w:tr w:rsidR="001A6EDE" w:rsidRPr="00FC2F68" w:rsidTr="00AE64A3">
        <w:trPr>
          <w:gridAfter w:val="1"/>
          <w:wAfter w:w="6" w:type="dxa"/>
          <w:trHeight w:val="437"/>
        </w:trPr>
        <w:tc>
          <w:tcPr>
            <w:tcW w:w="709" w:type="dxa"/>
            <w:gridSpan w:val="2"/>
          </w:tcPr>
          <w:p w:rsidR="001A6EDE" w:rsidRPr="00FC2F68" w:rsidRDefault="001A6EDE" w:rsidP="0029192D">
            <w:pPr>
              <w:spacing w:after="0" w:line="240" w:lineRule="auto"/>
              <w:rPr>
                <w:rFonts w:ascii="Times New Roman" w:hAnsi="Times New Roman"/>
                <w:sz w:val="24"/>
                <w:szCs w:val="24"/>
              </w:rPr>
            </w:pPr>
            <w:r>
              <w:rPr>
                <w:rFonts w:ascii="Times New Roman" w:hAnsi="Times New Roman"/>
                <w:sz w:val="24"/>
                <w:szCs w:val="24"/>
              </w:rPr>
              <w:lastRenderedPageBreak/>
              <w:t>114</w:t>
            </w:r>
          </w:p>
        </w:tc>
        <w:tc>
          <w:tcPr>
            <w:tcW w:w="1816" w:type="dxa"/>
          </w:tcPr>
          <w:p w:rsidR="001A6EDE" w:rsidRPr="00F42BE2" w:rsidRDefault="001A6EDE" w:rsidP="0029192D">
            <w:pPr>
              <w:spacing w:after="0" w:line="240" w:lineRule="auto"/>
              <w:rPr>
                <w:rFonts w:ascii="Times New Roman" w:hAnsi="Times New Roman"/>
                <w:sz w:val="24"/>
                <w:szCs w:val="24"/>
              </w:rPr>
            </w:pPr>
            <w:r w:rsidRPr="00F42BE2">
              <w:rPr>
                <w:rFonts w:ascii="Times New Roman" w:hAnsi="Times New Roman"/>
                <w:sz w:val="24"/>
                <w:szCs w:val="24"/>
              </w:rPr>
              <w:t>Речевая ситуация: обсуждение интересов. Слова, отвечающие на вопросы «кто?», «что?».</w:t>
            </w:r>
          </w:p>
        </w:tc>
        <w:tc>
          <w:tcPr>
            <w:tcW w:w="736" w:type="dxa"/>
          </w:tcPr>
          <w:p w:rsidR="001A6EDE" w:rsidRPr="00FC2F68" w:rsidRDefault="001A6EDE"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1A6EDE" w:rsidRPr="00000AE9"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1A6EDE" w:rsidRPr="00FC2F68" w:rsidRDefault="001A6EDE"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Составление рассказов о том, что любишь. Перенос слов. Поиск слов, отвечающих на заданный вопрос к собеседнику: «Что любишь?». Вежливое обращение</w:t>
            </w:r>
          </w:p>
        </w:tc>
        <w:tc>
          <w:tcPr>
            <w:tcW w:w="2693" w:type="dxa"/>
          </w:tcPr>
          <w:p w:rsidR="001A6EDE" w:rsidRPr="00FC2F68" w:rsidRDefault="001A6EDE"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Calibri" w:hAnsi="Times New Roman"/>
                <w:iCs/>
                <w:sz w:val="24"/>
                <w:szCs w:val="24"/>
              </w:rPr>
              <w:t xml:space="preserve">Выделять </w:t>
            </w:r>
            <w:r w:rsidRPr="00FC2F68">
              <w:rPr>
                <w:rFonts w:ascii="Times New Roman" w:eastAsia="TimesNewRomanPSMT" w:hAnsi="Times New Roman"/>
                <w:sz w:val="24"/>
                <w:szCs w:val="24"/>
              </w:rPr>
              <w:t xml:space="preserve">ударение, знать способы его выделения. </w:t>
            </w:r>
            <w:r w:rsidRPr="00FC2F68">
              <w:rPr>
                <w:rFonts w:ascii="Times New Roman" w:eastAsia="Calibri" w:hAnsi="Times New Roman"/>
                <w:iCs/>
                <w:sz w:val="24"/>
                <w:szCs w:val="24"/>
              </w:rPr>
              <w:t>Применятьправила переноса слов без стечения согласных</w:t>
            </w:r>
            <w:r w:rsidRPr="00FC2F68">
              <w:rPr>
                <w:rFonts w:ascii="Times New Roman" w:eastAsia="TimesNewRomanPSMT" w:hAnsi="Times New Roman"/>
                <w:sz w:val="24"/>
                <w:szCs w:val="24"/>
              </w:rPr>
              <w:t>. Усвоить приемы и последовательность правильного списывания текста. Уметь найти слова в тексте. Отвечающих на нужный вопрос, правила переноса слов.</w:t>
            </w:r>
          </w:p>
        </w:tc>
        <w:tc>
          <w:tcPr>
            <w:tcW w:w="4253" w:type="dxa"/>
            <w:gridSpan w:val="2"/>
          </w:tcPr>
          <w:p w:rsidR="001A6EDE" w:rsidRPr="00FC2F68" w:rsidRDefault="001A6EDE" w:rsidP="0029192D">
            <w:pPr>
              <w:spacing w:line="240" w:lineRule="auto"/>
              <w:rPr>
                <w:rFonts w:ascii="Times New Roman" w:hAnsi="Times New Roman"/>
                <w:sz w:val="24"/>
                <w:szCs w:val="24"/>
              </w:rPr>
            </w:pPr>
            <w:r w:rsidRPr="00FC2F68">
              <w:rPr>
                <w:rFonts w:ascii="Times New Roman" w:hAnsi="Times New Roman"/>
                <w:sz w:val="24"/>
                <w:szCs w:val="24"/>
              </w:rPr>
              <w:t>Строить речевое высказывание в устной и письменной форме.</w:t>
            </w:r>
            <w:r>
              <w:rPr>
                <w:rFonts w:ascii="Times New Roman" w:hAnsi="Times New Roman"/>
                <w:sz w:val="24"/>
                <w:szCs w:val="24"/>
              </w:rPr>
              <w:t>-</w:t>
            </w:r>
            <w:r w:rsidRPr="00FC2F68">
              <w:rPr>
                <w:rFonts w:ascii="Times New Roman" w:eastAsia="Calibri" w:hAnsi="Times New Roman"/>
                <w:sz w:val="24"/>
                <w:szCs w:val="24"/>
              </w:rPr>
              <w:t xml:space="preserve">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r w:rsidRPr="004C7D3C">
              <w:rPr>
                <w:rFonts w:ascii="Times New Roman" w:hAnsi="Times New Roman"/>
                <w:sz w:val="24"/>
                <w:szCs w:val="24"/>
              </w:rPr>
              <w:t>-</w:t>
            </w:r>
            <w:r w:rsidRPr="00FC2F68">
              <w:rPr>
                <w:rFonts w:ascii="Times New Roman" w:eastAsia="Calibri" w:hAnsi="Times New Roman"/>
                <w:sz w:val="24"/>
                <w:szCs w:val="24"/>
              </w:rPr>
              <w:t>работы с материалом учебника;</w:t>
            </w:r>
          </w:p>
          <w:p w:rsidR="001A6EDE" w:rsidRPr="00FC2F68" w:rsidRDefault="001A6EDE"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оформлять </w:t>
            </w:r>
            <w:r w:rsidRPr="00FC2F68">
              <w:rPr>
                <w:rFonts w:ascii="Times New Roman" w:eastAsia="Calibri" w:hAnsi="Times New Roman"/>
                <w:sz w:val="24"/>
                <w:szCs w:val="24"/>
              </w:rPr>
              <w:t>свои мысли в устной и письменной форме (на уровне предложения или небольшого текста);</w:t>
            </w:r>
          </w:p>
          <w:p w:rsidR="001A6EDE" w:rsidRPr="00FC2F68" w:rsidRDefault="001A6EDE" w:rsidP="0029192D">
            <w:pPr>
              <w:spacing w:after="0" w:line="240" w:lineRule="auto"/>
              <w:rPr>
                <w:rFonts w:ascii="Times New Roman" w:hAnsi="Times New Roman"/>
                <w:sz w:val="24"/>
                <w:szCs w:val="24"/>
              </w:rPr>
            </w:pPr>
          </w:p>
        </w:tc>
        <w:tc>
          <w:tcPr>
            <w:tcW w:w="1417" w:type="dxa"/>
            <w:gridSpan w:val="3"/>
          </w:tcPr>
          <w:p w:rsidR="001A6EDE" w:rsidRPr="00FC2F68" w:rsidRDefault="001A6EDE" w:rsidP="0029192D">
            <w:pPr>
              <w:tabs>
                <w:tab w:val="left" w:pos="709"/>
              </w:tabs>
              <w:autoSpaceDE w:val="0"/>
              <w:autoSpaceDN w:val="0"/>
              <w:adjustRightInd w:val="0"/>
              <w:spacing w:after="0" w:line="240" w:lineRule="auto"/>
              <w:rPr>
                <w:rFonts w:ascii="Times New Roman" w:hAnsi="Times New Roman"/>
                <w:sz w:val="24"/>
                <w:szCs w:val="24"/>
              </w:rPr>
            </w:pPr>
          </w:p>
        </w:tc>
      </w:tr>
      <w:tr w:rsidR="006855D8" w:rsidRPr="00FC2F68" w:rsidTr="00AE64A3">
        <w:trPr>
          <w:gridAfter w:val="1"/>
          <w:wAfter w:w="6" w:type="dxa"/>
          <w:trHeight w:val="437"/>
        </w:trPr>
        <w:tc>
          <w:tcPr>
            <w:tcW w:w="709" w:type="dxa"/>
            <w:gridSpan w:val="2"/>
          </w:tcPr>
          <w:p w:rsidR="006855D8" w:rsidRPr="00FC2F68" w:rsidRDefault="006855D8" w:rsidP="0029192D">
            <w:pPr>
              <w:spacing w:after="0" w:line="240" w:lineRule="auto"/>
              <w:rPr>
                <w:rFonts w:ascii="Times New Roman" w:hAnsi="Times New Roman"/>
                <w:sz w:val="24"/>
                <w:szCs w:val="24"/>
              </w:rPr>
            </w:pPr>
            <w:r>
              <w:rPr>
                <w:rFonts w:ascii="Times New Roman" w:hAnsi="Times New Roman"/>
                <w:sz w:val="24"/>
                <w:szCs w:val="24"/>
              </w:rPr>
              <w:t>115 - 116</w:t>
            </w:r>
          </w:p>
        </w:tc>
        <w:tc>
          <w:tcPr>
            <w:tcW w:w="1816" w:type="dxa"/>
          </w:tcPr>
          <w:p w:rsidR="006855D8" w:rsidRPr="00FC2F68" w:rsidRDefault="006855D8" w:rsidP="0029192D">
            <w:pPr>
              <w:spacing w:after="0" w:line="240" w:lineRule="auto"/>
              <w:rPr>
                <w:rFonts w:ascii="Times New Roman" w:hAnsi="Times New Roman"/>
                <w:sz w:val="24"/>
                <w:szCs w:val="24"/>
              </w:rPr>
            </w:pPr>
            <w:r w:rsidRPr="00286F2D">
              <w:rPr>
                <w:rFonts w:ascii="Times New Roman" w:hAnsi="Times New Roman"/>
                <w:sz w:val="24"/>
                <w:szCs w:val="24"/>
              </w:rPr>
              <w:t>Знакомство с родственными словами.</w:t>
            </w:r>
          </w:p>
        </w:tc>
        <w:tc>
          <w:tcPr>
            <w:tcW w:w="736" w:type="dxa"/>
          </w:tcPr>
          <w:p w:rsidR="006855D8" w:rsidRPr="00FC2F68" w:rsidRDefault="006855D8"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2</w:t>
            </w:r>
          </w:p>
        </w:tc>
        <w:tc>
          <w:tcPr>
            <w:tcW w:w="1559" w:type="dxa"/>
            <w:gridSpan w:val="3"/>
          </w:tcPr>
          <w:p w:rsidR="006855D8" w:rsidRPr="00000AE9" w:rsidRDefault="001E7D4B"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6855D8" w:rsidRPr="00FC2F68" w:rsidRDefault="006855D8" w:rsidP="0029192D">
            <w:pPr>
              <w:snapToGrid w:val="0"/>
              <w:spacing w:after="0" w:line="240" w:lineRule="auto"/>
              <w:rPr>
                <w:rFonts w:ascii="Times New Roman" w:hAnsi="Times New Roman"/>
                <w:sz w:val="24"/>
                <w:szCs w:val="24"/>
              </w:rPr>
            </w:pPr>
            <w:r w:rsidRPr="00FC2F68">
              <w:rPr>
                <w:rFonts w:ascii="Times New Roman" w:hAnsi="Times New Roman"/>
                <w:sz w:val="24"/>
                <w:szCs w:val="24"/>
              </w:rPr>
              <w:t>Речевые и языковые средства, позволяющие договориться с собеседником. Поиск слов с определенными звуковыми характеристиками</w:t>
            </w:r>
          </w:p>
        </w:tc>
        <w:tc>
          <w:tcPr>
            <w:tcW w:w="2693" w:type="dxa"/>
          </w:tcPr>
          <w:p w:rsidR="006855D8" w:rsidRPr="00FC2F68" w:rsidRDefault="006855D8" w:rsidP="0029192D">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Подбирать слова, соответствующие заданным звуковым моделям.</w:t>
            </w:r>
            <w:r w:rsidRPr="00FC2F68">
              <w:rPr>
                <w:rFonts w:ascii="Times New Roman" w:hAnsi="Times New Roman"/>
                <w:sz w:val="24"/>
                <w:szCs w:val="24"/>
              </w:rPr>
              <w:t xml:space="preserve"> Выявлять слова, значение которых требует уточнения. Уметь находить однокоренные слова. Сравнивать и описывать интересы детей.</w:t>
            </w:r>
          </w:p>
        </w:tc>
        <w:tc>
          <w:tcPr>
            <w:tcW w:w="4253" w:type="dxa"/>
            <w:gridSpan w:val="2"/>
          </w:tcPr>
          <w:p w:rsidR="006855D8" w:rsidRPr="00FC2F68" w:rsidRDefault="006855D8" w:rsidP="0029192D">
            <w:pPr>
              <w:autoSpaceDE w:val="0"/>
              <w:autoSpaceDN w:val="0"/>
              <w:adjustRightInd w:val="0"/>
              <w:spacing w:line="240" w:lineRule="auto"/>
              <w:rPr>
                <w:rFonts w:ascii="Times New Roman" w:eastAsia="Calibri" w:hAnsi="Times New Roman"/>
                <w:sz w:val="24"/>
                <w:szCs w:val="24"/>
              </w:rPr>
            </w:pPr>
            <w:r w:rsidRPr="00FC2F68">
              <w:rPr>
                <w:rFonts w:ascii="Times New Roman" w:hAnsi="Times New Roman"/>
                <w:sz w:val="24"/>
                <w:szCs w:val="24"/>
              </w:rPr>
              <w:t>Ориентация на понимание причин успеха в учебной деятельности.</w:t>
            </w:r>
            <w:r w:rsidRPr="00FC2F68">
              <w:rPr>
                <w:rFonts w:ascii="Times New Roman" w:eastAsia="Calibri" w:hAnsi="Times New Roman"/>
                <w:iCs/>
                <w:sz w:val="24"/>
                <w:szCs w:val="24"/>
              </w:rPr>
              <w:t xml:space="preserve">Эмоционально «проживать» </w:t>
            </w:r>
            <w:r w:rsidRPr="00FC2F68">
              <w:rPr>
                <w:rFonts w:ascii="Times New Roman" w:eastAsia="Calibri" w:hAnsi="Times New Roman"/>
                <w:sz w:val="24"/>
                <w:szCs w:val="24"/>
              </w:rPr>
              <w:t>текст, выражать свои эмоции;</w:t>
            </w:r>
          </w:p>
          <w:p w:rsidR="006855D8" w:rsidRPr="00FC2F68" w:rsidRDefault="006855D8"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понимать </w:t>
            </w:r>
            <w:r w:rsidRPr="00FC2F68">
              <w:rPr>
                <w:rFonts w:ascii="Times New Roman" w:eastAsia="Calibri" w:hAnsi="Times New Roman"/>
                <w:sz w:val="24"/>
                <w:szCs w:val="24"/>
              </w:rPr>
              <w:t>эмоции других людей, сочувствовать, сопереживать;</w:t>
            </w:r>
          </w:p>
        </w:tc>
        <w:tc>
          <w:tcPr>
            <w:tcW w:w="1417" w:type="dxa"/>
            <w:gridSpan w:val="3"/>
          </w:tcPr>
          <w:p w:rsidR="006855D8" w:rsidRPr="00FC2F68" w:rsidRDefault="006855D8" w:rsidP="0029192D">
            <w:pPr>
              <w:autoSpaceDE w:val="0"/>
              <w:autoSpaceDN w:val="0"/>
              <w:adjustRightInd w:val="0"/>
              <w:spacing w:after="0" w:line="240" w:lineRule="auto"/>
              <w:rPr>
                <w:rFonts w:ascii="Times New Roman" w:hAnsi="Times New Roman"/>
                <w:sz w:val="24"/>
                <w:szCs w:val="24"/>
              </w:rPr>
            </w:pPr>
          </w:p>
        </w:tc>
      </w:tr>
      <w:tr w:rsidR="00801922" w:rsidRPr="00FC2F68" w:rsidTr="00AE64A3">
        <w:trPr>
          <w:gridAfter w:val="1"/>
          <w:wAfter w:w="6" w:type="dxa"/>
          <w:trHeight w:val="437"/>
        </w:trPr>
        <w:tc>
          <w:tcPr>
            <w:tcW w:w="709" w:type="dxa"/>
            <w:gridSpan w:val="2"/>
          </w:tcPr>
          <w:p w:rsidR="00801922" w:rsidRPr="00FC2F68" w:rsidRDefault="00801922" w:rsidP="0029192D">
            <w:pPr>
              <w:spacing w:after="0" w:line="240" w:lineRule="auto"/>
              <w:rPr>
                <w:rFonts w:ascii="Times New Roman" w:hAnsi="Times New Roman"/>
                <w:sz w:val="24"/>
                <w:szCs w:val="24"/>
              </w:rPr>
            </w:pPr>
            <w:r>
              <w:rPr>
                <w:rFonts w:ascii="Times New Roman" w:hAnsi="Times New Roman"/>
                <w:sz w:val="24"/>
                <w:szCs w:val="24"/>
              </w:rPr>
              <w:t>117</w:t>
            </w:r>
          </w:p>
        </w:tc>
        <w:tc>
          <w:tcPr>
            <w:tcW w:w="1816" w:type="dxa"/>
          </w:tcPr>
          <w:p w:rsidR="00801922" w:rsidRPr="00FC2F68" w:rsidRDefault="00801922" w:rsidP="0029192D">
            <w:pPr>
              <w:spacing w:after="0" w:line="240" w:lineRule="auto"/>
              <w:rPr>
                <w:rFonts w:ascii="Times New Roman" w:hAnsi="Times New Roman"/>
                <w:sz w:val="24"/>
                <w:szCs w:val="24"/>
              </w:rPr>
            </w:pPr>
            <w:r w:rsidRPr="005E1DE7">
              <w:rPr>
                <w:rFonts w:ascii="Times New Roman" w:hAnsi="Times New Roman"/>
                <w:sz w:val="24"/>
                <w:szCs w:val="24"/>
              </w:rPr>
              <w:t xml:space="preserve">Речевая ситуация: обсуждение интересов. Слова, </w:t>
            </w:r>
            <w:r w:rsidRPr="005E1DE7">
              <w:rPr>
                <w:rFonts w:ascii="Times New Roman" w:hAnsi="Times New Roman"/>
                <w:sz w:val="24"/>
                <w:szCs w:val="24"/>
              </w:rPr>
              <w:lastRenderedPageBreak/>
              <w:t>отвечающие на вопросы «кто?», «что?», «что делать?», «что сделать?».</w:t>
            </w:r>
          </w:p>
        </w:tc>
        <w:tc>
          <w:tcPr>
            <w:tcW w:w="736" w:type="dxa"/>
          </w:tcPr>
          <w:p w:rsidR="00801922" w:rsidRPr="00FC2F68" w:rsidRDefault="00801922"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1</w:t>
            </w:r>
          </w:p>
        </w:tc>
        <w:tc>
          <w:tcPr>
            <w:tcW w:w="1559" w:type="dxa"/>
            <w:gridSpan w:val="3"/>
          </w:tcPr>
          <w:p w:rsidR="00801922"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801922" w:rsidRPr="00FC2F68" w:rsidRDefault="00801922"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Постановка вопросов. Перенос слов. Цель высказывания</w:t>
            </w:r>
          </w:p>
        </w:tc>
        <w:tc>
          <w:tcPr>
            <w:tcW w:w="2693" w:type="dxa"/>
          </w:tcPr>
          <w:p w:rsidR="00801922" w:rsidRPr="00FC2F68" w:rsidRDefault="00801922" w:rsidP="0029192D">
            <w:pPr>
              <w:spacing w:after="0" w:line="240" w:lineRule="auto"/>
              <w:rPr>
                <w:rFonts w:ascii="Times New Roman" w:hAnsi="Times New Roman"/>
                <w:sz w:val="24"/>
                <w:szCs w:val="24"/>
              </w:rPr>
            </w:pPr>
            <w:r w:rsidRPr="00FC2F68">
              <w:rPr>
                <w:rFonts w:ascii="Times New Roman" w:hAnsi="Times New Roman"/>
                <w:sz w:val="24"/>
                <w:szCs w:val="24"/>
              </w:rPr>
              <w:t xml:space="preserve">Уметь классифицировать слова в зависимости от того на какой вопрос они отвечают;  уметь </w:t>
            </w:r>
            <w:r w:rsidRPr="00FC2F68">
              <w:rPr>
                <w:rFonts w:ascii="Times New Roman" w:hAnsi="Times New Roman"/>
                <w:sz w:val="24"/>
                <w:szCs w:val="24"/>
              </w:rPr>
              <w:lastRenderedPageBreak/>
              <w:t>правильно задавать вопросы к словам.</w:t>
            </w:r>
          </w:p>
        </w:tc>
        <w:tc>
          <w:tcPr>
            <w:tcW w:w="4253" w:type="dxa"/>
            <w:gridSpan w:val="2"/>
          </w:tcPr>
          <w:p w:rsidR="00801922" w:rsidRPr="00FC2F68" w:rsidRDefault="00801922" w:rsidP="0029192D">
            <w:pPr>
              <w:spacing w:after="0" w:line="240" w:lineRule="auto"/>
              <w:rPr>
                <w:rFonts w:ascii="Times New Roman" w:hAnsi="Times New Roman"/>
                <w:sz w:val="24"/>
                <w:szCs w:val="24"/>
              </w:rPr>
            </w:pPr>
            <w:r w:rsidRPr="00FC2F68">
              <w:rPr>
                <w:rFonts w:ascii="Times New Roman" w:hAnsi="Times New Roman"/>
                <w:sz w:val="24"/>
                <w:szCs w:val="24"/>
              </w:rPr>
              <w:lastRenderedPageBreak/>
              <w:t xml:space="preserve">Оценивать правильность выполнения действия на уровне адекватной ретроспективной оценки. </w:t>
            </w:r>
          </w:p>
        </w:tc>
        <w:tc>
          <w:tcPr>
            <w:tcW w:w="1417" w:type="dxa"/>
            <w:gridSpan w:val="3"/>
          </w:tcPr>
          <w:p w:rsidR="00801922" w:rsidRPr="00FC2F68" w:rsidRDefault="00801922" w:rsidP="0029192D">
            <w:pPr>
              <w:spacing w:after="0" w:line="240" w:lineRule="auto"/>
              <w:rPr>
                <w:rFonts w:ascii="Times New Roman" w:hAnsi="Times New Roman"/>
                <w:sz w:val="24"/>
                <w:szCs w:val="24"/>
              </w:rPr>
            </w:pPr>
          </w:p>
        </w:tc>
      </w:tr>
      <w:tr w:rsidR="009C19F7" w:rsidRPr="00FC2F68" w:rsidTr="00AE64A3">
        <w:trPr>
          <w:gridAfter w:val="1"/>
          <w:wAfter w:w="6" w:type="dxa"/>
          <w:trHeight w:val="437"/>
        </w:trPr>
        <w:tc>
          <w:tcPr>
            <w:tcW w:w="709" w:type="dxa"/>
            <w:gridSpan w:val="2"/>
          </w:tcPr>
          <w:p w:rsidR="009C19F7" w:rsidRDefault="009C19F7" w:rsidP="0029192D">
            <w:pPr>
              <w:spacing w:after="0" w:line="240" w:lineRule="auto"/>
              <w:rPr>
                <w:rFonts w:ascii="Times New Roman" w:hAnsi="Times New Roman"/>
                <w:sz w:val="24"/>
                <w:szCs w:val="24"/>
              </w:rPr>
            </w:pPr>
            <w:r>
              <w:rPr>
                <w:rFonts w:ascii="Times New Roman" w:hAnsi="Times New Roman"/>
                <w:sz w:val="24"/>
                <w:szCs w:val="24"/>
              </w:rPr>
              <w:lastRenderedPageBreak/>
              <w:t>118</w:t>
            </w:r>
          </w:p>
        </w:tc>
        <w:tc>
          <w:tcPr>
            <w:tcW w:w="1816" w:type="dxa"/>
          </w:tcPr>
          <w:p w:rsidR="009C19F7" w:rsidRPr="005E1DE7" w:rsidRDefault="00717B4D" w:rsidP="0029192D">
            <w:pPr>
              <w:spacing w:after="0" w:line="240" w:lineRule="auto"/>
              <w:rPr>
                <w:rFonts w:ascii="Times New Roman" w:hAnsi="Times New Roman"/>
                <w:sz w:val="24"/>
                <w:szCs w:val="24"/>
              </w:rPr>
            </w:pPr>
            <w:r w:rsidRPr="005E1DE7">
              <w:rPr>
                <w:rFonts w:ascii="Times New Roman" w:hAnsi="Times New Roman"/>
                <w:sz w:val="24"/>
                <w:szCs w:val="24"/>
              </w:rPr>
              <w:t>Письменная речь: объявление.</w:t>
            </w:r>
          </w:p>
        </w:tc>
        <w:tc>
          <w:tcPr>
            <w:tcW w:w="736" w:type="dxa"/>
          </w:tcPr>
          <w:p w:rsidR="009C19F7" w:rsidRDefault="00717B4D"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9C19F7" w:rsidRDefault="00717B4D" w:rsidP="0029192D">
            <w:pPr>
              <w:snapToGrid w:val="0"/>
              <w:spacing w:after="0" w:line="240" w:lineRule="auto"/>
              <w:rPr>
                <w:rFonts w:ascii="Times New Roman" w:hAnsi="Times New Roman"/>
                <w:sz w:val="24"/>
                <w:szCs w:val="24"/>
              </w:rPr>
            </w:pPr>
            <w:r>
              <w:rPr>
                <w:rFonts w:ascii="Times New Roman" w:hAnsi="Times New Roman"/>
                <w:sz w:val="24"/>
                <w:szCs w:val="24"/>
              </w:rPr>
              <w:t>Урок - игра</w:t>
            </w:r>
          </w:p>
        </w:tc>
        <w:tc>
          <w:tcPr>
            <w:tcW w:w="2693" w:type="dxa"/>
          </w:tcPr>
          <w:p w:rsidR="00592778" w:rsidRPr="005E1DE7" w:rsidRDefault="00592778" w:rsidP="00592778">
            <w:pPr>
              <w:snapToGrid w:val="0"/>
              <w:rPr>
                <w:rFonts w:ascii="Times New Roman" w:hAnsi="Times New Roman"/>
                <w:sz w:val="24"/>
                <w:szCs w:val="24"/>
              </w:rPr>
            </w:pPr>
            <w:r w:rsidRPr="005E1DE7">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w:t>
            </w:r>
          </w:p>
          <w:p w:rsidR="00592778" w:rsidRPr="005E1DE7" w:rsidRDefault="00592778" w:rsidP="00592778">
            <w:pPr>
              <w:snapToGrid w:val="0"/>
              <w:rPr>
                <w:rFonts w:ascii="Times New Roman" w:hAnsi="Times New Roman"/>
                <w:sz w:val="24"/>
                <w:szCs w:val="24"/>
              </w:rPr>
            </w:pPr>
            <w:r w:rsidRPr="005E1DE7">
              <w:rPr>
                <w:rFonts w:ascii="Times New Roman" w:hAnsi="Times New Roman"/>
                <w:sz w:val="24"/>
                <w:szCs w:val="24"/>
              </w:rPr>
              <w:t>Сопоставление текстов объявлений, выявление неточностей в приведенных объявлениях и исправление их</w:t>
            </w:r>
          </w:p>
          <w:p w:rsidR="009C19F7" w:rsidRPr="00FC2F68" w:rsidRDefault="009C19F7" w:rsidP="0029192D">
            <w:pPr>
              <w:snapToGrid w:val="0"/>
              <w:spacing w:after="0" w:line="240" w:lineRule="auto"/>
              <w:rPr>
                <w:rFonts w:ascii="Times New Roman" w:hAnsi="Times New Roman"/>
                <w:sz w:val="24"/>
                <w:szCs w:val="24"/>
              </w:rPr>
            </w:pPr>
          </w:p>
        </w:tc>
        <w:tc>
          <w:tcPr>
            <w:tcW w:w="2693" w:type="dxa"/>
          </w:tcPr>
          <w:p w:rsidR="002D2AFE" w:rsidRPr="005E1DE7" w:rsidRDefault="002D2AFE" w:rsidP="002D2AFE">
            <w:pPr>
              <w:snapToGrid w:val="0"/>
              <w:rPr>
                <w:rFonts w:ascii="Times New Roman" w:hAnsi="Times New Roman"/>
                <w:sz w:val="24"/>
                <w:szCs w:val="24"/>
              </w:rPr>
            </w:pPr>
            <w:r w:rsidRPr="005E1DE7">
              <w:rPr>
                <w:rFonts w:ascii="Times New Roman" w:hAnsi="Times New Roman"/>
                <w:sz w:val="24"/>
                <w:szCs w:val="24"/>
              </w:rPr>
              <w:t>Работать над точностью и выразительностью речи на основе наблюдения над текстами объявлений.</w:t>
            </w:r>
          </w:p>
          <w:p w:rsidR="009C19F7" w:rsidRPr="00FC2F68" w:rsidRDefault="009C19F7" w:rsidP="0029192D">
            <w:pPr>
              <w:spacing w:after="0" w:line="240" w:lineRule="auto"/>
              <w:rPr>
                <w:rFonts w:ascii="Times New Roman" w:hAnsi="Times New Roman"/>
                <w:sz w:val="24"/>
                <w:szCs w:val="24"/>
              </w:rPr>
            </w:pPr>
          </w:p>
        </w:tc>
        <w:tc>
          <w:tcPr>
            <w:tcW w:w="4253" w:type="dxa"/>
            <w:gridSpan w:val="2"/>
          </w:tcPr>
          <w:p w:rsidR="009C19F7" w:rsidRPr="00FC2F68" w:rsidRDefault="005F15EE" w:rsidP="0029192D">
            <w:pPr>
              <w:spacing w:after="0" w:line="240" w:lineRule="auto"/>
              <w:rPr>
                <w:rFonts w:ascii="Times New Roman" w:hAnsi="Times New Roman"/>
                <w:sz w:val="24"/>
                <w:szCs w:val="24"/>
              </w:rPr>
            </w:pPr>
            <w:r w:rsidRPr="00FC2F68">
              <w:rPr>
                <w:rFonts w:ascii="Times New Roman" w:hAnsi="Times New Roman"/>
                <w:sz w:val="24"/>
                <w:szCs w:val="24"/>
              </w:rPr>
              <w:t>Оценивать правильность выполнения действия на уровне адекватной ретроспективной оценки.</w:t>
            </w:r>
          </w:p>
        </w:tc>
        <w:tc>
          <w:tcPr>
            <w:tcW w:w="1417" w:type="dxa"/>
            <w:gridSpan w:val="3"/>
          </w:tcPr>
          <w:p w:rsidR="009C19F7" w:rsidRPr="00FC2F68" w:rsidRDefault="009C19F7" w:rsidP="0029192D">
            <w:pPr>
              <w:spacing w:after="0" w:line="240" w:lineRule="auto"/>
              <w:rPr>
                <w:rFonts w:ascii="Times New Roman" w:hAnsi="Times New Roman"/>
                <w:sz w:val="24"/>
                <w:szCs w:val="24"/>
              </w:rPr>
            </w:pPr>
          </w:p>
        </w:tc>
      </w:tr>
      <w:tr w:rsidR="00BA7BF9" w:rsidRPr="00FC2F68" w:rsidTr="00AE64A3">
        <w:trPr>
          <w:gridAfter w:val="1"/>
          <w:wAfter w:w="6" w:type="dxa"/>
          <w:trHeight w:val="437"/>
        </w:trPr>
        <w:tc>
          <w:tcPr>
            <w:tcW w:w="709" w:type="dxa"/>
            <w:gridSpan w:val="2"/>
          </w:tcPr>
          <w:p w:rsidR="00BA7BF9" w:rsidRPr="00FC2F68" w:rsidRDefault="00BA7BF9" w:rsidP="0029192D">
            <w:pPr>
              <w:spacing w:after="0" w:line="240" w:lineRule="auto"/>
              <w:rPr>
                <w:rFonts w:ascii="Times New Roman" w:hAnsi="Times New Roman"/>
                <w:sz w:val="24"/>
                <w:szCs w:val="24"/>
              </w:rPr>
            </w:pPr>
            <w:r>
              <w:rPr>
                <w:rFonts w:ascii="Times New Roman" w:hAnsi="Times New Roman"/>
                <w:sz w:val="24"/>
                <w:szCs w:val="24"/>
              </w:rPr>
              <w:t>119</w:t>
            </w:r>
          </w:p>
        </w:tc>
        <w:tc>
          <w:tcPr>
            <w:tcW w:w="1816" w:type="dxa"/>
          </w:tcPr>
          <w:p w:rsidR="00BA7BF9" w:rsidRPr="00FC2F68" w:rsidRDefault="00BA7BF9" w:rsidP="0029192D">
            <w:pPr>
              <w:spacing w:after="0" w:line="240" w:lineRule="auto"/>
              <w:rPr>
                <w:rFonts w:ascii="Times New Roman" w:hAnsi="Times New Roman"/>
                <w:sz w:val="24"/>
                <w:szCs w:val="24"/>
              </w:rPr>
            </w:pPr>
            <w:r w:rsidRPr="005E1DE7">
              <w:rPr>
                <w:rFonts w:ascii="Times New Roman" w:hAnsi="Times New Roman"/>
                <w:sz w:val="24"/>
                <w:szCs w:val="24"/>
              </w:rPr>
              <w:t xml:space="preserve">Повторение постановки знаков препинания в конце предложения и правила написания сочетаний </w:t>
            </w:r>
            <w:r w:rsidRPr="005E1DE7">
              <w:rPr>
                <w:rFonts w:ascii="Times New Roman" w:hAnsi="Times New Roman"/>
                <w:b/>
                <w:sz w:val="24"/>
                <w:szCs w:val="24"/>
              </w:rPr>
              <w:t>ЖИ-ШИ.</w:t>
            </w:r>
          </w:p>
        </w:tc>
        <w:tc>
          <w:tcPr>
            <w:tcW w:w="736" w:type="dxa"/>
          </w:tcPr>
          <w:p w:rsidR="00BA7BF9" w:rsidRPr="00FC2F68" w:rsidRDefault="00BA7BF9"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BA7BF9" w:rsidRPr="00000AE9"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BA7BF9" w:rsidRPr="00FC2F68" w:rsidRDefault="00BA7BF9"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Парные согласные по глухости–звонкости, их различия. Знаки препинания в конце предложения, упражнения в записи слов с  сочетания </w:t>
            </w:r>
            <w:proofErr w:type="spellStart"/>
            <w:r w:rsidRPr="00FC2F68">
              <w:rPr>
                <w:rFonts w:ascii="Times New Roman" w:hAnsi="Times New Roman"/>
                <w:sz w:val="24"/>
                <w:szCs w:val="24"/>
              </w:rPr>
              <w:t>жи-ши</w:t>
            </w:r>
            <w:proofErr w:type="spellEnd"/>
          </w:p>
        </w:tc>
        <w:tc>
          <w:tcPr>
            <w:tcW w:w="2693" w:type="dxa"/>
          </w:tcPr>
          <w:p w:rsidR="00BA7BF9" w:rsidRPr="00FC2F68" w:rsidRDefault="00BA7BF9"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Различать твердые </w:t>
            </w:r>
            <w:proofErr w:type="spellStart"/>
            <w:r w:rsidRPr="00FC2F68">
              <w:rPr>
                <w:rFonts w:ascii="Times New Roman" w:eastAsia="TimesNewRomanPSMT" w:hAnsi="Times New Roman"/>
                <w:color w:val="191919"/>
                <w:sz w:val="24"/>
                <w:szCs w:val="24"/>
              </w:rPr>
              <w:t>и</w:t>
            </w:r>
            <w:r>
              <w:rPr>
                <w:rFonts w:ascii="Times New Roman" w:eastAsia="TimesNewRomanPSMT" w:hAnsi="Times New Roman"/>
                <w:color w:val="191919"/>
                <w:sz w:val="24"/>
                <w:szCs w:val="24"/>
              </w:rPr>
              <w:t>мягкие</w:t>
            </w:r>
            <w:r w:rsidRPr="00FC2F68">
              <w:rPr>
                <w:rFonts w:ascii="Times New Roman" w:eastAsia="TimesNewRomanPSMT" w:hAnsi="Times New Roman"/>
                <w:color w:val="191919"/>
                <w:sz w:val="24"/>
                <w:szCs w:val="24"/>
              </w:rPr>
              <w:t>согласные.Применятьправила</w:t>
            </w:r>
            <w:proofErr w:type="spellEnd"/>
            <w:r w:rsidRPr="00FC2F68">
              <w:rPr>
                <w:rFonts w:ascii="Times New Roman" w:eastAsia="TimesNewRomanPSMT" w:hAnsi="Times New Roman"/>
                <w:color w:val="191919"/>
                <w:sz w:val="24"/>
                <w:szCs w:val="24"/>
              </w:rPr>
              <w:t xml:space="preserve"> правописания </w:t>
            </w:r>
            <w:r w:rsidRPr="00FC2F68">
              <w:rPr>
                <w:rFonts w:ascii="Times New Roman" w:eastAsia="TimesNewRomanPSMT" w:hAnsi="Times New Roman"/>
                <w:color w:val="000000"/>
                <w:sz w:val="24"/>
                <w:szCs w:val="24"/>
              </w:rPr>
              <w:t>обозначения гласных после шипящих (</w:t>
            </w:r>
            <w:proofErr w:type="spellStart"/>
            <w:r w:rsidRPr="00FC2F68">
              <w:rPr>
                <w:rFonts w:ascii="Times New Roman" w:eastAsia="Calibri" w:hAnsi="Times New Roman"/>
                <w:b/>
                <w:bCs/>
                <w:i/>
                <w:iCs/>
                <w:color w:val="000000"/>
                <w:sz w:val="24"/>
                <w:szCs w:val="24"/>
              </w:rPr>
              <w:t>жи-ши</w:t>
            </w:r>
            <w:proofErr w:type="spellEnd"/>
            <w:r w:rsidRPr="00FC2F68">
              <w:rPr>
                <w:rFonts w:ascii="Times New Roman" w:eastAsia="Calibri" w:hAnsi="Times New Roman"/>
                <w:b/>
                <w:bCs/>
                <w:i/>
                <w:iCs/>
                <w:color w:val="000000"/>
                <w:sz w:val="24"/>
                <w:szCs w:val="24"/>
              </w:rPr>
              <w:t>,</w:t>
            </w:r>
            <w:r w:rsidRPr="00FC2F68">
              <w:rPr>
                <w:rFonts w:ascii="Times New Roman" w:eastAsia="TimesNewRomanPSMT" w:hAnsi="Times New Roman"/>
                <w:color w:val="000000"/>
                <w:sz w:val="24"/>
                <w:szCs w:val="24"/>
              </w:rPr>
              <w:t xml:space="preserve">) и </w:t>
            </w:r>
            <w:r w:rsidRPr="00FC2F68">
              <w:rPr>
                <w:rFonts w:ascii="Times New Roman" w:eastAsia="Calibri" w:hAnsi="Times New Roman"/>
                <w:iCs/>
                <w:color w:val="191919"/>
                <w:sz w:val="24"/>
                <w:szCs w:val="24"/>
              </w:rPr>
              <w:t xml:space="preserve">правила переноса слов безстечения согласных. </w:t>
            </w:r>
            <w:r w:rsidRPr="00FC2F68">
              <w:rPr>
                <w:rFonts w:ascii="Times New Roman" w:eastAsia="TimesNewRomanPSMT" w:hAnsi="Times New Roman"/>
                <w:color w:val="000000"/>
                <w:sz w:val="24"/>
                <w:szCs w:val="24"/>
              </w:rPr>
              <w:t>Усвоить приемов ипоследовательность правильного списывания текста.</w:t>
            </w:r>
          </w:p>
        </w:tc>
        <w:tc>
          <w:tcPr>
            <w:tcW w:w="4253" w:type="dxa"/>
            <w:gridSpan w:val="2"/>
          </w:tcPr>
          <w:p w:rsidR="00BA7BF9" w:rsidRPr="00FC2F68" w:rsidRDefault="00BA7BF9" w:rsidP="0029192D">
            <w:pPr>
              <w:spacing w:after="0" w:line="240" w:lineRule="auto"/>
              <w:rPr>
                <w:rFonts w:ascii="Times New Roman" w:eastAsia="Calibri" w:hAnsi="Times New Roman"/>
                <w:sz w:val="24"/>
                <w:szCs w:val="24"/>
              </w:rPr>
            </w:pPr>
            <w:r w:rsidRPr="00FC2F68">
              <w:rPr>
                <w:rFonts w:ascii="Times New Roman" w:eastAsia="Calibri" w:hAnsi="Times New Roman"/>
                <w:iCs/>
                <w:sz w:val="24"/>
                <w:szCs w:val="24"/>
              </w:rPr>
              <w:t xml:space="preserve">Осознавать </w:t>
            </w:r>
            <w:r w:rsidRPr="00FC2F68">
              <w:rPr>
                <w:rFonts w:ascii="Times New Roman" w:eastAsia="Calibri" w:hAnsi="Times New Roman"/>
                <w:sz w:val="24"/>
                <w:szCs w:val="24"/>
              </w:rPr>
              <w:t>роль языка и речи в жизни людей;</w:t>
            </w:r>
          </w:p>
          <w:p w:rsidR="00BA7BF9" w:rsidRPr="00FC2F68" w:rsidRDefault="00BA7BF9"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BA7BF9" w:rsidRPr="00FC2F68" w:rsidRDefault="00BA7BF9"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BA7BF9" w:rsidRPr="00FC2F68" w:rsidRDefault="00BA7BF9" w:rsidP="0029192D">
            <w:pPr>
              <w:spacing w:line="240" w:lineRule="auto"/>
              <w:rPr>
                <w:rFonts w:ascii="Times New Roman" w:hAnsi="Times New Roman"/>
                <w:sz w:val="24"/>
                <w:szCs w:val="24"/>
              </w:rPr>
            </w:pPr>
          </w:p>
        </w:tc>
        <w:tc>
          <w:tcPr>
            <w:tcW w:w="1417" w:type="dxa"/>
            <w:gridSpan w:val="3"/>
          </w:tcPr>
          <w:p w:rsidR="00BA7BF9" w:rsidRPr="00FC2F68" w:rsidRDefault="00BA7BF9" w:rsidP="0029192D">
            <w:pPr>
              <w:tabs>
                <w:tab w:val="left" w:pos="709"/>
              </w:tabs>
              <w:autoSpaceDE w:val="0"/>
              <w:autoSpaceDN w:val="0"/>
              <w:adjustRightInd w:val="0"/>
              <w:spacing w:after="0" w:line="240" w:lineRule="auto"/>
              <w:rPr>
                <w:rFonts w:ascii="Times New Roman" w:hAnsi="Times New Roman"/>
                <w:sz w:val="24"/>
                <w:szCs w:val="24"/>
              </w:rPr>
            </w:pPr>
          </w:p>
        </w:tc>
      </w:tr>
      <w:tr w:rsidR="00785982" w:rsidRPr="00FC2F68" w:rsidTr="00AE64A3">
        <w:trPr>
          <w:gridAfter w:val="1"/>
          <w:wAfter w:w="6" w:type="dxa"/>
          <w:trHeight w:val="437"/>
        </w:trPr>
        <w:tc>
          <w:tcPr>
            <w:tcW w:w="709" w:type="dxa"/>
            <w:gridSpan w:val="2"/>
          </w:tcPr>
          <w:p w:rsidR="00785982" w:rsidRPr="00FC2F68" w:rsidRDefault="00785982" w:rsidP="0029192D">
            <w:pPr>
              <w:spacing w:after="0" w:line="240" w:lineRule="auto"/>
              <w:rPr>
                <w:rFonts w:ascii="Times New Roman" w:hAnsi="Times New Roman"/>
                <w:sz w:val="24"/>
                <w:szCs w:val="24"/>
              </w:rPr>
            </w:pPr>
            <w:r>
              <w:rPr>
                <w:rFonts w:ascii="Times New Roman" w:hAnsi="Times New Roman"/>
                <w:sz w:val="24"/>
                <w:szCs w:val="24"/>
              </w:rPr>
              <w:lastRenderedPageBreak/>
              <w:t>120</w:t>
            </w:r>
          </w:p>
        </w:tc>
        <w:tc>
          <w:tcPr>
            <w:tcW w:w="1816" w:type="dxa"/>
          </w:tcPr>
          <w:p w:rsidR="00785982" w:rsidRPr="00FC2F68" w:rsidRDefault="00785982" w:rsidP="0029192D">
            <w:pPr>
              <w:spacing w:after="0" w:line="240" w:lineRule="auto"/>
              <w:rPr>
                <w:rFonts w:ascii="Times New Roman" w:hAnsi="Times New Roman"/>
                <w:sz w:val="24"/>
                <w:szCs w:val="24"/>
              </w:rPr>
            </w:pPr>
            <w:r w:rsidRPr="005E1DE7">
              <w:rPr>
                <w:rFonts w:ascii="Times New Roman" w:hAnsi="Times New Roman"/>
                <w:sz w:val="24"/>
                <w:szCs w:val="24"/>
              </w:rPr>
              <w:t>Устная речь: вымышленные истории. Знакомство с устойчивыми сочетаниями слов.</w:t>
            </w:r>
          </w:p>
        </w:tc>
        <w:tc>
          <w:tcPr>
            <w:tcW w:w="736" w:type="dxa"/>
          </w:tcPr>
          <w:p w:rsidR="00785982" w:rsidRPr="00FC2F68" w:rsidRDefault="00785982"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785982" w:rsidRPr="00000AE9" w:rsidRDefault="00996248"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785982" w:rsidRPr="00FC2F68" w:rsidRDefault="00785982"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Вымысел (фантазия). Гласные после шипящих. Устойчивые сочетания слов. Наблюдение за употреблением устойчивых сочетаний слов в устной и письменной речи. Упражнение в записи слов с сочетаниями </w:t>
            </w:r>
            <w:proofErr w:type="spellStart"/>
            <w:r w:rsidRPr="00FC2F68">
              <w:rPr>
                <w:rFonts w:ascii="Times New Roman" w:hAnsi="Times New Roman"/>
                <w:i/>
                <w:iCs/>
                <w:sz w:val="24"/>
                <w:szCs w:val="24"/>
              </w:rPr>
              <w:t>жи</w:t>
            </w:r>
            <w:proofErr w:type="spellEnd"/>
            <w:r w:rsidRPr="00FC2F68">
              <w:rPr>
                <w:rFonts w:ascii="Times New Roman" w:hAnsi="Times New Roman"/>
                <w:i/>
                <w:iCs/>
                <w:sz w:val="24"/>
                <w:szCs w:val="24"/>
              </w:rPr>
              <w:t>–</w:t>
            </w:r>
            <w:proofErr w:type="spellStart"/>
            <w:r w:rsidRPr="00FC2F68">
              <w:rPr>
                <w:rFonts w:ascii="Times New Roman" w:hAnsi="Times New Roman"/>
                <w:i/>
                <w:iCs/>
                <w:sz w:val="24"/>
                <w:szCs w:val="24"/>
              </w:rPr>
              <w:t>ши</w:t>
            </w:r>
            <w:proofErr w:type="spellEnd"/>
            <w:r w:rsidRPr="00FC2F68">
              <w:rPr>
                <w:rFonts w:ascii="Times New Roman" w:hAnsi="Times New Roman"/>
                <w:i/>
                <w:iCs/>
                <w:sz w:val="24"/>
                <w:szCs w:val="24"/>
              </w:rPr>
              <w:t xml:space="preserve">, </w:t>
            </w:r>
            <w:proofErr w:type="spellStart"/>
            <w:r w:rsidRPr="00FC2F68">
              <w:rPr>
                <w:rFonts w:ascii="Times New Roman" w:hAnsi="Times New Roman"/>
                <w:i/>
                <w:iCs/>
                <w:sz w:val="24"/>
                <w:szCs w:val="24"/>
              </w:rPr>
              <w:t>ча</w:t>
            </w:r>
            <w:proofErr w:type="spellEnd"/>
            <w:r w:rsidRPr="00FC2F68">
              <w:rPr>
                <w:rFonts w:ascii="Times New Roman" w:hAnsi="Times New Roman"/>
                <w:i/>
                <w:iCs/>
                <w:sz w:val="24"/>
                <w:szCs w:val="24"/>
              </w:rPr>
              <w:t>–</w:t>
            </w:r>
            <w:proofErr w:type="spellStart"/>
            <w:r w:rsidRPr="00FC2F68">
              <w:rPr>
                <w:rFonts w:ascii="Times New Roman" w:hAnsi="Times New Roman"/>
                <w:i/>
                <w:iCs/>
                <w:sz w:val="24"/>
                <w:szCs w:val="24"/>
              </w:rPr>
              <w:t>ща</w:t>
            </w:r>
            <w:proofErr w:type="spellEnd"/>
            <w:r w:rsidRPr="00FC2F68">
              <w:rPr>
                <w:rFonts w:ascii="Times New Roman" w:hAnsi="Times New Roman"/>
                <w:i/>
                <w:iCs/>
                <w:sz w:val="24"/>
                <w:szCs w:val="24"/>
              </w:rPr>
              <w:t>, чу–</w:t>
            </w:r>
            <w:proofErr w:type="spellStart"/>
            <w:r w:rsidRPr="00FC2F68">
              <w:rPr>
                <w:rFonts w:ascii="Times New Roman" w:hAnsi="Times New Roman"/>
                <w:i/>
                <w:iCs/>
                <w:sz w:val="24"/>
                <w:szCs w:val="24"/>
              </w:rPr>
              <w:t>щу</w:t>
            </w:r>
            <w:proofErr w:type="spellEnd"/>
          </w:p>
        </w:tc>
        <w:tc>
          <w:tcPr>
            <w:tcW w:w="2693" w:type="dxa"/>
          </w:tcPr>
          <w:p w:rsidR="00785982" w:rsidRPr="00FC2F68" w:rsidRDefault="00785982"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Применять правила правописания </w:t>
            </w:r>
            <w:r w:rsidRPr="00FC2F68">
              <w:rPr>
                <w:rFonts w:ascii="Times New Roman" w:eastAsia="TimesNewRomanPSMT" w:hAnsi="Times New Roman"/>
                <w:color w:val="000000"/>
                <w:sz w:val="24"/>
                <w:szCs w:val="24"/>
              </w:rPr>
              <w:t xml:space="preserve">обозначения гласных </w:t>
            </w:r>
            <w:proofErr w:type="spellStart"/>
            <w:r w:rsidRPr="00FC2F68">
              <w:rPr>
                <w:rFonts w:ascii="Times New Roman" w:eastAsia="TimesNewRomanPSMT" w:hAnsi="Times New Roman"/>
                <w:color w:val="000000"/>
                <w:sz w:val="24"/>
                <w:szCs w:val="24"/>
              </w:rPr>
              <w:t>послешипящих</w:t>
            </w:r>
            <w:proofErr w:type="spellEnd"/>
            <w:r w:rsidRPr="00FC2F68">
              <w:rPr>
                <w:rFonts w:ascii="Times New Roman" w:eastAsia="TimesNewRomanPSMT" w:hAnsi="Times New Roman"/>
                <w:color w:val="000000"/>
                <w:sz w:val="24"/>
                <w:szCs w:val="24"/>
              </w:rPr>
              <w:t xml:space="preserve"> (</w:t>
            </w:r>
            <w:proofErr w:type="spellStart"/>
            <w:r w:rsidRPr="00FC2F68">
              <w:rPr>
                <w:rFonts w:ascii="Times New Roman" w:eastAsia="Calibri" w:hAnsi="Times New Roman"/>
                <w:b/>
                <w:bCs/>
                <w:i/>
                <w:iCs/>
                <w:color w:val="000000"/>
                <w:sz w:val="24"/>
                <w:szCs w:val="24"/>
              </w:rPr>
              <w:t>жи-ши</w:t>
            </w:r>
            <w:proofErr w:type="spellEnd"/>
            <w:r w:rsidRPr="00FC2F68">
              <w:rPr>
                <w:rFonts w:ascii="Times New Roman" w:eastAsia="Calibri" w:hAnsi="Times New Roman"/>
                <w:b/>
                <w:bCs/>
                <w:i/>
                <w:iCs/>
                <w:color w:val="000000"/>
                <w:sz w:val="24"/>
                <w:szCs w:val="24"/>
              </w:rPr>
              <w:t xml:space="preserve">, </w:t>
            </w:r>
            <w:proofErr w:type="spellStart"/>
            <w:r w:rsidRPr="00FC2F68">
              <w:rPr>
                <w:rFonts w:ascii="Times New Roman" w:eastAsia="Calibri" w:hAnsi="Times New Roman"/>
                <w:b/>
                <w:bCs/>
                <w:i/>
                <w:iCs/>
                <w:color w:val="000000"/>
                <w:sz w:val="24"/>
                <w:szCs w:val="24"/>
              </w:rPr>
              <w:t>ча-ща,чу-щу</w:t>
            </w:r>
            <w:proofErr w:type="spellEnd"/>
            <w:r w:rsidRPr="00FC2F68">
              <w:rPr>
                <w:rFonts w:ascii="Times New Roman" w:eastAsia="TimesNewRomanPSMT" w:hAnsi="Times New Roman"/>
                <w:color w:val="000000"/>
                <w:sz w:val="24"/>
                <w:szCs w:val="24"/>
              </w:rPr>
              <w:t>). Усвоить приемы и последовательность правильного списывания текста.</w:t>
            </w:r>
          </w:p>
          <w:p w:rsidR="00785982" w:rsidRPr="00FC2F68" w:rsidRDefault="00785982" w:rsidP="0029192D">
            <w:pPr>
              <w:spacing w:after="0" w:line="240" w:lineRule="auto"/>
              <w:rPr>
                <w:rFonts w:ascii="Times New Roman" w:hAnsi="Times New Roman"/>
                <w:sz w:val="24"/>
                <w:szCs w:val="24"/>
              </w:rPr>
            </w:pPr>
          </w:p>
        </w:tc>
        <w:tc>
          <w:tcPr>
            <w:tcW w:w="4253" w:type="dxa"/>
            <w:gridSpan w:val="2"/>
          </w:tcPr>
          <w:p w:rsidR="00785982" w:rsidRPr="00FC2F68" w:rsidRDefault="00785982"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785982" w:rsidRPr="00FC2F68" w:rsidRDefault="00785982"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работы с материалом учебника;</w:t>
            </w:r>
          </w:p>
          <w:p w:rsidR="00785982" w:rsidRPr="00FC2F68" w:rsidRDefault="00785982"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 xml:space="preserve">работать </w:t>
            </w:r>
            <w:r w:rsidRPr="00FC2F68">
              <w:rPr>
                <w:rFonts w:ascii="Times New Roman" w:eastAsia="Calibri" w:hAnsi="Times New Roman"/>
                <w:sz w:val="24"/>
                <w:szCs w:val="24"/>
              </w:rPr>
              <w:t>по предложенному учителем плану</w:t>
            </w:r>
          </w:p>
          <w:p w:rsidR="00785982" w:rsidRPr="00FC2F68" w:rsidRDefault="00785982" w:rsidP="0029192D">
            <w:pPr>
              <w:spacing w:line="240" w:lineRule="auto"/>
              <w:rPr>
                <w:rFonts w:ascii="Times New Roman" w:hAnsi="Times New Roman"/>
                <w:sz w:val="24"/>
                <w:szCs w:val="24"/>
              </w:rPr>
            </w:pPr>
          </w:p>
        </w:tc>
        <w:tc>
          <w:tcPr>
            <w:tcW w:w="1417" w:type="dxa"/>
            <w:gridSpan w:val="3"/>
          </w:tcPr>
          <w:p w:rsidR="00785982" w:rsidRPr="00FC2F68" w:rsidRDefault="00785982" w:rsidP="0029192D">
            <w:pPr>
              <w:spacing w:after="0" w:line="240" w:lineRule="auto"/>
              <w:rPr>
                <w:rFonts w:ascii="Times New Roman" w:hAnsi="Times New Roman"/>
                <w:sz w:val="24"/>
                <w:szCs w:val="24"/>
              </w:rPr>
            </w:pPr>
          </w:p>
        </w:tc>
      </w:tr>
      <w:tr w:rsidR="00C83B9C" w:rsidRPr="00FC2F68" w:rsidTr="00AE64A3">
        <w:trPr>
          <w:gridAfter w:val="1"/>
          <w:wAfter w:w="6" w:type="dxa"/>
          <w:trHeight w:val="437"/>
        </w:trPr>
        <w:tc>
          <w:tcPr>
            <w:tcW w:w="709" w:type="dxa"/>
            <w:gridSpan w:val="2"/>
          </w:tcPr>
          <w:p w:rsidR="00C83B9C" w:rsidRPr="00FC2F68" w:rsidRDefault="00C83B9C" w:rsidP="0029192D">
            <w:pPr>
              <w:spacing w:after="0" w:line="240" w:lineRule="auto"/>
              <w:rPr>
                <w:rFonts w:ascii="Times New Roman" w:hAnsi="Times New Roman"/>
                <w:sz w:val="24"/>
                <w:szCs w:val="24"/>
              </w:rPr>
            </w:pPr>
            <w:r>
              <w:rPr>
                <w:rFonts w:ascii="Times New Roman" w:hAnsi="Times New Roman"/>
                <w:sz w:val="24"/>
                <w:szCs w:val="24"/>
              </w:rPr>
              <w:t>121</w:t>
            </w:r>
          </w:p>
        </w:tc>
        <w:tc>
          <w:tcPr>
            <w:tcW w:w="1816" w:type="dxa"/>
          </w:tcPr>
          <w:p w:rsidR="00C83B9C" w:rsidRPr="00FC2F68" w:rsidRDefault="00C83B9C" w:rsidP="004A575E">
            <w:pPr>
              <w:spacing w:after="0" w:line="240" w:lineRule="auto"/>
              <w:rPr>
                <w:rFonts w:ascii="Times New Roman" w:hAnsi="Times New Roman"/>
                <w:sz w:val="24"/>
                <w:szCs w:val="24"/>
              </w:rPr>
            </w:pPr>
            <w:r w:rsidRPr="00FC2F68">
              <w:rPr>
                <w:rFonts w:ascii="Times New Roman" w:hAnsi="Times New Roman"/>
                <w:sz w:val="24"/>
                <w:szCs w:val="24"/>
              </w:rPr>
              <w:t xml:space="preserve">Устойчивые сочетания слов. </w:t>
            </w:r>
          </w:p>
        </w:tc>
        <w:tc>
          <w:tcPr>
            <w:tcW w:w="736" w:type="dxa"/>
          </w:tcPr>
          <w:p w:rsidR="00C83B9C" w:rsidRPr="00FC2F68" w:rsidRDefault="00C83B9C"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C83B9C"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C83B9C" w:rsidRPr="00FC2F68" w:rsidRDefault="00C83B9C"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Языковые средства, выражающие просьбу, приказ, отказ и совет. Деление слов для переноса. Упражнение в записи слов с сочетаниями </w:t>
            </w:r>
            <w:proofErr w:type="spellStart"/>
            <w:r w:rsidRPr="00FC2F68">
              <w:rPr>
                <w:rFonts w:ascii="Times New Roman" w:hAnsi="Times New Roman"/>
                <w:i/>
                <w:iCs/>
                <w:sz w:val="24"/>
                <w:szCs w:val="24"/>
              </w:rPr>
              <w:t>жи</w:t>
            </w:r>
            <w:proofErr w:type="spellEnd"/>
            <w:r w:rsidRPr="00FC2F68">
              <w:rPr>
                <w:rFonts w:ascii="Times New Roman" w:hAnsi="Times New Roman"/>
                <w:i/>
                <w:iCs/>
                <w:sz w:val="24"/>
                <w:szCs w:val="24"/>
              </w:rPr>
              <w:t>–</w:t>
            </w:r>
            <w:proofErr w:type="spellStart"/>
            <w:r w:rsidRPr="00FC2F68">
              <w:rPr>
                <w:rFonts w:ascii="Times New Roman" w:hAnsi="Times New Roman"/>
                <w:i/>
                <w:iCs/>
                <w:sz w:val="24"/>
                <w:szCs w:val="24"/>
              </w:rPr>
              <w:t>ши</w:t>
            </w:r>
            <w:proofErr w:type="spellEnd"/>
            <w:r w:rsidRPr="00FC2F68">
              <w:rPr>
                <w:rFonts w:ascii="Times New Roman" w:hAnsi="Times New Roman"/>
                <w:i/>
                <w:iCs/>
                <w:sz w:val="24"/>
                <w:szCs w:val="24"/>
              </w:rPr>
              <w:t xml:space="preserve">, </w:t>
            </w:r>
            <w:proofErr w:type="spellStart"/>
            <w:r w:rsidRPr="00FC2F68">
              <w:rPr>
                <w:rFonts w:ascii="Times New Roman" w:hAnsi="Times New Roman"/>
                <w:i/>
                <w:iCs/>
                <w:sz w:val="24"/>
                <w:szCs w:val="24"/>
              </w:rPr>
              <w:t>ча</w:t>
            </w:r>
            <w:proofErr w:type="spellEnd"/>
            <w:r w:rsidRPr="00FC2F68">
              <w:rPr>
                <w:rFonts w:ascii="Times New Roman" w:hAnsi="Times New Roman"/>
                <w:i/>
                <w:iCs/>
                <w:sz w:val="24"/>
                <w:szCs w:val="24"/>
              </w:rPr>
              <w:t>–</w:t>
            </w:r>
            <w:proofErr w:type="spellStart"/>
            <w:r w:rsidRPr="00FC2F68">
              <w:rPr>
                <w:rFonts w:ascii="Times New Roman" w:hAnsi="Times New Roman"/>
                <w:i/>
                <w:iCs/>
                <w:sz w:val="24"/>
                <w:szCs w:val="24"/>
              </w:rPr>
              <w:t>ща</w:t>
            </w:r>
            <w:proofErr w:type="spellEnd"/>
            <w:r w:rsidRPr="00FC2F68">
              <w:rPr>
                <w:rFonts w:ascii="Times New Roman" w:hAnsi="Times New Roman"/>
                <w:i/>
                <w:iCs/>
                <w:sz w:val="24"/>
                <w:szCs w:val="24"/>
              </w:rPr>
              <w:t>, чу–</w:t>
            </w:r>
            <w:proofErr w:type="spellStart"/>
            <w:r w:rsidRPr="00FC2F68">
              <w:rPr>
                <w:rFonts w:ascii="Times New Roman" w:hAnsi="Times New Roman"/>
                <w:i/>
                <w:iCs/>
                <w:sz w:val="24"/>
                <w:szCs w:val="24"/>
              </w:rPr>
              <w:t>щу</w:t>
            </w:r>
            <w:proofErr w:type="spellEnd"/>
          </w:p>
        </w:tc>
        <w:tc>
          <w:tcPr>
            <w:tcW w:w="2693" w:type="dxa"/>
          </w:tcPr>
          <w:p w:rsidR="00C83B9C" w:rsidRPr="004C7D3C" w:rsidRDefault="00C83B9C"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Овладеть нормами речевого этикета в ситуациях учебного и бытового общения. Применять правила правописания </w:t>
            </w:r>
            <w:proofErr w:type="spellStart"/>
            <w:r w:rsidRPr="00FC2F68">
              <w:rPr>
                <w:rFonts w:ascii="Times New Roman" w:eastAsia="TimesNewRomanPSMT" w:hAnsi="Times New Roman"/>
                <w:color w:val="000000"/>
                <w:sz w:val="24"/>
                <w:szCs w:val="24"/>
              </w:rPr>
              <w:t>обозначениягласных</w:t>
            </w:r>
            <w:proofErr w:type="spellEnd"/>
            <w:r w:rsidRPr="00FC2F68">
              <w:rPr>
                <w:rFonts w:ascii="Times New Roman" w:eastAsia="TimesNewRomanPSMT" w:hAnsi="Times New Roman"/>
                <w:color w:val="000000"/>
                <w:sz w:val="24"/>
                <w:szCs w:val="24"/>
              </w:rPr>
              <w:t xml:space="preserve"> после шипящих(</w:t>
            </w:r>
            <w:proofErr w:type="spellStart"/>
            <w:r w:rsidRPr="00FC2F68">
              <w:rPr>
                <w:rFonts w:ascii="Times New Roman" w:eastAsia="TimesNewRomanPSMT" w:hAnsi="Times New Roman"/>
                <w:b/>
                <w:bCs/>
                <w:i/>
                <w:iCs/>
                <w:color w:val="000000"/>
                <w:sz w:val="24"/>
                <w:szCs w:val="24"/>
              </w:rPr>
              <w:t>жи-ши</w:t>
            </w:r>
            <w:proofErr w:type="spellEnd"/>
            <w:r w:rsidRPr="00FC2F68">
              <w:rPr>
                <w:rFonts w:ascii="Times New Roman" w:eastAsia="TimesNewRomanPSMT" w:hAnsi="Times New Roman"/>
                <w:b/>
                <w:bCs/>
                <w:i/>
                <w:iCs/>
                <w:color w:val="000000"/>
                <w:sz w:val="24"/>
                <w:szCs w:val="24"/>
              </w:rPr>
              <w:t xml:space="preserve">, </w:t>
            </w:r>
            <w:proofErr w:type="spellStart"/>
            <w:r w:rsidRPr="00FC2F68">
              <w:rPr>
                <w:rFonts w:ascii="Times New Roman" w:eastAsia="TimesNewRomanPSMT" w:hAnsi="Times New Roman"/>
                <w:b/>
                <w:bCs/>
                <w:i/>
                <w:iCs/>
                <w:color w:val="000000"/>
                <w:sz w:val="24"/>
                <w:szCs w:val="24"/>
              </w:rPr>
              <w:t>ча-ща</w:t>
            </w:r>
            <w:proofErr w:type="spellEnd"/>
            <w:r w:rsidRPr="00FC2F68">
              <w:rPr>
                <w:rFonts w:ascii="Times New Roman" w:eastAsia="TimesNewRomanPSMT" w:hAnsi="Times New Roman"/>
                <w:b/>
                <w:bCs/>
                <w:i/>
                <w:iCs/>
                <w:color w:val="000000"/>
                <w:sz w:val="24"/>
                <w:szCs w:val="24"/>
              </w:rPr>
              <w:t xml:space="preserve">, </w:t>
            </w:r>
            <w:proofErr w:type="spellStart"/>
            <w:r w:rsidRPr="00FC2F68">
              <w:rPr>
                <w:rFonts w:ascii="Times New Roman" w:eastAsia="TimesNewRomanPSMT" w:hAnsi="Times New Roman"/>
                <w:b/>
                <w:bCs/>
                <w:i/>
                <w:iCs/>
                <w:color w:val="000000"/>
                <w:sz w:val="24"/>
                <w:szCs w:val="24"/>
              </w:rPr>
              <w:t>чу-щу</w:t>
            </w:r>
            <w:proofErr w:type="spellEnd"/>
            <w:r w:rsidRPr="00FC2F68">
              <w:rPr>
                <w:rFonts w:ascii="Times New Roman" w:eastAsia="TimesNewRomanPSMT" w:hAnsi="Times New Roman"/>
                <w:color w:val="000000"/>
                <w:sz w:val="24"/>
                <w:szCs w:val="24"/>
              </w:rPr>
              <w:t xml:space="preserve">) </w:t>
            </w:r>
            <w:proofErr w:type="spellStart"/>
            <w:r w:rsidRPr="00FC2F68">
              <w:rPr>
                <w:rFonts w:ascii="Times New Roman" w:eastAsia="TimesNewRomanPSMT" w:hAnsi="Times New Roman"/>
                <w:color w:val="000000"/>
                <w:sz w:val="24"/>
                <w:szCs w:val="24"/>
              </w:rPr>
              <w:t>и</w:t>
            </w:r>
            <w:r w:rsidRPr="00FC2F68">
              <w:rPr>
                <w:rFonts w:ascii="Times New Roman" w:eastAsia="TimesNewRomanPSMT" w:hAnsi="Times New Roman"/>
                <w:iCs/>
                <w:color w:val="191919"/>
                <w:sz w:val="24"/>
                <w:szCs w:val="24"/>
              </w:rPr>
              <w:t>правила</w:t>
            </w:r>
            <w:proofErr w:type="spellEnd"/>
            <w:r w:rsidRPr="00FC2F68">
              <w:rPr>
                <w:rFonts w:ascii="Times New Roman" w:eastAsia="TimesNewRomanPSMT" w:hAnsi="Times New Roman"/>
                <w:iCs/>
                <w:color w:val="191919"/>
                <w:sz w:val="24"/>
                <w:szCs w:val="24"/>
              </w:rPr>
              <w:t xml:space="preserve"> переноса слов без стечения согласных.</w:t>
            </w:r>
          </w:p>
        </w:tc>
        <w:tc>
          <w:tcPr>
            <w:tcW w:w="4253" w:type="dxa"/>
            <w:gridSpan w:val="2"/>
          </w:tcPr>
          <w:p w:rsidR="00C83B9C" w:rsidRPr="00FC2F68" w:rsidRDefault="00C83B9C"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C83B9C" w:rsidRPr="00FC2F68" w:rsidRDefault="00C83B9C"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C83B9C" w:rsidRPr="00FC2F68" w:rsidRDefault="00C83B9C" w:rsidP="0029192D">
            <w:pPr>
              <w:spacing w:after="0" w:line="240" w:lineRule="auto"/>
              <w:rPr>
                <w:rFonts w:ascii="Times New Roman" w:hAnsi="Times New Roman"/>
                <w:sz w:val="24"/>
                <w:szCs w:val="24"/>
              </w:rPr>
            </w:pPr>
          </w:p>
        </w:tc>
        <w:tc>
          <w:tcPr>
            <w:tcW w:w="1417" w:type="dxa"/>
            <w:gridSpan w:val="3"/>
          </w:tcPr>
          <w:p w:rsidR="00C83B9C" w:rsidRPr="00FC2F68" w:rsidRDefault="00C83B9C" w:rsidP="0029192D">
            <w:pPr>
              <w:autoSpaceDE w:val="0"/>
              <w:autoSpaceDN w:val="0"/>
              <w:adjustRightInd w:val="0"/>
              <w:spacing w:after="0" w:line="240" w:lineRule="auto"/>
              <w:rPr>
                <w:rFonts w:ascii="Times New Roman" w:hAnsi="Times New Roman"/>
                <w:sz w:val="24"/>
                <w:szCs w:val="24"/>
              </w:rPr>
            </w:pPr>
          </w:p>
        </w:tc>
      </w:tr>
      <w:tr w:rsidR="00A84DB5" w:rsidRPr="00FC2F68" w:rsidTr="00AE64A3">
        <w:trPr>
          <w:gridAfter w:val="1"/>
          <w:wAfter w:w="6" w:type="dxa"/>
          <w:trHeight w:val="437"/>
        </w:trPr>
        <w:tc>
          <w:tcPr>
            <w:tcW w:w="709" w:type="dxa"/>
            <w:gridSpan w:val="2"/>
          </w:tcPr>
          <w:p w:rsidR="00A84DB5" w:rsidRPr="00FC2F68" w:rsidRDefault="00A84DB5" w:rsidP="0029192D">
            <w:pPr>
              <w:spacing w:after="0" w:line="240" w:lineRule="auto"/>
              <w:rPr>
                <w:rFonts w:ascii="Times New Roman" w:hAnsi="Times New Roman"/>
                <w:sz w:val="24"/>
                <w:szCs w:val="24"/>
              </w:rPr>
            </w:pPr>
            <w:r>
              <w:rPr>
                <w:rFonts w:ascii="Times New Roman" w:hAnsi="Times New Roman"/>
                <w:sz w:val="24"/>
                <w:szCs w:val="24"/>
              </w:rPr>
              <w:t>122</w:t>
            </w:r>
          </w:p>
        </w:tc>
        <w:tc>
          <w:tcPr>
            <w:tcW w:w="1816" w:type="dxa"/>
          </w:tcPr>
          <w:p w:rsidR="00A84DB5" w:rsidRPr="008B0273" w:rsidRDefault="00A84DB5" w:rsidP="0029192D">
            <w:pPr>
              <w:spacing w:after="0" w:line="240" w:lineRule="auto"/>
              <w:rPr>
                <w:rFonts w:ascii="Times New Roman" w:hAnsi="Times New Roman"/>
                <w:sz w:val="24"/>
                <w:szCs w:val="24"/>
              </w:rPr>
            </w:pPr>
            <w:r w:rsidRPr="008B0273">
              <w:rPr>
                <w:rFonts w:ascii="Times New Roman" w:hAnsi="Times New Roman"/>
                <w:sz w:val="24"/>
                <w:szCs w:val="24"/>
              </w:rPr>
              <w:t xml:space="preserve">Речевой этикет: выражение просьбы и вежливого отказа в различных ситуациях общения. Повторение правила </w:t>
            </w:r>
            <w:r w:rsidRPr="008B0273">
              <w:rPr>
                <w:rFonts w:ascii="Times New Roman" w:hAnsi="Times New Roman"/>
                <w:sz w:val="24"/>
                <w:szCs w:val="24"/>
              </w:rPr>
              <w:lastRenderedPageBreak/>
              <w:t>переноса слов.</w:t>
            </w:r>
          </w:p>
        </w:tc>
        <w:tc>
          <w:tcPr>
            <w:tcW w:w="736" w:type="dxa"/>
          </w:tcPr>
          <w:p w:rsidR="00A84DB5" w:rsidRPr="00FC2F68" w:rsidRDefault="00A84DB5"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lastRenderedPageBreak/>
              <w:t>1</w:t>
            </w:r>
          </w:p>
        </w:tc>
        <w:tc>
          <w:tcPr>
            <w:tcW w:w="1559" w:type="dxa"/>
            <w:gridSpan w:val="3"/>
          </w:tcPr>
          <w:p w:rsidR="00A84DB5" w:rsidRPr="00000AE9" w:rsidRDefault="00996248"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A84DB5" w:rsidRPr="007944BC" w:rsidRDefault="00A84DB5" w:rsidP="003F3944">
            <w:pPr>
              <w:snapToGrid w:val="0"/>
              <w:rPr>
                <w:rFonts w:ascii="Times New Roman" w:hAnsi="Times New Roman"/>
                <w:sz w:val="24"/>
                <w:szCs w:val="24"/>
              </w:rPr>
            </w:pPr>
            <w:r w:rsidRPr="007944BC">
              <w:rPr>
                <w:rFonts w:ascii="Times New Roman" w:hAnsi="Times New Roman"/>
                <w:sz w:val="24"/>
                <w:szCs w:val="24"/>
              </w:rPr>
              <w:t>Овладение нормами речевого этикета в ситуациях учебного и бытового общения.</w:t>
            </w:r>
          </w:p>
          <w:p w:rsidR="00A84DB5" w:rsidRPr="007944BC" w:rsidRDefault="00A84DB5" w:rsidP="003F3944">
            <w:pPr>
              <w:snapToGrid w:val="0"/>
              <w:rPr>
                <w:rFonts w:ascii="Times New Roman" w:hAnsi="Times New Roman"/>
                <w:sz w:val="24"/>
                <w:szCs w:val="24"/>
              </w:rPr>
            </w:pPr>
            <w:r w:rsidRPr="007944BC">
              <w:rPr>
                <w:rFonts w:ascii="Times New Roman" w:hAnsi="Times New Roman"/>
                <w:sz w:val="24"/>
                <w:szCs w:val="24"/>
              </w:rPr>
              <w:t>Применение правил обозначения гласных после шипящих и правила переноса слов.</w:t>
            </w:r>
          </w:p>
          <w:p w:rsidR="00A84DB5" w:rsidRPr="00FC2F68" w:rsidRDefault="00A84DB5" w:rsidP="0029192D">
            <w:pPr>
              <w:snapToGrid w:val="0"/>
              <w:spacing w:after="0" w:line="240" w:lineRule="auto"/>
              <w:rPr>
                <w:rFonts w:ascii="Times New Roman" w:hAnsi="Times New Roman"/>
                <w:sz w:val="24"/>
                <w:szCs w:val="24"/>
              </w:rPr>
            </w:pPr>
          </w:p>
        </w:tc>
        <w:tc>
          <w:tcPr>
            <w:tcW w:w="2693" w:type="dxa"/>
          </w:tcPr>
          <w:p w:rsidR="00A84DB5" w:rsidRPr="004C7D3C" w:rsidRDefault="00A84DB5" w:rsidP="0029192D">
            <w:pPr>
              <w:autoSpaceDE w:val="0"/>
              <w:autoSpaceDN w:val="0"/>
              <w:adjustRightInd w:val="0"/>
              <w:spacing w:line="240" w:lineRule="auto"/>
              <w:rPr>
                <w:rFonts w:ascii="Times New Roman" w:eastAsia="TimesNewRomanPSMT" w:hAnsi="Times New Roman"/>
                <w:color w:val="000000"/>
                <w:sz w:val="24"/>
                <w:szCs w:val="24"/>
              </w:rPr>
            </w:pPr>
            <w:r w:rsidRPr="00FC2F68">
              <w:rPr>
                <w:rFonts w:ascii="Times New Roman" w:eastAsia="TimesNewRomanPSMT" w:hAnsi="Times New Roman"/>
                <w:color w:val="191919"/>
                <w:sz w:val="24"/>
                <w:szCs w:val="24"/>
              </w:rPr>
              <w:lastRenderedPageBreak/>
              <w:t>Подбирать слова,соответствующие заданнойзвуковой модели.</w:t>
            </w:r>
            <w:r w:rsidRPr="00FC2F68">
              <w:rPr>
                <w:rFonts w:ascii="Times New Roman" w:eastAsia="TimesNewRomanPSMT" w:hAnsi="Times New Roman"/>
                <w:color w:val="000000"/>
                <w:sz w:val="24"/>
                <w:szCs w:val="24"/>
              </w:rPr>
              <w:t>Применять правила правописания обозначения гласных после шипящих  (</w:t>
            </w:r>
            <w:r w:rsidRPr="00FC2F68">
              <w:rPr>
                <w:rFonts w:ascii="Times New Roman" w:eastAsia="Calibri" w:hAnsi="Times New Roman"/>
                <w:b/>
                <w:bCs/>
                <w:i/>
                <w:iCs/>
                <w:color w:val="000000"/>
                <w:sz w:val="24"/>
                <w:szCs w:val="24"/>
              </w:rPr>
              <w:t xml:space="preserve"> </w:t>
            </w:r>
            <w:proofErr w:type="spellStart"/>
            <w:r w:rsidRPr="00FC2F68">
              <w:rPr>
                <w:rFonts w:ascii="Times New Roman" w:eastAsia="Calibri" w:hAnsi="Times New Roman"/>
                <w:b/>
                <w:bCs/>
                <w:i/>
                <w:iCs/>
                <w:color w:val="000000"/>
                <w:sz w:val="24"/>
                <w:szCs w:val="24"/>
              </w:rPr>
              <w:t>чу-щу</w:t>
            </w:r>
            <w:proofErr w:type="spellEnd"/>
            <w:r w:rsidRPr="00FC2F68">
              <w:rPr>
                <w:rFonts w:ascii="Times New Roman" w:eastAsia="TimesNewRomanPSMT" w:hAnsi="Times New Roman"/>
                <w:color w:val="000000"/>
                <w:sz w:val="24"/>
                <w:szCs w:val="24"/>
              </w:rPr>
              <w:t>).Делить слова для переноса.</w:t>
            </w:r>
          </w:p>
          <w:p w:rsidR="00A84DB5" w:rsidRPr="007944BC" w:rsidRDefault="00A84DB5" w:rsidP="000D3B6C">
            <w:pPr>
              <w:snapToGrid w:val="0"/>
              <w:rPr>
                <w:rFonts w:ascii="Times New Roman" w:hAnsi="Times New Roman"/>
                <w:sz w:val="24"/>
                <w:szCs w:val="24"/>
              </w:rPr>
            </w:pPr>
            <w:r w:rsidRPr="007944BC">
              <w:rPr>
                <w:rFonts w:ascii="Times New Roman" w:hAnsi="Times New Roman"/>
                <w:sz w:val="24"/>
                <w:szCs w:val="24"/>
              </w:rPr>
              <w:t xml:space="preserve">Стимулирование </w:t>
            </w:r>
            <w:r w:rsidRPr="007944BC">
              <w:rPr>
                <w:rFonts w:ascii="Times New Roman" w:hAnsi="Times New Roman"/>
                <w:sz w:val="24"/>
                <w:szCs w:val="24"/>
              </w:rPr>
              <w:lastRenderedPageBreak/>
              <w:t>речевого творчества учащихся.</w:t>
            </w:r>
          </w:p>
          <w:p w:rsidR="00A84DB5" w:rsidRPr="00FC2F68" w:rsidRDefault="00A84DB5" w:rsidP="000D3B6C">
            <w:pPr>
              <w:spacing w:after="0" w:line="240" w:lineRule="auto"/>
              <w:rPr>
                <w:rFonts w:ascii="Times New Roman" w:hAnsi="Times New Roman"/>
                <w:sz w:val="24"/>
                <w:szCs w:val="24"/>
              </w:rPr>
            </w:pPr>
            <w:r w:rsidRPr="007944BC">
              <w:rPr>
                <w:rFonts w:ascii="Times New Roman" w:hAnsi="Times New Roman"/>
                <w:sz w:val="24"/>
                <w:szCs w:val="24"/>
              </w:rPr>
              <w:t>Повторить порядок действий при списывании, правила обозначения гласных после шипящих и правила переноса сло</w:t>
            </w:r>
            <w:r>
              <w:rPr>
                <w:rFonts w:ascii="Times New Roman" w:hAnsi="Times New Roman"/>
                <w:sz w:val="24"/>
                <w:szCs w:val="24"/>
              </w:rPr>
              <w:t>в</w:t>
            </w:r>
          </w:p>
        </w:tc>
        <w:tc>
          <w:tcPr>
            <w:tcW w:w="4253" w:type="dxa"/>
            <w:gridSpan w:val="2"/>
          </w:tcPr>
          <w:p w:rsidR="00A84DB5" w:rsidRPr="00FC2F68" w:rsidRDefault="00A84DB5" w:rsidP="0029192D">
            <w:pPr>
              <w:spacing w:after="0" w:line="240" w:lineRule="auto"/>
              <w:rPr>
                <w:rFonts w:ascii="Times New Roman" w:hAnsi="Times New Roman"/>
                <w:sz w:val="24"/>
                <w:szCs w:val="24"/>
              </w:rPr>
            </w:pPr>
            <w:r w:rsidRPr="00FC2F68">
              <w:rPr>
                <w:rFonts w:ascii="Times New Roman" w:hAnsi="Times New Roman"/>
                <w:sz w:val="24"/>
                <w:szCs w:val="24"/>
              </w:rPr>
              <w:lastRenderedPageBreak/>
              <w:t>Широкая мотивационная основа учебной деятельности, включающая социальные, учебно- познавательные и внешние. Ориентация на понимание причин успеха в учебной деятельности.</w:t>
            </w:r>
          </w:p>
        </w:tc>
        <w:tc>
          <w:tcPr>
            <w:tcW w:w="1417" w:type="dxa"/>
            <w:gridSpan w:val="3"/>
          </w:tcPr>
          <w:p w:rsidR="00A84DB5" w:rsidRPr="00FC2F68" w:rsidRDefault="00A84DB5" w:rsidP="0029192D">
            <w:pPr>
              <w:spacing w:after="0" w:line="240" w:lineRule="auto"/>
              <w:rPr>
                <w:rFonts w:ascii="Times New Roman" w:hAnsi="Times New Roman"/>
                <w:sz w:val="24"/>
                <w:szCs w:val="24"/>
              </w:rPr>
            </w:pPr>
          </w:p>
        </w:tc>
      </w:tr>
      <w:tr w:rsidR="00F505B9" w:rsidRPr="00FC2F68" w:rsidTr="00AE64A3">
        <w:trPr>
          <w:gridAfter w:val="1"/>
          <w:wAfter w:w="6" w:type="dxa"/>
          <w:trHeight w:val="437"/>
        </w:trPr>
        <w:tc>
          <w:tcPr>
            <w:tcW w:w="709" w:type="dxa"/>
            <w:gridSpan w:val="2"/>
          </w:tcPr>
          <w:p w:rsidR="00F505B9" w:rsidRPr="00FC2F68" w:rsidRDefault="00F505B9" w:rsidP="0029192D">
            <w:pPr>
              <w:spacing w:after="0" w:line="240" w:lineRule="auto"/>
              <w:rPr>
                <w:rFonts w:ascii="Times New Roman" w:hAnsi="Times New Roman"/>
                <w:sz w:val="24"/>
                <w:szCs w:val="24"/>
              </w:rPr>
            </w:pPr>
            <w:r>
              <w:rPr>
                <w:rFonts w:ascii="Times New Roman" w:hAnsi="Times New Roman"/>
                <w:sz w:val="24"/>
                <w:szCs w:val="24"/>
              </w:rPr>
              <w:lastRenderedPageBreak/>
              <w:t>123</w:t>
            </w:r>
          </w:p>
        </w:tc>
        <w:tc>
          <w:tcPr>
            <w:tcW w:w="1816" w:type="dxa"/>
          </w:tcPr>
          <w:p w:rsidR="00F505B9" w:rsidRPr="00FC2F68" w:rsidRDefault="00F505B9" w:rsidP="0029192D">
            <w:pPr>
              <w:spacing w:after="0" w:line="240" w:lineRule="auto"/>
              <w:rPr>
                <w:rFonts w:ascii="Times New Roman" w:hAnsi="Times New Roman"/>
                <w:sz w:val="24"/>
                <w:szCs w:val="24"/>
              </w:rPr>
            </w:pPr>
            <w:r w:rsidRPr="009427F1">
              <w:rPr>
                <w:rFonts w:ascii="Times New Roman" w:hAnsi="Times New Roman"/>
                <w:sz w:val="24"/>
                <w:szCs w:val="24"/>
              </w:rPr>
              <w:t>Письменная речь: объявление</w:t>
            </w:r>
            <w:r>
              <w:rPr>
                <w:rFonts w:cs="Arial"/>
                <w:szCs w:val="20"/>
              </w:rPr>
              <w:t>.</w:t>
            </w:r>
          </w:p>
        </w:tc>
        <w:tc>
          <w:tcPr>
            <w:tcW w:w="736" w:type="dxa"/>
          </w:tcPr>
          <w:p w:rsidR="00F505B9" w:rsidRPr="00FC2F68" w:rsidRDefault="00F505B9"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F505B9" w:rsidRPr="00FC2F68" w:rsidRDefault="001E7D4B" w:rsidP="0029192D">
            <w:pPr>
              <w:snapToGrid w:val="0"/>
              <w:spacing w:after="0" w:line="240" w:lineRule="auto"/>
              <w:rPr>
                <w:rFonts w:ascii="Times New Roman" w:hAnsi="Times New Roman"/>
                <w:b/>
                <w:sz w:val="24"/>
                <w:szCs w:val="24"/>
              </w:rPr>
            </w:pPr>
            <w:r>
              <w:rPr>
                <w:rFonts w:ascii="Times New Roman" w:hAnsi="Times New Roman"/>
                <w:bCs/>
                <w:sz w:val="24"/>
              </w:rPr>
              <w:t>Урок рефлексии</w:t>
            </w:r>
          </w:p>
        </w:tc>
        <w:tc>
          <w:tcPr>
            <w:tcW w:w="2693" w:type="dxa"/>
          </w:tcPr>
          <w:p w:rsidR="00F505B9" w:rsidRPr="00832E2C" w:rsidRDefault="00F505B9" w:rsidP="00832E2C">
            <w:pPr>
              <w:snapToGrid w:val="0"/>
              <w:rPr>
                <w:rFonts w:ascii="Times New Roman" w:hAnsi="Times New Roman"/>
                <w:sz w:val="24"/>
                <w:szCs w:val="24"/>
              </w:rPr>
            </w:pPr>
            <w:r w:rsidRPr="00832E2C">
              <w:rPr>
                <w:rFonts w:ascii="Times New Roman" w:hAnsi="Times New Roman"/>
                <w:sz w:val="24"/>
                <w:szCs w:val="24"/>
              </w:rPr>
              <w:t>Восстановление деформированного текста повествовательного характера.</w:t>
            </w:r>
          </w:p>
          <w:p w:rsidR="00F505B9" w:rsidRPr="00832E2C" w:rsidRDefault="00F505B9" w:rsidP="00832E2C">
            <w:pPr>
              <w:snapToGrid w:val="0"/>
              <w:rPr>
                <w:rFonts w:ascii="Times New Roman" w:hAnsi="Times New Roman"/>
                <w:sz w:val="24"/>
                <w:szCs w:val="24"/>
              </w:rPr>
            </w:pPr>
            <w:r w:rsidRPr="00832E2C">
              <w:rPr>
                <w:rFonts w:ascii="Times New Roman" w:hAnsi="Times New Roman"/>
                <w:sz w:val="24"/>
                <w:szCs w:val="24"/>
              </w:rPr>
              <w:t>Письмо предложений с соблюдением гигиенических норм.</w:t>
            </w:r>
          </w:p>
          <w:p w:rsidR="00F505B9" w:rsidRPr="00FC2F68" w:rsidRDefault="00F505B9" w:rsidP="00832E2C">
            <w:pPr>
              <w:snapToGrid w:val="0"/>
              <w:spacing w:after="0" w:line="240" w:lineRule="auto"/>
              <w:rPr>
                <w:rFonts w:ascii="Times New Roman" w:hAnsi="Times New Roman"/>
                <w:sz w:val="24"/>
                <w:szCs w:val="24"/>
              </w:rPr>
            </w:pPr>
            <w:r w:rsidRPr="00832E2C">
              <w:rPr>
                <w:rFonts w:ascii="Times New Roman" w:hAnsi="Times New Roman"/>
                <w:sz w:val="24"/>
                <w:szCs w:val="24"/>
              </w:rPr>
              <w:t>Составление небольших рассказов.</w:t>
            </w:r>
          </w:p>
        </w:tc>
        <w:tc>
          <w:tcPr>
            <w:tcW w:w="2693" w:type="dxa"/>
          </w:tcPr>
          <w:p w:rsidR="00F505B9" w:rsidRPr="00FC2F68" w:rsidRDefault="00F505B9" w:rsidP="0029192D">
            <w:pPr>
              <w:autoSpaceDE w:val="0"/>
              <w:autoSpaceDN w:val="0"/>
              <w:adjustRightInd w:val="0"/>
              <w:spacing w:line="240" w:lineRule="auto"/>
              <w:rPr>
                <w:rFonts w:ascii="Times New Roman" w:eastAsia="TimesNewRomanPSMT" w:hAnsi="Times New Roman"/>
                <w:color w:val="000000"/>
                <w:sz w:val="24"/>
                <w:szCs w:val="24"/>
              </w:rPr>
            </w:pPr>
            <w:r w:rsidRPr="00FC2F68">
              <w:rPr>
                <w:rFonts w:ascii="Times New Roman" w:eastAsia="TimesNewRomanPSMT" w:hAnsi="Times New Roman"/>
                <w:color w:val="000000"/>
                <w:sz w:val="24"/>
                <w:szCs w:val="24"/>
              </w:rPr>
              <w:t xml:space="preserve">Подбирать слова, соответствующие заданным звуковым моделям. </w:t>
            </w:r>
            <w:r w:rsidRPr="00FC2F68">
              <w:rPr>
                <w:rFonts w:ascii="Times New Roman" w:eastAsia="TimesNewRomanPSMT" w:hAnsi="Times New Roman"/>
                <w:color w:val="191919"/>
                <w:sz w:val="24"/>
                <w:szCs w:val="24"/>
              </w:rPr>
              <w:t>Применятьправила правописания</w:t>
            </w:r>
            <w:r w:rsidRPr="00FC2F68">
              <w:rPr>
                <w:rFonts w:ascii="Times New Roman" w:eastAsia="TimesNewRomanPSMT" w:hAnsi="Times New Roman"/>
                <w:color w:val="000000"/>
                <w:sz w:val="24"/>
                <w:szCs w:val="24"/>
              </w:rPr>
              <w:t xml:space="preserve"> обозначения гласных после шипящих (</w:t>
            </w:r>
            <w:proofErr w:type="spellStart"/>
            <w:r w:rsidRPr="00FC2F68">
              <w:rPr>
                <w:rFonts w:ascii="Times New Roman" w:eastAsia="TimesNewRomanPSMT" w:hAnsi="Times New Roman"/>
                <w:b/>
                <w:bCs/>
                <w:i/>
                <w:iCs/>
                <w:color w:val="000000"/>
                <w:sz w:val="24"/>
                <w:szCs w:val="24"/>
              </w:rPr>
              <w:t>жи-ши</w:t>
            </w:r>
            <w:proofErr w:type="spellEnd"/>
            <w:r w:rsidRPr="00FC2F68">
              <w:rPr>
                <w:rFonts w:ascii="Times New Roman" w:eastAsia="TimesNewRomanPSMT" w:hAnsi="Times New Roman"/>
                <w:color w:val="000000"/>
                <w:sz w:val="24"/>
                <w:szCs w:val="24"/>
              </w:rPr>
              <w:t xml:space="preserve">) </w:t>
            </w:r>
            <w:proofErr w:type="spellStart"/>
            <w:r w:rsidRPr="00FC2F68">
              <w:rPr>
                <w:rFonts w:ascii="Times New Roman" w:eastAsia="TimesNewRomanPSMT" w:hAnsi="Times New Roman"/>
                <w:color w:val="191919"/>
                <w:sz w:val="24"/>
                <w:szCs w:val="24"/>
              </w:rPr>
              <w:t>иправила</w:t>
            </w:r>
            <w:proofErr w:type="spellEnd"/>
            <w:r w:rsidRPr="00FC2F68">
              <w:rPr>
                <w:rFonts w:ascii="Times New Roman" w:eastAsia="TimesNewRomanPSMT" w:hAnsi="Times New Roman"/>
                <w:color w:val="191919"/>
                <w:sz w:val="24"/>
                <w:szCs w:val="24"/>
              </w:rPr>
              <w:t xml:space="preserve"> </w:t>
            </w:r>
            <w:proofErr w:type="spellStart"/>
            <w:r w:rsidRPr="00FC2F68">
              <w:rPr>
                <w:rFonts w:ascii="Times New Roman" w:eastAsia="TimesNewRomanPSMT" w:hAnsi="Times New Roman"/>
                <w:color w:val="191919"/>
                <w:sz w:val="24"/>
                <w:szCs w:val="24"/>
              </w:rPr>
              <w:t>правописанияпрописной</w:t>
            </w:r>
            <w:proofErr w:type="spellEnd"/>
            <w:r w:rsidRPr="00FC2F68">
              <w:rPr>
                <w:rFonts w:ascii="Times New Roman" w:eastAsia="TimesNewRomanPSMT" w:hAnsi="Times New Roman"/>
                <w:color w:val="191919"/>
                <w:sz w:val="24"/>
                <w:szCs w:val="24"/>
              </w:rPr>
              <w:t xml:space="preserve"> (заглавной)буквы в именахсобственных.</w:t>
            </w:r>
          </w:p>
        </w:tc>
        <w:tc>
          <w:tcPr>
            <w:tcW w:w="4253" w:type="dxa"/>
            <w:gridSpan w:val="2"/>
          </w:tcPr>
          <w:p w:rsidR="00F505B9" w:rsidRPr="00FC2F68" w:rsidRDefault="00F505B9" w:rsidP="0029192D">
            <w:pPr>
              <w:spacing w:line="240" w:lineRule="auto"/>
              <w:rPr>
                <w:rFonts w:ascii="Times New Roman" w:hAnsi="Times New Roman"/>
                <w:sz w:val="24"/>
                <w:szCs w:val="24"/>
              </w:rPr>
            </w:pPr>
            <w:r w:rsidRPr="00FC2F68">
              <w:rPr>
                <w:rFonts w:ascii="Times New Roman" w:hAnsi="Times New Roman"/>
                <w:sz w:val="24"/>
                <w:szCs w:val="24"/>
              </w:rPr>
              <w:t>Строить речевое высказывание в устной и письменной форме</w:t>
            </w: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F505B9" w:rsidRPr="00FC2F68" w:rsidRDefault="00F505B9"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F505B9" w:rsidRPr="00FC2F68" w:rsidRDefault="00F505B9" w:rsidP="0029192D">
            <w:pPr>
              <w:spacing w:after="0" w:line="240" w:lineRule="auto"/>
              <w:rPr>
                <w:rFonts w:ascii="Times New Roman" w:hAnsi="Times New Roman"/>
                <w:sz w:val="24"/>
                <w:szCs w:val="24"/>
              </w:rPr>
            </w:pPr>
          </w:p>
        </w:tc>
        <w:tc>
          <w:tcPr>
            <w:tcW w:w="1417" w:type="dxa"/>
            <w:gridSpan w:val="3"/>
          </w:tcPr>
          <w:p w:rsidR="00F505B9" w:rsidRPr="00FC2F68" w:rsidRDefault="00F505B9" w:rsidP="0029192D">
            <w:pPr>
              <w:tabs>
                <w:tab w:val="left" w:pos="709"/>
              </w:tabs>
              <w:autoSpaceDE w:val="0"/>
              <w:autoSpaceDN w:val="0"/>
              <w:adjustRightInd w:val="0"/>
              <w:spacing w:after="0" w:line="240" w:lineRule="auto"/>
              <w:rPr>
                <w:rFonts w:ascii="Times New Roman" w:hAnsi="Times New Roman"/>
                <w:sz w:val="24"/>
                <w:szCs w:val="24"/>
              </w:rPr>
            </w:pPr>
          </w:p>
        </w:tc>
      </w:tr>
      <w:tr w:rsidR="00A72E29" w:rsidRPr="00FC2F68" w:rsidTr="00AE64A3">
        <w:trPr>
          <w:gridAfter w:val="1"/>
          <w:wAfter w:w="6" w:type="dxa"/>
          <w:trHeight w:val="437"/>
        </w:trPr>
        <w:tc>
          <w:tcPr>
            <w:tcW w:w="709" w:type="dxa"/>
            <w:gridSpan w:val="2"/>
          </w:tcPr>
          <w:p w:rsidR="00A72E29" w:rsidRPr="00FC2F68" w:rsidRDefault="00A72E29" w:rsidP="0029192D">
            <w:pPr>
              <w:spacing w:after="0" w:line="240" w:lineRule="auto"/>
              <w:rPr>
                <w:rFonts w:ascii="Times New Roman" w:hAnsi="Times New Roman"/>
                <w:sz w:val="24"/>
                <w:szCs w:val="24"/>
              </w:rPr>
            </w:pPr>
            <w:r>
              <w:rPr>
                <w:rFonts w:ascii="Times New Roman" w:hAnsi="Times New Roman"/>
                <w:sz w:val="24"/>
                <w:szCs w:val="24"/>
              </w:rPr>
              <w:t>124</w:t>
            </w:r>
          </w:p>
        </w:tc>
        <w:tc>
          <w:tcPr>
            <w:tcW w:w="1816" w:type="dxa"/>
          </w:tcPr>
          <w:p w:rsidR="00A72E29" w:rsidRPr="00FC2F68" w:rsidRDefault="00A72E29" w:rsidP="00E633A1">
            <w:pPr>
              <w:spacing w:after="0" w:line="240" w:lineRule="auto"/>
              <w:rPr>
                <w:rFonts w:ascii="Times New Roman" w:hAnsi="Times New Roman"/>
                <w:sz w:val="24"/>
                <w:szCs w:val="24"/>
              </w:rPr>
            </w:pPr>
            <w:r>
              <w:rPr>
                <w:rFonts w:ascii="Times New Roman" w:hAnsi="Times New Roman"/>
                <w:sz w:val="24"/>
                <w:szCs w:val="24"/>
              </w:rPr>
              <w:t xml:space="preserve">Повторение слов, отвечающих на </w:t>
            </w:r>
            <w:r w:rsidRPr="00FC2F68">
              <w:rPr>
                <w:rFonts w:ascii="Times New Roman" w:hAnsi="Times New Roman"/>
                <w:sz w:val="24"/>
                <w:szCs w:val="24"/>
              </w:rPr>
              <w:t>вопрос</w:t>
            </w:r>
            <w:r>
              <w:rPr>
                <w:rFonts w:ascii="Times New Roman" w:hAnsi="Times New Roman"/>
                <w:sz w:val="24"/>
                <w:szCs w:val="24"/>
              </w:rPr>
              <w:t>ы</w:t>
            </w:r>
            <w:r w:rsidRPr="00FC2F68">
              <w:rPr>
                <w:rFonts w:ascii="Times New Roman" w:hAnsi="Times New Roman"/>
                <w:sz w:val="24"/>
                <w:szCs w:val="24"/>
              </w:rPr>
              <w:t xml:space="preserve">  «какой?», «какая?»</w:t>
            </w:r>
            <w:r>
              <w:rPr>
                <w:rFonts w:ascii="Times New Roman" w:hAnsi="Times New Roman"/>
                <w:sz w:val="24"/>
                <w:szCs w:val="24"/>
              </w:rPr>
              <w:t xml:space="preserve"> и правила правописания имен собственных</w:t>
            </w:r>
          </w:p>
        </w:tc>
        <w:tc>
          <w:tcPr>
            <w:tcW w:w="736" w:type="dxa"/>
          </w:tcPr>
          <w:p w:rsidR="00A72E29" w:rsidRPr="00FC2F68" w:rsidRDefault="00A72E29"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A72E29"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A72E29" w:rsidRPr="00FC2F68" w:rsidRDefault="00A72E29" w:rsidP="00CE639C">
            <w:pPr>
              <w:snapToGrid w:val="0"/>
              <w:spacing w:after="0" w:line="240" w:lineRule="auto"/>
              <w:rPr>
                <w:rFonts w:ascii="Times New Roman" w:hAnsi="Times New Roman"/>
                <w:sz w:val="24"/>
                <w:szCs w:val="24"/>
              </w:rPr>
            </w:pPr>
            <w:r w:rsidRPr="00FC2F68">
              <w:rPr>
                <w:rFonts w:ascii="Times New Roman" w:hAnsi="Times New Roman"/>
                <w:sz w:val="24"/>
                <w:szCs w:val="24"/>
              </w:rPr>
              <w:t>Постановка к словам вопросов: «какой?», «какая?» Собственные имена существительные, заглавная буква в них</w:t>
            </w:r>
          </w:p>
        </w:tc>
        <w:tc>
          <w:tcPr>
            <w:tcW w:w="2693" w:type="dxa"/>
          </w:tcPr>
          <w:p w:rsidR="00A72E29" w:rsidRPr="00FC2F68" w:rsidRDefault="00A72E29" w:rsidP="006451A8">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Делить слова на слоги.</w:t>
            </w:r>
          </w:p>
          <w:p w:rsidR="00A72E29" w:rsidRPr="00FC2F68" w:rsidRDefault="00A72E29" w:rsidP="00B72100">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TimesNewRomanPSMT" w:hAnsi="Times New Roman"/>
                <w:sz w:val="24"/>
                <w:szCs w:val="24"/>
              </w:rPr>
              <w:t xml:space="preserve">Писать Делить слова на </w:t>
            </w:r>
            <w:proofErr w:type="spellStart"/>
            <w:r w:rsidRPr="00FC2F68">
              <w:rPr>
                <w:rFonts w:ascii="Times New Roman" w:eastAsia="TimesNewRomanPSMT" w:hAnsi="Times New Roman"/>
                <w:sz w:val="24"/>
                <w:szCs w:val="24"/>
              </w:rPr>
              <w:t>слоги.предложения</w:t>
            </w:r>
            <w:proofErr w:type="spellEnd"/>
            <w:r w:rsidRPr="00FC2F68">
              <w:rPr>
                <w:rFonts w:ascii="Times New Roman" w:eastAsia="TimesNewRomanPSMT" w:hAnsi="Times New Roman"/>
                <w:sz w:val="24"/>
                <w:szCs w:val="24"/>
              </w:rPr>
              <w:t xml:space="preserve"> с</w:t>
            </w:r>
          </w:p>
          <w:p w:rsidR="00A72E29" w:rsidRPr="00FC2F68" w:rsidRDefault="00A72E29" w:rsidP="00B72100">
            <w:pPr>
              <w:spacing w:after="0" w:line="240" w:lineRule="auto"/>
              <w:rPr>
                <w:rFonts w:ascii="Times New Roman" w:eastAsia="TimesNewRomanPSMT" w:hAnsi="Times New Roman"/>
                <w:color w:val="191919"/>
                <w:sz w:val="24"/>
                <w:szCs w:val="24"/>
              </w:rPr>
            </w:pPr>
            <w:r w:rsidRPr="00FC2F68">
              <w:rPr>
                <w:rFonts w:ascii="Times New Roman" w:eastAsia="TimesNewRomanPSMT" w:hAnsi="Times New Roman"/>
                <w:sz w:val="24"/>
                <w:szCs w:val="24"/>
              </w:rPr>
              <w:t>соблюдением гигиенических норм</w:t>
            </w:r>
          </w:p>
        </w:tc>
        <w:tc>
          <w:tcPr>
            <w:tcW w:w="4253" w:type="dxa"/>
            <w:gridSpan w:val="2"/>
          </w:tcPr>
          <w:p w:rsidR="00A72E29" w:rsidRDefault="00A72E29" w:rsidP="0029192D">
            <w:pPr>
              <w:spacing w:line="240" w:lineRule="auto"/>
              <w:rPr>
                <w:rFonts w:ascii="Times New Roman" w:hAnsi="Times New Roman"/>
                <w:sz w:val="24"/>
                <w:szCs w:val="24"/>
              </w:rPr>
            </w:pPr>
            <w:r w:rsidRPr="00FC2F68">
              <w:rPr>
                <w:rFonts w:ascii="Times New Roman" w:hAnsi="Times New Roman"/>
                <w:sz w:val="24"/>
                <w:szCs w:val="24"/>
              </w:rPr>
              <w:t>Ориентация на понимание причин успеха в учебной деятельности.</w:t>
            </w:r>
          </w:p>
          <w:p w:rsidR="00A72E29" w:rsidRPr="00FC2F68" w:rsidRDefault="00A72E29" w:rsidP="00716986">
            <w:pPr>
              <w:autoSpaceDE w:val="0"/>
              <w:autoSpaceDN w:val="0"/>
              <w:adjustRightInd w:val="0"/>
              <w:spacing w:line="240" w:lineRule="auto"/>
              <w:rPr>
                <w:rFonts w:ascii="Times New Roman" w:hAnsi="Times New Roman"/>
                <w:sz w:val="24"/>
                <w:szCs w:val="24"/>
              </w:rPr>
            </w:pPr>
            <w:r w:rsidRPr="00FC2F6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A72E29" w:rsidRPr="00FC2F68" w:rsidRDefault="00A72E29" w:rsidP="0029192D">
            <w:pPr>
              <w:spacing w:line="240" w:lineRule="auto"/>
              <w:rPr>
                <w:rFonts w:ascii="Times New Roman" w:hAnsi="Times New Roman"/>
                <w:sz w:val="24"/>
                <w:szCs w:val="24"/>
              </w:rPr>
            </w:pPr>
          </w:p>
        </w:tc>
        <w:tc>
          <w:tcPr>
            <w:tcW w:w="1417" w:type="dxa"/>
            <w:gridSpan w:val="3"/>
          </w:tcPr>
          <w:p w:rsidR="00A72E29" w:rsidRPr="00FC2F68" w:rsidRDefault="00A72E29" w:rsidP="0029192D">
            <w:pPr>
              <w:spacing w:after="0" w:line="240" w:lineRule="auto"/>
              <w:rPr>
                <w:rFonts w:ascii="Times New Roman" w:hAnsi="Times New Roman"/>
                <w:sz w:val="24"/>
                <w:szCs w:val="24"/>
              </w:rPr>
            </w:pPr>
          </w:p>
        </w:tc>
      </w:tr>
      <w:tr w:rsidR="00F74E16" w:rsidRPr="00FC2F68" w:rsidTr="00AE64A3">
        <w:trPr>
          <w:gridAfter w:val="1"/>
          <w:wAfter w:w="6" w:type="dxa"/>
          <w:trHeight w:val="437"/>
        </w:trPr>
        <w:tc>
          <w:tcPr>
            <w:tcW w:w="709" w:type="dxa"/>
            <w:gridSpan w:val="2"/>
          </w:tcPr>
          <w:p w:rsidR="00F74E16" w:rsidRPr="00FC2F68" w:rsidRDefault="00F74E16" w:rsidP="0029192D">
            <w:pPr>
              <w:spacing w:after="0" w:line="240" w:lineRule="auto"/>
              <w:rPr>
                <w:rFonts w:ascii="Times New Roman" w:hAnsi="Times New Roman"/>
                <w:sz w:val="24"/>
                <w:szCs w:val="24"/>
              </w:rPr>
            </w:pPr>
            <w:r>
              <w:rPr>
                <w:rFonts w:ascii="Times New Roman" w:hAnsi="Times New Roman"/>
                <w:sz w:val="24"/>
                <w:szCs w:val="24"/>
              </w:rPr>
              <w:t>125</w:t>
            </w:r>
          </w:p>
        </w:tc>
        <w:tc>
          <w:tcPr>
            <w:tcW w:w="1816" w:type="dxa"/>
          </w:tcPr>
          <w:p w:rsidR="00F74E16" w:rsidRDefault="00F74E16" w:rsidP="0029192D">
            <w:pPr>
              <w:spacing w:after="0" w:line="240" w:lineRule="auto"/>
              <w:rPr>
                <w:rFonts w:ascii="Times New Roman" w:hAnsi="Times New Roman"/>
                <w:sz w:val="24"/>
                <w:szCs w:val="24"/>
              </w:rPr>
            </w:pPr>
            <w:r>
              <w:rPr>
                <w:rFonts w:ascii="Times New Roman" w:hAnsi="Times New Roman"/>
                <w:sz w:val="24"/>
                <w:szCs w:val="24"/>
              </w:rPr>
              <w:t>Описание внешности животного.</w:t>
            </w:r>
          </w:p>
          <w:p w:rsidR="00F74E16" w:rsidRPr="00FC2F68" w:rsidRDefault="00F74E16" w:rsidP="0029192D">
            <w:pPr>
              <w:spacing w:after="0" w:line="240" w:lineRule="auto"/>
              <w:rPr>
                <w:rFonts w:ascii="Times New Roman" w:hAnsi="Times New Roman"/>
                <w:sz w:val="24"/>
                <w:szCs w:val="24"/>
              </w:rPr>
            </w:pPr>
            <w:r w:rsidRPr="00FC2F68">
              <w:rPr>
                <w:rFonts w:ascii="Times New Roman" w:hAnsi="Times New Roman"/>
                <w:sz w:val="24"/>
                <w:szCs w:val="24"/>
              </w:rPr>
              <w:t xml:space="preserve">Звуковой </w:t>
            </w:r>
            <w:r w:rsidRPr="00FC2F68">
              <w:rPr>
                <w:rFonts w:ascii="Times New Roman" w:hAnsi="Times New Roman"/>
                <w:sz w:val="24"/>
                <w:szCs w:val="24"/>
              </w:rPr>
              <w:lastRenderedPageBreak/>
              <w:t xml:space="preserve">анализ.  Сочетания </w:t>
            </w:r>
            <w:proofErr w:type="spellStart"/>
            <w:r w:rsidRPr="00FC2F68">
              <w:rPr>
                <w:rFonts w:ascii="Times New Roman" w:hAnsi="Times New Roman"/>
                <w:sz w:val="24"/>
                <w:szCs w:val="24"/>
              </w:rPr>
              <w:t>жи</w:t>
            </w:r>
            <w:proofErr w:type="spellEnd"/>
            <w:r w:rsidRPr="00FC2F68">
              <w:rPr>
                <w:rFonts w:ascii="Times New Roman" w:hAnsi="Times New Roman"/>
                <w:sz w:val="24"/>
                <w:szCs w:val="24"/>
              </w:rPr>
              <w:t xml:space="preserve"> – </w:t>
            </w:r>
            <w:proofErr w:type="spellStart"/>
            <w:r w:rsidRPr="00FC2F68">
              <w:rPr>
                <w:rFonts w:ascii="Times New Roman" w:hAnsi="Times New Roman"/>
                <w:sz w:val="24"/>
                <w:szCs w:val="24"/>
              </w:rPr>
              <w:t>ши</w:t>
            </w:r>
            <w:proofErr w:type="spellEnd"/>
            <w:r w:rsidRPr="00FC2F68">
              <w:rPr>
                <w:rFonts w:ascii="Times New Roman" w:hAnsi="Times New Roman"/>
                <w:sz w:val="24"/>
                <w:szCs w:val="24"/>
              </w:rPr>
              <w:t>.</w:t>
            </w:r>
          </w:p>
        </w:tc>
        <w:tc>
          <w:tcPr>
            <w:tcW w:w="736" w:type="dxa"/>
          </w:tcPr>
          <w:p w:rsidR="00F74E16" w:rsidRPr="00FC2F68" w:rsidRDefault="00F74E16"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lastRenderedPageBreak/>
              <w:t>1</w:t>
            </w:r>
          </w:p>
        </w:tc>
        <w:tc>
          <w:tcPr>
            <w:tcW w:w="1559" w:type="dxa"/>
            <w:gridSpan w:val="3"/>
          </w:tcPr>
          <w:p w:rsidR="00F74E16"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F74E16" w:rsidRPr="00FC2F68" w:rsidRDefault="00F74E16"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Постановка вопросов к словам. Слова с </w:t>
            </w:r>
            <w:proofErr w:type="spellStart"/>
            <w:r w:rsidRPr="00FC2F68">
              <w:rPr>
                <w:rFonts w:ascii="Times New Roman" w:hAnsi="Times New Roman"/>
                <w:sz w:val="24"/>
                <w:szCs w:val="24"/>
              </w:rPr>
              <w:t>сочетаниями</w:t>
            </w:r>
            <w:r w:rsidRPr="00FC2F68">
              <w:rPr>
                <w:rFonts w:ascii="Times New Roman" w:hAnsi="Times New Roman"/>
                <w:i/>
                <w:iCs/>
                <w:sz w:val="24"/>
                <w:szCs w:val="24"/>
              </w:rPr>
              <w:t>жи</w:t>
            </w:r>
            <w:proofErr w:type="spellEnd"/>
            <w:r w:rsidRPr="00FC2F68">
              <w:rPr>
                <w:rFonts w:ascii="Times New Roman" w:hAnsi="Times New Roman"/>
                <w:sz w:val="24"/>
                <w:szCs w:val="24"/>
              </w:rPr>
              <w:t>–</w:t>
            </w:r>
            <w:proofErr w:type="spellStart"/>
            <w:r w:rsidRPr="00FC2F68">
              <w:rPr>
                <w:rFonts w:ascii="Times New Roman" w:hAnsi="Times New Roman"/>
                <w:i/>
                <w:iCs/>
                <w:sz w:val="24"/>
                <w:szCs w:val="24"/>
              </w:rPr>
              <w:t>ши</w:t>
            </w:r>
            <w:proofErr w:type="spellEnd"/>
            <w:r w:rsidRPr="00FC2F68">
              <w:rPr>
                <w:rFonts w:ascii="Times New Roman" w:hAnsi="Times New Roman"/>
                <w:sz w:val="24"/>
                <w:szCs w:val="24"/>
              </w:rPr>
              <w:t xml:space="preserve">, </w:t>
            </w:r>
            <w:proofErr w:type="spellStart"/>
            <w:r w:rsidRPr="00FC2F68">
              <w:rPr>
                <w:rFonts w:ascii="Times New Roman" w:hAnsi="Times New Roman"/>
                <w:i/>
                <w:iCs/>
                <w:sz w:val="24"/>
                <w:szCs w:val="24"/>
              </w:rPr>
              <w:t>ча</w:t>
            </w:r>
            <w:proofErr w:type="spellEnd"/>
            <w:r w:rsidRPr="00FC2F68">
              <w:rPr>
                <w:rFonts w:ascii="Times New Roman" w:hAnsi="Times New Roman"/>
                <w:sz w:val="24"/>
                <w:szCs w:val="24"/>
              </w:rPr>
              <w:t>–</w:t>
            </w:r>
            <w:proofErr w:type="spellStart"/>
            <w:r w:rsidRPr="00FC2F68">
              <w:rPr>
                <w:rFonts w:ascii="Times New Roman" w:hAnsi="Times New Roman"/>
                <w:i/>
                <w:iCs/>
                <w:sz w:val="24"/>
                <w:szCs w:val="24"/>
              </w:rPr>
              <w:t>ща</w:t>
            </w:r>
            <w:proofErr w:type="spellEnd"/>
            <w:r w:rsidRPr="00FC2F68">
              <w:rPr>
                <w:rFonts w:ascii="Times New Roman" w:hAnsi="Times New Roman"/>
                <w:sz w:val="24"/>
                <w:szCs w:val="24"/>
              </w:rPr>
              <w:t xml:space="preserve">, </w:t>
            </w:r>
            <w:r w:rsidRPr="00FC2F68">
              <w:rPr>
                <w:rFonts w:ascii="Times New Roman" w:hAnsi="Times New Roman"/>
                <w:i/>
                <w:iCs/>
                <w:sz w:val="24"/>
                <w:szCs w:val="24"/>
              </w:rPr>
              <w:t>чу</w:t>
            </w:r>
            <w:r w:rsidRPr="00FC2F68">
              <w:rPr>
                <w:rFonts w:ascii="Times New Roman" w:hAnsi="Times New Roman"/>
                <w:sz w:val="24"/>
                <w:szCs w:val="24"/>
              </w:rPr>
              <w:t>–</w:t>
            </w:r>
            <w:proofErr w:type="spellStart"/>
            <w:r w:rsidRPr="00FC2F68">
              <w:rPr>
                <w:rFonts w:ascii="Times New Roman" w:hAnsi="Times New Roman"/>
                <w:i/>
                <w:iCs/>
                <w:sz w:val="24"/>
                <w:szCs w:val="24"/>
              </w:rPr>
              <w:t>щу</w:t>
            </w:r>
            <w:proofErr w:type="spellEnd"/>
            <w:r w:rsidRPr="00FC2F68">
              <w:rPr>
                <w:rFonts w:ascii="Times New Roman" w:hAnsi="Times New Roman"/>
                <w:sz w:val="24"/>
                <w:szCs w:val="24"/>
              </w:rPr>
              <w:t xml:space="preserve">. </w:t>
            </w:r>
            <w:r w:rsidRPr="00FC2F68">
              <w:rPr>
                <w:rFonts w:ascii="Times New Roman" w:hAnsi="Times New Roman"/>
                <w:sz w:val="24"/>
                <w:szCs w:val="24"/>
              </w:rPr>
              <w:lastRenderedPageBreak/>
              <w:t>Обсуждение вопроса: чем отличается язык человека от языка животного?</w:t>
            </w:r>
          </w:p>
        </w:tc>
        <w:tc>
          <w:tcPr>
            <w:tcW w:w="2693" w:type="dxa"/>
          </w:tcPr>
          <w:p w:rsidR="00F74E16" w:rsidRPr="00FC2F68" w:rsidRDefault="00F74E16" w:rsidP="0029192D">
            <w:pPr>
              <w:spacing w:after="0" w:line="240" w:lineRule="auto"/>
              <w:rPr>
                <w:rFonts w:ascii="Times New Roman" w:hAnsi="Times New Roman"/>
                <w:sz w:val="24"/>
                <w:szCs w:val="24"/>
              </w:rPr>
            </w:pPr>
            <w:r w:rsidRPr="00FC2F68">
              <w:rPr>
                <w:rFonts w:ascii="Times New Roman" w:eastAsia="TimesNewRomanPSMT" w:hAnsi="Times New Roman"/>
                <w:color w:val="191919"/>
                <w:sz w:val="24"/>
                <w:szCs w:val="24"/>
              </w:rPr>
              <w:lastRenderedPageBreak/>
              <w:t>Подбирать слова,соответствующие заданнойзвуковой модели.</w:t>
            </w:r>
            <w:r w:rsidRPr="00FC2F68">
              <w:rPr>
                <w:rFonts w:ascii="Times New Roman" w:eastAsia="TimesNewRomanPSMT" w:hAnsi="Times New Roman"/>
                <w:color w:val="000000"/>
                <w:sz w:val="24"/>
                <w:szCs w:val="24"/>
              </w:rPr>
              <w:t xml:space="preserve">Применять </w:t>
            </w:r>
            <w:r w:rsidRPr="00FC2F68">
              <w:rPr>
                <w:rFonts w:ascii="Times New Roman" w:eastAsia="TimesNewRomanPSMT" w:hAnsi="Times New Roman"/>
                <w:color w:val="000000"/>
                <w:sz w:val="24"/>
                <w:szCs w:val="24"/>
              </w:rPr>
              <w:lastRenderedPageBreak/>
              <w:t>правила правописания обозначения гласных после шипящих (</w:t>
            </w:r>
            <w:proofErr w:type="spellStart"/>
            <w:r w:rsidRPr="00FC2F68">
              <w:rPr>
                <w:rFonts w:ascii="Times New Roman" w:eastAsia="TimesNewRomanPSMT" w:hAnsi="Times New Roman"/>
                <w:color w:val="000000"/>
                <w:sz w:val="24"/>
                <w:szCs w:val="24"/>
              </w:rPr>
              <w:t>жи-ши</w:t>
            </w:r>
            <w:proofErr w:type="spellEnd"/>
            <w:r w:rsidRPr="00FC2F68">
              <w:rPr>
                <w:rFonts w:ascii="Times New Roman" w:eastAsia="TimesNewRomanPSMT" w:hAnsi="Times New Roman"/>
                <w:color w:val="000000"/>
                <w:sz w:val="24"/>
                <w:szCs w:val="24"/>
              </w:rPr>
              <w:t>)</w:t>
            </w:r>
          </w:p>
        </w:tc>
        <w:tc>
          <w:tcPr>
            <w:tcW w:w="4253" w:type="dxa"/>
            <w:gridSpan w:val="2"/>
          </w:tcPr>
          <w:p w:rsidR="00F74E16" w:rsidRPr="004C7D3C" w:rsidRDefault="00F74E16" w:rsidP="0029192D">
            <w:pPr>
              <w:spacing w:line="240" w:lineRule="auto"/>
              <w:rPr>
                <w:rFonts w:ascii="Times New Roman" w:hAnsi="Times New Roman"/>
                <w:sz w:val="24"/>
                <w:szCs w:val="24"/>
              </w:rPr>
            </w:pPr>
            <w:r w:rsidRPr="00FC2F68">
              <w:rPr>
                <w:rFonts w:ascii="Times New Roman" w:hAnsi="Times New Roman"/>
                <w:sz w:val="24"/>
                <w:szCs w:val="24"/>
              </w:rPr>
              <w:lastRenderedPageBreak/>
              <w:t xml:space="preserve">Формулировать собственное мнение и позицию, оценивать правильность выполнения действия на уровне </w:t>
            </w:r>
            <w:r w:rsidRPr="00FC2F68">
              <w:rPr>
                <w:rFonts w:ascii="Times New Roman" w:hAnsi="Times New Roman"/>
                <w:sz w:val="24"/>
                <w:szCs w:val="24"/>
              </w:rPr>
              <w:lastRenderedPageBreak/>
              <w:t>адекватной ретроспективной оценки.</w:t>
            </w:r>
          </w:p>
        </w:tc>
        <w:tc>
          <w:tcPr>
            <w:tcW w:w="1417" w:type="dxa"/>
            <w:gridSpan w:val="3"/>
          </w:tcPr>
          <w:p w:rsidR="00F74E16" w:rsidRPr="00FC2F68" w:rsidRDefault="00F74E16" w:rsidP="0029192D">
            <w:pPr>
              <w:spacing w:after="0" w:line="240" w:lineRule="auto"/>
              <w:rPr>
                <w:rFonts w:ascii="Times New Roman" w:hAnsi="Times New Roman"/>
                <w:sz w:val="24"/>
                <w:szCs w:val="24"/>
              </w:rPr>
            </w:pPr>
          </w:p>
        </w:tc>
      </w:tr>
      <w:tr w:rsidR="00C55EE1" w:rsidRPr="00FC2F68" w:rsidTr="00AE64A3">
        <w:trPr>
          <w:gridAfter w:val="1"/>
          <w:wAfter w:w="6" w:type="dxa"/>
          <w:trHeight w:val="437"/>
        </w:trPr>
        <w:tc>
          <w:tcPr>
            <w:tcW w:w="709" w:type="dxa"/>
            <w:gridSpan w:val="2"/>
          </w:tcPr>
          <w:p w:rsidR="00C55EE1" w:rsidRPr="00FC2F68" w:rsidRDefault="00C55EE1" w:rsidP="0029192D">
            <w:pPr>
              <w:spacing w:after="0" w:line="240" w:lineRule="auto"/>
              <w:rPr>
                <w:rFonts w:ascii="Times New Roman" w:hAnsi="Times New Roman"/>
                <w:sz w:val="24"/>
                <w:szCs w:val="24"/>
              </w:rPr>
            </w:pPr>
            <w:r>
              <w:rPr>
                <w:rFonts w:ascii="Times New Roman" w:hAnsi="Times New Roman"/>
                <w:sz w:val="24"/>
                <w:szCs w:val="24"/>
              </w:rPr>
              <w:lastRenderedPageBreak/>
              <w:t>126</w:t>
            </w:r>
          </w:p>
        </w:tc>
        <w:tc>
          <w:tcPr>
            <w:tcW w:w="1816" w:type="dxa"/>
          </w:tcPr>
          <w:p w:rsidR="00C55EE1" w:rsidRPr="00FC2F68" w:rsidRDefault="00C55EE1" w:rsidP="0029192D">
            <w:pPr>
              <w:spacing w:after="0" w:line="240" w:lineRule="auto"/>
              <w:rPr>
                <w:rFonts w:ascii="Times New Roman" w:hAnsi="Times New Roman"/>
                <w:sz w:val="24"/>
                <w:szCs w:val="24"/>
              </w:rPr>
            </w:pPr>
            <w:r w:rsidRPr="008B0273">
              <w:rPr>
                <w:rFonts w:ascii="Times New Roman" w:hAnsi="Times New Roman"/>
                <w:sz w:val="24"/>
                <w:szCs w:val="24"/>
              </w:rPr>
              <w:t>Речевой этикет: выражение просьбы</w:t>
            </w:r>
            <w:r>
              <w:rPr>
                <w:rFonts w:ascii="Times New Roman" w:hAnsi="Times New Roman"/>
                <w:sz w:val="24"/>
                <w:szCs w:val="24"/>
              </w:rPr>
              <w:t xml:space="preserve"> в различных ситуациях общения</w:t>
            </w:r>
          </w:p>
        </w:tc>
        <w:tc>
          <w:tcPr>
            <w:tcW w:w="736" w:type="dxa"/>
          </w:tcPr>
          <w:p w:rsidR="00C55EE1" w:rsidRPr="00FC2F68" w:rsidRDefault="00C55EE1"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C55EE1"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C55EE1" w:rsidRPr="00FC2F68" w:rsidRDefault="00C55EE1" w:rsidP="0029192D">
            <w:pPr>
              <w:snapToGrid w:val="0"/>
              <w:spacing w:after="0" w:line="240" w:lineRule="auto"/>
              <w:rPr>
                <w:rFonts w:ascii="Times New Roman" w:hAnsi="Times New Roman"/>
                <w:sz w:val="24"/>
                <w:szCs w:val="24"/>
              </w:rPr>
            </w:pPr>
            <w:r w:rsidRPr="00FC2F68">
              <w:rPr>
                <w:rFonts w:ascii="Times New Roman" w:hAnsi="Times New Roman"/>
                <w:sz w:val="24"/>
                <w:szCs w:val="24"/>
              </w:rPr>
              <w:t>Ударение. Правила написания письма. Слово и его значение. Наблюдение над изменением смысла слов при изменении их форм</w:t>
            </w:r>
          </w:p>
        </w:tc>
        <w:tc>
          <w:tcPr>
            <w:tcW w:w="2693" w:type="dxa"/>
          </w:tcPr>
          <w:p w:rsidR="00C55EE1" w:rsidRPr="00FC2F68" w:rsidRDefault="00C55EE1"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Понимать слова как единство звучания и значения. Выделять ударение, знать способы его выделения.</w:t>
            </w:r>
          </w:p>
          <w:p w:rsidR="00C55EE1" w:rsidRPr="00FC2F68" w:rsidRDefault="00C55EE1" w:rsidP="0029192D">
            <w:pPr>
              <w:spacing w:after="0" w:line="240" w:lineRule="auto"/>
              <w:rPr>
                <w:rFonts w:ascii="Times New Roman" w:hAnsi="Times New Roman"/>
                <w:sz w:val="24"/>
                <w:szCs w:val="24"/>
              </w:rPr>
            </w:pPr>
          </w:p>
        </w:tc>
        <w:tc>
          <w:tcPr>
            <w:tcW w:w="4253" w:type="dxa"/>
            <w:gridSpan w:val="2"/>
          </w:tcPr>
          <w:p w:rsidR="00C55EE1" w:rsidRPr="00FC2F68" w:rsidRDefault="00C55EE1"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iCs/>
                <w:sz w:val="24"/>
                <w:szCs w:val="24"/>
              </w:rPr>
              <w:t xml:space="preserve">Понимать </w:t>
            </w:r>
            <w:r w:rsidRPr="00FC2F68">
              <w:rPr>
                <w:rFonts w:ascii="Times New Roman" w:eastAsia="Calibri" w:hAnsi="Times New Roman"/>
                <w:sz w:val="24"/>
                <w:szCs w:val="24"/>
              </w:rPr>
              <w:t>эмоции других людей, сочувствовать, сопереживать;</w:t>
            </w:r>
          </w:p>
          <w:p w:rsidR="00C55EE1" w:rsidRPr="004C7D3C" w:rsidRDefault="00C55EE1"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эмоционально «проживать» </w:t>
            </w:r>
            <w:r w:rsidRPr="00FC2F68">
              <w:rPr>
                <w:rFonts w:ascii="Times New Roman" w:eastAsia="Calibri" w:hAnsi="Times New Roman"/>
                <w:sz w:val="24"/>
                <w:szCs w:val="24"/>
              </w:rPr>
              <w:t>текст, выражать свои эмоции;</w:t>
            </w:r>
          </w:p>
        </w:tc>
        <w:tc>
          <w:tcPr>
            <w:tcW w:w="1417" w:type="dxa"/>
            <w:gridSpan w:val="3"/>
          </w:tcPr>
          <w:p w:rsidR="00C55EE1" w:rsidRPr="00FC2F68" w:rsidRDefault="00C55EE1" w:rsidP="0029192D">
            <w:pPr>
              <w:autoSpaceDE w:val="0"/>
              <w:autoSpaceDN w:val="0"/>
              <w:adjustRightInd w:val="0"/>
              <w:spacing w:after="0" w:line="240" w:lineRule="auto"/>
              <w:rPr>
                <w:rFonts w:ascii="Times New Roman" w:hAnsi="Times New Roman"/>
                <w:sz w:val="24"/>
                <w:szCs w:val="24"/>
              </w:rPr>
            </w:pPr>
          </w:p>
        </w:tc>
      </w:tr>
      <w:tr w:rsidR="00AA698A" w:rsidRPr="00FC2F68" w:rsidTr="00AE64A3">
        <w:trPr>
          <w:gridAfter w:val="1"/>
          <w:wAfter w:w="6" w:type="dxa"/>
          <w:trHeight w:val="437"/>
        </w:trPr>
        <w:tc>
          <w:tcPr>
            <w:tcW w:w="709" w:type="dxa"/>
            <w:gridSpan w:val="2"/>
          </w:tcPr>
          <w:p w:rsidR="00AA698A" w:rsidRPr="00FC2F68" w:rsidRDefault="00AA698A" w:rsidP="0029192D">
            <w:pPr>
              <w:spacing w:after="0" w:line="240" w:lineRule="auto"/>
              <w:rPr>
                <w:rFonts w:ascii="Times New Roman" w:hAnsi="Times New Roman"/>
                <w:sz w:val="24"/>
                <w:szCs w:val="24"/>
              </w:rPr>
            </w:pPr>
            <w:r>
              <w:rPr>
                <w:rFonts w:ascii="Times New Roman" w:hAnsi="Times New Roman"/>
                <w:sz w:val="24"/>
                <w:szCs w:val="24"/>
              </w:rPr>
              <w:t>127</w:t>
            </w:r>
          </w:p>
        </w:tc>
        <w:tc>
          <w:tcPr>
            <w:tcW w:w="1816" w:type="dxa"/>
          </w:tcPr>
          <w:p w:rsidR="00AA698A" w:rsidRPr="00FC2F68" w:rsidRDefault="00AA698A" w:rsidP="0029192D">
            <w:pPr>
              <w:spacing w:after="0" w:line="240" w:lineRule="auto"/>
              <w:rPr>
                <w:rFonts w:ascii="Times New Roman" w:hAnsi="Times New Roman"/>
                <w:sz w:val="24"/>
                <w:szCs w:val="24"/>
              </w:rPr>
            </w:pPr>
            <w:r>
              <w:rPr>
                <w:rFonts w:ascii="Times New Roman" w:hAnsi="Times New Roman"/>
                <w:sz w:val="24"/>
                <w:szCs w:val="24"/>
              </w:rPr>
              <w:t>Отработка звукового анализа и порядка действий при списывании</w:t>
            </w:r>
          </w:p>
        </w:tc>
        <w:tc>
          <w:tcPr>
            <w:tcW w:w="736" w:type="dxa"/>
          </w:tcPr>
          <w:p w:rsidR="00AA698A" w:rsidRPr="00FC2F68" w:rsidRDefault="00AA698A"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AA698A"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AA698A" w:rsidRPr="00FC2F68" w:rsidRDefault="00AA698A" w:rsidP="0029192D">
            <w:pPr>
              <w:snapToGrid w:val="0"/>
              <w:spacing w:after="0" w:line="240" w:lineRule="auto"/>
              <w:rPr>
                <w:rFonts w:ascii="Times New Roman" w:hAnsi="Times New Roman"/>
                <w:sz w:val="24"/>
                <w:szCs w:val="24"/>
              </w:rPr>
            </w:pPr>
            <w:r w:rsidRPr="00FC2F68">
              <w:rPr>
                <w:rFonts w:ascii="Times New Roman" w:hAnsi="Times New Roman"/>
                <w:sz w:val="24"/>
                <w:szCs w:val="24"/>
              </w:rPr>
              <w:t>Роль звуков в словах. Списывание. Звуковой анализ</w:t>
            </w:r>
          </w:p>
        </w:tc>
        <w:tc>
          <w:tcPr>
            <w:tcW w:w="2693" w:type="dxa"/>
          </w:tcPr>
          <w:p w:rsidR="00AA698A" w:rsidRPr="00FC2F68" w:rsidRDefault="00AA698A"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Устанавливать звуковой и буквенный состав в словах.  </w:t>
            </w:r>
            <w:r w:rsidRPr="00FC2F68">
              <w:rPr>
                <w:rFonts w:ascii="Times New Roman" w:eastAsia="TimesNewRomanPSMT" w:hAnsi="Times New Roman"/>
                <w:color w:val="000000"/>
                <w:sz w:val="24"/>
                <w:szCs w:val="24"/>
              </w:rPr>
              <w:t>Писать предложения с соблюдением гигиенических норм.</w:t>
            </w:r>
            <w:r w:rsidRPr="00FC2F68">
              <w:rPr>
                <w:rFonts w:ascii="Times New Roman" w:eastAsia="TimesNewRomanPSMT" w:hAnsi="Times New Roman"/>
                <w:color w:val="191919"/>
                <w:sz w:val="24"/>
                <w:szCs w:val="24"/>
              </w:rPr>
              <w:t xml:space="preserve"> Подбирать слова,соответствующие заданным звуковым моделям.</w:t>
            </w:r>
          </w:p>
        </w:tc>
        <w:tc>
          <w:tcPr>
            <w:tcW w:w="4253" w:type="dxa"/>
            <w:gridSpan w:val="2"/>
          </w:tcPr>
          <w:p w:rsidR="00AA698A" w:rsidRPr="00FC2F68" w:rsidRDefault="00AA698A"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AA698A" w:rsidRPr="00FC2F68" w:rsidRDefault="00AA698A"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AA698A" w:rsidRPr="00FC2F68" w:rsidRDefault="00AA698A"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AA698A" w:rsidRPr="004C7D3C" w:rsidRDefault="00AA698A" w:rsidP="0029192D">
            <w:pPr>
              <w:spacing w:line="240" w:lineRule="auto"/>
              <w:rPr>
                <w:rFonts w:ascii="Times New Roman" w:eastAsia="Calibri" w:hAnsi="Times New Roman"/>
                <w:sz w:val="24"/>
                <w:szCs w:val="24"/>
                <w:lang w:val="en-US"/>
              </w:rPr>
            </w:pPr>
            <w:r w:rsidRPr="00FC2F68">
              <w:rPr>
                <w:rFonts w:ascii="Times New Roman" w:eastAsia="Calibri" w:hAnsi="Times New Roman"/>
                <w:sz w:val="24"/>
                <w:szCs w:val="24"/>
              </w:rPr>
              <w:t>работы с материалом учебника;</w:t>
            </w:r>
          </w:p>
        </w:tc>
        <w:tc>
          <w:tcPr>
            <w:tcW w:w="1417" w:type="dxa"/>
            <w:gridSpan w:val="3"/>
          </w:tcPr>
          <w:p w:rsidR="00AA698A" w:rsidRPr="00FC2F68" w:rsidRDefault="00AA698A" w:rsidP="0029192D">
            <w:pPr>
              <w:tabs>
                <w:tab w:val="left" w:pos="709"/>
              </w:tabs>
              <w:autoSpaceDE w:val="0"/>
              <w:autoSpaceDN w:val="0"/>
              <w:adjustRightInd w:val="0"/>
              <w:spacing w:after="0" w:line="240" w:lineRule="auto"/>
              <w:rPr>
                <w:rFonts w:ascii="Times New Roman" w:hAnsi="Times New Roman"/>
                <w:sz w:val="24"/>
                <w:szCs w:val="24"/>
              </w:rPr>
            </w:pPr>
          </w:p>
        </w:tc>
      </w:tr>
      <w:tr w:rsidR="00AA698A" w:rsidRPr="00FC2F68" w:rsidTr="00AE64A3">
        <w:trPr>
          <w:gridAfter w:val="1"/>
          <w:wAfter w:w="6" w:type="dxa"/>
          <w:trHeight w:val="437"/>
        </w:trPr>
        <w:tc>
          <w:tcPr>
            <w:tcW w:w="709" w:type="dxa"/>
            <w:gridSpan w:val="2"/>
          </w:tcPr>
          <w:p w:rsidR="00AA698A" w:rsidRPr="00FC2F68" w:rsidRDefault="00AA698A" w:rsidP="0029192D">
            <w:pPr>
              <w:spacing w:after="0" w:line="240" w:lineRule="auto"/>
              <w:rPr>
                <w:rFonts w:ascii="Times New Roman" w:hAnsi="Times New Roman"/>
                <w:sz w:val="24"/>
                <w:szCs w:val="24"/>
              </w:rPr>
            </w:pPr>
            <w:r>
              <w:rPr>
                <w:rFonts w:ascii="Times New Roman" w:hAnsi="Times New Roman"/>
                <w:sz w:val="24"/>
                <w:szCs w:val="24"/>
              </w:rPr>
              <w:t>128</w:t>
            </w:r>
          </w:p>
        </w:tc>
        <w:tc>
          <w:tcPr>
            <w:tcW w:w="1816" w:type="dxa"/>
          </w:tcPr>
          <w:p w:rsidR="00AA698A" w:rsidRPr="00FC2F68" w:rsidRDefault="00454BD0" w:rsidP="00F372C0">
            <w:pPr>
              <w:spacing w:after="0" w:line="240" w:lineRule="auto"/>
              <w:rPr>
                <w:rFonts w:ascii="Times New Roman" w:hAnsi="Times New Roman"/>
                <w:sz w:val="24"/>
                <w:szCs w:val="24"/>
              </w:rPr>
            </w:pPr>
            <w:r>
              <w:rPr>
                <w:rFonts w:ascii="Times New Roman" w:hAnsi="Times New Roman"/>
                <w:sz w:val="24"/>
                <w:szCs w:val="24"/>
              </w:rPr>
              <w:t>Описание внешности и повадок животного</w:t>
            </w:r>
            <w:r w:rsidR="00F372C0">
              <w:rPr>
                <w:rFonts w:ascii="Times New Roman" w:hAnsi="Times New Roman"/>
                <w:sz w:val="24"/>
                <w:szCs w:val="24"/>
              </w:rPr>
              <w:t>.О</w:t>
            </w:r>
            <w:r w:rsidR="00A46A1C">
              <w:rPr>
                <w:rFonts w:ascii="Times New Roman" w:hAnsi="Times New Roman"/>
                <w:sz w:val="24"/>
                <w:szCs w:val="24"/>
              </w:rPr>
              <w:t>тработка умения задавать</w:t>
            </w:r>
            <w:r w:rsidR="00AA698A" w:rsidRPr="00FC2F68">
              <w:rPr>
                <w:rFonts w:ascii="Times New Roman" w:hAnsi="Times New Roman"/>
                <w:sz w:val="24"/>
                <w:szCs w:val="24"/>
              </w:rPr>
              <w:t xml:space="preserve"> вопрос</w:t>
            </w:r>
            <w:r w:rsidR="00A46A1C">
              <w:rPr>
                <w:rFonts w:ascii="Times New Roman" w:hAnsi="Times New Roman"/>
                <w:sz w:val="24"/>
                <w:szCs w:val="24"/>
              </w:rPr>
              <w:t>ы</w:t>
            </w:r>
            <w:r w:rsidR="00AA698A" w:rsidRPr="00FC2F68">
              <w:rPr>
                <w:rFonts w:ascii="Times New Roman" w:hAnsi="Times New Roman"/>
                <w:sz w:val="24"/>
                <w:szCs w:val="24"/>
              </w:rPr>
              <w:t xml:space="preserve"> к словам. </w:t>
            </w:r>
          </w:p>
        </w:tc>
        <w:tc>
          <w:tcPr>
            <w:tcW w:w="736" w:type="dxa"/>
          </w:tcPr>
          <w:p w:rsidR="00AA698A" w:rsidRPr="00FC2F68" w:rsidRDefault="00AA698A"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AA698A"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AA698A" w:rsidRPr="00FC2F68" w:rsidRDefault="00AA698A" w:rsidP="0029192D">
            <w:pPr>
              <w:snapToGrid w:val="0"/>
              <w:spacing w:after="0" w:line="240" w:lineRule="auto"/>
              <w:rPr>
                <w:rFonts w:ascii="Times New Roman" w:hAnsi="Times New Roman"/>
                <w:sz w:val="24"/>
                <w:szCs w:val="24"/>
              </w:rPr>
            </w:pPr>
            <w:r w:rsidRPr="00FC2F68">
              <w:rPr>
                <w:rFonts w:ascii="Times New Roman" w:hAnsi="Times New Roman"/>
                <w:sz w:val="24"/>
                <w:szCs w:val="24"/>
              </w:rPr>
              <w:t>Вопросы к словам и отыскивание слов, отвечающих на заданный вопрос. Наблюдение за речью и значением  слов, обозначающих признаки предметов</w:t>
            </w:r>
          </w:p>
        </w:tc>
        <w:tc>
          <w:tcPr>
            <w:tcW w:w="2693" w:type="dxa"/>
          </w:tcPr>
          <w:p w:rsidR="00AA698A" w:rsidRPr="00FC2F68" w:rsidRDefault="00AA698A" w:rsidP="006B6670">
            <w:pPr>
              <w:autoSpaceDE w:val="0"/>
              <w:autoSpaceDN w:val="0"/>
              <w:adjustRightInd w:val="0"/>
              <w:spacing w:line="240" w:lineRule="auto"/>
              <w:rPr>
                <w:rFonts w:ascii="Times New Roman" w:eastAsia="TimesNewRomanPSMT" w:hAnsi="Times New Roman"/>
                <w:color w:val="000000"/>
                <w:sz w:val="24"/>
                <w:szCs w:val="24"/>
              </w:rPr>
            </w:pPr>
            <w:r w:rsidRPr="00FC2F68">
              <w:rPr>
                <w:rFonts w:ascii="Times New Roman" w:eastAsia="TimesNewRomanPSMT" w:hAnsi="Times New Roman"/>
                <w:color w:val="000000"/>
                <w:sz w:val="24"/>
                <w:szCs w:val="24"/>
              </w:rPr>
              <w:t xml:space="preserve">Подбирать слова, соответствующие заданным звуковым моделям. </w:t>
            </w:r>
          </w:p>
        </w:tc>
        <w:tc>
          <w:tcPr>
            <w:tcW w:w="4253" w:type="dxa"/>
            <w:gridSpan w:val="2"/>
          </w:tcPr>
          <w:p w:rsidR="00AA698A" w:rsidRPr="004C7D3C" w:rsidRDefault="00AA698A" w:rsidP="0029192D">
            <w:pPr>
              <w:spacing w:line="240" w:lineRule="auto"/>
              <w:rPr>
                <w:rFonts w:ascii="Times New Roman" w:hAnsi="Times New Roman"/>
                <w:sz w:val="24"/>
                <w:szCs w:val="24"/>
              </w:rPr>
            </w:pPr>
            <w:r w:rsidRPr="00FC2F68">
              <w:rPr>
                <w:rFonts w:ascii="Times New Roman" w:hAnsi="Times New Roman"/>
                <w:sz w:val="24"/>
                <w:szCs w:val="24"/>
              </w:rPr>
              <w:t>Строить речевое высказывание в устной и письменной форме</w:t>
            </w: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tc>
        <w:tc>
          <w:tcPr>
            <w:tcW w:w="1417" w:type="dxa"/>
            <w:gridSpan w:val="3"/>
          </w:tcPr>
          <w:p w:rsidR="00AA698A" w:rsidRPr="00FC2F68" w:rsidRDefault="00AA698A" w:rsidP="0029192D">
            <w:pPr>
              <w:spacing w:after="0" w:line="240" w:lineRule="auto"/>
              <w:rPr>
                <w:rFonts w:ascii="Times New Roman" w:hAnsi="Times New Roman"/>
                <w:sz w:val="24"/>
                <w:szCs w:val="24"/>
              </w:rPr>
            </w:pPr>
          </w:p>
        </w:tc>
      </w:tr>
      <w:tr w:rsidR="00F372C0" w:rsidRPr="00FC2F68" w:rsidTr="00AE64A3">
        <w:trPr>
          <w:gridAfter w:val="1"/>
          <w:wAfter w:w="6" w:type="dxa"/>
          <w:trHeight w:val="437"/>
        </w:trPr>
        <w:tc>
          <w:tcPr>
            <w:tcW w:w="709" w:type="dxa"/>
            <w:gridSpan w:val="2"/>
          </w:tcPr>
          <w:p w:rsidR="00F372C0" w:rsidRDefault="00F372C0" w:rsidP="0029192D">
            <w:pPr>
              <w:spacing w:after="0" w:line="240" w:lineRule="auto"/>
              <w:rPr>
                <w:rFonts w:ascii="Times New Roman" w:hAnsi="Times New Roman"/>
                <w:sz w:val="24"/>
                <w:szCs w:val="24"/>
              </w:rPr>
            </w:pPr>
            <w:r>
              <w:rPr>
                <w:rFonts w:ascii="Times New Roman" w:hAnsi="Times New Roman"/>
                <w:sz w:val="24"/>
                <w:szCs w:val="24"/>
              </w:rPr>
              <w:t>129</w:t>
            </w:r>
            <w:r w:rsidR="00E4609D">
              <w:rPr>
                <w:rFonts w:ascii="Times New Roman" w:hAnsi="Times New Roman"/>
                <w:sz w:val="24"/>
                <w:szCs w:val="24"/>
              </w:rPr>
              <w:t>-130</w:t>
            </w:r>
          </w:p>
        </w:tc>
        <w:tc>
          <w:tcPr>
            <w:tcW w:w="1816" w:type="dxa"/>
          </w:tcPr>
          <w:p w:rsidR="00F372C0" w:rsidRDefault="00F372C0" w:rsidP="00A46A1C">
            <w:pPr>
              <w:spacing w:after="0" w:line="240" w:lineRule="auto"/>
              <w:rPr>
                <w:rFonts w:ascii="Times New Roman" w:hAnsi="Times New Roman"/>
                <w:sz w:val="24"/>
                <w:szCs w:val="24"/>
              </w:rPr>
            </w:pPr>
            <w:r>
              <w:rPr>
                <w:rFonts w:ascii="Times New Roman" w:hAnsi="Times New Roman"/>
                <w:sz w:val="24"/>
                <w:szCs w:val="24"/>
              </w:rPr>
              <w:t>Отработка умения задавать</w:t>
            </w:r>
            <w:r w:rsidRPr="00FC2F68">
              <w:rPr>
                <w:rFonts w:ascii="Times New Roman" w:hAnsi="Times New Roman"/>
                <w:sz w:val="24"/>
                <w:szCs w:val="24"/>
              </w:rPr>
              <w:t xml:space="preserve"> вопрос</w:t>
            </w:r>
            <w:r>
              <w:rPr>
                <w:rFonts w:ascii="Times New Roman" w:hAnsi="Times New Roman"/>
                <w:sz w:val="24"/>
                <w:szCs w:val="24"/>
              </w:rPr>
              <w:t>ы</w:t>
            </w:r>
            <w:r w:rsidRPr="00FC2F68">
              <w:rPr>
                <w:rFonts w:ascii="Times New Roman" w:hAnsi="Times New Roman"/>
                <w:sz w:val="24"/>
                <w:szCs w:val="24"/>
              </w:rPr>
              <w:t xml:space="preserve"> к словам. Сочетания </w:t>
            </w:r>
            <w:proofErr w:type="spellStart"/>
            <w:r w:rsidRPr="00FC2F68">
              <w:rPr>
                <w:rFonts w:ascii="Times New Roman" w:hAnsi="Times New Roman"/>
                <w:sz w:val="24"/>
                <w:szCs w:val="24"/>
              </w:rPr>
              <w:t>жи</w:t>
            </w:r>
            <w:proofErr w:type="spellEnd"/>
            <w:r w:rsidRPr="00FC2F68">
              <w:rPr>
                <w:rFonts w:ascii="Times New Roman" w:hAnsi="Times New Roman"/>
                <w:sz w:val="24"/>
                <w:szCs w:val="24"/>
              </w:rPr>
              <w:t xml:space="preserve"> </w:t>
            </w:r>
            <w:r w:rsidRPr="00FC2F68">
              <w:rPr>
                <w:rFonts w:ascii="Times New Roman" w:hAnsi="Times New Roman"/>
                <w:sz w:val="24"/>
                <w:szCs w:val="24"/>
              </w:rPr>
              <w:lastRenderedPageBreak/>
              <w:t xml:space="preserve">– </w:t>
            </w:r>
            <w:proofErr w:type="spellStart"/>
            <w:r w:rsidRPr="00FC2F68">
              <w:rPr>
                <w:rFonts w:ascii="Times New Roman" w:hAnsi="Times New Roman"/>
                <w:sz w:val="24"/>
                <w:szCs w:val="24"/>
              </w:rPr>
              <w:t>ши</w:t>
            </w:r>
            <w:proofErr w:type="spellEnd"/>
            <w:r w:rsidRPr="00FC2F68">
              <w:rPr>
                <w:rFonts w:ascii="Times New Roman" w:hAnsi="Times New Roman"/>
                <w:sz w:val="24"/>
                <w:szCs w:val="24"/>
              </w:rPr>
              <w:t xml:space="preserve">,  </w:t>
            </w:r>
            <w:proofErr w:type="spellStart"/>
            <w:r w:rsidRPr="00FC2F68">
              <w:rPr>
                <w:rFonts w:ascii="Times New Roman" w:hAnsi="Times New Roman"/>
                <w:sz w:val="24"/>
                <w:szCs w:val="24"/>
              </w:rPr>
              <w:t>ча</w:t>
            </w:r>
            <w:proofErr w:type="spellEnd"/>
            <w:r w:rsidRPr="00FC2F68">
              <w:rPr>
                <w:rFonts w:ascii="Times New Roman" w:hAnsi="Times New Roman"/>
                <w:sz w:val="24"/>
                <w:szCs w:val="24"/>
              </w:rPr>
              <w:t xml:space="preserve"> – </w:t>
            </w:r>
            <w:proofErr w:type="spellStart"/>
            <w:r w:rsidRPr="00FC2F68">
              <w:rPr>
                <w:rFonts w:ascii="Times New Roman" w:hAnsi="Times New Roman"/>
                <w:sz w:val="24"/>
                <w:szCs w:val="24"/>
              </w:rPr>
              <w:t>ща</w:t>
            </w:r>
            <w:proofErr w:type="spellEnd"/>
            <w:r w:rsidRPr="00FC2F68">
              <w:rPr>
                <w:rFonts w:ascii="Times New Roman" w:hAnsi="Times New Roman"/>
                <w:sz w:val="24"/>
                <w:szCs w:val="24"/>
              </w:rPr>
              <w:t xml:space="preserve">, чу – </w:t>
            </w:r>
            <w:proofErr w:type="spellStart"/>
            <w:r w:rsidRPr="00FC2F68">
              <w:rPr>
                <w:rFonts w:ascii="Times New Roman" w:hAnsi="Times New Roman"/>
                <w:sz w:val="24"/>
                <w:szCs w:val="24"/>
              </w:rPr>
              <w:t>щу</w:t>
            </w:r>
            <w:proofErr w:type="spellEnd"/>
            <w:r w:rsidRPr="00FC2F68">
              <w:rPr>
                <w:rFonts w:ascii="Times New Roman" w:hAnsi="Times New Roman"/>
                <w:sz w:val="24"/>
                <w:szCs w:val="24"/>
              </w:rPr>
              <w:t>. Звуковой анализ.</w:t>
            </w:r>
          </w:p>
        </w:tc>
        <w:tc>
          <w:tcPr>
            <w:tcW w:w="736" w:type="dxa"/>
          </w:tcPr>
          <w:p w:rsidR="00F372C0" w:rsidRPr="00FC2F68" w:rsidRDefault="00E4609D"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2</w:t>
            </w:r>
          </w:p>
        </w:tc>
        <w:tc>
          <w:tcPr>
            <w:tcW w:w="1559" w:type="dxa"/>
            <w:gridSpan w:val="3"/>
          </w:tcPr>
          <w:p w:rsidR="00F372C0"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F372C0" w:rsidRPr="00FC2F68" w:rsidRDefault="003945F3"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Вопросы к словам и отыскивание слов, отвечающих на заданный вопрос. Наблюдение за речью и значением  слов, </w:t>
            </w:r>
            <w:r w:rsidRPr="00FC2F68">
              <w:rPr>
                <w:rFonts w:ascii="Times New Roman" w:hAnsi="Times New Roman"/>
                <w:sz w:val="24"/>
                <w:szCs w:val="24"/>
              </w:rPr>
              <w:lastRenderedPageBreak/>
              <w:t>обозначающих признаки предметов</w:t>
            </w:r>
          </w:p>
        </w:tc>
        <w:tc>
          <w:tcPr>
            <w:tcW w:w="2693" w:type="dxa"/>
          </w:tcPr>
          <w:p w:rsidR="00F372C0" w:rsidRPr="00FC2F68" w:rsidRDefault="00E57104" w:rsidP="006B6670">
            <w:pPr>
              <w:autoSpaceDE w:val="0"/>
              <w:autoSpaceDN w:val="0"/>
              <w:adjustRightInd w:val="0"/>
              <w:spacing w:line="240" w:lineRule="auto"/>
              <w:rPr>
                <w:rFonts w:ascii="Times New Roman" w:eastAsia="TimesNewRomanPSMT" w:hAnsi="Times New Roman"/>
                <w:color w:val="000000"/>
                <w:sz w:val="24"/>
                <w:szCs w:val="24"/>
              </w:rPr>
            </w:pPr>
            <w:r w:rsidRPr="00FC2F68">
              <w:rPr>
                <w:rFonts w:ascii="Times New Roman" w:eastAsia="TimesNewRomanPSMT" w:hAnsi="Times New Roman"/>
                <w:color w:val="000000"/>
                <w:sz w:val="24"/>
                <w:szCs w:val="24"/>
              </w:rPr>
              <w:lastRenderedPageBreak/>
              <w:t xml:space="preserve">Подбирать слова, соответствующие заданным звуковым моделям. </w:t>
            </w:r>
            <w:r w:rsidRPr="00FC2F68">
              <w:rPr>
                <w:rFonts w:ascii="Times New Roman" w:eastAsia="TimesNewRomanPSMT" w:hAnsi="Times New Roman"/>
                <w:color w:val="191919"/>
                <w:sz w:val="24"/>
                <w:szCs w:val="24"/>
              </w:rPr>
              <w:t>Применятьправила правописания</w:t>
            </w:r>
            <w:r w:rsidRPr="00FC2F68">
              <w:rPr>
                <w:rFonts w:ascii="Times New Roman" w:eastAsia="TimesNewRomanPSMT" w:hAnsi="Times New Roman"/>
                <w:color w:val="000000"/>
                <w:sz w:val="24"/>
                <w:szCs w:val="24"/>
              </w:rPr>
              <w:t xml:space="preserve"> </w:t>
            </w:r>
            <w:r w:rsidRPr="00FC2F68">
              <w:rPr>
                <w:rFonts w:ascii="Times New Roman" w:eastAsia="TimesNewRomanPSMT" w:hAnsi="Times New Roman"/>
                <w:color w:val="000000"/>
                <w:sz w:val="24"/>
                <w:szCs w:val="24"/>
              </w:rPr>
              <w:lastRenderedPageBreak/>
              <w:t>обозначения гласных после шипящих (</w:t>
            </w:r>
            <w:proofErr w:type="spellStart"/>
            <w:r w:rsidRPr="00FC2F68">
              <w:rPr>
                <w:rFonts w:ascii="Times New Roman" w:eastAsia="TimesNewRomanPSMT" w:hAnsi="Times New Roman"/>
                <w:b/>
                <w:bCs/>
                <w:i/>
                <w:iCs/>
                <w:color w:val="000000"/>
                <w:sz w:val="24"/>
                <w:szCs w:val="24"/>
              </w:rPr>
              <w:t>жи-ши</w:t>
            </w:r>
            <w:proofErr w:type="spellEnd"/>
            <w:r w:rsidRPr="00FC2F68">
              <w:rPr>
                <w:rFonts w:ascii="Times New Roman" w:eastAsia="TimesNewRomanPSMT" w:hAnsi="Times New Roman"/>
                <w:b/>
                <w:bCs/>
                <w:i/>
                <w:iCs/>
                <w:color w:val="000000"/>
                <w:sz w:val="24"/>
                <w:szCs w:val="24"/>
              </w:rPr>
              <w:t xml:space="preserve">, </w:t>
            </w:r>
            <w:proofErr w:type="spellStart"/>
            <w:r w:rsidRPr="00FC2F68">
              <w:rPr>
                <w:rFonts w:ascii="Times New Roman" w:eastAsia="TimesNewRomanPSMT" w:hAnsi="Times New Roman"/>
                <w:b/>
                <w:bCs/>
                <w:i/>
                <w:iCs/>
                <w:color w:val="000000"/>
                <w:sz w:val="24"/>
                <w:szCs w:val="24"/>
              </w:rPr>
              <w:t>ча-ща</w:t>
            </w:r>
            <w:proofErr w:type="spellEnd"/>
            <w:r w:rsidRPr="00FC2F68">
              <w:rPr>
                <w:rFonts w:ascii="Times New Roman" w:eastAsia="TimesNewRomanPSMT" w:hAnsi="Times New Roman"/>
                <w:b/>
                <w:bCs/>
                <w:i/>
                <w:iCs/>
                <w:color w:val="000000"/>
                <w:sz w:val="24"/>
                <w:szCs w:val="24"/>
              </w:rPr>
              <w:t xml:space="preserve">, </w:t>
            </w:r>
            <w:proofErr w:type="spellStart"/>
            <w:r w:rsidRPr="00FC2F68">
              <w:rPr>
                <w:rFonts w:ascii="Times New Roman" w:eastAsia="TimesNewRomanPSMT" w:hAnsi="Times New Roman"/>
                <w:b/>
                <w:bCs/>
                <w:i/>
                <w:iCs/>
                <w:color w:val="000000"/>
                <w:sz w:val="24"/>
                <w:szCs w:val="24"/>
              </w:rPr>
              <w:t>чу-щу</w:t>
            </w:r>
            <w:proofErr w:type="spellEnd"/>
            <w:r w:rsidRPr="00FC2F68">
              <w:rPr>
                <w:rFonts w:ascii="Times New Roman" w:eastAsia="TimesNewRomanPSMT" w:hAnsi="Times New Roman"/>
                <w:color w:val="000000"/>
                <w:sz w:val="24"/>
                <w:szCs w:val="24"/>
              </w:rPr>
              <w:t>)</w:t>
            </w:r>
          </w:p>
        </w:tc>
        <w:tc>
          <w:tcPr>
            <w:tcW w:w="4253" w:type="dxa"/>
            <w:gridSpan w:val="2"/>
          </w:tcPr>
          <w:p w:rsidR="00F372C0" w:rsidRPr="00FC2F68" w:rsidRDefault="00553BF5" w:rsidP="0029192D">
            <w:pPr>
              <w:spacing w:line="240" w:lineRule="auto"/>
              <w:rPr>
                <w:rFonts w:ascii="Times New Roman" w:hAnsi="Times New Roman"/>
                <w:sz w:val="24"/>
                <w:szCs w:val="24"/>
              </w:rPr>
            </w:pPr>
            <w:r w:rsidRPr="00FC2F68">
              <w:rPr>
                <w:rFonts w:ascii="Times New Roman" w:hAnsi="Times New Roman"/>
                <w:sz w:val="24"/>
                <w:szCs w:val="24"/>
              </w:rPr>
              <w:lastRenderedPageBreak/>
              <w:t>Строить речевое высказывание в устной и письменной форме</w:t>
            </w: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tc>
        <w:tc>
          <w:tcPr>
            <w:tcW w:w="1417" w:type="dxa"/>
            <w:gridSpan w:val="3"/>
          </w:tcPr>
          <w:p w:rsidR="00F372C0" w:rsidRPr="00FC2F68" w:rsidRDefault="00F372C0" w:rsidP="0029192D">
            <w:pPr>
              <w:spacing w:after="0" w:line="240" w:lineRule="auto"/>
              <w:rPr>
                <w:rFonts w:ascii="Times New Roman" w:hAnsi="Times New Roman"/>
                <w:sz w:val="24"/>
                <w:szCs w:val="24"/>
              </w:rPr>
            </w:pPr>
          </w:p>
        </w:tc>
      </w:tr>
      <w:tr w:rsidR="00886710" w:rsidRPr="00FC2F68" w:rsidTr="00AE64A3">
        <w:trPr>
          <w:gridAfter w:val="1"/>
          <w:wAfter w:w="6" w:type="dxa"/>
          <w:trHeight w:val="437"/>
        </w:trPr>
        <w:tc>
          <w:tcPr>
            <w:tcW w:w="709" w:type="dxa"/>
            <w:gridSpan w:val="2"/>
          </w:tcPr>
          <w:p w:rsidR="00886710" w:rsidRDefault="00DD07F2" w:rsidP="00140D1A">
            <w:pPr>
              <w:spacing w:after="0" w:line="240" w:lineRule="auto"/>
              <w:rPr>
                <w:rFonts w:ascii="Times New Roman" w:hAnsi="Times New Roman"/>
                <w:sz w:val="24"/>
                <w:szCs w:val="24"/>
              </w:rPr>
            </w:pPr>
            <w:r>
              <w:rPr>
                <w:rFonts w:ascii="Times New Roman" w:hAnsi="Times New Roman"/>
                <w:sz w:val="24"/>
                <w:szCs w:val="24"/>
              </w:rPr>
              <w:lastRenderedPageBreak/>
              <w:t>13</w:t>
            </w:r>
            <w:r w:rsidR="00140D1A">
              <w:rPr>
                <w:rFonts w:ascii="Times New Roman" w:hAnsi="Times New Roman"/>
                <w:sz w:val="24"/>
                <w:szCs w:val="24"/>
              </w:rPr>
              <w:t>1</w:t>
            </w:r>
          </w:p>
        </w:tc>
        <w:tc>
          <w:tcPr>
            <w:tcW w:w="1816" w:type="dxa"/>
          </w:tcPr>
          <w:p w:rsidR="00886710" w:rsidRDefault="00886710" w:rsidP="00886710">
            <w:pPr>
              <w:spacing w:after="0" w:line="240" w:lineRule="auto"/>
              <w:rPr>
                <w:rFonts w:ascii="Times New Roman" w:hAnsi="Times New Roman"/>
                <w:sz w:val="24"/>
                <w:szCs w:val="24"/>
              </w:rPr>
            </w:pPr>
            <w:r>
              <w:rPr>
                <w:rFonts w:ascii="Times New Roman" w:hAnsi="Times New Roman"/>
                <w:sz w:val="24"/>
                <w:szCs w:val="24"/>
              </w:rPr>
              <w:t>Речевой этикет: слова приветствия. Отработка порядка действий при списывании</w:t>
            </w:r>
          </w:p>
        </w:tc>
        <w:tc>
          <w:tcPr>
            <w:tcW w:w="736" w:type="dxa"/>
          </w:tcPr>
          <w:p w:rsidR="00886710" w:rsidRDefault="00886710"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886710"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886710" w:rsidRPr="00FC2F68" w:rsidRDefault="00D70177" w:rsidP="0029192D">
            <w:pPr>
              <w:snapToGrid w:val="0"/>
              <w:spacing w:after="0" w:line="240" w:lineRule="auto"/>
              <w:rPr>
                <w:rFonts w:ascii="Times New Roman" w:hAnsi="Times New Roman"/>
                <w:sz w:val="24"/>
                <w:szCs w:val="24"/>
              </w:rPr>
            </w:pPr>
            <w:r w:rsidRPr="00FC2F68">
              <w:rPr>
                <w:rFonts w:ascii="Times New Roman" w:hAnsi="Times New Roman"/>
                <w:sz w:val="24"/>
                <w:szCs w:val="24"/>
              </w:rPr>
              <w:t>Вопросы к словам и отыскивание слов, отвечающих на заданный вопрос. Наблюдение за речью и значением  слов, обозначающих признаки предметов</w:t>
            </w:r>
          </w:p>
        </w:tc>
        <w:tc>
          <w:tcPr>
            <w:tcW w:w="2693" w:type="dxa"/>
          </w:tcPr>
          <w:p w:rsidR="00886710" w:rsidRPr="00FC2F68" w:rsidRDefault="00345247" w:rsidP="006B6670">
            <w:pPr>
              <w:autoSpaceDE w:val="0"/>
              <w:autoSpaceDN w:val="0"/>
              <w:adjustRightInd w:val="0"/>
              <w:spacing w:line="240" w:lineRule="auto"/>
              <w:rPr>
                <w:rFonts w:ascii="Times New Roman" w:eastAsia="TimesNewRomanPSMT" w:hAnsi="Times New Roman"/>
                <w:color w:val="000000"/>
                <w:sz w:val="24"/>
                <w:szCs w:val="24"/>
              </w:rPr>
            </w:pPr>
            <w:r w:rsidRPr="00FC2F68">
              <w:rPr>
                <w:rFonts w:ascii="Times New Roman" w:eastAsia="Calibri" w:hAnsi="Times New Roman"/>
                <w:iCs/>
                <w:sz w:val="24"/>
                <w:szCs w:val="24"/>
              </w:rPr>
              <w:t xml:space="preserve">Практически овладеть диалогической формой речи. </w:t>
            </w:r>
            <w:r w:rsidRPr="00FC2F68">
              <w:rPr>
                <w:rFonts w:ascii="Times New Roman" w:eastAsia="TimesNewRomanPSMT" w:hAnsi="Times New Roman"/>
                <w:sz w:val="24"/>
                <w:szCs w:val="24"/>
              </w:rPr>
              <w:t>Овладеть нормамиречевого этикета вситуациях учебного ибытового общения.</w:t>
            </w:r>
          </w:p>
        </w:tc>
        <w:tc>
          <w:tcPr>
            <w:tcW w:w="4253" w:type="dxa"/>
            <w:gridSpan w:val="2"/>
          </w:tcPr>
          <w:p w:rsidR="00345247" w:rsidRPr="00FC2F68" w:rsidRDefault="00345247" w:rsidP="00345247">
            <w:pPr>
              <w:spacing w:line="240" w:lineRule="auto"/>
              <w:rPr>
                <w:rFonts w:ascii="Times New Roman" w:hAnsi="Times New Roman"/>
                <w:sz w:val="24"/>
                <w:szCs w:val="24"/>
              </w:rPr>
            </w:pPr>
            <w:r w:rsidRPr="00FC2F68">
              <w:rPr>
                <w:rFonts w:ascii="Times New Roman" w:hAnsi="Times New Roman"/>
                <w:sz w:val="24"/>
                <w:szCs w:val="24"/>
              </w:rPr>
              <w:t>Принимать и сохранять учебную задачу.</w:t>
            </w:r>
          </w:p>
          <w:p w:rsidR="00886710" w:rsidRPr="00FC2F68" w:rsidRDefault="00345247" w:rsidP="00345247">
            <w:pPr>
              <w:spacing w:line="240" w:lineRule="auto"/>
              <w:rPr>
                <w:rFonts w:ascii="Times New Roman"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tc>
        <w:tc>
          <w:tcPr>
            <w:tcW w:w="1417" w:type="dxa"/>
            <w:gridSpan w:val="3"/>
          </w:tcPr>
          <w:p w:rsidR="00886710" w:rsidRPr="00FC2F68" w:rsidRDefault="00886710" w:rsidP="0029192D">
            <w:pPr>
              <w:spacing w:after="0" w:line="240" w:lineRule="auto"/>
              <w:rPr>
                <w:rFonts w:ascii="Times New Roman" w:hAnsi="Times New Roman"/>
                <w:sz w:val="24"/>
                <w:szCs w:val="24"/>
              </w:rPr>
            </w:pPr>
          </w:p>
        </w:tc>
      </w:tr>
      <w:tr w:rsidR="00CB69E7" w:rsidRPr="00FC2F68" w:rsidTr="00AE64A3">
        <w:trPr>
          <w:gridAfter w:val="1"/>
          <w:wAfter w:w="6" w:type="dxa"/>
          <w:trHeight w:val="437"/>
        </w:trPr>
        <w:tc>
          <w:tcPr>
            <w:tcW w:w="709" w:type="dxa"/>
            <w:gridSpan w:val="2"/>
          </w:tcPr>
          <w:p w:rsidR="00CB69E7" w:rsidRPr="00FC2F68" w:rsidRDefault="00CB69E7" w:rsidP="00140D1A">
            <w:pPr>
              <w:spacing w:after="0" w:line="240" w:lineRule="auto"/>
              <w:rPr>
                <w:rFonts w:ascii="Times New Roman" w:hAnsi="Times New Roman"/>
                <w:sz w:val="24"/>
                <w:szCs w:val="24"/>
              </w:rPr>
            </w:pPr>
            <w:r>
              <w:rPr>
                <w:rFonts w:ascii="Times New Roman" w:hAnsi="Times New Roman"/>
                <w:sz w:val="24"/>
                <w:szCs w:val="24"/>
              </w:rPr>
              <w:t>13</w:t>
            </w:r>
            <w:r w:rsidR="00140D1A">
              <w:rPr>
                <w:rFonts w:ascii="Times New Roman" w:hAnsi="Times New Roman"/>
                <w:sz w:val="24"/>
                <w:szCs w:val="24"/>
              </w:rPr>
              <w:t>2</w:t>
            </w:r>
          </w:p>
        </w:tc>
        <w:tc>
          <w:tcPr>
            <w:tcW w:w="1816" w:type="dxa"/>
          </w:tcPr>
          <w:p w:rsidR="00CB69E7" w:rsidRPr="00FC2F68" w:rsidRDefault="00CB69E7" w:rsidP="00DD07F2">
            <w:pPr>
              <w:spacing w:after="0" w:line="240" w:lineRule="auto"/>
              <w:rPr>
                <w:rFonts w:ascii="Times New Roman" w:hAnsi="Times New Roman"/>
                <w:sz w:val="24"/>
                <w:szCs w:val="24"/>
              </w:rPr>
            </w:pPr>
            <w:r>
              <w:rPr>
                <w:rFonts w:ascii="Times New Roman" w:hAnsi="Times New Roman"/>
                <w:sz w:val="24"/>
                <w:szCs w:val="24"/>
              </w:rPr>
              <w:t>Речевая ситуация: выражение лица и жесты при общении</w:t>
            </w:r>
            <w:r w:rsidRPr="00FC2F68">
              <w:rPr>
                <w:rFonts w:ascii="Times New Roman" w:hAnsi="Times New Roman"/>
                <w:sz w:val="24"/>
                <w:szCs w:val="24"/>
              </w:rPr>
              <w:t>.</w:t>
            </w:r>
          </w:p>
        </w:tc>
        <w:tc>
          <w:tcPr>
            <w:tcW w:w="736" w:type="dxa"/>
          </w:tcPr>
          <w:p w:rsidR="00CB69E7" w:rsidRPr="00FC2F68" w:rsidRDefault="00CB69E7"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CB69E7" w:rsidRPr="00FC2F68" w:rsidRDefault="001E7D4B" w:rsidP="0029192D">
            <w:pPr>
              <w:snapToGrid w:val="0"/>
              <w:spacing w:after="0" w:line="240" w:lineRule="auto"/>
              <w:rPr>
                <w:rFonts w:ascii="Times New Roman" w:hAnsi="Times New Roman"/>
                <w:b/>
                <w:sz w:val="24"/>
                <w:szCs w:val="24"/>
              </w:rPr>
            </w:pPr>
            <w:r>
              <w:rPr>
                <w:rFonts w:ascii="Times New Roman" w:hAnsi="Times New Roman"/>
                <w:bCs/>
                <w:sz w:val="24"/>
              </w:rPr>
              <w:t>Урок рефлексии</w:t>
            </w:r>
          </w:p>
        </w:tc>
        <w:tc>
          <w:tcPr>
            <w:tcW w:w="2693" w:type="dxa"/>
          </w:tcPr>
          <w:p w:rsidR="00CB69E7" w:rsidRPr="00FC2F68" w:rsidRDefault="00CB69E7" w:rsidP="00CB69E7">
            <w:pPr>
              <w:snapToGrid w:val="0"/>
              <w:spacing w:after="0" w:line="240" w:lineRule="auto"/>
              <w:rPr>
                <w:rFonts w:ascii="Times New Roman" w:hAnsi="Times New Roman"/>
                <w:sz w:val="24"/>
                <w:szCs w:val="24"/>
              </w:rPr>
            </w:pPr>
            <w:r w:rsidRPr="00FC2F68">
              <w:rPr>
                <w:rFonts w:ascii="Times New Roman" w:hAnsi="Times New Roman"/>
                <w:sz w:val="24"/>
                <w:szCs w:val="24"/>
              </w:rPr>
              <w:t>Постановка вопросов. Перенос слов. Наблюдение за речью и значением  слов, обозначающих признаки предметов</w:t>
            </w:r>
          </w:p>
        </w:tc>
        <w:tc>
          <w:tcPr>
            <w:tcW w:w="2693" w:type="dxa"/>
          </w:tcPr>
          <w:p w:rsidR="00CB69E7" w:rsidRPr="00FC2F68" w:rsidRDefault="00CB69E7" w:rsidP="0029192D">
            <w:pPr>
              <w:spacing w:after="0" w:line="240" w:lineRule="auto"/>
              <w:rPr>
                <w:rFonts w:ascii="Times New Roman" w:hAnsi="Times New Roman"/>
                <w:sz w:val="24"/>
                <w:szCs w:val="24"/>
              </w:rPr>
            </w:pPr>
            <w:r w:rsidRPr="00FC2F68">
              <w:rPr>
                <w:rFonts w:ascii="Times New Roman" w:eastAsia="Calibri" w:hAnsi="Times New Roman"/>
                <w:iCs/>
                <w:sz w:val="24"/>
                <w:szCs w:val="24"/>
              </w:rPr>
              <w:t xml:space="preserve">Практически овладеть диалогической формой речи. </w:t>
            </w:r>
            <w:r w:rsidRPr="00FC2F68">
              <w:rPr>
                <w:rFonts w:ascii="Times New Roman" w:eastAsia="TimesNewRomanPSMT" w:hAnsi="Times New Roman"/>
                <w:sz w:val="24"/>
                <w:szCs w:val="24"/>
              </w:rPr>
              <w:t>Овладеть нормамиречевого этикета вситуациях учебного ибытового общения.</w:t>
            </w:r>
          </w:p>
        </w:tc>
        <w:tc>
          <w:tcPr>
            <w:tcW w:w="4253" w:type="dxa"/>
            <w:gridSpan w:val="2"/>
          </w:tcPr>
          <w:p w:rsidR="00CB69E7" w:rsidRPr="00FC2F68" w:rsidRDefault="00CB69E7" w:rsidP="0029192D">
            <w:pPr>
              <w:spacing w:line="240" w:lineRule="auto"/>
              <w:rPr>
                <w:rFonts w:ascii="Times New Roman" w:hAnsi="Times New Roman"/>
                <w:sz w:val="24"/>
                <w:szCs w:val="24"/>
              </w:rPr>
            </w:pPr>
            <w:r w:rsidRPr="00FC2F68">
              <w:rPr>
                <w:rFonts w:ascii="Times New Roman" w:hAnsi="Times New Roman"/>
                <w:sz w:val="24"/>
                <w:szCs w:val="24"/>
              </w:rPr>
              <w:t>Принимать и сохранять учебную задачу.</w:t>
            </w:r>
          </w:p>
          <w:p w:rsidR="00CB69E7" w:rsidRPr="00FC2F68" w:rsidRDefault="00CB69E7"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CB69E7" w:rsidRPr="00FC2F68" w:rsidRDefault="00CB69E7" w:rsidP="0029192D">
            <w:pPr>
              <w:spacing w:line="240" w:lineRule="auto"/>
              <w:rPr>
                <w:rFonts w:ascii="Times New Roman" w:hAnsi="Times New Roman"/>
                <w:sz w:val="24"/>
                <w:szCs w:val="24"/>
              </w:rPr>
            </w:pPr>
          </w:p>
        </w:tc>
        <w:tc>
          <w:tcPr>
            <w:tcW w:w="1417" w:type="dxa"/>
            <w:gridSpan w:val="3"/>
          </w:tcPr>
          <w:p w:rsidR="00CB69E7" w:rsidRPr="00FC2F68" w:rsidRDefault="00CB69E7" w:rsidP="0029192D">
            <w:pPr>
              <w:tabs>
                <w:tab w:val="left" w:pos="709"/>
              </w:tabs>
              <w:autoSpaceDE w:val="0"/>
              <w:autoSpaceDN w:val="0"/>
              <w:adjustRightInd w:val="0"/>
              <w:spacing w:after="0" w:line="240" w:lineRule="auto"/>
              <w:rPr>
                <w:rFonts w:ascii="Times New Roman" w:hAnsi="Times New Roman"/>
                <w:sz w:val="24"/>
                <w:szCs w:val="24"/>
              </w:rPr>
            </w:pPr>
          </w:p>
        </w:tc>
      </w:tr>
      <w:tr w:rsidR="00AA1717" w:rsidRPr="00FC2F68" w:rsidTr="00AE64A3">
        <w:trPr>
          <w:gridAfter w:val="1"/>
          <w:wAfter w:w="6" w:type="dxa"/>
          <w:trHeight w:val="437"/>
        </w:trPr>
        <w:tc>
          <w:tcPr>
            <w:tcW w:w="709" w:type="dxa"/>
            <w:gridSpan w:val="2"/>
          </w:tcPr>
          <w:p w:rsidR="00AA1717" w:rsidRDefault="00AA1717" w:rsidP="00140D1A">
            <w:pPr>
              <w:spacing w:after="0" w:line="240" w:lineRule="auto"/>
              <w:rPr>
                <w:rFonts w:ascii="Times New Roman" w:hAnsi="Times New Roman"/>
                <w:sz w:val="24"/>
                <w:szCs w:val="24"/>
              </w:rPr>
            </w:pPr>
            <w:r>
              <w:rPr>
                <w:rFonts w:ascii="Times New Roman" w:hAnsi="Times New Roman"/>
                <w:sz w:val="24"/>
                <w:szCs w:val="24"/>
              </w:rPr>
              <w:t>13</w:t>
            </w:r>
            <w:r w:rsidR="00140D1A">
              <w:rPr>
                <w:rFonts w:ascii="Times New Roman" w:hAnsi="Times New Roman"/>
                <w:sz w:val="24"/>
                <w:szCs w:val="24"/>
              </w:rPr>
              <w:t>3</w:t>
            </w:r>
          </w:p>
        </w:tc>
        <w:tc>
          <w:tcPr>
            <w:tcW w:w="1816" w:type="dxa"/>
          </w:tcPr>
          <w:p w:rsidR="00AA1717" w:rsidRDefault="00AA1717" w:rsidP="003A535F">
            <w:pPr>
              <w:spacing w:after="0" w:line="240" w:lineRule="auto"/>
              <w:rPr>
                <w:rFonts w:ascii="Times New Roman" w:hAnsi="Times New Roman"/>
                <w:sz w:val="24"/>
                <w:szCs w:val="24"/>
              </w:rPr>
            </w:pPr>
            <w:r>
              <w:rPr>
                <w:rFonts w:ascii="Times New Roman" w:hAnsi="Times New Roman"/>
                <w:sz w:val="24"/>
                <w:szCs w:val="24"/>
              </w:rPr>
              <w:t>Отработка порядка действий при списывании</w:t>
            </w:r>
            <w:r w:rsidR="003A535F">
              <w:rPr>
                <w:rFonts w:ascii="Times New Roman" w:hAnsi="Times New Roman"/>
                <w:sz w:val="24"/>
                <w:szCs w:val="24"/>
              </w:rPr>
              <w:t xml:space="preserve"> и умения задавать</w:t>
            </w:r>
            <w:r w:rsidR="003A535F" w:rsidRPr="00FC2F68">
              <w:rPr>
                <w:rFonts w:ascii="Times New Roman" w:hAnsi="Times New Roman"/>
                <w:sz w:val="24"/>
                <w:szCs w:val="24"/>
              </w:rPr>
              <w:t xml:space="preserve"> вопрос</w:t>
            </w:r>
            <w:r w:rsidR="003A535F">
              <w:rPr>
                <w:rFonts w:ascii="Times New Roman" w:hAnsi="Times New Roman"/>
                <w:sz w:val="24"/>
                <w:szCs w:val="24"/>
              </w:rPr>
              <w:t>ы</w:t>
            </w:r>
            <w:r w:rsidR="003A535F" w:rsidRPr="00FC2F68">
              <w:rPr>
                <w:rFonts w:ascii="Times New Roman" w:hAnsi="Times New Roman"/>
                <w:sz w:val="24"/>
                <w:szCs w:val="24"/>
              </w:rPr>
              <w:t xml:space="preserve"> к словам.</w:t>
            </w:r>
          </w:p>
        </w:tc>
        <w:tc>
          <w:tcPr>
            <w:tcW w:w="736" w:type="dxa"/>
          </w:tcPr>
          <w:p w:rsidR="00AA1717" w:rsidRPr="00FC2F68" w:rsidRDefault="003A535F"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AA1717"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AA1717" w:rsidRPr="00FC2F68" w:rsidRDefault="00F86989" w:rsidP="00CB69E7">
            <w:pPr>
              <w:snapToGrid w:val="0"/>
              <w:spacing w:after="0" w:line="240" w:lineRule="auto"/>
              <w:rPr>
                <w:rFonts w:ascii="Times New Roman" w:hAnsi="Times New Roman"/>
                <w:sz w:val="24"/>
                <w:szCs w:val="24"/>
              </w:rPr>
            </w:pPr>
            <w:r w:rsidRPr="00FC2F68">
              <w:rPr>
                <w:rFonts w:ascii="Times New Roman" w:hAnsi="Times New Roman"/>
                <w:sz w:val="24"/>
                <w:szCs w:val="24"/>
              </w:rPr>
              <w:t>Вопросы к словам и отыскивание слов, отвечающих на заданный вопрос.</w:t>
            </w:r>
            <w:r w:rsidR="00773BC1" w:rsidRPr="00FC2F68">
              <w:rPr>
                <w:rFonts w:ascii="Times New Roman" w:hAnsi="Times New Roman"/>
                <w:sz w:val="24"/>
                <w:szCs w:val="24"/>
              </w:rPr>
              <w:t xml:space="preserve"> Списывание.</w:t>
            </w:r>
          </w:p>
        </w:tc>
        <w:tc>
          <w:tcPr>
            <w:tcW w:w="2693" w:type="dxa"/>
          </w:tcPr>
          <w:p w:rsidR="00AA1717" w:rsidRPr="00FC2F68" w:rsidRDefault="007F471A" w:rsidP="0029192D">
            <w:pPr>
              <w:spacing w:after="0" w:line="240" w:lineRule="auto"/>
              <w:rPr>
                <w:rFonts w:ascii="Times New Roman" w:eastAsia="Calibri" w:hAnsi="Times New Roman"/>
                <w:iCs/>
                <w:sz w:val="24"/>
                <w:szCs w:val="24"/>
              </w:rPr>
            </w:pPr>
            <w:r w:rsidRPr="00FC2F68">
              <w:rPr>
                <w:rFonts w:ascii="Times New Roman" w:eastAsia="TimesNewRomanPSMT" w:hAnsi="Times New Roman"/>
                <w:color w:val="000000"/>
                <w:sz w:val="24"/>
                <w:szCs w:val="24"/>
              </w:rPr>
              <w:t>Подбирать слова, соответствующие заданным звуковым моделям.</w:t>
            </w:r>
            <w:r w:rsidR="00782F13" w:rsidRPr="00FC2F68">
              <w:rPr>
                <w:rFonts w:ascii="Times New Roman" w:eastAsia="TimesNewRomanPSMT" w:hAnsi="Times New Roman"/>
                <w:color w:val="000000"/>
                <w:sz w:val="24"/>
                <w:szCs w:val="24"/>
              </w:rPr>
              <w:t xml:space="preserve"> Писать предложения с соблюдением гигиенических норм.</w:t>
            </w:r>
          </w:p>
        </w:tc>
        <w:tc>
          <w:tcPr>
            <w:tcW w:w="4253" w:type="dxa"/>
            <w:gridSpan w:val="2"/>
          </w:tcPr>
          <w:p w:rsidR="00AA1717" w:rsidRPr="00FC2F68" w:rsidRDefault="00782F13" w:rsidP="0029192D">
            <w:pPr>
              <w:spacing w:line="240" w:lineRule="auto"/>
              <w:rPr>
                <w:rFonts w:ascii="Times New Roman" w:hAnsi="Times New Roman"/>
                <w:sz w:val="24"/>
                <w:szCs w:val="24"/>
              </w:rPr>
            </w:pPr>
            <w:r w:rsidRPr="00FC2F68">
              <w:rPr>
                <w:rFonts w:ascii="Times New Roman" w:hAnsi="Times New Roman"/>
                <w:sz w:val="24"/>
                <w:szCs w:val="24"/>
              </w:rPr>
              <w:t>Строить речевое высказывание в устной и письменной форме</w:t>
            </w: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tc>
        <w:tc>
          <w:tcPr>
            <w:tcW w:w="1417" w:type="dxa"/>
            <w:gridSpan w:val="3"/>
          </w:tcPr>
          <w:p w:rsidR="00AA1717" w:rsidRPr="00FC2F68" w:rsidRDefault="00AA1717" w:rsidP="0029192D">
            <w:pPr>
              <w:tabs>
                <w:tab w:val="left" w:pos="709"/>
              </w:tabs>
              <w:autoSpaceDE w:val="0"/>
              <w:autoSpaceDN w:val="0"/>
              <w:adjustRightInd w:val="0"/>
              <w:spacing w:after="0" w:line="240" w:lineRule="auto"/>
              <w:rPr>
                <w:rFonts w:ascii="Times New Roman" w:hAnsi="Times New Roman"/>
                <w:sz w:val="24"/>
                <w:szCs w:val="24"/>
              </w:rPr>
            </w:pPr>
          </w:p>
        </w:tc>
      </w:tr>
      <w:tr w:rsidR="00F63926" w:rsidRPr="00FC2F68" w:rsidTr="00AE64A3">
        <w:trPr>
          <w:gridAfter w:val="1"/>
          <w:wAfter w:w="6" w:type="dxa"/>
          <w:trHeight w:val="437"/>
        </w:trPr>
        <w:tc>
          <w:tcPr>
            <w:tcW w:w="709" w:type="dxa"/>
            <w:gridSpan w:val="2"/>
          </w:tcPr>
          <w:p w:rsidR="00F63926" w:rsidRPr="00FC2F68" w:rsidRDefault="00F63926" w:rsidP="00140D1A">
            <w:pPr>
              <w:spacing w:after="0" w:line="240" w:lineRule="auto"/>
              <w:rPr>
                <w:rFonts w:ascii="Times New Roman" w:hAnsi="Times New Roman"/>
                <w:sz w:val="24"/>
                <w:szCs w:val="24"/>
              </w:rPr>
            </w:pPr>
            <w:r>
              <w:rPr>
                <w:rFonts w:ascii="Times New Roman" w:hAnsi="Times New Roman"/>
                <w:sz w:val="24"/>
                <w:szCs w:val="24"/>
              </w:rPr>
              <w:t>13</w:t>
            </w:r>
            <w:r w:rsidR="00140D1A">
              <w:rPr>
                <w:rFonts w:ascii="Times New Roman" w:hAnsi="Times New Roman"/>
                <w:sz w:val="24"/>
                <w:szCs w:val="24"/>
              </w:rPr>
              <w:t>4</w:t>
            </w:r>
          </w:p>
        </w:tc>
        <w:tc>
          <w:tcPr>
            <w:tcW w:w="1816" w:type="dxa"/>
          </w:tcPr>
          <w:p w:rsidR="00F63926" w:rsidRPr="00FC2F68" w:rsidRDefault="00F63926" w:rsidP="0029192D">
            <w:pPr>
              <w:spacing w:after="0" w:line="240" w:lineRule="auto"/>
              <w:rPr>
                <w:rFonts w:ascii="Times New Roman" w:hAnsi="Times New Roman"/>
                <w:sz w:val="24"/>
                <w:szCs w:val="24"/>
              </w:rPr>
            </w:pPr>
            <w:r>
              <w:rPr>
                <w:rFonts w:ascii="Times New Roman" w:hAnsi="Times New Roman"/>
                <w:sz w:val="24"/>
                <w:szCs w:val="24"/>
              </w:rPr>
              <w:t>Речевая ситуация: обсуждение интересов. Отработка умения задавать</w:t>
            </w:r>
            <w:r w:rsidRPr="00FC2F68">
              <w:rPr>
                <w:rFonts w:ascii="Times New Roman" w:hAnsi="Times New Roman"/>
                <w:sz w:val="24"/>
                <w:szCs w:val="24"/>
              </w:rPr>
              <w:t xml:space="preserve"> вопрос</w:t>
            </w:r>
            <w:r>
              <w:rPr>
                <w:rFonts w:ascii="Times New Roman" w:hAnsi="Times New Roman"/>
                <w:sz w:val="24"/>
                <w:szCs w:val="24"/>
              </w:rPr>
              <w:t>ы</w:t>
            </w:r>
            <w:r w:rsidRPr="00FC2F68">
              <w:rPr>
                <w:rFonts w:ascii="Times New Roman" w:hAnsi="Times New Roman"/>
                <w:sz w:val="24"/>
                <w:szCs w:val="24"/>
              </w:rPr>
              <w:t xml:space="preserve"> к </w:t>
            </w:r>
            <w:r w:rsidRPr="00FC2F68">
              <w:rPr>
                <w:rFonts w:ascii="Times New Roman" w:hAnsi="Times New Roman"/>
                <w:sz w:val="24"/>
                <w:szCs w:val="24"/>
              </w:rPr>
              <w:lastRenderedPageBreak/>
              <w:t>словам.</w:t>
            </w:r>
          </w:p>
        </w:tc>
        <w:tc>
          <w:tcPr>
            <w:tcW w:w="736" w:type="dxa"/>
          </w:tcPr>
          <w:p w:rsidR="00F63926" w:rsidRPr="00FC2F68" w:rsidRDefault="00F63926"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lastRenderedPageBreak/>
              <w:t>1</w:t>
            </w:r>
          </w:p>
        </w:tc>
        <w:tc>
          <w:tcPr>
            <w:tcW w:w="1559" w:type="dxa"/>
            <w:gridSpan w:val="3"/>
          </w:tcPr>
          <w:p w:rsidR="00F63926"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F63926" w:rsidRPr="00FC2F68" w:rsidRDefault="00F63926" w:rsidP="0029192D">
            <w:pPr>
              <w:snapToGrid w:val="0"/>
              <w:spacing w:after="0" w:line="240" w:lineRule="auto"/>
              <w:rPr>
                <w:rFonts w:ascii="Times New Roman" w:hAnsi="Times New Roman"/>
                <w:sz w:val="24"/>
                <w:szCs w:val="24"/>
              </w:rPr>
            </w:pPr>
            <w:r w:rsidRPr="00FC2F68">
              <w:rPr>
                <w:rFonts w:ascii="Times New Roman" w:hAnsi="Times New Roman"/>
                <w:sz w:val="24"/>
                <w:szCs w:val="24"/>
              </w:rPr>
              <w:t>Вычленение из предложения слов, отвечающих на поставленный вопрос. Образные выражения.</w:t>
            </w:r>
          </w:p>
        </w:tc>
        <w:tc>
          <w:tcPr>
            <w:tcW w:w="2693" w:type="dxa"/>
          </w:tcPr>
          <w:p w:rsidR="00F63926" w:rsidRPr="00FC2F68" w:rsidRDefault="00F63926" w:rsidP="0029192D">
            <w:pPr>
              <w:spacing w:after="0" w:line="240" w:lineRule="auto"/>
              <w:rPr>
                <w:rFonts w:ascii="Times New Roman" w:hAnsi="Times New Roman"/>
                <w:sz w:val="24"/>
                <w:szCs w:val="24"/>
              </w:rPr>
            </w:pPr>
            <w:r w:rsidRPr="00FC2F68">
              <w:rPr>
                <w:rFonts w:ascii="Times New Roman" w:hAnsi="Times New Roman"/>
                <w:sz w:val="24"/>
                <w:szCs w:val="24"/>
              </w:rPr>
              <w:t>Знать, что такое «образное выражение», где его можно применять, как часто его используют.</w:t>
            </w:r>
          </w:p>
          <w:p w:rsidR="00F63926" w:rsidRPr="00FC2F68" w:rsidRDefault="00F63926" w:rsidP="0029192D">
            <w:pPr>
              <w:autoSpaceDE w:val="0"/>
              <w:autoSpaceDN w:val="0"/>
              <w:adjustRightInd w:val="0"/>
              <w:spacing w:line="240" w:lineRule="auto"/>
              <w:rPr>
                <w:rFonts w:ascii="Times New Roman" w:hAnsi="Times New Roman"/>
                <w:sz w:val="24"/>
                <w:szCs w:val="24"/>
              </w:rPr>
            </w:pPr>
            <w:r w:rsidRPr="00FC2F68">
              <w:rPr>
                <w:rFonts w:ascii="Times New Roman" w:eastAsia="Calibri" w:hAnsi="Times New Roman"/>
                <w:iCs/>
                <w:color w:val="191919"/>
                <w:sz w:val="24"/>
                <w:szCs w:val="24"/>
              </w:rPr>
              <w:t xml:space="preserve">Выбирать языковые средства в соответствии с целями </w:t>
            </w:r>
            <w:r w:rsidRPr="00FC2F68">
              <w:rPr>
                <w:rFonts w:ascii="Times New Roman" w:eastAsia="Calibri" w:hAnsi="Times New Roman"/>
                <w:iCs/>
                <w:color w:val="191919"/>
                <w:sz w:val="24"/>
                <w:szCs w:val="24"/>
              </w:rPr>
              <w:lastRenderedPageBreak/>
              <w:t>и условиями общения для успешного решения коммуникативной задачи</w:t>
            </w:r>
            <w:r w:rsidRPr="00FC2F68">
              <w:rPr>
                <w:rFonts w:ascii="Times New Roman" w:eastAsia="Calibri" w:hAnsi="Times New Roman"/>
                <w:i/>
                <w:iCs/>
                <w:color w:val="191919"/>
                <w:sz w:val="24"/>
                <w:szCs w:val="24"/>
              </w:rPr>
              <w:t xml:space="preserve">. </w:t>
            </w:r>
            <w:r w:rsidRPr="00FC2F68">
              <w:rPr>
                <w:rFonts w:ascii="Times New Roman" w:hAnsi="Times New Roman"/>
                <w:sz w:val="24"/>
                <w:szCs w:val="24"/>
              </w:rPr>
              <w:t xml:space="preserve">Оценивать правильность выбора языковых и неязыковых средств устного общения на уроке, в школе. </w:t>
            </w:r>
            <w:r w:rsidRPr="00FC2F68">
              <w:rPr>
                <w:rFonts w:ascii="Times New Roman" w:eastAsia="TimesNewRomanPSMT" w:hAnsi="Times New Roman"/>
                <w:color w:val="191919"/>
                <w:sz w:val="24"/>
                <w:szCs w:val="24"/>
              </w:rPr>
              <w:t>Подбирать слова,соответствующие заданнойзвуковой модели.</w:t>
            </w:r>
          </w:p>
        </w:tc>
        <w:tc>
          <w:tcPr>
            <w:tcW w:w="4253" w:type="dxa"/>
            <w:gridSpan w:val="2"/>
          </w:tcPr>
          <w:p w:rsidR="00F63926" w:rsidRPr="00FC2F68" w:rsidRDefault="00F63926" w:rsidP="0029192D">
            <w:pPr>
              <w:spacing w:line="240" w:lineRule="auto"/>
              <w:rPr>
                <w:rFonts w:ascii="Times New Roman" w:hAnsi="Times New Roman"/>
                <w:sz w:val="24"/>
                <w:szCs w:val="24"/>
              </w:rPr>
            </w:pPr>
            <w:r w:rsidRPr="00FC2F68">
              <w:rPr>
                <w:rFonts w:ascii="Times New Roman" w:hAnsi="Times New Roman"/>
                <w:sz w:val="24"/>
                <w:szCs w:val="24"/>
              </w:rPr>
              <w:lastRenderedPageBreak/>
              <w:t xml:space="preserve">Широкая мотивационная основа учебной деятельности, включающая социальные, учебно- познавательные и внешние. Ориентация на понимание причин успеха в учебной деятельности. Строить речевое высказывание в устной и письменной форме. Учитывать правило в </w:t>
            </w:r>
            <w:r w:rsidRPr="00FC2F68">
              <w:rPr>
                <w:rFonts w:ascii="Times New Roman" w:hAnsi="Times New Roman"/>
                <w:sz w:val="24"/>
                <w:szCs w:val="24"/>
              </w:rPr>
              <w:lastRenderedPageBreak/>
              <w:t>планировании и контроле способа решения.</w:t>
            </w:r>
          </w:p>
          <w:p w:rsidR="00F63926" w:rsidRPr="00FC2F68" w:rsidRDefault="00F63926" w:rsidP="0029192D">
            <w:pPr>
              <w:spacing w:after="0"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находить ответы </w:t>
            </w:r>
            <w:r w:rsidRPr="00FC2F68">
              <w:rPr>
                <w:rFonts w:ascii="Times New Roman" w:eastAsia="Calibri" w:hAnsi="Times New Roman"/>
                <w:sz w:val="24"/>
                <w:szCs w:val="24"/>
              </w:rPr>
              <w:t>на вопросы в тексте, иллюстрациях;</w:t>
            </w:r>
          </w:p>
        </w:tc>
        <w:tc>
          <w:tcPr>
            <w:tcW w:w="1417" w:type="dxa"/>
            <w:gridSpan w:val="3"/>
          </w:tcPr>
          <w:p w:rsidR="00F63926" w:rsidRPr="0079008B" w:rsidRDefault="00F63926" w:rsidP="0029192D">
            <w:pPr>
              <w:autoSpaceDE w:val="0"/>
              <w:autoSpaceDN w:val="0"/>
              <w:adjustRightInd w:val="0"/>
              <w:spacing w:after="0" w:line="240" w:lineRule="auto"/>
              <w:rPr>
                <w:rFonts w:ascii="Times New Roman" w:hAnsi="Times New Roman"/>
                <w:sz w:val="24"/>
                <w:szCs w:val="24"/>
              </w:rPr>
            </w:pPr>
          </w:p>
        </w:tc>
      </w:tr>
      <w:tr w:rsidR="00AD048B" w:rsidRPr="00FC2F68" w:rsidTr="00AE64A3">
        <w:trPr>
          <w:gridAfter w:val="1"/>
          <w:wAfter w:w="6" w:type="dxa"/>
          <w:trHeight w:val="437"/>
        </w:trPr>
        <w:tc>
          <w:tcPr>
            <w:tcW w:w="709" w:type="dxa"/>
            <w:gridSpan w:val="2"/>
          </w:tcPr>
          <w:p w:rsidR="00AD048B" w:rsidRPr="00FC2F68" w:rsidRDefault="00AD048B" w:rsidP="00140D1A">
            <w:pPr>
              <w:spacing w:after="0" w:line="240" w:lineRule="auto"/>
              <w:rPr>
                <w:rFonts w:ascii="Times New Roman" w:hAnsi="Times New Roman"/>
                <w:sz w:val="24"/>
                <w:szCs w:val="24"/>
              </w:rPr>
            </w:pPr>
            <w:r>
              <w:rPr>
                <w:rFonts w:ascii="Times New Roman" w:hAnsi="Times New Roman"/>
                <w:sz w:val="24"/>
                <w:szCs w:val="24"/>
              </w:rPr>
              <w:lastRenderedPageBreak/>
              <w:t>13</w:t>
            </w:r>
            <w:r w:rsidR="00140D1A">
              <w:rPr>
                <w:rFonts w:ascii="Times New Roman" w:hAnsi="Times New Roman"/>
                <w:sz w:val="24"/>
                <w:szCs w:val="24"/>
              </w:rPr>
              <w:t>5</w:t>
            </w:r>
          </w:p>
        </w:tc>
        <w:tc>
          <w:tcPr>
            <w:tcW w:w="1816" w:type="dxa"/>
          </w:tcPr>
          <w:p w:rsidR="00AD048B" w:rsidRPr="00FC2F68" w:rsidRDefault="00AD048B" w:rsidP="00A63938">
            <w:pPr>
              <w:spacing w:after="0" w:line="240" w:lineRule="auto"/>
              <w:rPr>
                <w:rFonts w:ascii="Times New Roman" w:hAnsi="Times New Roman"/>
                <w:sz w:val="24"/>
                <w:szCs w:val="24"/>
              </w:rPr>
            </w:pPr>
            <w:r>
              <w:rPr>
                <w:rFonts w:ascii="Times New Roman" w:hAnsi="Times New Roman"/>
                <w:sz w:val="24"/>
                <w:szCs w:val="24"/>
              </w:rPr>
              <w:t xml:space="preserve">Речевая ситуация:  обсуждение проблемного вопроса. Правописание </w:t>
            </w:r>
            <w:proofErr w:type="spellStart"/>
            <w:r>
              <w:rPr>
                <w:rFonts w:ascii="Times New Roman" w:hAnsi="Times New Roman"/>
                <w:sz w:val="24"/>
                <w:szCs w:val="24"/>
              </w:rPr>
              <w:t>с</w:t>
            </w:r>
            <w:r w:rsidRPr="00FC2F68">
              <w:rPr>
                <w:rFonts w:ascii="Times New Roman" w:hAnsi="Times New Roman"/>
                <w:sz w:val="24"/>
                <w:szCs w:val="24"/>
              </w:rPr>
              <w:t>очетани</w:t>
            </w:r>
            <w:r>
              <w:rPr>
                <w:rFonts w:ascii="Times New Roman" w:hAnsi="Times New Roman"/>
                <w:sz w:val="24"/>
                <w:szCs w:val="24"/>
              </w:rPr>
              <w:t>й</w:t>
            </w:r>
            <w:r w:rsidRPr="00FC2F68">
              <w:rPr>
                <w:rFonts w:ascii="Times New Roman" w:hAnsi="Times New Roman"/>
                <w:sz w:val="24"/>
                <w:szCs w:val="24"/>
              </w:rPr>
              <w:t>жи</w:t>
            </w:r>
            <w:proofErr w:type="spellEnd"/>
            <w:r w:rsidRPr="00FC2F68">
              <w:rPr>
                <w:rFonts w:ascii="Times New Roman" w:hAnsi="Times New Roman"/>
                <w:sz w:val="24"/>
                <w:szCs w:val="24"/>
              </w:rPr>
              <w:t xml:space="preserve"> – </w:t>
            </w:r>
            <w:proofErr w:type="spellStart"/>
            <w:r w:rsidRPr="00FC2F68">
              <w:rPr>
                <w:rFonts w:ascii="Times New Roman" w:hAnsi="Times New Roman"/>
                <w:sz w:val="24"/>
                <w:szCs w:val="24"/>
              </w:rPr>
              <w:t>ши</w:t>
            </w:r>
            <w:proofErr w:type="spellEnd"/>
            <w:r w:rsidRPr="00FC2F68">
              <w:rPr>
                <w:rFonts w:ascii="Times New Roman" w:hAnsi="Times New Roman"/>
                <w:sz w:val="24"/>
                <w:szCs w:val="24"/>
              </w:rPr>
              <w:t xml:space="preserve">,  </w:t>
            </w:r>
            <w:proofErr w:type="spellStart"/>
            <w:r w:rsidRPr="00FC2F68">
              <w:rPr>
                <w:rFonts w:ascii="Times New Roman" w:hAnsi="Times New Roman"/>
                <w:sz w:val="24"/>
                <w:szCs w:val="24"/>
              </w:rPr>
              <w:t>ча</w:t>
            </w:r>
            <w:proofErr w:type="spellEnd"/>
            <w:r w:rsidRPr="00FC2F68">
              <w:rPr>
                <w:rFonts w:ascii="Times New Roman" w:hAnsi="Times New Roman"/>
                <w:sz w:val="24"/>
                <w:szCs w:val="24"/>
              </w:rPr>
              <w:t xml:space="preserve"> – </w:t>
            </w:r>
            <w:proofErr w:type="spellStart"/>
            <w:r w:rsidRPr="00FC2F68">
              <w:rPr>
                <w:rFonts w:ascii="Times New Roman" w:hAnsi="Times New Roman"/>
                <w:sz w:val="24"/>
                <w:szCs w:val="24"/>
              </w:rPr>
              <w:t>ща</w:t>
            </w:r>
            <w:proofErr w:type="spellEnd"/>
            <w:r w:rsidRPr="00FC2F68">
              <w:rPr>
                <w:rFonts w:ascii="Times New Roman" w:hAnsi="Times New Roman"/>
                <w:sz w:val="24"/>
                <w:szCs w:val="24"/>
              </w:rPr>
              <w:t xml:space="preserve">, чу – </w:t>
            </w:r>
            <w:proofErr w:type="spellStart"/>
            <w:r w:rsidRPr="00FC2F68">
              <w:rPr>
                <w:rFonts w:ascii="Times New Roman" w:hAnsi="Times New Roman"/>
                <w:sz w:val="24"/>
                <w:szCs w:val="24"/>
              </w:rPr>
              <w:t>щу</w:t>
            </w:r>
            <w:proofErr w:type="spellEnd"/>
            <w:r w:rsidRPr="00FC2F68">
              <w:rPr>
                <w:rFonts w:ascii="Times New Roman" w:hAnsi="Times New Roman"/>
                <w:sz w:val="24"/>
                <w:szCs w:val="24"/>
              </w:rPr>
              <w:t>.</w:t>
            </w:r>
          </w:p>
        </w:tc>
        <w:tc>
          <w:tcPr>
            <w:tcW w:w="736" w:type="dxa"/>
          </w:tcPr>
          <w:p w:rsidR="00AD048B" w:rsidRPr="00FC2F68" w:rsidRDefault="00AD048B"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AD048B"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AD048B" w:rsidRPr="00FC2F68" w:rsidRDefault="00AD048B"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 Подбор вопросов  к словам. Слова с </w:t>
            </w:r>
            <w:proofErr w:type="spellStart"/>
            <w:r w:rsidRPr="00FC2F68">
              <w:rPr>
                <w:rFonts w:ascii="Times New Roman" w:hAnsi="Times New Roman"/>
                <w:sz w:val="24"/>
                <w:szCs w:val="24"/>
              </w:rPr>
              <w:t>сочетаниями</w:t>
            </w:r>
            <w:r w:rsidRPr="00FC2F68">
              <w:rPr>
                <w:rFonts w:ascii="Times New Roman" w:hAnsi="Times New Roman"/>
                <w:i/>
                <w:iCs/>
                <w:sz w:val="24"/>
                <w:szCs w:val="24"/>
              </w:rPr>
              <w:t>жи</w:t>
            </w:r>
            <w:proofErr w:type="spellEnd"/>
            <w:r w:rsidRPr="00FC2F68">
              <w:rPr>
                <w:rFonts w:ascii="Times New Roman" w:hAnsi="Times New Roman"/>
                <w:sz w:val="24"/>
                <w:szCs w:val="24"/>
              </w:rPr>
              <w:t>–</w:t>
            </w:r>
            <w:proofErr w:type="spellStart"/>
            <w:r w:rsidRPr="00FC2F68">
              <w:rPr>
                <w:rFonts w:ascii="Times New Roman" w:hAnsi="Times New Roman"/>
                <w:i/>
                <w:iCs/>
                <w:sz w:val="24"/>
                <w:szCs w:val="24"/>
              </w:rPr>
              <w:t>ши</w:t>
            </w:r>
            <w:proofErr w:type="spellEnd"/>
            <w:r w:rsidRPr="00FC2F68">
              <w:rPr>
                <w:rFonts w:ascii="Times New Roman" w:hAnsi="Times New Roman"/>
                <w:sz w:val="24"/>
                <w:szCs w:val="24"/>
              </w:rPr>
              <w:t xml:space="preserve">, </w:t>
            </w:r>
            <w:proofErr w:type="spellStart"/>
            <w:r w:rsidRPr="00FC2F68">
              <w:rPr>
                <w:rFonts w:ascii="Times New Roman" w:hAnsi="Times New Roman"/>
                <w:i/>
                <w:iCs/>
                <w:sz w:val="24"/>
                <w:szCs w:val="24"/>
              </w:rPr>
              <w:t>ча</w:t>
            </w:r>
            <w:proofErr w:type="spellEnd"/>
            <w:r w:rsidRPr="00FC2F68">
              <w:rPr>
                <w:rFonts w:ascii="Times New Roman" w:hAnsi="Times New Roman"/>
                <w:sz w:val="24"/>
                <w:szCs w:val="24"/>
              </w:rPr>
              <w:t>–</w:t>
            </w:r>
            <w:proofErr w:type="spellStart"/>
            <w:r w:rsidRPr="00FC2F68">
              <w:rPr>
                <w:rFonts w:ascii="Times New Roman" w:hAnsi="Times New Roman"/>
                <w:i/>
                <w:iCs/>
                <w:sz w:val="24"/>
                <w:szCs w:val="24"/>
              </w:rPr>
              <w:t>ща</w:t>
            </w:r>
            <w:proofErr w:type="spellEnd"/>
            <w:r w:rsidRPr="00FC2F68">
              <w:rPr>
                <w:rFonts w:ascii="Times New Roman" w:hAnsi="Times New Roman"/>
                <w:sz w:val="24"/>
                <w:szCs w:val="24"/>
              </w:rPr>
              <w:t xml:space="preserve">, </w:t>
            </w:r>
            <w:r w:rsidRPr="00FC2F68">
              <w:rPr>
                <w:rFonts w:ascii="Times New Roman" w:hAnsi="Times New Roman"/>
                <w:i/>
                <w:iCs/>
                <w:sz w:val="24"/>
                <w:szCs w:val="24"/>
              </w:rPr>
              <w:t>чу</w:t>
            </w:r>
            <w:r w:rsidRPr="00FC2F68">
              <w:rPr>
                <w:rFonts w:ascii="Times New Roman" w:hAnsi="Times New Roman"/>
                <w:sz w:val="24"/>
                <w:szCs w:val="24"/>
              </w:rPr>
              <w:t>–</w:t>
            </w:r>
            <w:proofErr w:type="spellStart"/>
            <w:r w:rsidRPr="00FC2F68">
              <w:rPr>
                <w:rFonts w:ascii="Times New Roman" w:hAnsi="Times New Roman"/>
                <w:i/>
                <w:iCs/>
                <w:sz w:val="24"/>
                <w:szCs w:val="24"/>
              </w:rPr>
              <w:t>щу</w:t>
            </w:r>
            <w:proofErr w:type="spellEnd"/>
            <w:r w:rsidRPr="00FC2F68">
              <w:rPr>
                <w:rFonts w:ascii="Times New Roman" w:hAnsi="Times New Roman"/>
                <w:sz w:val="24"/>
                <w:szCs w:val="24"/>
              </w:rPr>
              <w:t xml:space="preserve">. </w:t>
            </w:r>
          </w:p>
          <w:p w:rsidR="00AD048B" w:rsidRPr="00FC2F68" w:rsidRDefault="00AD048B" w:rsidP="0029192D">
            <w:pPr>
              <w:snapToGrid w:val="0"/>
              <w:spacing w:after="0" w:line="240" w:lineRule="auto"/>
              <w:rPr>
                <w:rFonts w:ascii="Times New Roman" w:hAnsi="Times New Roman"/>
                <w:sz w:val="24"/>
                <w:szCs w:val="24"/>
              </w:rPr>
            </w:pPr>
          </w:p>
        </w:tc>
        <w:tc>
          <w:tcPr>
            <w:tcW w:w="2693" w:type="dxa"/>
          </w:tcPr>
          <w:p w:rsidR="00AD048B" w:rsidRPr="00FC2F68" w:rsidRDefault="00AD048B" w:rsidP="00F3617D">
            <w:pPr>
              <w:autoSpaceDE w:val="0"/>
              <w:autoSpaceDN w:val="0"/>
              <w:adjustRightInd w:val="0"/>
              <w:spacing w:line="240" w:lineRule="auto"/>
              <w:rPr>
                <w:rFonts w:ascii="Times New Roman" w:eastAsia="TimesNewRomanPSMT" w:hAnsi="Times New Roman"/>
                <w:color w:val="000000"/>
                <w:sz w:val="24"/>
                <w:szCs w:val="24"/>
              </w:rPr>
            </w:pPr>
            <w:r w:rsidRPr="00FC2F68">
              <w:rPr>
                <w:rFonts w:ascii="Times New Roman" w:eastAsia="TimesNewRomanPSMT" w:hAnsi="Times New Roman"/>
                <w:color w:val="191919"/>
                <w:sz w:val="24"/>
                <w:szCs w:val="24"/>
              </w:rPr>
              <w:t xml:space="preserve">Устанавливать звуковой и буквенный состав в словах.  Подбирать слова,соответствующие заданным звуковым моделям. Применять правила правописания </w:t>
            </w:r>
            <w:r w:rsidRPr="00FC2F68">
              <w:rPr>
                <w:rFonts w:ascii="Times New Roman" w:eastAsia="TimesNewRomanPSMT" w:hAnsi="Times New Roman"/>
                <w:color w:val="000000"/>
                <w:sz w:val="24"/>
                <w:szCs w:val="24"/>
              </w:rPr>
              <w:t xml:space="preserve">обозначения гласных после шипящих  </w:t>
            </w:r>
            <w:proofErr w:type="spellStart"/>
            <w:r w:rsidRPr="00FC2F68">
              <w:rPr>
                <w:rFonts w:ascii="Times New Roman" w:eastAsia="TimesNewRomanPSMT" w:hAnsi="Times New Roman"/>
                <w:b/>
                <w:bCs/>
                <w:i/>
                <w:iCs/>
                <w:color w:val="000000"/>
                <w:sz w:val="24"/>
                <w:szCs w:val="24"/>
              </w:rPr>
              <w:t>жи-ши</w:t>
            </w:r>
            <w:proofErr w:type="spellEnd"/>
            <w:r w:rsidRPr="00FC2F68">
              <w:rPr>
                <w:rFonts w:ascii="Times New Roman" w:eastAsia="TimesNewRomanPSMT" w:hAnsi="Times New Roman"/>
                <w:b/>
                <w:bCs/>
                <w:i/>
                <w:iCs/>
                <w:color w:val="000000"/>
                <w:sz w:val="24"/>
                <w:szCs w:val="24"/>
              </w:rPr>
              <w:t xml:space="preserve">, </w:t>
            </w:r>
            <w:proofErr w:type="spellStart"/>
            <w:r w:rsidRPr="00FC2F68">
              <w:rPr>
                <w:rFonts w:ascii="Times New Roman" w:eastAsia="TimesNewRomanPSMT" w:hAnsi="Times New Roman"/>
                <w:b/>
                <w:bCs/>
                <w:i/>
                <w:iCs/>
                <w:color w:val="000000"/>
                <w:sz w:val="24"/>
                <w:szCs w:val="24"/>
              </w:rPr>
              <w:t>ча-ща,чу-щу</w:t>
            </w:r>
            <w:proofErr w:type="spellEnd"/>
            <w:r w:rsidRPr="00FC2F68">
              <w:rPr>
                <w:rFonts w:ascii="Times New Roman" w:eastAsia="TimesNewRomanPSMT" w:hAnsi="Times New Roman"/>
                <w:color w:val="000000"/>
                <w:sz w:val="24"/>
                <w:szCs w:val="24"/>
              </w:rPr>
              <w:t xml:space="preserve">). </w:t>
            </w:r>
          </w:p>
        </w:tc>
        <w:tc>
          <w:tcPr>
            <w:tcW w:w="4253" w:type="dxa"/>
            <w:gridSpan w:val="2"/>
          </w:tcPr>
          <w:p w:rsidR="00AD048B" w:rsidRPr="00FC2F68" w:rsidRDefault="00AD048B"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AD048B" w:rsidRPr="00FC2F68" w:rsidRDefault="00AD048B"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AD048B" w:rsidRPr="00FC2F68" w:rsidRDefault="00AD048B"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AD048B" w:rsidRPr="00FC2F68" w:rsidRDefault="00AD048B"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работы с материалом учебника;</w:t>
            </w:r>
          </w:p>
          <w:p w:rsidR="00AD048B" w:rsidRPr="00FC2F68" w:rsidRDefault="00AD048B" w:rsidP="0029192D">
            <w:pPr>
              <w:spacing w:after="0" w:line="240" w:lineRule="auto"/>
              <w:rPr>
                <w:rFonts w:ascii="Times New Roman" w:hAnsi="Times New Roman"/>
                <w:sz w:val="24"/>
                <w:szCs w:val="24"/>
              </w:rPr>
            </w:pPr>
          </w:p>
        </w:tc>
        <w:tc>
          <w:tcPr>
            <w:tcW w:w="1417" w:type="dxa"/>
            <w:gridSpan w:val="3"/>
          </w:tcPr>
          <w:p w:rsidR="00AD048B" w:rsidRPr="00FC2F68" w:rsidRDefault="00AD048B" w:rsidP="0029192D">
            <w:pPr>
              <w:spacing w:after="0" w:line="240" w:lineRule="auto"/>
              <w:rPr>
                <w:rFonts w:ascii="Times New Roman" w:hAnsi="Times New Roman"/>
                <w:sz w:val="24"/>
                <w:szCs w:val="24"/>
              </w:rPr>
            </w:pPr>
          </w:p>
        </w:tc>
      </w:tr>
      <w:tr w:rsidR="00140D1A" w:rsidRPr="00FC2F68" w:rsidTr="00AE64A3">
        <w:trPr>
          <w:gridAfter w:val="1"/>
          <w:wAfter w:w="6" w:type="dxa"/>
          <w:trHeight w:val="437"/>
        </w:trPr>
        <w:tc>
          <w:tcPr>
            <w:tcW w:w="709" w:type="dxa"/>
            <w:gridSpan w:val="2"/>
          </w:tcPr>
          <w:p w:rsidR="00140D1A" w:rsidRDefault="00140D1A" w:rsidP="00140D1A">
            <w:pPr>
              <w:spacing w:after="0" w:line="240" w:lineRule="auto"/>
              <w:rPr>
                <w:rFonts w:ascii="Times New Roman" w:hAnsi="Times New Roman"/>
                <w:sz w:val="24"/>
                <w:szCs w:val="24"/>
              </w:rPr>
            </w:pPr>
            <w:r>
              <w:rPr>
                <w:rFonts w:ascii="Times New Roman" w:hAnsi="Times New Roman"/>
                <w:sz w:val="24"/>
                <w:szCs w:val="24"/>
              </w:rPr>
              <w:t>136</w:t>
            </w:r>
          </w:p>
        </w:tc>
        <w:tc>
          <w:tcPr>
            <w:tcW w:w="1816" w:type="dxa"/>
          </w:tcPr>
          <w:p w:rsidR="00140D1A" w:rsidRDefault="00140D1A" w:rsidP="00A63938">
            <w:pPr>
              <w:spacing w:after="0" w:line="240" w:lineRule="auto"/>
              <w:rPr>
                <w:rFonts w:ascii="Times New Roman" w:hAnsi="Times New Roman"/>
                <w:sz w:val="24"/>
                <w:szCs w:val="24"/>
              </w:rPr>
            </w:pPr>
            <w:r>
              <w:rPr>
                <w:rFonts w:ascii="Times New Roman" w:hAnsi="Times New Roman"/>
                <w:sz w:val="24"/>
                <w:szCs w:val="24"/>
              </w:rPr>
              <w:t>Отработка порядка действий при списывании</w:t>
            </w:r>
          </w:p>
        </w:tc>
        <w:tc>
          <w:tcPr>
            <w:tcW w:w="736" w:type="dxa"/>
          </w:tcPr>
          <w:p w:rsidR="00140D1A" w:rsidRPr="00FC2F68" w:rsidRDefault="00140D1A"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140D1A"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140D1A" w:rsidRPr="00FC2F68" w:rsidRDefault="00FF5340"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Списывание.</w:t>
            </w:r>
          </w:p>
        </w:tc>
        <w:tc>
          <w:tcPr>
            <w:tcW w:w="2693" w:type="dxa"/>
          </w:tcPr>
          <w:p w:rsidR="00140D1A" w:rsidRPr="00FC2F68" w:rsidRDefault="00F3617D"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000000"/>
                <w:sz w:val="24"/>
                <w:szCs w:val="24"/>
              </w:rPr>
              <w:t>Усвоить приемы и последовательность правильного списывания текста.</w:t>
            </w:r>
          </w:p>
        </w:tc>
        <w:tc>
          <w:tcPr>
            <w:tcW w:w="4253" w:type="dxa"/>
            <w:gridSpan w:val="2"/>
          </w:tcPr>
          <w:p w:rsidR="0090065C" w:rsidRPr="00FC2F68" w:rsidRDefault="0090065C" w:rsidP="0090065C">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90065C" w:rsidRPr="00FC2F68" w:rsidRDefault="0090065C" w:rsidP="0090065C">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90065C" w:rsidRPr="00FC2F68" w:rsidRDefault="0090065C" w:rsidP="0090065C">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90065C" w:rsidRPr="00FC2F68" w:rsidRDefault="0090065C" w:rsidP="0090065C">
            <w:pPr>
              <w:spacing w:line="240" w:lineRule="auto"/>
              <w:rPr>
                <w:rFonts w:ascii="Times New Roman" w:eastAsia="Calibri" w:hAnsi="Times New Roman"/>
                <w:sz w:val="24"/>
                <w:szCs w:val="24"/>
              </w:rPr>
            </w:pPr>
            <w:r w:rsidRPr="00FC2F68">
              <w:rPr>
                <w:rFonts w:ascii="Times New Roman" w:eastAsia="Calibri" w:hAnsi="Times New Roman"/>
                <w:sz w:val="24"/>
                <w:szCs w:val="24"/>
              </w:rPr>
              <w:lastRenderedPageBreak/>
              <w:t>работы с материалом учебника;</w:t>
            </w:r>
          </w:p>
          <w:p w:rsidR="00140D1A" w:rsidRPr="00FC2F68" w:rsidRDefault="00140D1A" w:rsidP="0029192D">
            <w:pPr>
              <w:autoSpaceDE w:val="0"/>
              <w:autoSpaceDN w:val="0"/>
              <w:adjustRightInd w:val="0"/>
              <w:spacing w:line="240" w:lineRule="auto"/>
              <w:rPr>
                <w:rFonts w:ascii="Times New Roman" w:eastAsia="Calibri" w:hAnsi="Times New Roman"/>
                <w:sz w:val="24"/>
                <w:szCs w:val="24"/>
              </w:rPr>
            </w:pPr>
          </w:p>
        </w:tc>
        <w:tc>
          <w:tcPr>
            <w:tcW w:w="1417" w:type="dxa"/>
            <w:gridSpan w:val="3"/>
          </w:tcPr>
          <w:p w:rsidR="00140D1A" w:rsidRPr="00FC2F68" w:rsidRDefault="00140D1A" w:rsidP="0029192D">
            <w:pPr>
              <w:spacing w:after="0" w:line="240" w:lineRule="auto"/>
              <w:rPr>
                <w:rFonts w:ascii="Times New Roman" w:hAnsi="Times New Roman"/>
                <w:sz w:val="24"/>
                <w:szCs w:val="24"/>
              </w:rPr>
            </w:pPr>
          </w:p>
        </w:tc>
      </w:tr>
      <w:tr w:rsidR="00B43EA0" w:rsidRPr="00FC2F68" w:rsidTr="00D747C2">
        <w:trPr>
          <w:gridAfter w:val="1"/>
          <w:wAfter w:w="6" w:type="dxa"/>
          <w:trHeight w:val="437"/>
        </w:trPr>
        <w:tc>
          <w:tcPr>
            <w:tcW w:w="709" w:type="dxa"/>
            <w:gridSpan w:val="2"/>
          </w:tcPr>
          <w:p w:rsidR="00B43EA0" w:rsidRPr="00FC2F68" w:rsidRDefault="00B43EA0" w:rsidP="0029192D">
            <w:pPr>
              <w:spacing w:after="0" w:line="240" w:lineRule="auto"/>
              <w:rPr>
                <w:rFonts w:ascii="Times New Roman" w:hAnsi="Times New Roman"/>
                <w:sz w:val="24"/>
                <w:szCs w:val="24"/>
              </w:rPr>
            </w:pPr>
            <w:r>
              <w:rPr>
                <w:rFonts w:ascii="Times New Roman" w:hAnsi="Times New Roman"/>
                <w:sz w:val="24"/>
                <w:szCs w:val="24"/>
              </w:rPr>
              <w:lastRenderedPageBreak/>
              <w:t>137 - 138</w:t>
            </w:r>
          </w:p>
        </w:tc>
        <w:tc>
          <w:tcPr>
            <w:tcW w:w="1816" w:type="dxa"/>
          </w:tcPr>
          <w:p w:rsidR="00B43EA0" w:rsidRPr="00FC2F68" w:rsidRDefault="00B43EA0" w:rsidP="007A2E22">
            <w:pPr>
              <w:spacing w:after="0" w:line="240" w:lineRule="auto"/>
              <w:rPr>
                <w:rFonts w:ascii="Times New Roman" w:hAnsi="Times New Roman"/>
                <w:sz w:val="24"/>
                <w:szCs w:val="24"/>
              </w:rPr>
            </w:pPr>
            <w:r>
              <w:rPr>
                <w:rFonts w:ascii="Times New Roman" w:hAnsi="Times New Roman"/>
                <w:sz w:val="24"/>
                <w:szCs w:val="24"/>
              </w:rPr>
              <w:t>Речевой этикет: слова извинения в различных ситуациях общения</w:t>
            </w:r>
            <w:r w:rsidRPr="00FC2F68">
              <w:rPr>
                <w:rFonts w:ascii="Times New Roman" w:hAnsi="Times New Roman"/>
                <w:sz w:val="24"/>
                <w:szCs w:val="24"/>
              </w:rPr>
              <w:t xml:space="preserve">. </w:t>
            </w:r>
            <w:r>
              <w:rPr>
                <w:rFonts w:ascii="Times New Roman" w:hAnsi="Times New Roman"/>
                <w:sz w:val="24"/>
                <w:szCs w:val="24"/>
              </w:rPr>
              <w:t>Знакомство с правилом право</w:t>
            </w:r>
            <w:r w:rsidRPr="00FC2F68">
              <w:rPr>
                <w:rFonts w:ascii="Times New Roman" w:hAnsi="Times New Roman"/>
                <w:sz w:val="24"/>
                <w:szCs w:val="24"/>
              </w:rPr>
              <w:t>писания слов с безударными гласными.</w:t>
            </w:r>
          </w:p>
        </w:tc>
        <w:tc>
          <w:tcPr>
            <w:tcW w:w="736" w:type="dxa"/>
          </w:tcPr>
          <w:p w:rsidR="00B43EA0" w:rsidRPr="00FC2F68" w:rsidRDefault="00B43EA0" w:rsidP="0029192D">
            <w:pPr>
              <w:spacing w:after="0" w:line="240" w:lineRule="auto"/>
              <w:ind w:left="-108" w:right="-108"/>
              <w:rPr>
                <w:rFonts w:ascii="Times New Roman" w:hAnsi="Times New Roman"/>
                <w:sz w:val="24"/>
                <w:szCs w:val="24"/>
              </w:rPr>
            </w:pPr>
            <w:r>
              <w:rPr>
                <w:rFonts w:ascii="Times New Roman" w:hAnsi="Times New Roman"/>
                <w:sz w:val="24"/>
                <w:szCs w:val="24"/>
              </w:rPr>
              <w:t>2</w:t>
            </w:r>
          </w:p>
        </w:tc>
        <w:tc>
          <w:tcPr>
            <w:tcW w:w="1559" w:type="dxa"/>
            <w:gridSpan w:val="3"/>
          </w:tcPr>
          <w:p w:rsidR="00B43EA0" w:rsidRPr="00FC2F68" w:rsidRDefault="001E7D4B" w:rsidP="0029192D">
            <w:pPr>
              <w:snapToGrid w:val="0"/>
              <w:spacing w:after="0" w:line="240" w:lineRule="auto"/>
              <w:rPr>
                <w:rFonts w:ascii="Times New Roman" w:hAnsi="Times New Roman"/>
                <w:b/>
                <w:sz w:val="24"/>
                <w:szCs w:val="24"/>
              </w:rPr>
            </w:pPr>
            <w:r>
              <w:rPr>
                <w:rFonts w:ascii="Times New Roman" w:hAnsi="Times New Roman"/>
                <w:bCs/>
                <w:sz w:val="24"/>
              </w:rPr>
              <w:t>Урок рефлексии</w:t>
            </w:r>
          </w:p>
        </w:tc>
        <w:tc>
          <w:tcPr>
            <w:tcW w:w="2693" w:type="dxa"/>
          </w:tcPr>
          <w:p w:rsidR="00B43EA0" w:rsidRPr="00FC2F68" w:rsidRDefault="00B43EA0" w:rsidP="0029192D">
            <w:pPr>
              <w:snapToGrid w:val="0"/>
              <w:spacing w:after="0" w:line="240" w:lineRule="auto"/>
              <w:rPr>
                <w:rFonts w:ascii="Times New Roman" w:hAnsi="Times New Roman"/>
                <w:sz w:val="24"/>
                <w:szCs w:val="24"/>
              </w:rPr>
            </w:pPr>
            <w:r w:rsidRPr="00FC2F68">
              <w:rPr>
                <w:rFonts w:ascii="Times New Roman" w:hAnsi="Times New Roman"/>
                <w:sz w:val="24"/>
                <w:szCs w:val="24"/>
              </w:rPr>
              <w:t>Речевые и языковые средства, используемые при извинении. Пропедевтика написания слов с безударными гласными. Устойчивые сочетания. Звуковой анализ слов</w:t>
            </w:r>
          </w:p>
        </w:tc>
        <w:tc>
          <w:tcPr>
            <w:tcW w:w="2693" w:type="dxa"/>
          </w:tcPr>
          <w:p w:rsidR="00B43EA0" w:rsidRPr="00FC2F68" w:rsidRDefault="00B43EA0"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Подбирать слова, соответствующие заданным звуковым моделям.  </w:t>
            </w:r>
            <w:r w:rsidRPr="00FC2F68">
              <w:rPr>
                <w:rFonts w:ascii="Times New Roman" w:eastAsia="TimesNewRomanPSMT" w:hAnsi="Times New Roman"/>
                <w:iCs/>
                <w:color w:val="191919"/>
                <w:sz w:val="24"/>
                <w:szCs w:val="24"/>
              </w:rPr>
              <w:t>Познакомиться с правилом правописания безударного проверяемого гласного в корне слова.</w:t>
            </w:r>
          </w:p>
        </w:tc>
        <w:tc>
          <w:tcPr>
            <w:tcW w:w="4253" w:type="dxa"/>
            <w:gridSpan w:val="2"/>
          </w:tcPr>
          <w:p w:rsidR="00B43EA0" w:rsidRPr="00FC2F68" w:rsidRDefault="00B43EA0"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B43EA0" w:rsidRPr="004C7D3C" w:rsidRDefault="00B43EA0" w:rsidP="002919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tc>
        <w:tc>
          <w:tcPr>
            <w:tcW w:w="1417" w:type="dxa"/>
            <w:gridSpan w:val="3"/>
          </w:tcPr>
          <w:p w:rsidR="00B43EA0" w:rsidRPr="0079008B" w:rsidRDefault="00B43EA0" w:rsidP="0029192D">
            <w:pPr>
              <w:tabs>
                <w:tab w:val="left" w:pos="709"/>
              </w:tabs>
              <w:autoSpaceDE w:val="0"/>
              <w:autoSpaceDN w:val="0"/>
              <w:adjustRightInd w:val="0"/>
              <w:spacing w:after="0" w:line="240" w:lineRule="auto"/>
              <w:rPr>
                <w:rFonts w:ascii="Times New Roman" w:hAnsi="Times New Roman"/>
                <w:sz w:val="24"/>
                <w:szCs w:val="24"/>
              </w:rPr>
            </w:pPr>
          </w:p>
        </w:tc>
      </w:tr>
      <w:tr w:rsidR="00B43EA0" w:rsidRPr="00FC2F68" w:rsidTr="00D747C2">
        <w:trPr>
          <w:gridAfter w:val="1"/>
          <w:wAfter w:w="6" w:type="dxa"/>
          <w:trHeight w:val="437"/>
        </w:trPr>
        <w:tc>
          <w:tcPr>
            <w:tcW w:w="709" w:type="dxa"/>
            <w:gridSpan w:val="2"/>
          </w:tcPr>
          <w:p w:rsidR="00B43EA0" w:rsidRDefault="00B43EA0" w:rsidP="0029192D">
            <w:pPr>
              <w:spacing w:after="0" w:line="240" w:lineRule="auto"/>
              <w:rPr>
                <w:rFonts w:ascii="Times New Roman" w:hAnsi="Times New Roman"/>
                <w:sz w:val="24"/>
                <w:szCs w:val="24"/>
              </w:rPr>
            </w:pPr>
            <w:r>
              <w:rPr>
                <w:rFonts w:ascii="Times New Roman" w:hAnsi="Times New Roman"/>
                <w:sz w:val="24"/>
                <w:szCs w:val="24"/>
              </w:rPr>
              <w:t>139</w:t>
            </w:r>
          </w:p>
        </w:tc>
        <w:tc>
          <w:tcPr>
            <w:tcW w:w="1816" w:type="dxa"/>
          </w:tcPr>
          <w:p w:rsidR="00B43EA0" w:rsidRDefault="00B43EA0" w:rsidP="00193E7A">
            <w:pPr>
              <w:spacing w:after="0" w:line="240" w:lineRule="auto"/>
              <w:rPr>
                <w:rFonts w:ascii="Times New Roman" w:hAnsi="Times New Roman"/>
                <w:sz w:val="24"/>
                <w:szCs w:val="24"/>
              </w:rPr>
            </w:pPr>
            <w:r>
              <w:rPr>
                <w:rFonts w:ascii="Times New Roman" w:hAnsi="Times New Roman"/>
                <w:sz w:val="24"/>
                <w:szCs w:val="24"/>
              </w:rPr>
              <w:t>Речевая ситуация:  выбор адекватных языковых средств при общении с людьми разного возраста.</w:t>
            </w:r>
          </w:p>
          <w:p w:rsidR="00B43EA0" w:rsidRDefault="00B43EA0" w:rsidP="00193E7A">
            <w:pPr>
              <w:spacing w:after="0" w:line="240" w:lineRule="auto"/>
              <w:rPr>
                <w:rFonts w:ascii="Times New Roman" w:hAnsi="Times New Roman"/>
                <w:sz w:val="24"/>
                <w:szCs w:val="24"/>
              </w:rPr>
            </w:pPr>
            <w:r w:rsidRPr="00FC2F68">
              <w:rPr>
                <w:rFonts w:ascii="Times New Roman" w:hAnsi="Times New Roman"/>
                <w:sz w:val="24"/>
                <w:szCs w:val="24"/>
              </w:rPr>
              <w:t>Знакомство с транскрипцией</w:t>
            </w:r>
          </w:p>
        </w:tc>
        <w:tc>
          <w:tcPr>
            <w:tcW w:w="736" w:type="dxa"/>
          </w:tcPr>
          <w:p w:rsidR="00B43EA0" w:rsidRPr="00FC2F68" w:rsidRDefault="00B43EA0"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B43EA0"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B43EA0" w:rsidRPr="00FC2F68" w:rsidRDefault="00B43EA0" w:rsidP="00E91E27">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Речевые и языковые средства, используемые при </w:t>
            </w:r>
            <w:r>
              <w:rPr>
                <w:rFonts w:ascii="Times New Roman" w:hAnsi="Times New Roman"/>
                <w:sz w:val="24"/>
                <w:szCs w:val="24"/>
              </w:rPr>
              <w:t>общении в зависимости от возраста собеседника</w:t>
            </w:r>
            <w:r w:rsidRPr="00FC2F68">
              <w:rPr>
                <w:rFonts w:ascii="Times New Roman" w:hAnsi="Times New Roman"/>
                <w:sz w:val="24"/>
                <w:szCs w:val="24"/>
              </w:rPr>
              <w:t>.</w:t>
            </w:r>
          </w:p>
        </w:tc>
        <w:tc>
          <w:tcPr>
            <w:tcW w:w="2693" w:type="dxa"/>
          </w:tcPr>
          <w:p w:rsidR="00B43EA0" w:rsidRPr="00FC2F68" w:rsidRDefault="00B43EA0" w:rsidP="00454589">
            <w:pPr>
              <w:spacing w:after="0" w:line="240" w:lineRule="auto"/>
              <w:rPr>
                <w:rFonts w:ascii="Times New Roman" w:hAnsi="Times New Roman"/>
                <w:sz w:val="24"/>
                <w:szCs w:val="24"/>
              </w:rPr>
            </w:pPr>
            <w:r w:rsidRPr="00FC2F68">
              <w:rPr>
                <w:rFonts w:ascii="Times New Roman" w:eastAsia="TimesNewRomanPSMT" w:hAnsi="Times New Roman"/>
                <w:sz w:val="24"/>
                <w:szCs w:val="24"/>
              </w:rPr>
              <w:t>Овладеть нормами речевого этикета в ситуациях учебного и бытового общения.</w:t>
            </w:r>
          </w:p>
          <w:p w:rsidR="00B43EA0" w:rsidRPr="00FC2F68" w:rsidRDefault="00B43EA0"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hAnsi="Times New Roman"/>
                <w:sz w:val="24"/>
                <w:szCs w:val="24"/>
              </w:rPr>
              <w:t>Знать, что такое транскрипция; уметь записывать слова в транскрипции; понимать значение многозначности слов, уметь приводить примеры многозначных слов.</w:t>
            </w:r>
          </w:p>
        </w:tc>
        <w:tc>
          <w:tcPr>
            <w:tcW w:w="4253" w:type="dxa"/>
            <w:gridSpan w:val="2"/>
          </w:tcPr>
          <w:p w:rsidR="00B43EA0" w:rsidRPr="00FC2F68" w:rsidRDefault="00B43EA0" w:rsidP="001D572D">
            <w:pPr>
              <w:spacing w:line="240" w:lineRule="auto"/>
              <w:rPr>
                <w:rFonts w:ascii="Times New Roman" w:hAnsi="Times New Roman"/>
                <w:sz w:val="24"/>
                <w:szCs w:val="24"/>
              </w:rPr>
            </w:pPr>
            <w:r w:rsidRPr="00FC2F68">
              <w:rPr>
                <w:rFonts w:ascii="Times New Roman" w:hAnsi="Times New Roman"/>
                <w:sz w:val="24"/>
                <w:szCs w:val="24"/>
              </w:rPr>
              <w:t xml:space="preserve">Учитывать выделенные учителем ориентиры действия в новом учебном материале в сотрудничестве с учителем. </w:t>
            </w:r>
          </w:p>
          <w:p w:rsidR="00B43EA0" w:rsidRPr="00FC2F68" w:rsidRDefault="00B43EA0" w:rsidP="001D572D">
            <w:pPr>
              <w:spacing w:line="240" w:lineRule="auto"/>
              <w:rPr>
                <w:rFonts w:ascii="Times New Roman" w:hAnsi="Times New Roman"/>
                <w:sz w:val="24"/>
                <w:szCs w:val="24"/>
              </w:rPr>
            </w:pPr>
            <w:r w:rsidRPr="00FC2F68">
              <w:rPr>
                <w:rFonts w:ascii="Times New Roman" w:hAnsi="Times New Roman"/>
                <w:sz w:val="24"/>
                <w:szCs w:val="24"/>
              </w:rPr>
              <w:t>-</w:t>
            </w:r>
            <w:r w:rsidRPr="00FC2F68">
              <w:rPr>
                <w:rFonts w:ascii="Times New Roman" w:eastAsia="Calibri" w:hAnsi="Times New Roman"/>
                <w:iCs/>
                <w:sz w:val="24"/>
                <w:szCs w:val="24"/>
              </w:rPr>
              <w:t xml:space="preserve">находить ответы </w:t>
            </w:r>
            <w:r w:rsidRPr="00FC2F68">
              <w:rPr>
                <w:rFonts w:ascii="Times New Roman" w:eastAsia="Calibri" w:hAnsi="Times New Roman"/>
                <w:sz w:val="24"/>
                <w:szCs w:val="24"/>
              </w:rPr>
              <w:t>на вопросы в тексте, иллюстрациях;</w:t>
            </w:r>
          </w:p>
          <w:p w:rsidR="00B43EA0" w:rsidRPr="00FC2F68" w:rsidRDefault="00B43EA0" w:rsidP="001D572D">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делать выводы </w:t>
            </w:r>
            <w:r w:rsidRPr="00FC2F68">
              <w:rPr>
                <w:rFonts w:ascii="Times New Roman" w:eastAsia="Calibri" w:hAnsi="Times New Roman"/>
                <w:sz w:val="24"/>
                <w:szCs w:val="24"/>
              </w:rPr>
              <w:t>в результате совместной работы класса и учителя;</w:t>
            </w:r>
          </w:p>
          <w:p w:rsidR="00B43EA0" w:rsidRPr="00FC2F68" w:rsidRDefault="00B43EA0" w:rsidP="0029192D">
            <w:pPr>
              <w:autoSpaceDE w:val="0"/>
              <w:autoSpaceDN w:val="0"/>
              <w:adjustRightInd w:val="0"/>
              <w:spacing w:line="240" w:lineRule="auto"/>
              <w:rPr>
                <w:rFonts w:ascii="Times New Roman" w:eastAsia="Calibri" w:hAnsi="Times New Roman"/>
                <w:sz w:val="24"/>
                <w:szCs w:val="24"/>
              </w:rPr>
            </w:pPr>
          </w:p>
        </w:tc>
        <w:tc>
          <w:tcPr>
            <w:tcW w:w="1417" w:type="dxa"/>
            <w:gridSpan w:val="3"/>
          </w:tcPr>
          <w:p w:rsidR="00B43EA0" w:rsidRPr="0079008B" w:rsidRDefault="00B43EA0" w:rsidP="0029192D">
            <w:pPr>
              <w:tabs>
                <w:tab w:val="left" w:pos="709"/>
              </w:tabs>
              <w:autoSpaceDE w:val="0"/>
              <w:autoSpaceDN w:val="0"/>
              <w:adjustRightInd w:val="0"/>
              <w:spacing w:after="0" w:line="240" w:lineRule="auto"/>
              <w:rPr>
                <w:rFonts w:ascii="Times New Roman" w:hAnsi="Times New Roman"/>
                <w:sz w:val="24"/>
                <w:szCs w:val="24"/>
              </w:rPr>
            </w:pPr>
          </w:p>
        </w:tc>
      </w:tr>
      <w:tr w:rsidR="00B43EA0" w:rsidRPr="00FC2F68" w:rsidTr="00D747C2">
        <w:trPr>
          <w:gridAfter w:val="1"/>
          <w:wAfter w:w="6" w:type="dxa"/>
          <w:trHeight w:val="437"/>
        </w:trPr>
        <w:tc>
          <w:tcPr>
            <w:tcW w:w="709" w:type="dxa"/>
            <w:gridSpan w:val="2"/>
          </w:tcPr>
          <w:p w:rsidR="00B43EA0" w:rsidRPr="00FC2F68" w:rsidRDefault="00B43EA0" w:rsidP="0029192D">
            <w:pPr>
              <w:spacing w:after="0" w:line="240" w:lineRule="auto"/>
              <w:rPr>
                <w:rFonts w:ascii="Times New Roman" w:hAnsi="Times New Roman"/>
                <w:sz w:val="24"/>
                <w:szCs w:val="24"/>
              </w:rPr>
            </w:pPr>
            <w:r>
              <w:rPr>
                <w:rFonts w:ascii="Times New Roman" w:hAnsi="Times New Roman"/>
                <w:sz w:val="24"/>
                <w:szCs w:val="24"/>
              </w:rPr>
              <w:t>140</w:t>
            </w:r>
          </w:p>
        </w:tc>
        <w:tc>
          <w:tcPr>
            <w:tcW w:w="1816" w:type="dxa"/>
          </w:tcPr>
          <w:p w:rsidR="00B43EA0" w:rsidRPr="00FC2F68" w:rsidRDefault="00B43EA0" w:rsidP="003D669E">
            <w:pPr>
              <w:spacing w:after="0" w:line="240" w:lineRule="auto"/>
              <w:rPr>
                <w:rFonts w:ascii="Times New Roman" w:hAnsi="Times New Roman"/>
                <w:sz w:val="24"/>
                <w:szCs w:val="24"/>
              </w:rPr>
            </w:pPr>
            <w:r w:rsidRPr="00FC2F68">
              <w:rPr>
                <w:rFonts w:ascii="Times New Roman" w:hAnsi="Times New Roman"/>
                <w:sz w:val="24"/>
                <w:szCs w:val="24"/>
              </w:rPr>
              <w:t>Функци</w:t>
            </w:r>
            <w:r>
              <w:rPr>
                <w:rFonts w:ascii="Times New Roman" w:hAnsi="Times New Roman"/>
                <w:sz w:val="24"/>
                <w:szCs w:val="24"/>
              </w:rPr>
              <w:t>и</w:t>
            </w:r>
            <w:r w:rsidRPr="00FC2F68">
              <w:rPr>
                <w:rFonts w:ascii="Times New Roman" w:hAnsi="Times New Roman"/>
                <w:sz w:val="24"/>
                <w:szCs w:val="24"/>
              </w:rPr>
              <w:t xml:space="preserve"> мягкого знака.</w:t>
            </w:r>
          </w:p>
        </w:tc>
        <w:tc>
          <w:tcPr>
            <w:tcW w:w="736" w:type="dxa"/>
          </w:tcPr>
          <w:p w:rsidR="00B43EA0" w:rsidRPr="00FC2F68" w:rsidRDefault="00B43EA0"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B43EA0" w:rsidRPr="00FC2F68" w:rsidRDefault="001E7D4B"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B43EA0" w:rsidRPr="00FC2F68" w:rsidRDefault="00B43EA0" w:rsidP="0029192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Функция </w:t>
            </w:r>
            <w:r w:rsidRPr="00FC2F68">
              <w:rPr>
                <w:rFonts w:ascii="Times New Roman" w:hAnsi="Times New Roman"/>
                <w:i/>
                <w:iCs/>
                <w:sz w:val="24"/>
                <w:szCs w:val="24"/>
              </w:rPr>
              <w:t>ь</w:t>
            </w:r>
            <w:r w:rsidRPr="00FC2F68">
              <w:rPr>
                <w:rFonts w:ascii="Times New Roman" w:hAnsi="Times New Roman"/>
                <w:sz w:val="24"/>
                <w:szCs w:val="24"/>
              </w:rPr>
              <w:t xml:space="preserve">. Основные функции </w:t>
            </w:r>
            <w:r w:rsidRPr="00FC2F68">
              <w:rPr>
                <w:rFonts w:ascii="Times New Roman" w:hAnsi="Times New Roman"/>
                <w:i/>
                <w:iCs/>
                <w:sz w:val="24"/>
                <w:szCs w:val="24"/>
              </w:rPr>
              <w:t>ь</w:t>
            </w:r>
            <w:r w:rsidRPr="00FC2F68">
              <w:rPr>
                <w:rFonts w:ascii="Times New Roman" w:hAnsi="Times New Roman"/>
                <w:sz w:val="24"/>
                <w:szCs w:val="24"/>
              </w:rPr>
              <w:t xml:space="preserve"> – показатель мягкости и разделитель. Различение  функций на практике. Классификация слов. </w:t>
            </w:r>
            <w:r w:rsidRPr="00FC2F68">
              <w:rPr>
                <w:rFonts w:ascii="Times New Roman" w:hAnsi="Times New Roman"/>
                <w:sz w:val="24"/>
                <w:szCs w:val="24"/>
              </w:rPr>
              <w:lastRenderedPageBreak/>
              <w:t>Написание поздравительной открытки</w:t>
            </w:r>
          </w:p>
        </w:tc>
        <w:tc>
          <w:tcPr>
            <w:tcW w:w="2693" w:type="dxa"/>
          </w:tcPr>
          <w:p w:rsidR="00B43EA0" w:rsidRPr="00FC2F68" w:rsidRDefault="00B43EA0"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lastRenderedPageBreak/>
              <w:t xml:space="preserve">Знать функцию </w:t>
            </w:r>
            <w:r w:rsidRPr="00FC2F68">
              <w:rPr>
                <w:rFonts w:ascii="Times New Roman" w:eastAsia="Calibri" w:hAnsi="Times New Roman"/>
                <w:b/>
                <w:bCs/>
                <w:i/>
                <w:iCs/>
                <w:color w:val="191919"/>
                <w:sz w:val="24"/>
                <w:szCs w:val="24"/>
              </w:rPr>
              <w:t xml:space="preserve">ь </w:t>
            </w:r>
            <w:r w:rsidRPr="00FC2F68">
              <w:rPr>
                <w:rFonts w:ascii="Times New Roman" w:eastAsia="TimesNewRomanPSMT" w:hAnsi="Times New Roman"/>
                <w:color w:val="191919"/>
                <w:sz w:val="24"/>
                <w:szCs w:val="24"/>
              </w:rPr>
              <w:t xml:space="preserve">как показателя. Мягкости предшествующего согласного. </w:t>
            </w:r>
            <w:r w:rsidRPr="00FC2F68">
              <w:rPr>
                <w:rFonts w:ascii="Times New Roman" w:eastAsia="TimesNewRomanPSMT" w:hAnsi="Times New Roman"/>
                <w:color w:val="000000"/>
                <w:sz w:val="24"/>
                <w:szCs w:val="24"/>
              </w:rPr>
              <w:t xml:space="preserve">Усвоитьприемы и последовательностьправильного списывания </w:t>
            </w:r>
            <w:r w:rsidRPr="00FC2F68">
              <w:rPr>
                <w:rFonts w:ascii="Times New Roman" w:eastAsia="TimesNewRomanPSMT" w:hAnsi="Times New Roman"/>
                <w:color w:val="000000"/>
                <w:sz w:val="24"/>
                <w:szCs w:val="24"/>
              </w:rPr>
              <w:lastRenderedPageBreak/>
              <w:t>текста.</w:t>
            </w:r>
          </w:p>
        </w:tc>
        <w:tc>
          <w:tcPr>
            <w:tcW w:w="4253" w:type="dxa"/>
            <w:gridSpan w:val="2"/>
          </w:tcPr>
          <w:p w:rsidR="00B43EA0" w:rsidRPr="00FC2F68" w:rsidRDefault="00B43EA0"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lastRenderedPageBreak/>
              <w:t xml:space="preserve">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B43EA0" w:rsidRPr="00FC2F68" w:rsidRDefault="00B43EA0" w:rsidP="0029192D">
            <w:pPr>
              <w:spacing w:after="0" w:line="240" w:lineRule="auto"/>
              <w:rPr>
                <w:rFonts w:ascii="Times New Roman" w:eastAsia="Calibri" w:hAnsi="Times New Roman"/>
                <w:sz w:val="24"/>
                <w:szCs w:val="24"/>
              </w:rPr>
            </w:pPr>
            <w:r w:rsidRPr="00FC2F68">
              <w:rPr>
                <w:rFonts w:ascii="Times New Roman" w:eastAsia="Calibri" w:hAnsi="Times New Roman"/>
                <w:sz w:val="24"/>
                <w:szCs w:val="24"/>
              </w:rPr>
              <w:t>работы с материалом учебника;</w:t>
            </w:r>
          </w:p>
          <w:p w:rsidR="00B43EA0" w:rsidRPr="00FC2F68" w:rsidRDefault="00B43EA0"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эмоционально «проживать» </w:t>
            </w:r>
            <w:r w:rsidRPr="00FC2F68">
              <w:rPr>
                <w:rFonts w:ascii="Times New Roman" w:eastAsia="Calibri" w:hAnsi="Times New Roman"/>
                <w:sz w:val="24"/>
                <w:szCs w:val="24"/>
              </w:rPr>
              <w:t>текст, выражать свои эмоции;</w:t>
            </w:r>
          </w:p>
          <w:p w:rsidR="00B43EA0" w:rsidRPr="00FC2F68" w:rsidRDefault="00B43EA0" w:rsidP="0029192D">
            <w:pPr>
              <w:spacing w:after="0" w:line="240" w:lineRule="auto"/>
              <w:rPr>
                <w:rFonts w:ascii="Times New Roman" w:hAnsi="Times New Roman"/>
                <w:sz w:val="24"/>
                <w:szCs w:val="24"/>
              </w:rPr>
            </w:pPr>
          </w:p>
        </w:tc>
        <w:tc>
          <w:tcPr>
            <w:tcW w:w="1417" w:type="dxa"/>
            <w:gridSpan w:val="3"/>
          </w:tcPr>
          <w:p w:rsidR="00B43EA0" w:rsidRPr="00FC2F68" w:rsidRDefault="00B43EA0" w:rsidP="0029192D">
            <w:pPr>
              <w:spacing w:after="0" w:line="240" w:lineRule="auto"/>
              <w:rPr>
                <w:rFonts w:ascii="Times New Roman" w:hAnsi="Times New Roman"/>
                <w:sz w:val="24"/>
                <w:szCs w:val="24"/>
              </w:rPr>
            </w:pPr>
          </w:p>
        </w:tc>
      </w:tr>
      <w:tr w:rsidR="001C293A" w:rsidRPr="00FC2F68" w:rsidTr="00D747C2">
        <w:trPr>
          <w:gridAfter w:val="1"/>
          <w:wAfter w:w="6" w:type="dxa"/>
          <w:trHeight w:val="437"/>
        </w:trPr>
        <w:tc>
          <w:tcPr>
            <w:tcW w:w="709" w:type="dxa"/>
            <w:gridSpan w:val="2"/>
          </w:tcPr>
          <w:p w:rsidR="001C293A" w:rsidRPr="00FC2F68" w:rsidRDefault="001C293A" w:rsidP="0029192D">
            <w:pPr>
              <w:spacing w:after="0" w:line="240" w:lineRule="auto"/>
              <w:rPr>
                <w:rFonts w:ascii="Times New Roman" w:hAnsi="Times New Roman"/>
                <w:sz w:val="24"/>
                <w:szCs w:val="24"/>
              </w:rPr>
            </w:pPr>
            <w:r>
              <w:rPr>
                <w:rFonts w:ascii="Times New Roman" w:hAnsi="Times New Roman"/>
                <w:sz w:val="24"/>
                <w:szCs w:val="24"/>
              </w:rPr>
              <w:lastRenderedPageBreak/>
              <w:t>141</w:t>
            </w:r>
          </w:p>
        </w:tc>
        <w:tc>
          <w:tcPr>
            <w:tcW w:w="1816" w:type="dxa"/>
          </w:tcPr>
          <w:p w:rsidR="001C293A" w:rsidRPr="009334A8" w:rsidRDefault="001C293A" w:rsidP="0029192D">
            <w:pPr>
              <w:snapToGrid w:val="0"/>
              <w:spacing w:after="0" w:line="240" w:lineRule="auto"/>
              <w:rPr>
                <w:rFonts w:ascii="Times New Roman" w:hAnsi="Times New Roman"/>
                <w:sz w:val="24"/>
                <w:szCs w:val="24"/>
              </w:rPr>
            </w:pPr>
            <w:r>
              <w:rPr>
                <w:rFonts w:ascii="Times New Roman" w:hAnsi="Times New Roman"/>
                <w:sz w:val="24"/>
                <w:szCs w:val="24"/>
              </w:rPr>
              <w:t xml:space="preserve">Речевая ситуация: </w:t>
            </w:r>
            <w:r w:rsidRPr="009334A8">
              <w:rPr>
                <w:rFonts w:ascii="Times New Roman" w:hAnsi="Times New Roman"/>
                <w:sz w:val="24"/>
                <w:szCs w:val="24"/>
              </w:rPr>
              <w:t>поздравление и вручение подарка.</w:t>
            </w:r>
            <w:r>
              <w:rPr>
                <w:rFonts w:ascii="Times New Roman" w:hAnsi="Times New Roman"/>
                <w:sz w:val="24"/>
                <w:szCs w:val="24"/>
              </w:rPr>
              <w:t>Повторение ф</w:t>
            </w:r>
            <w:r w:rsidRPr="00FC2F68">
              <w:rPr>
                <w:rFonts w:ascii="Times New Roman" w:hAnsi="Times New Roman"/>
                <w:sz w:val="24"/>
                <w:szCs w:val="24"/>
              </w:rPr>
              <w:t>ункци</w:t>
            </w:r>
            <w:r>
              <w:rPr>
                <w:rFonts w:ascii="Times New Roman" w:hAnsi="Times New Roman"/>
                <w:sz w:val="24"/>
                <w:szCs w:val="24"/>
              </w:rPr>
              <w:t>и</w:t>
            </w:r>
            <w:r w:rsidRPr="00FC2F68">
              <w:rPr>
                <w:rFonts w:ascii="Times New Roman" w:hAnsi="Times New Roman"/>
                <w:sz w:val="24"/>
                <w:szCs w:val="24"/>
              </w:rPr>
              <w:t xml:space="preserve"> мягкого знака</w:t>
            </w:r>
          </w:p>
          <w:p w:rsidR="001C293A" w:rsidRPr="00FC2F68" w:rsidRDefault="001C293A" w:rsidP="0029192D">
            <w:pPr>
              <w:spacing w:after="0" w:line="240" w:lineRule="auto"/>
              <w:rPr>
                <w:rFonts w:ascii="Times New Roman" w:hAnsi="Times New Roman"/>
                <w:sz w:val="24"/>
                <w:szCs w:val="24"/>
              </w:rPr>
            </w:pPr>
          </w:p>
        </w:tc>
        <w:tc>
          <w:tcPr>
            <w:tcW w:w="736" w:type="dxa"/>
          </w:tcPr>
          <w:p w:rsidR="001C293A" w:rsidRPr="00FC2F68" w:rsidRDefault="001C293A" w:rsidP="0029192D">
            <w:pPr>
              <w:spacing w:after="0" w:line="240" w:lineRule="auto"/>
              <w:ind w:left="-108" w:right="-108"/>
              <w:rPr>
                <w:rFonts w:ascii="Times New Roman" w:hAnsi="Times New Roman"/>
                <w:sz w:val="24"/>
                <w:szCs w:val="24"/>
              </w:rPr>
            </w:pPr>
            <w:r>
              <w:rPr>
                <w:rFonts w:ascii="Times New Roman" w:hAnsi="Times New Roman"/>
                <w:strike/>
                <w:sz w:val="24"/>
                <w:szCs w:val="24"/>
              </w:rPr>
              <w:t>1</w:t>
            </w:r>
          </w:p>
        </w:tc>
        <w:tc>
          <w:tcPr>
            <w:tcW w:w="1559" w:type="dxa"/>
            <w:gridSpan w:val="3"/>
          </w:tcPr>
          <w:p w:rsidR="001C293A" w:rsidRPr="00FC2F68" w:rsidRDefault="001E7D4B" w:rsidP="0029192D">
            <w:pPr>
              <w:snapToGrid w:val="0"/>
              <w:spacing w:after="0" w:line="240" w:lineRule="auto"/>
              <w:rPr>
                <w:rFonts w:ascii="Times New Roman" w:hAnsi="Times New Roman"/>
                <w:b/>
                <w:sz w:val="24"/>
                <w:szCs w:val="24"/>
              </w:rPr>
            </w:pPr>
            <w:r>
              <w:rPr>
                <w:rFonts w:ascii="Times New Roman" w:hAnsi="Times New Roman"/>
                <w:bCs/>
                <w:sz w:val="24"/>
              </w:rPr>
              <w:t>Урок рефлексии</w:t>
            </w:r>
          </w:p>
        </w:tc>
        <w:tc>
          <w:tcPr>
            <w:tcW w:w="2693" w:type="dxa"/>
          </w:tcPr>
          <w:p w:rsidR="001C293A" w:rsidRPr="00FC2F68" w:rsidRDefault="001C293A"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Представление о понятии «многозначные слова». Объяснение значений многозначных слов исходя из контекста Поиск слов, отвечающих на заданный вопрос</w:t>
            </w:r>
          </w:p>
        </w:tc>
        <w:tc>
          <w:tcPr>
            <w:tcW w:w="2693" w:type="dxa"/>
          </w:tcPr>
          <w:p w:rsidR="001C293A" w:rsidRPr="00FC2F68" w:rsidRDefault="001C293A" w:rsidP="00120835">
            <w:pPr>
              <w:autoSpaceDE w:val="0"/>
              <w:autoSpaceDN w:val="0"/>
              <w:adjustRightInd w:val="0"/>
              <w:spacing w:line="240" w:lineRule="auto"/>
              <w:rPr>
                <w:rFonts w:ascii="Times New Roman" w:eastAsia="TimesNewRomanPSMT" w:hAnsi="Times New Roman"/>
                <w:sz w:val="24"/>
                <w:szCs w:val="24"/>
              </w:rPr>
            </w:pPr>
            <w:r w:rsidRPr="00FC2F68">
              <w:rPr>
                <w:rFonts w:ascii="Times New Roman" w:eastAsia="Calibri" w:hAnsi="Times New Roman"/>
                <w:iCs/>
                <w:sz w:val="24"/>
                <w:szCs w:val="24"/>
              </w:rPr>
              <w:t>Применятьправила переноса слов без стечения согласных</w:t>
            </w:r>
            <w:r w:rsidRPr="00FC2F68">
              <w:rPr>
                <w:rFonts w:ascii="Times New Roman" w:eastAsia="TimesNewRomanPSMT" w:hAnsi="Times New Roman"/>
                <w:sz w:val="24"/>
                <w:szCs w:val="24"/>
              </w:rPr>
              <w:t>. Подбирать слова, соответствующие заданным звуковым моделям.</w:t>
            </w:r>
            <w:r w:rsidRPr="00FC2F68">
              <w:rPr>
                <w:rFonts w:ascii="Times New Roman" w:hAnsi="Times New Roman"/>
                <w:sz w:val="24"/>
                <w:szCs w:val="24"/>
              </w:rPr>
              <w:t xml:space="preserve"> Уметь выявлять из контекста слова,  которые не называют предметы, их признаки или количество, а только указывают на них.</w:t>
            </w:r>
          </w:p>
        </w:tc>
        <w:tc>
          <w:tcPr>
            <w:tcW w:w="4253" w:type="dxa"/>
            <w:gridSpan w:val="2"/>
          </w:tcPr>
          <w:p w:rsidR="001C293A" w:rsidRPr="00FC2F68" w:rsidRDefault="001C293A"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1C293A" w:rsidRPr="00FC2F68" w:rsidRDefault="001C293A"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1C293A" w:rsidRPr="00FC2F68" w:rsidRDefault="001C293A" w:rsidP="0029192D">
            <w:pPr>
              <w:spacing w:after="0"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находить ответы </w:t>
            </w:r>
            <w:r w:rsidRPr="00FC2F68">
              <w:rPr>
                <w:rFonts w:ascii="Times New Roman" w:eastAsia="Calibri" w:hAnsi="Times New Roman"/>
                <w:sz w:val="24"/>
                <w:szCs w:val="24"/>
              </w:rPr>
              <w:t>на вопросы в тексте, иллюстрациях;</w:t>
            </w:r>
          </w:p>
        </w:tc>
        <w:tc>
          <w:tcPr>
            <w:tcW w:w="1417" w:type="dxa"/>
            <w:gridSpan w:val="3"/>
          </w:tcPr>
          <w:p w:rsidR="001C293A" w:rsidRPr="00FC2F68" w:rsidRDefault="001C293A" w:rsidP="0029192D">
            <w:pPr>
              <w:autoSpaceDE w:val="0"/>
              <w:autoSpaceDN w:val="0"/>
              <w:adjustRightInd w:val="0"/>
              <w:spacing w:after="0" w:line="240" w:lineRule="auto"/>
              <w:rPr>
                <w:rFonts w:ascii="Times New Roman" w:hAnsi="Times New Roman"/>
                <w:sz w:val="24"/>
                <w:szCs w:val="24"/>
              </w:rPr>
            </w:pPr>
          </w:p>
        </w:tc>
      </w:tr>
      <w:tr w:rsidR="001528BD" w:rsidRPr="00FC2F68" w:rsidTr="00D747C2">
        <w:trPr>
          <w:gridAfter w:val="1"/>
          <w:wAfter w:w="6" w:type="dxa"/>
          <w:trHeight w:val="437"/>
        </w:trPr>
        <w:tc>
          <w:tcPr>
            <w:tcW w:w="709" w:type="dxa"/>
            <w:gridSpan w:val="2"/>
          </w:tcPr>
          <w:p w:rsidR="001528BD" w:rsidRPr="00FC2F68" w:rsidRDefault="001528BD" w:rsidP="0029192D">
            <w:pPr>
              <w:spacing w:after="0" w:line="240" w:lineRule="auto"/>
              <w:rPr>
                <w:rFonts w:ascii="Times New Roman" w:hAnsi="Times New Roman"/>
                <w:sz w:val="24"/>
                <w:szCs w:val="24"/>
              </w:rPr>
            </w:pPr>
            <w:r>
              <w:rPr>
                <w:rFonts w:ascii="Times New Roman" w:hAnsi="Times New Roman"/>
                <w:sz w:val="24"/>
                <w:szCs w:val="24"/>
              </w:rPr>
              <w:t>142</w:t>
            </w:r>
          </w:p>
        </w:tc>
        <w:tc>
          <w:tcPr>
            <w:tcW w:w="1816" w:type="dxa"/>
          </w:tcPr>
          <w:p w:rsidR="001528BD" w:rsidRPr="00FC2F68" w:rsidRDefault="001528BD" w:rsidP="007370AC">
            <w:pPr>
              <w:snapToGrid w:val="0"/>
              <w:spacing w:after="0" w:line="240" w:lineRule="auto"/>
              <w:rPr>
                <w:rFonts w:ascii="Times New Roman" w:hAnsi="Times New Roman"/>
                <w:sz w:val="24"/>
                <w:szCs w:val="24"/>
              </w:rPr>
            </w:pPr>
            <w:r>
              <w:rPr>
                <w:rFonts w:ascii="Times New Roman" w:hAnsi="Times New Roman"/>
                <w:sz w:val="24"/>
                <w:szCs w:val="24"/>
              </w:rPr>
              <w:t xml:space="preserve">Точность и правильность речи. </w:t>
            </w:r>
            <w:r w:rsidRPr="00FC2F68">
              <w:rPr>
                <w:rFonts w:ascii="Times New Roman" w:hAnsi="Times New Roman"/>
                <w:sz w:val="24"/>
                <w:szCs w:val="24"/>
              </w:rPr>
              <w:t>Звуковой анализ. Перенос.</w:t>
            </w:r>
          </w:p>
          <w:p w:rsidR="001528BD" w:rsidRPr="00FC2F68" w:rsidRDefault="001528BD" w:rsidP="0029192D">
            <w:pPr>
              <w:spacing w:after="0" w:line="240" w:lineRule="auto"/>
              <w:rPr>
                <w:rFonts w:ascii="Times New Roman" w:hAnsi="Times New Roman"/>
                <w:sz w:val="24"/>
                <w:szCs w:val="24"/>
              </w:rPr>
            </w:pPr>
          </w:p>
        </w:tc>
        <w:tc>
          <w:tcPr>
            <w:tcW w:w="736" w:type="dxa"/>
          </w:tcPr>
          <w:p w:rsidR="001528BD" w:rsidRPr="00FC2F68" w:rsidRDefault="001528BD" w:rsidP="007370AC">
            <w:pPr>
              <w:spacing w:after="0" w:line="240" w:lineRule="auto"/>
              <w:ind w:left="-108" w:right="-108"/>
              <w:rPr>
                <w:rFonts w:ascii="Times New Roman" w:hAnsi="Times New Roman"/>
                <w:sz w:val="24"/>
                <w:szCs w:val="24"/>
              </w:rPr>
            </w:pPr>
            <w:r>
              <w:rPr>
                <w:rFonts w:ascii="Times New Roman" w:hAnsi="Times New Roman"/>
                <w:strike/>
                <w:sz w:val="24"/>
                <w:szCs w:val="24"/>
              </w:rPr>
              <w:t>1</w:t>
            </w:r>
          </w:p>
        </w:tc>
        <w:tc>
          <w:tcPr>
            <w:tcW w:w="1559" w:type="dxa"/>
            <w:gridSpan w:val="3"/>
          </w:tcPr>
          <w:p w:rsidR="001528BD" w:rsidRPr="00FC2F68" w:rsidRDefault="001E7D4B" w:rsidP="0029192D">
            <w:pPr>
              <w:snapToGrid w:val="0"/>
              <w:spacing w:after="0" w:line="240" w:lineRule="auto"/>
              <w:rPr>
                <w:rFonts w:ascii="Times New Roman" w:hAnsi="Times New Roman"/>
                <w:b/>
                <w:sz w:val="24"/>
                <w:szCs w:val="24"/>
              </w:rPr>
            </w:pPr>
            <w:r>
              <w:rPr>
                <w:rFonts w:ascii="Times New Roman" w:hAnsi="Times New Roman"/>
                <w:bCs/>
                <w:sz w:val="24"/>
              </w:rPr>
              <w:t>Урок рефлексии</w:t>
            </w:r>
          </w:p>
        </w:tc>
        <w:tc>
          <w:tcPr>
            <w:tcW w:w="2693" w:type="dxa"/>
          </w:tcPr>
          <w:p w:rsidR="001528BD" w:rsidRPr="00FC2F68" w:rsidRDefault="001528BD" w:rsidP="001528BD">
            <w:pPr>
              <w:snapToGrid w:val="0"/>
              <w:spacing w:after="0" w:line="240" w:lineRule="auto"/>
              <w:rPr>
                <w:rFonts w:ascii="Times New Roman" w:hAnsi="Times New Roman"/>
                <w:sz w:val="24"/>
                <w:szCs w:val="24"/>
              </w:rPr>
            </w:pPr>
            <w:r w:rsidRPr="00FC2F68">
              <w:rPr>
                <w:rFonts w:ascii="Times New Roman" w:hAnsi="Times New Roman"/>
                <w:sz w:val="24"/>
                <w:szCs w:val="24"/>
              </w:rPr>
              <w:t xml:space="preserve">Частичный звуковой анализ. Языковые средства, которые используются при </w:t>
            </w:r>
            <w:r>
              <w:rPr>
                <w:rFonts w:ascii="Times New Roman" w:hAnsi="Times New Roman"/>
                <w:sz w:val="24"/>
                <w:szCs w:val="24"/>
              </w:rPr>
              <w:t>устной и письменной речи</w:t>
            </w:r>
          </w:p>
        </w:tc>
        <w:tc>
          <w:tcPr>
            <w:tcW w:w="2693" w:type="dxa"/>
          </w:tcPr>
          <w:p w:rsidR="001528BD" w:rsidRPr="00FC2F68" w:rsidRDefault="001528BD" w:rsidP="001528BD">
            <w:pPr>
              <w:autoSpaceDE w:val="0"/>
              <w:autoSpaceDN w:val="0"/>
              <w:adjustRightInd w:val="0"/>
              <w:spacing w:line="240" w:lineRule="auto"/>
              <w:rPr>
                <w:rFonts w:ascii="Times New Roman" w:eastAsia="Calibri" w:hAnsi="Times New Roman"/>
                <w:iCs/>
                <w:color w:val="191919"/>
                <w:sz w:val="24"/>
                <w:szCs w:val="24"/>
              </w:rPr>
            </w:pPr>
            <w:r w:rsidRPr="00FC2F68">
              <w:rPr>
                <w:rFonts w:ascii="Times New Roman" w:eastAsia="Calibri" w:hAnsi="Times New Roman"/>
                <w:iCs/>
                <w:color w:val="191919"/>
                <w:sz w:val="24"/>
                <w:szCs w:val="24"/>
              </w:rPr>
              <w:t xml:space="preserve">Уметь  толковать значение слов.  </w:t>
            </w:r>
            <w:r w:rsidRPr="00FC2F68">
              <w:rPr>
                <w:rFonts w:ascii="Times New Roman" w:eastAsia="TimesNewRomanPSMT" w:hAnsi="Times New Roman"/>
                <w:color w:val="191919"/>
                <w:sz w:val="24"/>
                <w:szCs w:val="24"/>
              </w:rPr>
              <w:t>Работать с предложением: замена слов. Устанавливать соотношения звукового и буквенного состава слова.</w:t>
            </w:r>
          </w:p>
        </w:tc>
        <w:tc>
          <w:tcPr>
            <w:tcW w:w="4253" w:type="dxa"/>
            <w:gridSpan w:val="2"/>
          </w:tcPr>
          <w:p w:rsidR="001528BD" w:rsidRPr="00FC2F68" w:rsidRDefault="001528BD"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1528BD" w:rsidRPr="00FC2F68" w:rsidRDefault="001528BD"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работы с материалом учебника;</w:t>
            </w:r>
          </w:p>
          <w:p w:rsidR="001528BD" w:rsidRPr="00FC2F68" w:rsidRDefault="001528BD" w:rsidP="0029192D">
            <w:pPr>
              <w:spacing w:after="0" w:line="240" w:lineRule="auto"/>
              <w:rPr>
                <w:rFonts w:ascii="Times New Roman"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 xml:space="preserve">работать </w:t>
            </w:r>
            <w:r w:rsidRPr="00FC2F68">
              <w:rPr>
                <w:rFonts w:ascii="Times New Roman" w:eastAsia="Calibri" w:hAnsi="Times New Roman"/>
                <w:sz w:val="24"/>
                <w:szCs w:val="24"/>
              </w:rPr>
              <w:t>по предложенному учителем плану</w:t>
            </w:r>
          </w:p>
        </w:tc>
        <w:tc>
          <w:tcPr>
            <w:tcW w:w="1417" w:type="dxa"/>
            <w:gridSpan w:val="3"/>
          </w:tcPr>
          <w:p w:rsidR="001528BD" w:rsidRPr="00FC2F68" w:rsidRDefault="001528BD" w:rsidP="0029192D">
            <w:pPr>
              <w:autoSpaceDE w:val="0"/>
              <w:autoSpaceDN w:val="0"/>
              <w:adjustRightInd w:val="0"/>
              <w:spacing w:after="0" w:line="240" w:lineRule="auto"/>
              <w:rPr>
                <w:rFonts w:ascii="Times New Roman" w:hAnsi="Times New Roman"/>
                <w:sz w:val="24"/>
                <w:szCs w:val="24"/>
              </w:rPr>
            </w:pPr>
          </w:p>
        </w:tc>
      </w:tr>
      <w:tr w:rsidR="00C214BC" w:rsidRPr="00FC2F68" w:rsidTr="00D747C2">
        <w:trPr>
          <w:gridAfter w:val="1"/>
          <w:wAfter w:w="6" w:type="dxa"/>
          <w:trHeight w:val="437"/>
        </w:trPr>
        <w:tc>
          <w:tcPr>
            <w:tcW w:w="15876" w:type="dxa"/>
            <w:gridSpan w:val="14"/>
          </w:tcPr>
          <w:p w:rsidR="00C214BC" w:rsidRPr="00C214BC" w:rsidRDefault="00C214BC" w:rsidP="00C214BC">
            <w:pPr>
              <w:autoSpaceDE w:val="0"/>
              <w:autoSpaceDN w:val="0"/>
              <w:adjustRightInd w:val="0"/>
              <w:spacing w:after="0" w:line="240" w:lineRule="auto"/>
              <w:jc w:val="center"/>
              <w:rPr>
                <w:rFonts w:ascii="Times New Roman" w:hAnsi="Times New Roman"/>
                <w:b/>
                <w:sz w:val="24"/>
                <w:szCs w:val="24"/>
              </w:rPr>
            </w:pPr>
            <w:r w:rsidRPr="00C214BC">
              <w:rPr>
                <w:rFonts w:ascii="Times New Roman" w:hAnsi="Times New Roman"/>
                <w:b/>
                <w:sz w:val="24"/>
                <w:szCs w:val="24"/>
              </w:rPr>
              <w:t>Развитие речи</w:t>
            </w:r>
          </w:p>
        </w:tc>
      </w:tr>
      <w:tr w:rsidR="00C500AC" w:rsidRPr="00FC2F68" w:rsidTr="00D747C2">
        <w:trPr>
          <w:gridAfter w:val="1"/>
          <w:wAfter w:w="6" w:type="dxa"/>
          <w:trHeight w:val="437"/>
        </w:trPr>
        <w:tc>
          <w:tcPr>
            <w:tcW w:w="709" w:type="dxa"/>
            <w:gridSpan w:val="2"/>
          </w:tcPr>
          <w:p w:rsidR="00C500AC" w:rsidRPr="00FC2F68" w:rsidRDefault="00C500AC" w:rsidP="0029192D">
            <w:pPr>
              <w:spacing w:after="0" w:line="240" w:lineRule="auto"/>
              <w:rPr>
                <w:rFonts w:ascii="Times New Roman" w:hAnsi="Times New Roman"/>
                <w:sz w:val="24"/>
                <w:szCs w:val="24"/>
              </w:rPr>
            </w:pPr>
            <w:r>
              <w:rPr>
                <w:rFonts w:ascii="Times New Roman" w:hAnsi="Times New Roman"/>
                <w:sz w:val="24"/>
                <w:szCs w:val="24"/>
              </w:rPr>
              <w:t>143</w:t>
            </w:r>
          </w:p>
        </w:tc>
        <w:tc>
          <w:tcPr>
            <w:tcW w:w="1816" w:type="dxa"/>
          </w:tcPr>
          <w:p w:rsidR="00C500AC" w:rsidRPr="00FC2F68" w:rsidRDefault="00C500AC" w:rsidP="0029192D">
            <w:pPr>
              <w:spacing w:after="0" w:line="240" w:lineRule="auto"/>
              <w:rPr>
                <w:rFonts w:ascii="Times New Roman" w:hAnsi="Times New Roman"/>
                <w:sz w:val="24"/>
                <w:szCs w:val="24"/>
              </w:rPr>
            </w:pPr>
            <w:r>
              <w:rPr>
                <w:rFonts w:ascii="Times New Roman" w:hAnsi="Times New Roman"/>
                <w:sz w:val="24"/>
                <w:szCs w:val="24"/>
              </w:rPr>
              <w:t>Комплексная контрольная работа</w:t>
            </w:r>
          </w:p>
        </w:tc>
        <w:tc>
          <w:tcPr>
            <w:tcW w:w="736" w:type="dxa"/>
          </w:tcPr>
          <w:p w:rsidR="00C500AC" w:rsidRPr="00FC2F68" w:rsidRDefault="00C500AC"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Pr>
          <w:p w:rsidR="00C500AC" w:rsidRPr="00000AE9" w:rsidRDefault="001E7D4B" w:rsidP="0029192D">
            <w:pPr>
              <w:snapToGrid w:val="0"/>
              <w:spacing w:after="0" w:line="240" w:lineRule="auto"/>
              <w:rPr>
                <w:rFonts w:ascii="Times New Roman" w:hAnsi="Times New Roman"/>
                <w:sz w:val="24"/>
                <w:szCs w:val="24"/>
              </w:rPr>
            </w:pPr>
            <w:r>
              <w:rPr>
                <w:rFonts w:ascii="Times New Roman" w:hAnsi="Times New Roman"/>
                <w:sz w:val="24"/>
                <w:szCs w:val="24"/>
              </w:rPr>
              <w:t>Диагностический</w:t>
            </w:r>
            <w:r w:rsidR="00C500AC">
              <w:rPr>
                <w:rFonts w:ascii="Times New Roman" w:hAnsi="Times New Roman"/>
                <w:sz w:val="24"/>
                <w:szCs w:val="24"/>
              </w:rPr>
              <w:t xml:space="preserve"> урок</w:t>
            </w:r>
          </w:p>
        </w:tc>
        <w:tc>
          <w:tcPr>
            <w:tcW w:w="2693" w:type="dxa"/>
          </w:tcPr>
          <w:p w:rsidR="00C500AC" w:rsidRPr="00FC2F68" w:rsidRDefault="00C500AC" w:rsidP="0029192D">
            <w:pPr>
              <w:snapToGrid w:val="0"/>
              <w:spacing w:after="0" w:line="240" w:lineRule="auto"/>
              <w:rPr>
                <w:rFonts w:ascii="Times New Roman" w:hAnsi="Times New Roman"/>
                <w:sz w:val="24"/>
                <w:szCs w:val="24"/>
              </w:rPr>
            </w:pPr>
            <w:r>
              <w:rPr>
                <w:rFonts w:ascii="Times New Roman" w:hAnsi="Times New Roman"/>
                <w:sz w:val="24"/>
                <w:szCs w:val="24"/>
              </w:rPr>
              <w:t>Выполнять работу в соответствии с требованиями стандарта к планируемым результатам обучения</w:t>
            </w:r>
          </w:p>
        </w:tc>
        <w:tc>
          <w:tcPr>
            <w:tcW w:w="2693" w:type="dxa"/>
          </w:tcPr>
          <w:p w:rsidR="00C500AC" w:rsidRPr="00FC2F68" w:rsidRDefault="00C500AC" w:rsidP="00C500AC">
            <w:pPr>
              <w:autoSpaceDE w:val="0"/>
              <w:autoSpaceDN w:val="0"/>
              <w:adjustRightInd w:val="0"/>
              <w:spacing w:line="240" w:lineRule="auto"/>
              <w:rPr>
                <w:rFonts w:ascii="Times New Roman" w:eastAsia="TimesNewRomanPSMT" w:hAnsi="Times New Roman"/>
                <w:color w:val="191919"/>
                <w:sz w:val="24"/>
                <w:szCs w:val="24"/>
              </w:rPr>
            </w:pPr>
            <w:r>
              <w:rPr>
                <w:rFonts w:ascii="Times New Roman" w:hAnsi="Times New Roman"/>
                <w:sz w:val="24"/>
                <w:szCs w:val="24"/>
              </w:rPr>
              <w:t>Выполняет работу в соответствии с требованиями стандарта к планируемым результатам обучения</w:t>
            </w:r>
          </w:p>
        </w:tc>
        <w:tc>
          <w:tcPr>
            <w:tcW w:w="4253" w:type="dxa"/>
            <w:gridSpan w:val="2"/>
          </w:tcPr>
          <w:p w:rsidR="00C500AC" w:rsidRPr="00FC2F68" w:rsidRDefault="00C500AC" w:rsidP="0029192D">
            <w:pPr>
              <w:spacing w:line="240" w:lineRule="auto"/>
              <w:rPr>
                <w:rFonts w:ascii="Times New Roman" w:hAnsi="Times New Roman"/>
                <w:sz w:val="24"/>
                <w:szCs w:val="24"/>
              </w:rPr>
            </w:pPr>
            <w:r>
              <w:rPr>
                <w:rFonts w:ascii="Times New Roman" w:hAnsi="Times New Roman"/>
                <w:sz w:val="24"/>
                <w:szCs w:val="24"/>
              </w:rPr>
              <w:t>Ориентируется в целях и задачах выполняемой работы. Мотивирует учебную деятельность и понимает личностный смысл учения</w:t>
            </w:r>
          </w:p>
        </w:tc>
        <w:tc>
          <w:tcPr>
            <w:tcW w:w="1417" w:type="dxa"/>
            <w:gridSpan w:val="3"/>
          </w:tcPr>
          <w:p w:rsidR="00C500AC" w:rsidRDefault="00C500AC" w:rsidP="0029192D">
            <w:pPr>
              <w:spacing w:after="0" w:line="240" w:lineRule="auto"/>
              <w:rPr>
                <w:rFonts w:ascii="Times New Roman" w:hAnsi="Times New Roman"/>
                <w:sz w:val="24"/>
                <w:szCs w:val="24"/>
              </w:rPr>
            </w:pPr>
          </w:p>
        </w:tc>
      </w:tr>
      <w:tr w:rsidR="00410B0A" w:rsidRPr="00FC2F68" w:rsidTr="00D747C2">
        <w:trPr>
          <w:gridAfter w:val="1"/>
          <w:wAfter w:w="6" w:type="dxa"/>
          <w:trHeight w:val="437"/>
        </w:trPr>
        <w:tc>
          <w:tcPr>
            <w:tcW w:w="709" w:type="dxa"/>
            <w:gridSpan w:val="2"/>
          </w:tcPr>
          <w:p w:rsidR="00410B0A" w:rsidRDefault="00410B0A" w:rsidP="0029192D">
            <w:pPr>
              <w:spacing w:after="0" w:line="240" w:lineRule="auto"/>
              <w:rPr>
                <w:rFonts w:ascii="Times New Roman" w:hAnsi="Times New Roman"/>
                <w:sz w:val="24"/>
                <w:szCs w:val="24"/>
              </w:rPr>
            </w:pPr>
            <w:r>
              <w:rPr>
                <w:rFonts w:ascii="Times New Roman" w:hAnsi="Times New Roman"/>
                <w:sz w:val="24"/>
                <w:szCs w:val="24"/>
              </w:rPr>
              <w:t>144</w:t>
            </w:r>
          </w:p>
        </w:tc>
        <w:tc>
          <w:tcPr>
            <w:tcW w:w="1816" w:type="dxa"/>
          </w:tcPr>
          <w:p w:rsidR="00410B0A" w:rsidRDefault="00410B0A" w:rsidP="0029192D">
            <w:pPr>
              <w:spacing w:after="0" w:line="240" w:lineRule="auto"/>
              <w:rPr>
                <w:rFonts w:ascii="Times New Roman" w:hAnsi="Times New Roman"/>
                <w:sz w:val="24"/>
                <w:szCs w:val="24"/>
              </w:rPr>
            </w:pPr>
            <w:r>
              <w:rPr>
                <w:rFonts w:ascii="Times New Roman" w:hAnsi="Times New Roman"/>
                <w:sz w:val="24"/>
                <w:szCs w:val="24"/>
              </w:rPr>
              <w:t xml:space="preserve">Речевая ситуация: </w:t>
            </w:r>
            <w:r>
              <w:rPr>
                <w:rFonts w:ascii="Times New Roman" w:hAnsi="Times New Roman"/>
                <w:sz w:val="24"/>
                <w:szCs w:val="24"/>
              </w:rPr>
              <w:lastRenderedPageBreak/>
              <w:t>уточнение значения незнакомых слов.</w:t>
            </w:r>
            <w:r w:rsidRPr="00FC2F68">
              <w:rPr>
                <w:rFonts w:ascii="Times New Roman" w:hAnsi="Times New Roman"/>
                <w:sz w:val="24"/>
                <w:szCs w:val="24"/>
              </w:rPr>
              <w:t xml:space="preserve"> Сочетания </w:t>
            </w:r>
            <w:proofErr w:type="spellStart"/>
            <w:r w:rsidRPr="00FC2F68">
              <w:rPr>
                <w:rFonts w:ascii="Times New Roman" w:hAnsi="Times New Roman"/>
                <w:sz w:val="24"/>
                <w:szCs w:val="24"/>
              </w:rPr>
              <w:t>чк</w:t>
            </w:r>
            <w:proofErr w:type="spellEnd"/>
            <w:r w:rsidRPr="00FC2F68">
              <w:rPr>
                <w:rFonts w:ascii="Times New Roman" w:hAnsi="Times New Roman"/>
                <w:sz w:val="24"/>
                <w:szCs w:val="24"/>
              </w:rPr>
              <w:t xml:space="preserve"> – </w:t>
            </w:r>
            <w:proofErr w:type="spellStart"/>
            <w:r w:rsidRPr="00FC2F68">
              <w:rPr>
                <w:rFonts w:ascii="Times New Roman" w:hAnsi="Times New Roman"/>
                <w:sz w:val="24"/>
                <w:szCs w:val="24"/>
              </w:rPr>
              <w:t>чн</w:t>
            </w:r>
            <w:proofErr w:type="spellEnd"/>
            <w:r w:rsidRPr="00FC2F68">
              <w:rPr>
                <w:rFonts w:ascii="Times New Roman" w:hAnsi="Times New Roman"/>
                <w:sz w:val="24"/>
                <w:szCs w:val="24"/>
              </w:rPr>
              <w:t>.</w:t>
            </w:r>
          </w:p>
        </w:tc>
        <w:tc>
          <w:tcPr>
            <w:tcW w:w="736" w:type="dxa"/>
          </w:tcPr>
          <w:p w:rsidR="00410B0A" w:rsidRDefault="00410B0A" w:rsidP="0029192D">
            <w:pPr>
              <w:spacing w:after="0" w:line="240" w:lineRule="auto"/>
              <w:ind w:left="-108" w:right="-108"/>
              <w:rPr>
                <w:rFonts w:ascii="Times New Roman" w:hAnsi="Times New Roman"/>
                <w:sz w:val="24"/>
                <w:szCs w:val="24"/>
              </w:rPr>
            </w:pPr>
            <w:r>
              <w:rPr>
                <w:rFonts w:ascii="Times New Roman" w:hAnsi="Times New Roman"/>
                <w:sz w:val="24"/>
                <w:szCs w:val="24"/>
              </w:rPr>
              <w:lastRenderedPageBreak/>
              <w:t>1</w:t>
            </w:r>
          </w:p>
        </w:tc>
        <w:tc>
          <w:tcPr>
            <w:tcW w:w="1559" w:type="dxa"/>
            <w:gridSpan w:val="3"/>
          </w:tcPr>
          <w:p w:rsidR="00410B0A" w:rsidRDefault="00996248"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w:t>
            </w:r>
            <w:r w:rsidRPr="006E02DB">
              <w:rPr>
                <w:rStyle w:val="FontStyle34"/>
                <w:rFonts w:ascii="Times New Roman" w:hAnsi="Times New Roman"/>
                <w:sz w:val="24"/>
              </w:rPr>
              <w:lastRenderedPageBreak/>
              <w:t>нового знания</w:t>
            </w:r>
          </w:p>
        </w:tc>
        <w:tc>
          <w:tcPr>
            <w:tcW w:w="2693" w:type="dxa"/>
          </w:tcPr>
          <w:p w:rsidR="00410B0A" w:rsidRDefault="00410B0A" w:rsidP="0029192D">
            <w:pPr>
              <w:snapToGrid w:val="0"/>
              <w:spacing w:after="0" w:line="240" w:lineRule="auto"/>
              <w:rPr>
                <w:rFonts w:ascii="Times New Roman" w:hAnsi="Times New Roman"/>
                <w:sz w:val="24"/>
                <w:szCs w:val="24"/>
              </w:rPr>
            </w:pPr>
            <w:r w:rsidRPr="00FC2F68">
              <w:rPr>
                <w:rFonts w:ascii="Times New Roman" w:hAnsi="Times New Roman"/>
                <w:sz w:val="24"/>
                <w:szCs w:val="24"/>
              </w:rPr>
              <w:lastRenderedPageBreak/>
              <w:t xml:space="preserve">Сочетания </w:t>
            </w:r>
            <w:proofErr w:type="spellStart"/>
            <w:r w:rsidRPr="00FC2F68">
              <w:rPr>
                <w:rFonts w:ascii="Times New Roman" w:hAnsi="Times New Roman"/>
                <w:i/>
                <w:iCs/>
                <w:sz w:val="24"/>
                <w:szCs w:val="24"/>
              </w:rPr>
              <w:t>чк</w:t>
            </w:r>
            <w:r w:rsidRPr="00FC2F68">
              <w:rPr>
                <w:rFonts w:ascii="Times New Roman" w:hAnsi="Times New Roman"/>
                <w:sz w:val="24"/>
                <w:szCs w:val="24"/>
              </w:rPr>
              <w:t>-</w:t>
            </w:r>
            <w:r w:rsidRPr="00FC2F68">
              <w:rPr>
                <w:rFonts w:ascii="Times New Roman" w:hAnsi="Times New Roman"/>
                <w:i/>
                <w:iCs/>
                <w:sz w:val="24"/>
                <w:szCs w:val="24"/>
              </w:rPr>
              <w:t>чн</w:t>
            </w:r>
            <w:proofErr w:type="spellEnd"/>
            <w:r w:rsidRPr="00FC2F68">
              <w:rPr>
                <w:rFonts w:ascii="Times New Roman" w:hAnsi="Times New Roman"/>
                <w:sz w:val="24"/>
                <w:szCs w:val="24"/>
              </w:rPr>
              <w:t xml:space="preserve">. Значение слова. </w:t>
            </w:r>
            <w:r w:rsidRPr="00FC2F68">
              <w:rPr>
                <w:rFonts w:ascii="Times New Roman" w:hAnsi="Times New Roman"/>
                <w:sz w:val="24"/>
                <w:szCs w:val="24"/>
              </w:rPr>
              <w:lastRenderedPageBreak/>
              <w:t>Частичный звуковой анализ. Языковые средства, которые используются при обращении и выражении просьбы</w:t>
            </w:r>
          </w:p>
        </w:tc>
        <w:tc>
          <w:tcPr>
            <w:tcW w:w="2693" w:type="dxa"/>
          </w:tcPr>
          <w:p w:rsidR="00410B0A" w:rsidRDefault="000D5752" w:rsidP="00C500AC">
            <w:pPr>
              <w:autoSpaceDE w:val="0"/>
              <w:autoSpaceDN w:val="0"/>
              <w:adjustRightInd w:val="0"/>
              <w:spacing w:line="240" w:lineRule="auto"/>
              <w:rPr>
                <w:rFonts w:ascii="Times New Roman" w:hAnsi="Times New Roman"/>
                <w:sz w:val="24"/>
                <w:szCs w:val="24"/>
              </w:rPr>
            </w:pPr>
            <w:r w:rsidRPr="00FC2F68">
              <w:rPr>
                <w:rFonts w:ascii="Times New Roman" w:eastAsia="Calibri" w:hAnsi="Times New Roman"/>
                <w:iCs/>
                <w:color w:val="191919"/>
                <w:sz w:val="24"/>
                <w:szCs w:val="24"/>
              </w:rPr>
              <w:lastRenderedPageBreak/>
              <w:t xml:space="preserve">Уметь  толковать значение слов.  </w:t>
            </w:r>
            <w:r w:rsidRPr="00FC2F68">
              <w:rPr>
                <w:rFonts w:ascii="Times New Roman" w:eastAsia="TimesNewRomanPSMT" w:hAnsi="Times New Roman"/>
                <w:color w:val="191919"/>
                <w:sz w:val="24"/>
                <w:szCs w:val="24"/>
              </w:rPr>
              <w:lastRenderedPageBreak/>
              <w:t>Работать с предложением: замена слов. Устанавливать соотношения звукового и буквенного состава слова.</w:t>
            </w:r>
            <w:r w:rsidRPr="00FC2F68">
              <w:rPr>
                <w:rFonts w:ascii="Times New Roman" w:eastAsia="Calibri" w:hAnsi="Times New Roman"/>
                <w:iCs/>
                <w:color w:val="191919"/>
                <w:sz w:val="24"/>
                <w:szCs w:val="24"/>
              </w:rPr>
              <w:t xml:space="preserve"> Применять правила правописания сочетаний </w:t>
            </w:r>
            <w:proofErr w:type="spellStart"/>
            <w:r w:rsidRPr="00FC2F68">
              <w:rPr>
                <w:rFonts w:ascii="Times New Roman" w:eastAsia="Calibri" w:hAnsi="Times New Roman"/>
                <w:b/>
                <w:bCs/>
                <w:iCs/>
                <w:color w:val="191919"/>
                <w:sz w:val="24"/>
                <w:szCs w:val="24"/>
              </w:rPr>
              <w:t>чк,чн</w:t>
            </w:r>
            <w:proofErr w:type="spellEnd"/>
            <w:r w:rsidRPr="00FC2F68">
              <w:rPr>
                <w:rFonts w:ascii="Times New Roman" w:eastAsia="TimesNewRomanPSMT" w:hAnsi="Times New Roman"/>
                <w:color w:val="191919"/>
                <w:sz w:val="24"/>
                <w:szCs w:val="24"/>
              </w:rPr>
              <w:t>.</w:t>
            </w:r>
          </w:p>
        </w:tc>
        <w:tc>
          <w:tcPr>
            <w:tcW w:w="4253" w:type="dxa"/>
            <w:gridSpan w:val="2"/>
          </w:tcPr>
          <w:p w:rsidR="00426059" w:rsidRPr="00FC2F68" w:rsidRDefault="00426059" w:rsidP="00426059">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lastRenderedPageBreak/>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 xml:space="preserve">своё </w:t>
            </w:r>
            <w:r w:rsidRPr="00FC2F68">
              <w:rPr>
                <w:rFonts w:ascii="Times New Roman" w:eastAsia="Calibri" w:hAnsi="Times New Roman"/>
                <w:sz w:val="24"/>
                <w:szCs w:val="24"/>
              </w:rPr>
              <w:lastRenderedPageBreak/>
              <w:t>предположение (версию) на основе</w:t>
            </w:r>
          </w:p>
          <w:p w:rsidR="00426059" w:rsidRPr="00FC2F68" w:rsidRDefault="00426059" w:rsidP="00426059">
            <w:pPr>
              <w:spacing w:line="240" w:lineRule="auto"/>
              <w:rPr>
                <w:rFonts w:ascii="Times New Roman" w:eastAsia="Calibri" w:hAnsi="Times New Roman"/>
                <w:sz w:val="24"/>
                <w:szCs w:val="24"/>
              </w:rPr>
            </w:pPr>
            <w:r w:rsidRPr="00FC2F68">
              <w:rPr>
                <w:rFonts w:ascii="Times New Roman" w:eastAsia="Calibri" w:hAnsi="Times New Roman"/>
                <w:sz w:val="24"/>
                <w:szCs w:val="24"/>
              </w:rPr>
              <w:t>работы с материалом учебника;</w:t>
            </w:r>
          </w:p>
          <w:p w:rsidR="00410B0A" w:rsidRDefault="00426059" w:rsidP="00426059">
            <w:pPr>
              <w:spacing w:line="240" w:lineRule="auto"/>
              <w:rPr>
                <w:rFonts w:ascii="Times New Roman"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 xml:space="preserve">работать </w:t>
            </w:r>
            <w:r w:rsidRPr="00FC2F68">
              <w:rPr>
                <w:rFonts w:ascii="Times New Roman" w:eastAsia="Calibri" w:hAnsi="Times New Roman"/>
                <w:sz w:val="24"/>
                <w:szCs w:val="24"/>
              </w:rPr>
              <w:t>по предложенному учителем плану</w:t>
            </w:r>
          </w:p>
        </w:tc>
        <w:tc>
          <w:tcPr>
            <w:tcW w:w="1417" w:type="dxa"/>
            <w:gridSpan w:val="3"/>
          </w:tcPr>
          <w:p w:rsidR="00410B0A" w:rsidRDefault="00410B0A" w:rsidP="0029192D">
            <w:pPr>
              <w:spacing w:after="0" w:line="240" w:lineRule="auto"/>
              <w:rPr>
                <w:rFonts w:ascii="Times New Roman" w:hAnsi="Times New Roman"/>
                <w:sz w:val="24"/>
                <w:szCs w:val="24"/>
              </w:rPr>
            </w:pPr>
          </w:p>
        </w:tc>
      </w:tr>
      <w:tr w:rsidR="002D782B" w:rsidRPr="00FC2F68" w:rsidTr="00D747C2">
        <w:trPr>
          <w:gridAfter w:val="1"/>
          <w:wAfter w:w="6" w:type="dxa"/>
          <w:trHeight w:val="437"/>
        </w:trPr>
        <w:tc>
          <w:tcPr>
            <w:tcW w:w="709" w:type="dxa"/>
            <w:gridSpan w:val="2"/>
          </w:tcPr>
          <w:p w:rsidR="002D782B" w:rsidRPr="00FC2F68" w:rsidRDefault="002D782B" w:rsidP="005737C4">
            <w:pPr>
              <w:spacing w:after="0" w:line="240" w:lineRule="auto"/>
              <w:rPr>
                <w:rFonts w:ascii="Times New Roman" w:hAnsi="Times New Roman"/>
                <w:sz w:val="24"/>
                <w:szCs w:val="24"/>
              </w:rPr>
            </w:pPr>
            <w:r>
              <w:rPr>
                <w:rFonts w:ascii="Times New Roman" w:hAnsi="Times New Roman"/>
                <w:sz w:val="24"/>
                <w:szCs w:val="24"/>
              </w:rPr>
              <w:lastRenderedPageBreak/>
              <w:t>145</w:t>
            </w:r>
          </w:p>
        </w:tc>
        <w:tc>
          <w:tcPr>
            <w:tcW w:w="1816" w:type="dxa"/>
          </w:tcPr>
          <w:p w:rsidR="002D782B" w:rsidRDefault="002D782B" w:rsidP="0029192D">
            <w:pPr>
              <w:spacing w:after="0" w:line="240" w:lineRule="auto"/>
              <w:rPr>
                <w:rFonts w:ascii="Times New Roman" w:hAnsi="Times New Roman"/>
                <w:sz w:val="24"/>
                <w:szCs w:val="24"/>
              </w:rPr>
            </w:pPr>
            <w:r w:rsidRPr="00FC2F68">
              <w:rPr>
                <w:rFonts w:ascii="Times New Roman" w:hAnsi="Times New Roman"/>
                <w:sz w:val="24"/>
                <w:szCs w:val="24"/>
              </w:rPr>
              <w:t>Многозначность. Выбор контекстуальных синонимов.</w:t>
            </w:r>
          </w:p>
          <w:p w:rsidR="002D782B" w:rsidRPr="00FC2F68" w:rsidRDefault="002D782B" w:rsidP="0029192D">
            <w:pPr>
              <w:spacing w:after="0" w:line="240" w:lineRule="auto"/>
              <w:rPr>
                <w:rFonts w:ascii="Times New Roman" w:hAnsi="Times New Roman"/>
                <w:sz w:val="24"/>
                <w:szCs w:val="24"/>
              </w:rPr>
            </w:pPr>
            <w:r w:rsidRPr="00FC2F68">
              <w:rPr>
                <w:rFonts w:ascii="Times New Roman" w:hAnsi="Times New Roman"/>
                <w:sz w:val="24"/>
                <w:szCs w:val="24"/>
              </w:rPr>
              <w:t xml:space="preserve">Сочетания </w:t>
            </w:r>
            <w:proofErr w:type="spellStart"/>
            <w:r w:rsidRPr="00FC2F68">
              <w:rPr>
                <w:rFonts w:ascii="Times New Roman" w:hAnsi="Times New Roman"/>
                <w:sz w:val="24"/>
                <w:szCs w:val="24"/>
              </w:rPr>
              <w:t>чк</w:t>
            </w:r>
            <w:proofErr w:type="spellEnd"/>
            <w:r w:rsidRPr="00FC2F68">
              <w:rPr>
                <w:rFonts w:ascii="Times New Roman" w:hAnsi="Times New Roman"/>
                <w:sz w:val="24"/>
                <w:szCs w:val="24"/>
              </w:rPr>
              <w:t xml:space="preserve"> – </w:t>
            </w:r>
            <w:proofErr w:type="spellStart"/>
            <w:r w:rsidRPr="00FC2F68">
              <w:rPr>
                <w:rFonts w:ascii="Times New Roman" w:hAnsi="Times New Roman"/>
                <w:sz w:val="24"/>
                <w:szCs w:val="24"/>
              </w:rPr>
              <w:t>чн</w:t>
            </w:r>
            <w:proofErr w:type="spellEnd"/>
            <w:r w:rsidRPr="00FC2F68">
              <w:rPr>
                <w:rFonts w:ascii="Times New Roman" w:hAnsi="Times New Roman"/>
                <w:sz w:val="24"/>
                <w:szCs w:val="24"/>
              </w:rPr>
              <w:t>.</w:t>
            </w:r>
          </w:p>
        </w:tc>
        <w:tc>
          <w:tcPr>
            <w:tcW w:w="736" w:type="dxa"/>
          </w:tcPr>
          <w:p w:rsidR="002D782B" w:rsidRPr="00FC2F68" w:rsidRDefault="002D782B"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2D782B" w:rsidRPr="00FC2F68"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2D782B" w:rsidRPr="00FC2F68" w:rsidRDefault="002D782B"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Представление о понятии «многозначные слова». Объяснение значений многозначных слов исходя из контекста</w:t>
            </w:r>
          </w:p>
        </w:tc>
        <w:tc>
          <w:tcPr>
            <w:tcW w:w="2693" w:type="dxa"/>
          </w:tcPr>
          <w:p w:rsidR="002D782B" w:rsidRPr="00FC2F68" w:rsidRDefault="002D782B"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Понимать слова как единство звучания и значения. Выделять ударение, знать способы его выделения. </w:t>
            </w:r>
            <w:r w:rsidRPr="00FC2F68">
              <w:rPr>
                <w:rFonts w:ascii="Times New Roman" w:eastAsia="TimesNewRomanPSMT" w:hAnsi="Times New Roman"/>
                <w:color w:val="000000"/>
                <w:sz w:val="24"/>
                <w:szCs w:val="24"/>
              </w:rPr>
              <w:t>Усвоить приемы ипоследовательность правильного списывания текста. Уметь находить слова близкие по значению.</w:t>
            </w:r>
            <w:r w:rsidRPr="00FC2F68">
              <w:rPr>
                <w:rFonts w:ascii="Times New Roman" w:eastAsia="Calibri" w:hAnsi="Times New Roman"/>
                <w:iCs/>
                <w:color w:val="191919"/>
                <w:sz w:val="24"/>
                <w:szCs w:val="24"/>
              </w:rPr>
              <w:t xml:space="preserve"> Применять правила правописания сочетаний </w:t>
            </w:r>
            <w:proofErr w:type="spellStart"/>
            <w:r w:rsidRPr="00FC2F68">
              <w:rPr>
                <w:rFonts w:ascii="Times New Roman" w:eastAsia="Calibri" w:hAnsi="Times New Roman"/>
                <w:b/>
                <w:bCs/>
                <w:iCs/>
                <w:color w:val="191919"/>
                <w:sz w:val="24"/>
                <w:szCs w:val="24"/>
              </w:rPr>
              <w:t>чк,чн</w:t>
            </w:r>
            <w:proofErr w:type="spellEnd"/>
            <w:r w:rsidRPr="00FC2F68">
              <w:rPr>
                <w:rFonts w:ascii="Times New Roman" w:eastAsia="TimesNewRomanPSMT" w:hAnsi="Times New Roman"/>
                <w:color w:val="191919"/>
                <w:sz w:val="24"/>
                <w:szCs w:val="24"/>
              </w:rPr>
              <w:t>.</w:t>
            </w:r>
          </w:p>
        </w:tc>
        <w:tc>
          <w:tcPr>
            <w:tcW w:w="4253" w:type="dxa"/>
            <w:gridSpan w:val="2"/>
          </w:tcPr>
          <w:p w:rsidR="002D782B" w:rsidRPr="00FC2F68" w:rsidRDefault="002D782B" w:rsidP="0029192D">
            <w:pPr>
              <w:spacing w:line="240" w:lineRule="auto"/>
              <w:rPr>
                <w:rFonts w:ascii="Times New Roman" w:eastAsia="Calibri" w:hAnsi="Times New Roman"/>
                <w:sz w:val="24"/>
                <w:szCs w:val="24"/>
              </w:rPr>
            </w:pPr>
            <w:r w:rsidRPr="00FC2F68">
              <w:rPr>
                <w:rFonts w:ascii="Times New Roman" w:hAnsi="Times New Roman"/>
                <w:sz w:val="24"/>
                <w:szCs w:val="24"/>
              </w:rPr>
              <w:t>Использовать знаково-символические средства, в том числе модели и схемы     для решения задач.</w:t>
            </w:r>
          </w:p>
          <w:p w:rsidR="002D782B" w:rsidRPr="00FC2F68" w:rsidRDefault="002D782B"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2D782B" w:rsidRPr="00FC2F68" w:rsidRDefault="002D782B" w:rsidP="0029192D">
            <w:pPr>
              <w:spacing w:after="0" w:line="240" w:lineRule="auto"/>
              <w:rPr>
                <w:rFonts w:ascii="Times New Roman" w:hAnsi="Times New Roman"/>
                <w:sz w:val="24"/>
                <w:szCs w:val="24"/>
              </w:rPr>
            </w:pPr>
            <w:r w:rsidRPr="00FC2F68">
              <w:rPr>
                <w:rFonts w:ascii="Times New Roman" w:eastAsia="Calibri" w:hAnsi="Times New Roman"/>
                <w:sz w:val="24"/>
                <w:szCs w:val="24"/>
              </w:rPr>
              <w:t>работы с материалом учебника;</w:t>
            </w:r>
          </w:p>
        </w:tc>
        <w:tc>
          <w:tcPr>
            <w:tcW w:w="1417" w:type="dxa"/>
            <w:gridSpan w:val="3"/>
          </w:tcPr>
          <w:p w:rsidR="002D782B" w:rsidRPr="00FC2F68" w:rsidRDefault="002D782B" w:rsidP="0029192D">
            <w:pPr>
              <w:spacing w:after="0" w:line="240" w:lineRule="auto"/>
              <w:rPr>
                <w:rFonts w:ascii="Times New Roman" w:hAnsi="Times New Roman"/>
                <w:sz w:val="24"/>
                <w:szCs w:val="24"/>
              </w:rPr>
            </w:pPr>
          </w:p>
        </w:tc>
      </w:tr>
      <w:tr w:rsidR="008B30DE" w:rsidRPr="00FC2F68" w:rsidTr="00D747C2">
        <w:trPr>
          <w:gridAfter w:val="1"/>
          <w:wAfter w:w="6" w:type="dxa"/>
          <w:trHeight w:val="437"/>
        </w:trPr>
        <w:tc>
          <w:tcPr>
            <w:tcW w:w="709" w:type="dxa"/>
            <w:gridSpan w:val="2"/>
          </w:tcPr>
          <w:p w:rsidR="008B30DE" w:rsidRPr="00FC2F68" w:rsidRDefault="008B30DE" w:rsidP="0029192D">
            <w:pPr>
              <w:spacing w:after="0" w:line="240" w:lineRule="auto"/>
              <w:rPr>
                <w:rFonts w:ascii="Times New Roman" w:hAnsi="Times New Roman"/>
                <w:sz w:val="24"/>
                <w:szCs w:val="24"/>
              </w:rPr>
            </w:pPr>
            <w:r>
              <w:rPr>
                <w:rFonts w:ascii="Times New Roman" w:hAnsi="Times New Roman"/>
                <w:sz w:val="24"/>
                <w:szCs w:val="24"/>
              </w:rPr>
              <w:t>146</w:t>
            </w:r>
          </w:p>
        </w:tc>
        <w:tc>
          <w:tcPr>
            <w:tcW w:w="1816" w:type="dxa"/>
          </w:tcPr>
          <w:p w:rsidR="008B30DE" w:rsidRPr="00FC2F68" w:rsidRDefault="008B30DE" w:rsidP="0029192D">
            <w:pPr>
              <w:spacing w:after="0" w:line="240" w:lineRule="auto"/>
              <w:rPr>
                <w:rFonts w:ascii="Times New Roman" w:hAnsi="Times New Roman"/>
                <w:sz w:val="24"/>
                <w:szCs w:val="24"/>
              </w:rPr>
            </w:pPr>
            <w:r>
              <w:rPr>
                <w:rFonts w:ascii="Times New Roman" w:hAnsi="Times New Roman"/>
                <w:sz w:val="24"/>
                <w:szCs w:val="24"/>
              </w:rPr>
              <w:t>Речевая ситуация: составление краткого рассказа об увиденном</w:t>
            </w:r>
          </w:p>
        </w:tc>
        <w:tc>
          <w:tcPr>
            <w:tcW w:w="736" w:type="dxa"/>
          </w:tcPr>
          <w:p w:rsidR="008B30DE" w:rsidRPr="00FC2F68" w:rsidRDefault="008B30DE"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8B30DE" w:rsidRPr="00FC2F68"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8B30DE" w:rsidRPr="00FC2F68" w:rsidRDefault="008B30DE"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Перенос. Постановка вопросов к словам. Отбор языковых средств при передаче своих впечатлений, звуковой анализ</w:t>
            </w:r>
          </w:p>
        </w:tc>
        <w:tc>
          <w:tcPr>
            <w:tcW w:w="2693" w:type="dxa"/>
          </w:tcPr>
          <w:p w:rsidR="008B30DE" w:rsidRPr="00FC2F68" w:rsidRDefault="008B30DE" w:rsidP="0029192D">
            <w:pPr>
              <w:spacing w:after="0" w:line="240" w:lineRule="auto"/>
              <w:rPr>
                <w:rFonts w:ascii="Times New Roman" w:hAnsi="Times New Roman"/>
                <w:sz w:val="24"/>
                <w:szCs w:val="24"/>
              </w:rPr>
            </w:pPr>
            <w:r w:rsidRPr="00FC2F68">
              <w:rPr>
                <w:rFonts w:ascii="Times New Roman" w:hAnsi="Times New Roman"/>
                <w:sz w:val="24"/>
                <w:szCs w:val="24"/>
              </w:rPr>
              <w:t>Уметь группировать слова по звуковому составу, вычленять из слова нужные звуки, давать им характеристику.</w:t>
            </w:r>
          </w:p>
        </w:tc>
        <w:tc>
          <w:tcPr>
            <w:tcW w:w="4253" w:type="dxa"/>
            <w:gridSpan w:val="2"/>
          </w:tcPr>
          <w:p w:rsidR="008B30DE" w:rsidRPr="004C7D3C" w:rsidRDefault="008B30DE"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tc>
        <w:tc>
          <w:tcPr>
            <w:tcW w:w="1417" w:type="dxa"/>
            <w:gridSpan w:val="3"/>
          </w:tcPr>
          <w:p w:rsidR="008B30DE" w:rsidRPr="00FC2F68" w:rsidRDefault="008B30DE" w:rsidP="0029192D">
            <w:pPr>
              <w:spacing w:after="0" w:line="240" w:lineRule="auto"/>
              <w:rPr>
                <w:rFonts w:ascii="Times New Roman" w:hAnsi="Times New Roman"/>
                <w:sz w:val="24"/>
                <w:szCs w:val="24"/>
              </w:rPr>
            </w:pPr>
          </w:p>
        </w:tc>
      </w:tr>
      <w:tr w:rsidR="000E0279" w:rsidRPr="00FC2F68" w:rsidTr="00D747C2">
        <w:trPr>
          <w:gridAfter w:val="1"/>
          <w:wAfter w:w="6" w:type="dxa"/>
          <w:trHeight w:val="437"/>
        </w:trPr>
        <w:tc>
          <w:tcPr>
            <w:tcW w:w="709" w:type="dxa"/>
            <w:gridSpan w:val="2"/>
          </w:tcPr>
          <w:p w:rsidR="000E0279" w:rsidRPr="00FC2F68" w:rsidRDefault="000E0279" w:rsidP="0029192D">
            <w:pPr>
              <w:spacing w:after="0" w:line="240" w:lineRule="auto"/>
              <w:rPr>
                <w:rFonts w:ascii="Times New Roman" w:hAnsi="Times New Roman"/>
                <w:sz w:val="24"/>
                <w:szCs w:val="24"/>
              </w:rPr>
            </w:pPr>
            <w:r>
              <w:rPr>
                <w:rFonts w:ascii="Times New Roman" w:hAnsi="Times New Roman"/>
                <w:sz w:val="24"/>
                <w:szCs w:val="24"/>
              </w:rPr>
              <w:t>147</w:t>
            </w:r>
          </w:p>
        </w:tc>
        <w:tc>
          <w:tcPr>
            <w:tcW w:w="1816" w:type="dxa"/>
          </w:tcPr>
          <w:p w:rsidR="000E0279" w:rsidRPr="00FC2F68" w:rsidRDefault="000E0279" w:rsidP="0029192D">
            <w:pPr>
              <w:spacing w:after="0" w:line="240" w:lineRule="auto"/>
              <w:rPr>
                <w:rFonts w:ascii="Times New Roman" w:hAnsi="Times New Roman"/>
                <w:sz w:val="24"/>
                <w:szCs w:val="24"/>
              </w:rPr>
            </w:pPr>
            <w:r>
              <w:rPr>
                <w:rFonts w:ascii="Times New Roman" w:hAnsi="Times New Roman"/>
                <w:sz w:val="24"/>
                <w:szCs w:val="24"/>
              </w:rPr>
              <w:t xml:space="preserve">Знакомство с нормами произношения и ударения. </w:t>
            </w:r>
            <w:r w:rsidRPr="00FC2F68">
              <w:rPr>
                <w:rFonts w:ascii="Times New Roman" w:hAnsi="Times New Roman"/>
                <w:sz w:val="24"/>
                <w:szCs w:val="24"/>
              </w:rPr>
              <w:t xml:space="preserve">Пропедевтика написания слов </w:t>
            </w:r>
            <w:r w:rsidRPr="00FC2F68">
              <w:rPr>
                <w:rFonts w:ascii="Times New Roman" w:hAnsi="Times New Roman"/>
                <w:sz w:val="24"/>
                <w:szCs w:val="24"/>
              </w:rPr>
              <w:lastRenderedPageBreak/>
              <w:t>с безударными гласными. Ударение.</w:t>
            </w:r>
          </w:p>
        </w:tc>
        <w:tc>
          <w:tcPr>
            <w:tcW w:w="736" w:type="dxa"/>
          </w:tcPr>
          <w:p w:rsidR="000E0279" w:rsidRPr="00FC2F68" w:rsidRDefault="000E0279"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lastRenderedPageBreak/>
              <w:t>1</w:t>
            </w:r>
          </w:p>
        </w:tc>
        <w:tc>
          <w:tcPr>
            <w:tcW w:w="1559" w:type="dxa"/>
            <w:gridSpan w:val="3"/>
          </w:tcPr>
          <w:p w:rsidR="000E0279" w:rsidRPr="00FC2F68"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0E0279" w:rsidRPr="00FC2F68" w:rsidRDefault="000E0279"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Пропедевтика написания слов с безударными гласными. Расстановка ударения в словах</w:t>
            </w:r>
          </w:p>
        </w:tc>
        <w:tc>
          <w:tcPr>
            <w:tcW w:w="2693" w:type="dxa"/>
          </w:tcPr>
          <w:p w:rsidR="000E0279" w:rsidRPr="00FC2F68" w:rsidRDefault="000E0279" w:rsidP="00963905">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Применять </w:t>
            </w:r>
            <w:r w:rsidRPr="00FC2F68">
              <w:rPr>
                <w:rFonts w:ascii="Times New Roman" w:eastAsia="TimesNewRomanPSMT" w:hAnsi="Times New Roman"/>
                <w:iCs/>
                <w:color w:val="191919"/>
                <w:sz w:val="24"/>
                <w:szCs w:val="24"/>
              </w:rPr>
              <w:t>правилоправописания безударногопроверяемого гласного в корне слова. Уметь правильно выделять ударный слог.</w:t>
            </w:r>
            <w:r w:rsidR="00963905" w:rsidRPr="00FC2F68">
              <w:rPr>
                <w:rFonts w:ascii="Times New Roman" w:eastAsia="TimesNewRomanPSMT" w:hAnsi="Times New Roman"/>
                <w:color w:val="191919"/>
                <w:sz w:val="24"/>
                <w:szCs w:val="24"/>
              </w:rPr>
              <w:t xml:space="preserve"> </w:t>
            </w:r>
            <w:r w:rsidR="00963905" w:rsidRPr="00FC2F68">
              <w:rPr>
                <w:rFonts w:ascii="Times New Roman" w:eastAsia="TimesNewRomanPSMT" w:hAnsi="Times New Roman"/>
                <w:color w:val="191919"/>
                <w:sz w:val="24"/>
                <w:szCs w:val="24"/>
              </w:rPr>
              <w:lastRenderedPageBreak/>
              <w:t>Понимать слова как единство звучания и значения. Выделять ударение, знать способы его выделения.</w:t>
            </w:r>
          </w:p>
        </w:tc>
        <w:tc>
          <w:tcPr>
            <w:tcW w:w="4253" w:type="dxa"/>
            <w:gridSpan w:val="2"/>
          </w:tcPr>
          <w:p w:rsidR="000E0279" w:rsidRPr="00FC2F68" w:rsidRDefault="000E0279"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lastRenderedPageBreak/>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0E0279" w:rsidRPr="004C7D3C" w:rsidRDefault="000E0279"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работы с материалом учебника;</w:t>
            </w:r>
          </w:p>
        </w:tc>
        <w:tc>
          <w:tcPr>
            <w:tcW w:w="1417" w:type="dxa"/>
            <w:gridSpan w:val="3"/>
          </w:tcPr>
          <w:p w:rsidR="000E0279" w:rsidRPr="00FC2F68" w:rsidRDefault="000E0279" w:rsidP="0029192D">
            <w:pPr>
              <w:tabs>
                <w:tab w:val="left" w:pos="709"/>
              </w:tabs>
              <w:autoSpaceDE w:val="0"/>
              <w:autoSpaceDN w:val="0"/>
              <w:adjustRightInd w:val="0"/>
              <w:spacing w:after="0" w:line="240" w:lineRule="auto"/>
              <w:rPr>
                <w:rFonts w:ascii="Times New Roman" w:hAnsi="Times New Roman"/>
                <w:sz w:val="24"/>
                <w:szCs w:val="24"/>
              </w:rPr>
            </w:pPr>
          </w:p>
        </w:tc>
      </w:tr>
      <w:tr w:rsidR="00F02451" w:rsidRPr="00FC2F68" w:rsidTr="00D747C2">
        <w:trPr>
          <w:gridAfter w:val="1"/>
          <w:wAfter w:w="6" w:type="dxa"/>
          <w:trHeight w:val="437"/>
        </w:trPr>
        <w:tc>
          <w:tcPr>
            <w:tcW w:w="709" w:type="dxa"/>
            <w:gridSpan w:val="2"/>
          </w:tcPr>
          <w:p w:rsidR="00F02451" w:rsidRPr="00FC2F68" w:rsidRDefault="00F02451" w:rsidP="0029192D">
            <w:pPr>
              <w:spacing w:after="0" w:line="240" w:lineRule="auto"/>
              <w:rPr>
                <w:rFonts w:ascii="Times New Roman" w:hAnsi="Times New Roman"/>
                <w:sz w:val="24"/>
                <w:szCs w:val="24"/>
              </w:rPr>
            </w:pPr>
            <w:r>
              <w:rPr>
                <w:rFonts w:ascii="Times New Roman" w:hAnsi="Times New Roman"/>
                <w:sz w:val="24"/>
                <w:szCs w:val="24"/>
              </w:rPr>
              <w:lastRenderedPageBreak/>
              <w:t>148</w:t>
            </w:r>
          </w:p>
        </w:tc>
        <w:tc>
          <w:tcPr>
            <w:tcW w:w="1816" w:type="dxa"/>
          </w:tcPr>
          <w:p w:rsidR="00F02451" w:rsidRPr="00FC2F68" w:rsidRDefault="00F02451" w:rsidP="0029192D">
            <w:pPr>
              <w:snapToGrid w:val="0"/>
              <w:spacing w:after="0" w:line="240" w:lineRule="auto"/>
              <w:rPr>
                <w:rFonts w:ascii="Times New Roman" w:hAnsi="Times New Roman"/>
                <w:sz w:val="24"/>
                <w:szCs w:val="24"/>
              </w:rPr>
            </w:pPr>
            <w:r w:rsidRPr="003E14AC">
              <w:rPr>
                <w:rFonts w:ascii="Times New Roman" w:hAnsi="Times New Roman"/>
                <w:sz w:val="24"/>
                <w:szCs w:val="24"/>
              </w:rPr>
              <w:t>Разговорная и научная речь</w:t>
            </w:r>
            <w:r w:rsidRPr="00FC2F68">
              <w:rPr>
                <w:rFonts w:ascii="Times New Roman" w:hAnsi="Times New Roman"/>
                <w:sz w:val="24"/>
                <w:szCs w:val="24"/>
              </w:rPr>
              <w:t>.</w:t>
            </w:r>
          </w:p>
          <w:p w:rsidR="00F02451" w:rsidRPr="00FC2F68" w:rsidRDefault="00F02451" w:rsidP="0029192D">
            <w:pPr>
              <w:spacing w:after="0" w:line="240" w:lineRule="auto"/>
              <w:rPr>
                <w:rFonts w:ascii="Times New Roman" w:hAnsi="Times New Roman"/>
                <w:sz w:val="24"/>
                <w:szCs w:val="24"/>
              </w:rPr>
            </w:pPr>
            <w:r w:rsidRPr="00FC2F68">
              <w:rPr>
                <w:rFonts w:ascii="Times New Roman" w:hAnsi="Times New Roman"/>
                <w:sz w:val="24"/>
                <w:szCs w:val="24"/>
              </w:rPr>
              <w:t>Образование слов. Разделительный мягкий знак. Пропедевтика написания слов с безударными гласными.</w:t>
            </w:r>
          </w:p>
        </w:tc>
        <w:tc>
          <w:tcPr>
            <w:tcW w:w="736" w:type="dxa"/>
          </w:tcPr>
          <w:p w:rsidR="00F02451" w:rsidRPr="00FC2F68" w:rsidRDefault="00F02451" w:rsidP="00F02451">
            <w:pPr>
              <w:spacing w:after="0" w:line="240" w:lineRule="auto"/>
              <w:ind w:left="-108" w:right="-108"/>
              <w:rPr>
                <w:rFonts w:ascii="Times New Roman" w:hAnsi="Times New Roman"/>
                <w:sz w:val="24"/>
                <w:szCs w:val="24"/>
              </w:rPr>
            </w:pPr>
            <w:r>
              <w:rPr>
                <w:rFonts w:ascii="Times New Roman" w:hAnsi="Times New Roman"/>
                <w:strike/>
                <w:sz w:val="24"/>
                <w:szCs w:val="24"/>
              </w:rPr>
              <w:t>1</w:t>
            </w:r>
          </w:p>
        </w:tc>
        <w:tc>
          <w:tcPr>
            <w:tcW w:w="1559" w:type="dxa"/>
            <w:gridSpan w:val="3"/>
          </w:tcPr>
          <w:p w:rsidR="00F02451" w:rsidRPr="008051F3"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F02451" w:rsidRPr="00FC2F68" w:rsidRDefault="00F02451" w:rsidP="0029192D">
            <w:pPr>
              <w:snapToGrid w:val="0"/>
              <w:spacing w:after="0" w:line="240" w:lineRule="auto"/>
              <w:rPr>
                <w:rFonts w:ascii="Times New Roman" w:hAnsi="Times New Roman"/>
                <w:sz w:val="24"/>
                <w:szCs w:val="24"/>
              </w:rPr>
            </w:pPr>
            <w:r w:rsidRPr="00FC2F68">
              <w:rPr>
                <w:rFonts w:ascii="Times New Roman" w:hAnsi="Times New Roman"/>
                <w:sz w:val="24"/>
                <w:szCs w:val="24"/>
              </w:rPr>
              <w:t>Знакомство с разговорной и научной речью. Правописание разделительного</w:t>
            </w:r>
            <w:r w:rsidRPr="00FC2F68">
              <w:rPr>
                <w:rFonts w:ascii="Times New Roman" w:hAnsi="Times New Roman"/>
                <w:i/>
                <w:iCs/>
                <w:sz w:val="24"/>
                <w:szCs w:val="24"/>
              </w:rPr>
              <w:t>ь</w:t>
            </w:r>
            <w:r w:rsidRPr="00FC2F68">
              <w:rPr>
                <w:rFonts w:ascii="Times New Roman" w:hAnsi="Times New Roman"/>
                <w:sz w:val="24"/>
                <w:szCs w:val="24"/>
              </w:rPr>
              <w:t>. Запись транскрипций слов</w:t>
            </w:r>
          </w:p>
        </w:tc>
        <w:tc>
          <w:tcPr>
            <w:tcW w:w="2693" w:type="dxa"/>
          </w:tcPr>
          <w:p w:rsidR="00F02451" w:rsidRPr="00FC2F68" w:rsidRDefault="00F02451"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Осознать цели и ситуации устного общения. Разделительный </w:t>
            </w:r>
            <w:r w:rsidRPr="00FC2F68">
              <w:rPr>
                <w:rFonts w:ascii="Times New Roman" w:eastAsia="TimesNewRomanPSMT" w:hAnsi="Times New Roman"/>
                <w:b/>
                <w:bCs/>
                <w:i/>
                <w:iCs/>
                <w:color w:val="191919"/>
                <w:sz w:val="24"/>
                <w:szCs w:val="24"/>
              </w:rPr>
              <w:t>ь</w:t>
            </w:r>
            <w:r w:rsidRPr="00FC2F68">
              <w:rPr>
                <w:rFonts w:ascii="Times New Roman" w:eastAsia="TimesNewRomanPSMT" w:hAnsi="Times New Roman"/>
                <w:color w:val="191919"/>
                <w:sz w:val="24"/>
                <w:szCs w:val="24"/>
              </w:rPr>
              <w:t xml:space="preserve">. </w:t>
            </w:r>
            <w:r w:rsidRPr="00FC2F68">
              <w:rPr>
                <w:rFonts w:ascii="Times New Roman" w:eastAsia="TimesNewRomanPSMT" w:hAnsi="Times New Roman"/>
                <w:iCs/>
                <w:color w:val="191919"/>
                <w:sz w:val="24"/>
                <w:szCs w:val="24"/>
              </w:rPr>
              <w:t>Применять правилоправописания безударногопроверяемого гласного в корне слова</w:t>
            </w:r>
            <w:r w:rsidRPr="00FC2F68">
              <w:rPr>
                <w:rFonts w:ascii="Times New Roman" w:eastAsia="TimesNewRomanPSMT" w:hAnsi="Times New Roman"/>
                <w:color w:val="191919"/>
                <w:sz w:val="24"/>
                <w:szCs w:val="24"/>
              </w:rPr>
              <w:t>.</w:t>
            </w:r>
          </w:p>
        </w:tc>
        <w:tc>
          <w:tcPr>
            <w:tcW w:w="4253" w:type="dxa"/>
            <w:gridSpan w:val="2"/>
          </w:tcPr>
          <w:p w:rsidR="00F02451" w:rsidRPr="00FC2F68" w:rsidRDefault="00F02451"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F02451" w:rsidRPr="004C7D3C" w:rsidRDefault="00F02451" w:rsidP="0029192D">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Pr>
                <w:rFonts w:ascii="Times New Roman" w:eastAsia="Calibri" w:hAnsi="Times New Roman"/>
                <w:sz w:val="24"/>
                <w:szCs w:val="24"/>
              </w:rPr>
              <w:t>последовательность де</w:t>
            </w:r>
            <w:r w:rsidRPr="00FC2F68">
              <w:rPr>
                <w:rFonts w:ascii="Times New Roman" w:eastAsia="Calibri" w:hAnsi="Times New Roman"/>
                <w:sz w:val="24"/>
                <w:szCs w:val="24"/>
              </w:rPr>
              <w:t>йствий на уроке;</w:t>
            </w:r>
          </w:p>
        </w:tc>
        <w:tc>
          <w:tcPr>
            <w:tcW w:w="1417" w:type="dxa"/>
            <w:gridSpan w:val="3"/>
          </w:tcPr>
          <w:p w:rsidR="00F02451" w:rsidRPr="00FC2F68" w:rsidRDefault="00F02451" w:rsidP="0029192D">
            <w:pPr>
              <w:autoSpaceDE w:val="0"/>
              <w:autoSpaceDN w:val="0"/>
              <w:adjustRightInd w:val="0"/>
              <w:spacing w:after="0" w:line="240" w:lineRule="auto"/>
              <w:rPr>
                <w:rFonts w:ascii="Times New Roman" w:hAnsi="Times New Roman"/>
                <w:sz w:val="24"/>
                <w:szCs w:val="24"/>
              </w:rPr>
            </w:pPr>
          </w:p>
        </w:tc>
      </w:tr>
      <w:tr w:rsidR="0081215B" w:rsidRPr="00FC2F68" w:rsidTr="00D747C2">
        <w:trPr>
          <w:gridAfter w:val="1"/>
          <w:wAfter w:w="6" w:type="dxa"/>
          <w:trHeight w:val="437"/>
        </w:trPr>
        <w:tc>
          <w:tcPr>
            <w:tcW w:w="709" w:type="dxa"/>
            <w:gridSpan w:val="2"/>
          </w:tcPr>
          <w:p w:rsidR="0081215B" w:rsidRDefault="0081215B" w:rsidP="0029192D">
            <w:pPr>
              <w:spacing w:after="0" w:line="240" w:lineRule="auto"/>
              <w:rPr>
                <w:rFonts w:ascii="Times New Roman" w:hAnsi="Times New Roman"/>
                <w:sz w:val="24"/>
                <w:szCs w:val="24"/>
              </w:rPr>
            </w:pPr>
            <w:r>
              <w:rPr>
                <w:rFonts w:ascii="Times New Roman" w:hAnsi="Times New Roman"/>
                <w:sz w:val="24"/>
                <w:szCs w:val="24"/>
              </w:rPr>
              <w:t>149</w:t>
            </w:r>
          </w:p>
        </w:tc>
        <w:tc>
          <w:tcPr>
            <w:tcW w:w="1816" w:type="dxa"/>
          </w:tcPr>
          <w:p w:rsidR="0081215B" w:rsidRPr="003E14AC" w:rsidRDefault="0081215B" w:rsidP="0029192D">
            <w:pPr>
              <w:snapToGrid w:val="0"/>
              <w:spacing w:after="0" w:line="240" w:lineRule="auto"/>
              <w:rPr>
                <w:rFonts w:ascii="Times New Roman" w:hAnsi="Times New Roman"/>
                <w:sz w:val="24"/>
                <w:szCs w:val="24"/>
              </w:rPr>
            </w:pPr>
            <w:r>
              <w:rPr>
                <w:rFonts w:ascii="Times New Roman" w:hAnsi="Times New Roman"/>
                <w:sz w:val="24"/>
                <w:szCs w:val="24"/>
              </w:rPr>
              <w:t>Наблюдение за образованием слов и местом в слове, где можно допустить ошибку.</w:t>
            </w:r>
          </w:p>
        </w:tc>
        <w:tc>
          <w:tcPr>
            <w:tcW w:w="736" w:type="dxa"/>
          </w:tcPr>
          <w:p w:rsidR="0081215B" w:rsidRDefault="0081215B" w:rsidP="00F02451">
            <w:pPr>
              <w:spacing w:after="0" w:line="240" w:lineRule="auto"/>
              <w:ind w:left="-108" w:right="-108"/>
              <w:rPr>
                <w:rFonts w:ascii="Times New Roman" w:hAnsi="Times New Roman"/>
                <w:strike/>
                <w:sz w:val="24"/>
                <w:szCs w:val="24"/>
              </w:rPr>
            </w:pPr>
            <w:r>
              <w:rPr>
                <w:rFonts w:ascii="Times New Roman" w:hAnsi="Times New Roman"/>
                <w:strike/>
                <w:sz w:val="24"/>
                <w:szCs w:val="24"/>
              </w:rPr>
              <w:t>1</w:t>
            </w:r>
          </w:p>
        </w:tc>
        <w:tc>
          <w:tcPr>
            <w:tcW w:w="1559" w:type="dxa"/>
            <w:gridSpan w:val="3"/>
          </w:tcPr>
          <w:p w:rsidR="0081215B"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81215B" w:rsidRPr="00FC2F68" w:rsidRDefault="00963905" w:rsidP="0029192D">
            <w:pPr>
              <w:snapToGrid w:val="0"/>
              <w:spacing w:after="0" w:line="240" w:lineRule="auto"/>
              <w:rPr>
                <w:rFonts w:ascii="Times New Roman" w:hAnsi="Times New Roman"/>
                <w:sz w:val="24"/>
                <w:szCs w:val="24"/>
              </w:rPr>
            </w:pPr>
            <w:r w:rsidRPr="00FC2F68">
              <w:rPr>
                <w:rFonts w:ascii="Times New Roman" w:hAnsi="Times New Roman"/>
                <w:sz w:val="24"/>
                <w:szCs w:val="24"/>
              </w:rPr>
              <w:t>Ударение. Правила написания письма. Слово и его значение. Наблюдение над изменением смысла слов при изменении их форм</w:t>
            </w:r>
          </w:p>
        </w:tc>
        <w:tc>
          <w:tcPr>
            <w:tcW w:w="2693" w:type="dxa"/>
          </w:tcPr>
          <w:p w:rsidR="0081215B" w:rsidRPr="00FC2F68" w:rsidRDefault="00BE5DB7"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Устанавливать звуковой и буквенный состав в словах.  </w:t>
            </w:r>
            <w:r w:rsidRPr="00FC2F68">
              <w:rPr>
                <w:rFonts w:ascii="Times New Roman" w:eastAsia="TimesNewRomanPSMT" w:hAnsi="Times New Roman"/>
                <w:color w:val="000000"/>
                <w:sz w:val="24"/>
                <w:szCs w:val="24"/>
              </w:rPr>
              <w:t>Писать предложения с соблюдением гигиенических норм.</w:t>
            </w:r>
            <w:r w:rsidRPr="00FC2F68">
              <w:rPr>
                <w:rFonts w:ascii="Times New Roman" w:eastAsia="TimesNewRomanPSMT" w:hAnsi="Times New Roman"/>
                <w:color w:val="191919"/>
                <w:sz w:val="24"/>
                <w:szCs w:val="24"/>
              </w:rPr>
              <w:t>Подбирать слова,соответствующие заданным звуковым моделям.</w:t>
            </w:r>
          </w:p>
        </w:tc>
        <w:tc>
          <w:tcPr>
            <w:tcW w:w="4253" w:type="dxa"/>
            <w:gridSpan w:val="2"/>
          </w:tcPr>
          <w:p w:rsidR="006F0263" w:rsidRPr="00FC2F68" w:rsidRDefault="006F0263" w:rsidP="006F0263">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6F0263" w:rsidRPr="00FC2F68" w:rsidRDefault="006F0263" w:rsidP="006F0263">
            <w:pPr>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6F0263" w:rsidRPr="00FC2F68" w:rsidRDefault="006F0263" w:rsidP="006F0263">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81215B" w:rsidRPr="00FC2F68" w:rsidRDefault="006F0263" w:rsidP="006F0263">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работы с материалом учебника;</w:t>
            </w:r>
          </w:p>
        </w:tc>
        <w:tc>
          <w:tcPr>
            <w:tcW w:w="1417" w:type="dxa"/>
            <w:gridSpan w:val="3"/>
          </w:tcPr>
          <w:p w:rsidR="0081215B" w:rsidRPr="00FC2F68" w:rsidRDefault="0081215B" w:rsidP="0029192D">
            <w:pPr>
              <w:autoSpaceDE w:val="0"/>
              <w:autoSpaceDN w:val="0"/>
              <w:adjustRightInd w:val="0"/>
              <w:spacing w:after="0" w:line="240" w:lineRule="auto"/>
              <w:rPr>
                <w:rFonts w:ascii="Times New Roman" w:hAnsi="Times New Roman"/>
                <w:sz w:val="24"/>
                <w:szCs w:val="24"/>
              </w:rPr>
            </w:pPr>
          </w:p>
        </w:tc>
      </w:tr>
      <w:tr w:rsidR="00FF6C26" w:rsidRPr="00FC2F68" w:rsidTr="00D747C2">
        <w:trPr>
          <w:gridAfter w:val="1"/>
          <w:wAfter w:w="6" w:type="dxa"/>
          <w:trHeight w:val="437"/>
        </w:trPr>
        <w:tc>
          <w:tcPr>
            <w:tcW w:w="709" w:type="dxa"/>
            <w:gridSpan w:val="2"/>
          </w:tcPr>
          <w:p w:rsidR="00FF6C26" w:rsidRDefault="00FF6C26" w:rsidP="0029192D">
            <w:pPr>
              <w:spacing w:after="0" w:line="240" w:lineRule="auto"/>
              <w:rPr>
                <w:rFonts w:ascii="Times New Roman" w:hAnsi="Times New Roman"/>
                <w:sz w:val="24"/>
                <w:szCs w:val="24"/>
              </w:rPr>
            </w:pPr>
            <w:r>
              <w:rPr>
                <w:rFonts w:ascii="Times New Roman" w:hAnsi="Times New Roman"/>
                <w:sz w:val="24"/>
                <w:szCs w:val="24"/>
              </w:rPr>
              <w:t>150</w:t>
            </w:r>
          </w:p>
        </w:tc>
        <w:tc>
          <w:tcPr>
            <w:tcW w:w="1816" w:type="dxa"/>
          </w:tcPr>
          <w:p w:rsidR="00FF6C26" w:rsidRPr="00FC2F68" w:rsidRDefault="00FF6C26" w:rsidP="00FF6C26">
            <w:pPr>
              <w:snapToGrid w:val="0"/>
              <w:spacing w:after="0" w:line="240" w:lineRule="auto"/>
              <w:rPr>
                <w:rFonts w:ascii="Times New Roman" w:hAnsi="Times New Roman"/>
                <w:sz w:val="24"/>
                <w:szCs w:val="24"/>
              </w:rPr>
            </w:pPr>
            <w:r w:rsidRPr="003E14AC">
              <w:rPr>
                <w:rFonts w:ascii="Times New Roman" w:hAnsi="Times New Roman"/>
                <w:sz w:val="24"/>
                <w:szCs w:val="24"/>
              </w:rPr>
              <w:t>Разговорная и научная речь</w:t>
            </w:r>
            <w:r w:rsidRPr="00FC2F68">
              <w:rPr>
                <w:rFonts w:ascii="Times New Roman" w:hAnsi="Times New Roman"/>
                <w:sz w:val="24"/>
                <w:szCs w:val="24"/>
              </w:rPr>
              <w:t>.</w:t>
            </w:r>
          </w:p>
          <w:p w:rsidR="00FF6C26" w:rsidRDefault="00FF6C26" w:rsidP="0029192D">
            <w:pPr>
              <w:snapToGrid w:val="0"/>
              <w:spacing w:after="0" w:line="240" w:lineRule="auto"/>
              <w:rPr>
                <w:rFonts w:ascii="Times New Roman" w:hAnsi="Times New Roman"/>
                <w:sz w:val="24"/>
                <w:szCs w:val="24"/>
              </w:rPr>
            </w:pPr>
          </w:p>
        </w:tc>
        <w:tc>
          <w:tcPr>
            <w:tcW w:w="736" w:type="dxa"/>
          </w:tcPr>
          <w:p w:rsidR="00FF6C26" w:rsidRDefault="00FF6C26" w:rsidP="00F02451">
            <w:pPr>
              <w:spacing w:after="0" w:line="240" w:lineRule="auto"/>
              <w:ind w:left="-108" w:right="-108"/>
              <w:rPr>
                <w:rFonts w:ascii="Times New Roman" w:hAnsi="Times New Roman"/>
                <w:strike/>
                <w:sz w:val="24"/>
                <w:szCs w:val="24"/>
              </w:rPr>
            </w:pPr>
            <w:r>
              <w:rPr>
                <w:rFonts w:ascii="Times New Roman" w:hAnsi="Times New Roman"/>
                <w:strike/>
                <w:sz w:val="24"/>
                <w:szCs w:val="24"/>
              </w:rPr>
              <w:t>1</w:t>
            </w:r>
          </w:p>
        </w:tc>
        <w:tc>
          <w:tcPr>
            <w:tcW w:w="1559" w:type="dxa"/>
            <w:gridSpan w:val="3"/>
          </w:tcPr>
          <w:p w:rsidR="00FF6C26"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FF6C26" w:rsidRPr="00FC2F68" w:rsidRDefault="003D7267" w:rsidP="0029192D">
            <w:pPr>
              <w:snapToGrid w:val="0"/>
              <w:spacing w:after="0" w:line="240" w:lineRule="auto"/>
              <w:rPr>
                <w:rFonts w:ascii="Times New Roman" w:hAnsi="Times New Roman"/>
                <w:sz w:val="24"/>
                <w:szCs w:val="24"/>
              </w:rPr>
            </w:pPr>
            <w:r w:rsidRPr="00FC2F68">
              <w:rPr>
                <w:rFonts w:ascii="Times New Roman" w:hAnsi="Times New Roman"/>
                <w:sz w:val="24"/>
                <w:szCs w:val="24"/>
              </w:rPr>
              <w:t>Знакомство с разговорной и научной речью.</w:t>
            </w:r>
          </w:p>
        </w:tc>
        <w:tc>
          <w:tcPr>
            <w:tcW w:w="2693" w:type="dxa"/>
          </w:tcPr>
          <w:p w:rsidR="00FF6C26" w:rsidRPr="00FC2F68" w:rsidRDefault="003D7267"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Осознать цели и ситуации устного общения.</w:t>
            </w:r>
          </w:p>
        </w:tc>
        <w:tc>
          <w:tcPr>
            <w:tcW w:w="4253" w:type="dxa"/>
            <w:gridSpan w:val="2"/>
          </w:tcPr>
          <w:p w:rsidR="003D7267" w:rsidRPr="00FC2F68" w:rsidRDefault="003D7267" w:rsidP="003D7267">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FF6C26" w:rsidRPr="00FC2F68" w:rsidRDefault="003D7267" w:rsidP="003D7267">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Pr>
                <w:rFonts w:ascii="Times New Roman" w:eastAsia="Calibri" w:hAnsi="Times New Roman"/>
                <w:sz w:val="24"/>
                <w:szCs w:val="24"/>
              </w:rPr>
              <w:t>последовательность де</w:t>
            </w:r>
            <w:r w:rsidRPr="00FC2F68">
              <w:rPr>
                <w:rFonts w:ascii="Times New Roman" w:eastAsia="Calibri" w:hAnsi="Times New Roman"/>
                <w:sz w:val="24"/>
                <w:szCs w:val="24"/>
              </w:rPr>
              <w:t>йствий на уроке;</w:t>
            </w:r>
          </w:p>
        </w:tc>
        <w:tc>
          <w:tcPr>
            <w:tcW w:w="1417" w:type="dxa"/>
            <w:gridSpan w:val="3"/>
          </w:tcPr>
          <w:p w:rsidR="00FF6C26" w:rsidRPr="00FC2F68" w:rsidRDefault="00FF6C26" w:rsidP="0029192D">
            <w:pPr>
              <w:autoSpaceDE w:val="0"/>
              <w:autoSpaceDN w:val="0"/>
              <w:adjustRightInd w:val="0"/>
              <w:spacing w:after="0" w:line="240" w:lineRule="auto"/>
              <w:rPr>
                <w:rFonts w:ascii="Times New Roman" w:hAnsi="Times New Roman"/>
                <w:sz w:val="24"/>
                <w:szCs w:val="24"/>
              </w:rPr>
            </w:pPr>
          </w:p>
        </w:tc>
      </w:tr>
      <w:tr w:rsidR="00493978" w:rsidRPr="00FC2F68" w:rsidTr="00D747C2">
        <w:trPr>
          <w:gridAfter w:val="1"/>
          <w:wAfter w:w="6" w:type="dxa"/>
          <w:trHeight w:val="437"/>
        </w:trPr>
        <w:tc>
          <w:tcPr>
            <w:tcW w:w="709" w:type="dxa"/>
            <w:gridSpan w:val="2"/>
          </w:tcPr>
          <w:p w:rsidR="00493978" w:rsidRDefault="00493978" w:rsidP="00F90AC5">
            <w:pPr>
              <w:spacing w:after="0" w:line="240" w:lineRule="auto"/>
              <w:rPr>
                <w:rFonts w:ascii="Times New Roman" w:hAnsi="Times New Roman"/>
                <w:sz w:val="24"/>
                <w:szCs w:val="24"/>
              </w:rPr>
            </w:pPr>
            <w:r>
              <w:rPr>
                <w:rFonts w:ascii="Times New Roman" w:hAnsi="Times New Roman"/>
                <w:sz w:val="24"/>
                <w:szCs w:val="24"/>
              </w:rPr>
              <w:t>15</w:t>
            </w:r>
            <w:r w:rsidR="00F90AC5">
              <w:rPr>
                <w:rFonts w:ascii="Times New Roman" w:hAnsi="Times New Roman"/>
                <w:sz w:val="24"/>
                <w:szCs w:val="24"/>
              </w:rPr>
              <w:t>1</w:t>
            </w:r>
          </w:p>
        </w:tc>
        <w:tc>
          <w:tcPr>
            <w:tcW w:w="1816" w:type="dxa"/>
          </w:tcPr>
          <w:p w:rsidR="00493978" w:rsidRDefault="00493978" w:rsidP="0029192D">
            <w:pPr>
              <w:snapToGrid w:val="0"/>
              <w:spacing w:after="0" w:line="240" w:lineRule="auto"/>
              <w:rPr>
                <w:rFonts w:ascii="Times New Roman" w:hAnsi="Times New Roman"/>
                <w:sz w:val="24"/>
                <w:szCs w:val="24"/>
              </w:rPr>
            </w:pPr>
            <w:r>
              <w:rPr>
                <w:rFonts w:ascii="Times New Roman" w:hAnsi="Times New Roman"/>
                <w:sz w:val="24"/>
                <w:szCs w:val="24"/>
              </w:rPr>
              <w:t xml:space="preserve">Повторение звукового анализа и </w:t>
            </w:r>
            <w:r>
              <w:rPr>
                <w:rFonts w:ascii="Times New Roman" w:hAnsi="Times New Roman"/>
                <w:sz w:val="24"/>
                <w:szCs w:val="24"/>
              </w:rPr>
              <w:lastRenderedPageBreak/>
              <w:t>порядка действий при списывании</w:t>
            </w:r>
          </w:p>
        </w:tc>
        <w:tc>
          <w:tcPr>
            <w:tcW w:w="736" w:type="dxa"/>
          </w:tcPr>
          <w:p w:rsidR="00493978" w:rsidRDefault="00493978" w:rsidP="00F02451">
            <w:pPr>
              <w:spacing w:after="0" w:line="240" w:lineRule="auto"/>
              <w:ind w:left="-108" w:right="-108"/>
              <w:rPr>
                <w:rFonts w:ascii="Times New Roman" w:hAnsi="Times New Roman"/>
                <w:strike/>
                <w:sz w:val="24"/>
                <w:szCs w:val="24"/>
              </w:rPr>
            </w:pPr>
            <w:r>
              <w:rPr>
                <w:rFonts w:ascii="Times New Roman" w:hAnsi="Times New Roman"/>
                <w:strike/>
                <w:sz w:val="24"/>
                <w:szCs w:val="24"/>
              </w:rPr>
              <w:lastRenderedPageBreak/>
              <w:t>1</w:t>
            </w:r>
          </w:p>
        </w:tc>
        <w:tc>
          <w:tcPr>
            <w:tcW w:w="1559" w:type="dxa"/>
            <w:gridSpan w:val="3"/>
          </w:tcPr>
          <w:p w:rsidR="00493978"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493978" w:rsidRPr="00FC2F68" w:rsidRDefault="00493978" w:rsidP="0029192D">
            <w:pPr>
              <w:snapToGrid w:val="0"/>
              <w:spacing w:after="0" w:line="240" w:lineRule="auto"/>
              <w:rPr>
                <w:rFonts w:ascii="Times New Roman" w:hAnsi="Times New Roman"/>
                <w:sz w:val="24"/>
                <w:szCs w:val="24"/>
              </w:rPr>
            </w:pPr>
            <w:r w:rsidRPr="00FC2F68">
              <w:rPr>
                <w:rFonts w:ascii="Times New Roman" w:hAnsi="Times New Roman"/>
                <w:sz w:val="24"/>
                <w:szCs w:val="24"/>
              </w:rPr>
              <w:t>Звуковой анализ слов</w:t>
            </w:r>
            <w:r>
              <w:rPr>
                <w:rFonts w:ascii="Times New Roman" w:hAnsi="Times New Roman"/>
                <w:sz w:val="24"/>
                <w:szCs w:val="24"/>
              </w:rPr>
              <w:t>. Списывание.</w:t>
            </w:r>
          </w:p>
        </w:tc>
        <w:tc>
          <w:tcPr>
            <w:tcW w:w="2693" w:type="dxa"/>
          </w:tcPr>
          <w:p w:rsidR="00493978" w:rsidRPr="00FC2F68" w:rsidRDefault="00493978"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 xml:space="preserve">Подбирать слова, соответствующие заданным звуковым </w:t>
            </w:r>
            <w:r w:rsidRPr="00FC2F68">
              <w:rPr>
                <w:rFonts w:ascii="Times New Roman" w:eastAsia="TimesNewRomanPSMT" w:hAnsi="Times New Roman"/>
                <w:color w:val="191919"/>
                <w:sz w:val="24"/>
                <w:szCs w:val="24"/>
              </w:rPr>
              <w:lastRenderedPageBreak/>
              <w:t>моделям</w:t>
            </w:r>
            <w:r>
              <w:rPr>
                <w:rFonts w:ascii="Times New Roman" w:eastAsia="TimesNewRomanPSMT" w:hAnsi="Times New Roman"/>
                <w:color w:val="191919"/>
                <w:sz w:val="24"/>
                <w:szCs w:val="24"/>
              </w:rPr>
              <w:t>.</w:t>
            </w:r>
            <w:r w:rsidR="002F49D1" w:rsidRPr="00FC2F68">
              <w:rPr>
                <w:rFonts w:ascii="Times New Roman" w:eastAsia="TimesNewRomanPSMT" w:hAnsi="Times New Roman"/>
                <w:color w:val="000000"/>
                <w:sz w:val="24"/>
                <w:szCs w:val="24"/>
              </w:rPr>
              <w:t xml:space="preserve"> Писать предложения с соблюдением гигиенических норм</w:t>
            </w:r>
          </w:p>
        </w:tc>
        <w:tc>
          <w:tcPr>
            <w:tcW w:w="4253" w:type="dxa"/>
            <w:gridSpan w:val="2"/>
          </w:tcPr>
          <w:p w:rsidR="00465C2F" w:rsidRPr="00FC2F68" w:rsidRDefault="00465C2F" w:rsidP="00465C2F">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lastRenderedPageBreak/>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465C2F" w:rsidRPr="00FC2F68" w:rsidRDefault="00465C2F" w:rsidP="00465C2F">
            <w:pPr>
              <w:spacing w:line="240" w:lineRule="auto"/>
              <w:rPr>
                <w:rFonts w:ascii="Times New Roman" w:eastAsia="Calibri" w:hAnsi="Times New Roman"/>
                <w:sz w:val="24"/>
                <w:szCs w:val="24"/>
              </w:rPr>
            </w:pPr>
            <w:r w:rsidRPr="00FC2F68">
              <w:rPr>
                <w:rFonts w:ascii="Times New Roman" w:eastAsia="Calibri" w:hAnsi="Times New Roman"/>
                <w:sz w:val="24"/>
                <w:szCs w:val="24"/>
              </w:rPr>
              <w:lastRenderedPageBreak/>
              <w:t>работы с материалом учебника;</w:t>
            </w:r>
          </w:p>
          <w:p w:rsidR="00493978" w:rsidRPr="00FC2F68" w:rsidRDefault="00465C2F" w:rsidP="00465C2F">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 xml:space="preserve">работать </w:t>
            </w:r>
            <w:r w:rsidRPr="00FC2F68">
              <w:rPr>
                <w:rFonts w:ascii="Times New Roman" w:eastAsia="Calibri" w:hAnsi="Times New Roman"/>
                <w:sz w:val="24"/>
                <w:szCs w:val="24"/>
              </w:rPr>
              <w:t>по предложенному учителем плану</w:t>
            </w:r>
            <w:r>
              <w:rPr>
                <w:rFonts w:ascii="Times New Roman" w:eastAsia="Calibri" w:hAnsi="Times New Roman"/>
                <w:sz w:val="24"/>
                <w:szCs w:val="24"/>
              </w:rPr>
              <w:t>;</w:t>
            </w:r>
          </w:p>
        </w:tc>
        <w:tc>
          <w:tcPr>
            <w:tcW w:w="1417" w:type="dxa"/>
            <w:gridSpan w:val="3"/>
          </w:tcPr>
          <w:p w:rsidR="00493978" w:rsidRPr="00FC2F68" w:rsidRDefault="00493978" w:rsidP="0029192D">
            <w:pPr>
              <w:autoSpaceDE w:val="0"/>
              <w:autoSpaceDN w:val="0"/>
              <w:adjustRightInd w:val="0"/>
              <w:spacing w:after="0" w:line="240" w:lineRule="auto"/>
              <w:rPr>
                <w:rFonts w:ascii="Times New Roman" w:hAnsi="Times New Roman"/>
                <w:sz w:val="24"/>
                <w:szCs w:val="24"/>
              </w:rPr>
            </w:pPr>
          </w:p>
        </w:tc>
      </w:tr>
      <w:tr w:rsidR="00120835" w:rsidRPr="00FC2F68" w:rsidTr="00D747C2">
        <w:trPr>
          <w:gridAfter w:val="1"/>
          <w:wAfter w:w="6" w:type="dxa"/>
          <w:trHeight w:val="437"/>
        </w:trPr>
        <w:tc>
          <w:tcPr>
            <w:tcW w:w="709" w:type="dxa"/>
            <w:gridSpan w:val="2"/>
          </w:tcPr>
          <w:p w:rsidR="00120835" w:rsidRDefault="00120835" w:rsidP="00F90AC5">
            <w:pPr>
              <w:spacing w:after="0" w:line="240" w:lineRule="auto"/>
              <w:rPr>
                <w:rFonts w:ascii="Times New Roman" w:hAnsi="Times New Roman"/>
                <w:sz w:val="24"/>
                <w:szCs w:val="24"/>
              </w:rPr>
            </w:pPr>
            <w:r>
              <w:rPr>
                <w:rFonts w:ascii="Times New Roman" w:hAnsi="Times New Roman"/>
                <w:sz w:val="24"/>
                <w:szCs w:val="24"/>
              </w:rPr>
              <w:lastRenderedPageBreak/>
              <w:t>15</w:t>
            </w:r>
            <w:r w:rsidR="00F90AC5">
              <w:rPr>
                <w:rFonts w:ascii="Times New Roman" w:hAnsi="Times New Roman"/>
                <w:sz w:val="24"/>
                <w:szCs w:val="24"/>
              </w:rPr>
              <w:t>2</w:t>
            </w:r>
          </w:p>
        </w:tc>
        <w:tc>
          <w:tcPr>
            <w:tcW w:w="1816" w:type="dxa"/>
          </w:tcPr>
          <w:p w:rsidR="00120835" w:rsidRDefault="00120835" w:rsidP="0029192D">
            <w:pPr>
              <w:snapToGrid w:val="0"/>
              <w:spacing w:after="0" w:line="240" w:lineRule="auto"/>
              <w:rPr>
                <w:rFonts w:ascii="Times New Roman" w:hAnsi="Times New Roman"/>
                <w:sz w:val="24"/>
                <w:szCs w:val="24"/>
              </w:rPr>
            </w:pPr>
            <w:r>
              <w:rPr>
                <w:rFonts w:ascii="Times New Roman" w:hAnsi="Times New Roman"/>
                <w:sz w:val="24"/>
                <w:szCs w:val="24"/>
              </w:rPr>
              <w:t>Письменная речь: написание писем</w:t>
            </w:r>
          </w:p>
        </w:tc>
        <w:tc>
          <w:tcPr>
            <w:tcW w:w="736" w:type="dxa"/>
          </w:tcPr>
          <w:p w:rsidR="00120835" w:rsidRDefault="00120835" w:rsidP="00F02451">
            <w:pPr>
              <w:spacing w:after="0" w:line="240" w:lineRule="auto"/>
              <w:ind w:left="-108" w:right="-108"/>
              <w:rPr>
                <w:rFonts w:ascii="Times New Roman" w:hAnsi="Times New Roman"/>
                <w:strike/>
                <w:sz w:val="24"/>
                <w:szCs w:val="24"/>
              </w:rPr>
            </w:pPr>
            <w:r>
              <w:rPr>
                <w:rFonts w:ascii="Times New Roman" w:hAnsi="Times New Roman"/>
                <w:strike/>
                <w:sz w:val="24"/>
                <w:szCs w:val="24"/>
              </w:rPr>
              <w:t>1</w:t>
            </w:r>
          </w:p>
        </w:tc>
        <w:tc>
          <w:tcPr>
            <w:tcW w:w="1559" w:type="dxa"/>
            <w:gridSpan w:val="3"/>
          </w:tcPr>
          <w:p w:rsidR="00120835"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120835" w:rsidRPr="00FC2F68" w:rsidRDefault="00120835"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Передача в письме своего отношения к увиденному.</w:t>
            </w:r>
          </w:p>
        </w:tc>
        <w:tc>
          <w:tcPr>
            <w:tcW w:w="2693" w:type="dxa"/>
          </w:tcPr>
          <w:p w:rsidR="00120835" w:rsidRPr="00FC2F68" w:rsidRDefault="00120835"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Calibri" w:hAnsi="Times New Roman"/>
                <w:iCs/>
                <w:color w:val="191919"/>
                <w:sz w:val="24"/>
                <w:szCs w:val="24"/>
              </w:rPr>
              <w:t>Выбирать языковые средства в соответствии с целями и условиями общения</w:t>
            </w:r>
          </w:p>
        </w:tc>
        <w:tc>
          <w:tcPr>
            <w:tcW w:w="4253" w:type="dxa"/>
            <w:gridSpan w:val="2"/>
          </w:tcPr>
          <w:p w:rsidR="00D43B14" w:rsidRPr="00FC2F68" w:rsidRDefault="00D43B14" w:rsidP="00D43B14">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120835" w:rsidRPr="00FC2F68" w:rsidRDefault="00120835" w:rsidP="00465C2F">
            <w:pPr>
              <w:autoSpaceDE w:val="0"/>
              <w:autoSpaceDN w:val="0"/>
              <w:adjustRightInd w:val="0"/>
              <w:spacing w:line="240" w:lineRule="auto"/>
              <w:rPr>
                <w:rFonts w:ascii="Times New Roman" w:eastAsia="Calibri" w:hAnsi="Times New Roman"/>
                <w:sz w:val="24"/>
                <w:szCs w:val="24"/>
              </w:rPr>
            </w:pPr>
          </w:p>
        </w:tc>
        <w:tc>
          <w:tcPr>
            <w:tcW w:w="1417" w:type="dxa"/>
            <w:gridSpan w:val="3"/>
          </w:tcPr>
          <w:p w:rsidR="00120835" w:rsidRPr="00FC2F68" w:rsidRDefault="00120835" w:rsidP="0029192D">
            <w:pPr>
              <w:autoSpaceDE w:val="0"/>
              <w:autoSpaceDN w:val="0"/>
              <w:adjustRightInd w:val="0"/>
              <w:spacing w:after="0" w:line="240" w:lineRule="auto"/>
              <w:rPr>
                <w:rFonts w:ascii="Times New Roman" w:hAnsi="Times New Roman"/>
                <w:sz w:val="24"/>
                <w:szCs w:val="24"/>
              </w:rPr>
            </w:pPr>
          </w:p>
        </w:tc>
      </w:tr>
      <w:tr w:rsidR="004C452D" w:rsidRPr="00FC2F68" w:rsidTr="00D747C2">
        <w:trPr>
          <w:gridAfter w:val="1"/>
          <w:wAfter w:w="6" w:type="dxa"/>
          <w:trHeight w:val="437"/>
        </w:trPr>
        <w:tc>
          <w:tcPr>
            <w:tcW w:w="709" w:type="dxa"/>
            <w:gridSpan w:val="2"/>
          </w:tcPr>
          <w:p w:rsidR="004C452D" w:rsidRPr="00FC2F68" w:rsidRDefault="004C452D" w:rsidP="00F90AC5">
            <w:pPr>
              <w:spacing w:after="0" w:line="240" w:lineRule="auto"/>
              <w:rPr>
                <w:rFonts w:ascii="Times New Roman" w:hAnsi="Times New Roman"/>
                <w:sz w:val="24"/>
                <w:szCs w:val="24"/>
              </w:rPr>
            </w:pPr>
            <w:r>
              <w:rPr>
                <w:rFonts w:ascii="Times New Roman" w:hAnsi="Times New Roman"/>
                <w:sz w:val="24"/>
                <w:szCs w:val="24"/>
              </w:rPr>
              <w:t>15</w:t>
            </w:r>
            <w:r w:rsidR="00F90AC5">
              <w:rPr>
                <w:rFonts w:ascii="Times New Roman" w:hAnsi="Times New Roman"/>
                <w:sz w:val="24"/>
                <w:szCs w:val="24"/>
              </w:rPr>
              <w:t>3</w:t>
            </w:r>
          </w:p>
        </w:tc>
        <w:tc>
          <w:tcPr>
            <w:tcW w:w="1816" w:type="dxa"/>
          </w:tcPr>
          <w:p w:rsidR="004C452D" w:rsidRPr="00FC2F68" w:rsidRDefault="004C452D" w:rsidP="004C452D">
            <w:pPr>
              <w:snapToGrid w:val="0"/>
              <w:spacing w:after="0" w:line="240" w:lineRule="auto"/>
              <w:rPr>
                <w:rFonts w:ascii="Times New Roman" w:hAnsi="Times New Roman"/>
                <w:sz w:val="24"/>
                <w:szCs w:val="24"/>
              </w:rPr>
            </w:pPr>
            <w:r w:rsidRPr="004C452D">
              <w:rPr>
                <w:rFonts w:ascii="Times New Roman" w:hAnsi="Times New Roman"/>
                <w:sz w:val="24"/>
                <w:szCs w:val="24"/>
              </w:rPr>
              <w:t>Знакомство с изменяемыми ин</w:t>
            </w:r>
            <w:r w:rsidRPr="00FC2F68">
              <w:rPr>
                <w:rFonts w:ascii="Times New Roman" w:hAnsi="Times New Roman"/>
                <w:sz w:val="24"/>
                <w:szCs w:val="24"/>
              </w:rPr>
              <w:t>еизменяемы</w:t>
            </w:r>
            <w:r>
              <w:rPr>
                <w:rFonts w:ascii="Times New Roman" w:hAnsi="Times New Roman"/>
                <w:sz w:val="24"/>
                <w:szCs w:val="24"/>
              </w:rPr>
              <w:t>ми</w:t>
            </w:r>
            <w:r w:rsidRPr="00FC2F68">
              <w:rPr>
                <w:rFonts w:ascii="Times New Roman" w:hAnsi="Times New Roman"/>
                <w:sz w:val="24"/>
                <w:szCs w:val="24"/>
              </w:rPr>
              <w:t xml:space="preserve"> слова</w:t>
            </w:r>
            <w:r>
              <w:rPr>
                <w:rFonts w:ascii="Times New Roman" w:hAnsi="Times New Roman"/>
                <w:sz w:val="24"/>
                <w:szCs w:val="24"/>
              </w:rPr>
              <w:t>ми</w:t>
            </w:r>
            <w:r w:rsidRPr="00FC2F68">
              <w:rPr>
                <w:rFonts w:ascii="Times New Roman" w:hAnsi="Times New Roman"/>
                <w:sz w:val="24"/>
                <w:szCs w:val="24"/>
              </w:rPr>
              <w:t xml:space="preserve">. </w:t>
            </w:r>
          </w:p>
        </w:tc>
        <w:tc>
          <w:tcPr>
            <w:tcW w:w="736" w:type="dxa"/>
          </w:tcPr>
          <w:p w:rsidR="004C452D" w:rsidRPr="00FC2F68" w:rsidRDefault="004C452D" w:rsidP="0029192D">
            <w:pPr>
              <w:spacing w:after="0" w:line="240" w:lineRule="auto"/>
              <w:ind w:left="-108" w:right="-108"/>
              <w:rPr>
                <w:rFonts w:ascii="Times New Roman" w:hAnsi="Times New Roman"/>
                <w:sz w:val="24"/>
                <w:szCs w:val="24"/>
              </w:rPr>
            </w:pPr>
            <w:r>
              <w:rPr>
                <w:rFonts w:ascii="Times New Roman" w:hAnsi="Times New Roman"/>
                <w:strike/>
                <w:sz w:val="24"/>
                <w:szCs w:val="24"/>
              </w:rPr>
              <w:t>1</w:t>
            </w:r>
          </w:p>
        </w:tc>
        <w:tc>
          <w:tcPr>
            <w:tcW w:w="1559" w:type="dxa"/>
            <w:gridSpan w:val="3"/>
          </w:tcPr>
          <w:p w:rsidR="004C452D" w:rsidRPr="008051F3" w:rsidRDefault="00E21369" w:rsidP="0029192D">
            <w:pPr>
              <w:snapToGrid w:val="0"/>
              <w:spacing w:after="0" w:line="240" w:lineRule="auto"/>
              <w:rPr>
                <w:rFonts w:ascii="Times New Roman" w:hAnsi="Times New Roman"/>
                <w:sz w:val="24"/>
                <w:szCs w:val="24"/>
              </w:rPr>
            </w:pPr>
            <w:r>
              <w:rPr>
                <w:rStyle w:val="FontStyle34"/>
                <w:rFonts w:ascii="Times New Roman" w:hAnsi="Times New Roman"/>
                <w:sz w:val="24"/>
              </w:rPr>
              <w:t>Урок</w:t>
            </w:r>
            <w:r w:rsidRPr="006E02DB">
              <w:rPr>
                <w:rStyle w:val="FontStyle34"/>
                <w:rFonts w:ascii="Times New Roman" w:hAnsi="Times New Roman"/>
                <w:sz w:val="24"/>
              </w:rPr>
              <w:t xml:space="preserve"> «открытия» нового знания</w:t>
            </w:r>
          </w:p>
        </w:tc>
        <w:tc>
          <w:tcPr>
            <w:tcW w:w="2693" w:type="dxa"/>
          </w:tcPr>
          <w:p w:rsidR="004C452D" w:rsidRPr="00FC2F68" w:rsidRDefault="004C452D" w:rsidP="0029192D">
            <w:pPr>
              <w:snapToGrid w:val="0"/>
              <w:spacing w:after="0" w:line="240" w:lineRule="auto"/>
              <w:rPr>
                <w:rFonts w:ascii="Times New Roman" w:hAnsi="Times New Roman"/>
                <w:sz w:val="24"/>
                <w:szCs w:val="24"/>
              </w:rPr>
            </w:pPr>
            <w:r w:rsidRPr="00FC2F68">
              <w:rPr>
                <w:rFonts w:ascii="Times New Roman" w:hAnsi="Times New Roman"/>
                <w:sz w:val="24"/>
                <w:szCs w:val="24"/>
              </w:rPr>
              <w:t>Неизменяемые слова. Поиск слов, отвечающих на заданные вопросы</w:t>
            </w:r>
          </w:p>
        </w:tc>
        <w:tc>
          <w:tcPr>
            <w:tcW w:w="2693" w:type="dxa"/>
          </w:tcPr>
          <w:p w:rsidR="004C452D" w:rsidRPr="00FC2F68" w:rsidRDefault="004C452D" w:rsidP="0029192D">
            <w:pPr>
              <w:autoSpaceDE w:val="0"/>
              <w:autoSpaceDN w:val="0"/>
              <w:adjustRightInd w:val="0"/>
              <w:spacing w:line="240" w:lineRule="auto"/>
              <w:rPr>
                <w:rFonts w:ascii="Times New Roman" w:hAnsi="Times New Roman"/>
                <w:sz w:val="24"/>
                <w:szCs w:val="24"/>
              </w:rPr>
            </w:pPr>
            <w:r w:rsidRPr="00FC2F68">
              <w:rPr>
                <w:rFonts w:ascii="Times New Roman" w:hAnsi="Times New Roman"/>
                <w:sz w:val="24"/>
                <w:szCs w:val="24"/>
              </w:rPr>
              <w:t>Постановка вопросов к словам, звуковой анализ</w:t>
            </w:r>
          </w:p>
        </w:tc>
        <w:tc>
          <w:tcPr>
            <w:tcW w:w="4253" w:type="dxa"/>
            <w:gridSpan w:val="2"/>
          </w:tcPr>
          <w:p w:rsidR="004C452D" w:rsidRPr="00FC2F68" w:rsidRDefault="004C452D"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4C452D" w:rsidRPr="00FC2F68" w:rsidRDefault="004C452D" w:rsidP="0029192D">
            <w:pPr>
              <w:spacing w:after="0" w:line="240" w:lineRule="auto"/>
              <w:rPr>
                <w:rFonts w:ascii="Times New Roman" w:hAnsi="Times New Roman"/>
                <w:sz w:val="24"/>
                <w:szCs w:val="24"/>
              </w:rPr>
            </w:pPr>
          </w:p>
        </w:tc>
        <w:tc>
          <w:tcPr>
            <w:tcW w:w="1417" w:type="dxa"/>
            <w:gridSpan w:val="3"/>
          </w:tcPr>
          <w:p w:rsidR="004C452D" w:rsidRPr="00FC2F68" w:rsidRDefault="004C452D" w:rsidP="0029192D">
            <w:pPr>
              <w:spacing w:after="0" w:line="240" w:lineRule="auto"/>
              <w:rPr>
                <w:rFonts w:ascii="Times New Roman" w:hAnsi="Times New Roman"/>
                <w:sz w:val="24"/>
                <w:szCs w:val="24"/>
              </w:rPr>
            </w:pPr>
          </w:p>
        </w:tc>
      </w:tr>
      <w:tr w:rsidR="004C452D" w:rsidRPr="00FC2F68" w:rsidTr="00D747C2">
        <w:trPr>
          <w:gridAfter w:val="1"/>
          <w:wAfter w:w="6" w:type="dxa"/>
          <w:trHeight w:val="437"/>
        </w:trPr>
        <w:tc>
          <w:tcPr>
            <w:tcW w:w="709" w:type="dxa"/>
            <w:gridSpan w:val="2"/>
          </w:tcPr>
          <w:p w:rsidR="004C452D" w:rsidRDefault="004C452D" w:rsidP="00F90AC5">
            <w:pPr>
              <w:spacing w:after="0" w:line="240" w:lineRule="auto"/>
              <w:rPr>
                <w:rFonts w:ascii="Times New Roman" w:hAnsi="Times New Roman"/>
                <w:sz w:val="24"/>
                <w:szCs w:val="24"/>
              </w:rPr>
            </w:pPr>
            <w:r>
              <w:rPr>
                <w:rFonts w:ascii="Times New Roman" w:hAnsi="Times New Roman"/>
                <w:sz w:val="24"/>
                <w:szCs w:val="24"/>
              </w:rPr>
              <w:t>15</w:t>
            </w:r>
            <w:r w:rsidR="00F90AC5">
              <w:rPr>
                <w:rFonts w:ascii="Times New Roman" w:hAnsi="Times New Roman"/>
                <w:sz w:val="24"/>
                <w:szCs w:val="24"/>
              </w:rPr>
              <w:t>4</w:t>
            </w:r>
          </w:p>
        </w:tc>
        <w:tc>
          <w:tcPr>
            <w:tcW w:w="1816" w:type="dxa"/>
          </w:tcPr>
          <w:p w:rsidR="004C452D" w:rsidRPr="004C452D" w:rsidRDefault="004C452D" w:rsidP="004C452D">
            <w:pPr>
              <w:snapToGrid w:val="0"/>
              <w:spacing w:after="0" w:line="240" w:lineRule="auto"/>
              <w:rPr>
                <w:rFonts w:ascii="Times New Roman" w:hAnsi="Times New Roman"/>
                <w:sz w:val="24"/>
                <w:szCs w:val="24"/>
              </w:rPr>
            </w:pPr>
            <w:r>
              <w:rPr>
                <w:rFonts w:ascii="Times New Roman" w:hAnsi="Times New Roman"/>
                <w:sz w:val="24"/>
                <w:szCs w:val="24"/>
              </w:rPr>
              <w:t>Речевой этикет: слова и выражения, обозначающие запрет.</w:t>
            </w:r>
          </w:p>
        </w:tc>
        <w:tc>
          <w:tcPr>
            <w:tcW w:w="736" w:type="dxa"/>
          </w:tcPr>
          <w:p w:rsidR="004C452D" w:rsidRDefault="004C452D" w:rsidP="0029192D">
            <w:pPr>
              <w:spacing w:after="0" w:line="240" w:lineRule="auto"/>
              <w:ind w:left="-108" w:right="-108"/>
              <w:rPr>
                <w:rFonts w:ascii="Times New Roman" w:hAnsi="Times New Roman"/>
                <w:strike/>
                <w:sz w:val="24"/>
                <w:szCs w:val="24"/>
              </w:rPr>
            </w:pPr>
            <w:r>
              <w:rPr>
                <w:rFonts w:ascii="Times New Roman" w:hAnsi="Times New Roman"/>
                <w:strike/>
                <w:sz w:val="24"/>
                <w:szCs w:val="24"/>
              </w:rPr>
              <w:t>1</w:t>
            </w:r>
          </w:p>
        </w:tc>
        <w:tc>
          <w:tcPr>
            <w:tcW w:w="1559" w:type="dxa"/>
            <w:gridSpan w:val="3"/>
          </w:tcPr>
          <w:p w:rsidR="004C452D"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4C452D" w:rsidRPr="00FC2F68" w:rsidRDefault="00F90AC5" w:rsidP="0029192D">
            <w:pPr>
              <w:snapToGrid w:val="0"/>
              <w:spacing w:after="0" w:line="240" w:lineRule="auto"/>
              <w:rPr>
                <w:rFonts w:ascii="Times New Roman" w:hAnsi="Times New Roman"/>
                <w:sz w:val="24"/>
                <w:szCs w:val="24"/>
              </w:rPr>
            </w:pPr>
            <w:r>
              <w:rPr>
                <w:rFonts w:ascii="Times New Roman" w:hAnsi="Times New Roman"/>
                <w:sz w:val="24"/>
                <w:szCs w:val="24"/>
              </w:rPr>
              <w:t>Анализировать различные речевые формы запретов. Устанавливать ситуации, приводить примеры.</w:t>
            </w:r>
          </w:p>
        </w:tc>
        <w:tc>
          <w:tcPr>
            <w:tcW w:w="2693" w:type="dxa"/>
          </w:tcPr>
          <w:p w:rsidR="004C452D" w:rsidRPr="00FC2F68" w:rsidRDefault="00F90AC5" w:rsidP="00F90AC5">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Владеет нормами речевого этикета в ситуации учебного и бытового общения</w:t>
            </w:r>
          </w:p>
        </w:tc>
        <w:tc>
          <w:tcPr>
            <w:tcW w:w="4253" w:type="dxa"/>
            <w:gridSpan w:val="2"/>
          </w:tcPr>
          <w:p w:rsidR="00A114CB" w:rsidRPr="00FC2F68" w:rsidRDefault="00F90AC5" w:rsidP="00A114CB">
            <w:pPr>
              <w:spacing w:line="240" w:lineRule="auto"/>
              <w:rPr>
                <w:rFonts w:ascii="Times New Roman" w:eastAsia="Calibri" w:hAnsi="Times New Roman"/>
                <w:sz w:val="24"/>
                <w:szCs w:val="24"/>
              </w:rPr>
            </w:pPr>
            <w:r>
              <w:rPr>
                <w:rFonts w:ascii="Times New Roman" w:eastAsia="Calibri" w:hAnsi="Times New Roman"/>
                <w:sz w:val="24"/>
                <w:szCs w:val="24"/>
              </w:rPr>
              <w:t>.</w:t>
            </w:r>
            <w:r w:rsidR="00A114CB" w:rsidRPr="00FC2F68">
              <w:rPr>
                <w:rFonts w:ascii="Times New Roman" w:hAnsi="Times New Roman"/>
                <w:sz w:val="24"/>
                <w:szCs w:val="24"/>
              </w:rPr>
              <w:t xml:space="preserve"> Использовать знаково-символические средства, в том числе модели и схемы     для решения задач.</w:t>
            </w:r>
          </w:p>
          <w:p w:rsidR="00A114CB" w:rsidRPr="00FC2F68" w:rsidRDefault="00A114CB" w:rsidP="00A114CB">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w:t>
            </w:r>
          </w:p>
          <w:p w:rsidR="004C452D" w:rsidRPr="00FC2F68" w:rsidRDefault="00A114CB" w:rsidP="00A114CB">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работы с материалом учебника;</w:t>
            </w:r>
          </w:p>
        </w:tc>
        <w:tc>
          <w:tcPr>
            <w:tcW w:w="1417" w:type="dxa"/>
            <w:gridSpan w:val="3"/>
          </w:tcPr>
          <w:p w:rsidR="004C452D" w:rsidRPr="00FC2F68" w:rsidRDefault="004C452D" w:rsidP="0029192D">
            <w:pPr>
              <w:spacing w:after="0" w:line="240" w:lineRule="auto"/>
              <w:rPr>
                <w:rFonts w:ascii="Times New Roman" w:hAnsi="Times New Roman"/>
                <w:sz w:val="24"/>
                <w:szCs w:val="24"/>
              </w:rPr>
            </w:pPr>
          </w:p>
        </w:tc>
      </w:tr>
      <w:tr w:rsidR="00B53ADC" w:rsidRPr="00FC2F68" w:rsidTr="00D747C2">
        <w:trPr>
          <w:gridAfter w:val="1"/>
          <w:wAfter w:w="6" w:type="dxa"/>
          <w:trHeight w:val="437"/>
        </w:trPr>
        <w:tc>
          <w:tcPr>
            <w:tcW w:w="709" w:type="dxa"/>
            <w:gridSpan w:val="2"/>
          </w:tcPr>
          <w:p w:rsidR="00B53ADC" w:rsidRPr="00FC2F68" w:rsidRDefault="00B53ADC" w:rsidP="0029192D">
            <w:pPr>
              <w:spacing w:after="0" w:line="240" w:lineRule="auto"/>
              <w:rPr>
                <w:rFonts w:ascii="Times New Roman" w:hAnsi="Times New Roman"/>
                <w:sz w:val="24"/>
                <w:szCs w:val="24"/>
              </w:rPr>
            </w:pPr>
            <w:r>
              <w:rPr>
                <w:rFonts w:ascii="Times New Roman" w:hAnsi="Times New Roman"/>
                <w:sz w:val="24"/>
                <w:szCs w:val="24"/>
              </w:rPr>
              <w:t>155</w:t>
            </w:r>
          </w:p>
        </w:tc>
        <w:tc>
          <w:tcPr>
            <w:tcW w:w="1816" w:type="dxa"/>
          </w:tcPr>
          <w:p w:rsidR="00B53ADC" w:rsidRPr="00FC2F68" w:rsidRDefault="00B53ADC" w:rsidP="0029192D">
            <w:pPr>
              <w:spacing w:after="0" w:line="240" w:lineRule="auto"/>
              <w:rPr>
                <w:rFonts w:ascii="Times New Roman" w:hAnsi="Times New Roman"/>
                <w:sz w:val="24"/>
                <w:szCs w:val="24"/>
              </w:rPr>
            </w:pPr>
            <w:r>
              <w:rPr>
                <w:rFonts w:ascii="Times New Roman" w:hAnsi="Times New Roman"/>
                <w:sz w:val="24"/>
                <w:szCs w:val="24"/>
              </w:rPr>
              <w:t>Повторение звукового анализа.</w:t>
            </w:r>
            <w:r w:rsidRPr="00FC2F68">
              <w:rPr>
                <w:rFonts w:ascii="Times New Roman" w:hAnsi="Times New Roman"/>
                <w:sz w:val="24"/>
                <w:szCs w:val="24"/>
              </w:rPr>
              <w:t xml:space="preserve">  Поиск слов, отвечающих на заданные вопросы.</w:t>
            </w:r>
          </w:p>
        </w:tc>
        <w:tc>
          <w:tcPr>
            <w:tcW w:w="736" w:type="dxa"/>
          </w:tcPr>
          <w:p w:rsidR="00B53ADC" w:rsidRPr="00FC2F68" w:rsidRDefault="00B53ADC"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Pr>
          <w:p w:rsidR="00B53ADC" w:rsidRPr="00FC2F68"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Pr>
          <w:p w:rsidR="00B53ADC" w:rsidRPr="00FC2F68" w:rsidRDefault="00B53ADC" w:rsidP="0029192D">
            <w:pPr>
              <w:snapToGrid w:val="0"/>
              <w:spacing w:after="0" w:line="240" w:lineRule="auto"/>
              <w:rPr>
                <w:rFonts w:ascii="Times New Roman" w:hAnsi="Times New Roman"/>
                <w:sz w:val="24"/>
                <w:szCs w:val="24"/>
              </w:rPr>
            </w:pPr>
            <w:r w:rsidRPr="00FC2F68">
              <w:rPr>
                <w:rFonts w:ascii="Times New Roman" w:hAnsi="Times New Roman"/>
                <w:sz w:val="24"/>
                <w:szCs w:val="24"/>
              </w:rPr>
              <w:t>Йотированная функция гласных. Поиск слов, отвечающих на заданные вопросы. Речевые средства, позволяющие выразить запрет.</w:t>
            </w:r>
          </w:p>
        </w:tc>
        <w:tc>
          <w:tcPr>
            <w:tcW w:w="2693" w:type="dxa"/>
          </w:tcPr>
          <w:p w:rsidR="00B53ADC" w:rsidRPr="00FC2F68" w:rsidRDefault="00B53ADC" w:rsidP="0029192D">
            <w:pPr>
              <w:autoSpaceDE w:val="0"/>
              <w:autoSpaceDN w:val="0"/>
              <w:adjustRightInd w:val="0"/>
              <w:spacing w:line="240" w:lineRule="auto"/>
              <w:rPr>
                <w:rFonts w:ascii="Times New Roman" w:eastAsia="TimesNewRomanPSMT" w:hAnsi="Times New Roman"/>
                <w:color w:val="191919"/>
                <w:sz w:val="24"/>
                <w:szCs w:val="24"/>
              </w:rPr>
            </w:pPr>
            <w:r w:rsidRPr="00FC2F68">
              <w:rPr>
                <w:rFonts w:ascii="Times New Roman" w:eastAsia="TimesNewRomanPSMT" w:hAnsi="Times New Roman"/>
                <w:color w:val="191919"/>
                <w:sz w:val="24"/>
                <w:szCs w:val="24"/>
              </w:rPr>
              <w:t>Установить соотношения звукового и буквенного состава слова. Знать буквы, которые в определённых позициях, обозначают два звука.</w:t>
            </w:r>
          </w:p>
          <w:p w:rsidR="00B53ADC" w:rsidRPr="00FC2F68" w:rsidRDefault="00B53ADC" w:rsidP="0029192D">
            <w:pPr>
              <w:autoSpaceDE w:val="0"/>
              <w:autoSpaceDN w:val="0"/>
              <w:adjustRightInd w:val="0"/>
              <w:spacing w:line="240" w:lineRule="auto"/>
              <w:rPr>
                <w:rFonts w:ascii="Times New Roman" w:hAnsi="Times New Roman"/>
                <w:sz w:val="24"/>
                <w:szCs w:val="24"/>
              </w:rPr>
            </w:pPr>
          </w:p>
        </w:tc>
        <w:tc>
          <w:tcPr>
            <w:tcW w:w="4253" w:type="dxa"/>
            <w:gridSpan w:val="2"/>
          </w:tcPr>
          <w:p w:rsidR="00B53ADC" w:rsidRPr="00437976" w:rsidRDefault="00B53ADC"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 xml:space="preserve">- учиться </w:t>
            </w:r>
            <w:r w:rsidRPr="00FC2F68">
              <w:rPr>
                <w:rFonts w:ascii="Times New Roman" w:eastAsia="Calibri" w:hAnsi="Times New Roman"/>
                <w:iCs/>
                <w:sz w:val="24"/>
                <w:szCs w:val="24"/>
              </w:rPr>
              <w:t>высказывать</w:t>
            </w:r>
            <w:r w:rsidRPr="00FC2F68">
              <w:rPr>
                <w:rFonts w:ascii="Times New Roman" w:eastAsia="Calibri" w:hAnsi="Times New Roman"/>
                <w:sz w:val="24"/>
                <w:szCs w:val="24"/>
              </w:rPr>
              <w:t>своё предположение (версию) на основе работы с материалом учебника;</w:t>
            </w:r>
          </w:p>
        </w:tc>
        <w:tc>
          <w:tcPr>
            <w:tcW w:w="1417" w:type="dxa"/>
            <w:gridSpan w:val="3"/>
          </w:tcPr>
          <w:p w:rsidR="00B53ADC" w:rsidRPr="00FC2F68" w:rsidRDefault="00B53ADC" w:rsidP="0029192D">
            <w:pPr>
              <w:spacing w:after="0" w:line="240" w:lineRule="auto"/>
              <w:rPr>
                <w:rFonts w:ascii="Times New Roman" w:hAnsi="Times New Roman"/>
                <w:sz w:val="24"/>
                <w:szCs w:val="24"/>
              </w:rPr>
            </w:pPr>
          </w:p>
        </w:tc>
      </w:tr>
      <w:tr w:rsidR="008D504D" w:rsidRPr="00FC2F68" w:rsidTr="00D747C2">
        <w:trPr>
          <w:gridAfter w:val="1"/>
          <w:wAfter w:w="6" w:type="dxa"/>
          <w:trHeight w:val="2428"/>
        </w:trPr>
        <w:tc>
          <w:tcPr>
            <w:tcW w:w="709" w:type="dxa"/>
            <w:gridSpan w:val="2"/>
          </w:tcPr>
          <w:p w:rsidR="008D504D" w:rsidRPr="00FC2F68" w:rsidRDefault="008D504D" w:rsidP="0029192D">
            <w:pPr>
              <w:spacing w:after="0" w:line="240" w:lineRule="auto"/>
              <w:rPr>
                <w:rFonts w:ascii="Times New Roman" w:hAnsi="Times New Roman"/>
                <w:sz w:val="24"/>
                <w:szCs w:val="24"/>
              </w:rPr>
            </w:pPr>
            <w:r>
              <w:rPr>
                <w:rFonts w:ascii="Times New Roman" w:hAnsi="Times New Roman"/>
                <w:sz w:val="24"/>
                <w:szCs w:val="24"/>
              </w:rPr>
              <w:lastRenderedPageBreak/>
              <w:t>156</w:t>
            </w:r>
          </w:p>
          <w:p w:rsidR="008D504D" w:rsidRPr="00FC2F68" w:rsidRDefault="008D504D" w:rsidP="0029192D">
            <w:pPr>
              <w:spacing w:after="0" w:line="240" w:lineRule="auto"/>
              <w:rPr>
                <w:rFonts w:ascii="Times New Roman" w:hAnsi="Times New Roman"/>
                <w:sz w:val="24"/>
                <w:szCs w:val="24"/>
              </w:rPr>
            </w:pPr>
          </w:p>
          <w:p w:rsidR="008D504D" w:rsidRPr="00FC2F68" w:rsidRDefault="008D504D" w:rsidP="0029192D">
            <w:pPr>
              <w:spacing w:after="0" w:line="240" w:lineRule="auto"/>
              <w:rPr>
                <w:rFonts w:ascii="Times New Roman" w:hAnsi="Times New Roman"/>
                <w:sz w:val="24"/>
                <w:szCs w:val="24"/>
              </w:rPr>
            </w:pPr>
          </w:p>
          <w:p w:rsidR="008D504D" w:rsidRPr="00FC2F68" w:rsidRDefault="008D504D" w:rsidP="0029192D">
            <w:pPr>
              <w:spacing w:after="0" w:line="240" w:lineRule="auto"/>
              <w:rPr>
                <w:rFonts w:ascii="Times New Roman" w:hAnsi="Times New Roman"/>
                <w:sz w:val="24"/>
                <w:szCs w:val="24"/>
              </w:rPr>
            </w:pPr>
          </w:p>
          <w:p w:rsidR="008D504D" w:rsidRPr="00FC2F68" w:rsidRDefault="008D504D" w:rsidP="0029192D">
            <w:pPr>
              <w:spacing w:after="0" w:line="240" w:lineRule="auto"/>
              <w:rPr>
                <w:rFonts w:ascii="Times New Roman" w:hAnsi="Times New Roman"/>
                <w:sz w:val="24"/>
                <w:szCs w:val="24"/>
              </w:rPr>
            </w:pPr>
          </w:p>
          <w:p w:rsidR="008D504D" w:rsidRPr="00FC2F68" w:rsidRDefault="008D504D" w:rsidP="0029192D">
            <w:pPr>
              <w:spacing w:after="0" w:line="240" w:lineRule="auto"/>
              <w:rPr>
                <w:rFonts w:ascii="Times New Roman" w:hAnsi="Times New Roman"/>
                <w:sz w:val="24"/>
                <w:szCs w:val="24"/>
              </w:rPr>
            </w:pPr>
          </w:p>
          <w:p w:rsidR="008D504D" w:rsidRPr="00FC2F68" w:rsidRDefault="008D504D" w:rsidP="0029192D">
            <w:pPr>
              <w:spacing w:after="0" w:line="240" w:lineRule="auto"/>
              <w:rPr>
                <w:rFonts w:ascii="Times New Roman" w:hAnsi="Times New Roman"/>
                <w:sz w:val="24"/>
                <w:szCs w:val="24"/>
              </w:rPr>
            </w:pPr>
          </w:p>
          <w:p w:rsidR="008D504D" w:rsidRPr="00FC2F68" w:rsidRDefault="008D504D" w:rsidP="0029192D">
            <w:pPr>
              <w:spacing w:after="0" w:line="240" w:lineRule="auto"/>
              <w:rPr>
                <w:rFonts w:ascii="Times New Roman" w:hAnsi="Times New Roman"/>
                <w:sz w:val="24"/>
                <w:szCs w:val="24"/>
              </w:rPr>
            </w:pPr>
          </w:p>
          <w:p w:rsidR="008D504D" w:rsidRPr="00FC2F68" w:rsidRDefault="008D504D" w:rsidP="0029192D">
            <w:pPr>
              <w:spacing w:after="0" w:line="240" w:lineRule="auto"/>
              <w:rPr>
                <w:rFonts w:ascii="Times New Roman" w:hAnsi="Times New Roman"/>
                <w:sz w:val="24"/>
                <w:szCs w:val="24"/>
              </w:rPr>
            </w:pPr>
          </w:p>
          <w:p w:rsidR="008D504D" w:rsidRPr="00FC2F68" w:rsidRDefault="008D504D" w:rsidP="00F506F7">
            <w:pPr>
              <w:spacing w:after="0" w:line="240" w:lineRule="auto"/>
              <w:ind w:left="-108" w:right="-108"/>
              <w:rPr>
                <w:rFonts w:ascii="Times New Roman" w:hAnsi="Times New Roman"/>
                <w:sz w:val="24"/>
                <w:szCs w:val="24"/>
              </w:rPr>
            </w:pPr>
          </w:p>
        </w:tc>
        <w:tc>
          <w:tcPr>
            <w:tcW w:w="1816" w:type="dxa"/>
            <w:tcBorders>
              <w:bottom w:val="single" w:sz="4" w:space="0" w:color="auto"/>
            </w:tcBorders>
          </w:tcPr>
          <w:p w:rsidR="008D504D" w:rsidRPr="00FC2F68" w:rsidRDefault="008D504D" w:rsidP="0029192D">
            <w:pPr>
              <w:spacing w:after="0" w:line="240" w:lineRule="auto"/>
              <w:rPr>
                <w:rFonts w:ascii="Times New Roman" w:hAnsi="Times New Roman"/>
                <w:sz w:val="24"/>
                <w:szCs w:val="24"/>
              </w:rPr>
            </w:pPr>
            <w:r>
              <w:rPr>
                <w:rFonts w:ascii="Times New Roman" w:hAnsi="Times New Roman"/>
                <w:sz w:val="24"/>
                <w:szCs w:val="24"/>
              </w:rPr>
              <w:t>Речевая ситуация: составление краткого рассказа об увиденном</w:t>
            </w:r>
          </w:p>
        </w:tc>
        <w:tc>
          <w:tcPr>
            <w:tcW w:w="736" w:type="dxa"/>
            <w:tcBorders>
              <w:bottom w:val="single" w:sz="4" w:space="0" w:color="auto"/>
            </w:tcBorders>
          </w:tcPr>
          <w:p w:rsidR="008D504D" w:rsidRPr="00FC2F68" w:rsidRDefault="008D504D"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Borders>
              <w:bottom w:val="single" w:sz="4" w:space="0" w:color="auto"/>
            </w:tcBorders>
          </w:tcPr>
          <w:p w:rsidR="008D504D" w:rsidRPr="008051F3"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Borders>
              <w:bottom w:val="single" w:sz="4" w:space="0" w:color="auto"/>
            </w:tcBorders>
          </w:tcPr>
          <w:p w:rsidR="008D504D" w:rsidRPr="00FC2F68" w:rsidRDefault="008D504D"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Перенос. Постановка вопросов к словам. Отбор языковых средств при передаче своих впечатлений, звуковой анализ Знакомство со словами, которые пришли в русский язык из других языков, их лексическое значение и употребление в речи.</w:t>
            </w:r>
          </w:p>
        </w:tc>
        <w:tc>
          <w:tcPr>
            <w:tcW w:w="2693" w:type="dxa"/>
            <w:tcBorders>
              <w:bottom w:val="single" w:sz="4" w:space="0" w:color="auto"/>
            </w:tcBorders>
          </w:tcPr>
          <w:p w:rsidR="008D504D" w:rsidRPr="00FC2F68" w:rsidRDefault="008D504D" w:rsidP="0029192D">
            <w:pPr>
              <w:spacing w:after="0" w:line="240" w:lineRule="auto"/>
              <w:rPr>
                <w:rFonts w:ascii="Times New Roman" w:hAnsi="Times New Roman"/>
                <w:sz w:val="24"/>
                <w:szCs w:val="24"/>
              </w:rPr>
            </w:pPr>
            <w:r w:rsidRPr="00FC2F68">
              <w:rPr>
                <w:rFonts w:ascii="Times New Roman" w:hAnsi="Times New Roman"/>
                <w:sz w:val="24"/>
                <w:szCs w:val="24"/>
              </w:rPr>
              <w:t>Уметь определять</w:t>
            </w:r>
            <w:r>
              <w:rPr>
                <w:rFonts w:ascii="Times New Roman" w:hAnsi="Times New Roman"/>
                <w:sz w:val="24"/>
                <w:szCs w:val="24"/>
              </w:rPr>
              <w:t xml:space="preserve"> из предложенной группы слов те</w:t>
            </w:r>
            <w:r w:rsidRPr="00FC2F68">
              <w:rPr>
                <w:rFonts w:ascii="Times New Roman" w:hAnsi="Times New Roman"/>
                <w:sz w:val="24"/>
                <w:szCs w:val="24"/>
              </w:rPr>
              <w:t>, которые имеют иностранное происхождение и подтверждать это , работая со словарём.</w:t>
            </w:r>
          </w:p>
        </w:tc>
        <w:tc>
          <w:tcPr>
            <w:tcW w:w="4253" w:type="dxa"/>
            <w:gridSpan w:val="2"/>
            <w:tcBorders>
              <w:bottom w:val="single" w:sz="4" w:space="0" w:color="auto"/>
            </w:tcBorders>
          </w:tcPr>
          <w:p w:rsidR="008D504D" w:rsidRPr="00FC2F68" w:rsidRDefault="008D504D" w:rsidP="0029192D">
            <w:pPr>
              <w:spacing w:line="240" w:lineRule="auto"/>
              <w:rPr>
                <w:rFonts w:ascii="Times New Roman" w:hAnsi="Times New Roman"/>
                <w:sz w:val="24"/>
                <w:szCs w:val="24"/>
              </w:rPr>
            </w:pPr>
            <w:r w:rsidRPr="00FC2F68">
              <w:rPr>
                <w:rFonts w:ascii="Times New Roman" w:eastAsia="Calibri" w:hAnsi="Times New Roman"/>
                <w:iCs/>
                <w:sz w:val="24"/>
                <w:szCs w:val="24"/>
              </w:rPr>
              <w:t xml:space="preserve">Осознавать </w:t>
            </w:r>
            <w:r w:rsidRPr="00FC2F68">
              <w:rPr>
                <w:rFonts w:ascii="Times New Roman" w:eastAsia="Calibri" w:hAnsi="Times New Roman"/>
                <w:sz w:val="24"/>
                <w:szCs w:val="24"/>
              </w:rPr>
              <w:t>роль языка и речи в жизни людей;</w:t>
            </w:r>
          </w:p>
          <w:p w:rsidR="008D504D" w:rsidRPr="004C7D3C" w:rsidRDefault="008D504D"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iCs/>
                <w:sz w:val="24"/>
                <w:szCs w:val="24"/>
              </w:rPr>
              <w:t xml:space="preserve">Понимать </w:t>
            </w:r>
            <w:r w:rsidRPr="00FC2F68">
              <w:rPr>
                <w:rFonts w:ascii="Times New Roman" w:eastAsia="Calibri" w:hAnsi="Times New Roman"/>
                <w:sz w:val="24"/>
                <w:szCs w:val="24"/>
              </w:rPr>
              <w:t>эмоции других людей, сочувствовать, сопереживать;</w:t>
            </w:r>
          </w:p>
        </w:tc>
        <w:tc>
          <w:tcPr>
            <w:tcW w:w="1417" w:type="dxa"/>
            <w:gridSpan w:val="3"/>
            <w:tcBorders>
              <w:bottom w:val="single" w:sz="4" w:space="0" w:color="auto"/>
            </w:tcBorders>
          </w:tcPr>
          <w:p w:rsidR="008D504D" w:rsidRPr="00FC2F68" w:rsidRDefault="008D504D" w:rsidP="0029192D">
            <w:pPr>
              <w:autoSpaceDE w:val="0"/>
              <w:autoSpaceDN w:val="0"/>
              <w:adjustRightInd w:val="0"/>
              <w:spacing w:after="0" w:line="240" w:lineRule="auto"/>
              <w:rPr>
                <w:rFonts w:ascii="Times New Roman" w:hAnsi="Times New Roman"/>
                <w:sz w:val="24"/>
                <w:szCs w:val="24"/>
              </w:rPr>
            </w:pPr>
          </w:p>
        </w:tc>
      </w:tr>
      <w:tr w:rsidR="008A37E9" w:rsidRPr="00FC2F68" w:rsidTr="00D747C2">
        <w:trPr>
          <w:gridAfter w:val="1"/>
          <w:wAfter w:w="6" w:type="dxa"/>
          <w:trHeight w:val="2428"/>
        </w:trPr>
        <w:tc>
          <w:tcPr>
            <w:tcW w:w="709" w:type="dxa"/>
            <w:gridSpan w:val="2"/>
          </w:tcPr>
          <w:p w:rsidR="008A37E9" w:rsidRDefault="008A37E9" w:rsidP="0029192D">
            <w:pPr>
              <w:spacing w:after="0" w:line="240" w:lineRule="auto"/>
              <w:rPr>
                <w:rFonts w:ascii="Times New Roman" w:hAnsi="Times New Roman"/>
                <w:sz w:val="24"/>
                <w:szCs w:val="24"/>
              </w:rPr>
            </w:pPr>
            <w:r>
              <w:rPr>
                <w:rFonts w:ascii="Times New Roman" w:hAnsi="Times New Roman"/>
                <w:sz w:val="24"/>
                <w:szCs w:val="24"/>
              </w:rPr>
              <w:t>157</w:t>
            </w:r>
          </w:p>
        </w:tc>
        <w:tc>
          <w:tcPr>
            <w:tcW w:w="1816" w:type="dxa"/>
            <w:tcBorders>
              <w:bottom w:val="single" w:sz="4" w:space="0" w:color="auto"/>
            </w:tcBorders>
          </w:tcPr>
          <w:p w:rsidR="008A37E9" w:rsidRDefault="00281B95" w:rsidP="0029192D">
            <w:pPr>
              <w:spacing w:after="0" w:line="240" w:lineRule="auto"/>
              <w:rPr>
                <w:rFonts w:ascii="Times New Roman" w:hAnsi="Times New Roman"/>
                <w:sz w:val="24"/>
                <w:szCs w:val="24"/>
              </w:rPr>
            </w:pPr>
            <w:r w:rsidRPr="00FC2F68">
              <w:rPr>
                <w:rFonts w:ascii="Times New Roman" w:hAnsi="Times New Roman"/>
                <w:sz w:val="24"/>
                <w:szCs w:val="24"/>
              </w:rPr>
              <w:t>Перенос. Постановка вопросов к заданным словам.</w:t>
            </w:r>
          </w:p>
        </w:tc>
        <w:tc>
          <w:tcPr>
            <w:tcW w:w="736" w:type="dxa"/>
            <w:tcBorders>
              <w:bottom w:val="single" w:sz="4" w:space="0" w:color="auto"/>
            </w:tcBorders>
          </w:tcPr>
          <w:p w:rsidR="008A37E9" w:rsidRDefault="00281B95"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Borders>
              <w:bottom w:val="single" w:sz="4" w:space="0" w:color="auto"/>
            </w:tcBorders>
          </w:tcPr>
          <w:p w:rsidR="008A37E9"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Borders>
              <w:bottom w:val="single" w:sz="4" w:space="0" w:color="auto"/>
            </w:tcBorders>
          </w:tcPr>
          <w:p w:rsidR="008A37E9" w:rsidRPr="00FC2F68" w:rsidRDefault="00CA08F9" w:rsidP="0029192D">
            <w:pPr>
              <w:snapToGrid w:val="0"/>
              <w:spacing w:after="0" w:line="240" w:lineRule="auto"/>
              <w:rPr>
                <w:rFonts w:ascii="Times New Roman" w:hAnsi="Times New Roman"/>
                <w:sz w:val="24"/>
                <w:szCs w:val="24"/>
              </w:rPr>
            </w:pPr>
            <w:r w:rsidRPr="00FC2F68">
              <w:rPr>
                <w:rFonts w:ascii="Times New Roman" w:hAnsi="Times New Roman"/>
                <w:sz w:val="24"/>
                <w:szCs w:val="24"/>
              </w:rPr>
              <w:t>Перенос. Постановка вопросов к словам. Отбор языковых средств при передаче своих впечатлений, звуковой анализ</w:t>
            </w:r>
          </w:p>
        </w:tc>
        <w:tc>
          <w:tcPr>
            <w:tcW w:w="2693" w:type="dxa"/>
            <w:tcBorders>
              <w:bottom w:val="single" w:sz="4" w:space="0" w:color="auto"/>
            </w:tcBorders>
          </w:tcPr>
          <w:p w:rsidR="008A37E9" w:rsidRPr="00FC2F68" w:rsidRDefault="00CA08F9" w:rsidP="0029192D">
            <w:pPr>
              <w:spacing w:after="0" w:line="240" w:lineRule="auto"/>
              <w:rPr>
                <w:rFonts w:ascii="Times New Roman" w:hAnsi="Times New Roman"/>
                <w:sz w:val="24"/>
                <w:szCs w:val="24"/>
              </w:rPr>
            </w:pPr>
            <w:r w:rsidRPr="00FC2F68">
              <w:rPr>
                <w:rFonts w:ascii="Times New Roman" w:hAnsi="Times New Roman"/>
                <w:sz w:val="24"/>
                <w:szCs w:val="24"/>
              </w:rPr>
              <w:t>Уметь группировать слова по звуковому составу, вычленять из слова нужные звуки, давать им характеристику.</w:t>
            </w:r>
          </w:p>
        </w:tc>
        <w:tc>
          <w:tcPr>
            <w:tcW w:w="4253" w:type="dxa"/>
            <w:gridSpan w:val="2"/>
            <w:tcBorders>
              <w:bottom w:val="single" w:sz="4" w:space="0" w:color="auto"/>
            </w:tcBorders>
          </w:tcPr>
          <w:p w:rsidR="008A37E9" w:rsidRPr="00FC2F68" w:rsidRDefault="00807C81" w:rsidP="0029192D">
            <w:pPr>
              <w:spacing w:line="240" w:lineRule="auto"/>
              <w:rPr>
                <w:rFonts w:ascii="Times New Roman" w:eastAsia="Calibri" w:hAnsi="Times New Roman"/>
                <w:iCs/>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tc>
        <w:tc>
          <w:tcPr>
            <w:tcW w:w="1417" w:type="dxa"/>
            <w:gridSpan w:val="3"/>
            <w:tcBorders>
              <w:bottom w:val="single" w:sz="4" w:space="0" w:color="auto"/>
            </w:tcBorders>
          </w:tcPr>
          <w:p w:rsidR="008A37E9" w:rsidRPr="00FC2F68" w:rsidRDefault="008A37E9" w:rsidP="0029192D">
            <w:pPr>
              <w:autoSpaceDE w:val="0"/>
              <w:autoSpaceDN w:val="0"/>
              <w:adjustRightInd w:val="0"/>
              <w:spacing w:after="0" w:line="240" w:lineRule="auto"/>
              <w:rPr>
                <w:rFonts w:ascii="Times New Roman" w:hAnsi="Times New Roman"/>
                <w:sz w:val="24"/>
                <w:szCs w:val="24"/>
              </w:rPr>
            </w:pPr>
          </w:p>
        </w:tc>
      </w:tr>
      <w:tr w:rsidR="00616E17" w:rsidRPr="00FC2F68" w:rsidTr="00C76AA5">
        <w:trPr>
          <w:gridAfter w:val="1"/>
          <w:wAfter w:w="6" w:type="dxa"/>
          <w:trHeight w:val="1801"/>
        </w:trPr>
        <w:tc>
          <w:tcPr>
            <w:tcW w:w="709" w:type="dxa"/>
            <w:gridSpan w:val="2"/>
          </w:tcPr>
          <w:p w:rsidR="00616E17" w:rsidRDefault="00616E17" w:rsidP="0029192D">
            <w:pPr>
              <w:spacing w:after="0" w:line="240" w:lineRule="auto"/>
              <w:rPr>
                <w:rFonts w:ascii="Times New Roman" w:hAnsi="Times New Roman"/>
                <w:sz w:val="24"/>
                <w:szCs w:val="24"/>
              </w:rPr>
            </w:pPr>
            <w:r>
              <w:rPr>
                <w:rFonts w:ascii="Times New Roman" w:hAnsi="Times New Roman"/>
                <w:sz w:val="24"/>
                <w:szCs w:val="24"/>
              </w:rPr>
              <w:t>158</w:t>
            </w:r>
          </w:p>
        </w:tc>
        <w:tc>
          <w:tcPr>
            <w:tcW w:w="1816" w:type="dxa"/>
            <w:tcBorders>
              <w:bottom w:val="single" w:sz="4" w:space="0" w:color="auto"/>
            </w:tcBorders>
          </w:tcPr>
          <w:p w:rsidR="00616E17" w:rsidRPr="00FC2F68" w:rsidRDefault="00616E17" w:rsidP="00616E17">
            <w:pPr>
              <w:spacing w:after="0" w:line="240" w:lineRule="auto"/>
              <w:rPr>
                <w:rFonts w:ascii="Times New Roman" w:hAnsi="Times New Roman"/>
                <w:sz w:val="24"/>
                <w:szCs w:val="24"/>
              </w:rPr>
            </w:pPr>
            <w:r>
              <w:rPr>
                <w:rFonts w:ascii="Times New Roman" w:hAnsi="Times New Roman"/>
                <w:sz w:val="24"/>
                <w:szCs w:val="24"/>
              </w:rPr>
              <w:t>Речевая ситуация: составление краткого рассказа о летнем отдыхе.</w:t>
            </w:r>
          </w:p>
        </w:tc>
        <w:tc>
          <w:tcPr>
            <w:tcW w:w="736" w:type="dxa"/>
            <w:tcBorders>
              <w:bottom w:val="single" w:sz="4" w:space="0" w:color="auto"/>
            </w:tcBorders>
          </w:tcPr>
          <w:p w:rsidR="00616E17" w:rsidRDefault="00616E17"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Borders>
              <w:bottom w:val="single" w:sz="4" w:space="0" w:color="auto"/>
            </w:tcBorders>
          </w:tcPr>
          <w:p w:rsidR="00616E17"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Borders>
              <w:bottom w:val="single" w:sz="4" w:space="0" w:color="auto"/>
            </w:tcBorders>
          </w:tcPr>
          <w:p w:rsidR="00616E17" w:rsidRPr="00FC2F68" w:rsidRDefault="00CA704C" w:rsidP="0029192D">
            <w:pPr>
              <w:snapToGrid w:val="0"/>
              <w:spacing w:after="0" w:line="240" w:lineRule="auto"/>
              <w:rPr>
                <w:rFonts w:ascii="Times New Roman" w:hAnsi="Times New Roman"/>
                <w:sz w:val="24"/>
                <w:szCs w:val="24"/>
              </w:rPr>
            </w:pPr>
            <w:r w:rsidRPr="00FC2F68">
              <w:rPr>
                <w:rFonts w:ascii="Times New Roman" w:hAnsi="Times New Roman"/>
                <w:sz w:val="24"/>
                <w:szCs w:val="24"/>
              </w:rPr>
              <w:t>Отбор языковых средств при передаче своих впечатлений, звуковой анализ</w:t>
            </w:r>
          </w:p>
        </w:tc>
        <w:tc>
          <w:tcPr>
            <w:tcW w:w="2693" w:type="dxa"/>
            <w:tcBorders>
              <w:bottom w:val="single" w:sz="4" w:space="0" w:color="auto"/>
            </w:tcBorders>
          </w:tcPr>
          <w:p w:rsidR="00616E17" w:rsidRPr="00FC2F68" w:rsidRDefault="00CA704C" w:rsidP="0029192D">
            <w:pPr>
              <w:spacing w:after="0" w:line="240" w:lineRule="auto"/>
              <w:rPr>
                <w:rFonts w:ascii="Times New Roman" w:hAnsi="Times New Roman"/>
                <w:sz w:val="24"/>
                <w:szCs w:val="24"/>
              </w:rPr>
            </w:pPr>
            <w:r w:rsidRPr="00FC2F68">
              <w:rPr>
                <w:rFonts w:ascii="Times New Roman" w:eastAsia="Calibri" w:hAnsi="Times New Roman"/>
                <w:iCs/>
                <w:color w:val="191919"/>
                <w:sz w:val="24"/>
                <w:szCs w:val="24"/>
              </w:rPr>
              <w:t>Выбирать языковые средства в соответствии с целями и условиями общения</w:t>
            </w:r>
          </w:p>
        </w:tc>
        <w:tc>
          <w:tcPr>
            <w:tcW w:w="4253" w:type="dxa"/>
            <w:gridSpan w:val="2"/>
            <w:tcBorders>
              <w:bottom w:val="single" w:sz="4" w:space="0" w:color="auto"/>
            </w:tcBorders>
          </w:tcPr>
          <w:p w:rsidR="003A48CE" w:rsidRPr="00FC2F68" w:rsidRDefault="003A48CE" w:rsidP="003A48CE">
            <w:pPr>
              <w:spacing w:line="240" w:lineRule="auto"/>
              <w:rPr>
                <w:rFonts w:ascii="Times New Roman" w:hAnsi="Times New Roman"/>
                <w:sz w:val="24"/>
                <w:szCs w:val="24"/>
              </w:rPr>
            </w:pPr>
            <w:r w:rsidRPr="00FC2F68">
              <w:rPr>
                <w:rFonts w:ascii="Times New Roman" w:eastAsia="Calibri" w:hAnsi="Times New Roman"/>
                <w:iCs/>
                <w:sz w:val="24"/>
                <w:szCs w:val="24"/>
              </w:rPr>
              <w:t xml:space="preserve">Осознавать </w:t>
            </w:r>
            <w:r w:rsidRPr="00FC2F68">
              <w:rPr>
                <w:rFonts w:ascii="Times New Roman" w:eastAsia="Calibri" w:hAnsi="Times New Roman"/>
                <w:sz w:val="24"/>
                <w:szCs w:val="24"/>
              </w:rPr>
              <w:t>роль языка и речи в жизни людей;</w:t>
            </w:r>
          </w:p>
          <w:p w:rsidR="00616E17" w:rsidRPr="00FC2F68" w:rsidRDefault="003A48CE" w:rsidP="003A48CE">
            <w:pPr>
              <w:spacing w:line="240" w:lineRule="auto"/>
              <w:rPr>
                <w:rFonts w:ascii="Times New Roman" w:eastAsia="Calibri" w:hAnsi="Times New Roman"/>
                <w:sz w:val="24"/>
                <w:szCs w:val="24"/>
              </w:rPr>
            </w:pPr>
            <w:r w:rsidRPr="00FC2F68">
              <w:rPr>
                <w:rFonts w:ascii="Times New Roman" w:eastAsia="Calibri" w:hAnsi="Times New Roman"/>
                <w:iCs/>
                <w:sz w:val="24"/>
                <w:szCs w:val="24"/>
              </w:rPr>
              <w:t xml:space="preserve">Понимать </w:t>
            </w:r>
            <w:r w:rsidRPr="00FC2F68">
              <w:rPr>
                <w:rFonts w:ascii="Times New Roman" w:eastAsia="Calibri" w:hAnsi="Times New Roman"/>
                <w:sz w:val="24"/>
                <w:szCs w:val="24"/>
              </w:rPr>
              <w:t>эмоции других людей, сочувствовать, сопереживать;</w:t>
            </w:r>
          </w:p>
        </w:tc>
        <w:tc>
          <w:tcPr>
            <w:tcW w:w="1417" w:type="dxa"/>
            <w:gridSpan w:val="3"/>
            <w:tcBorders>
              <w:bottom w:val="single" w:sz="4" w:space="0" w:color="auto"/>
            </w:tcBorders>
          </w:tcPr>
          <w:p w:rsidR="00616E17" w:rsidRPr="00FC2F68" w:rsidRDefault="00616E17" w:rsidP="0029192D">
            <w:pPr>
              <w:autoSpaceDE w:val="0"/>
              <w:autoSpaceDN w:val="0"/>
              <w:adjustRightInd w:val="0"/>
              <w:spacing w:after="0" w:line="240" w:lineRule="auto"/>
              <w:rPr>
                <w:rFonts w:ascii="Times New Roman" w:hAnsi="Times New Roman"/>
                <w:sz w:val="24"/>
                <w:szCs w:val="24"/>
              </w:rPr>
            </w:pPr>
          </w:p>
        </w:tc>
      </w:tr>
      <w:tr w:rsidR="006F7B3C" w:rsidRPr="00FC2F68" w:rsidTr="00C76AA5">
        <w:trPr>
          <w:gridAfter w:val="1"/>
          <w:wAfter w:w="6" w:type="dxa"/>
          <w:trHeight w:val="1801"/>
        </w:trPr>
        <w:tc>
          <w:tcPr>
            <w:tcW w:w="709" w:type="dxa"/>
            <w:gridSpan w:val="2"/>
          </w:tcPr>
          <w:p w:rsidR="006F7B3C" w:rsidRDefault="006F7B3C" w:rsidP="0029192D">
            <w:pPr>
              <w:spacing w:after="0" w:line="240" w:lineRule="auto"/>
              <w:rPr>
                <w:rFonts w:ascii="Times New Roman" w:hAnsi="Times New Roman"/>
                <w:sz w:val="24"/>
                <w:szCs w:val="24"/>
              </w:rPr>
            </w:pPr>
            <w:r>
              <w:rPr>
                <w:rFonts w:ascii="Times New Roman" w:hAnsi="Times New Roman"/>
                <w:sz w:val="24"/>
                <w:szCs w:val="24"/>
              </w:rPr>
              <w:t>159</w:t>
            </w:r>
          </w:p>
        </w:tc>
        <w:tc>
          <w:tcPr>
            <w:tcW w:w="1816" w:type="dxa"/>
            <w:tcBorders>
              <w:bottom w:val="single" w:sz="4" w:space="0" w:color="auto"/>
            </w:tcBorders>
          </w:tcPr>
          <w:p w:rsidR="006F7B3C" w:rsidRDefault="006F7B3C" w:rsidP="006F7B3C">
            <w:pPr>
              <w:spacing w:after="0" w:line="240" w:lineRule="auto"/>
              <w:rPr>
                <w:rFonts w:ascii="Times New Roman" w:hAnsi="Times New Roman"/>
                <w:sz w:val="24"/>
                <w:szCs w:val="24"/>
              </w:rPr>
            </w:pPr>
            <w:r>
              <w:rPr>
                <w:rFonts w:ascii="Times New Roman" w:hAnsi="Times New Roman"/>
                <w:sz w:val="24"/>
                <w:szCs w:val="24"/>
              </w:rPr>
              <w:t>Речевая ситуация: составление объявление</w:t>
            </w:r>
          </w:p>
        </w:tc>
        <w:tc>
          <w:tcPr>
            <w:tcW w:w="736" w:type="dxa"/>
            <w:tcBorders>
              <w:bottom w:val="single" w:sz="4" w:space="0" w:color="auto"/>
            </w:tcBorders>
          </w:tcPr>
          <w:p w:rsidR="006F7B3C" w:rsidRDefault="006F7B3C" w:rsidP="0029192D">
            <w:pPr>
              <w:spacing w:after="0" w:line="240" w:lineRule="auto"/>
              <w:ind w:left="-108" w:right="-108"/>
              <w:rPr>
                <w:rFonts w:ascii="Times New Roman" w:hAnsi="Times New Roman"/>
                <w:sz w:val="24"/>
                <w:szCs w:val="24"/>
              </w:rPr>
            </w:pPr>
            <w:r>
              <w:rPr>
                <w:rFonts w:ascii="Times New Roman" w:hAnsi="Times New Roman"/>
                <w:sz w:val="24"/>
                <w:szCs w:val="24"/>
              </w:rPr>
              <w:t>1</w:t>
            </w:r>
          </w:p>
        </w:tc>
        <w:tc>
          <w:tcPr>
            <w:tcW w:w="1559" w:type="dxa"/>
            <w:gridSpan w:val="3"/>
            <w:tcBorders>
              <w:bottom w:val="single" w:sz="4" w:space="0" w:color="auto"/>
            </w:tcBorders>
          </w:tcPr>
          <w:p w:rsidR="006F7B3C"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Borders>
              <w:bottom w:val="single" w:sz="4" w:space="0" w:color="auto"/>
            </w:tcBorders>
          </w:tcPr>
          <w:p w:rsidR="000247D5" w:rsidRPr="00832E2C" w:rsidRDefault="000247D5" w:rsidP="000247D5">
            <w:pPr>
              <w:snapToGrid w:val="0"/>
              <w:rPr>
                <w:rFonts w:ascii="Times New Roman" w:hAnsi="Times New Roman"/>
                <w:sz w:val="24"/>
                <w:szCs w:val="24"/>
              </w:rPr>
            </w:pPr>
            <w:r w:rsidRPr="00832E2C">
              <w:rPr>
                <w:rFonts w:ascii="Times New Roman" w:hAnsi="Times New Roman"/>
                <w:sz w:val="24"/>
                <w:szCs w:val="24"/>
              </w:rPr>
              <w:t>Восстановление деформированного текста повествовательного характера.</w:t>
            </w:r>
          </w:p>
          <w:p w:rsidR="000247D5" w:rsidRPr="00832E2C" w:rsidRDefault="000247D5" w:rsidP="000247D5">
            <w:pPr>
              <w:snapToGrid w:val="0"/>
              <w:rPr>
                <w:rFonts w:ascii="Times New Roman" w:hAnsi="Times New Roman"/>
                <w:sz w:val="24"/>
                <w:szCs w:val="24"/>
              </w:rPr>
            </w:pPr>
            <w:r w:rsidRPr="00832E2C">
              <w:rPr>
                <w:rFonts w:ascii="Times New Roman" w:hAnsi="Times New Roman"/>
                <w:sz w:val="24"/>
                <w:szCs w:val="24"/>
              </w:rPr>
              <w:t xml:space="preserve">Письмо предложений с соблюдением </w:t>
            </w:r>
            <w:r w:rsidRPr="00832E2C">
              <w:rPr>
                <w:rFonts w:ascii="Times New Roman" w:hAnsi="Times New Roman"/>
                <w:sz w:val="24"/>
                <w:szCs w:val="24"/>
              </w:rPr>
              <w:lastRenderedPageBreak/>
              <w:t>гигиенических норм.</w:t>
            </w:r>
          </w:p>
          <w:p w:rsidR="006F7B3C" w:rsidRPr="00FC2F68" w:rsidRDefault="000247D5" w:rsidP="000247D5">
            <w:pPr>
              <w:snapToGrid w:val="0"/>
              <w:spacing w:after="0" w:line="240" w:lineRule="auto"/>
              <w:rPr>
                <w:rFonts w:ascii="Times New Roman" w:hAnsi="Times New Roman"/>
                <w:sz w:val="24"/>
                <w:szCs w:val="24"/>
              </w:rPr>
            </w:pPr>
            <w:r w:rsidRPr="00832E2C">
              <w:rPr>
                <w:rFonts w:ascii="Times New Roman" w:hAnsi="Times New Roman"/>
                <w:sz w:val="24"/>
                <w:szCs w:val="24"/>
              </w:rPr>
              <w:t>Составление небольших рассказов.</w:t>
            </w:r>
          </w:p>
        </w:tc>
        <w:tc>
          <w:tcPr>
            <w:tcW w:w="2693" w:type="dxa"/>
            <w:tcBorders>
              <w:bottom w:val="single" w:sz="4" w:space="0" w:color="auto"/>
            </w:tcBorders>
          </w:tcPr>
          <w:p w:rsidR="006F7B3C" w:rsidRPr="00FC2F68" w:rsidRDefault="00280AD5" w:rsidP="0029192D">
            <w:pPr>
              <w:spacing w:after="0" w:line="240" w:lineRule="auto"/>
              <w:rPr>
                <w:rFonts w:ascii="Times New Roman" w:eastAsia="Calibri" w:hAnsi="Times New Roman"/>
                <w:iCs/>
                <w:color w:val="191919"/>
                <w:sz w:val="24"/>
                <w:szCs w:val="24"/>
              </w:rPr>
            </w:pPr>
            <w:r w:rsidRPr="00FC2F68">
              <w:rPr>
                <w:rFonts w:ascii="Times New Roman" w:eastAsia="TimesNewRomanPSMT" w:hAnsi="Times New Roman"/>
                <w:color w:val="000000"/>
                <w:sz w:val="24"/>
                <w:szCs w:val="24"/>
              </w:rPr>
              <w:lastRenderedPageBreak/>
              <w:t xml:space="preserve">Подбирать слова, соответствующие заданным звуковым моделям. </w:t>
            </w:r>
            <w:r w:rsidRPr="00FC2F68">
              <w:rPr>
                <w:rFonts w:ascii="Times New Roman" w:eastAsia="TimesNewRomanPSMT" w:hAnsi="Times New Roman"/>
                <w:color w:val="191919"/>
                <w:sz w:val="24"/>
                <w:szCs w:val="24"/>
              </w:rPr>
              <w:t>Применятьправила правописания</w:t>
            </w:r>
            <w:r w:rsidRPr="00FC2F68">
              <w:rPr>
                <w:rFonts w:ascii="Times New Roman" w:eastAsia="TimesNewRomanPSMT" w:hAnsi="Times New Roman"/>
                <w:color w:val="000000"/>
                <w:sz w:val="24"/>
                <w:szCs w:val="24"/>
              </w:rPr>
              <w:t xml:space="preserve"> обозначения гласных после шипящих (</w:t>
            </w:r>
            <w:proofErr w:type="spellStart"/>
            <w:r w:rsidRPr="00FC2F68">
              <w:rPr>
                <w:rFonts w:ascii="Times New Roman" w:eastAsia="TimesNewRomanPSMT" w:hAnsi="Times New Roman"/>
                <w:b/>
                <w:bCs/>
                <w:i/>
                <w:iCs/>
                <w:color w:val="000000"/>
                <w:sz w:val="24"/>
                <w:szCs w:val="24"/>
              </w:rPr>
              <w:t>жи-</w:t>
            </w:r>
            <w:r w:rsidRPr="00FC2F68">
              <w:rPr>
                <w:rFonts w:ascii="Times New Roman" w:eastAsia="TimesNewRomanPSMT" w:hAnsi="Times New Roman"/>
                <w:b/>
                <w:bCs/>
                <w:i/>
                <w:iCs/>
                <w:color w:val="000000"/>
                <w:sz w:val="24"/>
                <w:szCs w:val="24"/>
              </w:rPr>
              <w:lastRenderedPageBreak/>
              <w:t>ши</w:t>
            </w:r>
            <w:proofErr w:type="spellEnd"/>
            <w:r w:rsidRPr="00FC2F68">
              <w:rPr>
                <w:rFonts w:ascii="Times New Roman" w:eastAsia="TimesNewRomanPSMT" w:hAnsi="Times New Roman"/>
                <w:color w:val="000000"/>
                <w:sz w:val="24"/>
                <w:szCs w:val="24"/>
              </w:rPr>
              <w:t xml:space="preserve">) </w:t>
            </w:r>
            <w:proofErr w:type="spellStart"/>
            <w:r w:rsidRPr="00FC2F68">
              <w:rPr>
                <w:rFonts w:ascii="Times New Roman" w:eastAsia="TimesNewRomanPSMT" w:hAnsi="Times New Roman"/>
                <w:color w:val="191919"/>
                <w:sz w:val="24"/>
                <w:szCs w:val="24"/>
              </w:rPr>
              <w:t>иправила</w:t>
            </w:r>
            <w:proofErr w:type="spellEnd"/>
            <w:r w:rsidRPr="00FC2F68">
              <w:rPr>
                <w:rFonts w:ascii="Times New Roman" w:eastAsia="TimesNewRomanPSMT" w:hAnsi="Times New Roman"/>
                <w:color w:val="191919"/>
                <w:sz w:val="24"/>
                <w:szCs w:val="24"/>
              </w:rPr>
              <w:t xml:space="preserve"> </w:t>
            </w:r>
            <w:proofErr w:type="spellStart"/>
            <w:r w:rsidRPr="00FC2F68">
              <w:rPr>
                <w:rFonts w:ascii="Times New Roman" w:eastAsia="TimesNewRomanPSMT" w:hAnsi="Times New Roman"/>
                <w:color w:val="191919"/>
                <w:sz w:val="24"/>
                <w:szCs w:val="24"/>
              </w:rPr>
              <w:t>правописанияпрописной</w:t>
            </w:r>
            <w:proofErr w:type="spellEnd"/>
            <w:r w:rsidRPr="00FC2F68">
              <w:rPr>
                <w:rFonts w:ascii="Times New Roman" w:eastAsia="TimesNewRomanPSMT" w:hAnsi="Times New Roman"/>
                <w:color w:val="191919"/>
                <w:sz w:val="24"/>
                <w:szCs w:val="24"/>
              </w:rPr>
              <w:t xml:space="preserve"> (заглавной)буквы в именахсобственных.</w:t>
            </w:r>
          </w:p>
        </w:tc>
        <w:tc>
          <w:tcPr>
            <w:tcW w:w="4253" w:type="dxa"/>
            <w:gridSpan w:val="2"/>
            <w:tcBorders>
              <w:bottom w:val="single" w:sz="4" w:space="0" w:color="auto"/>
            </w:tcBorders>
          </w:tcPr>
          <w:p w:rsidR="00841748" w:rsidRPr="00FC2F68" w:rsidRDefault="00841748" w:rsidP="00841748">
            <w:pPr>
              <w:spacing w:line="240" w:lineRule="auto"/>
              <w:rPr>
                <w:rFonts w:ascii="Times New Roman" w:hAnsi="Times New Roman"/>
                <w:sz w:val="24"/>
                <w:szCs w:val="24"/>
              </w:rPr>
            </w:pPr>
            <w:r w:rsidRPr="00FC2F68">
              <w:rPr>
                <w:rFonts w:ascii="Times New Roman" w:hAnsi="Times New Roman"/>
                <w:sz w:val="24"/>
                <w:szCs w:val="24"/>
              </w:rPr>
              <w:lastRenderedPageBreak/>
              <w:t>Строить речевое высказывание в устной и письменной форме</w:t>
            </w: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841748" w:rsidRPr="00FC2F68" w:rsidRDefault="00841748" w:rsidP="00841748">
            <w:pPr>
              <w:spacing w:line="240" w:lineRule="auto"/>
              <w:rPr>
                <w:rFonts w:ascii="Times New Roman" w:hAnsi="Times New Roman"/>
                <w:sz w:val="24"/>
                <w:szCs w:val="24"/>
              </w:rPr>
            </w:pPr>
            <w:r w:rsidRPr="00FC2F68">
              <w:rPr>
                <w:rFonts w:ascii="Times New Roman" w:eastAsia="Calibri" w:hAnsi="Times New Roman"/>
                <w:sz w:val="24"/>
                <w:szCs w:val="24"/>
              </w:rPr>
              <w:t xml:space="preserve">– </w:t>
            </w:r>
            <w:r w:rsidRPr="00FC2F68">
              <w:rPr>
                <w:rFonts w:ascii="Times New Roman" w:eastAsia="Calibri" w:hAnsi="Times New Roman"/>
                <w:iCs/>
                <w:sz w:val="24"/>
                <w:szCs w:val="24"/>
              </w:rPr>
              <w:t xml:space="preserve">проговаривать </w:t>
            </w:r>
            <w:r w:rsidRPr="00FC2F68">
              <w:rPr>
                <w:rFonts w:ascii="Times New Roman" w:eastAsia="Calibri" w:hAnsi="Times New Roman"/>
                <w:sz w:val="24"/>
                <w:szCs w:val="24"/>
              </w:rPr>
              <w:t>последовательность действий на уроке;</w:t>
            </w:r>
          </w:p>
          <w:p w:rsidR="006F7B3C" w:rsidRPr="00FC2F68" w:rsidRDefault="006F7B3C" w:rsidP="003A48CE">
            <w:pPr>
              <w:spacing w:line="240" w:lineRule="auto"/>
              <w:rPr>
                <w:rFonts w:ascii="Times New Roman" w:eastAsia="Calibri" w:hAnsi="Times New Roman"/>
                <w:iCs/>
                <w:sz w:val="24"/>
                <w:szCs w:val="24"/>
              </w:rPr>
            </w:pPr>
          </w:p>
        </w:tc>
        <w:tc>
          <w:tcPr>
            <w:tcW w:w="1417" w:type="dxa"/>
            <w:gridSpan w:val="3"/>
            <w:tcBorders>
              <w:bottom w:val="single" w:sz="4" w:space="0" w:color="auto"/>
            </w:tcBorders>
          </w:tcPr>
          <w:p w:rsidR="006F7B3C" w:rsidRPr="00FC2F68" w:rsidRDefault="006F7B3C" w:rsidP="0029192D">
            <w:pPr>
              <w:autoSpaceDE w:val="0"/>
              <w:autoSpaceDN w:val="0"/>
              <w:adjustRightInd w:val="0"/>
              <w:spacing w:after="0" w:line="240" w:lineRule="auto"/>
              <w:rPr>
                <w:rFonts w:ascii="Times New Roman" w:hAnsi="Times New Roman"/>
                <w:sz w:val="24"/>
                <w:szCs w:val="24"/>
              </w:rPr>
            </w:pPr>
          </w:p>
        </w:tc>
      </w:tr>
      <w:tr w:rsidR="00A0302F" w:rsidRPr="00FC2F68" w:rsidTr="00D747C2">
        <w:trPr>
          <w:gridAfter w:val="1"/>
          <w:wAfter w:w="6" w:type="dxa"/>
          <w:trHeight w:val="1603"/>
        </w:trPr>
        <w:tc>
          <w:tcPr>
            <w:tcW w:w="709" w:type="dxa"/>
            <w:gridSpan w:val="2"/>
          </w:tcPr>
          <w:p w:rsidR="00A0302F" w:rsidRPr="00FC2F68" w:rsidRDefault="00A0302F" w:rsidP="0029192D">
            <w:pPr>
              <w:spacing w:after="0" w:line="240" w:lineRule="auto"/>
              <w:rPr>
                <w:rFonts w:ascii="Times New Roman" w:hAnsi="Times New Roman"/>
                <w:sz w:val="24"/>
                <w:szCs w:val="24"/>
              </w:rPr>
            </w:pPr>
            <w:r>
              <w:rPr>
                <w:rFonts w:ascii="Times New Roman" w:hAnsi="Times New Roman"/>
                <w:sz w:val="24"/>
                <w:szCs w:val="24"/>
              </w:rPr>
              <w:lastRenderedPageBreak/>
              <w:t>160 - 161</w:t>
            </w:r>
          </w:p>
        </w:tc>
        <w:tc>
          <w:tcPr>
            <w:tcW w:w="1816" w:type="dxa"/>
            <w:tcBorders>
              <w:top w:val="single" w:sz="4" w:space="0" w:color="auto"/>
            </w:tcBorders>
          </w:tcPr>
          <w:p w:rsidR="00A0302F" w:rsidRPr="00B92D14" w:rsidRDefault="00A0302F" w:rsidP="0029192D">
            <w:pPr>
              <w:snapToGrid w:val="0"/>
              <w:spacing w:after="0" w:line="240" w:lineRule="auto"/>
              <w:rPr>
                <w:rFonts w:ascii="Times New Roman" w:hAnsi="Times New Roman"/>
                <w:sz w:val="24"/>
                <w:szCs w:val="24"/>
              </w:rPr>
            </w:pPr>
            <w:r w:rsidRPr="00B92D14">
              <w:rPr>
                <w:rFonts w:ascii="Times New Roman" w:hAnsi="Times New Roman"/>
                <w:sz w:val="24"/>
                <w:szCs w:val="24"/>
              </w:rPr>
              <w:t>Комплексное повторение пройденного.</w:t>
            </w:r>
          </w:p>
          <w:p w:rsidR="00A0302F" w:rsidRPr="00FC2F68" w:rsidRDefault="00A0302F" w:rsidP="0029192D">
            <w:pPr>
              <w:spacing w:after="0" w:line="240" w:lineRule="auto"/>
              <w:rPr>
                <w:rFonts w:ascii="Times New Roman" w:hAnsi="Times New Roman"/>
                <w:b/>
                <w:sz w:val="24"/>
                <w:szCs w:val="24"/>
              </w:rPr>
            </w:pPr>
          </w:p>
        </w:tc>
        <w:tc>
          <w:tcPr>
            <w:tcW w:w="736" w:type="dxa"/>
            <w:tcBorders>
              <w:top w:val="single" w:sz="4" w:space="0" w:color="auto"/>
            </w:tcBorders>
          </w:tcPr>
          <w:p w:rsidR="00A0302F" w:rsidRPr="00FC2F68" w:rsidRDefault="00A0302F" w:rsidP="0029192D">
            <w:pPr>
              <w:spacing w:after="0" w:line="240" w:lineRule="auto"/>
              <w:ind w:left="-108" w:right="-108"/>
              <w:rPr>
                <w:rFonts w:ascii="Times New Roman" w:hAnsi="Times New Roman"/>
                <w:sz w:val="24"/>
                <w:szCs w:val="24"/>
              </w:rPr>
            </w:pPr>
            <w:r>
              <w:rPr>
                <w:rFonts w:ascii="Times New Roman" w:hAnsi="Times New Roman"/>
                <w:sz w:val="24"/>
                <w:szCs w:val="24"/>
              </w:rPr>
              <w:t>2</w:t>
            </w:r>
          </w:p>
        </w:tc>
        <w:tc>
          <w:tcPr>
            <w:tcW w:w="1559" w:type="dxa"/>
            <w:gridSpan w:val="3"/>
            <w:tcBorders>
              <w:top w:val="single" w:sz="4" w:space="0" w:color="auto"/>
            </w:tcBorders>
          </w:tcPr>
          <w:p w:rsidR="00A0302F" w:rsidRPr="008051F3" w:rsidRDefault="00E21369" w:rsidP="0029192D">
            <w:pPr>
              <w:snapToGrid w:val="0"/>
              <w:spacing w:after="0" w:line="240" w:lineRule="auto"/>
              <w:rPr>
                <w:rFonts w:ascii="Times New Roman" w:hAnsi="Times New Roman"/>
                <w:sz w:val="24"/>
                <w:szCs w:val="24"/>
              </w:rPr>
            </w:pPr>
            <w:r>
              <w:rPr>
                <w:rFonts w:ascii="Times New Roman" w:hAnsi="Times New Roman"/>
                <w:bCs/>
                <w:sz w:val="24"/>
              </w:rPr>
              <w:t>Урок рефлексии</w:t>
            </w:r>
          </w:p>
        </w:tc>
        <w:tc>
          <w:tcPr>
            <w:tcW w:w="2693" w:type="dxa"/>
            <w:tcBorders>
              <w:top w:val="single" w:sz="4" w:space="0" w:color="auto"/>
            </w:tcBorders>
          </w:tcPr>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Систематизация знаний за весь курс</w:t>
            </w:r>
          </w:p>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Совершенствование орфографических и графических умений.</w:t>
            </w:r>
          </w:p>
        </w:tc>
        <w:tc>
          <w:tcPr>
            <w:tcW w:w="2693" w:type="dxa"/>
            <w:tcBorders>
              <w:top w:val="single" w:sz="4" w:space="0" w:color="auto"/>
            </w:tcBorders>
          </w:tcPr>
          <w:p w:rsidR="00A0302F" w:rsidRPr="00FC2F68" w:rsidRDefault="00A0302F" w:rsidP="0029192D">
            <w:pPr>
              <w:spacing w:after="0" w:line="240" w:lineRule="auto"/>
              <w:rPr>
                <w:rFonts w:ascii="Times New Roman" w:hAnsi="Times New Roman"/>
                <w:sz w:val="24"/>
                <w:szCs w:val="24"/>
              </w:rPr>
            </w:pPr>
            <w:r w:rsidRPr="00FC2F68">
              <w:rPr>
                <w:rFonts w:ascii="Times New Roman" w:hAnsi="Times New Roman"/>
                <w:sz w:val="24"/>
                <w:szCs w:val="24"/>
              </w:rPr>
              <w:t>Уметь применять знания и умения в работе с материалом  предназначенного для повторения.</w:t>
            </w:r>
          </w:p>
        </w:tc>
        <w:tc>
          <w:tcPr>
            <w:tcW w:w="4253" w:type="dxa"/>
            <w:gridSpan w:val="2"/>
            <w:vMerge w:val="restart"/>
            <w:tcBorders>
              <w:top w:val="single" w:sz="4" w:space="0" w:color="auto"/>
            </w:tcBorders>
          </w:tcPr>
          <w:p w:rsidR="00A0302F" w:rsidRPr="00FC2F68" w:rsidRDefault="00A0302F" w:rsidP="0029192D">
            <w:pPr>
              <w:spacing w:line="240" w:lineRule="auto"/>
              <w:rPr>
                <w:rFonts w:ascii="Times New Roman" w:hAnsi="Times New Roman"/>
                <w:sz w:val="24"/>
                <w:szCs w:val="24"/>
              </w:rPr>
            </w:pPr>
            <w:r w:rsidRPr="00FC2F68">
              <w:rPr>
                <w:rFonts w:ascii="Times New Roman" w:eastAsia="Calibri" w:hAnsi="Times New Roman"/>
                <w:iCs/>
                <w:sz w:val="24"/>
                <w:szCs w:val="24"/>
              </w:rPr>
              <w:t xml:space="preserve">Осознавать </w:t>
            </w:r>
            <w:r w:rsidRPr="00FC2F68">
              <w:rPr>
                <w:rFonts w:ascii="Times New Roman" w:eastAsia="Calibri" w:hAnsi="Times New Roman"/>
                <w:sz w:val="24"/>
                <w:szCs w:val="24"/>
              </w:rPr>
              <w:t>роль языка и речи в жизни людей;</w:t>
            </w:r>
          </w:p>
          <w:p w:rsidR="00A0302F" w:rsidRPr="00FC2F68" w:rsidRDefault="00A0302F"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iCs/>
                <w:sz w:val="24"/>
                <w:szCs w:val="24"/>
              </w:rPr>
              <w:t xml:space="preserve">Понимать </w:t>
            </w:r>
            <w:r w:rsidRPr="00FC2F68">
              <w:rPr>
                <w:rFonts w:ascii="Times New Roman" w:eastAsia="Calibri" w:hAnsi="Times New Roman"/>
                <w:sz w:val="24"/>
                <w:szCs w:val="24"/>
              </w:rPr>
              <w:t>эмоции других людей, сочувствовать, сопереживать;</w:t>
            </w:r>
          </w:p>
          <w:p w:rsidR="00A0302F" w:rsidRPr="00FC2F68" w:rsidRDefault="00A0302F" w:rsidP="0029192D">
            <w:pPr>
              <w:autoSpaceDE w:val="0"/>
              <w:autoSpaceDN w:val="0"/>
              <w:adjustRightInd w:val="0"/>
              <w:spacing w:line="240" w:lineRule="auto"/>
              <w:rPr>
                <w:rFonts w:ascii="Times New Roman" w:eastAsia="Calibri" w:hAnsi="Times New Roman"/>
                <w:sz w:val="24"/>
                <w:szCs w:val="24"/>
              </w:rPr>
            </w:pPr>
            <w:r w:rsidRPr="00FC2F68">
              <w:rPr>
                <w:rFonts w:ascii="Times New Roman" w:eastAsia="Calibri" w:hAnsi="Times New Roman"/>
                <w:sz w:val="24"/>
                <w:szCs w:val="24"/>
              </w:rPr>
              <w:t>О</w:t>
            </w:r>
            <w:r w:rsidRPr="00FC2F68">
              <w:rPr>
                <w:rFonts w:ascii="Times New Roman" w:eastAsia="Calibri" w:hAnsi="Times New Roman"/>
                <w:iCs/>
                <w:sz w:val="24"/>
                <w:szCs w:val="24"/>
              </w:rPr>
              <w:t xml:space="preserve">пределять и формулировать </w:t>
            </w:r>
            <w:r w:rsidRPr="00FC2F68">
              <w:rPr>
                <w:rFonts w:ascii="Times New Roman" w:eastAsia="Calibri" w:hAnsi="Times New Roman"/>
                <w:sz w:val="24"/>
                <w:szCs w:val="24"/>
              </w:rPr>
              <w:t>цель деятельности на уроке с помощью учителя;</w:t>
            </w:r>
          </w:p>
          <w:p w:rsidR="00A0302F" w:rsidRPr="00FC2F68" w:rsidRDefault="00A0302F" w:rsidP="0029192D">
            <w:pPr>
              <w:tabs>
                <w:tab w:val="left" w:pos="993"/>
              </w:tabs>
              <w:autoSpaceDE w:val="0"/>
              <w:spacing w:after="0" w:line="240" w:lineRule="auto"/>
              <w:rPr>
                <w:rFonts w:ascii="Times New Roman" w:hAnsi="Times New Roman"/>
                <w:sz w:val="24"/>
                <w:szCs w:val="24"/>
              </w:rPr>
            </w:pPr>
          </w:p>
        </w:tc>
        <w:tc>
          <w:tcPr>
            <w:tcW w:w="1417" w:type="dxa"/>
            <w:gridSpan w:val="3"/>
            <w:tcBorders>
              <w:top w:val="single" w:sz="4" w:space="0" w:color="auto"/>
            </w:tcBorders>
          </w:tcPr>
          <w:p w:rsidR="00A0302F" w:rsidRPr="00FC2F68" w:rsidRDefault="00A0302F" w:rsidP="0029192D">
            <w:pPr>
              <w:autoSpaceDE w:val="0"/>
              <w:autoSpaceDN w:val="0"/>
              <w:adjustRightInd w:val="0"/>
              <w:spacing w:after="0" w:line="240" w:lineRule="auto"/>
              <w:rPr>
                <w:rFonts w:ascii="Times New Roman" w:hAnsi="Times New Roman"/>
                <w:bCs/>
                <w:sz w:val="24"/>
                <w:szCs w:val="24"/>
              </w:rPr>
            </w:pPr>
          </w:p>
        </w:tc>
      </w:tr>
      <w:tr w:rsidR="00A0302F" w:rsidRPr="00FC2F68" w:rsidTr="00D747C2">
        <w:trPr>
          <w:gridAfter w:val="1"/>
          <w:wAfter w:w="6" w:type="dxa"/>
          <w:trHeight w:val="251"/>
        </w:trPr>
        <w:tc>
          <w:tcPr>
            <w:tcW w:w="709" w:type="dxa"/>
            <w:gridSpan w:val="2"/>
            <w:tcBorders>
              <w:bottom w:val="single" w:sz="4" w:space="0" w:color="auto"/>
            </w:tcBorders>
          </w:tcPr>
          <w:p w:rsidR="00A0302F" w:rsidRPr="00FC2F68" w:rsidRDefault="00A0302F" w:rsidP="0029192D">
            <w:pPr>
              <w:spacing w:after="0" w:line="240" w:lineRule="auto"/>
              <w:rPr>
                <w:rFonts w:ascii="Times New Roman" w:hAnsi="Times New Roman"/>
                <w:sz w:val="24"/>
                <w:szCs w:val="24"/>
              </w:rPr>
            </w:pPr>
            <w:r w:rsidRPr="00FC2F68">
              <w:rPr>
                <w:rFonts w:ascii="Times New Roman" w:hAnsi="Times New Roman"/>
                <w:sz w:val="24"/>
                <w:szCs w:val="24"/>
              </w:rPr>
              <w:t>162</w:t>
            </w:r>
          </w:p>
        </w:tc>
        <w:tc>
          <w:tcPr>
            <w:tcW w:w="1816" w:type="dxa"/>
            <w:tcBorders>
              <w:bottom w:val="single" w:sz="4" w:space="0" w:color="auto"/>
            </w:tcBorders>
          </w:tcPr>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Диктант.</w:t>
            </w:r>
          </w:p>
        </w:tc>
        <w:tc>
          <w:tcPr>
            <w:tcW w:w="736" w:type="dxa"/>
            <w:tcBorders>
              <w:bottom w:val="single" w:sz="4" w:space="0" w:color="auto"/>
            </w:tcBorders>
          </w:tcPr>
          <w:p w:rsidR="00A0302F" w:rsidRPr="00FC2F68" w:rsidRDefault="00A0302F"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Borders>
              <w:bottom w:val="single" w:sz="4" w:space="0" w:color="auto"/>
            </w:tcBorders>
          </w:tcPr>
          <w:p w:rsidR="00A0302F" w:rsidRPr="00FC2F68" w:rsidRDefault="00E21369" w:rsidP="0029192D">
            <w:pPr>
              <w:snapToGrid w:val="0"/>
              <w:spacing w:after="0" w:line="240" w:lineRule="auto"/>
              <w:rPr>
                <w:rFonts w:ascii="Times New Roman" w:hAnsi="Times New Roman"/>
                <w:b/>
                <w:sz w:val="24"/>
                <w:szCs w:val="24"/>
              </w:rPr>
            </w:pPr>
            <w:r>
              <w:rPr>
                <w:rFonts w:ascii="Times New Roman" w:hAnsi="Times New Roman"/>
                <w:sz w:val="24"/>
                <w:szCs w:val="24"/>
              </w:rPr>
              <w:t>Диагностический</w:t>
            </w:r>
            <w:r w:rsidR="00A0302F">
              <w:rPr>
                <w:rFonts w:ascii="Times New Roman" w:hAnsi="Times New Roman"/>
                <w:sz w:val="24"/>
                <w:szCs w:val="24"/>
              </w:rPr>
              <w:t xml:space="preserve"> урок</w:t>
            </w:r>
          </w:p>
        </w:tc>
        <w:tc>
          <w:tcPr>
            <w:tcW w:w="2693" w:type="dxa"/>
            <w:tcBorders>
              <w:bottom w:val="single" w:sz="4" w:space="0" w:color="auto"/>
            </w:tcBorders>
          </w:tcPr>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Систематизация знаний за весь курс</w:t>
            </w:r>
          </w:p>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Совершенствование орфографических и графических умений.</w:t>
            </w:r>
          </w:p>
        </w:tc>
        <w:tc>
          <w:tcPr>
            <w:tcW w:w="2693" w:type="dxa"/>
            <w:tcBorders>
              <w:bottom w:val="single" w:sz="4" w:space="0" w:color="auto"/>
            </w:tcBorders>
          </w:tcPr>
          <w:p w:rsidR="00A0302F" w:rsidRPr="00FC2F68" w:rsidRDefault="00A0302F" w:rsidP="0029192D">
            <w:pPr>
              <w:spacing w:after="0" w:line="240" w:lineRule="auto"/>
              <w:rPr>
                <w:rFonts w:ascii="Times New Roman" w:hAnsi="Times New Roman"/>
                <w:sz w:val="24"/>
                <w:szCs w:val="24"/>
              </w:rPr>
            </w:pPr>
            <w:r w:rsidRPr="00FC2F68">
              <w:rPr>
                <w:rFonts w:ascii="Times New Roman" w:hAnsi="Times New Roman"/>
                <w:sz w:val="24"/>
                <w:szCs w:val="24"/>
              </w:rPr>
              <w:t>Уметь писать под диктовку.</w:t>
            </w:r>
          </w:p>
        </w:tc>
        <w:tc>
          <w:tcPr>
            <w:tcW w:w="4253" w:type="dxa"/>
            <w:gridSpan w:val="2"/>
            <w:vMerge/>
          </w:tcPr>
          <w:p w:rsidR="00A0302F" w:rsidRPr="00FC2F68" w:rsidRDefault="00A0302F" w:rsidP="0029192D">
            <w:pPr>
              <w:spacing w:after="0" w:line="240" w:lineRule="auto"/>
              <w:rPr>
                <w:rFonts w:ascii="Times New Roman" w:hAnsi="Times New Roman"/>
                <w:sz w:val="24"/>
                <w:szCs w:val="24"/>
              </w:rPr>
            </w:pPr>
          </w:p>
        </w:tc>
        <w:tc>
          <w:tcPr>
            <w:tcW w:w="1417" w:type="dxa"/>
            <w:gridSpan w:val="3"/>
            <w:tcBorders>
              <w:bottom w:val="single" w:sz="4" w:space="0" w:color="auto"/>
            </w:tcBorders>
          </w:tcPr>
          <w:p w:rsidR="00A0302F" w:rsidRPr="00FC2F68" w:rsidRDefault="00A0302F" w:rsidP="0029192D">
            <w:pPr>
              <w:spacing w:after="0" w:line="240" w:lineRule="auto"/>
              <w:rPr>
                <w:rFonts w:ascii="Times New Roman" w:hAnsi="Times New Roman"/>
                <w:sz w:val="24"/>
                <w:szCs w:val="24"/>
              </w:rPr>
            </w:pPr>
          </w:p>
        </w:tc>
      </w:tr>
      <w:tr w:rsidR="00A0302F" w:rsidRPr="00FC2F68" w:rsidTr="00D747C2">
        <w:trPr>
          <w:gridAfter w:val="1"/>
          <w:wAfter w:w="6" w:type="dxa"/>
          <w:trHeight w:val="77"/>
        </w:trPr>
        <w:tc>
          <w:tcPr>
            <w:tcW w:w="709" w:type="dxa"/>
            <w:gridSpan w:val="2"/>
            <w:tcBorders>
              <w:top w:val="single" w:sz="4" w:space="0" w:color="auto"/>
              <w:bottom w:val="single" w:sz="4" w:space="0" w:color="auto"/>
            </w:tcBorders>
          </w:tcPr>
          <w:p w:rsidR="00A0302F" w:rsidRPr="00FC2F68" w:rsidRDefault="00A0302F"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163</w:t>
            </w:r>
          </w:p>
          <w:p w:rsidR="00A0302F" w:rsidRPr="00FC2F68" w:rsidRDefault="00A0302F" w:rsidP="0029192D">
            <w:pPr>
              <w:spacing w:after="0" w:line="240" w:lineRule="auto"/>
              <w:rPr>
                <w:rFonts w:ascii="Times New Roman" w:hAnsi="Times New Roman"/>
                <w:sz w:val="24"/>
                <w:szCs w:val="24"/>
              </w:rPr>
            </w:pPr>
          </w:p>
        </w:tc>
        <w:tc>
          <w:tcPr>
            <w:tcW w:w="1816" w:type="dxa"/>
            <w:tcBorders>
              <w:top w:val="single" w:sz="4" w:space="0" w:color="auto"/>
              <w:bottom w:val="single" w:sz="4" w:space="0" w:color="auto"/>
            </w:tcBorders>
          </w:tcPr>
          <w:p w:rsidR="00A0302F" w:rsidRPr="00B92D14" w:rsidRDefault="00A0302F" w:rsidP="00E34697">
            <w:pPr>
              <w:snapToGrid w:val="0"/>
              <w:spacing w:after="0" w:line="240" w:lineRule="auto"/>
              <w:rPr>
                <w:rFonts w:ascii="Times New Roman" w:hAnsi="Times New Roman"/>
                <w:sz w:val="24"/>
                <w:szCs w:val="24"/>
              </w:rPr>
            </w:pPr>
            <w:r w:rsidRPr="00B92D14">
              <w:rPr>
                <w:rFonts w:ascii="Times New Roman" w:hAnsi="Times New Roman"/>
                <w:sz w:val="24"/>
                <w:szCs w:val="24"/>
              </w:rPr>
              <w:t>Комплексное повторение пройденного.</w:t>
            </w:r>
          </w:p>
          <w:p w:rsidR="00A0302F" w:rsidRPr="00FC2F68" w:rsidRDefault="00A0302F" w:rsidP="0029192D">
            <w:pPr>
              <w:snapToGrid w:val="0"/>
              <w:spacing w:after="0" w:line="240" w:lineRule="auto"/>
              <w:rPr>
                <w:rFonts w:ascii="Times New Roman" w:hAnsi="Times New Roman"/>
                <w:sz w:val="24"/>
                <w:szCs w:val="24"/>
              </w:rPr>
            </w:pPr>
          </w:p>
        </w:tc>
        <w:tc>
          <w:tcPr>
            <w:tcW w:w="736" w:type="dxa"/>
            <w:tcBorders>
              <w:top w:val="single" w:sz="4" w:space="0" w:color="auto"/>
              <w:bottom w:val="single" w:sz="4" w:space="0" w:color="auto"/>
            </w:tcBorders>
          </w:tcPr>
          <w:p w:rsidR="00A0302F" w:rsidRPr="00FC2F68" w:rsidRDefault="00A0302F" w:rsidP="0029192D">
            <w:pPr>
              <w:spacing w:after="0" w:line="240" w:lineRule="auto"/>
              <w:ind w:left="-108" w:right="-108"/>
              <w:rPr>
                <w:rFonts w:ascii="Times New Roman" w:hAnsi="Times New Roman"/>
                <w:sz w:val="24"/>
                <w:szCs w:val="24"/>
              </w:rPr>
            </w:pPr>
          </w:p>
          <w:p w:rsidR="00A0302F" w:rsidRPr="00FC2F68" w:rsidRDefault="00A0302F" w:rsidP="0029192D">
            <w:pPr>
              <w:spacing w:after="0" w:line="240" w:lineRule="auto"/>
              <w:ind w:right="-108"/>
              <w:rPr>
                <w:rFonts w:ascii="Times New Roman" w:hAnsi="Times New Roman"/>
                <w:sz w:val="24"/>
                <w:szCs w:val="24"/>
              </w:rPr>
            </w:pPr>
            <w:r w:rsidRPr="00FC2F68">
              <w:rPr>
                <w:rFonts w:ascii="Times New Roman" w:hAnsi="Times New Roman"/>
                <w:sz w:val="24"/>
                <w:szCs w:val="24"/>
              </w:rPr>
              <w:t>1</w:t>
            </w:r>
          </w:p>
        </w:tc>
        <w:tc>
          <w:tcPr>
            <w:tcW w:w="1559" w:type="dxa"/>
            <w:gridSpan w:val="3"/>
            <w:tcBorders>
              <w:top w:val="single" w:sz="4" w:space="0" w:color="auto"/>
              <w:bottom w:val="single" w:sz="4" w:space="0" w:color="auto"/>
            </w:tcBorders>
          </w:tcPr>
          <w:p w:rsidR="00A0302F" w:rsidRPr="00FC2F68" w:rsidRDefault="003B5C02" w:rsidP="0029192D">
            <w:pPr>
              <w:snapToGrid w:val="0"/>
              <w:spacing w:after="0" w:line="240" w:lineRule="auto"/>
              <w:rPr>
                <w:rFonts w:ascii="Times New Roman" w:hAnsi="Times New Roman"/>
                <w:b/>
                <w:sz w:val="24"/>
                <w:szCs w:val="24"/>
              </w:rPr>
            </w:pPr>
            <w:r>
              <w:rPr>
                <w:rFonts w:ascii="Times New Roman" w:hAnsi="Times New Roman"/>
                <w:bCs/>
                <w:sz w:val="24"/>
              </w:rPr>
              <w:t>Урок рефлексии</w:t>
            </w:r>
          </w:p>
        </w:tc>
        <w:tc>
          <w:tcPr>
            <w:tcW w:w="2693" w:type="dxa"/>
            <w:tcBorders>
              <w:top w:val="single" w:sz="4" w:space="0" w:color="auto"/>
              <w:bottom w:val="single" w:sz="4" w:space="0" w:color="auto"/>
            </w:tcBorders>
          </w:tcPr>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Систематизация знаний за весь курс</w:t>
            </w:r>
          </w:p>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Совершенствование орфографических и графических умений.</w:t>
            </w:r>
          </w:p>
        </w:tc>
        <w:tc>
          <w:tcPr>
            <w:tcW w:w="2693" w:type="dxa"/>
            <w:vMerge w:val="restart"/>
            <w:tcBorders>
              <w:top w:val="single" w:sz="4" w:space="0" w:color="auto"/>
            </w:tcBorders>
          </w:tcPr>
          <w:p w:rsidR="00A0302F" w:rsidRPr="00FC2F68" w:rsidRDefault="00A0302F" w:rsidP="0029192D">
            <w:pPr>
              <w:spacing w:after="0" w:line="240" w:lineRule="auto"/>
              <w:rPr>
                <w:rFonts w:ascii="Times New Roman" w:hAnsi="Times New Roman"/>
                <w:sz w:val="24"/>
                <w:szCs w:val="24"/>
              </w:rPr>
            </w:pPr>
            <w:r w:rsidRPr="00FC2F68">
              <w:rPr>
                <w:rFonts w:ascii="Times New Roman" w:hAnsi="Times New Roman"/>
                <w:sz w:val="24"/>
                <w:szCs w:val="24"/>
              </w:rPr>
              <w:t>Знать слова с непроверяемым написанием.</w:t>
            </w:r>
          </w:p>
          <w:p w:rsidR="00A0302F" w:rsidRPr="00FC2F68" w:rsidRDefault="00A0302F" w:rsidP="0029192D">
            <w:pPr>
              <w:spacing w:after="0" w:line="240" w:lineRule="auto"/>
              <w:rPr>
                <w:rFonts w:ascii="Times New Roman" w:hAnsi="Times New Roman"/>
                <w:sz w:val="24"/>
                <w:szCs w:val="24"/>
              </w:rPr>
            </w:pPr>
            <w:r w:rsidRPr="00FC2F68">
              <w:rPr>
                <w:rFonts w:ascii="Times New Roman" w:hAnsi="Times New Roman"/>
                <w:sz w:val="24"/>
                <w:szCs w:val="24"/>
              </w:rPr>
              <w:t>Уметь преобразовывать печатный текст в письменный.</w:t>
            </w:r>
          </w:p>
        </w:tc>
        <w:tc>
          <w:tcPr>
            <w:tcW w:w="4253" w:type="dxa"/>
            <w:gridSpan w:val="2"/>
            <w:vMerge/>
          </w:tcPr>
          <w:p w:rsidR="00A0302F" w:rsidRPr="00FC2F68" w:rsidRDefault="00A0302F" w:rsidP="0029192D">
            <w:pPr>
              <w:spacing w:after="0" w:line="240" w:lineRule="auto"/>
              <w:rPr>
                <w:rFonts w:ascii="Times New Roman" w:hAnsi="Times New Roman"/>
                <w:sz w:val="24"/>
                <w:szCs w:val="24"/>
              </w:rPr>
            </w:pPr>
          </w:p>
        </w:tc>
        <w:tc>
          <w:tcPr>
            <w:tcW w:w="1417" w:type="dxa"/>
            <w:gridSpan w:val="3"/>
            <w:tcBorders>
              <w:top w:val="single" w:sz="4" w:space="0" w:color="auto"/>
            </w:tcBorders>
          </w:tcPr>
          <w:p w:rsidR="00A0302F" w:rsidRPr="00FC2F68" w:rsidRDefault="00A0302F" w:rsidP="0029192D">
            <w:pPr>
              <w:spacing w:after="0" w:line="240" w:lineRule="auto"/>
              <w:rPr>
                <w:rFonts w:ascii="Times New Roman" w:hAnsi="Times New Roman"/>
                <w:sz w:val="24"/>
                <w:szCs w:val="24"/>
              </w:rPr>
            </w:pPr>
          </w:p>
        </w:tc>
      </w:tr>
      <w:tr w:rsidR="00A0302F" w:rsidRPr="00FC2F68" w:rsidTr="00D747C2">
        <w:trPr>
          <w:gridAfter w:val="1"/>
          <w:wAfter w:w="6" w:type="dxa"/>
          <w:trHeight w:val="737"/>
        </w:trPr>
        <w:tc>
          <w:tcPr>
            <w:tcW w:w="709" w:type="dxa"/>
            <w:gridSpan w:val="2"/>
            <w:tcBorders>
              <w:top w:val="single" w:sz="4" w:space="0" w:color="auto"/>
              <w:bottom w:val="single" w:sz="4" w:space="0" w:color="auto"/>
            </w:tcBorders>
          </w:tcPr>
          <w:p w:rsidR="00A0302F" w:rsidRPr="00FC2F68" w:rsidRDefault="00A0302F" w:rsidP="0029192D">
            <w:pPr>
              <w:spacing w:after="0" w:line="240" w:lineRule="auto"/>
              <w:rPr>
                <w:rFonts w:ascii="Times New Roman" w:hAnsi="Times New Roman"/>
                <w:sz w:val="24"/>
                <w:szCs w:val="24"/>
              </w:rPr>
            </w:pPr>
            <w:r w:rsidRPr="00FC2F68">
              <w:rPr>
                <w:rFonts w:ascii="Times New Roman" w:hAnsi="Times New Roman"/>
                <w:sz w:val="24"/>
                <w:szCs w:val="24"/>
              </w:rPr>
              <w:t>164</w:t>
            </w:r>
          </w:p>
        </w:tc>
        <w:tc>
          <w:tcPr>
            <w:tcW w:w="1816" w:type="dxa"/>
            <w:tcBorders>
              <w:top w:val="single" w:sz="4" w:space="0" w:color="auto"/>
              <w:bottom w:val="single" w:sz="4" w:space="0" w:color="auto"/>
            </w:tcBorders>
          </w:tcPr>
          <w:p w:rsidR="00A0302F" w:rsidRPr="00FC2F68" w:rsidRDefault="00A0302F" w:rsidP="00A841AA">
            <w:pPr>
              <w:spacing w:after="0" w:line="240" w:lineRule="auto"/>
              <w:rPr>
                <w:rFonts w:ascii="Times New Roman" w:hAnsi="Times New Roman"/>
                <w:sz w:val="24"/>
                <w:szCs w:val="24"/>
              </w:rPr>
            </w:pPr>
            <w:r>
              <w:rPr>
                <w:rFonts w:ascii="Times New Roman" w:hAnsi="Times New Roman"/>
                <w:sz w:val="24"/>
                <w:szCs w:val="24"/>
              </w:rPr>
              <w:t>С</w:t>
            </w:r>
            <w:r w:rsidRPr="00FC2F68">
              <w:rPr>
                <w:rFonts w:ascii="Times New Roman" w:hAnsi="Times New Roman"/>
                <w:sz w:val="24"/>
                <w:szCs w:val="24"/>
              </w:rPr>
              <w:t>писывание.</w:t>
            </w:r>
          </w:p>
        </w:tc>
        <w:tc>
          <w:tcPr>
            <w:tcW w:w="736" w:type="dxa"/>
            <w:tcBorders>
              <w:top w:val="single" w:sz="4" w:space="0" w:color="auto"/>
              <w:bottom w:val="single" w:sz="4" w:space="0" w:color="auto"/>
            </w:tcBorders>
          </w:tcPr>
          <w:p w:rsidR="00A0302F" w:rsidRPr="00FC2F68" w:rsidRDefault="00A0302F"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Borders>
              <w:top w:val="single" w:sz="4" w:space="0" w:color="auto"/>
              <w:bottom w:val="single" w:sz="4" w:space="0" w:color="auto"/>
            </w:tcBorders>
          </w:tcPr>
          <w:p w:rsidR="00A0302F" w:rsidRPr="00FC2F68" w:rsidRDefault="00BE76ED" w:rsidP="0029192D">
            <w:pPr>
              <w:snapToGrid w:val="0"/>
              <w:spacing w:after="0" w:line="240" w:lineRule="auto"/>
              <w:rPr>
                <w:rFonts w:ascii="Times New Roman" w:hAnsi="Times New Roman"/>
                <w:b/>
                <w:sz w:val="24"/>
                <w:szCs w:val="24"/>
              </w:rPr>
            </w:pPr>
            <w:r>
              <w:rPr>
                <w:rFonts w:ascii="Times New Roman" w:hAnsi="Times New Roman"/>
                <w:sz w:val="24"/>
                <w:szCs w:val="24"/>
              </w:rPr>
              <w:t>Диагностический урок</w:t>
            </w:r>
          </w:p>
        </w:tc>
        <w:tc>
          <w:tcPr>
            <w:tcW w:w="2693" w:type="dxa"/>
            <w:tcBorders>
              <w:top w:val="single" w:sz="4" w:space="0" w:color="auto"/>
              <w:bottom w:val="single" w:sz="4" w:space="0" w:color="auto"/>
            </w:tcBorders>
          </w:tcPr>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Систематизация знаний за весь курс</w:t>
            </w:r>
          </w:p>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Совершенствование орфографических и графических умений.</w:t>
            </w:r>
          </w:p>
        </w:tc>
        <w:tc>
          <w:tcPr>
            <w:tcW w:w="2693" w:type="dxa"/>
            <w:vMerge/>
            <w:tcBorders>
              <w:bottom w:val="single" w:sz="4" w:space="0" w:color="auto"/>
            </w:tcBorders>
          </w:tcPr>
          <w:p w:rsidR="00A0302F" w:rsidRPr="00FC2F68" w:rsidRDefault="00A0302F" w:rsidP="0029192D">
            <w:pPr>
              <w:spacing w:after="0" w:line="240" w:lineRule="auto"/>
              <w:rPr>
                <w:rFonts w:ascii="Times New Roman" w:hAnsi="Times New Roman"/>
                <w:sz w:val="24"/>
                <w:szCs w:val="24"/>
              </w:rPr>
            </w:pPr>
          </w:p>
        </w:tc>
        <w:tc>
          <w:tcPr>
            <w:tcW w:w="4253" w:type="dxa"/>
            <w:gridSpan w:val="2"/>
            <w:vMerge/>
          </w:tcPr>
          <w:p w:rsidR="00A0302F" w:rsidRPr="00FC2F68" w:rsidRDefault="00A0302F" w:rsidP="0029192D">
            <w:pPr>
              <w:spacing w:after="0" w:line="240" w:lineRule="auto"/>
              <w:rPr>
                <w:rFonts w:ascii="Times New Roman" w:hAnsi="Times New Roman"/>
                <w:sz w:val="24"/>
                <w:szCs w:val="24"/>
              </w:rPr>
            </w:pPr>
          </w:p>
        </w:tc>
        <w:tc>
          <w:tcPr>
            <w:tcW w:w="1417" w:type="dxa"/>
            <w:gridSpan w:val="3"/>
            <w:tcBorders>
              <w:bottom w:val="single" w:sz="4" w:space="0" w:color="auto"/>
            </w:tcBorders>
          </w:tcPr>
          <w:p w:rsidR="00A0302F" w:rsidRPr="00FC2F68" w:rsidRDefault="00A0302F" w:rsidP="0029192D">
            <w:pPr>
              <w:spacing w:after="0" w:line="240" w:lineRule="auto"/>
              <w:rPr>
                <w:rFonts w:ascii="Times New Roman" w:hAnsi="Times New Roman"/>
                <w:sz w:val="24"/>
                <w:szCs w:val="24"/>
              </w:rPr>
            </w:pPr>
          </w:p>
        </w:tc>
      </w:tr>
      <w:tr w:rsidR="00A0302F" w:rsidRPr="00FC2F68" w:rsidTr="00D747C2">
        <w:trPr>
          <w:gridAfter w:val="1"/>
          <w:wAfter w:w="6" w:type="dxa"/>
          <w:trHeight w:val="1356"/>
        </w:trPr>
        <w:tc>
          <w:tcPr>
            <w:tcW w:w="709" w:type="dxa"/>
            <w:gridSpan w:val="2"/>
            <w:tcBorders>
              <w:top w:val="single" w:sz="4" w:space="0" w:color="auto"/>
            </w:tcBorders>
          </w:tcPr>
          <w:p w:rsidR="00A0302F" w:rsidRPr="00FC2F68" w:rsidRDefault="00A0302F" w:rsidP="0029192D">
            <w:pPr>
              <w:spacing w:after="0" w:line="240" w:lineRule="auto"/>
              <w:rPr>
                <w:rFonts w:ascii="Times New Roman" w:hAnsi="Times New Roman"/>
                <w:sz w:val="24"/>
                <w:szCs w:val="24"/>
              </w:rPr>
            </w:pPr>
            <w:r w:rsidRPr="00FC2F68">
              <w:rPr>
                <w:rFonts w:ascii="Times New Roman" w:hAnsi="Times New Roman"/>
                <w:sz w:val="24"/>
                <w:szCs w:val="24"/>
              </w:rPr>
              <w:t>165</w:t>
            </w:r>
          </w:p>
        </w:tc>
        <w:tc>
          <w:tcPr>
            <w:tcW w:w="1816" w:type="dxa"/>
            <w:tcBorders>
              <w:top w:val="single" w:sz="4" w:space="0" w:color="auto"/>
            </w:tcBorders>
          </w:tcPr>
          <w:p w:rsidR="00A0302F" w:rsidRPr="00FC2F68" w:rsidRDefault="00A0302F" w:rsidP="0029192D">
            <w:pPr>
              <w:spacing w:after="0" w:line="240" w:lineRule="auto"/>
              <w:rPr>
                <w:rFonts w:ascii="Times New Roman" w:hAnsi="Times New Roman"/>
                <w:sz w:val="24"/>
                <w:szCs w:val="24"/>
              </w:rPr>
            </w:pPr>
            <w:r w:rsidRPr="00B92D14">
              <w:rPr>
                <w:rFonts w:ascii="Times New Roman" w:hAnsi="Times New Roman"/>
                <w:sz w:val="24"/>
                <w:szCs w:val="24"/>
              </w:rPr>
              <w:t>Комплексное повторение пройденного</w:t>
            </w:r>
            <w:r w:rsidRPr="00FC2F68">
              <w:rPr>
                <w:rFonts w:ascii="Times New Roman" w:hAnsi="Times New Roman"/>
                <w:sz w:val="24"/>
                <w:szCs w:val="24"/>
              </w:rPr>
              <w:t>.</w:t>
            </w:r>
          </w:p>
        </w:tc>
        <w:tc>
          <w:tcPr>
            <w:tcW w:w="736" w:type="dxa"/>
            <w:tcBorders>
              <w:top w:val="single" w:sz="4" w:space="0" w:color="auto"/>
            </w:tcBorders>
          </w:tcPr>
          <w:p w:rsidR="00A0302F" w:rsidRPr="00FC2F68" w:rsidRDefault="00A0302F" w:rsidP="0029192D">
            <w:pPr>
              <w:spacing w:after="0" w:line="240" w:lineRule="auto"/>
              <w:ind w:left="-108" w:right="-108"/>
              <w:rPr>
                <w:rFonts w:ascii="Times New Roman" w:hAnsi="Times New Roman"/>
                <w:sz w:val="24"/>
                <w:szCs w:val="24"/>
              </w:rPr>
            </w:pPr>
            <w:r w:rsidRPr="00FC2F68">
              <w:rPr>
                <w:rFonts w:ascii="Times New Roman" w:hAnsi="Times New Roman"/>
                <w:sz w:val="24"/>
                <w:szCs w:val="24"/>
              </w:rPr>
              <w:t>1</w:t>
            </w:r>
          </w:p>
        </w:tc>
        <w:tc>
          <w:tcPr>
            <w:tcW w:w="1559" w:type="dxa"/>
            <w:gridSpan w:val="3"/>
            <w:tcBorders>
              <w:top w:val="single" w:sz="4" w:space="0" w:color="auto"/>
            </w:tcBorders>
          </w:tcPr>
          <w:p w:rsidR="00A0302F" w:rsidRDefault="003B5C02" w:rsidP="0029192D">
            <w:pPr>
              <w:snapToGrid w:val="0"/>
              <w:spacing w:after="0" w:line="240" w:lineRule="auto"/>
              <w:rPr>
                <w:rFonts w:ascii="Times New Roman" w:hAnsi="Times New Roman"/>
                <w:bCs/>
                <w:sz w:val="24"/>
              </w:rPr>
            </w:pPr>
            <w:r>
              <w:rPr>
                <w:rFonts w:ascii="Times New Roman" w:hAnsi="Times New Roman"/>
                <w:bCs/>
                <w:sz w:val="24"/>
              </w:rPr>
              <w:t>Урок рефлексии</w:t>
            </w:r>
          </w:p>
          <w:p w:rsidR="00BE76ED" w:rsidRPr="00FC2F68" w:rsidRDefault="00BE76ED" w:rsidP="0029192D">
            <w:pPr>
              <w:snapToGrid w:val="0"/>
              <w:spacing w:after="0" w:line="240" w:lineRule="auto"/>
              <w:rPr>
                <w:rFonts w:ascii="Times New Roman" w:hAnsi="Times New Roman"/>
                <w:b/>
                <w:sz w:val="24"/>
                <w:szCs w:val="24"/>
              </w:rPr>
            </w:pPr>
          </w:p>
        </w:tc>
        <w:tc>
          <w:tcPr>
            <w:tcW w:w="2693" w:type="dxa"/>
            <w:tcBorders>
              <w:top w:val="single" w:sz="4" w:space="0" w:color="auto"/>
            </w:tcBorders>
          </w:tcPr>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Систематизация знаний за весь курс</w:t>
            </w:r>
          </w:p>
          <w:p w:rsidR="00A0302F" w:rsidRPr="00FC2F68" w:rsidRDefault="00A0302F" w:rsidP="0029192D">
            <w:pPr>
              <w:snapToGrid w:val="0"/>
              <w:spacing w:after="0" w:line="240" w:lineRule="auto"/>
              <w:rPr>
                <w:rFonts w:ascii="Times New Roman" w:hAnsi="Times New Roman"/>
                <w:sz w:val="24"/>
                <w:szCs w:val="24"/>
              </w:rPr>
            </w:pPr>
            <w:r w:rsidRPr="00FC2F68">
              <w:rPr>
                <w:rFonts w:ascii="Times New Roman" w:hAnsi="Times New Roman"/>
                <w:sz w:val="24"/>
                <w:szCs w:val="24"/>
              </w:rPr>
              <w:t>Совершенствование орфографических и графических умений.</w:t>
            </w:r>
          </w:p>
        </w:tc>
        <w:tc>
          <w:tcPr>
            <w:tcW w:w="2693" w:type="dxa"/>
            <w:tcBorders>
              <w:top w:val="single" w:sz="4" w:space="0" w:color="auto"/>
            </w:tcBorders>
          </w:tcPr>
          <w:p w:rsidR="00A0302F" w:rsidRPr="00FC2F68" w:rsidRDefault="00A0302F" w:rsidP="0029192D">
            <w:pPr>
              <w:spacing w:after="0" w:line="240" w:lineRule="auto"/>
              <w:rPr>
                <w:rFonts w:ascii="Times New Roman" w:hAnsi="Times New Roman"/>
                <w:sz w:val="24"/>
                <w:szCs w:val="24"/>
              </w:rPr>
            </w:pPr>
            <w:r w:rsidRPr="00FC2F68">
              <w:rPr>
                <w:rFonts w:ascii="Times New Roman" w:hAnsi="Times New Roman"/>
                <w:sz w:val="24"/>
                <w:szCs w:val="24"/>
              </w:rPr>
              <w:t>Уметь применять знания и умения в работе с материалом  предназначенного для повторения.</w:t>
            </w:r>
          </w:p>
        </w:tc>
        <w:tc>
          <w:tcPr>
            <w:tcW w:w="4253" w:type="dxa"/>
            <w:gridSpan w:val="2"/>
            <w:vMerge/>
          </w:tcPr>
          <w:p w:rsidR="00A0302F" w:rsidRPr="00FC2F68" w:rsidRDefault="00A0302F" w:rsidP="0029192D">
            <w:pPr>
              <w:spacing w:after="0" w:line="240" w:lineRule="auto"/>
              <w:rPr>
                <w:rFonts w:ascii="Times New Roman" w:hAnsi="Times New Roman"/>
                <w:sz w:val="24"/>
                <w:szCs w:val="24"/>
              </w:rPr>
            </w:pPr>
          </w:p>
        </w:tc>
        <w:tc>
          <w:tcPr>
            <w:tcW w:w="1417" w:type="dxa"/>
            <w:gridSpan w:val="3"/>
            <w:tcBorders>
              <w:top w:val="single" w:sz="4" w:space="0" w:color="auto"/>
            </w:tcBorders>
          </w:tcPr>
          <w:p w:rsidR="00A0302F" w:rsidRPr="00FC2F68" w:rsidRDefault="00A0302F" w:rsidP="0029192D">
            <w:pPr>
              <w:spacing w:after="0" w:line="240" w:lineRule="auto"/>
              <w:ind w:left="43"/>
              <w:jc w:val="center"/>
              <w:rPr>
                <w:rFonts w:ascii="Times New Roman" w:hAnsi="Times New Roman"/>
                <w:sz w:val="24"/>
                <w:szCs w:val="24"/>
              </w:rPr>
            </w:pPr>
          </w:p>
        </w:tc>
      </w:tr>
    </w:tbl>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Pr="00FC2F68" w:rsidRDefault="007677D4" w:rsidP="007677D4">
      <w:pPr>
        <w:spacing w:line="240" w:lineRule="auto"/>
        <w:rPr>
          <w:rFonts w:ascii="Times New Roman" w:hAnsi="Times New Roman"/>
          <w:sz w:val="24"/>
          <w:szCs w:val="24"/>
        </w:rPr>
      </w:pPr>
    </w:p>
    <w:p w:rsidR="007677D4" w:rsidRDefault="007677D4" w:rsidP="007677D4"/>
    <w:p w:rsidR="00B73048" w:rsidRDefault="00B73048"/>
    <w:sectPr w:rsidR="00B73048" w:rsidSect="00FB2362">
      <w:pgSz w:w="16838" w:h="11906" w:orient="landscape"/>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OAGP G+ Newton C San Pin">
    <w:altName w:val="Newton CSan Pin"/>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
    <w:nsid w:val="0BD33DFB"/>
    <w:multiLevelType w:val="hybridMultilevel"/>
    <w:tmpl w:val="059A4762"/>
    <w:lvl w:ilvl="0" w:tplc="04190001">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6">
    <w:nsid w:val="37DC2B3F"/>
    <w:multiLevelType w:val="hybridMultilevel"/>
    <w:tmpl w:val="823001F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7">
    <w:nsid w:val="3E78476D"/>
    <w:multiLevelType w:val="hybridMultilevel"/>
    <w:tmpl w:val="A7D62642"/>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8">
    <w:nsid w:val="43640895"/>
    <w:multiLevelType w:val="hybridMultilevel"/>
    <w:tmpl w:val="F536C5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42B7192"/>
    <w:multiLevelType w:val="hybridMultilevel"/>
    <w:tmpl w:val="85D012B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0">
    <w:nsid w:val="7CC43083"/>
    <w:multiLevelType w:val="hybridMultilevel"/>
    <w:tmpl w:val="779E572A"/>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10"/>
  </w:num>
  <w:num w:numId="6">
    <w:abstractNumId w:val="9"/>
  </w:num>
  <w:num w:numId="7">
    <w:abstractNumId w:val="6"/>
  </w:num>
  <w:num w:numId="8">
    <w:abstractNumId w:val="5"/>
  </w:num>
  <w:num w:numId="9">
    <w:abstractNumId w:val="7"/>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7677D4"/>
    <w:rsid w:val="00003F3C"/>
    <w:rsid w:val="00017C2B"/>
    <w:rsid w:val="00017C89"/>
    <w:rsid w:val="000247D5"/>
    <w:rsid w:val="00024CE9"/>
    <w:rsid w:val="00032515"/>
    <w:rsid w:val="00033FB8"/>
    <w:rsid w:val="000348DD"/>
    <w:rsid w:val="00035B51"/>
    <w:rsid w:val="0004422D"/>
    <w:rsid w:val="0004455C"/>
    <w:rsid w:val="00063024"/>
    <w:rsid w:val="00064DD8"/>
    <w:rsid w:val="000676D1"/>
    <w:rsid w:val="00072ECA"/>
    <w:rsid w:val="000805A5"/>
    <w:rsid w:val="000A2E14"/>
    <w:rsid w:val="000A310C"/>
    <w:rsid w:val="000A7771"/>
    <w:rsid w:val="000C3C7D"/>
    <w:rsid w:val="000C4290"/>
    <w:rsid w:val="000D2CD4"/>
    <w:rsid w:val="000D39C5"/>
    <w:rsid w:val="000D3B6C"/>
    <w:rsid w:val="000D5752"/>
    <w:rsid w:val="000D62C5"/>
    <w:rsid w:val="000E0279"/>
    <w:rsid w:val="000F31D7"/>
    <w:rsid w:val="001031B7"/>
    <w:rsid w:val="00105FAE"/>
    <w:rsid w:val="001065DC"/>
    <w:rsid w:val="00117143"/>
    <w:rsid w:val="00120835"/>
    <w:rsid w:val="00120ECE"/>
    <w:rsid w:val="00137607"/>
    <w:rsid w:val="00137FF1"/>
    <w:rsid w:val="00140D1A"/>
    <w:rsid w:val="0014747C"/>
    <w:rsid w:val="001528BD"/>
    <w:rsid w:val="00153AF5"/>
    <w:rsid w:val="00176093"/>
    <w:rsid w:val="001813ED"/>
    <w:rsid w:val="00187D22"/>
    <w:rsid w:val="00193E7A"/>
    <w:rsid w:val="001A48C7"/>
    <w:rsid w:val="001A63BC"/>
    <w:rsid w:val="001A6EDE"/>
    <w:rsid w:val="001B4FE5"/>
    <w:rsid w:val="001C293A"/>
    <w:rsid w:val="001C38BB"/>
    <w:rsid w:val="001C5C83"/>
    <w:rsid w:val="001D18C0"/>
    <w:rsid w:val="001D498A"/>
    <w:rsid w:val="001D572D"/>
    <w:rsid w:val="001E72C8"/>
    <w:rsid w:val="001E7D4B"/>
    <w:rsid w:val="001F0A80"/>
    <w:rsid w:val="001F1DAA"/>
    <w:rsid w:val="001F2103"/>
    <w:rsid w:val="001F354C"/>
    <w:rsid w:val="00203190"/>
    <w:rsid w:val="00210366"/>
    <w:rsid w:val="00223B25"/>
    <w:rsid w:val="00223D72"/>
    <w:rsid w:val="00234D16"/>
    <w:rsid w:val="00246A46"/>
    <w:rsid w:val="00254A8F"/>
    <w:rsid w:val="00256894"/>
    <w:rsid w:val="00256FE0"/>
    <w:rsid w:val="00274A61"/>
    <w:rsid w:val="002800EC"/>
    <w:rsid w:val="00280AD5"/>
    <w:rsid w:val="00281B95"/>
    <w:rsid w:val="002910FA"/>
    <w:rsid w:val="0029192D"/>
    <w:rsid w:val="0029309C"/>
    <w:rsid w:val="00297AC7"/>
    <w:rsid w:val="002A0895"/>
    <w:rsid w:val="002A3DAE"/>
    <w:rsid w:val="002A7020"/>
    <w:rsid w:val="002B1FE8"/>
    <w:rsid w:val="002B237D"/>
    <w:rsid w:val="002C45CB"/>
    <w:rsid w:val="002C5F19"/>
    <w:rsid w:val="002D2AFE"/>
    <w:rsid w:val="002D4565"/>
    <w:rsid w:val="002D5AE8"/>
    <w:rsid w:val="002D782B"/>
    <w:rsid w:val="002F35D3"/>
    <w:rsid w:val="002F4627"/>
    <w:rsid w:val="002F49D1"/>
    <w:rsid w:val="00312D2D"/>
    <w:rsid w:val="00313D52"/>
    <w:rsid w:val="0032290B"/>
    <w:rsid w:val="00326B58"/>
    <w:rsid w:val="00327176"/>
    <w:rsid w:val="00331AC8"/>
    <w:rsid w:val="00333B33"/>
    <w:rsid w:val="0034397E"/>
    <w:rsid w:val="00345247"/>
    <w:rsid w:val="0034724D"/>
    <w:rsid w:val="00351042"/>
    <w:rsid w:val="0035479D"/>
    <w:rsid w:val="0035508D"/>
    <w:rsid w:val="003630D9"/>
    <w:rsid w:val="0037756D"/>
    <w:rsid w:val="00384878"/>
    <w:rsid w:val="00385B42"/>
    <w:rsid w:val="00393D81"/>
    <w:rsid w:val="003945F3"/>
    <w:rsid w:val="003A19E4"/>
    <w:rsid w:val="003A48CE"/>
    <w:rsid w:val="003A535F"/>
    <w:rsid w:val="003A585D"/>
    <w:rsid w:val="003B5C02"/>
    <w:rsid w:val="003B698E"/>
    <w:rsid w:val="003C4DD1"/>
    <w:rsid w:val="003D247C"/>
    <w:rsid w:val="003D3212"/>
    <w:rsid w:val="003D4011"/>
    <w:rsid w:val="003D669E"/>
    <w:rsid w:val="003D7267"/>
    <w:rsid w:val="003E14AC"/>
    <w:rsid w:val="003E26AB"/>
    <w:rsid w:val="003E26DD"/>
    <w:rsid w:val="003E2E85"/>
    <w:rsid w:val="003E4907"/>
    <w:rsid w:val="003E5632"/>
    <w:rsid w:val="003F0BDC"/>
    <w:rsid w:val="003F116C"/>
    <w:rsid w:val="003F3944"/>
    <w:rsid w:val="003F741E"/>
    <w:rsid w:val="004021DB"/>
    <w:rsid w:val="00402A46"/>
    <w:rsid w:val="004043F4"/>
    <w:rsid w:val="00410B0A"/>
    <w:rsid w:val="00413652"/>
    <w:rsid w:val="00426059"/>
    <w:rsid w:val="00437830"/>
    <w:rsid w:val="00442863"/>
    <w:rsid w:val="004540CE"/>
    <w:rsid w:val="00454589"/>
    <w:rsid w:val="00454BD0"/>
    <w:rsid w:val="004634DC"/>
    <w:rsid w:val="0046368E"/>
    <w:rsid w:val="00465C2F"/>
    <w:rsid w:val="004739C8"/>
    <w:rsid w:val="0048220D"/>
    <w:rsid w:val="004830E5"/>
    <w:rsid w:val="00493978"/>
    <w:rsid w:val="00495B1B"/>
    <w:rsid w:val="004A06FE"/>
    <w:rsid w:val="004A575E"/>
    <w:rsid w:val="004B300A"/>
    <w:rsid w:val="004C452D"/>
    <w:rsid w:val="004C51E4"/>
    <w:rsid w:val="004D6EE1"/>
    <w:rsid w:val="004E26C8"/>
    <w:rsid w:val="004E53CE"/>
    <w:rsid w:val="00510BEC"/>
    <w:rsid w:val="00513A81"/>
    <w:rsid w:val="00516EB8"/>
    <w:rsid w:val="00524126"/>
    <w:rsid w:val="005244C5"/>
    <w:rsid w:val="005534FF"/>
    <w:rsid w:val="00553BF5"/>
    <w:rsid w:val="00556400"/>
    <w:rsid w:val="0056557A"/>
    <w:rsid w:val="00573666"/>
    <w:rsid w:val="005737C4"/>
    <w:rsid w:val="00587DE4"/>
    <w:rsid w:val="0059017F"/>
    <w:rsid w:val="00590F0F"/>
    <w:rsid w:val="00591B90"/>
    <w:rsid w:val="00592778"/>
    <w:rsid w:val="00597B6B"/>
    <w:rsid w:val="005B1D68"/>
    <w:rsid w:val="005B3973"/>
    <w:rsid w:val="005D2168"/>
    <w:rsid w:val="005D265D"/>
    <w:rsid w:val="005E23A4"/>
    <w:rsid w:val="005E30CF"/>
    <w:rsid w:val="005E4F3D"/>
    <w:rsid w:val="005F0091"/>
    <w:rsid w:val="005F15EE"/>
    <w:rsid w:val="005F63CC"/>
    <w:rsid w:val="005F73C0"/>
    <w:rsid w:val="00604F11"/>
    <w:rsid w:val="0061517D"/>
    <w:rsid w:val="0061572A"/>
    <w:rsid w:val="00616E17"/>
    <w:rsid w:val="006224C2"/>
    <w:rsid w:val="0062318C"/>
    <w:rsid w:val="006367D5"/>
    <w:rsid w:val="00636C5F"/>
    <w:rsid w:val="0064093F"/>
    <w:rsid w:val="006451A8"/>
    <w:rsid w:val="00645CF4"/>
    <w:rsid w:val="0065426B"/>
    <w:rsid w:val="006551AF"/>
    <w:rsid w:val="00660367"/>
    <w:rsid w:val="0066036F"/>
    <w:rsid w:val="0066154D"/>
    <w:rsid w:val="00663C43"/>
    <w:rsid w:val="00663E11"/>
    <w:rsid w:val="006653C4"/>
    <w:rsid w:val="00674235"/>
    <w:rsid w:val="0068451F"/>
    <w:rsid w:val="006855D8"/>
    <w:rsid w:val="00686528"/>
    <w:rsid w:val="006918A6"/>
    <w:rsid w:val="006A5F65"/>
    <w:rsid w:val="006B017F"/>
    <w:rsid w:val="006B3974"/>
    <w:rsid w:val="006B6670"/>
    <w:rsid w:val="006C03E6"/>
    <w:rsid w:val="006D01F0"/>
    <w:rsid w:val="006D2F3F"/>
    <w:rsid w:val="006E3A6B"/>
    <w:rsid w:val="006F0263"/>
    <w:rsid w:val="006F7B3C"/>
    <w:rsid w:val="007006BA"/>
    <w:rsid w:val="00704048"/>
    <w:rsid w:val="007052DF"/>
    <w:rsid w:val="00707D96"/>
    <w:rsid w:val="00716986"/>
    <w:rsid w:val="00717B4D"/>
    <w:rsid w:val="007306F5"/>
    <w:rsid w:val="00732995"/>
    <w:rsid w:val="0073512F"/>
    <w:rsid w:val="007370AC"/>
    <w:rsid w:val="00746772"/>
    <w:rsid w:val="00752F41"/>
    <w:rsid w:val="00765A00"/>
    <w:rsid w:val="007677D4"/>
    <w:rsid w:val="0077013A"/>
    <w:rsid w:val="00770F2A"/>
    <w:rsid w:val="00773BC1"/>
    <w:rsid w:val="00774FF1"/>
    <w:rsid w:val="00776954"/>
    <w:rsid w:val="00780004"/>
    <w:rsid w:val="007803C4"/>
    <w:rsid w:val="00780A67"/>
    <w:rsid w:val="00782F13"/>
    <w:rsid w:val="007833FC"/>
    <w:rsid w:val="007839F5"/>
    <w:rsid w:val="00783D10"/>
    <w:rsid w:val="00785982"/>
    <w:rsid w:val="0079581C"/>
    <w:rsid w:val="007A2E22"/>
    <w:rsid w:val="007A60C8"/>
    <w:rsid w:val="007A6BB1"/>
    <w:rsid w:val="007A7EE7"/>
    <w:rsid w:val="007B4A8E"/>
    <w:rsid w:val="007C2945"/>
    <w:rsid w:val="007D6953"/>
    <w:rsid w:val="007D7133"/>
    <w:rsid w:val="007D7B92"/>
    <w:rsid w:val="007E158B"/>
    <w:rsid w:val="007E5727"/>
    <w:rsid w:val="007F471A"/>
    <w:rsid w:val="0080054F"/>
    <w:rsid w:val="00801922"/>
    <w:rsid w:val="0080527D"/>
    <w:rsid w:val="00807C81"/>
    <w:rsid w:val="00810F06"/>
    <w:rsid w:val="00811686"/>
    <w:rsid w:val="0081215B"/>
    <w:rsid w:val="00824CBD"/>
    <w:rsid w:val="008275FB"/>
    <w:rsid w:val="00827AEE"/>
    <w:rsid w:val="00827D1A"/>
    <w:rsid w:val="008308E9"/>
    <w:rsid w:val="00832E2C"/>
    <w:rsid w:val="00837DC3"/>
    <w:rsid w:val="00841748"/>
    <w:rsid w:val="008464AE"/>
    <w:rsid w:val="00855F78"/>
    <w:rsid w:val="00863073"/>
    <w:rsid w:val="008764F4"/>
    <w:rsid w:val="008815C1"/>
    <w:rsid w:val="00886710"/>
    <w:rsid w:val="008937E8"/>
    <w:rsid w:val="008A1085"/>
    <w:rsid w:val="008A37E9"/>
    <w:rsid w:val="008A38B1"/>
    <w:rsid w:val="008A611F"/>
    <w:rsid w:val="008B0273"/>
    <w:rsid w:val="008B04EA"/>
    <w:rsid w:val="008B2A0B"/>
    <w:rsid w:val="008B30DE"/>
    <w:rsid w:val="008B5E86"/>
    <w:rsid w:val="008C00B0"/>
    <w:rsid w:val="008D1E2F"/>
    <w:rsid w:val="008D504D"/>
    <w:rsid w:val="008F025B"/>
    <w:rsid w:val="008F0543"/>
    <w:rsid w:val="008F1C9E"/>
    <w:rsid w:val="0090065C"/>
    <w:rsid w:val="0090148A"/>
    <w:rsid w:val="00903F36"/>
    <w:rsid w:val="00911538"/>
    <w:rsid w:val="009172FF"/>
    <w:rsid w:val="009248A5"/>
    <w:rsid w:val="009334A8"/>
    <w:rsid w:val="00933E0A"/>
    <w:rsid w:val="009427F1"/>
    <w:rsid w:val="0094727E"/>
    <w:rsid w:val="0094768E"/>
    <w:rsid w:val="0095211E"/>
    <w:rsid w:val="00954DD7"/>
    <w:rsid w:val="00955BAD"/>
    <w:rsid w:val="00963905"/>
    <w:rsid w:val="00965965"/>
    <w:rsid w:val="0097024B"/>
    <w:rsid w:val="00975C46"/>
    <w:rsid w:val="009764AE"/>
    <w:rsid w:val="00996248"/>
    <w:rsid w:val="009A6418"/>
    <w:rsid w:val="009B6398"/>
    <w:rsid w:val="009C0016"/>
    <w:rsid w:val="009C19F7"/>
    <w:rsid w:val="009C35E1"/>
    <w:rsid w:val="009C3CA5"/>
    <w:rsid w:val="009C453A"/>
    <w:rsid w:val="009D1238"/>
    <w:rsid w:val="009D1F23"/>
    <w:rsid w:val="009D36FE"/>
    <w:rsid w:val="009F43C1"/>
    <w:rsid w:val="00A02E23"/>
    <w:rsid w:val="00A0302F"/>
    <w:rsid w:val="00A07BF0"/>
    <w:rsid w:val="00A10E7B"/>
    <w:rsid w:val="00A114CB"/>
    <w:rsid w:val="00A16EE1"/>
    <w:rsid w:val="00A23EB6"/>
    <w:rsid w:val="00A26D1A"/>
    <w:rsid w:val="00A355A7"/>
    <w:rsid w:val="00A41A27"/>
    <w:rsid w:val="00A45BE8"/>
    <w:rsid w:val="00A4646F"/>
    <w:rsid w:val="00A46A1C"/>
    <w:rsid w:val="00A576A8"/>
    <w:rsid w:val="00A6258B"/>
    <w:rsid w:val="00A63309"/>
    <w:rsid w:val="00A63938"/>
    <w:rsid w:val="00A72441"/>
    <w:rsid w:val="00A72E29"/>
    <w:rsid w:val="00A75242"/>
    <w:rsid w:val="00A8033E"/>
    <w:rsid w:val="00A841AA"/>
    <w:rsid w:val="00A84D57"/>
    <w:rsid w:val="00A84DB5"/>
    <w:rsid w:val="00A96ECA"/>
    <w:rsid w:val="00AA13F0"/>
    <w:rsid w:val="00AA1717"/>
    <w:rsid w:val="00AA698A"/>
    <w:rsid w:val="00AB001D"/>
    <w:rsid w:val="00AB5FEF"/>
    <w:rsid w:val="00AD048B"/>
    <w:rsid w:val="00AD274C"/>
    <w:rsid w:val="00AD2CDC"/>
    <w:rsid w:val="00AE4A57"/>
    <w:rsid w:val="00AE6493"/>
    <w:rsid w:val="00AE64A3"/>
    <w:rsid w:val="00AF32D3"/>
    <w:rsid w:val="00AF498E"/>
    <w:rsid w:val="00B02796"/>
    <w:rsid w:val="00B02A1D"/>
    <w:rsid w:val="00B03C3D"/>
    <w:rsid w:val="00B4209D"/>
    <w:rsid w:val="00B43EA0"/>
    <w:rsid w:val="00B50DC2"/>
    <w:rsid w:val="00B53ADC"/>
    <w:rsid w:val="00B6774C"/>
    <w:rsid w:val="00B70773"/>
    <w:rsid w:val="00B72100"/>
    <w:rsid w:val="00B726FF"/>
    <w:rsid w:val="00B73048"/>
    <w:rsid w:val="00B75ED2"/>
    <w:rsid w:val="00B86569"/>
    <w:rsid w:val="00B91315"/>
    <w:rsid w:val="00B92D14"/>
    <w:rsid w:val="00B97896"/>
    <w:rsid w:val="00BA0C5D"/>
    <w:rsid w:val="00BA61F7"/>
    <w:rsid w:val="00BA7BF9"/>
    <w:rsid w:val="00BC2F95"/>
    <w:rsid w:val="00BC5C00"/>
    <w:rsid w:val="00BD129B"/>
    <w:rsid w:val="00BD5925"/>
    <w:rsid w:val="00BE0066"/>
    <w:rsid w:val="00BE05B9"/>
    <w:rsid w:val="00BE269A"/>
    <w:rsid w:val="00BE5DB7"/>
    <w:rsid w:val="00BE76ED"/>
    <w:rsid w:val="00BF0A55"/>
    <w:rsid w:val="00BF4AA3"/>
    <w:rsid w:val="00BF7602"/>
    <w:rsid w:val="00C035F2"/>
    <w:rsid w:val="00C12F43"/>
    <w:rsid w:val="00C2031C"/>
    <w:rsid w:val="00C214BC"/>
    <w:rsid w:val="00C23ECF"/>
    <w:rsid w:val="00C271D2"/>
    <w:rsid w:val="00C31C1D"/>
    <w:rsid w:val="00C35888"/>
    <w:rsid w:val="00C36FD5"/>
    <w:rsid w:val="00C43B2F"/>
    <w:rsid w:val="00C500AC"/>
    <w:rsid w:val="00C53E97"/>
    <w:rsid w:val="00C54B04"/>
    <w:rsid w:val="00C55EE1"/>
    <w:rsid w:val="00C6660F"/>
    <w:rsid w:val="00C74319"/>
    <w:rsid w:val="00C76AA5"/>
    <w:rsid w:val="00C83B9C"/>
    <w:rsid w:val="00C91098"/>
    <w:rsid w:val="00C9235A"/>
    <w:rsid w:val="00C925DB"/>
    <w:rsid w:val="00C93F50"/>
    <w:rsid w:val="00C95D2E"/>
    <w:rsid w:val="00CA08F9"/>
    <w:rsid w:val="00CA68CF"/>
    <w:rsid w:val="00CA704C"/>
    <w:rsid w:val="00CB0F94"/>
    <w:rsid w:val="00CB2A3F"/>
    <w:rsid w:val="00CB65B3"/>
    <w:rsid w:val="00CB69E7"/>
    <w:rsid w:val="00CC00E6"/>
    <w:rsid w:val="00CD06A3"/>
    <w:rsid w:val="00CD094B"/>
    <w:rsid w:val="00CE1E8B"/>
    <w:rsid w:val="00CE4EFF"/>
    <w:rsid w:val="00CE639C"/>
    <w:rsid w:val="00CF369B"/>
    <w:rsid w:val="00CF590A"/>
    <w:rsid w:val="00D01AD6"/>
    <w:rsid w:val="00D02AE1"/>
    <w:rsid w:val="00D06A69"/>
    <w:rsid w:val="00D12B88"/>
    <w:rsid w:val="00D14423"/>
    <w:rsid w:val="00D16947"/>
    <w:rsid w:val="00D326A1"/>
    <w:rsid w:val="00D43B14"/>
    <w:rsid w:val="00D51BDD"/>
    <w:rsid w:val="00D52284"/>
    <w:rsid w:val="00D600E6"/>
    <w:rsid w:val="00D670BE"/>
    <w:rsid w:val="00D70177"/>
    <w:rsid w:val="00D708A6"/>
    <w:rsid w:val="00D747C2"/>
    <w:rsid w:val="00D91D11"/>
    <w:rsid w:val="00D94252"/>
    <w:rsid w:val="00D95454"/>
    <w:rsid w:val="00D9615D"/>
    <w:rsid w:val="00D96BFE"/>
    <w:rsid w:val="00DA0448"/>
    <w:rsid w:val="00DA3E33"/>
    <w:rsid w:val="00DB0282"/>
    <w:rsid w:val="00DC75E0"/>
    <w:rsid w:val="00DD020E"/>
    <w:rsid w:val="00DD07F2"/>
    <w:rsid w:val="00DD4D25"/>
    <w:rsid w:val="00DD5C10"/>
    <w:rsid w:val="00DE5332"/>
    <w:rsid w:val="00DF1D5F"/>
    <w:rsid w:val="00DF39E7"/>
    <w:rsid w:val="00DF5F29"/>
    <w:rsid w:val="00E000E2"/>
    <w:rsid w:val="00E05276"/>
    <w:rsid w:val="00E05D54"/>
    <w:rsid w:val="00E21065"/>
    <w:rsid w:val="00E21369"/>
    <w:rsid w:val="00E3258C"/>
    <w:rsid w:val="00E34697"/>
    <w:rsid w:val="00E438EA"/>
    <w:rsid w:val="00E44792"/>
    <w:rsid w:val="00E4609D"/>
    <w:rsid w:val="00E46AB4"/>
    <w:rsid w:val="00E55AFF"/>
    <w:rsid w:val="00E5664F"/>
    <w:rsid w:val="00E57104"/>
    <w:rsid w:val="00E62B0B"/>
    <w:rsid w:val="00E633A1"/>
    <w:rsid w:val="00E64C43"/>
    <w:rsid w:val="00E72CE9"/>
    <w:rsid w:val="00E91E27"/>
    <w:rsid w:val="00EA32C6"/>
    <w:rsid w:val="00EA7602"/>
    <w:rsid w:val="00EC6946"/>
    <w:rsid w:val="00EC6A55"/>
    <w:rsid w:val="00ED23A1"/>
    <w:rsid w:val="00ED5FFA"/>
    <w:rsid w:val="00EE12C5"/>
    <w:rsid w:val="00EE5F0E"/>
    <w:rsid w:val="00EF4F62"/>
    <w:rsid w:val="00EF5A86"/>
    <w:rsid w:val="00F01F29"/>
    <w:rsid w:val="00F02451"/>
    <w:rsid w:val="00F02CA4"/>
    <w:rsid w:val="00F03108"/>
    <w:rsid w:val="00F0357C"/>
    <w:rsid w:val="00F03F08"/>
    <w:rsid w:val="00F124E1"/>
    <w:rsid w:val="00F136AF"/>
    <w:rsid w:val="00F14678"/>
    <w:rsid w:val="00F15253"/>
    <w:rsid w:val="00F16E80"/>
    <w:rsid w:val="00F265B9"/>
    <w:rsid w:val="00F34B34"/>
    <w:rsid w:val="00F3617D"/>
    <w:rsid w:val="00F372C0"/>
    <w:rsid w:val="00F37916"/>
    <w:rsid w:val="00F37CEC"/>
    <w:rsid w:val="00F42BE2"/>
    <w:rsid w:val="00F45633"/>
    <w:rsid w:val="00F45BF0"/>
    <w:rsid w:val="00F505B9"/>
    <w:rsid w:val="00F506F7"/>
    <w:rsid w:val="00F51240"/>
    <w:rsid w:val="00F63926"/>
    <w:rsid w:val="00F63A01"/>
    <w:rsid w:val="00F66B95"/>
    <w:rsid w:val="00F7066D"/>
    <w:rsid w:val="00F73190"/>
    <w:rsid w:val="00F74E16"/>
    <w:rsid w:val="00F7605B"/>
    <w:rsid w:val="00F77A4C"/>
    <w:rsid w:val="00F84872"/>
    <w:rsid w:val="00F86989"/>
    <w:rsid w:val="00F87ED4"/>
    <w:rsid w:val="00F9086F"/>
    <w:rsid w:val="00F90AC5"/>
    <w:rsid w:val="00F92B08"/>
    <w:rsid w:val="00F93CE9"/>
    <w:rsid w:val="00F94A34"/>
    <w:rsid w:val="00FB1AFA"/>
    <w:rsid w:val="00FB2002"/>
    <w:rsid w:val="00FB2362"/>
    <w:rsid w:val="00FB7B52"/>
    <w:rsid w:val="00FC1BAB"/>
    <w:rsid w:val="00FD0A47"/>
    <w:rsid w:val="00FD4033"/>
    <w:rsid w:val="00FD7ACC"/>
    <w:rsid w:val="00FF5340"/>
    <w:rsid w:val="00FF6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D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7677D4"/>
    <w:pPr>
      <w:widowControl w:val="0"/>
      <w:suppressAutoHyphens/>
      <w:ind w:left="720"/>
    </w:pPr>
    <w:rPr>
      <w:kern w:val="1"/>
    </w:rPr>
  </w:style>
  <w:style w:type="table" w:styleId="a3">
    <w:name w:val="Table Grid"/>
    <w:basedOn w:val="a1"/>
    <w:rsid w:val="007677D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7677D4"/>
    <w:pPr>
      <w:widowControl w:val="0"/>
      <w:suppressAutoHyphens/>
      <w:spacing w:after="120" w:line="240" w:lineRule="auto"/>
    </w:pPr>
    <w:rPr>
      <w:rFonts w:ascii="Arial" w:eastAsia="Arial Unicode MS" w:hAnsi="Arial"/>
      <w:kern w:val="1"/>
      <w:sz w:val="20"/>
      <w:szCs w:val="24"/>
    </w:rPr>
  </w:style>
  <w:style w:type="character" w:customStyle="1" w:styleId="a5">
    <w:name w:val="Основной текст Знак"/>
    <w:basedOn w:val="a0"/>
    <w:link w:val="a4"/>
    <w:rsid w:val="007677D4"/>
    <w:rPr>
      <w:rFonts w:ascii="Arial" w:eastAsia="Arial Unicode MS" w:hAnsi="Arial" w:cs="Times New Roman"/>
      <w:kern w:val="1"/>
      <w:sz w:val="20"/>
      <w:szCs w:val="24"/>
      <w:lang w:eastAsia="ru-RU"/>
    </w:rPr>
  </w:style>
  <w:style w:type="paragraph" w:customStyle="1" w:styleId="a6">
    <w:name w:val="Содержимое таблицы"/>
    <w:basedOn w:val="a"/>
    <w:rsid w:val="007677D4"/>
    <w:pPr>
      <w:widowControl w:val="0"/>
      <w:suppressLineNumbers/>
      <w:suppressAutoHyphens/>
      <w:spacing w:after="0" w:line="240" w:lineRule="auto"/>
    </w:pPr>
    <w:rPr>
      <w:rFonts w:ascii="Arial" w:eastAsia="Arial Unicode MS" w:hAnsi="Arial"/>
      <w:kern w:val="1"/>
      <w:sz w:val="20"/>
      <w:szCs w:val="24"/>
    </w:rPr>
  </w:style>
  <w:style w:type="paragraph" w:customStyle="1" w:styleId="BodyText21">
    <w:name w:val="Body Text 21"/>
    <w:basedOn w:val="a"/>
    <w:rsid w:val="007677D4"/>
    <w:pPr>
      <w:widowControl w:val="0"/>
      <w:suppressAutoHyphens/>
      <w:overflowPunct w:val="0"/>
      <w:autoSpaceDE w:val="0"/>
      <w:spacing w:after="0" w:line="240" w:lineRule="auto"/>
      <w:ind w:right="-108"/>
      <w:jc w:val="both"/>
    </w:pPr>
    <w:rPr>
      <w:rFonts w:ascii="Arial" w:eastAsia="Arial Unicode MS" w:hAnsi="Arial"/>
      <w:kern w:val="1"/>
      <w:sz w:val="28"/>
      <w:szCs w:val="20"/>
    </w:rPr>
  </w:style>
  <w:style w:type="paragraph" w:customStyle="1" w:styleId="a7">
    <w:name w:val="Знак"/>
    <w:basedOn w:val="a"/>
    <w:rsid w:val="007677D4"/>
    <w:pPr>
      <w:spacing w:after="160" w:line="240" w:lineRule="exact"/>
    </w:pPr>
    <w:rPr>
      <w:rFonts w:ascii="Verdana" w:hAnsi="Verdana"/>
      <w:sz w:val="20"/>
      <w:szCs w:val="20"/>
      <w:lang w:val="en-US" w:eastAsia="en-US"/>
    </w:rPr>
  </w:style>
  <w:style w:type="paragraph" w:customStyle="1" w:styleId="Default">
    <w:name w:val="Default"/>
    <w:rsid w:val="007677D4"/>
    <w:pPr>
      <w:autoSpaceDE w:val="0"/>
      <w:autoSpaceDN w:val="0"/>
      <w:adjustRightInd w:val="0"/>
      <w:spacing w:after="0" w:line="240" w:lineRule="auto"/>
    </w:pPr>
    <w:rPr>
      <w:rFonts w:ascii="OOAGP G+ Newton C San Pin" w:eastAsia="Times New Roman" w:hAnsi="OOAGP G+ Newton C San Pin" w:cs="OOAGP G+ Newton C San Pin"/>
      <w:color w:val="000000"/>
      <w:sz w:val="24"/>
      <w:szCs w:val="24"/>
      <w:lang w:eastAsia="ru-RU"/>
    </w:rPr>
  </w:style>
  <w:style w:type="paragraph" w:styleId="a8">
    <w:name w:val="Balloon Text"/>
    <w:basedOn w:val="a"/>
    <w:link w:val="a9"/>
    <w:uiPriority w:val="99"/>
    <w:semiHidden/>
    <w:unhideWhenUsed/>
    <w:rsid w:val="007677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77D4"/>
    <w:rPr>
      <w:rFonts w:ascii="Tahoma" w:eastAsia="Times New Roman" w:hAnsi="Tahoma" w:cs="Tahoma"/>
      <w:sz w:val="16"/>
      <w:szCs w:val="16"/>
      <w:lang w:eastAsia="ru-RU"/>
    </w:rPr>
  </w:style>
  <w:style w:type="paragraph" w:styleId="aa">
    <w:name w:val="No Spacing"/>
    <w:uiPriority w:val="1"/>
    <w:qFormat/>
    <w:rsid w:val="00017C2B"/>
    <w:pPr>
      <w:spacing w:after="0" w:line="240" w:lineRule="auto"/>
    </w:pPr>
    <w:rPr>
      <w:rFonts w:ascii="Calibri" w:eastAsia="Times New Roman" w:hAnsi="Calibri" w:cs="Times New Roman"/>
      <w:lang w:eastAsia="ru-RU"/>
    </w:rPr>
  </w:style>
  <w:style w:type="character" w:customStyle="1" w:styleId="FontStyle34">
    <w:name w:val="Font Style34"/>
    <w:basedOn w:val="a0"/>
    <w:uiPriority w:val="99"/>
    <w:rsid w:val="000D39C5"/>
    <w:rPr>
      <w:rFonts w:ascii="Bookman Old Style" w:hAnsi="Bookman Old Style" w:cs="Bookman Old Style"/>
      <w:sz w:val="18"/>
      <w:szCs w:val="18"/>
    </w:rPr>
  </w:style>
  <w:style w:type="character" w:styleId="ab">
    <w:name w:val="Hyperlink"/>
    <w:basedOn w:val="a0"/>
    <w:uiPriority w:val="99"/>
    <w:unhideWhenUsed/>
    <w:rsid w:val="00FB2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halka" TargetMode="External"/><Relationship Id="rId3" Type="http://schemas.openxmlformats.org/officeDocument/2006/relationships/styles" Target="styles.xml"/><Relationship Id="rId7" Type="http://schemas.openxmlformats.org/officeDocument/2006/relationships/hyperlink" Target="http://www.km.ru/education"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ok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stiva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65DCE-2DCB-41A5-9CF3-B19916E4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71</Pages>
  <Words>18111</Words>
  <Characters>103236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Lutik</cp:lastModifiedBy>
  <cp:revision>529</cp:revision>
  <dcterms:created xsi:type="dcterms:W3CDTF">2006-12-31T22:56:00Z</dcterms:created>
  <dcterms:modified xsi:type="dcterms:W3CDTF">2014-09-25T07:45:00Z</dcterms:modified>
</cp:coreProperties>
</file>