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2" w:type="pct"/>
        <w:tblCellSpacing w:w="7" w:type="dxa"/>
        <w:tblInd w:w="14" w:type="dxa"/>
        <w:tblCellMar>
          <w:top w:w="30" w:type="dxa"/>
          <w:left w:w="30" w:type="dxa"/>
          <w:bottom w:w="30" w:type="dxa"/>
          <w:right w:w="30" w:type="dxa"/>
        </w:tblCellMar>
        <w:tblLook w:val="04A0"/>
      </w:tblPr>
      <w:tblGrid>
        <w:gridCol w:w="8696"/>
        <w:gridCol w:w="1128"/>
      </w:tblGrid>
      <w:tr w:rsidR="00CB70D9" w:rsidRPr="00B17694" w:rsidTr="0003110E">
        <w:trPr>
          <w:tblCellSpacing w:w="7" w:type="dxa"/>
        </w:trPr>
        <w:tc>
          <w:tcPr>
            <w:tcW w:w="4422" w:type="pct"/>
            <w:vAlign w:val="center"/>
            <w:hideMark/>
          </w:tcPr>
          <w:p w:rsidR="002166F9" w:rsidRDefault="007E41DA" w:rsidP="002166F9">
            <w:pPr>
              <w:autoSpaceDE w:val="0"/>
              <w:autoSpaceDN w:val="0"/>
              <w:adjustRightInd w:val="0"/>
              <w:rPr>
                <w:rFonts w:ascii="Calibri" w:hAnsi="Calibri" w:cs="Calibri"/>
              </w:rPr>
            </w:pPr>
            <w:r>
              <w:rPr>
                <w:rFonts w:ascii="Calibri" w:hAnsi="Calibri" w:cs="Calibri"/>
              </w:rPr>
              <w:t>С</w:t>
            </w:r>
            <w:r w:rsidR="002166F9">
              <w:rPr>
                <w:rFonts w:ascii="Calibri" w:hAnsi="Calibri" w:cs="Calibri"/>
              </w:rPr>
              <w:t>тихи про зиму</w:t>
            </w:r>
          </w:p>
          <w:p w:rsidR="002166F9" w:rsidRDefault="002166F9" w:rsidP="002166F9">
            <w:pPr>
              <w:autoSpaceDE w:val="0"/>
              <w:autoSpaceDN w:val="0"/>
              <w:adjustRightInd w:val="0"/>
              <w:rPr>
                <w:rFonts w:ascii="Calibri" w:hAnsi="Calibri" w:cs="Calibri"/>
              </w:rPr>
            </w:pPr>
          </w:p>
          <w:p w:rsidR="002166F9" w:rsidRDefault="002166F9" w:rsidP="002166F9">
            <w:pPr>
              <w:autoSpaceDE w:val="0"/>
              <w:autoSpaceDN w:val="0"/>
              <w:adjustRightInd w:val="0"/>
              <w:rPr>
                <w:rFonts w:ascii="Calibri" w:hAnsi="Calibri" w:cs="Calibri"/>
              </w:rPr>
            </w:pPr>
            <w:r>
              <w:rPr>
                <w:rFonts w:ascii="Calibri" w:hAnsi="Calibri" w:cs="Calibri"/>
              </w:rPr>
              <w:t>Зима всегда оставляла время для творчества простому люду - именно по этому так много о зиме загадок, примет, стихов. Действительно, зимой землю не покопаешь, в огороде не повозишься. Зато много зимою забав и праздников, грех не повеселиться.</w:t>
            </w:r>
          </w:p>
          <w:p w:rsidR="002166F9" w:rsidRDefault="002166F9" w:rsidP="002166F9">
            <w:pPr>
              <w:autoSpaceDE w:val="0"/>
              <w:autoSpaceDN w:val="0"/>
              <w:adjustRightInd w:val="0"/>
              <w:rPr>
                <w:rFonts w:ascii="Calibri" w:hAnsi="Calibri" w:cs="Calibri"/>
              </w:rPr>
            </w:pPr>
          </w:p>
          <w:p w:rsidR="002166F9" w:rsidRDefault="002166F9" w:rsidP="002166F9">
            <w:pPr>
              <w:autoSpaceDE w:val="0"/>
              <w:autoSpaceDN w:val="0"/>
              <w:adjustRightInd w:val="0"/>
              <w:rPr>
                <w:rFonts w:ascii="Calibri" w:hAnsi="Calibri" w:cs="Calibri"/>
              </w:rPr>
            </w:pPr>
            <w:r>
              <w:rPr>
                <w:rFonts w:ascii="Calibri" w:hAnsi="Calibri" w:cs="Calibri"/>
              </w:rPr>
              <w:t xml:space="preserve">В фольклоре так упоминаний о зиме, что собрать все на одной, двух или трёх страницах просто невозможно. Мы попробовали собрать приметы о зиме, загадки про зиму и небольшие стихи о </w:t>
            </w:r>
            <w:proofErr w:type="spellStart"/>
            <w:r>
              <w:rPr>
                <w:rFonts w:ascii="Calibri" w:hAnsi="Calibri" w:cs="Calibri"/>
              </w:rPr>
              <w:t>холожной</w:t>
            </w:r>
            <w:proofErr w:type="spellEnd"/>
            <w:r>
              <w:rPr>
                <w:rFonts w:ascii="Calibri" w:hAnsi="Calibri" w:cs="Calibri"/>
              </w:rPr>
              <w:t xml:space="preserve"> поре года на этой странице.</w:t>
            </w:r>
          </w:p>
          <w:p w:rsidR="002166F9" w:rsidRDefault="002166F9" w:rsidP="002166F9">
            <w:pPr>
              <w:autoSpaceDE w:val="0"/>
              <w:autoSpaceDN w:val="0"/>
              <w:adjustRightInd w:val="0"/>
              <w:rPr>
                <w:rFonts w:ascii="Calibri" w:hAnsi="Calibri" w:cs="Calibri"/>
              </w:rPr>
            </w:pPr>
          </w:p>
          <w:p w:rsidR="002166F9" w:rsidRDefault="002166F9" w:rsidP="002166F9">
            <w:pPr>
              <w:autoSpaceDE w:val="0"/>
              <w:autoSpaceDN w:val="0"/>
              <w:adjustRightInd w:val="0"/>
              <w:rPr>
                <w:rFonts w:ascii="Calibri" w:hAnsi="Calibri" w:cs="Calibri"/>
              </w:rPr>
            </w:pPr>
            <w:r>
              <w:rPr>
                <w:rFonts w:ascii="Calibri" w:hAnsi="Calibri" w:cs="Calibri"/>
              </w:rPr>
              <w:t xml:space="preserve">    Загадки про зиму</w:t>
            </w:r>
          </w:p>
          <w:p w:rsidR="002166F9" w:rsidRDefault="002166F9" w:rsidP="002166F9">
            <w:pPr>
              <w:autoSpaceDE w:val="0"/>
              <w:autoSpaceDN w:val="0"/>
              <w:adjustRightInd w:val="0"/>
              <w:rPr>
                <w:rFonts w:ascii="Calibri" w:hAnsi="Calibri" w:cs="Calibri"/>
              </w:rPr>
            </w:pPr>
            <w:r>
              <w:rPr>
                <w:rFonts w:ascii="Calibri" w:hAnsi="Calibri" w:cs="Calibri"/>
              </w:rPr>
              <w:t xml:space="preserve">    Чтобы осень не промокла, Не раскисла от воды, Превратились лужи в стекла, Стали снежными сады. Над землёй мороз крепчает, Наступили холода. Выпал снег, метель </w:t>
            </w:r>
            <w:proofErr w:type="spellStart"/>
            <w:r>
              <w:rPr>
                <w:rFonts w:ascii="Calibri" w:hAnsi="Calibri" w:cs="Calibri"/>
              </w:rPr>
              <w:t>стонает</w:t>
            </w:r>
            <w:proofErr w:type="spellEnd"/>
            <w:r>
              <w:rPr>
                <w:rFonts w:ascii="Calibri" w:hAnsi="Calibri" w:cs="Calibri"/>
              </w:rPr>
              <w:t xml:space="preserve">. Надвигается... (Зима) Тройка, тройка прилетела, Скакуны в той тройке белы. А в санях сидит царица, </w:t>
            </w:r>
            <w:proofErr w:type="spellStart"/>
            <w:r>
              <w:rPr>
                <w:rFonts w:ascii="Calibri" w:hAnsi="Calibri" w:cs="Calibri"/>
              </w:rPr>
              <w:t>Белокоса</w:t>
            </w:r>
            <w:proofErr w:type="spellEnd"/>
            <w:r>
              <w:rPr>
                <w:rFonts w:ascii="Calibri" w:hAnsi="Calibri" w:cs="Calibri"/>
              </w:rPr>
              <w:t xml:space="preserve">, белолица. Как махнула рукавом - Все покрылось серебром. (Зима) На юг уж птицы улетели, Пришли морозы и метели. Стоят деревья в серебре, Мы лепим крепость во дворе. (Зима) Крыша в шапке меховой, Белый дым над головой, Двор в снегу, белы дома. Ночью к нам пришла... (Зима) Кто знает верную примету, Высоко солнце, значит лето. А если холод, вьюга, тьма И солнце низко, то... (Зима) Дел у меня немало - Я белым одеялом Всю землю укрываю, В лед реки убираю, Белю поля, дома, А зовут меня ... (Зима) Запорошила дорожки, Разукрасила окошки. Радость детям подарила Нас на санках прокатила. (Зима) В эту холодную пору Любим кататься мы с горок. И для прогулок на лыжах Лучше сезона не сыщешь. (Зима) Закручу метели, Все поляны побелю, Разукрашу ели, Замету снежком дома, Потому что я ... (Зима) Явилась вслед за осенью Я по календарю. Я самый лучший праздник вам На радость подарю! А землю белым снегом я Укутала сама. Ребята, отгадайте-ка, Ну, кто же я? ... (Зима) Замела я всё вокруг, Прилетев из царства вьюг. Осень, лучшую подружку, Я отправила на юг. Я морозна и бела И надолго к вам пришла. (Зима) Лишь стукнет она К нам в окошко снежком, Мы санки берём И на горку - бегом! (Зима) Блеснул мороз. И рады мы Проказам матушки ... (Зимы) Снег идёт, Под белой ватой Скрылись улицы, дома. Рады снегу все ребята, Снова к нам Пришла ... (Зима) Неожиданно метели С воем жутким налетели. Осень в страхе убежала, Кто теперь хозяйкой стала? (Зима) Кто в холод не боится Остаться без перинки И вытряхнет на землю Летящие пушинки. (Зима) Раскрыла снежные объятья, Деревья все одела в платья. Стоит морозная погода. Какое это время года? (Зима) Тётушка крутая, Белая да седая В мешке стужу везёт, На землю снег трясёт, Сугробы наметает, Ковром землю устилает. (Зима) После осени пришла. Да сугробы намела. (Зима) Мороз морозит, Лёд леденит, Вьюга гуляет, Когда это бывает? (Зима) Белым снегом замело Луг и лес кругом. И, затихнув, речка стала, Скованная льдом. (Зима) Придёт неслышными шагами, Незримо стужею дохнёт И, всё вокруг покрыв снегами, Вдруг всем нам уши надерёт: Зачем, мол, вы в такой мороз Из дома высунули нос? (Зима) Наступили холода. Обернулась в лед вода. Длинноухий зайка серый Обернулся зайкой белым. Перестал медведь реветь: В спячку впал в бору медведь. (Зима) Ветви белой краской разукрашу, Брошу серебро на крышу вашу. Теплые весной придут ветра И меня прогонят со двора. (Зима) Хоть сама и снег, и лёд, а уходит слёзы льёт. (Зима) Ни ведёрка, Ни кисти, ни рук, А побелит Все крыши вокруг. (Зима) Скатерть бела А весь мир одела. (Зима) Вот уж месяц снег идёт, </w:t>
            </w:r>
            <w:r>
              <w:rPr>
                <w:rFonts w:ascii="Calibri" w:hAnsi="Calibri" w:cs="Calibri"/>
              </w:rPr>
              <w:lastRenderedPageBreak/>
              <w:t>Скоро встретим Новый год, В снежной спячке вся природа. Подскажи мне время года. (Зима) Не хворала, Не болела, А белый саван надела. (Зима) Дел у меня немало - я белым одеялом Всю землю укрываю, в лёд реки убираю, Белю поля, дома, а зовут меня ... (Зима) Снег на полях, лёд на водах, Вьюга гуляет. Когда это бывает? (Зимой) Кто поляны белит белым И на стенах пишет мелом, Шьет пуховые перины, Разукрасил все витрины? (Зима) Кто, угадай-ка, седая хозяйка? Тряхнула перинки - Над миром пушинки. (Зима) Наступили холода: Обернулась в лед вода. Длинноухий зайка серый Обернулся зайкой белым. Перестал медведь реветь: В спячку впал в бору медведь. Скажет пусть кто знает, Когда это бывает? (Зима)</w:t>
            </w:r>
          </w:p>
          <w:p w:rsidR="002166F9" w:rsidRDefault="002166F9" w:rsidP="002166F9">
            <w:pPr>
              <w:autoSpaceDE w:val="0"/>
              <w:autoSpaceDN w:val="0"/>
              <w:adjustRightInd w:val="0"/>
              <w:rPr>
                <w:rFonts w:ascii="Calibri" w:hAnsi="Calibri" w:cs="Calibri"/>
              </w:rPr>
            </w:pPr>
            <w:r>
              <w:rPr>
                <w:rFonts w:ascii="Calibri" w:hAnsi="Calibri" w:cs="Calibri"/>
              </w:rPr>
              <w:t xml:space="preserve">    Пословицы, поговорки, приметы и стихи про зиму</w:t>
            </w:r>
          </w:p>
          <w:p w:rsidR="002166F9" w:rsidRDefault="002166F9" w:rsidP="002166F9">
            <w:pPr>
              <w:autoSpaceDE w:val="0"/>
              <w:autoSpaceDN w:val="0"/>
              <w:adjustRightInd w:val="0"/>
              <w:rPr>
                <w:rFonts w:ascii="Calibri" w:hAnsi="Calibri" w:cs="Calibri"/>
              </w:rPr>
            </w:pPr>
            <w:r>
              <w:rPr>
                <w:rFonts w:ascii="Calibri" w:hAnsi="Calibri" w:cs="Calibri"/>
              </w:rPr>
              <w:t xml:space="preserve">    Август собирает, да вот зима всё проедает. Больше снега — больше хлеба. Большой иней зимой - лето выдастся тяжкое для здоровья. Быстрая оттепель - летом дождей не жди. В Крещенье метель - будет и на Пасху метель. В Крещенье прорубь полна — жди большой разлив. В Рождество на крылечке, сидеть в Пасху у печки. В теплой зимней шубке и морозы как шутка. В зимний холод всякий молод. В начале зимы шел сильный снег, в начале лета пойдет сильный дождь. Воробьи дружно чирикают - это к теплу. Вороны и галки садятся к югу клювами - к теплу, на север - к холоду. Вьюги да метели да к февралю налетели. Где придется зимовать, там и на печи лежать. Готовь сани летом, а телегу зимой. Гром зимой — жди сильные холода. День темен, да ночь светла (зимою). Длинные сосульки в конце февраля — к долгой весне. Днем был сильный мороз, а к вечеру потеплело — жди долгую стужу. Дым из трубы столбом — к холодам. Если большой иней на деревьях висит гладко, лето будет плодородным, с хорошей погодой. Если в начале зимы был сильный снег, то в начале лета будет сильный дождь. Если к вечеру первого февраля на небе много звезд, то зиме еще долго стоять. Если зимой вьюги - летом ненастье. Если зимой сухо и холодно, то и летом будет сухо и жарко. Если зимой тепло - летом будет холодно. Если зимою вьюги, то летом жди ненастий. Если зимою иней - то летом роса. Если зимою сухо и холодно, летом сухо и жарко. Если зимою тепло - летом холодно. Если зимою шумит лес - ожидай оттепели. Если окна начинают потеть при двойных рамах - к усилению мороза. Если снег выпадает, когда лист с дерева не спадает, то зима будет лютой. Если снег мелкий и не скоро сходит, будет дождливый год. Если снег плотный и мокрый, будет дождливое, урожайное лето. Если снег сухой и легкий, то будет сухое лето. Зима - не лето, в меха одета. Зима без снега, знать лето без хлеба. Зима без снегу — не бывать и хлебу. Зима бредет понурив голову, а лето бежит вприпрыжку. Зима в одну ночь надолго становится. Зима все найдет, что лето впрок отложило. Зима лето пугает, да знай себе тает. Зима лодыря морозит. Зима морозная - так лето жаркое. Зима ночью во двор на цыпочках крадется. Зима резвится не только в лесу, а у нас на носу. Зима снежная - жди лето дождливое. Зима холодная - жди лето теплое. Зиме да лету никак союзу нету. Зимнее солнце что мачеха: всем светит, да только совсем не греет. Зимние вьюги принесут летнее ненастье. Зимний денек с воробьиный скок. Зимний снег глубокий - летом хлеб высокий. Зимой вьюги, а летом ненастье. Зимой день темен, да ночь светла. Зимой лес шумит к скорой оттепели. Зимой месяц кверху рожками - быть морозу. Зимой много инея - будет летом много росы. Зимой собаки валяются - жди метель. Зимой солнце лишь сквозь слезы-то и смеется. Зимой сухо и холодно - будет летом сухо и жарко. Зимой теплый тулуп всякому молодцу люб. Зимою кольцо вокруг солнца - к ненастью. Изморозь - предвестник снега. Иней на Николу — к урожаю на следующий год. Как в феврале аукнется, так осенью откликнется. Какова Аксинья, такова и весна. Какова погода </w:t>
            </w:r>
            <w:r>
              <w:rPr>
                <w:rFonts w:ascii="Calibri" w:hAnsi="Calibri" w:cs="Calibri"/>
              </w:rPr>
              <w:lastRenderedPageBreak/>
              <w:t xml:space="preserve">на Сретенье, такова и весна. Когда зима случится летом, а лето — зимою, хороших хлебов не жди. Когда в декабре частые ветры, то в марте и апреле на дворе будет слякоть. Когда в начале февраля погода ясная — весна будет ранней. Коли Дмитриев день по снегу, то и Пасха по снегу. Когда зима на Николин день дорогу заметает, дороге не стоять. Коли на Михайлов день закует, то на Николу раскует. Коли ночью был иней, то днем снега не будет. Кошка на печи - ко стуже, а кошка на полу - к теплу. Красный огонь в печи и дрова горят с треском — к морозам. Крещенье на полный месяц — быть большой воде. </w:t>
            </w:r>
            <w:proofErr w:type="spellStart"/>
            <w:r>
              <w:rPr>
                <w:rFonts w:ascii="Calibri" w:hAnsi="Calibri" w:cs="Calibri"/>
              </w:rPr>
              <w:t>Куржевина</w:t>
            </w:r>
            <w:proofErr w:type="spellEnd"/>
            <w:r>
              <w:rPr>
                <w:rFonts w:ascii="Calibri" w:hAnsi="Calibri" w:cs="Calibri"/>
              </w:rPr>
              <w:t xml:space="preserve"> на деревьях — к урожаю. Лед почернел, лес шумит - жди оттепель. Лед сильно трещит - будет мороз. Летом ложкой, а зимой спичкой (молоко). Летом пролежишь, а зимой с сумой побежишь. Много снега - много хлеба. Мороз и железо рвет и на лету птицу бьет. На Богоявление день теплый — хлеб будет темный (густой). На Введенье случается и толстое </w:t>
            </w:r>
            <w:proofErr w:type="spellStart"/>
            <w:r>
              <w:rPr>
                <w:rFonts w:ascii="Calibri" w:hAnsi="Calibri" w:cs="Calibri"/>
              </w:rPr>
              <w:t>леденье</w:t>
            </w:r>
            <w:proofErr w:type="spellEnd"/>
            <w:r>
              <w:rPr>
                <w:rFonts w:ascii="Calibri" w:hAnsi="Calibri" w:cs="Calibri"/>
              </w:rPr>
              <w:t xml:space="preserve">. На Григория иней на стогах — к мокрому снегу. На Евдокию курица напьется — весна теплой будет. На Ефрема ветер — к сырому году. На Крещенье снег хлопьями — к урожаю, ясный день — к неурожаю. На Николу зима с гвоздем ходит. На Рождество иней — к урожаю на хлеб, метель — пчелы будут хорошо роиться. На Сретенье капель — урожай на пшеницу. На Сретенье кафтан с шубой встретились. На Сретенье снежок — весной </w:t>
            </w:r>
            <w:proofErr w:type="spellStart"/>
            <w:r>
              <w:rPr>
                <w:rFonts w:ascii="Calibri" w:hAnsi="Calibri" w:cs="Calibri"/>
              </w:rPr>
              <w:t>дожжок</w:t>
            </w:r>
            <w:proofErr w:type="spellEnd"/>
            <w:r>
              <w:rPr>
                <w:rFonts w:ascii="Calibri" w:hAnsi="Calibri" w:cs="Calibri"/>
              </w:rPr>
              <w:t xml:space="preserve">. На Сретенье утром снег — к урожаю ранних хлебов; если в полдень — средних, если к вечеру — поздних. На Сретенье ушлый цыган шубу продает. На Трифона звезд в небе много — к поздней весне. Не было зимы настоящей — не будет нам и лета желанного. Не тот снег, что метет, да тот, что сверху идет. Новый год — к весне поворот. Ночью иней - днем снега не выпадет. Облака плывут низко — жди мороз лютый. Облака идут против ветра — быть снегу. Откуда ветер в день Спиридона—солнцеворота, оттуда он будет дуть до равноденствия. Первые морозы </w:t>
            </w:r>
            <w:proofErr w:type="spellStart"/>
            <w:r>
              <w:rPr>
                <w:rFonts w:ascii="Calibri" w:hAnsi="Calibri" w:cs="Calibri"/>
              </w:rPr>
              <w:t>никольские</w:t>
            </w:r>
            <w:proofErr w:type="spellEnd"/>
            <w:r>
              <w:rPr>
                <w:rFonts w:ascii="Calibri" w:hAnsi="Calibri" w:cs="Calibri"/>
              </w:rPr>
              <w:t xml:space="preserve">, за ними — рождественские, крещенские, </w:t>
            </w:r>
            <w:proofErr w:type="spellStart"/>
            <w:r>
              <w:rPr>
                <w:rFonts w:ascii="Calibri" w:hAnsi="Calibri" w:cs="Calibri"/>
              </w:rPr>
              <w:t>афанасьевские</w:t>
            </w:r>
            <w:proofErr w:type="spellEnd"/>
            <w:r>
              <w:rPr>
                <w:rFonts w:ascii="Calibri" w:hAnsi="Calibri" w:cs="Calibri"/>
              </w:rPr>
              <w:t xml:space="preserve">, сретенские, </w:t>
            </w:r>
            <w:proofErr w:type="spellStart"/>
            <w:r>
              <w:rPr>
                <w:rFonts w:ascii="Calibri" w:hAnsi="Calibri" w:cs="Calibri"/>
              </w:rPr>
              <w:t>власьевские</w:t>
            </w:r>
            <w:proofErr w:type="spellEnd"/>
            <w:r>
              <w:rPr>
                <w:rFonts w:ascii="Calibri" w:hAnsi="Calibri" w:cs="Calibri"/>
              </w:rPr>
              <w:t xml:space="preserve"> и благовещенские. Первый прочный снег падает в ночи, денный снег не лежит. Первый снег в декабре плотный, мокрый и тяжелый — быть влажному лету, а сухой и легкий — быть и лету </w:t>
            </w:r>
            <w:proofErr w:type="spellStart"/>
            <w:r>
              <w:rPr>
                <w:rFonts w:ascii="Calibri" w:hAnsi="Calibri" w:cs="Calibri"/>
              </w:rPr>
              <w:t>суху</w:t>
            </w:r>
            <w:proofErr w:type="spellEnd"/>
            <w:r>
              <w:rPr>
                <w:rFonts w:ascii="Calibri" w:hAnsi="Calibri" w:cs="Calibri"/>
              </w:rPr>
              <w:t xml:space="preserve">. Первый снег за сорок дней до зимы выпадает. Перед холодом зима яркая. Плохи зимние дороги — жди урожайное лето. После большого урожая бывает и зима строгая. Придет Варвара — </w:t>
            </w:r>
            <w:proofErr w:type="spellStart"/>
            <w:r>
              <w:rPr>
                <w:rFonts w:ascii="Calibri" w:hAnsi="Calibri" w:cs="Calibri"/>
              </w:rPr>
              <w:t>заварварят</w:t>
            </w:r>
            <w:proofErr w:type="spellEnd"/>
            <w:r>
              <w:rPr>
                <w:rFonts w:ascii="Calibri" w:hAnsi="Calibri" w:cs="Calibri"/>
              </w:rPr>
              <w:t xml:space="preserve"> морозы. Прольет </w:t>
            </w:r>
            <w:proofErr w:type="spellStart"/>
            <w:r>
              <w:rPr>
                <w:rFonts w:ascii="Calibri" w:hAnsi="Calibri" w:cs="Calibri"/>
              </w:rPr>
              <w:t>Власий</w:t>
            </w:r>
            <w:proofErr w:type="spellEnd"/>
            <w:r>
              <w:rPr>
                <w:rFonts w:ascii="Calibri" w:hAnsi="Calibri" w:cs="Calibri"/>
              </w:rPr>
              <w:t xml:space="preserve"> маслица на дороги — зиме пора восвояси. Сильно блестят зимою звезды - к морозу. Сколько лет, сколько зим не видались. Снег глубок - так и хлеб хорош. Снег идет хлопьями — к хорошему урожаю. Снегирь под окном зимой зачирикает - жди оттепель. Снежная зима предвещает хороший рост трав. Снежные хлопья крупные - будет оттепель. Снежный буран днем предвещает мороз ночью. Сухой декабрь обещает сушь весной и летом. Теплый декабрь — к затяжной зиме, а также поздней и холодной весне. Теплый февраль обманчивый: весна будет холодная, с заморозками. Трещит </w:t>
            </w:r>
            <w:proofErr w:type="spellStart"/>
            <w:r>
              <w:rPr>
                <w:rFonts w:ascii="Calibri" w:hAnsi="Calibri" w:cs="Calibri"/>
              </w:rPr>
              <w:t>Варюха</w:t>
            </w:r>
            <w:proofErr w:type="spellEnd"/>
            <w:r>
              <w:rPr>
                <w:rFonts w:ascii="Calibri" w:hAnsi="Calibri" w:cs="Calibri"/>
              </w:rPr>
              <w:t>, береги от мороза нос да ухо. Туманный круг около солнца, равно как и разорванный круг около луны — жди метели. Туманы в феврале обычно предвещают дождливый год. Хвали зиму лишь после Николина дня. Холодны северные ветры в феврале — это к урожаю. Хорошо солнышко: летом испечет, а зимой не согреет. Я б зимою съел грибок, да вот больно снег глубок. Ясные дни в Рождественскую неделю к хорошему урожаю.</w:t>
            </w:r>
          </w:p>
          <w:p w:rsidR="002166F9" w:rsidRDefault="002166F9" w:rsidP="002166F9">
            <w:pPr>
              <w:autoSpaceDE w:val="0"/>
              <w:autoSpaceDN w:val="0"/>
              <w:adjustRightInd w:val="0"/>
              <w:rPr>
                <w:rFonts w:ascii="Calibri" w:hAnsi="Calibri" w:cs="Calibri"/>
              </w:rPr>
            </w:pPr>
            <w:r>
              <w:rPr>
                <w:rFonts w:ascii="Calibri" w:hAnsi="Calibri" w:cs="Calibri"/>
              </w:rPr>
              <w:t xml:space="preserve">    Стихи про зиму</w:t>
            </w:r>
          </w:p>
          <w:p w:rsidR="002166F9" w:rsidRDefault="002166F9" w:rsidP="002166F9">
            <w:pPr>
              <w:autoSpaceDE w:val="0"/>
              <w:autoSpaceDN w:val="0"/>
              <w:adjustRightInd w:val="0"/>
              <w:rPr>
                <w:rFonts w:ascii="Calibri" w:hAnsi="Calibri" w:cs="Calibri"/>
              </w:rPr>
            </w:pPr>
            <w:r>
              <w:rPr>
                <w:rFonts w:ascii="Calibri" w:hAnsi="Calibri" w:cs="Calibri"/>
              </w:rPr>
              <w:t xml:space="preserve">    Пришла зима</w:t>
            </w:r>
          </w:p>
          <w:p w:rsidR="002166F9" w:rsidRDefault="002166F9" w:rsidP="002166F9">
            <w:pPr>
              <w:autoSpaceDE w:val="0"/>
              <w:autoSpaceDN w:val="0"/>
              <w:adjustRightInd w:val="0"/>
              <w:rPr>
                <w:rFonts w:ascii="Calibri" w:hAnsi="Calibri" w:cs="Calibri"/>
              </w:rPr>
            </w:pPr>
            <w:r>
              <w:rPr>
                <w:rFonts w:ascii="Calibri" w:hAnsi="Calibri" w:cs="Calibri"/>
              </w:rPr>
              <w:t xml:space="preserve">    Автор: И. </w:t>
            </w:r>
            <w:proofErr w:type="spellStart"/>
            <w:r>
              <w:rPr>
                <w:rFonts w:ascii="Calibri" w:hAnsi="Calibri" w:cs="Calibri"/>
              </w:rPr>
              <w:t>Черницкая</w:t>
            </w:r>
            <w:proofErr w:type="spellEnd"/>
            <w:r>
              <w:rPr>
                <w:rFonts w:ascii="Calibri" w:hAnsi="Calibri" w:cs="Calibri"/>
              </w:rPr>
              <w:t xml:space="preserve"> Пришла зима веселая С коньками и салазками, С лыжнею припорошенной, С волшебной старой сказкою. На елке разукрашенной Фонарики качаются. Пусть зимушка веселая Подольше не кончается!</w:t>
            </w:r>
          </w:p>
          <w:p w:rsidR="002166F9" w:rsidRDefault="002166F9" w:rsidP="002166F9">
            <w:pPr>
              <w:autoSpaceDE w:val="0"/>
              <w:autoSpaceDN w:val="0"/>
              <w:adjustRightInd w:val="0"/>
              <w:rPr>
                <w:rFonts w:ascii="Calibri" w:hAnsi="Calibri" w:cs="Calibri"/>
              </w:rPr>
            </w:pPr>
            <w:r>
              <w:rPr>
                <w:rFonts w:ascii="Calibri" w:hAnsi="Calibri" w:cs="Calibri"/>
              </w:rPr>
              <w:lastRenderedPageBreak/>
              <w:t xml:space="preserve">    ***</w:t>
            </w:r>
          </w:p>
          <w:p w:rsidR="002166F9" w:rsidRDefault="002166F9" w:rsidP="002166F9">
            <w:pPr>
              <w:autoSpaceDE w:val="0"/>
              <w:autoSpaceDN w:val="0"/>
              <w:adjustRightInd w:val="0"/>
              <w:rPr>
                <w:rFonts w:ascii="Calibri" w:hAnsi="Calibri" w:cs="Calibri"/>
              </w:rPr>
            </w:pPr>
            <w:r>
              <w:rPr>
                <w:rFonts w:ascii="Calibri" w:hAnsi="Calibri" w:cs="Calibri"/>
              </w:rPr>
              <w:t xml:space="preserve">    А. С. Пушкин Зима!.. Крестьянин, торжествуя, На дровнях обновляет путь; Его лошадка, снег </w:t>
            </w:r>
            <w:proofErr w:type="spellStart"/>
            <w:r>
              <w:rPr>
                <w:rFonts w:ascii="Calibri" w:hAnsi="Calibri" w:cs="Calibri"/>
              </w:rPr>
              <w:t>почуя</w:t>
            </w:r>
            <w:proofErr w:type="spellEnd"/>
            <w:r>
              <w:rPr>
                <w:rFonts w:ascii="Calibri" w:hAnsi="Calibri" w:cs="Calibri"/>
              </w:rPr>
              <w:t>, Плетется рысью как-нибудь; Бразды пушистые взрывая, Летит кибитка удалая; Ямщик сидит на облучке В тулупе, в красном кушаке. Вот бегает дворовый мальчик, В салазки жучку посадив, Себя в коня преобразив; Шалун уж отморозил пальчик: Ему и больно и смешно, А мать грозит ему в окно.</w:t>
            </w:r>
          </w:p>
          <w:p w:rsidR="002166F9" w:rsidRDefault="002166F9" w:rsidP="002166F9">
            <w:pPr>
              <w:autoSpaceDE w:val="0"/>
              <w:autoSpaceDN w:val="0"/>
              <w:adjustRightInd w:val="0"/>
              <w:rPr>
                <w:rFonts w:ascii="Calibri" w:hAnsi="Calibri" w:cs="Calibri"/>
              </w:rPr>
            </w:pPr>
            <w:r>
              <w:rPr>
                <w:rFonts w:ascii="Calibri" w:hAnsi="Calibri" w:cs="Calibri"/>
              </w:rPr>
              <w:t xml:space="preserve">    Что ты делаешь, Зима?</w:t>
            </w:r>
          </w:p>
          <w:p w:rsidR="002166F9" w:rsidRDefault="002166F9" w:rsidP="002166F9">
            <w:pPr>
              <w:autoSpaceDE w:val="0"/>
              <w:autoSpaceDN w:val="0"/>
              <w:adjustRightInd w:val="0"/>
              <w:rPr>
                <w:rFonts w:ascii="Calibri" w:hAnsi="Calibri" w:cs="Calibri"/>
              </w:rPr>
            </w:pPr>
            <w:r>
              <w:rPr>
                <w:rFonts w:ascii="Calibri" w:hAnsi="Calibri" w:cs="Calibri"/>
              </w:rPr>
              <w:t xml:space="preserve">    Р. </w:t>
            </w:r>
            <w:proofErr w:type="spellStart"/>
            <w:r>
              <w:rPr>
                <w:rFonts w:ascii="Calibri" w:hAnsi="Calibri" w:cs="Calibri"/>
              </w:rPr>
              <w:t>Фархади</w:t>
            </w:r>
            <w:proofErr w:type="spellEnd"/>
            <w:r>
              <w:rPr>
                <w:rFonts w:ascii="Calibri" w:hAnsi="Calibri" w:cs="Calibri"/>
              </w:rPr>
              <w:t xml:space="preserve"> — Что ты делаешь, Зима? — Строю </w:t>
            </w:r>
            <w:proofErr w:type="spellStart"/>
            <w:r>
              <w:rPr>
                <w:rFonts w:ascii="Calibri" w:hAnsi="Calibri" w:cs="Calibri"/>
              </w:rPr>
              <w:t>чудо-терема</w:t>
            </w:r>
            <w:proofErr w:type="spellEnd"/>
            <w:r>
              <w:rPr>
                <w:rFonts w:ascii="Calibri" w:hAnsi="Calibri" w:cs="Calibri"/>
              </w:rPr>
              <w:t>! Сыплю снежным серебром, Украшаю все кругом. Раскружится карусель, Залихватская метель! Постараюсь, чтоб с утра Не скучала детвора, Чтобы елка разожглась, Чтобы тройка понеслась! У Зимы не счесть забот: Скоро праздник — Новый год!</w:t>
            </w:r>
          </w:p>
          <w:p w:rsidR="002166F9" w:rsidRDefault="002166F9" w:rsidP="002166F9">
            <w:pPr>
              <w:autoSpaceDE w:val="0"/>
              <w:autoSpaceDN w:val="0"/>
              <w:adjustRightInd w:val="0"/>
              <w:rPr>
                <w:rFonts w:ascii="Calibri" w:hAnsi="Calibri" w:cs="Calibri"/>
              </w:rPr>
            </w:pPr>
            <w:r>
              <w:rPr>
                <w:rFonts w:ascii="Calibri" w:hAnsi="Calibri" w:cs="Calibri"/>
              </w:rPr>
              <w:t xml:space="preserve">    ***</w:t>
            </w:r>
          </w:p>
          <w:p w:rsidR="002166F9" w:rsidRDefault="002166F9" w:rsidP="002166F9">
            <w:pPr>
              <w:autoSpaceDE w:val="0"/>
              <w:autoSpaceDN w:val="0"/>
              <w:adjustRightInd w:val="0"/>
              <w:rPr>
                <w:rFonts w:ascii="Calibri" w:hAnsi="Calibri" w:cs="Calibri"/>
              </w:rPr>
            </w:pPr>
            <w:r>
              <w:rPr>
                <w:rFonts w:ascii="Calibri" w:hAnsi="Calibri" w:cs="Calibri"/>
              </w:rPr>
              <w:t xml:space="preserve">    Сергей Есенин Поет зима - аукает, Мохнатый лес баюкает </w:t>
            </w:r>
            <w:proofErr w:type="spellStart"/>
            <w:r>
              <w:rPr>
                <w:rFonts w:ascii="Calibri" w:hAnsi="Calibri" w:cs="Calibri"/>
              </w:rPr>
              <w:t>Стозвоном</w:t>
            </w:r>
            <w:proofErr w:type="spellEnd"/>
            <w:r>
              <w:rPr>
                <w:rFonts w:ascii="Calibri" w:hAnsi="Calibri" w:cs="Calibri"/>
              </w:rPr>
              <w:t xml:space="preserve"> сосняка. Кругом с тоской глубокою Плывут в страну далекую Седые облака. А по двору метелица Ковром шелковым стелется, Но больно холодна. Воробышки игривые, Как детки сиротливые, Прижались у окна. Озябли пташки малые Голодные, усталые, И жмутся поплотней. А вьюга с ревом бешеным Стучит по ставням свешенным И злится все сильней. И дремлют пташки нежные Под эти вихри снежные У мерзлого окна. И снится им прекрасная, В улыбках солнца ясная Красавица весна.</w:t>
            </w:r>
          </w:p>
          <w:p w:rsidR="002166F9" w:rsidRDefault="002166F9" w:rsidP="002166F9">
            <w:pPr>
              <w:autoSpaceDE w:val="0"/>
              <w:autoSpaceDN w:val="0"/>
              <w:adjustRightInd w:val="0"/>
              <w:rPr>
                <w:rFonts w:ascii="Calibri" w:hAnsi="Calibri" w:cs="Calibri"/>
              </w:rPr>
            </w:pPr>
            <w:r>
              <w:rPr>
                <w:rFonts w:ascii="Calibri" w:hAnsi="Calibri" w:cs="Calibri"/>
              </w:rPr>
              <w:t xml:space="preserve">    Зима</w:t>
            </w:r>
          </w:p>
          <w:p w:rsidR="002166F9" w:rsidRDefault="002166F9" w:rsidP="002166F9">
            <w:pPr>
              <w:autoSpaceDE w:val="0"/>
              <w:autoSpaceDN w:val="0"/>
              <w:adjustRightInd w:val="0"/>
              <w:rPr>
                <w:rFonts w:ascii="Calibri" w:hAnsi="Calibri" w:cs="Calibri"/>
              </w:rPr>
            </w:pPr>
            <w:r>
              <w:rPr>
                <w:rFonts w:ascii="Calibri" w:hAnsi="Calibri" w:cs="Calibri"/>
              </w:rPr>
              <w:t xml:space="preserve">    В. Лунин На картине у зимы Всё бело от снега: Поле, дальние холмы, Изгородь, телега. Но порой блеснут на ней Средь поляны ватной Красногрудых снегирей Солнечные пятна.</w:t>
            </w:r>
          </w:p>
          <w:p w:rsidR="002166F9" w:rsidRDefault="002166F9" w:rsidP="002166F9">
            <w:pPr>
              <w:autoSpaceDE w:val="0"/>
              <w:autoSpaceDN w:val="0"/>
              <w:adjustRightInd w:val="0"/>
              <w:rPr>
                <w:rFonts w:ascii="Calibri" w:hAnsi="Calibri" w:cs="Calibri"/>
              </w:rPr>
            </w:pPr>
            <w:r>
              <w:rPr>
                <w:rFonts w:ascii="Calibri" w:hAnsi="Calibri" w:cs="Calibri"/>
              </w:rPr>
              <w:t xml:space="preserve">    Береза</w:t>
            </w:r>
          </w:p>
          <w:p w:rsidR="002166F9" w:rsidRDefault="002166F9" w:rsidP="002166F9">
            <w:pPr>
              <w:autoSpaceDE w:val="0"/>
              <w:autoSpaceDN w:val="0"/>
              <w:adjustRightInd w:val="0"/>
              <w:rPr>
                <w:rFonts w:ascii="Calibri" w:hAnsi="Calibri" w:cs="Calibri"/>
              </w:rPr>
            </w:pPr>
            <w:r>
              <w:rPr>
                <w:rFonts w:ascii="Calibri" w:hAnsi="Calibri" w:cs="Calibri"/>
              </w:rPr>
              <w:t xml:space="preserve">    Сергей Есенин Белая береза Под моим окном Принакрылась снегом, Точно серебром. На пушистых ветках Снежною каймой Распустились кисти Белой бахромой. И стоит береза В сонной тишине, И горят снежинки В золотом огне. А заря, лениво Обходя кругом, Обсыпает ветки Новым серебром.</w:t>
            </w:r>
          </w:p>
          <w:p w:rsidR="002166F9" w:rsidRDefault="002166F9" w:rsidP="002166F9">
            <w:pPr>
              <w:autoSpaceDE w:val="0"/>
              <w:autoSpaceDN w:val="0"/>
              <w:adjustRightInd w:val="0"/>
              <w:rPr>
                <w:rFonts w:ascii="Calibri" w:hAnsi="Calibri" w:cs="Calibri"/>
              </w:rPr>
            </w:pPr>
            <w:r>
              <w:rPr>
                <w:rFonts w:ascii="Calibri" w:hAnsi="Calibri" w:cs="Calibri"/>
              </w:rPr>
              <w:t xml:space="preserve">    Ветхая избушка</w:t>
            </w:r>
          </w:p>
          <w:p w:rsidR="002166F9" w:rsidRDefault="002166F9" w:rsidP="002166F9">
            <w:pPr>
              <w:autoSpaceDE w:val="0"/>
              <w:autoSpaceDN w:val="0"/>
              <w:adjustRightInd w:val="0"/>
              <w:rPr>
                <w:rFonts w:ascii="Calibri" w:hAnsi="Calibri" w:cs="Calibri"/>
              </w:rPr>
            </w:pPr>
            <w:r>
              <w:rPr>
                <w:rFonts w:ascii="Calibri" w:hAnsi="Calibri" w:cs="Calibri"/>
              </w:rPr>
              <w:t xml:space="preserve">    Александр Блок Ветхая избушка Вся в снегу стоит. Бабушка-старушка Из окна глядит. Внукам-шалунишкам По колено снег. Весел ребятишкам Быстрых санок бег... Бегают, смеются, Лепят снежный дом, Звонко раздаются Голоса кругом... В снежном доме будет Резвая игра... Пальчики застудят, - По домам пора! Завтра выпьют чаю, Глянут из окна - Ан уж дом растаял, На дворе - весна!</w:t>
            </w:r>
          </w:p>
          <w:p w:rsidR="002166F9" w:rsidRDefault="002166F9" w:rsidP="002166F9">
            <w:pPr>
              <w:autoSpaceDE w:val="0"/>
              <w:autoSpaceDN w:val="0"/>
              <w:adjustRightInd w:val="0"/>
              <w:rPr>
                <w:rFonts w:ascii="Calibri" w:hAnsi="Calibri" w:cs="Calibri"/>
              </w:rPr>
            </w:pPr>
            <w:r>
              <w:rPr>
                <w:rFonts w:ascii="Calibri" w:hAnsi="Calibri" w:cs="Calibri"/>
              </w:rPr>
              <w:t xml:space="preserve">    Снежинки</w:t>
            </w:r>
          </w:p>
          <w:p w:rsidR="002166F9" w:rsidRDefault="002166F9" w:rsidP="002166F9">
            <w:pPr>
              <w:autoSpaceDE w:val="0"/>
              <w:autoSpaceDN w:val="0"/>
              <w:adjustRightInd w:val="0"/>
              <w:rPr>
                <w:rFonts w:ascii="Calibri" w:hAnsi="Calibri" w:cs="Calibri"/>
              </w:rPr>
            </w:pPr>
            <w:r>
              <w:rPr>
                <w:rFonts w:ascii="Calibri" w:hAnsi="Calibri" w:cs="Calibri"/>
              </w:rPr>
              <w:t xml:space="preserve">    И. </w:t>
            </w:r>
            <w:proofErr w:type="spellStart"/>
            <w:r>
              <w:rPr>
                <w:rFonts w:ascii="Calibri" w:hAnsi="Calibri" w:cs="Calibri"/>
              </w:rPr>
              <w:t>Бурсов</w:t>
            </w:r>
            <w:proofErr w:type="spellEnd"/>
            <w:r>
              <w:rPr>
                <w:rFonts w:ascii="Calibri" w:hAnsi="Calibri" w:cs="Calibri"/>
              </w:rPr>
              <w:t xml:space="preserve"> Легкие, крылатые, Как ночные бабочки, Кружатся, кружатся Над столом у лампочки. Собрались на огонек. А куда им деться? Им ведь тоже, ледяным, Хочется погреться.</w:t>
            </w:r>
          </w:p>
          <w:p w:rsidR="002166F9" w:rsidRDefault="002166F9" w:rsidP="002166F9">
            <w:pPr>
              <w:autoSpaceDE w:val="0"/>
              <w:autoSpaceDN w:val="0"/>
              <w:adjustRightInd w:val="0"/>
              <w:rPr>
                <w:rFonts w:ascii="Calibri" w:hAnsi="Calibri" w:cs="Calibri"/>
              </w:rPr>
            </w:pPr>
            <w:r>
              <w:rPr>
                <w:rFonts w:ascii="Calibri" w:hAnsi="Calibri" w:cs="Calibri"/>
              </w:rPr>
              <w:t xml:space="preserve">    Снегири</w:t>
            </w:r>
          </w:p>
          <w:p w:rsidR="002166F9" w:rsidRDefault="002166F9" w:rsidP="002166F9">
            <w:pPr>
              <w:autoSpaceDE w:val="0"/>
              <w:autoSpaceDN w:val="0"/>
              <w:adjustRightInd w:val="0"/>
              <w:rPr>
                <w:rFonts w:ascii="Calibri" w:hAnsi="Calibri" w:cs="Calibri"/>
              </w:rPr>
            </w:pPr>
            <w:r>
              <w:rPr>
                <w:rFonts w:ascii="Calibri" w:hAnsi="Calibri" w:cs="Calibri"/>
              </w:rPr>
              <w:t xml:space="preserve">    А. Прокофьев Выбегай поскорей Посмотреть на снегирей. Прилетели, прилетели, Стайку встретили метели! А Мороз-Красный Нос Им рябинки принес. Хорошо подсластил. Зимним вечером поздним Ярко-алые грозди.</w:t>
            </w:r>
          </w:p>
          <w:p w:rsidR="002166F9" w:rsidRDefault="002166F9" w:rsidP="002166F9">
            <w:pPr>
              <w:autoSpaceDE w:val="0"/>
              <w:autoSpaceDN w:val="0"/>
              <w:adjustRightInd w:val="0"/>
              <w:rPr>
                <w:rFonts w:ascii="Calibri" w:hAnsi="Calibri" w:cs="Calibri"/>
              </w:rPr>
            </w:pPr>
            <w:r>
              <w:rPr>
                <w:rFonts w:ascii="Calibri" w:hAnsi="Calibri" w:cs="Calibri"/>
              </w:rPr>
              <w:t xml:space="preserve">    ***</w:t>
            </w:r>
          </w:p>
          <w:p w:rsidR="002166F9" w:rsidRDefault="002166F9" w:rsidP="002166F9">
            <w:pPr>
              <w:autoSpaceDE w:val="0"/>
              <w:autoSpaceDN w:val="0"/>
              <w:adjustRightInd w:val="0"/>
              <w:rPr>
                <w:rFonts w:ascii="Calibri" w:hAnsi="Calibri" w:cs="Calibri"/>
              </w:rPr>
            </w:pPr>
            <w:r>
              <w:rPr>
                <w:rFonts w:ascii="Calibri" w:hAnsi="Calibri" w:cs="Calibri"/>
              </w:rPr>
              <w:t xml:space="preserve">    Евгений Баратынский Где сладкий шепот Моих лесов? Потоков ропот, Цветы лугов? Деревья голы; Ковер зимы Покрыл холмы, Луга и долы. Под ледяной Своей корой Ручей немеет; Все цепенеет, Лишь ветер злой, Бушуя, воет И небо кроет Седою мглой.</w:t>
            </w:r>
          </w:p>
          <w:p w:rsidR="002166F9" w:rsidRDefault="002166F9" w:rsidP="002166F9">
            <w:pPr>
              <w:autoSpaceDE w:val="0"/>
              <w:autoSpaceDN w:val="0"/>
              <w:adjustRightInd w:val="0"/>
              <w:rPr>
                <w:rFonts w:ascii="Calibri" w:hAnsi="Calibri" w:cs="Calibri"/>
              </w:rPr>
            </w:pPr>
            <w:r>
              <w:rPr>
                <w:rFonts w:ascii="Calibri" w:hAnsi="Calibri" w:cs="Calibri"/>
              </w:rPr>
              <w:t xml:space="preserve">    ***</w:t>
            </w:r>
          </w:p>
          <w:p w:rsidR="002166F9" w:rsidRDefault="002166F9" w:rsidP="002166F9">
            <w:pPr>
              <w:autoSpaceDE w:val="0"/>
              <w:autoSpaceDN w:val="0"/>
              <w:adjustRightInd w:val="0"/>
              <w:rPr>
                <w:rFonts w:ascii="Calibri" w:hAnsi="Calibri" w:cs="Calibri"/>
              </w:rPr>
            </w:pPr>
            <w:r>
              <w:rPr>
                <w:rFonts w:ascii="Calibri" w:hAnsi="Calibri" w:cs="Calibri"/>
              </w:rPr>
              <w:lastRenderedPageBreak/>
              <w:t xml:space="preserve">    Всюду снег А. Бродский Всюду снег, в снегу дома - Привезла его зима. К нам спешила поскорей, Привезла нам снегирей. От зари и до зари Славят зиму снегири. Дед Мороз, как маленький, Пляшет у завалинки. А я тоже могу Так плясать на снегу.</w:t>
            </w:r>
          </w:p>
          <w:p w:rsidR="002166F9" w:rsidRDefault="002166F9" w:rsidP="002166F9">
            <w:pPr>
              <w:autoSpaceDE w:val="0"/>
              <w:autoSpaceDN w:val="0"/>
              <w:adjustRightInd w:val="0"/>
              <w:rPr>
                <w:rFonts w:ascii="Calibri" w:hAnsi="Calibri" w:cs="Calibri"/>
              </w:rPr>
            </w:pPr>
            <w:r>
              <w:rPr>
                <w:rFonts w:ascii="Calibri" w:hAnsi="Calibri" w:cs="Calibri"/>
              </w:rPr>
              <w:t xml:space="preserve">    Метель</w:t>
            </w:r>
          </w:p>
          <w:p w:rsidR="002166F9" w:rsidRDefault="002166F9" w:rsidP="002166F9">
            <w:pPr>
              <w:autoSpaceDE w:val="0"/>
              <w:autoSpaceDN w:val="0"/>
              <w:adjustRightInd w:val="0"/>
              <w:rPr>
                <w:rFonts w:ascii="Calibri" w:hAnsi="Calibri" w:cs="Calibri"/>
              </w:rPr>
            </w:pPr>
            <w:r>
              <w:rPr>
                <w:rFonts w:ascii="Calibri" w:hAnsi="Calibri" w:cs="Calibri"/>
              </w:rPr>
              <w:t xml:space="preserve">    Кружится и хохочет Метель под Новый год. Снег опуститься хочет, А ветер не дает. И весело деревьям, И каждому кусту, Снежинки, как смешинки, Танцуют на лету.</w:t>
            </w:r>
          </w:p>
          <w:p w:rsidR="002166F9" w:rsidRDefault="002166F9" w:rsidP="002166F9">
            <w:pPr>
              <w:autoSpaceDE w:val="0"/>
              <w:autoSpaceDN w:val="0"/>
              <w:adjustRightInd w:val="0"/>
              <w:rPr>
                <w:rFonts w:ascii="Calibri" w:hAnsi="Calibri" w:cs="Calibri"/>
              </w:rPr>
            </w:pPr>
            <w:r>
              <w:rPr>
                <w:rFonts w:ascii="Calibri" w:hAnsi="Calibri" w:cs="Calibri"/>
              </w:rPr>
              <w:t xml:space="preserve">    ***</w:t>
            </w:r>
          </w:p>
          <w:p w:rsidR="002166F9" w:rsidRDefault="002166F9" w:rsidP="002166F9">
            <w:pPr>
              <w:autoSpaceDE w:val="0"/>
              <w:autoSpaceDN w:val="0"/>
              <w:adjustRightInd w:val="0"/>
              <w:rPr>
                <w:rFonts w:ascii="Calibri" w:hAnsi="Calibri" w:cs="Calibri"/>
              </w:rPr>
            </w:pPr>
            <w:r>
              <w:rPr>
                <w:rFonts w:ascii="Calibri" w:hAnsi="Calibri" w:cs="Calibri"/>
              </w:rPr>
              <w:t xml:space="preserve">    Афанасий Фет Чудная картина, Как ты мне родна: Белая равнина, Полная луна, Свет небес высоких, И блестящий снег, И саней далеких Одинокий бег.</w:t>
            </w:r>
          </w:p>
          <w:p w:rsidR="002166F9" w:rsidRDefault="002166F9" w:rsidP="002166F9">
            <w:pPr>
              <w:autoSpaceDE w:val="0"/>
              <w:autoSpaceDN w:val="0"/>
              <w:adjustRightInd w:val="0"/>
              <w:rPr>
                <w:rFonts w:ascii="Calibri" w:hAnsi="Calibri" w:cs="Calibri"/>
              </w:rPr>
            </w:pPr>
            <w:r>
              <w:rPr>
                <w:rFonts w:ascii="Calibri" w:hAnsi="Calibri" w:cs="Calibri"/>
              </w:rPr>
              <w:t xml:space="preserve">    Мы снежинки</w:t>
            </w:r>
          </w:p>
          <w:p w:rsidR="002166F9" w:rsidRDefault="002166F9" w:rsidP="002166F9">
            <w:pPr>
              <w:autoSpaceDE w:val="0"/>
              <w:autoSpaceDN w:val="0"/>
              <w:adjustRightInd w:val="0"/>
              <w:rPr>
                <w:rFonts w:ascii="Calibri" w:hAnsi="Calibri" w:cs="Calibri"/>
              </w:rPr>
            </w:pPr>
            <w:r>
              <w:rPr>
                <w:rFonts w:ascii="Calibri" w:hAnsi="Calibri" w:cs="Calibri"/>
              </w:rPr>
              <w:t xml:space="preserve">    Мы снежинки, мы пушинки, Покружиться мы не прочь. Мы </w:t>
            </w:r>
            <w:proofErr w:type="spellStart"/>
            <w:r>
              <w:rPr>
                <w:rFonts w:ascii="Calibri" w:hAnsi="Calibri" w:cs="Calibri"/>
              </w:rPr>
              <w:t>снежинки-балеринки</w:t>
            </w:r>
            <w:proofErr w:type="spellEnd"/>
            <w:r>
              <w:rPr>
                <w:rFonts w:ascii="Calibri" w:hAnsi="Calibri" w:cs="Calibri"/>
              </w:rPr>
              <w:t>, Мы танцуем день и ночь. Встанем вместе мы в кружок - Получается снежок. Мы деревья побелили, Крыши пухом замели. Землю бархатом укрыли И от стужи сберегли.</w:t>
            </w:r>
          </w:p>
          <w:p w:rsidR="002166F9" w:rsidRDefault="002166F9" w:rsidP="002166F9">
            <w:pPr>
              <w:autoSpaceDE w:val="0"/>
              <w:autoSpaceDN w:val="0"/>
              <w:adjustRightInd w:val="0"/>
              <w:rPr>
                <w:rFonts w:ascii="Calibri" w:hAnsi="Calibri" w:cs="Calibri"/>
              </w:rPr>
            </w:pPr>
            <w:r>
              <w:rPr>
                <w:rFonts w:ascii="Calibri" w:hAnsi="Calibri" w:cs="Calibri"/>
              </w:rPr>
              <w:t xml:space="preserve">    ***</w:t>
            </w:r>
          </w:p>
          <w:p w:rsidR="002166F9" w:rsidRPr="002166F9" w:rsidRDefault="002166F9" w:rsidP="002166F9">
            <w:pPr>
              <w:autoSpaceDE w:val="0"/>
              <w:autoSpaceDN w:val="0"/>
              <w:adjustRightInd w:val="0"/>
              <w:rPr>
                <w:rFonts w:ascii="Calibri" w:hAnsi="Calibri" w:cs="Calibri"/>
              </w:rPr>
            </w:pPr>
            <w:r>
              <w:rPr>
                <w:rFonts w:ascii="Calibri" w:hAnsi="Calibri" w:cs="Calibri"/>
              </w:rPr>
              <w:t xml:space="preserve">    Афанасий Фет Мама! глянь-ка из окошка - Знать, вчера недаром кошка Умывала нос: Грязи нет, весь двор одело, Посветлело, побелело - Видно, есть мороз. Не колючий, светло-синий По ветвям развешен иней - Погляди хоть ты! Словно кто-то тороватый Свежей, белой, пухлой ватой Все убрал кусты. Уж теперь не будет спору: За салазки да и в гору Весело бежать! Правда, мама? Не откажешь, А сама, наверно, скажешь: "Ну, скорей гулять!" </w:t>
            </w:r>
          </w:p>
          <w:p w:rsidR="002166F9" w:rsidRPr="002166F9" w:rsidRDefault="002166F9" w:rsidP="002166F9">
            <w:pPr>
              <w:autoSpaceDE w:val="0"/>
              <w:autoSpaceDN w:val="0"/>
              <w:adjustRightInd w:val="0"/>
              <w:rPr>
                <w:rFonts w:ascii="Calibri" w:hAnsi="Calibri" w:cs="Calibri"/>
              </w:rPr>
            </w:pPr>
          </w:p>
          <w:p w:rsidR="002166F9" w:rsidRDefault="002166F9" w:rsidP="002166F9">
            <w:pPr>
              <w:autoSpaceDE w:val="0"/>
              <w:autoSpaceDN w:val="0"/>
              <w:adjustRightInd w:val="0"/>
              <w:rPr>
                <w:rFonts w:ascii="Calibri" w:hAnsi="Calibri" w:cs="Calibri"/>
              </w:rPr>
            </w:pPr>
            <w:proofErr w:type="spellStart"/>
            <w:r>
              <w:rPr>
                <w:rFonts w:ascii="Calibri" w:hAnsi="Calibri" w:cs="Calibri"/>
              </w:rPr>
              <w:t>Снигирь</w:t>
            </w:r>
            <w:proofErr w:type="spellEnd"/>
            <w:r>
              <w:rPr>
                <w:rFonts w:ascii="Calibri" w:hAnsi="Calibri" w:cs="Calibri"/>
              </w:rPr>
              <w:t xml:space="preserve"> под окном чирикает — к оттепели.</w:t>
            </w:r>
          </w:p>
          <w:p w:rsidR="002166F9" w:rsidRDefault="002166F9" w:rsidP="002166F9">
            <w:pPr>
              <w:autoSpaceDE w:val="0"/>
              <w:autoSpaceDN w:val="0"/>
              <w:adjustRightInd w:val="0"/>
              <w:rPr>
                <w:rFonts w:ascii="Calibri" w:hAnsi="Calibri" w:cs="Calibri"/>
              </w:rPr>
            </w:pPr>
            <w:r>
              <w:rPr>
                <w:rFonts w:ascii="Calibri" w:hAnsi="Calibri" w:cs="Calibri"/>
              </w:rPr>
              <w:t>Жаворонок (является) к теплу, зяблик к стуже.</w:t>
            </w:r>
          </w:p>
          <w:p w:rsidR="002166F9" w:rsidRDefault="002166F9" w:rsidP="002166F9">
            <w:pPr>
              <w:autoSpaceDE w:val="0"/>
              <w:autoSpaceDN w:val="0"/>
              <w:adjustRightInd w:val="0"/>
              <w:rPr>
                <w:rFonts w:ascii="Calibri" w:hAnsi="Calibri" w:cs="Calibri"/>
              </w:rPr>
            </w:pPr>
            <w:r>
              <w:rPr>
                <w:rFonts w:ascii="Calibri" w:hAnsi="Calibri" w:cs="Calibri"/>
              </w:rPr>
              <w:t xml:space="preserve">Ставни </w:t>
            </w:r>
            <w:proofErr w:type="spellStart"/>
            <w:r>
              <w:rPr>
                <w:rFonts w:ascii="Calibri" w:hAnsi="Calibri" w:cs="Calibri"/>
              </w:rPr>
              <w:t>скрыпят</w:t>
            </w:r>
            <w:proofErr w:type="spellEnd"/>
            <w:r>
              <w:rPr>
                <w:rFonts w:ascii="Calibri" w:hAnsi="Calibri" w:cs="Calibri"/>
              </w:rPr>
              <w:t xml:space="preserve"> зимой — к оттепели.</w:t>
            </w:r>
          </w:p>
          <w:p w:rsidR="002166F9" w:rsidRDefault="002166F9" w:rsidP="002166F9">
            <w:pPr>
              <w:autoSpaceDE w:val="0"/>
              <w:autoSpaceDN w:val="0"/>
              <w:adjustRightInd w:val="0"/>
              <w:rPr>
                <w:rFonts w:ascii="Calibri" w:hAnsi="Calibri" w:cs="Calibri"/>
              </w:rPr>
            </w:pPr>
            <w:r>
              <w:rPr>
                <w:rFonts w:ascii="Calibri" w:hAnsi="Calibri" w:cs="Calibri"/>
              </w:rPr>
              <w:t>Если мыши во льну гнездо совьют, то в зиму большие снега будут.</w:t>
            </w:r>
          </w:p>
          <w:p w:rsidR="002166F9" w:rsidRDefault="002166F9" w:rsidP="002166F9">
            <w:pPr>
              <w:autoSpaceDE w:val="0"/>
              <w:autoSpaceDN w:val="0"/>
              <w:adjustRightInd w:val="0"/>
              <w:rPr>
                <w:rFonts w:ascii="Calibri" w:hAnsi="Calibri" w:cs="Calibri"/>
              </w:rPr>
            </w:pPr>
            <w:r>
              <w:rPr>
                <w:rFonts w:ascii="Calibri" w:hAnsi="Calibri" w:cs="Calibri"/>
              </w:rPr>
              <w:t>Зимой лошадь ложится — к теплу.</w:t>
            </w:r>
          </w:p>
          <w:p w:rsidR="002166F9" w:rsidRDefault="002166F9" w:rsidP="002166F9">
            <w:pPr>
              <w:autoSpaceDE w:val="0"/>
              <w:autoSpaceDN w:val="0"/>
              <w:adjustRightInd w:val="0"/>
              <w:rPr>
                <w:rFonts w:ascii="Calibri" w:hAnsi="Calibri" w:cs="Calibri"/>
              </w:rPr>
            </w:pPr>
            <w:r>
              <w:rPr>
                <w:rFonts w:ascii="Calibri" w:hAnsi="Calibri" w:cs="Calibri"/>
              </w:rPr>
              <w:t>Лошадь храпит — ко вьюге.</w:t>
            </w:r>
          </w:p>
          <w:p w:rsidR="002166F9" w:rsidRDefault="002166F9" w:rsidP="002166F9">
            <w:pPr>
              <w:autoSpaceDE w:val="0"/>
              <w:autoSpaceDN w:val="0"/>
              <w:adjustRightInd w:val="0"/>
              <w:rPr>
                <w:rFonts w:ascii="Calibri" w:hAnsi="Calibri" w:cs="Calibri"/>
              </w:rPr>
            </w:pPr>
            <w:r>
              <w:rPr>
                <w:rFonts w:ascii="Calibri" w:hAnsi="Calibri" w:cs="Calibri"/>
              </w:rPr>
              <w:t>В правом ухе звенит — к теплу, в левом — к холоду.</w:t>
            </w:r>
          </w:p>
          <w:p w:rsidR="002166F9" w:rsidRPr="002166F9" w:rsidRDefault="002166F9" w:rsidP="002166F9">
            <w:pPr>
              <w:autoSpaceDE w:val="0"/>
              <w:autoSpaceDN w:val="0"/>
              <w:adjustRightInd w:val="0"/>
              <w:rPr>
                <w:rFonts w:ascii="Calibri" w:hAnsi="Calibri" w:cs="Calibri"/>
              </w:rPr>
            </w:pPr>
            <w:r>
              <w:rPr>
                <w:rFonts w:ascii="Calibri" w:hAnsi="Calibri" w:cs="Calibri"/>
              </w:rPr>
              <w:t>Коли снег долго лежит сырами (глыбами), легко скоту будет (</w:t>
            </w:r>
            <w:proofErr w:type="spellStart"/>
            <w:r>
              <w:rPr>
                <w:rFonts w:ascii="Calibri" w:hAnsi="Calibri" w:cs="Calibri"/>
              </w:rPr>
              <w:t>перм</w:t>
            </w:r>
            <w:proofErr w:type="spellEnd"/>
          </w:p>
          <w:p w:rsidR="00A33B26" w:rsidRPr="00B17694" w:rsidRDefault="00A33B26" w:rsidP="00F72A98">
            <w:pPr>
              <w:pStyle w:val="a7"/>
              <w:widowControl/>
              <w:suppressAutoHyphens w:val="0"/>
              <w:autoSpaceDE w:val="0"/>
              <w:autoSpaceDN w:val="0"/>
              <w:spacing w:before="0" w:beforeAutospacing="0" w:after="0" w:afterAutospacing="0" w:line="360" w:lineRule="auto"/>
              <w:rPr>
                <w:color w:val="000000"/>
                <w:sz w:val="16"/>
                <w:szCs w:val="16"/>
              </w:rPr>
            </w:pPr>
          </w:p>
        </w:tc>
        <w:tc>
          <w:tcPr>
            <w:tcW w:w="0" w:type="auto"/>
            <w:noWrap/>
            <w:vAlign w:val="center"/>
            <w:hideMark/>
          </w:tcPr>
          <w:p w:rsidR="00CB70D9" w:rsidRPr="00B17694" w:rsidRDefault="00CB70D9" w:rsidP="00CB70D9">
            <w:pPr>
              <w:jc w:val="right"/>
              <w:rPr>
                <w:rFonts w:ascii="Verdana" w:eastAsia="Times New Roman" w:hAnsi="Verdana"/>
                <w:color w:val="000000" w:themeColor="text1"/>
                <w:sz w:val="16"/>
                <w:szCs w:val="16"/>
                <w:lang w:eastAsia="ru-RU"/>
              </w:rPr>
            </w:pPr>
          </w:p>
        </w:tc>
      </w:tr>
      <w:tr w:rsidR="00CB70D9" w:rsidRPr="00B17694" w:rsidTr="0003110E">
        <w:trPr>
          <w:tblCellSpacing w:w="7" w:type="dxa"/>
        </w:trPr>
        <w:tc>
          <w:tcPr>
            <w:tcW w:w="4986" w:type="pct"/>
            <w:gridSpan w:val="2"/>
            <w:tcMar>
              <w:top w:w="30" w:type="dxa"/>
              <w:left w:w="30" w:type="dxa"/>
              <w:bottom w:w="75" w:type="dxa"/>
              <w:right w:w="30" w:type="dxa"/>
            </w:tcMar>
            <w:vAlign w:val="center"/>
            <w:hideMark/>
          </w:tcPr>
          <w:p w:rsidR="00CB70D9" w:rsidRPr="00B17694" w:rsidRDefault="00CB70D9" w:rsidP="00CB70D9">
            <w:pPr>
              <w:rPr>
                <w:rFonts w:ascii="Verdana" w:eastAsia="Times New Roman" w:hAnsi="Verdana"/>
                <w:color w:val="000000" w:themeColor="text1"/>
                <w:sz w:val="16"/>
                <w:szCs w:val="16"/>
                <w:lang w:eastAsia="ru-RU"/>
              </w:rPr>
            </w:pPr>
          </w:p>
        </w:tc>
      </w:tr>
    </w:tbl>
    <w:p w:rsidR="0095507C" w:rsidRPr="00B17694" w:rsidRDefault="0095507C" w:rsidP="0099290F">
      <w:pPr>
        <w:rPr>
          <w:rFonts w:eastAsia="Times New Roman"/>
          <w:sz w:val="16"/>
          <w:szCs w:val="16"/>
          <w:lang w:eastAsia="ru-RU"/>
        </w:rPr>
      </w:pPr>
    </w:p>
    <w:sectPr w:rsidR="0095507C" w:rsidRPr="00B17694" w:rsidSect="00654A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5B94851"/>
    <w:multiLevelType w:val="singleLevel"/>
    <w:tmpl w:val="3AD2ED22"/>
    <w:lvl w:ilvl="0">
      <w:start w:val="1"/>
      <w:numFmt w:val="decimal"/>
      <w:lvlText w:val="%1."/>
      <w:legacy w:legacy="1" w:legacySpace="0" w:legacyIndent="283"/>
      <w:lvlJc w:val="left"/>
      <w:pPr>
        <w:ind w:left="283" w:hanging="283"/>
      </w:pPr>
    </w:lvl>
  </w:abstractNum>
  <w:abstractNum w:abstractNumId="5">
    <w:nsid w:val="11DF54A6"/>
    <w:multiLevelType w:val="hybridMultilevel"/>
    <w:tmpl w:val="DFBCCD4A"/>
    <w:lvl w:ilvl="0" w:tplc="3AF2D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EE32C34"/>
    <w:multiLevelType w:val="hybridMultilevel"/>
    <w:tmpl w:val="483C71F2"/>
    <w:lvl w:ilvl="0" w:tplc="F3AEDA38">
      <w:start w:val="1"/>
      <w:numFmt w:val="decimal"/>
      <w:lvlText w:val="%1."/>
      <w:lvlJc w:val="left"/>
      <w:pPr>
        <w:tabs>
          <w:tab w:val="num" w:pos="719"/>
        </w:tabs>
        <w:ind w:left="719" w:hanging="360"/>
      </w:pPr>
      <w:rPr>
        <w:rFonts w:hint="default"/>
      </w:rPr>
    </w:lvl>
    <w:lvl w:ilvl="1" w:tplc="04190019">
      <w:start w:val="1"/>
      <w:numFmt w:val="lowerLetter"/>
      <w:lvlText w:val="%2."/>
      <w:lvlJc w:val="left"/>
      <w:pPr>
        <w:tabs>
          <w:tab w:val="num" w:pos="1439"/>
        </w:tabs>
        <w:ind w:left="1439" w:hanging="360"/>
      </w:pPr>
    </w:lvl>
    <w:lvl w:ilvl="2" w:tplc="0419001B">
      <w:start w:val="1"/>
      <w:numFmt w:val="lowerRoman"/>
      <w:lvlText w:val="%3."/>
      <w:lvlJc w:val="right"/>
      <w:pPr>
        <w:tabs>
          <w:tab w:val="num" w:pos="2159"/>
        </w:tabs>
        <w:ind w:left="2159" w:hanging="180"/>
      </w:pPr>
    </w:lvl>
    <w:lvl w:ilvl="3" w:tplc="0419000F">
      <w:start w:val="1"/>
      <w:numFmt w:val="decimal"/>
      <w:lvlText w:val="%4."/>
      <w:lvlJc w:val="left"/>
      <w:pPr>
        <w:tabs>
          <w:tab w:val="num" w:pos="2879"/>
        </w:tabs>
        <w:ind w:left="2879" w:hanging="360"/>
      </w:pPr>
    </w:lvl>
    <w:lvl w:ilvl="4" w:tplc="04190019">
      <w:start w:val="1"/>
      <w:numFmt w:val="lowerLetter"/>
      <w:lvlText w:val="%5."/>
      <w:lvlJc w:val="left"/>
      <w:pPr>
        <w:tabs>
          <w:tab w:val="num" w:pos="3599"/>
        </w:tabs>
        <w:ind w:left="3599" w:hanging="360"/>
      </w:pPr>
    </w:lvl>
    <w:lvl w:ilvl="5" w:tplc="0419001B">
      <w:start w:val="1"/>
      <w:numFmt w:val="lowerRoman"/>
      <w:lvlText w:val="%6."/>
      <w:lvlJc w:val="right"/>
      <w:pPr>
        <w:tabs>
          <w:tab w:val="num" w:pos="4319"/>
        </w:tabs>
        <w:ind w:left="4319" w:hanging="180"/>
      </w:pPr>
    </w:lvl>
    <w:lvl w:ilvl="6" w:tplc="0419000F">
      <w:start w:val="1"/>
      <w:numFmt w:val="decimal"/>
      <w:lvlText w:val="%7."/>
      <w:lvlJc w:val="left"/>
      <w:pPr>
        <w:tabs>
          <w:tab w:val="num" w:pos="5039"/>
        </w:tabs>
        <w:ind w:left="5039" w:hanging="360"/>
      </w:pPr>
    </w:lvl>
    <w:lvl w:ilvl="7" w:tplc="04190019">
      <w:start w:val="1"/>
      <w:numFmt w:val="lowerLetter"/>
      <w:lvlText w:val="%8."/>
      <w:lvlJc w:val="left"/>
      <w:pPr>
        <w:tabs>
          <w:tab w:val="num" w:pos="5759"/>
        </w:tabs>
        <w:ind w:left="5759" w:hanging="360"/>
      </w:pPr>
    </w:lvl>
    <w:lvl w:ilvl="8" w:tplc="0419001B">
      <w:start w:val="1"/>
      <w:numFmt w:val="lowerRoman"/>
      <w:lvlText w:val="%9."/>
      <w:lvlJc w:val="right"/>
      <w:pPr>
        <w:tabs>
          <w:tab w:val="num" w:pos="6479"/>
        </w:tabs>
        <w:ind w:left="6479" w:hanging="180"/>
      </w:pPr>
    </w:lvl>
  </w:abstractNum>
  <w:abstractNum w:abstractNumId="7">
    <w:nsid w:val="22787DBB"/>
    <w:multiLevelType w:val="singleLevel"/>
    <w:tmpl w:val="8F986332"/>
    <w:lvl w:ilvl="0">
      <w:start w:val="1"/>
      <w:numFmt w:val="decimal"/>
      <w:lvlText w:val="%1."/>
      <w:legacy w:legacy="1" w:legacySpace="0" w:legacyIndent="283"/>
      <w:lvlJc w:val="left"/>
      <w:pPr>
        <w:ind w:left="283" w:hanging="283"/>
      </w:pPr>
    </w:lvl>
  </w:abstractNum>
  <w:abstractNum w:abstractNumId="8">
    <w:nsid w:val="2AAB19DC"/>
    <w:multiLevelType w:val="singleLevel"/>
    <w:tmpl w:val="826AA0B2"/>
    <w:lvl w:ilvl="0">
      <w:start w:val="1"/>
      <w:numFmt w:val="decimal"/>
      <w:lvlText w:val="%1."/>
      <w:legacy w:legacy="1" w:legacySpace="0" w:legacyIndent="283"/>
      <w:lvlJc w:val="left"/>
      <w:pPr>
        <w:ind w:left="283" w:hanging="283"/>
      </w:pPr>
    </w:lvl>
  </w:abstractNum>
  <w:abstractNum w:abstractNumId="9">
    <w:nsid w:val="350B1866"/>
    <w:multiLevelType w:val="singleLevel"/>
    <w:tmpl w:val="7BC4836E"/>
    <w:lvl w:ilvl="0">
      <w:start w:val="1"/>
      <w:numFmt w:val="decimal"/>
      <w:lvlText w:val="%1."/>
      <w:legacy w:legacy="1" w:legacySpace="0" w:legacyIndent="283"/>
      <w:lvlJc w:val="left"/>
      <w:pPr>
        <w:ind w:left="283" w:hanging="283"/>
      </w:pPr>
    </w:lvl>
  </w:abstractNum>
  <w:abstractNum w:abstractNumId="10">
    <w:nsid w:val="3A3830E2"/>
    <w:multiLevelType w:val="hybridMultilevel"/>
    <w:tmpl w:val="7DEADCEC"/>
    <w:lvl w:ilvl="0" w:tplc="F71C6D8E">
      <w:start w:val="1"/>
      <w:numFmt w:val="decimal"/>
      <w:lvlText w:val="%1."/>
      <w:lvlJc w:val="left"/>
      <w:pPr>
        <w:tabs>
          <w:tab w:val="num" w:pos="502"/>
        </w:tabs>
        <w:ind w:left="502" w:hanging="360"/>
      </w:pPr>
      <w:rPr>
        <w:rFonts w:ascii="Times New Roman" w:eastAsia="Times New Roman" w:hAnsi="Times New Roman"/>
        <w:sz w:val="28"/>
        <w:szCs w:val="28"/>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1">
    <w:nsid w:val="49643F73"/>
    <w:multiLevelType w:val="singleLevel"/>
    <w:tmpl w:val="AEB4BF84"/>
    <w:lvl w:ilvl="0">
      <w:start w:val="1"/>
      <w:numFmt w:val="decimal"/>
      <w:lvlText w:val="%1."/>
      <w:legacy w:legacy="1" w:legacySpace="0" w:legacyIndent="283"/>
      <w:lvlJc w:val="left"/>
      <w:pPr>
        <w:ind w:left="283" w:hanging="283"/>
      </w:pPr>
    </w:lvl>
  </w:abstractNum>
  <w:abstractNum w:abstractNumId="12">
    <w:nsid w:val="5E7F0617"/>
    <w:multiLevelType w:val="multilevel"/>
    <w:tmpl w:val="A32C5190"/>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cs="Symbol" w:hint="default"/>
      </w:r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656F2E48"/>
    <w:multiLevelType w:val="hybridMultilevel"/>
    <w:tmpl w:val="B274A84E"/>
    <w:lvl w:ilvl="0" w:tplc="D5DA96C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66663622"/>
    <w:multiLevelType w:val="singleLevel"/>
    <w:tmpl w:val="FCEEC304"/>
    <w:lvl w:ilvl="0">
      <w:start w:val="1"/>
      <w:numFmt w:val="decimal"/>
      <w:lvlText w:val="%1."/>
      <w:legacy w:legacy="1" w:legacySpace="0" w:legacyIndent="283"/>
      <w:lvlJc w:val="left"/>
      <w:pPr>
        <w:ind w:left="283" w:hanging="283"/>
      </w:pPr>
    </w:lvl>
  </w:abstractNum>
  <w:abstractNum w:abstractNumId="15">
    <w:nsid w:val="6AA45630"/>
    <w:multiLevelType w:val="singleLevel"/>
    <w:tmpl w:val="64D0EEF4"/>
    <w:lvl w:ilvl="0">
      <w:start w:val="1"/>
      <w:numFmt w:val="decimal"/>
      <w:lvlText w:val="%1."/>
      <w:legacy w:legacy="1" w:legacySpace="0" w:legacyIndent="283"/>
      <w:lvlJc w:val="left"/>
      <w:pPr>
        <w:ind w:left="283" w:hanging="283"/>
      </w:pPr>
    </w:lvl>
  </w:abstractNum>
  <w:abstractNum w:abstractNumId="16">
    <w:nsid w:val="78232EC7"/>
    <w:multiLevelType w:val="multilevel"/>
    <w:tmpl w:val="A32C5190"/>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cs="Symbol" w:hint="default"/>
      </w:r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7">
    <w:nsid w:val="791E50C2"/>
    <w:multiLevelType w:val="multilevel"/>
    <w:tmpl w:val="A32C5190"/>
    <w:lvl w:ilvl="0">
      <w:start w:val="1"/>
      <w:numFmt w:val="decimal"/>
      <w:lvlText w:val="%1."/>
      <w:legacy w:legacy="1" w:legacySpace="0" w:legacyIndent="708"/>
      <w:lvlJc w:val="left"/>
      <w:pPr>
        <w:ind w:left="708" w:hanging="708"/>
      </w:pPr>
    </w:lvl>
    <w:lvl w:ilvl="1">
      <w:start w:val="1"/>
      <w:numFmt w:val="none"/>
      <w:lvlText w:val=""/>
      <w:legacy w:legacy="1" w:legacySpace="0" w:legacyIndent="708"/>
      <w:lvlJc w:val="left"/>
      <w:pPr>
        <w:ind w:left="1416" w:hanging="708"/>
      </w:pPr>
      <w:rPr>
        <w:rFonts w:ascii="Symbol" w:hAnsi="Symbol" w:cs="Symbol" w:hint="default"/>
      </w:r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8">
    <w:nsid w:val="7AF00DBF"/>
    <w:multiLevelType w:val="hybridMultilevel"/>
    <w:tmpl w:val="35DC9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DE76A57"/>
    <w:multiLevelType w:val="singleLevel"/>
    <w:tmpl w:val="B92A19DC"/>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2"/>
  </w:num>
  <w:num w:numId="4">
    <w:abstractNumId w:val="3"/>
  </w:num>
  <w:num w:numId="5">
    <w:abstractNumId w:val="10"/>
  </w:num>
  <w:num w:numId="6">
    <w:abstractNumId w:val="6"/>
  </w:num>
  <w:num w:numId="7">
    <w:abstractNumId w:val="13"/>
  </w:num>
  <w:num w:numId="8">
    <w:abstractNumId w:val="5"/>
  </w:num>
  <w:num w:numId="9">
    <w:abstractNumId w:val="4"/>
  </w:num>
  <w:num w:numId="10">
    <w:abstractNumId w:val="4"/>
    <w:lvlOverride w:ilvl="0">
      <w:lvl w:ilvl="0">
        <w:start w:val="1"/>
        <w:numFmt w:val="decimal"/>
        <w:lvlText w:val="%1."/>
        <w:legacy w:legacy="1" w:legacySpace="0" w:legacyIndent="283"/>
        <w:lvlJc w:val="left"/>
        <w:pPr>
          <w:ind w:left="283" w:hanging="283"/>
        </w:pPr>
      </w:lvl>
    </w:lvlOverride>
  </w:num>
  <w:num w:numId="11">
    <w:abstractNumId w:val="17"/>
  </w:num>
  <w:num w:numId="12">
    <w:abstractNumId w:val="8"/>
  </w:num>
  <w:num w:numId="13">
    <w:abstractNumId w:val="8"/>
    <w:lvlOverride w:ilvl="0">
      <w:lvl w:ilvl="0">
        <w:start w:val="1"/>
        <w:numFmt w:val="decimal"/>
        <w:lvlText w:val="%1."/>
        <w:legacy w:legacy="1" w:legacySpace="0" w:legacyIndent="283"/>
        <w:lvlJc w:val="left"/>
        <w:pPr>
          <w:ind w:left="283" w:hanging="283"/>
        </w:pPr>
      </w:lvl>
    </w:lvlOverride>
  </w:num>
  <w:num w:numId="14">
    <w:abstractNumId w:val="19"/>
  </w:num>
  <w:num w:numId="15">
    <w:abstractNumId w:val="19"/>
    <w:lvlOverride w:ilvl="0">
      <w:lvl w:ilvl="0">
        <w:start w:val="1"/>
        <w:numFmt w:val="decimal"/>
        <w:lvlText w:val="%1."/>
        <w:legacy w:legacy="1" w:legacySpace="0" w:legacyIndent="283"/>
        <w:lvlJc w:val="left"/>
        <w:pPr>
          <w:ind w:left="283" w:hanging="283"/>
        </w:pPr>
      </w:lvl>
    </w:lvlOverride>
  </w:num>
  <w:num w:numId="16">
    <w:abstractNumId w:val="9"/>
  </w:num>
  <w:num w:numId="17">
    <w:abstractNumId w:val="9"/>
    <w:lvlOverride w:ilvl="0">
      <w:lvl w:ilvl="0">
        <w:start w:val="1"/>
        <w:numFmt w:val="decimal"/>
        <w:lvlText w:val="%1."/>
        <w:legacy w:legacy="1" w:legacySpace="0" w:legacyIndent="283"/>
        <w:lvlJc w:val="left"/>
        <w:pPr>
          <w:ind w:left="283" w:hanging="283"/>
        </w:pPr>
      </w:lvl>
    </w:lvlOverride>
  </w:num>
  <w:num w:numId="18">
    <w:abstractNumId w:val="12"/>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5"/>
  </w:num>
  <w:num w:numId="22">
    <w:abstractNumId w:val="15"/>
    <w:lvlOverride w:ilvl="0">
      <w:lvl w:ilvl="0">
        <w:start w:val="1"/>
        <w:numFmt w:val="decimal"/>
        <w:lvlText w:val="%1."/>
        <w:legacy w:legacy="1" w:legacySpace="0" w:legacyIndent="283"/>
        <w:lvlJc w:val="left"/>
        <w:pPr>
          <w:ind w:left="283" w:hanging="283"/>
        </w:pPr>
      </w:lvl>
    </w:lvlOverride>
  </w:num>
  <w:num w:numId="23">
    <w:abstractNumId w:val="14"/>
  </w:num>
  <w:num w:numId="24">
    <w:abstractNumId w:val="14"/>
    <w:lvlOverride w:ilvl="0">
      <w:lvl w:ilvl="0">
        <w:start w:val="1"/>
        <w:numFmt w:val="decimal"/>
        <w:lvlText w:val="%1."/>
        <w:legacy w:legacy="1" w:legacySpace="0" w:legacyIndent="283"/>
        <w:lvlJc w:val="left"/>
        <w:pPr>
          <w:ind w:left="283" w:hanging="283"/>
        </w:pPr>
      </w:lvl>
    </w:lvlOverride>
  </w:num>
  <w:num w:numId="25">
    <w:abstractNumId w:val="16"/>
  </w:num>
  <w:num w:numId="26">
    <w:abstractNumId w:val="7"/>
  </w:num>
  <w:num w:numId="27">
    <w:abstractNumId w:val="7"/>
    <w:lvlOverride w:ilvl="0">
      <w:lvl w:ilvl="0">
        <w:start w:val="1"/>
        <w:numFmt w:val="decimal"/>
        <w:lvlText w:val="%1."/>
        <w:legacy w:legacy="1" w:legacySpace="0" w:legacyIndent="283"/>
        <w:lvlJc w:val="left"/>
        <w:pPr>
          <w:ind w:left="283" w:hanging="283"/>
        </w:pPr>
      </w:lvl>
    </w:lvlOverride>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0702D"/>
    <w:rsid w:val="0003110E"/>
    <w:rsid w:val="000E1366"/>
    <w:rsid w:val="00120F9F"/>
    <w:rsid w:val="00121CC8"/>
    <w:rsid w:val="00134AD3"/>
    <w:rsid w:val="00162E77"/>
    <w:rsid w:val="001B6744"/>
    <w:rsid w:val="002166F9"/>
    <w:rsid w:val="002174DC"/>
    <w:rsid w:val="0022752A"/>
    <w:rsid w:val="0025343D"/>
    <w:rsid w:val="00293ABD"/>
    <w:rsid w:val="00321D4B"/>
    <w:rsid w:val="00360EBD"/>
    <w:rsid w:val="0038325F"/>
    <w:rsid w:val="003C0F32"/>
    <w:rsid w:val="00407E76"/>
    <w:rsid w:val="004514F9"/>
    <w:rsid w:val="004C63E0"/>
    <w:rsid w:val="004D1C99"/>
    <w:rsid w:val="005A67E6"/>
    <w:rsid w:val="005C4193"/>
    <w:rsid w:val="005D6CC2"/>
    <w:rsid w:val="005F59D9"/>
    <w:rsid w:val="006101D4"/>
    <w:rsid w:val="00654AAD"/>
    <w:rsid w:val="00673262"/>
    <w:rsid w:val="006F680E"/>
    <w:rsid w:val="007135BA"/>
    <w:rsid w:val="0078709E"/>
    <w:rsid w:val="007A6D26"/>
    <w:rsid w:val="007A6FAA"/>
    <w:rsid w:val="007E41DA"/>
    <w:rsid w:val="007F6CEE"/>
    <w:rsid w:val="00862765"/>
    <w:rsid w:val="00866774"/>
    <w:rsid w:val="008E2F9A"/>
    <w:rsid w:val="0095507C"/>
    <w:rsid w:val="0098620B"/>
    <w:rsid w:val="0099290F"/>
    <w:rsid w:val="009E6FEB"/>
    <w:rsid w:val="00A33B26"/>
    <w:rsid w:val="00AE6122"/>
    <w:rsid w:val="00B14C80"/>
    <w:rsid w:val="00B17694"/>
    <w:rsid w:val="00C0702D"/>
    <w:rsid w:val="00CB70D9"/>
    <w:rsid w:val="00CD1410"/>
    <w:rsid w:val="00CD7191"/>
    <w:rsid w:val="00D0639B"/>
    <w:rsid w:val="00D93716"/>
    <w:rsid w:val="00DC1245"/>
    <w:rsid w:val="00DD2D4C"/>
    <w:rsid w:val="00E466A5"/>
    <w:rsid w:val="00E82533"/>
    <w:rsid w:val="00EC7855"/>
    <w:rsid w:val="00EE019D"/>
    <w:rsid w:val="00F224FA"/>
    <w:rsid w:val="00F72A98"/>
    <w:rsid w:val="00FA64E1"/>
    <w:rsid w:val="00FA7091"/>
    <w:rsid w:val="00FB1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FAA"/>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styleId="1">
    <w:name w:val="heading 1"/>
    <w:basedOn w:val="a"/>
    <w:next w:val="a"/>
    <w:link w:val="10"/>
    <w:uiPriority w:val="9"/>
    <w:qFormat/>
    <w:rsid w:val="000311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1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11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11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3110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311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link w:val="70"/>
    <w:uiPriority w:val="9"/>
    <w:qFormat/>
    <w:rsid w:val="007A6D26"/>
    <w:pPr>
      <w:spacing w:before="100" w:beforeAutospacing="1" w:after="100" w:afterAutospacing="1"/>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702D"/>
    <w:rPr>
      <w:rFonts w:ascii="Tahoma" w:hAnsi="Tahoma" w:cs="Tahoma"/>
      <w:sz w:val="16"/>
      <w:szCs w:val="16"/>
    </w:rPr>
  </w:style>
  <w:style w:type="character" w:customStyle="1" w:styleId="a4">
    <w:name w:val="Текст выноски Знак"/>
    <w:basedOn w:val="a0"/>
    <w:link w:val="a3"/>
    <w:uiPriority w:val="99"/>
    <w:semiHidden/>
    <w:rsid w:val="00C0702D"/>
    <w:rPr>
      <w:rFonts w:ascii="Tahoma" w:hAnsi="Tahoma" w:cs="Tahoma"/>
      <w:sz w:val="16"/>
      <w:szCs w:val="16"/>
    </w:rPr>
  </w:style>
  <w:style w:type="character" w:customStyle="1" w:styleId="70">
    <w:name w:val="Заголовок 7 Знак"/>
    <w:basedOn w:val="a0"/>
    <w:link w:val="7"/>
    <w:uiPriority w:val="9"/>
    <w:rsid w:val="007A6D2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6D26"/>
  </w:style>
  <w:style w:type="paragraph" w:customStyle="1" w:styleId="jl">
    <w:name w:val="jl"/>
    <w:basedOn w:val="a"/>
    <w:rsid w:val="007A6D26"/>
    <w:pPr>
      <w:spacing w:before="100" w:beforeAutospacing="1" w:after="100" w:afterAutospacing="1"/>
    </w:pPr>
    <w:rPr>
      <w:rFonts w:eastAsia="Times New Roman"/>
      <w:lang w:eastAsia="ru-RU"/>
    </w:rPr>
  </w:style>
  <w:style w:type="character" w:styleId="a5">
    <w:name w:val="Strong"/>
    <w:basedOn w:val="a0"/>
    <w:qFormat/>
    <w:rsid w:val="007A6D26"/>
    <w:rPr>
      <w:b/>
      <w:bCs/>
    </w:rPr>
  </w:style>
  <w:style w:type="character" w:styleId="a6">
    <w:name w:val="Emphasis"/>
    <w:basedOn w:val="a0"/>
    <w:uiPriority w:val="20"/>
    <w:qFormat/>
    <w:rsid w:val="007A6D26"/>
    <w:rPr>
      <w:i/>
      <w:iCs/>
    </w:rPr>
  </w:style>
  <w:style w:type="paragraph" w:styleId="a7">
    <w:name w:val="List Paragraph"/>
    <w:basedOn w:val="a"/>
    <w:uiPriority w:val="99"/>
    <w:qFormat/>
    <w:rsid w:val="007A6D26"/>
    <w:pPr>
      <w:spacing w:before="100" w:beforeAutospacing="1" w:after="100" w:afterAutospacing="1"/>
    </w:pPr>
    <w:rPr>
      <w:rFonts w:eastAsia="Times New Roman"/>
      <w:lang w:eastAsia="ru-RU"/>
    </w:rPr>
  </w:style>
  <w:style w:type="paragraph" w:styleId="a8">
    <w:name w:val="Normal (Web)"/>
    <w:basedOn w:val="a"/>
    <w:uiPriority w:val="99"/>
    <w:unhideWhenUsed/>
    <w:rsid w:val="00EE019D"/>
    <w:pPr>
      <w:spacing w:before="100" w:beforeAutospacing="1" w:after="100" w:afterAutospacing="1"/>
    </w:pPr>
    <w:rPr>
      <w:rFonts w:eastAsia="Times New Roman"/>
      <w:lang w:eastAsia="ru-RU"/>
    </w:rPr>
  </w:style>
  <w:style w:type="paragraph" w:styleId="a9">
    <w:name w:val="No Spacing"/>
    <w:basedOn w:val="a"/>
    <w:uiPriority w:val="1"/>
    <w:qFormat/>
    <w:rsid w:val="00EC7855"/>
    <w:pPr>
      <w:spacing w:before="100" w:beforeAutospacing="1" w:after="100" w:afterAutospacing="1"/>
    </w:pPr>
    <w:rPr>
      <w:rFonts w:eastAsia="Times New Roman"/>
      <w:lang w:eastAsia="ru-RU"/>
    </w:rPr>
  </w:style>
  <w:style w:type="character" w:customStyle="1" w:styleId="grame">
    <w:name w:val="grame"/>
    <w:basedOn w:val="a0"/>
    <w:rsid w:val="00EC7855"/>
  </w:style>
  <w:style w:type="paragraph" w:styleId="HTML">
    <w:name w:val="HTML Preformatted"/>
    <w:basedOn w:val="a"/>
    <w:link w:val="HTML0"/>
    <w:uiPriority w:val="99"/>
    <w:semiHidden/>
    <w:unhideWhenUsed/>
    <w:rsid w:val="00D9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3716"/>
    <w:rPr>
      <w:rFonts w:ascii="Courier New" w:eastAsia="Times New Roman" w:hAnsi="Courier New" w:cs="Courier New"/>
      <w:sz w:val="20"/>
      <w:szCs w:val="20"/>
      <w:lang w:eastAsia="ru-RU"/>
    </w:rPr>
  </w:style>
  <w:style w:type="paragraph" w:styleId="aa">
    <w:name w:val="Body Text"/>
    <w:basedOn w:val="a"/>
    <w:link w:val="ab"/>
    <w:rsid w:val="007A6FAA"/>
    <w:pPr>
      <w:spacing w:after="120"/>
    </w:pPr>
  </w:style>
  <w:style w:type="character" w:customStyle="1" w:styleId="ab">
    <w:name w:val="Основной текст Знак"/>
    <w:basedOn w:val="a0"/>
    <w:link w:val="aa"/>
    <w:rsid w:val="007A6FAA"/>
    <w:rPr>
      <w:rFonts w:ascii="Times New Roman" w:eastAsia="Lucida Sans Unicode" w:hAnsi="Times New Roman" w:cs="Times New Roman"/>
      <w:kern w:val="1"/>
      <w:sz w:val="24"/>
      <w:szCs w:val="24"/>
      <w:lang w:eastAsia="ar-SA"/>
    </w:rPr>
  </w:style>
  <w:style w:type="paragraph" w:customStyle="1" w:styleId="ac">
    <w:name w:val="Содержимое таблицы"/>
    <w:basedOn w:val="a"/>
    <w:rsid w:val="007A6FAA"/>
    <w:pPr>
      <w:suppressLineNumbers/>
    </w:pPr>
  </w:style>
  <w:style w:type="character" w:customStyle="1" w:styleId="10">
    <w:name w:val="Заголовок 1 Знак"/>
    <w:basedOn w:val="a0"/>
    <w:link w:val="1"/>
    <w:uiPriority w:val="9"/>
    <w:rsid w:val="0003110E"/>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semiHidden/>
    <w:rsid w:val="0003110E"/>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0"/>
    <w:link w:val="3"/>
    <w:uiPriority w:val="9"/>
    <w:semiHidden/>
    <w:rsid w:val="0003110E"/>
    <w:rPr>
      <w:rFonts w:asciiTheme="majorHAnsi" w:eastAsiaTheme="majorEastAsia" w:hAnsiTheme="majorHAnsi" w:cstheme="majorBidi"/>
      <w:b/>
      <w:bCs/>
      <w:color w:val="4F81BD" w:themeColor="accent1"/>
      <w:kern w:val="1"/>
      <w:sz w:val="24"/>
      <w:szCs w:val="24"/>
      <w:lang w:eastAsia="ar-SA"/>
    </w:rPr>
  </w:style>
  <w:style w:type="character" w:customStyle="1" w:styleId="40">
    <w:name w:val="Заголовок 4 Знак"/>
    <w:basedOn w:val="a0"/>
    <w:link w:val="4"/>
    <w:uiPriority w:val="9"/>
    <w:semiHidden/>
    <w:rsid w:val="0003110E"/>
    <w:rPr>
      <w:rFonts w:asciiTheme="majorHAnsi" w:eastAsiaTheme="majorEastAsia" w:hAnsiTheme="majorHAnsi" w:cstheme="majorBidi"/>
      <w:b/>
      <w:bCs/>
      <w:i/>
      <w:iCs/>
      <w:color w:val="4F81BD" w:themeColor="accent1"/>
      <w:kern w:val="1"/>
      <w:sz w:val="24"/>
      <w:szCs w:val="24"/>
      <w:lang w:eastAsia="ar-SA"/>
    </w:rPr>
  </w:style>
  <w:style w:type="character" w:customStyle="1" w:styleId="50">
    <w:name w:val="Заголовок 5 Знак"/>
    <w:basedOn w:val="a0"/>
    <w:link w:val="5"/>
    <w:uiPriority w:val="9"/>
    <w:semiHidden/>
    <w:rsid w:val="0003110E"/>
    <w:rPr>
      <w:rFonts w:asciiTheme="majorHAnsi" w:eastAsiaTheme="majorEastAsia" w:hAnsiTheme="majorHAnsi" w:cstheme="majorBidi"/>
      <w:color w:val="243F60" w:themeColor="accent1" w:themeShade="7F"/>
      <w:kern w:val="1"/>
      <w:sz w:val="24"/>
      <w:szCs w:val="24"/>
      <w:lang w:eastAsia="ar-SA"/>
    </w:rPr>
  </w:style>
  <w:style w:type="character" w:customStyle="1" w:styleId="60">
    <w:name w:val="Заголовок 6 Знак"/>
    <w:basedOn w:val="a0"/>
    <w:link w:val="6"/>
    <w:uiPriority w:val="9"/>
    <w:semiHidden/>
    <w:rsid w:val="0003110E"/>
    <w:rPr>
      <w:rFonts w:asciiTheme="majorHAnsi" w:eastAsiaTheme="majorEastAsia" w:hAnsiTheme="majorHAnsi" w:cstheme="majorBidi"/>
      <w:i/>
      <w:iCs/>
      <w:color w:val="243F60" w:themeColor="accent1" w:themeShade="7F"/>
      <w:kern w:val="1"/>
      <w:sz w:val="24"/>
      <w:szCs w:val="24"/>
      <w:lang w:eastAsia="ar-SA"/>
    </w:rPr>
  </w:style>
  <w:style w:type="paragraph" w:styleId="21">
    <w:name w:val="Body Text 2"/>
    <w:basedOn w:val="a"/>
    <w:link w:val="22"/>
    <w:uiPriority w:val="99"/>
    <w:semiHidden/>
    <w:unhideWhenUsed/>
    <w:rsid w:val="0003110E"/>
    <w:pPr>
      <w:spacing w:after="120" w:line="480" w:lineRule="auto"/>
    </w:pPr>
  </w:style>
  <w:style w:type="character" w:customStyle="1" w:styleId="22">
    <w:name w:val="Основной текст 2 Знак"/>
    <w:basedOn w:val="a0"/>
    <w:link w:val="21"/>
    <w:uiPriority w:val="99"/>
    <w:semiHidden/>
    <w:rsid w:val="0003110E"/>
    <w:rPr>
      <w:rFonts w:ascii="Times New Roman" w:eastAsia="Lucida Sans Unicode" w:hAnsi="Times New Roman" w:cs="Times New Roman"/>
      <w:kern w:val="1"/>
      <w:sz w:val="24"/>
      <w:szCs w:val="24"/>
      <w:lang w:eastAsia="ar-SA"/>
    </w:rPr>
  </w:style>
  <w:style w:type="paragraph" w:styleId="ad">
    <w:name w:val="caption"/>
    <w:basedOn w:val="a"/>
    <w:next w:val="a"/>
    <w:uiPriority w:val="99"/>
    <w:qFormat/>
    <w:rsid w:val="0003110E"/>
    <w:pPr>
      <w:suppressAutoHyphens w:val="0"/>
      <w:autoSpaceDE w:val="0"/>
      <w:autoSpaceDN w:val="0"/>
      <w:spacing w:line="360" w:lineRule="auto"/>
      <w:jc w:val="center"/>
    </w:pPr>
    <w:rPr>
      <w:rFonts w:eastAsia="Calibri"/>
      <w:kern w:val="0"/>
      <w:sz w:val="28"/>
      <w:szCs w:val="28"/>
      <w:lang w:eastAsia="ru-RU"/>
    </w:rPr>
  </w:style>
  <w:style w:type="paragraph" w:styleId="23">
    <w:name w:val="Body Text Indent 2"/>
    <w:basedOn w:val="a"/>
    <w:link w:val="24"/>
    <w:uiPriority w:val="99"/>
    <w:semiHidden/>
    <w:rsid w:val="0003110E"/>
    <w:pPr>
      <w:suppressAutoHyphens w:val="0"/>
      <w:autoSpaceDE w:val="0"/>
      <w:autoSpaceDN w:val="0"/>
      <w:spacing w:after="120" w:line="480" w:lineRule="auto"/>
      <w:ind w:left="283"/>
    </w:pPr>
    <w:rPr>
      <w:rFonts w:eastAsia="Calibri"/>
      <w:kern w:val="0"/>
      <w:lang w:eastAsia="ru-RU"/>
    </w:rPr>
  </w:style>
  <w:style w:type="character" w:customStyle="1" w:styleId="24">
    <w:name w:val="Основной текст с отступом 2 Знак"/>
    <w:basedOn w:val="a0"/>
    <w:link w:val="23"/>
    <w:uiPriority w:val="99"/>
    <w:semiHidden/>
    <w:rsid w:val="0003110E"/>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5155231">
      <w:bodyDiv w:val="1"/>
      <w:marLeft w:val="0"/>
      <w:marRight w:val="0"/>
      <w:marTop w:val="0"/>
      <w:marBottom w:val="0"/>
      <w:divBdr>
        <w:top w:val="none" w:sz="0" w:space="0" w:color="auto"/>
        <w:left w:val="none" w:sz="0" w:space="0" w:color="auto"/>
        <w:bottom w:val="none" w:sz="0" w:space="0" w:color="auto"/>
        <w:right w:val="none" w:sz="0" w:space="0" w:color="auto"/>
      </w:divBdr>
    </w:div>
    <w:div w:id="1141843101">
      <w:bodyDiv w:val="1"/>
      <w:marLeft w:val="0"/>
      <w:marRight w:val="0"/>
      <w:marTop w:val="0"/>
      <w:marBottom w:val="0"/>
      <w:divBdr>
        <w:top w:val="none" w:sz="0" w:space="0" w:color="auto"/>
        <w:left w:val="none" w:sz="0" w:space="0" w:color="auto"/>
        <w:bottom w:val="none" w:sz="0" w:space="0" w:color="auto"/>
        <w:right w:val="none" w:sz="0" w:space="0" w:color="auto"/>
      </w:divBdr>
    </w:div>
    <w:div w:id="1214582066">
      <w:bodyDiv w:val="1"/>
      <w:marLeft w:val="0"/>
      <w:marRight w:val="0"/>
      <w:marTop w:val="0"/>
      <w:marBottom w:val="0"/>
      <w:divBdr>
        <w:top w:val="none" w:sz="0" w:space="0" w:color="auto"/>
        <w:left w:val="none" w:sz="0" w:space="0" w:color="auto"/>
        <w:bottom w:val="none" w:sz="0" w:space="0" w:color="auto"/>
        <w:right w:val="none" w:sz="0" w:space="0" w:color="auto"/>
      </w:divBdr>
    </w:div>
    <w:div w:id="1336417268">
      <w:bodyDiv w:val="1"/>
      <w:marLeft w:val="0"/>
      <w:marRight w:val="0"/>
      <w:marTop w:val="0"/>
      <w:marBottom w:val="0"/>
      <w:divBdr>
        <w:top w:val="none" w:sz="0" w:space="0" w:color="auto"/>
        <w:left w:val="none" w:sz="0" w:space="0" w:color="auto"/>
        <w:bottom w:val="none" w:sz="0" w:space="0" w:color="auto"/>
        <w:right w:val="none" w:sz="0" w:space="0" w:color="auto"/>
      </w:divBdr>
      <w:divsChild>
        <w:div w:id="908230086">
          <w:marLeft w:val="0"/>
          <w:marRight w:val="0"/>
          <w:marTop w:val="0"/>
          <w:marBottom w:val="0"/>
          <w:divBdr>
            <w:top w:val="none" w:sz="0" w:space="0" w:color="auto"/>
            <w:left w:val="none" w:sz="0" w:space="0" w:color="auto"/>
            <w:bottom w:val="none" w:sz="0" w:space="0" w:color="auto"/>
            <w:right w:val="none" w:sz="0" w:space="0" w:color="auto"/>
          </w:divBdr>
        </w:div>
      </w:divsChild>
    </w:div>
    <w:div w:id="1386564295">
      <w:bodyDiv w:val="1"/>
      <w:marLeft w:val="0"/>
      <w:marRight w:val="0"/>
      <w:marTop w:val="0"/>
      <w:marBottom w:val="0"/>
      <w:divBdr>
        <w:top w:val="none" w:sz="0" w:space="0" w:color="auto"/>
        <w:left w:val="none" w:sz="0" w:space="0" w:color="auto"/>
        <w:bottom w:val="none" w:sz="0" w:space="0" w:color="auto"/>
        <w:right w:val="none" w:sz="0" w:space="0" w:color="auto"/>
      </w:divBdr>
    </w:div>
    <w:div w:id="1506936100">
      <w:bodyDiv w:val="1"/>
      <w:marLeft w:val="0"/>
      <w:marRight w:val="0"/>
      <w:marTop w:val="0"/>
      <w:marBottom w:val="0"/>
      <w:divBdr>
        <w:top w:val="none" w:sz="0" w:space="0" w:color="auto"/>
        <w:left w:val="none" w:sz="0" w:space="0" w:color="auto"/>
        <w:bottom w:val="none" w:sz="0" w:space="0" w:color="auto"/>
        <w:right w:val="none" w:sz="0" w:space="0" w:color="auto"/>
      </w:divBdr>
    </w:div>
    <w:div w:id="17320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63C8E-9828-49A3-8C1B-B2F881BC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2249</Words>
  <Characters>12825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2012-10-21T10:19:00Z</cp:lastPrinted>
  <dcterms:created xsi:type="dcterms:W3CDTF">2012-11-27T16:15:00Z</dcterms:created>
  <dcterms:modified xsi:type="dcterms:W3CDTF">2012-11-27T16:16:00Z</dcterms:modified>
</cp:coreProperties>
</file>