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29" w:rsidRDefault="009E56D7" w:rsidP="009E5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E56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Тематическое</w:t>
      </w:r>
      <w:r w:rsidR="003B12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поурочное </w:t>
      </w:r>
      <w:r w:rsidRPr="009E56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планирование по</w:t>
      </w:r>
      <w:r w:rsidR="003B12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предмету</w:t>
      </w:r>
      <w:r w:rsidRPr="009E56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3B12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«Русский язык».</w:t>
      </w:r>
      <w:r w:rsidRPr="009E56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9E56D7" w:rsidRPr="003B1229" w:rsidRDefault="009E56D7" w:rsidP="003B1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E56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</w:t>
      </w:r>
      <w:r w:rsidR="003B12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</w:t>
      </w:r>
      <w:r w:rsidRPr="009E56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класс</w:t>
      </w:r>
      <w:r w:rsidR="003B122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, 2014 – 2015 учебный год</w:t>
      </w:r>
      <w:r w:rsidRPr="009E56D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bookmarkStart w:id="0" w:name="_GoBack"/>
      <w:bookmarkEnd w:id="0"/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625"/>
        <w:gridCol w:w="750"/>
        <w:gridCol w:w="483"/>
        <w:gridCol w:w="321"/>
        <w:gridCol w:w="1331"/>
        <w:gridCol w:w="758"/>
        <w:gridCol w:w="1936"/>
        <w:gridCol w:w="190"/>
        <w:gridCol w:w="242"/>
        <w:gridCol w:w="843"/>
        <w:gridCol w:w="532"/>
        <w:gridCol w:w="2162"/>
        <w:gridCol w:w="466"/>
        <w:gridCol w:w="2369"/>
        <w:gridCol w:w="1129"/>
        <w:gridCol w:w="1706"/>
      </w:tblGrid>
      <w:tr w:rsidR="009E56D7" w:rsidRPr="009E56D7" w:rsidTr="00644F19">
        <w:trPr>
          <w:cantSplit/>
          <w:trHeight w:hRule="exact" w:val="286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/п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Корр. даты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 урока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Планируемые результаты (предметные)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Элементы содержания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Планируемые результаты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ФГОС )</w:t>
            </w:r>
          </w:p>
        </w:tc>
      </w:tr>
      <w:tr w:rsidR="009E56D7" w:rsidRPr="009E56D7" w:rsidTr="00644F19">
        <w:trPr>
          <w:cantSplit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Предметные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УУД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Личностные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результаты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(не оцениваются)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9E56D7" w:rsidRPr="009E56D7" w:rsidTr="00644F19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Язык и речь (2 ч)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Наша речь.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речи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Воспроизвести представление о речи и ее значении в жизни человека; развивать умение передавать содержание рисунка 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Речь устная, речь письменная,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внутренняя речь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научится различать виды речи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анализировать высказывания о русском языке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формировать навык  общения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новые учебные задачи в сотрудничестве с учителем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ориентация в прописи.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приемы решения задач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задавать вопросы</w:t>
            </w:r>
            <w:r w:rsidRPr="009E56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мотивация, принятие образа «хорошего ученика»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Наш язык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 понятием «хорошая речь», уточнить представления детей о языке как средстве общения, о языке как системе знаний, чем отличаются язык и речь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 отличаются язык и речь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научится выяснять значение слова язык, размышление о языке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высказывания о русском языке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владение русским языком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формулировать и удерживать учебную задачу.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приемы решения задач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просить о  помощи, обращаться за помощью, формулировать свои затруднения.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мотивация, 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личностная ответственность за свои поступки, 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здоровьесберегающее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поведение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Текст. Предложение. Словосочетание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15 ч.)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Уточнить представление о тексте и его признаках, воспроизвести знания о теме, главной мысли, заголовке, частях текста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Текст, тема,  главная мысль, заголовок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научится различать признаки текста                         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подбирать заголовки к тексту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списывания текста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и удерживать учебную задачу, применять установленные правила.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поиск и выделение информации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вопросы и обращаться за помощью.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мотивация, личностная внутренняя позиция, самооценка. Адаптация поведения в детском коллективе.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Типы текстов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Воспроизвести представления учащихся о  типах текстов и их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распознавания,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Текст повествовательный,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описательный, текст-рассуждение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 определять типы текстов                 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составление текста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 деформированных  предложений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составление текста по  самостоятельно выбранной теме на основе  личных впечатлений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учебную задачу, применять установленные правила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приёмы решения задач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просить о помощи, обращаться за помощью.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мотивация, личностная самооценка, здоровье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сберегающее поведение.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Предложение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знания о предложении, правильно оформлять предложение на письме,  находить главные члены предложения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Предложение, законченная мысль, диалог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научится правильно оформлять предложение на письме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отделять в устной речи одно предложение от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другого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оформление предложений в диалогической речи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знаково-символические средства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применять знания, умения  и навыки.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мотивация, осознание ответственности, адаптация поведения в детском коллективе.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предложений по цели высказывания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Познакомить с особенностями предложений, разных по цели высказывания;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Предложения повествователь-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вопроситель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побудительные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различать предложения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устанавливать правильную интонацию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совершенствовать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постановку знаков препинания в конце предложений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 и применять простейшие навыки письма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адекватно использовать речь для планирования и регуляции своей деятельности, слушать собеседника.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мотивация, принятие образа «хорошего ученика»</w:t>
            </w:r>
          </w:p>
          <w:p w:rsid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адаптация поведения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детском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коллективе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Виды предложений по    интонации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Уточнять представления детей о предложениях, разных по интонации,  выбор знаков препинаний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Предложения восклицательные,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невосклацательные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анализировать таблицу               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определять предложения в устной и письменной речи.                 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правильно находить восклицательные и невосклицательные предложения и ставить знак в конце предложений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учебную задачу и удерживать внимание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выделять и формулировать познавательную цель.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просить помощи, обращаться за помощью, задавать вопросы, проявлять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активность во взаимодействии для решения коммуникативных и познавательных задач.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мотивация, принятие образа «хорошего ученика»,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Входяший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контрольный диктант №1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знания о предложении, правильно оформлять предложение на письме,  находить главные члены предложения.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Предложение, главные члены предложения.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научится правильно оформлять предложение на письме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оформление предложений в диалогической речи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знаково-символические средства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применять знания, умения  и навыки.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мотивация, осознание ответственности.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Путешествен-ница</w:t>
            </w:r>
            <w:proofErr w:type="spellEnd"/>
            <w:proofErr w:type="gram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Главные и второстепенные члены предложений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определять главные и второстепенные члены предложений,  распознавать распространенные и нераспространенные предложения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Главные члены предложения, подлежащее, сказуемое, второстепенные члены предложения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научится распознавать предложения распространенные и нераспространенные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выработать умение определять главные и второстепенные члены предложений   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составление предложений их группы слов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 в планировании способа решения.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уметь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мотивация, устойчивое следование в поведении социальным нормам,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разборе предложений по членам предложений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разбирать предложения по членам предложений, обогащение словарного запаса обучающихся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 предложения, главные и второстепенные члены предложения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устанавливать связь слов в предложении.                 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грамматическую  основу предложения.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соотнесение предложений со схемой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 в планировании способа решения.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адекватно использовать речь для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планирования и регуляции своей деятельности.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Самоопределение позиции школьника на основе положительного отношения к школе.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12-13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Простое и сложное предложение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Дать учащимся общее представление о простом и сложном предложении, учить различать простое и сложное предложение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Простое предложение, грамматическая основа, сложное предложение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различать простое и сложное предложения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грамматическую  основу сложного предложения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самостоятельная работа с заданиями учебника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учебную задачу,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просить помощи, адекватно использовать речь для планирования и регуляции своей деятельности, строить понятные для партнёра высказывания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Самоопределение позиции школьника на основе положительного отношения к школе, ставить новые учебные задачи в сотрудничестве с учителем.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14-15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Словосочетание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Формировать умение устанавливать связь слов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словосочетании, находить главное и зависимое слово,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Словосочетание, главное  и зависимое слово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находить главное и зависимое слово в словосочетаниях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составлять схемы словосочетаний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правильно выполнять полный разбор предложения по членам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Памятки</w:t>
            </w:r>
            <w:proofErr w:type="gramEnd"/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 деятельности;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просить помощи, обращаться за помощью, задавать вопросы, строить понятные для партнёра высказывания.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Самоопределение позиции школьника на основе положительного отношения к школе,  договариваться о распределении функций и ролей в совместной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репродукции картины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В.Д.Поленова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«Золотая осень»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умение составлять описательный текст по репродукции картины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Репродукция, пейзаж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 использовать вопросы для составления текста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высказывать свои впечатления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безошибочное написание описательного текста по картине.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 деятельности;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просить помощи, обращаться за помощью, задавать вопросы, строить понятные для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партнёра высказывания.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Самоопределение позиции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Контрольный диктант  №2 по теме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«Предложение»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Применять полученные знания на практике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Текст, типы текстов, заголовок,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главная мысль, словосочетания, диалог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 о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пределят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тип  текста, цель высказывания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интонацию предложения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применять установленные правила в планировании способа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решения;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в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Самоопределение позиции школьника на основе положительного отношения 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школе.</w:t>
            </w:r>
          </w:p>
        </w:tc>
      </w:tr>
      <w:tr w:rsidR="009E56D7" w:rsidRPr="009E56D7" w:rsidTr="00644F19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lastRenderedPageBreak/>
              <w:t>Слово в языке и речи (19 ч.)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ошибками. Слово и его лексическое значение. Слова однозначные и многозначные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представления учащихся о слове и его лексическом значении, об однозначных и многозначных словах</w:t>
            </w:r>
          </w:p>
        </w:tc>
        <w:tc>
          <w:tcPr>
            <w:tcW w:w="16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Слово, лексическое значение, слова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однозначные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,с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лова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многознач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ные</w:t>
            </w:r>
            <w:proofErr w:type="spellEnd"/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определять лексическое значение слов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распознавать однозначные и многозначные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работа со схемой 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в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письменной форме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Самоопределение позиции школьника на основе положительного отношения к школе,  адекватно воспринимать предложения учителей, товарищей по исправлению допущенных ошибок.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19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Синонимы и антонимы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Развивать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умении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распознавать в речи слова синонимы и антонимы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Синонимы, антонимы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распознавать в речи синонимы и антонимы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подбирать необходимые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 со словарем,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 в планировании способа решения;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уметь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обращаться за помощью, задавать вопросы, строить понятные для партнёра высказывания.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Готовность следовать нормам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Омонимы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Дать учащимся первое представление об омонимах, учить  находить такие слова в речи, узнавать их среди других лексических групп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Лексическое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значении, омонимы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 находить омонимы в устной и письменной речи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выяснять лексической значение слов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 со словарем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уметь обращаться за помощью, задавать вопросы, строить понятные для партнёра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высказывания.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Готовность следовать нормам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поведения, проявлять активность во взаимодействии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21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 и словосочетание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Дать учащимся представление о словосочетании, показать сходство и различие слова и словосочетания, 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Слово, словосочетание, главное, зависимое слово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словосочетание как сложное название предметов (действий, признаков)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в словосочетании  главное и зависимое слово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изученными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обращаться за помощью, задавать вопросы, строить понятные для партнёра высказывания.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Устойчивые словосочетания слов (фразеологизмы)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Дать представление об устойчивых сочетаниях слов (фразеологизмах),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Устойчивые словосочетания, фразеологизм, фразеологический словарь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такое фразеологизмы, соотнесение их с рисунками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замечать в речи фразеологизмы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со словарем, умение находить лексические значения слов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рефлексию способов и условий действий, смысловое чтение;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уметь использовать речь для регуляции своего действия.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Готовность следовать нормам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здоровьесберегающе-го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поведения,  адекватно воспринимать предложения учителей, товарищей по исправлению допущенных ошибок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Подробное изложение после зрительного восприятия текста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(упр. 88 с.52)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Формировать умения учащихся определять тип, тему текста и его частей; подбирать заголовок к тексту, передавать содержание текста с использованием тех средств выразительности,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которые даны в тексте-образце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Изложение, тема, главная мысль, заголовок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определение темы частей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нахождение фрагментов частей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составление текста и его проверка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развивать рефлексию способов и условий действий, смысловое чтение;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сообщения, анализировать информацию;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уметь использовать речь для регуляции своего действия.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Готовность следовать нормам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поведения, стабилизация эмоционального состояния для решения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различных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24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Части речи. Повторение.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Воспроизвести знания учащихся об изученных частях речи, их роли в  речи, 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Части речи. Имя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прилагательное,  глагол,  местоимение.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слова с непроверяемыми написаниями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части речи с опорой на таблицу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разбор предложений по членам предложений, по частям речи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произвольно строить свои сообщения, анализировать информацию.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использовать речь для регуляции своего действия.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адекватно воспринимать предложения учителей, товарищей по исправлению допущенных ошибок.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25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существительное. Местоимение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представление учащихся о признаках имен существительных и местоимений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учить различать эти части речи и правильно  употреблять их в речи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существительное, местоимение.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классификация частей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грамматические признаки  частей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замена имен существительных местоимением, написание имен собственных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Осознание ответственности за общее благополучие, осознание своей этнической принадлежности, ценностное отношение к природному миру. 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Части речи. Имя прилагательное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и уточнить представление учащихся о признаках имен прилагательных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их роли в речи, 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прилагательное, слова-синонимы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устанавливать связь имен прилагательных с именами существительными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различать оттенки значений имен прилагательных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отгадывание загадок с именами прилагательными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за общее благополучие, осознание своей этнической принадлежности, уважительное отношение к чужому мнению.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27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Части речи. Глагол.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и уточнить представление учащихся о глаголе как части речи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Глагол, словосочетание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определение роли глаголов в тексте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определение глаголов по вопросам и по обобщенному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лексическому значению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непроверяемыми написаниями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Готовность следовать нормам природоохранного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нерасточительного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поведения, принятие образа «хорошего» ученика.</w:t>
            </w:r>
          </w:p>
        </w:tc>
      </w:tr>
      <w:tr w:rsidR="009E56D7" w:rsidRPr="009E56D7" w:rsidTr="00644F19">
        <w:trPr>
          <w:trHeight w:val="26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28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числительное как часть речи.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Дать учащимся общее представление об особенностях имени числительного как части речи;  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числительное, количество предметов, порядок при счете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научится  определять имена числительные по  обобщенному лексическому значению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Объяснить значение имен прилагательных в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запись по памяти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Мотивация учебной деятельности, готовность следовать нормам природоохранного нерасточительного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здоровьесберегающего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29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Однокоренные слова.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Уточнить  представление учащихся о признаках однокоренных слов, воспроизвести знания об одинаковом написании корня в однокоренных словах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слова, однокоренные слова. Лексическое значение слов.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распознавать однокоренные слова, выделять в них корень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однокоренные слова в тексте и самостоятельно их записывать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различать, сравнивать однокоренные слова и слова-синонимы, слова с омонимичными корнями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эстетические потребности, ценности и чувства.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строить понятные для партнёра высказывания, умение слушать собеседника.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Навыки сотрудничества в разных ситуациях, умение не создавать конфликтов и находить выходы из спорных ситуаций, принятие образа «хорошего ученика».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 и слог. Гласные звуки и буквы.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Воспроизвести знания учащихся о гласных звуках и буквах, их обозначающих, 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Гласные звуки, буквы. Звуки ударные, безударные. Слог.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различать слово и слог, букву и звук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правильно определять количество слогов в словах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определение буквы для обозначения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безударного гласного звука в словах.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эстетические потребности, ценности и чувства.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строить понятные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для партнёра высказывания, умение слушать собеседника.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Мотивация учебной деятельности, принятие образа «хорошего ученика», концентрация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воли для преодоления интеллектуальных затруднений.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31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Согласные звуки и буквы.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знания учащихся о согласных звуках и буквах, обозначающих согласные звуки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Звуки согласные, парные, непарные, звонкие, глухие, твердые, мягкие.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согласные звуки и буквы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 с таблицей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буквосочетаний с шипящими согласными звуками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развивать эстетические потребности, ценности и чувства.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слушать собеседника,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 учебной деятельности, принятие образа «хорошего ученика»,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9E56D7" w:rsidRPr="009E56D7" w:rsidTr="00644F19">
        <w:trPr>
          <w:trHeight w:val="33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32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Звонкие и глухие согласные звуки. Разделительный мягкий знак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Совершенствовать умение учащихся правильно обозначать на письме парные по глухости-звонкости согласные звуки 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Буквосочетание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Звуко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-буквенный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разбор.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определять качественную характеристику гласных и согласных звуков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определять наличие в словах изученные орфограммы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подбирать проверочные слова с заданной орфограммой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развивать эстетические потребности, ценности и чувства.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 учебной деятельности, принятие образа «хорошего ученика».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(упр. 128 с.70)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последовательно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излагать содержание текста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Текст, части текста. Тема. Заголовок. Описание.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типа текста, его структуры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писать  изложение в соответствии с поставленной задачей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смысловое чтение, подведение под понятие на основе распознавания объектов.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умение слушать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собеседника,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Мотивация учебной деятельности, принятие образа «хорошего ученика».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34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Обобщение и закрепление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изученного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умение распознавать части речи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подбирать однокоренные слова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Слово, лексическое значение. Омонимы. Части речи. Однокоренные слова.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Корень слова.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и исправление ошибок изложения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распознавать части речи и подбирать однокоренные слова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звуко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-буквенный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разбор слов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эстетические потребности, ценности и чувства.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 учебной деятельности, принятие образа «хорошего ученика».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Развитие чувства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эмпатии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как понимание чу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вств др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угих людей и сопереживания им.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Проект «Рассказ о слове»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Воспроизвести знания учащихся о гласных звуках и буквах, их обозначающих, 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развивать эстетические потребности, ценности и чувства.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слушать собеседника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Default="00E82185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Контрольный диктант  по изученным темам</w:t>
            </w:r>
          </w:p>
          <w:p w:rsidR="00E82185" w:rsidRPr="009E56D7" w:rsidRDefault="00E82185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 1 четверть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полученные знания на практике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Слово, части речи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 о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пределят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части речи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разбор предложений по членам, грамотная постановка знаков препинания в сложном предложении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применять установленные правила в планировании способа решения;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в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BA9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Самоопределе</w:t>
            </w:r>
            <w:proofErr w:type="spellEnd"/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ние позиции школьника на основе положительного отношения к школе.</w:t>
            </w:r>
          </w:p>
        </w:tc>
      </w:tr>
      <w:tr w:rsidR="009E56D7" w:rsidRPr="009E56D7" w:rsidTr="00644F19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Состав слова (15 ч)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слова.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Уточнить  представление учащихся о признаках понятий «однокоренные слова», «корень слова» 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Однокоренные слова. Корень слова. Общее лексическое значение. 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общее лексическое значение слов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различать однокоренные слова  и выделять в них корень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 со словарем однокоренных слов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в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материализованной,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гипермедийной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умственной формах.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Развитие чувства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эмпатии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как понимание чу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вств др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угих людей и сопереживания им.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38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написании корня в однокоренных словах.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Сложные слова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Дать учащимся представление о чередующихся согласных звуках 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корне слова</w:t>
            </w:r>
            <w:proofErr w:type="gramEnd"/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Чередование согласных, сложные слова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чередование согласных в корне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одинаково писать гласные и согласные в корне  однокоренных слов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подбирать примеры однокоренных слов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осознанно и правильно строить сообщения в устной  и письменной форме.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в материализованной,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гипермедийной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умственной формах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E82185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Формы слова. Окончание </w:t>
            </w:r>
            <w:r w:rsidR="009E56D7"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распознавать формы одного слова, формировать представление об окончании как об изменяемой части слова, его роли в образовании форм слова, его роли в словосочетании и предложении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Формы слова. Окончание.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изменении формы слова лексическое значение остается без изменения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изменять форму слова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связь слов в словосочетании и предложении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40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нахождении окончаний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знания учащихся о признаках окончания как части слова, развивать умение находить в слове окончание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Форма слова. Окончание. Нулевое окончание.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формулирование определения окончания, умение выделять окончание, нулевое окончание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 н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ахождение в слове окончания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составление предложений из слов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этических чувств, прежде всего доброжелательности и эмоционально-нравственной отзывчивости.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 о корне и окончании.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умения различать однокоренные слова и формы одного слова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составлять из деформированных слов  предложения, из предложений - текст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кончание. Формы слова.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 с нулевым окончанием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подбор однокоренных слов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формировать навык работы по алгоритму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и формулировать проблемы.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адекватно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Формирование этических чувств, прежде всего доброжелательности и эмоционально-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нравственной отзывчивости.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42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бщее понятие).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представление учащихся о приставке как значимой части слова, ознакомить с некоторыми приставками, их написанием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слова. Приставка.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приставка, ее значение в слове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нахождение приставок в словах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 новых глаголов с помощью различных приставок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и формулировать проблемы.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вопросы, обращаться за помощью.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положительного отношения к обучению.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43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 – значимая часть слова.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со значением приставок, развивать умение находить приставку в слове, образовывать однокоренные слова с приставками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Однокоренные слова. Корень слова. Приставка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что нужно сделать, чтобы найти приставку в слове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изучаемые части в слове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нахождение глаголов в тексте, выделение изученных орфограмм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и формулировать проблемы.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вопросы, обращаться за помощью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положительного отношения к обучению.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44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Суффикс (общее понятие)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представление учащихся о суффиксе как значимой части слова, ознакомить со значением некоторых суффиксов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Однокоренные слова. Корень слова. Окончание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Суффикс.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определение суффикса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в словах суффиксы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подбор родственных слов, написание слов с изученными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и формулировать проблемы.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вопросы, обращаться за помощью, формулировать собственное мнение и позицию.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положительного отношения к обучению.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Образование слов с помощью суффиксов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Развивать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умении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 находить в словах суффиксы и другие значащие  части слова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Суффикс. Уменьшительно-ласкательное и увеличительное  значение суффиксов.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формулировать определение суффикса и объяснять его значение в слове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находить суффиксы в словах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пропущенными известными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Эстетические потребности, ценности и чувства, принятие образа «хорошего ученика».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репродукции картины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А.А.Рылова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«В голубом просторе»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по репродукции картины  сочинения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Текст-описание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анализ содержания картины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высказывать свое отношение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 картине, составлять (под руководством учителя) по картине описательный текст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безошибочное написание сочинения, умение работать со словарем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 в планировании способа решения, вносить необходимые коррективы в действие после  его завершения на основе его оценки и учета сделанных ошибок.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слушать собеседника, формулировать свои затруднения.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и оценивать процесс и результат деятельности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воспринимать предложения учителя и товарищей по исправлению допущенных ошибок.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 слова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представление учащихся об основе слова,  развивать умение нахождения основы в словах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Окончание. Основа слова.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как найти и выделить основу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работать со словообразовательным словарем, работать с форзацем учебника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непроверяемыми орфограммами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в материализованной,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гипермедийной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умственной формах.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и личная ответственность за свои поступки.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разборе слов по составу.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Систематизировать знания учащихся о значимых частях слова, развивать умение находить в слове значимые части, находить слово по заданной модели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Однокоренные слова. Разбор слов по составу.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слова с непроверяемым написанием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проводить разбор слов по составу, пользуясь Памяткой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навыка моделирования сло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 в планировании способа решения, предвосхищать результат.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знаково-символические средства, в том числе модели и схемы для решения задач.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достижения; осуществлять взаимный контроль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Экологическая культура: ценностное отношение к природному миру, самостоятельность и личная ответственность за свои поступки.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Изложение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повествователь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текста.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(упр. 191 с.99)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Совершенствовать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умения определять тему и главную мысль, подбирать названия к тексту, соотносить части текста с данным планом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Текст.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Главная мысль. План текста.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использование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авторских средств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записывать слова и предложения после их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предваритель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разбора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последовательно и подробно излагать мысль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грамотное написание текста и проверка трудных слов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формулировать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удерживать учебную задачу.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Осознание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ответственности человека за общее благополучие, начальные навыки адаптации в динамично изменяющемся мире.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Контрольный диктант №4 по теме «Состав слова»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полученные знания на практике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Слово, состав слова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 о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пределят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ь  части слова                          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разбор слов по составу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применять установленные правила в планировании способа решения;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обработка информации, осознанное и правильное чтение и написание;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выполнять учебные действия в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громкоречевой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Самоопределение позиции школьника на основе положительного отношения к школе.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над ошибками.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Проект «Семья слов»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Анализ написания изложения, проверить знания учащихся по разбору слов по составу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Однокоренные слова. Части слова. Разбор слов по составу.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слова однокоренные и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неоднокоренные</w:t>
            </w:r>
            <w:proofErr w:type="spellEnd"/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находить в словах известные части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безошибочное написание работы,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проверять результаты своей работы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приёмы решения задач.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Внутренняя позиция школьника на основе положительного отношения к школе.</w:t>
            </w:r>
          </w:p>
        </w:tc>
      </w:tr>
      <w:tr w:rsidR="009E56D7" w:rsidRPr="009E56D7" w:rsidTr="00644F19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Правописание частей слова (29 ч)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каких значимых частях слова есть орфограммы?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Дать общее представление о том, что орфограммы могут быть в любой части слова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написание их надо проверять  либо запоминать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Орфограмма, значимые части слова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написание орфограммы в любой части слова,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выделять части слова, умение пользоваться таблицей для нахождения орфограммы и ее проверки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знания об изученных правилах письма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преобразовывать практическую задачу в познавательную; предвосхищать результат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формулировать собственное мнение и позицию; задавать вопросы.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Два способа проверки слов с безударными гласными в корне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Воспроизвести знания учащихся о способах проверки безударной гласной 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корне слова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, развивать умение находить безударную гласную в корне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слова, однокоренные слова, форма слова, ударение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определять в словах наличие изученных и изучаемых орфограмм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умения ставить перед собой орфографическую задачу, определять пути ее решения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подбор проверочных слов, ударение в слове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 в планировании способа решения;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задач; передача информации устным и письменным способами;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определять цели, функции участников, способов взаимодействия.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Гуманистическое сознание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слов с безударными гласными в корне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слова, ударение, безударная гласная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подбирать проверочные слова с заданной орфограммой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объяснять, доказывать правильность написания слов с изучаемой орфограммой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безошибочный подбор проверочного слова, постановка ударения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Целостный, социально ориентированный взгляд на мир в единстве и разнообразии природы.</w:t>
            </w:r>
          </w:p>
        </w:tc>
      </w:tr>
      <w:tr w:rsidR="009E56D7" w:rsidRPr="009E56D7" w:rsidTr="00644F19">
        <w:trPr>
          <w:trHeight w:val="14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слов с двумя безударными гласными в корне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подбирать проверочные слова для слов с двумя безударными гласными в корне, распознавать и правильно писать слова с проверяемыми и не проверяемыми ударением безударными гласными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слова, безударная гласная, проверяемое и проверочное слово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 старославянского происхождения и их «следы» в русском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язык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подбирать проверочные слова для слов с безударными гласными в корне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работа с о страничкой для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любознательных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формирование уважительного отношения у языку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извлечение необходимой информации из различных источников</w:t>
            </w:r>
            <w:proofErr w:type="gramEnd"/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строить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монологичное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высказывание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не создавать конфликтов и находить выходы из спорных ситуаций.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проверяемыми и непроверяемыми безударными гласными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Развивать умение правильно писать безударные гласные в корне, обосновывать правильность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написанного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наблюдать над историческим чередованием звуков в русском языке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Корень слова, безударная гласная, проверяемое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 проверочное слово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и отмечать в словах изучаемую орфограмм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обозначение буквой безударного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гласного 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корне слова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составление текста из деформированных предложений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объяснять и доказывать правильность выполнения заданного, обсуждать алгоритм действия в практической деятельности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Принятие образа «хорошего ученика»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Оценка, </w:t>
            </w:r>
          </w:p>
          <w:p w:rsidR="009E56D7" w:rsidRPr="009E56D7" w:rsidRDefault="009E56D7" w:rsidP="009E56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учёт позиции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собеседника (партнера),</w:t>
            </w:r>
          </w:p>
          <w:p w:rsidR="009E56D7" w:rsidRPr="009E56D7" w:rsidRDefault="009E56D7" w:rsidP="009E56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и осуществление сотрудничества </w:t>
            </w:r>
          </w:p>
          <w:p w:rsidR="009E56D7" w:rsidRPr="009E56D7" w:rsidRDefault="009E56D7" w:rsidP="009E56D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кооперация с учителем и сверстниками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слов с парными согласными в корне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Воспроизвести знания учащихся об обозначении буквой парного  по глухости-звонкости согласного звука 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корне слова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о способах подбора проверочного слова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слова, парные согласные по глухости-звонкости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знания о парных по глухости-звонкости согласных звуков 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корне слова</w:t>
            </w:r>
            <w:proofErr w:type="gramEnd"/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писать слова на изучаемое правило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работа с орфографическим словарем,  обозначение согласного звука буквой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рефлексия способов и условий действий; анализ информации;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написании слов с парными по глухости-звонкости согласными в корне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на слух и зрительно находить изученные орфограммы  в слове, проверять написание слов с парными по глухости-звонкости согласными в корне  и правильно записывать такие слова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слова, орфограмма, парные согласные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группировать  слова по типу орфограммы и по месту орфограммы в слове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находить зрительно и на слух изученные орфограммы  и  безошибочное написание слов, составление рассказа на тему «Первый снег»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безошибочное списывание текста, звукобуквенный разбор слов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применять установленные правила в планировании способа решения; адекватно воспринимать предложение учителя и товарищей по исправлению допущенных ошибок;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рефлексия способов и условий действий; анализ информации;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Внутренняя позиция школьника на основе положительного отношения к школе.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написании слов с парными по глухости-звонкости согласными в корне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Развивать умение обозначать буквой парный по глухости-звонкости согласный звук, обобщить знания о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способах  подбора проверочных слов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Корень слова, парные согласные, чередование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согласных в корне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группировка слов по типу орфограммы и по месту орфограммы в слове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обозначать буквой парный согласный в корне,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приводить примеры слов с изучаемой орфограммой,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осуществлять самоконтроль и взаимоконтроль при проверке выполнения письменной работы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составлять план и последовательность действий и предвосхищать результат;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самостоятельно выделять и формулировать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познавательную цель, контролировать и оценивать процесс и результат деятельности;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задавать вопросы, формулировать собственное мнение и позицию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Осознание ответственность человека за общее благополучие.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«Клесты»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последовательно излагать содержание текста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Текст, части текста. Тема. Заголовок. Описание.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типа текста, его структуры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писать  изложение в соответствии с поставленной задачей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смысловое чтение, подведение под понятие на основе распознавания объектов.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 учебной деятельности, принятие образа «хорошего ученика».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написании слов с непроверяемой согласной в корне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Развивать умение правильно подбирать однокоренные слова для проверки слов с непроизносимыми согласными в корне, ознакомить со словами, имеющими сочетание 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Непроизносимые согласные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слова с непроверяемым написание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м(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чувство, лестница и т.д.)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подбирать однокоренные слова для проверки слов с непроизносимыми согласными, умение писать слова с сочетанием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подбор проверочных слов, разбор предложений по членам предложения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Этические чувства, прежде всего доброжелательность и эмоциональн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нравственная отзывчивость.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62-63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слов с непроверяемой согласной в корне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Сопоставить правила правописания слов с непроизносимыми согласными и парными по глухости-звонкости согласными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группировать слова по типу орфограммы, по месту орфограммы в слове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правильность написания текста, находить и исправлять ошибки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разбор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слопри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написании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диктантав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составу, разбор предложений по членам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предложений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сличать способ действия и его результат с заданным эталоном с целью обнаружения отклонений и отличий от эталона;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создавать и формулировать познавательную цель;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договариваться о распределении функций и ролей в совместной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Гуманистическое сознание, осознание ответственности человека за общее благополучие.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Двойные согласные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знания учащихся о написании слов с удвоенными согласными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Орфограмма, лексическое значение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слова с  удвоенными согласными, контролировать правильность записи текста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сопоставление слов, различных  по смыслу, но сходных в произношении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работа с орфографическим словарем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и формулировать проблемы.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Принятие образа «хорошего» ученика, ценностное отношение к природному миру.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Правописание слов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удвоенными согласными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Обогатить словарь учащихся словами с удвоенными согласными, развивать умение различать двойные согласные в разных частях слова и записывать слова с двойными согласными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образование однокоренных слов с суффиксом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–н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-, распределение  слов по группам в зависимости от места нахождения двойных согласных в слове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этапы своей работы, совершенствовать умение разбирать слова по составу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изменение форм слова, запоминание данных форм, составление предложений из словосочетаний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составлять план и последовательность действий и предвосхищать результат;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Адекватная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мотивация, осознание ответственности, адаптация поведения в детском коллективе; самостоятельная и личная ответственность за свои поступки, установка на здоровый образ жизни.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репродукции картины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В.М.Васнецова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«Снегурочка»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Учить рассматривать картину, составлять по ней  описательный текст,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высказывать свое отношение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к картине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Структура текста, тема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заголовок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учиться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высказывать свое отношение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 картине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воспроизвести содержание картины, высказать впечатление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Контрольный диктант№5 по теме «Правописание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корней слова»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Проверить умение учащихся писать слова с парными по глухости-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звонкости согласными и  безударными гласными в корне, развивать умение воспринимать сюжетный рисунок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определять его тему, передавать содержание рисунка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определять  наличие в словах изучаемых и изученных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орфограмм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и отмечать орфограммы в словах, подбирать поверочные слова, определение значений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разбор предложений по  членам предложения,  составление текста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осуществлять итоговый и пошаговый контроль по результату;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Познавательные: использовать общие приёмы решения задач, анализ информации.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Коммуникативные: определять общую цель и пути её достижения, строить монологическое высказывание.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Ценностное отношение к природному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миру, готовность следовать нормам природоохранного поведения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Правописание приставок и суффиксов. Суффиксы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\-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ек</w:t>
            </w:r>
            <w:proofErr w:type="spellEnd"/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Воспроизвести знания учащихся о  суффиксах и приставках как значимых частей слова, сформировать общее представление о правописании суффиксов и приставок, познакомить с правописанием суффиксов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–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-\ -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ек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-.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суффикс, значение слов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слова с суффиксами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группировать слова по типу орфограммы, различать значение слов с различными суффиксами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списывание текста, разбор слов по составу и разбор предложений по членам предложения.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и формулировать проблемы.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правописании суффиксов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Совершенствовать навык правописания суффиксов в словах, познакомить с правописанием суффикса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–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-после шипящих под ударением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Корень, суффикс, приставка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 слова с суффиксом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послн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шипящих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употреблять изученные правила письма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этапы своей работы.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письмо по памяти, различие лексических значений слов, работа со словарем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преобразовывать практическую задачу в познавательную; предвосхищать результат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приемы решения задач; поиск и выделение необходимой информации из рисунков и схем;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формулировать собственное мнение и позицию; задавать вопросы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слов с приставками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Ознакомить с правописанием приставок, оканчивающихся на согласный звук, правописание приставок, имеющих гласные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и </w:t>
            </w:r>
            <w:r w:rsidRPr="009E56D7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ar-SA"/>
              </w:rPr>
              <w:t>а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 группы приставок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 написанию приставок, оканчивающихся на парный по глухости-звонкости согласный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выполнять звукобуквенный анализ слов, выделять в словах приставки, понимать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значения, вносимые приставками в слово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демонстрировать понимание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звуко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буквенных соотношений, различать и использовать на письме изученные буквы.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Внутренняя позиция школьника на основе положительного отношения к школе, адекватно воспринимать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предложения учителей, товарищей по исправлению допущенных ошибок.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71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правописании значимых частей слова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писать гласные и согласные в разных частях слова, совершенствовать навык выделять значимые части слова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суффикс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слова с орфограммами в различных частях слова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правильность записи слов, находить и исправлять ошибки, аргументировать свои записи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разбор  предложений по членам предложения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поведения; осознание ответственности человека за общее благополучие,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72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Приставки и предлоги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Уточнить представление учащихся о приставке и предлоге, их роли в слове (для приставок), в словосочетании и в предложении (для предлогов)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предлог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слова  с предлогами и приставками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отличить приставку от предлога, выбор подходящих по смыслу предлогов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фразеологизмов, их значение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приставок и предлогов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распознавать приставки и предлоги, находить их в тексте, правильно писать приставки и предлоги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предлог, глагол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слова  приставками и предлогами,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различать на слух приставки и предлоги, умение находить их в тексте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оставление из слов предложений, из предложений текста.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знаково-символические средства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применять знания, умения  и навыки.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Участвовать в совместной работе, обосновывать свою точку зрения, выслушивать одноклассников, не создавать конфликтов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находить выходы из спорных ситуаций.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74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«ъ»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распознавать слова с разделительным твердым знаком и слова с разделительным мягким знаком, формировать умение писать слова с разделительным твердым знаком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Сочетание ши;  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прави-ло</w:t>
            </w:r>
            <w:proofErr w:type="spellEnd"/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шипящие согласные  звуки; парный глухой всегда твердый.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соотносить звучание и написание слова, объяснять случаи расхождения звучания и написания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выполнять звукобуквенный анализ слов, употреблять изученные правила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написание слов с разделительными знаками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75-76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написании слов с «ь», «ъ».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правильно писать слова с разделительным твердым и мягким знаками,  познакомить с правилом переноса слов с «ъ».</w:t>
            </w:r>
            <w:proofErr w:type="gramEnd"/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Разделитель-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ные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твердый и мягкий знаки,  перенос слов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слова с разделительным твердым знаком, сопоставлять с разделительным мягким знаком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анализировать и записывать  слова с изученными  правилами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демонстрировать понимание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звуко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буквенных соотношений, различать и использовать на письме изученные правила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Контрольное списывание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(упр. 276 с 139)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распознавать приставки и предлоги, находить их в тексте, правильно писать приставки и предлоги. Списывать с печатного текста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предлог, глагол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научатся писать  текст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различать на слух приставки и предлоги, умение находить их в тексте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оставление из слов предложений, из предложений текста.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и оценивать процесс и результат 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знаково-символические средства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применять знания, умения  и навыки.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уметь просить помощи, обращаться за помощью, задавать вопросы.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Участвовать в совместной работе, обосновывать свою точку зрения, выслушивать одноклассников, не создавать конфликтов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находить выходы из спорных ситуаций.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(упр. 278 с. 140)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определять тему текста и его частей, подбирать языковой материал соответственно вопросам плана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последовательно излагать содержание текста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Текст, части текста. Тема. Заголовок. Описание.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типа текста, его структуры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писать  изложение в соответствии с поставленной задачей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смысловое чтение, подведение под понятие на основе распознавания объектов.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слушать собеседника,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 учебной деятельности, принятие образа «хорошего ученика».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Контрольный диктант №6 по итогам 1 полугодия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Проверить умение учащихся писать слова с изученными орфограммами, разбирать предложения по членам предложения, разбирать слова по составу, находить слова с изученной орфограммой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Предложение, приставка, суффикс,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изученные орфограммы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применять знания при написании под диктовку, контролировать этапы своей работы.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безошибочное написание под диктовку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создавать алгоритмы деятельности при решении проблем различного характера.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и формулировать проблемы.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Внутренняя позиция школьника на основе положительного отношения к школе, адекватно воспринимать предложения учителей, товарищей по исправлению допущенных ошибок.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контрольного диктанта.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Проект «Составляем орфографический словарь»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Совершенствовать умение работать над ошибками, познакомить учащихся с правилом употребления разделительного твердого знака в словах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разделительный твердый знак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определение роли, которую выполняет разделительный твердый знак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работать над ошибками, обосновывать написание слов, подбор примеров на заданную орфограмму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нахождение приставок в словах, образование новых слов при помощи приставок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благополучие.</w:t>
            </w:r>
          </w:p>
        </w:tc>
      </w:tr>
      <w:tr w:rsidR="009E56D7" w:rsidRPr="009E56D7" w:rsidTr="00644F19">
        <w:trPr>
          <w:trHeight w:val="400"/>
        </w:trPr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Части речи (79 ч)</w:t>
            </w:r>
          </w:p>
        </w:tc>
      </w:tr>
      <w:tr w:rsidR="009E56D7" w:rsidRPr="009E56D7" w:rsidTr="00644F19">
        <w:trPr>
          <w:trHeight w:val="341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81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Учебник  «Русский язык»  часть 2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Части речи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Уточнить представление учащихся об изученных частях речи, о признаках, по которым можно распознавать части речи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Части речи. Имя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</w:t>
            </w:r>
            <w:proofErr w:type="spellEnd"/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воспроизведение знаний о частях речи, об имени существительном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распознавание частей речи по лексическим значениям, классифицировать слова по  частям речи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составление по рисунку текста, определение темы, главной мысли, написание  заголовка; работа с таблицей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9E56D7" w:rsidRPr="009E56D7" w:rsidTr="00644F19">
        <w:trPr>
          <w:trHeight w:val="4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существительное как часть речи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Уточнить представление об обобщенном лексическом значении имен существительных, распознавать имена существительные по обобщенному лексическому значению и по вопросам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ное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воспроизведение знаний об имени существительном как части речи, анализ и синтез определения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подбирать примеры имен существительным по родовым признакам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определение лексического значения многозначных слов, распознавание имен существительных среди однокоренных слов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83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существительное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 распознавать мена существительные, ставить к ним вопросы, ознакомить с начальной формой имени существительного, развивать умение составлять текст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Начальная форма имени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ного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словосочета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 со словарными словами, начальная форма имени существительного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вопросы в словосочетаниях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имена существительные среди слов других частей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запись текста на заданную тему, контролировать этапы своей работы.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Одушевленные и неодушевленные имена существительные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Уточнить  представление учащихся об одушевленных и неодушевленных именах существительных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среди имен существительных одушевленные и неодушевленные (по вопросу и значению), знакомство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словами-архаизмами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распознавание и классификация имен существительных по вопросам и признакам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 со словарем, подбор синонимов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и личная ответственность за свои поступки, установка на здоровый образ жизни.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Изложение повествовательного текста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(упр. 21 с. 14)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Совершенствовать умения письменно передавать содержание повествовательного текста, использовать авторские слова для передачи содержания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Отрывок, рассказ, тема текста, части текста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письменное изложение повествовательного текста-образца по самостоятельно составленному плану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самостоятельно составить план текста,  подбор заголовка к тексту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написание изложения, проверка написанного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ошибками, допущенными в изложении. Собственные и нарицательные имена существительные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Учить находить и исправлять ошибки, воспроизвести знания об именах собственных и нарицательных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Имена собственные и нарицательные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воспроизведение знаний об именах собственных и нарицательных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распознавать собственные и нарицательные имена существительные, определять значение имен собственных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заглавная буква в написании имен собственных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Мотивация учебной деятельности; ценностное отношение к природному миру, готовность следовать нормам природоохранного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Собственные и нарицательные имена существительные.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Изменение имен существительных по числам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 xml:space="preserve">Развивать умение узнавать и писать собственные имена 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существительные, воспроизвести в памяти знания о числе имен существительных и об изменении имен существительных по числам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Имена существительные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собственные и нарицательные. Единственное и множественное число имен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имена существительные изменяются по числам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правильно оформлять написанные предложения (большая буква в начале предложения, в именах собственных), а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нализировать уместность использования восклицательного знака в конце предложения,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предложения распространенные и нераспространенные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Осознание ответственности человека за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общее благополучие; гуманистическое сознание.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Проект «Тайна имени»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89-90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имен существительных по числам. Упражнение по развитию связной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Развивать умения определять число имен существительных, составлять предложение из слов, писать текст по памяти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Текст, тема, главная мысль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правильное произношение слов, постановка ударения в словах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определение числа имен существительных; работать с текстом: определять тему, главную мысль, тип текста, выделять в тексте части, соответствующие плану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запись текста по плану, проверка написанного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задачей; преобразовывать практическую задачу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познавательную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выбирать наиболее эффективные способы решения задач;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Внутренняя позиция школьника на основе положительного отношения к школе; осознание ответственности человека за общее благополучие.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 имен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Дать представление о признаках определенного рода имен существительных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Имя существительное,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мужской род, женский род, средний род, местоимение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классификация  имен существительных по родам, родовые окончания имен  существительных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обосновывать правильность определения рода имен существительных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замена имен существительных местоимением, определение рода однокоренных  имен существительных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рода имен существительных в косвенных падежах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определять род имен существительных, употребленных в начальной и косвенной форме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 имен существительных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слова с непроверяемым написанием,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определять род имен существительных, сопоставление имен существительных со схемами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изученными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Эмпатия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как понимание чу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вств др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угих людей и сопереживание им;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начальные навыки адаптации в динамично изменяющемся мире.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Мягкий знак на конце имен существительных после шипящих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Углубить знания о роли мягкого знака в слове, познакомить учащихся с постановкой мягкого знака на конце существительных после шипящих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 имен существительных, мягкий знак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роль мягкого знака (как показатель мягкости согласного звука), как показатель женского рода имен существительных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различать род имен существительных,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звуко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-буквенный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анализ слов, определение частей речи в  словосочетаниях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деятельности, принятие образа «хорошего ученика».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написании имен существительных, оканчивающихся на шипящий звук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Развивать умение определять роль мягкого знака в слове, учить правописанию имен существительных, оканчивающихся на шипящий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 имен существительных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работа с непроверяемыми орфограммами в словах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определять роль мягкого знака в слове, правильно записывать имена существительные с шипящим на конце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написание слов с изученными орфограммами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составлять план и последовательность действий и предвосхищать результат;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 выделять и формулировать познавательную цель, контролировать и оценивать процесс и результат деятельности;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задавать вопросы, формулировать собственное мнение и позицию.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Ценностное отношение к природному миру, готовность следовать нормам природоохранного поведения.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(упр. 62 с.35)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подробно излагать повествовательный текст, подбирать заголовок к тексту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Главная мысль текста, части текста, заголовок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составление устного и письменного рассказа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устанавливать связь между предложениями и частями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текста, определение роли местоимений в предложениях.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написание и проверка изложения.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прогнозировать возникновение конфликтов при наличии разных точек зрения.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Социально ориентированный взгляд на мир в единстве и разнообразии природы,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народов, культур и религий.      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Контрольный диктант №7  по теме «Имя существительное»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Проверить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 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записывать текст под диктовку и проверять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написанное</w:t>
            </w:r>
            <w:proofErr w:type="gramEnd"/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рефлексия способов и условий действий, - 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задавать вопросы.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Участвовать в совместной работе, обосновывать свою точку зрения.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имен существительных по падежам (общее представление о склонении) Работа над ошибками, допущенными в диктанте.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Познакомить учащихся с изменением окончаний имен существительных в зависимости от связи с другими словами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Падежи, склонение имен 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сущес-твительных</w:t>
            </w:r>
            <w:proofErr w:type="spellEnd"/>
            <w:proofErr w:type="gramEnd"/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изменение имен существительных по вопросам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(падежам), запоминание падежей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выделять словосочетания с заданным словом, анализировать таблицу учебника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написание слов с изученными орфограммами, контролировать этапы своей работы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рефлексия способов и условий действий, 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собственное мнение и позицию, строить монологическое высказывание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Этические чувства, прежде всего доброжелательность и эмоциональн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нравственная отзывчивость.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98-99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склонении и определении падежей имен существительных Несклоняемые имена существительные.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умение склонять имена существительные ( с  ударными окончаниями) в единственном числе, ознакомить с приемами определения падежей имен существительных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ознакомить с несклоняемыми именами существительными,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Падежи, склонение Несклоняемые имена 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существитель-ные</w:t>
            </w:r>
            <w:proofErr w:type="spellEnd"/>
            <w:proofErr w:type="gramEnd"/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изменении имен существительных по падежам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определение падежа, в котором употреблено имя существительное, работать с памяткой учебника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выделение словосочетаний, постановка вопроса к имени существительному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750" w:type="dxa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репродукции картины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И.Я.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Билибина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«Иван-царевич и лягушка-квакушка»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развивать умение составлять текст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писать сочинение по  репродукции картины и по вопросам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некоторые имена существительные не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изменяются по падежам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составление текста по  репродукции картины, ответы на вопросы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написание сочинения, проверка написанного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формулировать и удерживать учебную задачу;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Ценностное отношение 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природному миру, готовность следовать нормам природоохранного поведения. Участвовать в совместной работе, обосновывать свою точку зрения.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Именительный падеж имен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 представление об именах существительных в именительном падеже, о признаках этого падежа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распознавание именительного падежа по вопросу и роли существительного в предложении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определять имена существительные в именительном падеже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составление предложений из слов, разбор по членам предложения, контролировать выполнение работы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Родительный падеж имен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представление об именах существительных  в родительном падеже, признаках этого падежа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Родительный падеж, вопросы, предлоги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распознавание родительного падежа по вопросу и предлогам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определять имена существительные в родительном падеже в предложении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запись словосочетаний, постановка вопросов в словосочетании,  определение значения слов, фразеологизмов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Мотивация учебной деятельности;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Гуманистическое сознание.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Дательный падеж имен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Формировать представление об именах </w:t>
            </w: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существительных в дательном падеже, о признаках этого падежа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Дательный падеж, вопросы,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предлоги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признаки имен существительных в дательном падеже,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вопросы, предлоги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определять имена существительные в дательном падеже в словосочетании и предложении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написание слов с изученными орфограммами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Внутренняя позиция школьника на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основе положительного отношения к школе; осознание ответственности человека за общее благополучие.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Винительный падеж имен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Формировать представление о винительном падеже имен существительных, признаках этого падежа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Винительный падеж, вопросы, предлоги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признаки имен существительных в винительном падеже, вопросы, предлоги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определять имена существительные в винительном падеже в словосочетании и предложении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разбор предложения по членам предложения, второстепенные члены предложения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Творительный падеж  имен 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Формировать представление об  именах существительных в творительном падеже, развивать  умение распознавать существительные  в творительном падеже, совершенствовать умение составлять предложения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Предлоги, падежи сравнение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признаки имен существительных в творительном  падеже, вопросы, предлоги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распознавать имена существительные в творительном падеже,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Совершенствовать навык в составлении предложений, разбор предложений по частям речи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познавательная мотивация учебной деятельности; навыки сотрудничества в разных ситуациях, умение не создавать конфликтов и находить выходы из спорных ситуаций.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Предложный падеж имен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Формировать представление об именах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существительных  в предложном падеже, о признаках этого падежа, совершенствовать умения составлять предложения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Предлоги, падежи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признаки имен существительных в предложном падеже,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предлоги, вопросы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Распознавать имена существительные в предложном падеже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предложений,  работа по алгоритму.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задачей; преобразовывать практическую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задачу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познавательную;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выбирать наиболее эффективные способы решения задач;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коммуникативных и познавательных задач.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Участвовать в совместной работе,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обосновывать свою точку зрения, выслушивать одноклассников, не создавать конфликтов и находить выходы из спорных ситуаций.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107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Подробное изложение повествовательного текста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(упр.101 с.56)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озаглавливать текст, составлять план текста, использовать авторские слова при передаче содержания текста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Тема, главная мысль, части текста, заголовок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определение целей и задач, соотнесение рисунка и текста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выделение частей текста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самостоятельно строить высказывания по теме урока.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развивать языковую активность детей, формировать опыт составления предложений с авторскими  словами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написанного.                                                       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108-109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  о  падежах имен существительных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знания о падежах имен существительных, развивать умение распознавать имена существительные в разных падежных формах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Падежи, вопросы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распознавать изученные признаки имени существительного по заданному алгоритму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обосновать правильность определения падежей имен существительных, морфологический разбор имен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существительных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пользуясь Памяткой учебника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языковую активность детей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формировать опыт составления предложений с данными словами, работа с памяткой «Порядок разбора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имени существительного»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приёмы решения задач,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 для решения задач;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Проверочный диктант№8 по теме «Правописание окончаний имен существительных)</w:t>
            </w:r>
            <w:proofErr w:type="gramEnd"/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знания учащихся об именах существительных, проверить умения, приобретенные в процессе изучения темы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знаний, умений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навыков об именах существительных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в контроле способа решения;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приёмы решения задач,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 для решения задач;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репродукции картины К.Ф.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Юона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«Конец зимы»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воспринимать картину описательного характера и создавать по ней текст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Репродукция картины, пейзаж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рассматривание картины, обмен впечатлениями. Обсуждение возможных вариантов начала сочинения, его структуры, использовать  лексико-орфографическую работу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написание и проверка сочинения,  оценивание своей работы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в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деятельности, адекватно воспринимать предложения учителей, товарищей по исправлению допущенных ошибок.</w:t>
            </w:r>
          </w:p>
        </w:tc>
      </w:tr>
      <w:tr w:rsidR="009E56D7" w:rsidRPr="009E56D7" w:rsidTr="00644F19">
        <w:trPr>
          <w:trHeight w:val="246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ошибками, допущенными при написании диктанта и сочинения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Проект «Зимняя страничка»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работать над ошибками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научатся способу проверки написания различных орфограмм 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подбирать проверочное слово, обосновывая написание.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этапы своей работы.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приёмы решения задач, контролировать  и оценивать процесс и результат действия;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достижения, осуществлять взаимный контроль, ставить и задавать вопросы.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Понятие об имени прилагательном как части речи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знания учащихся о признаках имени прилагательного как части речи, развивать умения распознавать имена прилагательные в тексте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Имена прилагательные 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признаки имен прилагательных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распознавание имен прилагательных в тексте среди других частей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обогащение словарного запаса, различать лексические значения слов, подбирать к ним синонимы, устанавливать связь имен существительных с именами прилагательными.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выбирать действия в соответствии с поставленной задачей; преобразовывать практическую задачу в познавательную;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использовать общие приёмы решения задач, контролировать  и оценивать процесс и результат действия;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достижения, осуществлять взаимный контроль, ставить и задавать вопросы.</w:t>
            </w:r>
            <w:proofErr w:type="gramEnd"/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Участвовать в совместной работе, обосновывать свою точку зрения, целостный, социально ориентированный взгляд на мир в единстве и разнообразии природы.</w:t>
            </w:r>
          </w:p>
        </w:tc>
      </w:tr>
      <w:tr w:rsidR="009E56D7" w:rsidRPr="009E56D7" w:rsidTr="00644F19">
        <w:trPr>
          <w:trHeight w:val="63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Связь имен прилагательных с именами существительными. Сложные прилагательные (общее представление)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распознавать имена прилагательные среди однокоренных слов, подбирать к именам прилагательным синонимы и антонимы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Имена прилагательные, дефис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научатся распознавать и писать сложные имена прилагательные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имена прилагательные среди однокоренных слов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образование имен прилагательных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обозначающих цвета и оттенки цветов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Упражнение в употреблении и правописании имен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прилагательных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Развивать умение распознавать описательный текст,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определять в  нем роль имен прилагательных, выделять словосочетания с именами прилагательными,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Имена прилагательные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правописание имен прилагательных, входящих в собственные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названия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синтаксическую роль имен прилагательных в предложении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составление словосочетаний имен прилагательных с именами существительными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Осознание ответственности человека за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описание. Художественное и научное описание (общее знакомство)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с научным и художественным описанием предмета, с особенностями научного и делового описания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Научный стиль, художественное описание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сравнение научного и художественного описания предмета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наблюдать над употреблением имен прилагательных в текстах, выделять выразительные средства языка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чувства прекрасного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процессе работы с поэтическими текстами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Участвовать в совместной работе, обосновывать свою точку зрения, выслушивать одноклассников, не создавать конфликтов и находить выходы из спорных ситуаций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Отзыв по картине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М.А.Врубеля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«Царевна-лебедь»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Составление научного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или художественного текста-описания растения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составлять описание выбранного предмета (растения) по вопросам учителя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Научный текст-описание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 выбранного предмета описания, задача авторов, распознавание научного и художественного описания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наблюдать над употреблением имен прилагательных в таких текстах, составление текста-описания в научном стиле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текста, проверка написанного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имен прилагательных по родам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Ознакомить учащихся с изменением имен прилагательных по родам, развивать умение определять род имен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существительных и прилагательных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Имена прилагательные, род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 определить род имен прилагательных в единственном числе,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установить зависимость рода имени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прилагательного от рода имени существительного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таблицами учебника, составление и запись словосочетаний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контролировать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Участвовать в совместной работе, выслушивать одноклассников,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не создавать конфликтов 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имен прилагательных по родам. Правописание родовых окончаний имен прилагательных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умения изменять имя прилагательное по родам (в единственном числе) в зависимости от рода имени существительного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Родовые окончания имен прилагательных, род имен существительных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Знания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классификация имен прилагательных по роду, признаки имен прилагательных для определения рода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вопросы от имен существительных  к именам прилагательных для правильной записи окончания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запись словосочетаний и предложений с именами прилагательными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родовых окончаний имен прилагательных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правильно писать родовые окончания имен прилагательных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Род прилагательных, окончания имен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прилагателльных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родовые окончания имен прилагательных,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 писать окончания имен прилагательных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написание слов с пропущенными орфограммами, разбор предложений по членам предложения, по частям речи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Адекватная мотивация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имен прилагательных по числам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умения писать родовые окончания имен прилагательных, изменять имена прилагательные по числам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Род, число имен прилагательных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Знания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определять форму числа имени прилагательного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 писать родовые окончания имен прилагательных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изменять имен прилагательные по числам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и запись предложений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выбирать действия в соответствии с поставленной задачей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Изменение имен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прилагательных по числам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Дать учащимся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представление о том, что имена прилагательные во множественном числе по родам не изменяются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Род, число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имен прилагательных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зависимость числа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имени прилагательного от числа имени существительного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умения писать родовые окончания имен прилагательных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признаки имен прилагательных, нахождение имен прилагательных в тексте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Проявлять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имен прилагательным по падежам (общее представление)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 изменением имен прилагательных по падежам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Род, падеж имен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прилагатель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осознавать, что падеж имени прилагательного определяется по падежу имени существительного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 от имени существительного к имени прилагательному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таблицей учебника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определении падежа имен прилагательных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умения распознавать род, число имен прилагательных, ставить  вопрос к именам прилагательным, познакомить с начальной формой имен прилагательных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Начальная форма имени прилагательного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зависимость падежа имен прилагательных от падежа имен существительных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 от имени существительного к имени прилагательному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вида предложений по цели высказывания, письмо по памяти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достижения, осуществлять взаимный контроль.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Участвовать в совместной работе, выслушивать одноклассников, не создавать конфликтов 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Упражнение в выделении признаков имени прилагательного  как части речи </w:t>
            </w: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выделять признаки имени прилагательного как части речи, развивать умение правильно писать окончания имен прилагательных в форме единственного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множественного числа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Морфологический разбор имен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прилагатель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ных</w:t>
            </w:r>
            <w:proofErr w:type="spellEnd"/>
          </w:p>
        </w:tc>
        <w:tc>
          <w:tcPr>
            <w:tcW w:w="2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памяткой учебника «Порядок разбора имени прилагательного»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распознавать род, число, падеж имени прилагательного,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разбор слов по составу и подбор слов по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заданной схеме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Находить выходы из спорных ситуаций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 об имени прилагательном</w:t>
            </w: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127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Контрольный диктант№9  по теме «имя прилагательное»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знания учащихся об имени прилагательном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правописании слов с изученными орфограммами , проверить умение подбирать заголовок к тексту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Знания, умения, 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теме «Имя прилагательное», написание с изученными орфограммами, определение изученных грамматических признаков имен прилагательных и обосновывать правильность их  выделения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Адекватная мотивация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ошибками, допущенными в диктанте. Обобщение знаний об имени прилагательном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умения исправлять ошибки, подбирать подходящие по смыслу имена прилагательные к именам существительным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Словосочетания, родовые окончания имен прилагательных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пользование памяткой  при выполнении работы над ошибками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исправлять ошибки, классифицировать их, подбирать проверочные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контролировать свою деятельность, проверка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 об имени прилагательном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Уточнить знания об изученных признаках имен прилагательных  и правописании родовых окончаний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формировать умение рассказать о частях речи по плану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Части речи, морфологический разбор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 об именах прилагательных, подбор подходящих по смыслу имен прилагательных к именам существительным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редактирование словосочетаний, запись словосочетаний в правильной форме, умение разбирать имена прилагательные как часть речи  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разбор предложений по частям речи и  по членам предложений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 «положительного» ученика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репродукции картины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В.А.Серова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«Девочка с персиками»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воспринимать картину (портрет), создавать по ней текст, правильно употребить в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тексте имена прилагательные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Репродукция картины, портрет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имен прилагательных при описании портрета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составление 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запись текста, используя опорные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самостоятельная запись текста, работа со словарем, проверка написанного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Участвовать в совместной работе, выслушивать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одноклассников, не создавать конфликтов 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130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ошибками, допущенными в сочинении. Составление пригласительного письма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ar-SA"/>
              </w:rPr>
              <w:t>Проект «Имя прилагательное в загадках»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работать над ошибками, формировать представление об одном из видов деловой речи (приглашение)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Умения  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над типичными лексико-грамматическими и грамматико-синтаксическими ошибками (в выборе слов и форм слов, в построении словосочетаний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предложений)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Личные местоимения (общее представление)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Ознакомить с личными местоимениями и их признаками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личные местоимения, их признаки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лексические значения в распознавании и определении местоимений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работать с таблицей личных местоимений, замена имен существительных местоимениями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со стихотворениями, определение вида предложений по цели высказывания и интонации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Личные местоимения третьего лица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 изменением местоимений 3-го лица в единственном числе по родам, формировать умение правильно употреблять местоимения 3-го лица в речи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Личные местоимения 3-го лица единственного числа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распознавание личных местоимений среди других частей речи,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определять грамматические признаки личных местоимений, изменений по родам местоимений 3-го лица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</w:t>
            </w:r>
            <w:proofErr w:type="spellEnd"/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списывание с печатного текста, постановка ударений в словах, разбор по членам предложений,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133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над употреблением в тексте местоимений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правильно употреблять местоимения в речи, совершенствовать умение составлять предложение и текст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Личные местоимения, имена существительные, части речи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личные местоимения, обосновывать правильность выделения изученных признаков местоимений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 употреблять местоимения в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предложений по рисунку, письмо по памяти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 о местоимении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Обобщить знания о местоимении как части речи, совершенствовать умение употреблять местоимения в речи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Личные местоимения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Знания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какую роль в нашей речи играют местоимения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оценить уместность употребления местоимений в тексте, разбирать личные местоимения как часть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выделение обращений в тексте, слова с переносным значением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выбирать действия в соответствии с поставленной задачей и условиями её реализации.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действия, формулировать свои затруднения.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Ознакомление с особенностями текста-письма.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«Кошкин 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выкормыш</w:t>
            </w:r>
            <w:proofErr w:type="spellEnd"/>
            <w:proofErr w:type="gram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работать над ошибками, обобщить знания о местоимении как части речи, познакомить с особенностями текста-письма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Текст-описание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что такое письмо, ознакомление с правилами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письма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Умения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уместное использование в письме местоимений, соотнесение их с именами существительными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умение контролировать этапы работы, проверка написанного, работа со словарем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Понятие о глаголе как части речи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навык распознавания глагола как части речи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уточнить функции глагола в речи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Глагол, вопросы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знаний о глаголе как части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глаголы среди других частей речи, функции глаголов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лексическое значение слов, подбор пословиц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определении лексического значения глагола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ставить вопросы к глаголам, наблюдать над оттенками значений глаголов, ролью глаголов  в предложении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Глагол, члены предложений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синтаксическая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роль глаголов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роль глаголов в тексте, умение ставить к ним вопросы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преобразование распространенных предложений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нераспространенные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распознавании глаголов среди однокоренных слов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находить глаголы среди однокоренных слов по вопросу и общему лексическому значению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Глагол, однокоренные слова, части речи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распознавание глаголов среди однокоренных слов, грамотное написание глаголов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находить глаголы в прямом и переносном значении, подбор синонимов и антонимов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стихотворений, главная мысль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Составление рассказа по сюжетным картинкам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рассматривать рисунки, определять их тему, соотносить заголовок и главную мысль, составлять по рисунку текст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Повествование, описание, глаголы, сюжетные картинки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определение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те-мы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главной мысли по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сю-жетным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картинкам,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рас-сказа по сюжетным рису-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нкам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со словарем, запись текста, проверка написанного</w:t>
            </w:r>
            <w:proofErr w:type="gramEnd"/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Регулятивные: ставить  и формулировать в сотрудничестве с учителем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Познавательные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извлекать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необхо-димую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информацию. </w:t>
            </w:r>
            <w:proofErr w:type="spellStart"/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Коммуника-тивные</w:t>
            </w:r>
            <w:proofErr w:type="spellEnd"/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анализ информации, аргументировать свою позицию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 в неопределенной форме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Познакомить с особенностями глаголов в неопределенной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форме, учить распознавать эти глаголы, образовывать однокоренные глаголы в неопределенной форме с приставками,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Неопределен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ная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форма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глагола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особенности глаголов в неопределенной форме, распознавание этих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глаголов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совершенствование умений писать слова с изученными орфограммами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главной мысли стихотворения, лексические значения слов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выполнять учебные действия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применять установленные правила; создавать алгоритм действия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Познавательные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извлекать необходимую информацию;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аргументировать свою позицию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Адекватная мотивация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распознавании глаголов в неопределенной форме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находить начальную форму глагола, находить изученные части речи, подбирать к ним антонимы, наблюдать над употреблением в речи устойчивых сочетаний слов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Неопределен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ная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форма глагола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 неопределенную форму глагола по вопросам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образовывать от глаголов в неопределенной форме однокоренные глаголы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  значений фразеологизмов, в состав которых входят глаголы неопределенной формы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глаголов. Изменение глаголов по числам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Воспроизвести знания учащихся о числе глаголов, развивать умение определять число глаголов и изменять глаголы по числам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Глаголы, единственное число,  множественное число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 изменяются по числам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ставить вопросы к глаголам единственного и множественного числа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признаков глаголов, сходство и различие глаголов в стихотворениях, письмо по памяти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распознавании глаголов единственного и множественного числа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определять форму единственного и  множественного числа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Глаголы, единственное число, множественное число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число глаголов, изменять глаголы по числам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Умения о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пределять форму единственного и множественного числа глаголов,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текста  из  предложений с нарушенным порядком слов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,, 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разбор по членам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предложения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</w:t>
            </w:r>
          </w:p>
        </w:tc>
      </w:tr>
      <w:tr w:rsidR="009E56D7" w:rsidRPr="009E56D7" w:rsidTr="00644F19">
        <w:trPr>
          <w:trHeight w:val="22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145-146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Времена глаголов. 2-е лицо глаголов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Дать общее представление о временных формах глагола, познакомить с особенностями каждой временной формы, учить различать время глагола по вопросу и значению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Глаголы, настоящее, прошедшее, будущее время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 изменяются по временам, особенности каждой временной формы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списывание текста с пропущенными орфограммами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письмо стихотворения по памяти, разбор по частям речи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определении времени глагола. Текст-рассуждение.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распознавать глаголы в настоящем и будущем времени, знакомить с написанием глаголов, отвечающих на вопрос что делаешь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?, 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учить определять особенности текста-рассуждения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Времена глаголов, текст-рассуждение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различать время глагола по вопросу и по лексическому значению, написание глаголов с окончаниями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Pr="009E56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шь, -ишь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определять тип текста, выделение главной мысли,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письмо по памяти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загадки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Регулятивные: 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Познавательные: ориентироваться в разнообразии способов решения задач.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Коммуникативные: 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глаголов по временам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Наблюдать за изменением глаголов по временам, развивать умения распознавать время глагола и изменять форму времени глагола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Времена глаголов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сохранение вида глаголов (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совершенный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несовершенный) при изменении по временам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распознавать время глаголов, изменять глаголы по временам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таблицей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изменении глагола по временам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умение определять временную форму глагола, изменять глаголы по временам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Времена глаголов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глаголов по временам по вопросам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изменять форму глаголов в предложениях, определение числа, лица глаголов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написание текста с пропущенными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орфограммами, обоснование написанного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Выслушивать одноклассников, не создавать 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Контрольное изложение повествовательного текста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Развивать умение излагать подробно содержание повествовательного текста, ставить к частям вопросы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Тема, главная мысль, части текста, заголовок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грамотно излагать составленный текст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запись и проверка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написанного</w:t>
            </w:r>
            <w:proofErr w:type="gramEnd"/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Адекватная мотивация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Изменение глаголов прошедшего времени по родам. Работа над ошибками, допущенными в изложении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Познакомить учащихся с формами изменения глаголов в прошедшем времени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Времена глаголов, прошедшее время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 прошедшего времени в единственном числе изменяются по родам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образовывать от глаголов неопределенной формы всех форм прошедшего времени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нераспространенных предложений, работа со словарем синонимов и антонимов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ответственности человека за общее 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Упражнение в определении рода глагола в прошедшем времени. Составление текста из деформированных предложений.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Развивать умения определять род глагола в единственном числе прошедшего времени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Глаголы прошедшего времени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род и число глаголов прошедшего времени,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 записывать родовые окончания глаголов прошедшего времени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предложений их слов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выделение суффикса –л-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лексического значения глаголов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Частица </w:t>
            </w:r>
            <w:r w:rsidRPr="009E56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глаголами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Уточнить знания учащихся о написании глаголов с частицей не,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развивать навык  правильного произношения глагольных форм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Глаголы, частица </w:t>
            </w:r>
            <w:r w:rsidRPr="009E56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раздельное написание частицы </w:t>
            </w:r>
            <w:r w:rsidRPr="009E56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глаголами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 писать слова с приставками, предлогами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название стихотворения, постановка вопросов к глаголам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Выслушивать одноклассников, не создавать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не с глаголами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Совершенствовать умение правильно писать слова с приставками, частицей не и с другими орфограммами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Глаголы, частица </w:t>
            </w:r>
            <w:r w:rsidRPr="009E56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морфологический разбор глагола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пользуясь памяткой учебника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правописание слов с приставками и предлогами, с частицей </w:t>
            </w:r>
            <w:r w:rsidRPr="009E56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грамотное списывание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узнавать, называть группы предметов по существенному признаку;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155-156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Обобщение знаний о глаголе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и систематизировать знания о глаголе как части речи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Глагол, временные формы, число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систематизирование знаний о глаголе как части речи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писать слова с изученными орфограммами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правильное произношение глаголов, работа со словарем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Контрольный диктант  №10  по теме «Глагол»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знания учащихся о глаголе, написание слов с изученными орфограммами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Умения 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теме «Глагол» обобщить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Адекватная мотивация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 деформированного повествовательного текста (упр. 242 с.133)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Совершенствовать умения составлять текст из деформированных частей, определять тему и главную мысль текста, выбирать опорные слова для восстановления по ним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микротем</w:t>
            </w:r>
            <w:proofErr w:type="spellEnd"/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Текст, части текста,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заголовок, главная мысль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трансформировать предложения, определить тему, установить последовательность предложений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подобрать заголовок, записать полученный текст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написанного</w:t>
            </w:r>
            <w:proofErr w:type="gramEnd"/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самооценка на основе критериев успешности учебной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деятельности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ошибками. Составление текста по рисунку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навык написания словарных слов, развивать умение работать над ошибками, учить рассматривать рисунок и составлять по нему текст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написание слов с непроверяемыми орфограммами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текста по рисунку, последовательность предложений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написанного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работа со словарем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Установление связи между учебной деятельностью и ее мотивацией</w:t>
            </w:r>
          </w:p>
        </w:tc>
      </w:tr>
      <w:tr w:rsidR="009E56D7" w:rsidRPr="009E56D7" w:rsidTr="00644F19">
        <w:tc>
          <w:tcPr>
            <w:tcW w:w="158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Повторение (11 ч)</w:t>
            </w:r>
          </w:p>
        </w:tc>
      </w:tr>
      <w:tr w:rsidR="009E56D7" w:rsidRPr="009E56D7" w:rsidTr="00644F19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160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Части речи</w:t>
            </w:r>
          </w:p>
        </w:tc>
        <w:tc>
          <w:tcPr>
            <w:tcW w:w="23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eastAsia="ar-SA"/>
              </w:rPr>
              <w:t>Проведение</w:t>
            </w:r>
            <w:r w:rsidRPr="009E56D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ar-SA"/>
              </w:rPr>
              <w:t xml:space="preserve"> науч</w:t>
            </w:r>
            <w:r w:rsidRPr="009E56D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ar-SA"/>
              </w:rPr>
              <w:softHyphen/>
              <w:t>ной конференции на тему «Части речи в русском языке».</w:t>
            </w:r>
          </w:p>
        </w:tc>
        <w:tc>
          <w:tcPr>
            <w:tcW w:w="1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Существительное, прилагательное глагол</w:t>
            </w:r>
          </w:p>
        </w:tc>
        <w:tc>
          <w:tcPr>
            <w:tcW w:w="26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Осознание роли языка и речи в жизни человека.</w:t>
            </w:r>
          </w:p>
        </w:tc>
        <w:tc>
          <w:tcPr>
            <w:tcW w:w="3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Анализировать, делать выводы, сравнивать.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Знание и понимание изученных частей речи.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Коммуникативные: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Умение слушать и понимать речь других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Стремление к познанию нового,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самооценка на основе критериев успешности учебной деятельности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Контрольное списывание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Обучающее изложение (упр.265 с.141)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Развивать умение излагать подробно содержание повествовательного текста, ставить к частям вопросы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Тема, главная мысль, части текста, заголовок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грамотно излагать составленный текст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запись и проверка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написанного</w:t>
            </w:r>
            <w:proofErr w:type="gramEnd"/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Адекватная мотивация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Обобщение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изученного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слове, предложении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Роль слова и предложения в речи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Слово, предложение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материал о слове предложении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грамотно излагать материал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и проверка написанного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составлять план и последовательность действий,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окончаний имен прилагательных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Правописание родовых окончаний имен прилагательных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анализировать и отбирать содержание материала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грамотно излагать изученный материал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Навыки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запись и проверка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написанного</w:t>
            </w:r>
            <w:proofErr w:type="gramEnd"/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приставок и предлогов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приставок и предлогов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Приставка, предлог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раздельное написание предлога, слитное написание приставки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Умения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 писать слова с приставками, предлогами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Навыки различать на письме приставку и предлог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контролировать и оценивать процесс и результат деятельности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.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проявлять активность  для решения 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коммуни-кативных</w:t>
            </w:r>
            <w:proofErr w:type="spell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познавательных задач.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Выслушивать одноклассников, не создавать конфликтов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Правописание безударных гласных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Словарный диктант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Развивать умение определять и писать слова с проверяемыми и не проверяемыми ударением гласными в корне, подбирать проверочные слова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Корень слова, ударение, безударная гласная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подбирать проверочные слова с заданной орфограммой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объяснять, доказывать правильность написания слов с изучаемой орфограммой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Навык: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безошибочный подбор проверочного слова, постановка ударения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выбирать действия в соответствии с поставленной задачей и условиями её реализации;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общие приемы решения задач; поиск и выделение необходимой информации из рисунков и схем;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Целостный, социально ориентированный взгляд на мир в единстве и разнообразии природы.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167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Итоговый диктант №11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знания о написании слов с изученными орфограммами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Умения 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обобщить изученные орфограммы за год.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установленные правила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ориентироваться в разнообразии способов решения задач.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определять общую цель и пути её достижения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Адекватная мотивация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168-170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Ре-</w:t>
            </w:r>
            <w:proofErr w:type="spellStart"/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зерв</w:t>
            </w:r>
            <w:proofErr w:type="spellEnd"/>
            <w:proofErr w:type="gramEnd"/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ошибками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Однокоренные слова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Развивать умение работать над ошибками, формировать представление об одном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из видов деловой речи (приглашение)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Знания Умения  Навыки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над типичными лексико-грамматическими и грамматико-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синтаксическими ошибками (в выборе слов и форм слов, в построении словосочетаний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предложений)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lastRenderedPageBreak/>
              <w:t xml:space="preserve">Регулятивные: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формулировать и удерживать учебную задачу; применять установленные правила;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Познавательные: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использовать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знаков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о-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символические средства;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информации,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аргументировать свою позицию и координировать её с позициями партнеров.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Осознание ответственности человека за общее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благополучие, проявлять активность во взаимодействии для решения коммуникативных и познавательных задач.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Сочинение на тему «Почему я жду летних каникул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Учить  текст  - описание,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высказывать свое отношение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Структура текста, тема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заголовок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Знание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учиться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высказывать свое отношение</w:t>
            </w:r>
            <w:proofErr w:type="gramEnd"/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Умение: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высказать впечатление</w:t>
            </w:r>
          </w:p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Навык: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самостоятельно составленного текста с использованием опорных слов, проверка написанного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Регулятивные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выбирать действия в соответствии с поставленной задачей и условиями её реализации.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Познавательные: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учить </w:t>
            </w:r>
            <w:proofErr w:type="gramStart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самостоятельно</w:t>
            </w:r>
            <w:proofErr w:type="gramEnd"/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выделять и формулировать познавательную цель, контролировать и оценивать процесс и результат деятельности.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  <w:p w:rsidR="009E56D7" w:rsidRPr="009E56D7" w:rsidRDefault="009E56D7" w:rsidP="009E56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Коммуникативные: </w:t>
            </w: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адекватно использовать речь для планирования и регуляции своего действия.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</w:tr>
      <w:tr w:rsidR="009E56D7" w:rsidRPr="009E56D7" w:rsidTr="00644F1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170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56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КВН «Знатоки русского языка»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D7" w:rsidRPr="009E56D7" w:rsidRDefault="009E56D7" w:rsidP="009E56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E56D7" w:rsidRPr="009E56D7" w:rsidRDefault="009E56D7">
      <w:pPr>
        <w:rPr>
          <w:rFonts w:ascii="Times New Roman" w:hAnsi="Times New Roman" w:cs="Times New Roman"/>
        </w:rPr>
      </w:pPr>
    </w:p>
    <w:sectPr w:rsidR="009E56D7" w:rsidRPr="009E56D7" w:rsidSect="00644F19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93" w:rsidRDefault="00327A93" w:rsidP="009E56D7">
      <w:pPr>
        <w:spacing w:after="0" w:line="240" w:lineRule="auto"/>
      </w:pPr>
      <w:r>
        <w:separator/>
      </w:r>
    </w:p>
  </w:endnote>
  <w:endnote w:type="continuationSeparator" w:id="0">
    <w:p w:rsidR="00327A93" w:rsidRDefault="00327A93" w:rsidP="009E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93" w:rsidRDefault="00327A93" w:rsidP="009E56D7">
      <w:pPr>
        <w:spacing w:after="0" w:line="240" w:lineRule="auto"/>
      </w:pPr>
      <w:r>
        <w:separator/>
      </w:r>
    </w:p>
  </w:footnote>
  <w:footnote w:type="continuationSeparator" w:id="0">
    <w:p w:rsidR="00327A93" w:rsidRDefault="00327A93" w:rsidP="009E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810"/>
        </w:tabs>
        <w:ind w:left="81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3">
    <w:nsid w:val="07771567"/>
    <w:multiLevelType w:val="hybridMultilevel"/>
    <w:tmpl w:val="9948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F9344F"/>
    <w:multiLevelType w:val="hybridMultilevel"/>
    <w:tmpl w:val="24D21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78C0125"/>
    <w:multiLevelType w:val="hybridMultilevel"/>
    <w:tmpl w:val="8BF4BC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11247F"/>
    <w:multiLevelType w:val="hybridMultilevel"/>
    <w:tmpl w:val="24D21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1D2363"/>
    <w:multiLevelType w:val="hybridMultilevel"/>
    <w:tmpl w:val="CAA47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931B80"/>
    <w:multiLevelType w:val="hybridMultilevel"/>
    <w:tmpl w:val="2F5893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810B39"/>
    <w:multiLevelType w:val="hybridMultilevel"/>
    <w:tmpl w:val="EBE65C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9"/>
  </w:num>
  <w:num w:numId="18">
    <w:abstractNumId w:val="1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AD"/>
    <w:rsid w:val="000864AD"/>
    <w:rsid w:val="00327A93"/>
    <w:rsid w:val="003B1229"/>
    <w:rsid w:val="00644F19"/>
    <w:rsid w:val="008E6B62"/>
    <w:rsid w:val="009A4282"/>
    <w:rsid w:val="009E56D7"/>
    <w:rsid w:val="00AC15A8"/>
    <w:rsid w:val="00E35BA9"/>
    <w:rsid w:val="00E8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9E56D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9E56D7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numbering" w:customStyle="1" w:styleId="1">
    <w:name w:val="Нет списка1"/>
    <w:next w:val="a4"/>
    <w:semiHidden/>
    <w:rsid w:val="009E56D7"/>
  </w:style>
  <w:style w:type="character" w:customStyle="1" w:styleId="WW8Num2z0">
    <w:name w:val="WW8Num2z0"/>
    <w:rsid w:val="009E56D7"/>
    <w:rPr>
      <w:rFonts w:ascii="Wingdings" w:hAnsi="Wingdings"/>
    </w:rPr>
  </w:style>
  <w:style w:type="character" w:customStyle="1" w:styleId="WW8Num3z0">
    <w:name w:val="WW8Num3z0"/>
    <w:rsid w:val="009E56D7"/>
    <w:rPr>
      <w:rFonts w:ascii="Wingdings" w:hAnsi="Wingdings"/>
    </w:rPr>
  </w:style>
  <w:style w:type="character" w:customStyle="1" w:styleId="WW8Num4z0">
    <w:name w:val="WW8Num4z0"/>
    <w:rsid w:val="009E56D7"/>
    <w:rPr>
      <w:rFonts w:ascii="Wingdings" w:hAnsi="Wingdings"/>
    </w:rPr>
  </w:style>
  <w:style w:type="character" w:customStyle="1" w:styleId="WW8Num5z0">
    <w:name w:val="WW8Num5z0"/>
    <w:rsid w:val="009E56D7"/>
    <w:rPr>
      <w:rFonts w:ascii="Wingdings" w:hAnsi="Wingdings"/>
    </w:rPr>
  </w:style>
  <w:style w:type="character" w:customStyle="1" w:styleId="WW8Num6z0">
    <w:name w:val="WW8Num6z0"/>
    <w:rsid w:val="009E56D7"/>
    <w:rPr>
      <w:rFonts w:ascii="Wingdings" w:hAnsi="Wingdings"/>
    </w:rPr>
  </w:style>
  <w:style w:type="character" w:customStyle="1" w:styleId="WW8Num7z0">
    <w:name w:val="WW8Num7z0"/>
    <w:rsid w:val="009E56D7"/>
    <w:rPr>
      <w:rFonts w:ascii="Wingdings" w:hAnsi="Wingdings"/>
    </w:rPr>
  </w:style>
  <w:style w:type="character" w:customStyle="1" w:styleId="WW8Num8z0">
    <w:name w:val="WW8Num8z0"/>
    <w:rsid w:val="009E56D7"/>
    <w:rPr>
      <w:rFonts w:ascii="Wingdings" w:hAnsi="Wingdings"/>
    </w:rPr>
  </w:style>
  <w:style w:type="character" w:customStyle="1" w:styleId="WW8Num9z0">
    <w:name w:val="WW8Num9z0"/>
    <w:rsid w:val="009E56D7"/>
    <w:rPr>
      <w:rFonts w:ascii="Wingdings" w:hAnsi="Wingdings"/>
    </w:rPr>
  </w:style>
  <w:style w:type="character" w:customStyle="1" w:styleId="WW8Num10z0">
    <w:name w:val="WW8Num10z0"/>
    <w:rsid w:val="009E56D7"/>
    <w:rPr>
      <w:rFonts w:ascii="Wingdings" w:hAnsi="Wingdings"/>
    </w:rPr>
  </w:style>
  <w:style w:type="character" w:customStyle="1" w:styleId="WW8Num11z0">
    <w:name w:val="WW8Num11z0"/>
    <w:rsid w:val="009E56D7"/>
    <w:rPr>
      <w:rFonts w:ascii="Wingdings" w:hAnsi="Wingdings"/>
    </w:rPr>
  </w:style>
  <w:style w:type="character" w:customStyle="1" w:styleId="WW8Num12z0">
    <w:name w:val="WW8Num12z0"/>
    <w:rsid w:val="009E56D7"/>
    <w:rPr>
      <w:rFonts w:ascii="Wingdings" w:hAnsi="Wingdings"/>
    </w:rPr>
  </w:style>
  <w:style w:type="character" w:customStyle="1" w:styleId="WW8Num13z0">
    <w:name w:val="WW8Num13z0"/>
    <w:rsid w:val="009E56D7"/>
    <w:rPr>
      <w:rFonts w:ascii="Wingdings" w:hAnsi="Wingdings"/>
    </w:rPr>
  </w:style>
  <w:style w:type="character" w:customStyle="1" w:styleId="Absatz-Standardschriftart">
    <w:name w:val="Absatz-Standardschriftart"/>
    <w:rsid w:val="009E56D7"/>
  </w:style>
  <w:style w:type="character" w:customStyle="1" w:styleId="WW-Absatz-Standardschriftart">
    <w:name w:val="WW-Absatz-Standardschriftart"/>
    <w:rsid w:val="009E56D7"/>
  </w:style>
  <w:style w:type="character" w:customStyle="1" w:styleId="WW8Num3z1">
    <w:name w:val="WW8Num3z1"/>
    <w:rsid w:val="009E56D7"/>
    <w:rPr>
      <w:rFonts w:ascii="Courier New" w:hAnsi="Courier New" w:cs="Courier New"/>
    </w:rPr>
  </w:style>
  <w:style w:type="character" w:customStyle="1" w:styleId="WW8Num3z3">
    <w:name w:val="WW8Num3z3"/>
    <w:rsid w:val="009E56D7"/>
    <w:rPr>
      <w:rFonts w:ascii="Symbol" w:hAnsi="Symbol"/>
    </w:rPr>
  </w:style>
  <w:style w:type="character" w:customStyle="1" w:styleId="WW8Num4z1">
    <w:name w:val="WW8Num4z1"/>
    <w:rsid w:val="009E56D7"/>
    <w:rPr>
      <w:rFonts w:ascii="Courier New" w:hAnsi="Courier New" w:cs="Courier New"/>
    </w:rPr>
  </w:style>
  <w:style w:type="character" w:customStyle="1" w:styleId="WW8Num4z3">
    <w:name w:val="WW8Num4z3"/>
    <w:rsid w:val="009E56D7"/>
    <w:rPr>
      <w:rFonts w:ascii="Symbol" w:hAnsi="Symbol"/>
    </w:rPr>
  </w:style>
  <w:style w:type="character" w:customStyle="1" w:styleId="WW8Num5z1">
    <w:name w:val="WW8Num5z1"/>
    <w:rsid w:val="009E56D7"/>
    <w:rPr>
      <w:rFonts w:ascii="Courier New" w:hAnsi="Courier New" w:cs="Courier New"/>
    </w:rPr>
  </w:style>
  <w:style w:type="character" w:customStyle="1" w:styleId="WW8Num5z3">
    <w:name w:val="WW8Num5z3"/>
    <w:rsid w:val="009E56D7"/>
    <w:rPr>
      <w:rFonts w:ascii="Symbol" w:hAnsi="Symbol"/>
    </w:rPr>
  </w:style>
  <w:style w:type="character" w:customStyle="1" w:styleId="WW8Num6z1">
    <w:name w:val="WW8Num6z1"/>
    <w:rsid w:val="009E56D7"/>
    <w:rPr>
      <w:rFonts w:ascii="Courier New" w:hAnsi="Courier New" w:cs="Courier New"/>
    </w:rPr>
  </w:style>
  <w:style w:type="character" w:customStyle="1" w:styleId="WW8Num6z3">
    <w:name w:val="WW8Num6z3"/>
    <w:rsid w:val="009E56D7"/>
    <w:rPr>
      <w:rFonts w:ascii="Symbol" w:hAnsi="Symbol"/>
    </w:rPr>
  </w:style>
  <w:style w:type="character" w:customStyle="1" w:styleId="WW8Num7z1">
    <w:name w:val="WW8Num7z1"/>
    <w:rsid w:val="009E56D7"/>
    <w:rPr>
      <w:rFonts w:ascii="Courier New" w:hAnsi="Courier New" w:cs="Courier New"/>
    </w:rPr>
  </w:style>
  <w:style w:type="character" w:customStyle="1" w:styleId="WW8Num7z3">
    <w:name w:val="WW8Num7z3"/>
    <w:rsid w:val="009E56D7"/>
    <w:rPr>
      <w:rFonts w:ascii="Symbol" w:hAnsi="Symbol"/>
    </w:rPr>
  </w:style>
  <w:style w:type="character" w:customStyle="1" w:styleId="WW8Num8z1">
    <w:name w:val="WW8Num8z1"/>
    <w:rsid w:val="009E56D7"/>
    <w:rPr>
      <w:rFonts w:ascii="Courier New" w:hAnsi="Courier New" w:cs="Courier New"/>
    </w:rPr>
  </w:style>
  <w:style w:type="character" w:customStyle="1" w:styleId="WW8Num8z3">
    <w:name w:val="WW8Num8z3"/>
    <w:rsid w:val="009E56D7"/>
    <w:rPr>
      <w:rFonts w:ascii="Symbol" w:hAnsi="Symbol"/>
    </w:rPr>
  </w:style>
  <w:style w:type="character" w:customStyle="1" w:styleId="WW8Num9z1">
    <w:name w:val="WW8Num9z1"/>
    <w:rsid w:val="009E56D7"/>
    <w:rPr>
      <w:rFonts w:ascii="Courier New" w:hAnsi="Courier New" w:cs="Courier New"/>
    </w:rPr>
  </w:style>
  <w:style w:type="character" w:customStyle="1" w:styleId="WW8Num9z3">
    <w:name w:val="WW8Num9z3"/>
    <w:rsid w:val="009E56D7"/>
    <w:rPr>
      <w:rFonts w:ascii="Symbol" w:hAnsi="Symbol"/>
    </w:rPr>
  </w:style>
  <w:style w:type="character" w:customStyle="1" w:styleId="WW8Num10z1">
    <w:name w:val="WW8Num10z1"/>
    <w:rsid w:val="009E56D7"/>
    <w:rPr>
      <w:rFonts w:ascii="Courier New" w:hAnsi="Courier New" w:cs="Courier New"/>
    </w:rPr>
  </w:style>
  <w:style w:type="character" w:customStyle="1" w:styleId="WW8Num10z3">
    <w:name w:val="WW8Num10z3"/>
    <w:rsid w:val="009E56D7"/>
    <w:rPr>
      <w:rFonts w:ascii="Symbol" w:hAnsi="Symbol"/>
    </w:rPr>
  </w:style>
  <w:style w:type="character" w:customStyle="1" w:styleId="WW8Num11z1">
    <w:name w:val="WW8Num11z1"/>
    <w:rsid w:val="009E56D7"/>
    <w:rPr>
      <w:rFonts w:ascii="Courier New" w:hAnsi="Courier New" w:cs="Courier New"/>
    </w:rPr>
  </w:style>
  <w:style w:type="character" w:customStyle="1" w:styleId="WW8Num11z3">
    <w:name w:val="WW8Num11z3"/>
    <w:rsid w:val="009E56D7"/>
    <w:rPr>
      <w:rFonts w:ascii="Symbol" w:hAnsi="Symbol"/>
    </w:rPr>
  </w:style>
  <w:style w:type="character" w:customStyle="1" w:styleId="WW8Num12z1">
    <w:name w:val="WW8Num12z1"/>
    <w:rsid w:val="009E56D7"/>
    <w:rPr>
      <w:rFonts w:ascii="Courier New" w:hAnsi="Courier New" w:cs="Courier New"/>
    </w:rPr>
  </w:style>
  <w:style w:type="character" w:customStyle="1" w:styleId="WW8Num12z3">
    <w:name w:val="WW8Num12z3"/>
    <w:rsid w:val="009E56D7"/>
    <w:rPr>
      <w:rFonts w:ascii="Symbol" w:hAnsi="Symbol"/>
    </w:rPr>
  </w:style>
  <w:style w:type="character" w:customStyle="1" w:styleId="WW8Num13z1">
    <w:name w:val="WW8Num13z1"/>
    <w:rsid w:val="009E56D7"/>
    <w:rPr>
      <w:rFonts w:ascii="Courier New" w:hAnsi="Courier New" w:cs="Courier New"/>
    </w:rPr>
  </w:style>
  <w:style w:type="character" w:customStyle="1" w:styleId="WW8Num13z3">
    <w:name w:val="WW8Num13z3"/>
    <w:rsid w:val="009E56D7"/>
    <w:rPr>
      <w:rFonts w:ascii="Symbol" w:hAnsi="Symbol"/>
    </w:rPr>
  </w:style>
  <w:style w:type="character" w:customStyle="1" w:styleId="WW8Num14z0">
    <w:name w:val="WW8Num14z0"/>
    <w:rsid w:val="009E56D7"/>
    <w:rPr>
      <w:rFonts w:ascii="Wingdings" w:hAnsi="Wingdings"/>
    </w:rPr>
  </w:style>
  <w:style w:type="character" w:customStyle="1" w:styleId="WW8Num14z1">
    <w:name w:val="WW8Num14z1"/>
    <w:rsid w:val="009E56D7"/>
    <w:rPr>
      <w:rFonts w:ascii="Courier New" w:hAnsi="Courier New" w:cs="Courier New"/>
    </w:rPr>
  </w:style>
  <w:style w:type="character" w:customStyle="1" w:styleId="WW8Num14z3">
    <w:name w:val="WW8Num14z3"/>
    <w:rsid w:val="009E56D7"/>
    <w:rPr>
      <w:rFonts w:ascii="Symbol" w:hAnsi="Symbol"/>
    </w:rPr>
  </w:style>
  <w:style w:type="character" w:customStyle="1" w:styleId="WW8NumSt2z0">
    <w:name w:val="WW8NumSt2z0"/>
    <w:rsid w:val="009E56D7"/>
    <w:rPr>
      <w:rFonts w:ascii="Times New Roman" w:hAnsi="Times New Roman" w:cs="Times New Roman"/>
    </w:rPr>
  </w:style>
  <w:style w:type="character" w:customStyle="1" w:styleId="5">
    <w:name w:val="Основной шрифт абзаца5"/>
    <w:rsid w:val="009E56D7"/>
  </w:style>
  <w:style w:type="character" w:customStyle="1" w:styleId="4">
    <w:name w:val="Основной шрифт абзаца4"/>
    <w:rsid w:val="009E56D7"/>
  </w:style>
  <w:style w:type="character" w:customStyle="1" w:styleId="3">
    <w:name w:val="Основной шрифт абзаца3"/>
    <w:rsid w:val="009E56D7"/>
  </w:style>
  <w:style w:type="character" w:customStyle="1" w:styleId="21">
    <w:name w:val="Основной шрифт абзаца2"/>
    <w:rsid w:val="009E56D7"/>
  </w:style>
  <w:style w:type="character" w:customStyle="1" w:styleId="10">
    <w:name w:val="Основной шрифт абзаца1"/>
    <w:rsid w:val="009E56D7"/>
  </w:style>
  <w:style w:type="character" w:customStyle="1" w:styleId="a5">
    <w:name w:val="Верхний колонтитул Знак"/>
    <w:rsid w:val="009E56D7"/>
    <w:rPr>
      <w:sz w:val="24"/>
      <w:szCs w:val="24"/>
    </w:rPr>
  </w:style>
  <w:style w:type="character" w:customStyle="1" w:styleId="a6">
    <w:name w:val="Нижний колонтитул Знак"/>
    <w:rsid w:val="009E56D7"/>
    <w:rPr>
      <w:sz w:val="24"/>
      <w:szCs w:val="24"/>
    </w:rPr>
  </w:style>
  <w:style w:type="character" w:customStyle="1" w:styleId="a7">
    <w:name w:val="Знак Знак"/>
    <w:rsid w:val="009E56D7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9E56D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9E56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1"/>
    <w:rsid w:val="009E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9E56D7"/>
    <w:rPr>
      <w:rFonts w:cs="Tahoma"/>
    </w:rPr>
  </w:style>
  <w:style w:type="paragraph" w:customStyle="1" w:styleId="50">
    <w:name w:val="Название5"/>
    <w:basedOn w:val="a"/>
    <w:rsid w:val="009E56D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9E56D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header"/>
    <w:basedOn w:val="a"/>
    <w:link w:val="13"/>
    <w:rsid w:val="009E56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2"/>
    <w:link w:val="aa"/>
    <w:rsid w:val="009E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4"/>
    <w:rsid w:val="009E56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2"/>
    <w:link w:val="ab"/>
    <w:rsid w:val="009E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9E56D7"/>
    <w:pPr>
      <w:jc w:val="center"/>
    </w:pPr>
    <w:rPr>
      <w:b/>
      <w:bCs/>
    </w:rPr>
  </w:style>
  <w:style w:type="paragraph" w:styleId="ae">
    <w:name w:val="Balloon Text"/>
    <w:basedOn w:val="a"/>
    <w:link w:val="af"/>
    <w:rsid w:val="009E56D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">
    <w:name w:val="Текст выноски Знак"/>
    <w:basedOn w:val="a2"/>
    <w:link w:val="ae"/>
    <w:rsid w:val="009E56D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0">
    <w:name w:val="No Spacing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9E56D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9E56D7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numbering" w:customStyle="1" w:styleId="1">
    <w:name w:val="Нет списка1"/>
    <w:next w:val="a4"/>
    <w:semiHidden/>
    <w:rsid w:val="009E56D7"/>
  </w:style>
  <w:style w:type="character" w:customStyle="1" w:styleId="WW8Num2z0">
    <w:name w:val="WW8Num2z0"/>
    <w:rsid w:val="009E56D7"/>
    <w:rPr>
      <w:rFonts w:ascii="Wingdings" w:hAnsi="Wingdings"/>
    </w:rPr>
  </w:style>
  <w:style w:type="character" w:customStyle="1" w:styleId="WW8Num3z0">
    <w:name w:val="WW8Num3z0"/>
    <w:rsid w:val="009E56D7"/>
    <w:rPr>
      <w:rFonts w:ascii="Wingdings" w:hAnsi="Wingdings"/>
    </w:rPr>
  </w:style>
  <w:style w:type="character" w:customStyle="1" w:styleId="WW8Num4z0">
    <w:name w:val="WW8Num4z0"/>
    <w:rsid w:val="009E56D7"/>
    <w:rPr>
      <w:rFonts w:ascii="Wingdings" w:hAnsi="Wingdings"/>
    </w:rPr>
  </w:style>
  <w:style w:type="character" w:customStyle="1" w:styleId="WW8Num5z0">
    <w:name w:val="WW8Num5z0"/>
    <w:rsid w:val="009E56D7"/>
    <w:rPr>
      <w:rFonts w:ascii="Wingdings" w:hAnsi="Wingdings"/>
    </w:rPr>
  </w:style>
  <w:style w:type="character" w:customStyle="1" w:styleId="WW8Num6z0">
    <w:name w:val="WW8Num6z0"/>
    <w:rsid w:val="009E56D7"/>
    <w:rPr>
      <w:rFonts w:ascii="Wingdings" w:hAnsi="Wingdings"/>
    </w:rPr>
  </w:style>
  <w:style w:type="character" w:customStyle="1" w:styleId="WW8Num7z0">
    <w:name w:val="WW8Num7z0"/>
    <w:rsid w:val="009E56D7"/>
    <w:rPr>
      <w:rFonts w:ascii="Wingdings" w:hAnsi="Wingdings"/>
    </w:rPr>
  </w:style>
  <w:style w:type="character" w:customStyle="1" w:styleId="WW8Num8z0">
    <w:name w:val="WW8Num8z0"/>
    <w:rsid w:val="009E56D7"/>
    <w:rPr>
      <w:rFonts w:ascii="Wingdings" w:hAnsi="Wingdings"/>
    </w:rPr>
  </w:style>
  <w:style w:type="character" w:customStyle="1" w:styleId="WW8Num9z0">
    <w:name w:val="WW8Num9z0"/>
    <w:rsid w:val="009E56D7"/>
    <w:rPr>
      <w:rFonts w:ascii="Wingdings" w:hAnsi="Wingdings"/>
    </w:rPr>
  </w:style>
  <w:style w:type="character" w:customStyle="1" w:styleId="WW8Num10z0">
    <w:name w:val="WW8Num10z0"/>
    <w:rsid w:val="009E56D7"/>
    <w:rPr>
      <w:rFonts w:ascii="Wingdings" w:hAnsi="Wingdings"/>
    </w:rPr>
  </w:style>
  <w:style w:type="character" w:customStyle="1" w:styleId="WW8Num11z0">
    <w:name w:val="WW8Num11z0"/>
    <w:rsid w:val="009E56D7"/>
    <w:rPr>
      <w:rFonts w:ascii="Wingdings" w:hAnsi="Wingdings"/>
    </w:rPr>
  </w:style>
  <w:style w:type="character" w:customStyle="1" w:styleId="WW8Num12z0">
    <w:name w:val="WW8Num12z0"/>
    <w:rsid w:val="009E56D7"/>
    <w:rPr>
      <w:rFonts w:ascii="Wingdings" w:hAnsi="Wingdings"/>
    </w:rPr>
  </w:style>
  <w:style w:type="character" w:customStyle="1" w:styleId="WW8Num13z0">
    <w:name w:val="WW8Num13z0"/>
    <w:rsid w:val="009E56D7"/>
    <w:rPr>
      <w:rFonts w:ascii="Wingdings" w:hAnsi="Wingdings"/>
    </w:rPr>
  </w:style>
  <w:style w:type="character" w:customStyle="1" w:styleId="Absatz-Standardschriftart">
    <w:name w:val="Absatz-Standardschriftart"/>
    <w:rsid w:val="009E56D7"/>
  </w:style>
  <w:style w:type="character" w:customStyle="1" w:styleId="WW-Absatz-Standardschriftart">
    <w:name w:val="WW-Absatz-Standardschriftart"/>
    <w:rsid w:val="009E56D7"/>
  </w:style>
  <w:style w:type="character" w:customStyle="1" w:styleId="WW8Num3z1">
    <w:name w:val="WW8Num3z1"/>
    <w:rsid w:val="009E56D7"/>
    <w:rPr>
      <w:rFonts w:ascii="Courier New" w:hAnsi="Courier New" w:cs="Courier New"/>
    </w:rPr>
  </w:style>
  <w:style w:type="character" w:customStyle="1" w:styleId="WW8Num3z3">
    <w:name w:val="WW8Num3z3"/>
    <w:rsid w:val="009E56D7"/>
    <w:rPr>
      <w:rFonts w:ascii="Symbol" w:hAnsi="Symbol"/>
    </w:rPr>
  </w:style>
  <w:style w:type="character" w:customStyle="1" w:styleId="WW8Num4z1">
    <w:name w:val="WW8Num4z1"/>
    <w:rsid w:val="009E56D7"/>
    <w:rPr>
      <w:rFonts w:ascii="Courier New" w:hAnsi="Courier New" w:cs="Courier New"/>
    </w:rPr>
  </w:style>
  <w:style w:type="character" w:customStyle="1" w:styleId="WW8Num4z3">
    <w:name w:val="WW8Num4z3"/>
    <w:rsid w:val="009E56D7"/>
    <w:rPr>
      <w:rFonts w:ascii="Symbol" w:hAnsi="Symbol"/>
    </w:rPr>
  </w:style>
  <w:style w:type="character" w:customStyle="1" w:styleId="WW8Num5z1">
    <w:name w:val="WW8Num5z1"/>
    <w:rsid w:val="009E56D7"/>
    <w:rPr>
      <w:rFonts w:ascii="Courier New" w:hAnsi="Courier New" w:cs="Courier New"/>
    </w:rPr>
  </w:style>
  <w:style w:type="character" w:customStyle="1" w:styleId="WW8Num5z3">
    <w:name w:val="WW8Num5z3"/>
    <w:rsid w:val="009E56D7"/>
    <w:rPr>
      <w:rFonts w:ascii="Symbol" w:hAnsi="Symbol"/>
    </w:rPr>
  </w:style>
  <w:style w:type="character" w:customStyle="1" w:styleId="WW8Num6z1">
    <w:name w:val="WW8Num6z1"/>
    <w:rsid w:val="009E56D7"/>
    <w:rPr>
      <w:rFonts w:ascii="Courier New" w:hAnsi="Courier New" w:cs="Courier New"/>
    </w:rPr>
  </w:style>
  <w:style w:type="character" w:customStyle="1" w:styleId="WW8Num6z3">
    <w:name w:val="WW8Num6z3"/>
    <w:rsid w:val="009E56D7"/>
    <w:rPr>
      <w:rFonts w:ascii="Symbol" w:hAnsi="Symbol"/>
    </w:rPr>
  </w:style>
  <w:style w:type="character" w:customStyle="1" w:styleId="WW8Num7z1">
    <w:name w:val="WW8Num7z1"/>
    <w:rsid w:val="009E56D7"/>
    <w:rPr>
      <w:rFonts w:ascii="Courier New" w:hAnsi="Courier New" w:cs="Courier New"/>
    </w:rPr>
  </w:style>
  <w:style w:type="character" w:customStyle="1" w:styleId="WW8Num7z3">
    <w:name w:val="WW8Num7z3"/>
    <w:rsid w:val="009E56D7"/>
    <w:rPr>
      <w:rFonts w:ascii="Symbol" w:hAnsi="Symbol"/>
    </w:rPr>
  </w:style>
  <w:style w:type="character" w:customStyle="1" w:styleId="WW8Num8z1">
    <w:name w:val="WW8Num8z1"/>
    <w:rsid w:val="009E56D7"/>
    <w:rPr>
      <w:rFonts w:ascii="Courier New" w:hAnsi="Courier New" w:cs="Courier New"/>
    </w:rPr>
  </w:style>
  <w:style w:type="character" w:customStyle="1" w:styleId="WW8Num8z3">
    <w:name w:val="WW8Num8z3"/>
    <w:rsid w:val="009E56D7"/>
    <w:rPr>
      <w:rFonts w:ascii="Symbol" w:hAnsi="Symbol"/>
    </w:rPr>
  </w:style>
  <w:style w:type="character" w:customStyle="1" w:styleId="WW8Num9z1">
    <w:name w:val="WW8Num9z1"/>
    <w:rsid w:val="009E56D7"/>
    <w:rPr>
      <w:rFonts w:ascii="Courier New" w:hAnsi="Courier New" w:cs="Courier New"/>
    </w:rPr>
  </w:style>
  <w:style w:type="character" w:customStyle="1" w:styleId="WW8Num9z3">
    <w:name w:val="WW8Num9z3"/>
    <w:rsid w:val="009E56D7"/>
    <w:rPr>
      <w:rFonts w:ascii="Symbol" w:hAnsi="Symbol"/>
    </w:rPr>
  </w:style>
  <w:style w:type="character" w:customStyle="1" w:styleId="WW8Num10z1">
    <w:name w:val="WW8Num10z1"/>
    <w:rsid w:val="009E56D7"/>
    <w:rPr>
      <w:rFonts w:ascii="Courier New" w:hAnsi="Courier New" w:cs="Courier New"/>
    </w:rPr>
  </w:style>
  <w:style w:type="character" w:customStyle="1" w:styleId="WW8Num10z3">
    <w:name w:val="WW8Num10z3"/>
    <w:rsid w:val="009E56D7"/>
    <w:rPr>
      <w:rFonts w:ascii="Symbol" w:hAnsi="Symbol"/>
    </w:rPr>
  </w:style>
  <w:style w:type="character" w:customStyle="1" w:styleId="WW8Num11z1">
    <w:name w:val="WW8Num11z1"/>
    <w:rsid w:val="009E56D7"/>
    <w:rPr>
      <w:rFonts w:ascii="Courier New" w:hAnsi="Courier New" w:cs="Courier New"/>
    </w:rPr>
  </w:style>
  <w:style w:type="character" w:customStyle="1" w:styleId="WW8Num11z3">
    <w:name w:val="WW8Num11z3"/>
    <w:rsid w:val="009E56D7"/>
    <w:rPr>
      <w:rFonts w:ascii="Symbol" w:hAnsi="Symbol"/>
    </w:rPr>
  </w:style>
  <w:style w:type="character" w:customStyle="1" w:styleId="WW8Num12z1">
    <w:name w:val="WW8Num12z1"/>
    <w:rsid w:val="009E56D7"/>
    <w:rPr>
      <w:rFonts w:ascii="Courier New" w:hAnsi="Courier New" w:cs="Courier New"/>
    </w:rPr>
  </w:style>
  <w:style w:type="character" w:customStyle="1" w:styleId="WW8Num12z3">
    <w:name w:val="WW8Num12z3"/>
    <w:rsid w:val="009E56D7"/>
    <w:rPr>
      <w:rFonts w:ascii="Symbol" w:hAnsi="Symbol"/>
    </w:rPr>
  </w:style>
  <w:style w:type="character" w:customStyle="1" w:styleId="WW8Num13z1">
    <w:name w:val="WW8Num13z1"/>
    <w:rsid w:val="009E56D7"/>
    <w:rPr>
      <w:rFonts w:ascii="Courier New" w:hAnsi="Courier New" w:cs="Courier New"/>
    </w:rPr>
  </w:style>
  <w:style w:type="character" w:customStyle="1" w:styleId="WW8Num13z3">
    <w:name w:val="WW8Num13z3"/>
    <w:rsid w:val="009E56D7"/>
    <w:rPr>
      <w:rFonts w:ascii="Symbol" w:hAnsi="Symbol"/>
    </w:rPr>
  </w:style>
  <w:style w:type="character" w:customStyle="1" w:styleId="WW8Num14z0">
    <w:name w:val="WW8Num14z0"/>
    <w:rsid w:val="009E56D7"/>
    <w:rPr>
      <w:rFonts w:ascii="Wingdings" w:hAnsi="Wingdings"/>
    </w:rPr>
  </w:style>
  <w:style w:type="character" w:customStyle="1" w:styleId="WW8Num14z1">
    <w:name w:val="WW8Num14z1"/>
    <w:rsid w:val="009E56D7"/>
    <w:rPr>
      <w:rFonts w:ascii="Courier New" w:hAnsi="Courier New" w:cs="Courier New"/>
    </w:rPr>
  </w:style>
  <w:style w:type="character" w:customStyle="1" w:styleId="WW8Num14z3">
    <w:name w:val="WW8Num14z3"/>
    <w:rsid w:val="009E56D7"/>
    <w:rPr>
      <w:rFonts w:ascii="Symbol" w:hAnsi="Symbol"/>
    </w:rPr>
  </w:style>
  <w:style w:type="character" w:customStyle="1" w:styleId="WW8NumSt2z0">
    <w:name w:val="WW8NumSt2z0"/>
    <w:rsid w:val="009E56D7"/>
    <w:rPr>
      <w:rFonts w:ascii="Times New Roman" w:hAnsi="Times New Roman" w:cs="Times New Roman"/>
    </w:rPr>
  </w:style>
  <w:style w:type="character" w:customStyle="1" w:styleId="5">
    <w:name w:val="Основной шрифт абзаца5"/>
    <w:rsid w:val="009E56D7"/>
  </w:style>
  <w:style w:type="character" w:customStyle="1" w:styleId="4">
    <w:name w:val="Основной шрифт абзаца4"/>
    <w:rsid w:val="009E56D7"/>
  </w:style>
  <w:style w:type="character" w:customStyle="1" w:styleId="3">
    <w:name w:val="Основной шрифт абзаца3"/>
    <w:rsid w:val="009E56D7"/>
  </w:style>
  <w:style w:type="character" w:customStyle="1" w:styleId="21">
    <w:name w:val="Основной шрифт абзаца2"/>
    <w:rsid w:val="009E56D7"/>
  </w:style>
  <w:style w:type="character" w:customStyle="1" w:styleId="10">
    <w:name w:val="Основной шрифт абзаца1"/>
    <w:rsid w:val="009E56D7"/>
  </w:style>
  <w:style w:type="character" w:customStyle="1" w:styleId="a5">
    <w:name w:val="Верхний колонтитул Знак"/>
    <w:rsid w:val="009E56D7"/>
    <w:rPr>
      <w:sz w:val="24"/>
      <w:szCs w:val="24"/>
    </w:rPr>
  </w:style>
  <w:style w:type="character" w:customStyle="1" w:styleId="a6">
    <w:name w:val="Нижний колонтитул Знак"/>
    <w:rsid w:val="009E56D7"/>
    <w:rPr>
      <w:sz w:val="24"/>
      <w:szCs w:val="24"/>
    </w:rPr>
  </w:style>
  <w:style w:type="character" w:customStyle="1" w:styleId="a7">
    <w:name w:val="Знак Знак"/>
    <w:rsid w:val="009E56D7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rsid w:val="009E56D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1">
    <w:name w:val="Body Text"/>
    <w:basedOn w:val="a"/>
    <w:link w:val="a8"/>
    <w:rsid w:val="009E56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2"/>
    <w:link w:val="a1"/>
    <w:rsid w:val="009E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1"/>
    <w:rsid w:val="009E56D7"/>
    <w:rPr>
      <w:rFonts w:cs="Tahoma"/>
    </w:rPr>
  </w:style>
  <w:style w:type="paragraph" w:customStyle="1" w:styleId="50">
    <w:name w:val="Название5"/>
    <w:basedOn w:val="a"/>
    <w:rsid w:val="009E56D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9E56D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0">
    <w:name w:val="Название3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1">
    <w:name w:val="Название1"/>
    <w:basedOn w:val="a"/>
    <w:rsid w:val="009E56D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header"/>
    <w:basedOn w:val="a"/>
    <w:link w:val="13"/>
    <w:rsid w:val="009E56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2"/>
    <w:link w:val="aa"/>
    <w:rsid w:val="009E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4"/>
    <w:rsid w:val="009E56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ижний колонтитул Знак1"/>
    <w:basedOn w:val="a2"/>
    <w:link w:val="ab"/>
    <w:rsid w:val="009E56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E56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9E56D7"/>
    <w:pPr>
      <w:jc w:val="center"/>
    </w:pPr>
    <w:rPr>
      <w:b/>
      <w:bCs/>
    </w:rPr>
  </w:style>
  <w:style w:type="paragraph" w:styleId="ae">
    <w:name w:val="Balloon Text"/>
    <w:basedOn w:val="a"/>
    <w:link w:val="af"/>
    <w:rsid w:val="009E56D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">
    <w:name w:val="Текст выноски Знак"/>
    <w:basedOn w:val="a2"/>
    <w:link w:val="ae"/>
    <w:rsid w:val="009E56D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0">
    <w:name w:val="No Spacing"/>
    <w:qFormat/>
    <w:rsid w:val="009E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46</Pages>
  <Words>18380</Words>
  <Characters>104770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</dc:creator>
  <cp:keywords/>
  <dc:description/>
  <cp:lastModifiedBy>Мп</cp:lastModifiedBy>
  <cp:revision>5</cp:revision>
  <dcterms:created xsi:type="dcterms:W3CDTF">2014-10-06T12:09:00Z</dcterms:created>
  <dcterms:modified xsi:type="dcterms:W3CDTF">2014-10-28T03:27:00Z</dcterms:modified>
</cp:coreProperties>
</file>