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Пояснительная записка.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 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разработана на основе Федерального государственного об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разовательного стандарта начального обще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г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образования, Концепции духовно-нравственного развития и воспитания личности гражданина Рос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сии, планируемых результатов начального общего образования.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Предмет «Русский язык» играет важную роль в реализации основных целевых установок начального образования: становлении основ граж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данской идентичности и мировоззрения; формировании основ умения учиться и способности к организации своей деятельности; духовно-нрав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ственном развитии и воспитании младших школьников.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Изучение русского языка в начальных классах — первоначальный этап си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Целями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изучения предмета «Русский язык» в начальной школе являются: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гического мышления учащихся;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формирование коммуникативной компетенции учащихся: развитие уст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туры человека.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Программа направлена на формирование у младших школьников пред</w:t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ставлений о языке как явлении национальной культуры и основном сред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стве человеческого общения, на осознание ими значения русского языка 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как государственного языка Российской Федерации, языка межнацио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нального общения.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Рабочая программа ориентирована на работу по учебному пособию:</w:t>
      </w:r>
    </w:p>
    <w:p w:rsidR="008C5804" w:rsidRPr="008C5804" w:rsidRDefault="008C5804" w:rsidP="008C580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Канакина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В.П. Русский язык. 3 класс. Учебник для образовательных учреждений - 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В.П.Канакина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В.Г.Горецкий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М.: Просвещение, 2012.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Общая характеристика учебного предмета.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Программа направлена на реализацию средствами предмета «Русский язык» основных 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задач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образовательной области «Филология»:</w:t>
      </w:r>
    </w:p>
    <w:p w:rsidR="008C5804" w:rsidRPr="008C5804" w:rsidRDefault="008C5804" w:rsidP="008C580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первоначальных представлений о единстве и много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образии языкового и культурного пространства России, о языке как ос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нове национального самосознания;</w:t>
      </w:r>
    </w:p>
    <w:p w:rsidR="008C5804" w:rsidRPr="008C5804" w:rsidRDefault="008C5804" w:rsidP="008C580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диалогической и монологической устной и письменной речи;</w:t>
      </w:r>
    </w:p>
    <w:p w:rsidR="008C5804" w:rsidRPr="008C5804" w:rsidRDefault="008C5804" w:rsidP="008C580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коммуникативных умений;</w:t>
      </w:r>
    </w:p>
    <w:p w:rsidR="008C5804" w:rsidRPr="008C5804" w:rsidRDefault="008C5804" w:rsidP="008C580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нравственных и эстетических чувств;</w:t>
      </w:r>
    </w:p>
    <w:p w:rsidR="008C5804" w:rsidRPr="008C5804" w:rsidRDefault="008C5804" w:rsidP="008C580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способностей к творческой деятельности.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Программа определяет ряд практических задач, решение которых обеспечивает достижение основных целей изучения предмета:    </w:t>
      </w:r>
    </w:p>
    <w:p w:rsidR="008C5804" w:rsidRPr="008C5804" w:rsidRDefault="008C5804" w:rsidP="008C580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C5804" w:rsidRPr="008C5804" w:rsidRDefault="008C5804" w:rsidP="008C580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 младших школьников первоначальных представлений о системе и структуре русского языка: лексике, фонетике, графике, ор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фоэпии, </w:t>
      </w:r>
      <w:proofErr w:type="spellStart"/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морфемике</w:t>
      </w:r>
      <w:proofErr w:type="spellEnd"/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(состав слова), морфологии и синтаксисе; </w:t>
      </w:r>
    </w:p>
    <w:p w:rsidR="008C5804" w:rsidRPr="008C5804" w:rsidRDefault="008C5804" w:rsidP="008C580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8C5804" w:rsidRPr="008C5804" w:rsidRDefault="008C5804" w:rsidP="008C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воспитание позитивного эмоционально-ценностного отношения к рус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скому языку, чувства сопричастности к сохранению его уникальности и чистоты;  </w:t>
      </w:r>
    </w:p>
    <w:p w:rsidR="008C5804" w:rsidRPr="008C5804" w:rsidRDefault="008C5804" w:rsidP="008C580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пробуждение познавательного  интереса  к языку, стремления совершенствовать свою речь.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Систематический курс русского языка представлен  следу</w:t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ющими содержательными линиями:</w:t>
      </w:r>
    </w:p>
    <w:p w:rsidR="008C5804" w:rsidRPr="008C5804" w:rsidRDefault="008C5804" w:rsidP="008C580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система языка (основы лингвистических знаний): лексика, фонетика и </w:t>
      </w:r>
      <w:r w:rsidRPr="008C580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орфоэпия, графика, состав слова (</w:t>
      </w:r>
      <w:proofErr w:type="spellStart"/>
      <w:r w:rsidRPr="008C580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морфемика</w:t>
      </w:r>
      <w:proofErr w:type="spellEnd"/>
      <w:r w:rsidRPr="008C580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), грамматика (морфология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синтаксис);</w:t>
      </w:r>
    </w:p>
    <w:p w:rsidR="008C5804" w:rsidRPr="008C5804" w:rsidRDefault="008C5804" w:rsidP="008C580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орфография и пунктуация;</w:t>
      </w:r>
    </w:p>
    <w:p w:rsidR="008C5804" w:rsidRPr="008C5804" w:rsidRDefault="008C5804" w:rsidP="008C580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22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развитие речи.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Содержание курса имеет концентрическое строение, предусматрива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  <w:t xml:space="preserve">ющее изучение одних и тех же разделов и тем в каждом классе. 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Языковой материал обеспечивает формирование у младших школь</w:t>
      </w: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  <w:t xml:space="preserve">ников первоначальных представлений о системе и структуре русского 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языка с учётом возрастных особенностей младших школьников, а также </w:t>
      </w:r>
      <w:r w:rsidRPr="008C5804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способствует усвоению ими норм русского литературного языка. 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 программе выделен раздел «Виды речевой деятельности». Его содер</w:t>
      </w:r>
      <w:r w:rsidRPr="008C580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жание обеспечивает ориентацию младших школьников в целях, задачах, </w:t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средствах и значении различных видов речевой деятельности (слушания, 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говорения, чтения и письма). Развитие и совершенствование всех видов </w:t>
      </w:r>
      <w:r w:rsidRPr="008C580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речевой деятельности заложит основы для овладения устной и письменной 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формами языка, культурой речи.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Серьёзное внимание уделяется в программе формированию фонети</w:t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ко-графических представлений о звуках и буквах русского языка. Чёткое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представление звуковой и графической формы важно для формирова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ния всех видов речевой деятельности: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, говорения, чтения и письма.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Значимое место в программе отводится темам «Текст», «Предложение </w:t>
      </w:r>
      <w:r w:rsidRPr="008C580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 словосочетание». Они наиболее явственно обеспечивают формирова</w:t>
      </w:r>
      <w:r w:rsidRPr="008C580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ние и развитие коммуникативно-речевой компетенции учащихся.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Программой предусмотрено целенаправленное формирование первич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ных навыков работы с информацией. В ходе освоения русского языка 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формируются умения, связанные с информационной культурой: читать, писать, эффективно работать с учебной книгой, пользоваться лингвисти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ческими словарями и справочниками. 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Программа предполагает организацию проектной деятельности, кото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рая способствует включению учащихся в активный познавательный про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цесс. </w:t>
      </w:r>
    </w:p>
    <w:p w:rsidR="008C5804" w:rsidRPr="008C5804" w:rsidRDefault="008C5804" w:rsidP="008C580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ставляют собой единую образовательную область, в которой изучение русского языка соче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тается с обучением чтению и первоначальным литературным образованием Систематиче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В 3 классе центральное место отводится формированию грамматических понятий кур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са русского языка (текст, предложение, слово, словосочетание, части речи, имя существи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тельное, имя прилагательное, имя числительное, глагол, местоимение, предлог, члены предложения, значимые части слова: корень</w:t>
      </w:r>
      <w:proofErr w:type="gramStart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риставка, суффикс, окончание и др.).</w:t>
      </w:r>
    </w:p>
    <w:p w:rsidR="008C5804" w:rsidRPr="008C5804" w:rsidRDefault="008C5804" w:rsidP="008C5804">
      <w:pPr>
        <w:tabs>
          <w:tab w:val="left" w:pos="545"/>
        </w:tabs>
        <w:autoSpaceDE w:val="0"/>
        <w:autoSpaceDN w:val="0"/>
        <w:adjustRightInd w:val="0"/>
        <w:spacing w:after="0" w:line="271" w:lineRule="exact"/>
        <w:ind w:right="12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8C5804">
        <w:rPr>
          <w:rFonts w:ascii="Times New Roman" w:eastAsia="Times New Roman" w:hAnsi="Times New Roman" w:cs="Times New Roman"/>
          <w:b/>
          <w:i/>
          <w:iCs/>
          <w:lang w:eastAsia="ru-RU"/>
        </w:rPr>
        <w:t>Исходя из целей и задач курса, определены цели и задачи изучения предмета «Русский язык» в 3 классе.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Описание места учебного предмета в учебном плане</w:t>
      </w:r>
    </w:p>
    <w:p w:rsidR="008C5804" w:rsidRPr="008C5804" w:rsidRDefault="008C5804" w:rsidP="008C580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Образовательной программой школы и базисным планом, рабочая программа в 3 классе рассчитана на 170 часов в год при 5 часах в неделю,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( 34 учебные недели),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программа базового уровня. 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D66647" w:rsidRDefault="00D66647" w:rsidP="00D666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</w:t>
      </w:r>
      <w:r w:rsidR="008C5804" w:rsidRPr="00D666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енностные</w:t>
      </w:r>
      <w:r w:rsidR="008C5804" w:rsidRPr="008C5804">
        <w:rPr>
          <w:rFonts w:ascii="Cambria" w:eastAsia="Times New Roman" w:hAnsi="Cambria" w:cs="Times New Roman"/>
          <w:b/>
          <w:bCs/>
          <w:smallCaps/>
          <w:sz w:val="24"/>
          <w:szCs w:val="24"/>
          <w:lang w:eastAsia="ru-RU"/>
        </w:rPr>
        <w:t xml:space="preserve"> </w:t>
      </w:r>
      <w:r w:rsidR="008C5804" w:rsidRPr="00D666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ориентиры</w:t>
      </w:r>
      <w:proofErr w:type="gramStart"/>
      <w:r w:rsidR="008C5804" w:rsidRPr="008C5804">
        <w:rPr>
          <w:rFonts w:ascii="Cambria" w:eastAsia="Times New Roman" w:hAnsi="Cambria" w:cs="Times New Roman"/>
          <w:b/>
          <w:bCs/>
          <w:smallCaps/>
          <w:sz w:val="24"/>
          <w:szCs w:val="24"/>
          <w:lang w:eastAsia="ru-RU"/>
        </w:rPr>
        <w:br/>
      </w:r>
      <w:r w:rsidR="008C5804" w:rsidRPr="00D666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</w:t>
      </w:r>
      <w:proofErr w:type="gramEnd"/>
      <w:r w:rsidR="008C5804" w:rsidRPr="00D666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содержании учебного предмета «русский язык»</w:t>
      </w:r>
    </w:p>
    <w:p w:rsidR="008C5804" w:rsidRPr="00D66647" w:rsidRDefault="008C5804" w:rsidP="00D666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5804" w:rsidRPr="008C5804" w:rsidRDefault="008C5804" w:rsidP="008C5804">
      <w:pPr>
        <w:autoSpaceDE w:val="0"/>
        <w:autoSpaceDN w:val="0"/>
        <w:adjustRightInd w:val="0"/>
        <w:spacing w:before="65" w:after="0" w:line="278" w:lineRule="exact"/>
        <w:ind w:right="17"/>
        <w:jc w:val="both"/>
        <w:rPr>
          <w:rFonts w:ascii="Times New Roman" w:eastAsia="Times New Roman" w:hAnsi="Times New Roman" w:cs="Times New Roman"/>
          <w:lang w:eastAsia="ru-RU"/>
        </w:rPr>
      </w:pPr>
      <w:r w:rsidRPr="008C5804">
        <w:rPr>
          <w:rFonts w:ascii="Times New Roman" w:eastAsia="Times New Roman" w:hAnsi="Times New Roman" w:cs="Times New Roman"/>
          <w:lang w:eastAsia="ru-RU"/>
        </w:rPr>
        <w:t>Ведущее место предмета «Русский язык» в системе общего образования обусловлено тем, что</w:t>
      </w:r>
      <w:r w:rsidRPr="008C5804">
        <w:rPr>
          <w:rFonts w:ascii="Times New Roman" w:eastAsia="Times New Roman" w:hAnsi="Times New Roman" w:cs="Times New Roman"/>
          <w:lang w:eastAsia="ru-RU"/>
        </w:rPr>
        <w:br/>
      </w:r>
      <w:r w:rsidRPr="008C5804">
        <w:rPr>
          <w:rFonts w:ascii="Times New Roman" w:eastAsia="Times New Roman" w:hAnsi="Times New Roman" w:cs="Times New Roman"/>
          <w:b/>
          <w:lang w:eastAsia="ru-RU"/>
        </w:rPr>
        <w:t>русский язык является государственным языком Российской Федерации, родным языком</w:t>
      </w:r>
      <w:r w:rsidRPr="008C5804">
        <w:rPr>
          <w:rFonts w:ascii="Times New Roman" w:eastAsia="Times New Roman" w:hAnsi="Times New Roman" w:cs="Times New Roman"/>
          <w:lang w:eastAsia="ru-RU"/>
        </w:rPr>
        <w:t xml:space="preserve">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</w:t>
      </w:r>
      <w:r w:rsidRPr="008C5804">
        <w:rPr>
          <w:rFonts w:ascii="Times New Roman" w:eastAsia="Times New Roman" w:hAnsi="Times New Roman" w:cs="Times New Roman"/>
          <w:lang w:eastAsia="ru-RU"/>
        </w:rPr>
        <w:br/>
        <w:t>явлении национальной культуры и основе национального самосознания.</w:t>
      </w:r>
    </w:p>
    <w:p w:rsidR="008C5804" w:rsidRPr="008C5804" w:rsidRDefault="008C5804" w:rsidP="008C5804">
      <w:pPr>
        <w:autoSpaceDE w:val="0"/>
        <w:autoSpaceDN w:val="0"/>
        <w:adjustRightInd w:val="0"/>
        <w:spacing w:after="0" w:line="286" w:lineRule="exact"/>
        <w:ind w:right="7"/>
        <w:rPr>
          <w:rFonts w:ascii="Times New Roman" w:eastAsia="Times New Roman" w:hAnsi="Times New Roman" w:cs="Times New Roman"/>
          <w:lang w:eastAsia="ru-RU"/>
        </w:rPr>
      </w:pPr>
      <w:r w:rsidRPr="008C5804">
        <w:rPr>
          <w:rFonts w:ascii="Times New Roman" w:eastAsia="Times New Roman" w:hAnsi="Times New Roman" w:cs="Times New Roman"/>
          <w:lang w:eastAsia="ru-RU"/>
        </w:rPr>
        <w:t xml:space="preserve">В процессе изучения </w:t>
      </w:r>
      <w:r w:rsidRPr="008C5804">
        <w:rPr>
          <w:rFonts w:ascii="Times New Roman" w:eastAsia="Times New Roman" w:hAnsi="Times New Roman" w:cs="Times New Roman"/>
          <w:b/>
          <w:lang w:eastAsia="ru-RU"/>
        </w:rPr>
        <w:t>у учащихся начальной школы формируется позитивное эмоционально</w:t>
      </w:r>
      <w:r w:rsidRPr="008C5804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8C5804">
        <w:rPr>
          <w:rFonts w:ascii="Times New Roman" w:eastAsia="Times New Roman" w:hAnsi="Times New Roman" w:cs="Times New Roman"/>
          <w:b/>
          <w:lang w:eastAsia="ru-RU"/>
        </w:rPr>
        <w:t>ценностное отношение к русскому языку</w:t>
      </w:r>
      <w:r w:rsidRPr="008C5804">
        <w:rPr>
          <w:rFonts w:ascii="Times New Roman" w:eastAsia="Times New Roman" w:hAnsi="Times New Roman" w:cs="Times New Roman"/>
          <w:lang w:eastAsia="ru-RU"/>
        </w:rPr>
        <w:t>, стремление к его грамотному использованию, понимание того, что правильная устная и письменная речь является показателем общей культуры человека.</w:t>
      </w:r>
      <w:r w:rsidRPr="008C5804">
        <w:rPr>
          <w:rFonts w:ascii="Times New Roman" w:eastAsia="Times New Roman" w:hAnsi="Times New Roman" w:cs="Times New Roman"/>
          <w:lang w:eastAsia="ru-RU"/>
        </w:rPr>
        <w:br/>
        <w:t xml:space="preserve">На уроках русского языка ученики </w:t>
      </w:r>
      <w:r w:rsidRPr="008C5804">
        <w:rPr>
          <w:rFonts w:ascii="Times New Roman" w:eastAsia="Times New Roman" w:hAnsi="Times New Roman" w:cs="Times New Roman"/>
          <w:b/>
          <w:lang w:eastAsia="ru-RU"/>
        </w:rPr>
        <w:t xml:space="preserve">получат начальное представление о нормах русского </w:t>
      </w:r>
      <w:proofErr w:type="spellStart"/>
      <w:r w:rsidRPr="008C5804">
        <w:rPr>
          <w:rFonts w:ascii="Times New Roman" w:eastAsia="Times New Roman" w:hAnsi="Times New Roman" w:cs="Times New Roman"/>
          <w:b/>
          <w:lang w:eastAsia="ru-RU"/>
        </w:rPr>
        <w:t>лите</w:t>
      </w:r>
      <w:proofErr w:type="spellEnd"/>
      <w:r w:rsidRPr="008C5804">
        <w:rPr>
          <w:rFonts w:ascii="Times New Roman" w:eastAsia="Times New Roman" w:hAnsi="Times New Roman" w:cs="Times New Roman"/>
          <w:lang w:eastAsia="ru-RU"/>
        </w:rPr>
        <w:t>-</w:t>
      </w:r>
    </w:p>
    <w:p w:rsidR="008C5804" w:rsidRPr="008C5804" w:rsidRDefault="008C5804" w:rsidP="008C5804">
      <w:pPr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C5804">
        <w:rPr>
          <w:rFonts w:ascii="Times New Roman" w:eastAsia="Times New Roman" w:hAnsi="Times New Roman" w:cs="Times New Roman"/>
          <w:b/>
          <w:lang w:eastAsia="ru-RU"/>
        </w:rPr>
        <w:t>ратурного</w:t>
      </w:r>
      <w:proofErr w:type="spellEnd"/>
      <w:r w:rsidRPr="008C5804">
        <w:rPr>
          <w:rFonts w:ascii="Times New Roman" w:eastAsia="Times New Roman" w:hAnsi="Times New Roman" w:cs="Times New Roman"/>
          <w:b/>
          <w:lang w:eastAsia="ru-RU"/>
        </w:rPr>
        <w:t xml:space="preserve"> языка и </w:t>
      </w:r>
      <w:proofErr w:type="gramStart"/>
      <w:r w:rsidRPr="008C5804">
        <w:rPr>
          <w:rFonts w:ascii="Times New Roman" w:eastAsia="Times New Roman" w:hAnsi="Times New Roman" w:cs="Times New Roman"/>
          <w:b/>
          <w:lang w:eastAsia="ru-RU"/>
        </w:rPr>
        <w:t>правилах</w:t>
      </w:r>
      <w:proofErr w:type="gramEnd"/>
      <w:r w:rsidRPr="008C5804">
        <w:rPr>
          <w:rFonts w:ascii="Times New Roman" w:eastAsia="Times New Roman" w:hAnsi="Times New Roman" w:cs="Times New Roman"/>
          <w:b/>
          <w:lang w:eastAsia="ru-RU"/>
        </w:rPr>
        <w:t xml:space="preserve"> речевого этикета</w:t>
      </w:r>
      <w:r w:rsidRPr="008C5804">
        <w:rPr>
          <w:rFonts w:ascii="Times New Roman" w:eastAsia="Times New Roman" w:hAnsi="Times New Roman" w:cs="Times New Roman"/>
          <w:lang w:eastAsia="ru-RU"/>
        </w:rPr>
        <w:t>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8C5804" w:rsidRPr="008C5804" w:rsidRDefault="008C5804" w:rsidP="008C5804">
      <w:pPr>
        <w:autoSpaceDE w:val="0"/>
        <w:autoSpaceDN w:val="0"/>
        <w:adjustRightInd w:val="0"/>
        <w:spacing w:before="5" w:after="0" w:line="281" w:lineRule="exact"/>
        <w:ind w:right="2"/>
        <w:jc w:val="both"/>
        <w:rPr>
          <w:rFonts w:ascii="Times New Roman" w:eastAsia="Times New Roman" w:hAnsi="Times New Roman" w:cs="Times New Roman"/>
          <w:lang w:eastAsia="ru-RU"/>
        </w:rPr>
      </w:pPr>
      <w:r w:rsidRPr="008C5804">
        <w:rPr>
          <w:rFonts w:ascii="Times New Roman" w:eastAsia="Times New Roman" w:hAnsi="Times New Roman" w:cs="Times New Roman"/>
          <w:b/>
          <w:lang w:eastAsia="ru-RU"/>
        </w:rPr>
        <w:t>Русский язык</w:t>
      </w:r>
      <w:r w:rsidRPr="008C5804">
        <w:rPr>
          <w:rFonts w:ascii="Times New Roman" w:eastAsia="Times New Roman" w:hAnsi="Times New Roman" w:cs="Times New Roman"/>
          <w:lang w:eastAsia="ru-RU"/>
        </w:rPr>
        <w:t xml:space="preserve"> является для учащихся </w:t>
      </w:r>
      <w:r w:rsidRPr="008C5804">
        <w:rPr>
          <w:rFonts w:ascii="Times New Roman" w:eastAsia="Times New Roman" w:hAnsi="Times New Roman" w:cs="Times New Roman"/>
          <w:b/>
          <w:lang w:eastAsia="ru-RU"/>
        </w:rPr>
        <w:t>основой всего процесса обучения,</w:t>
      </w:r>
      <w:r w:rsidRPr="008C5804">
        <w:rPr>
          <w:rFonts w:ascii="Times New Roman" w:eastAsia="Times New Roman" w:hAnsi="Times New Roman" w:cs="Times New Roman"/>
          <w:lang w:eastAsia="ru-RU"/>
        </w:rPr>
        <w:t xml:space="preserve"> средством развития</w:t>
      </w:r>
      <w:r w:rsidRPr="008C5804">
        <w:rPr>
          <w:rFonts w:ascii="Times New Roman" w:eastAsia="Times New Roman" w:hAnsi="Times New Roman" w:cs="Times New Roman"/>
          <w:lang w:eastAsia="ru-RU"/>
        </w:rPr>
        <w:br/>
        <w:t>их мышления, воображения, интеллектуальных и творческих способностей, основным каналом</w:t>
      </w:r>
      <w:r w:rsidRPr="008C5804">
        <w:rPr>
          <w:rFonts w:ascii="Times New Roman" w:eastAsia="Times New Roman" w:hAnsi="Times New Roman" w:cs="Times New Roman"/>
          <w:lang w:eastAsia="ru-RU"/>
        </w:rPr>
        <w:br/>
        <w:t>социализации личности. Успехи в изучении русского языка во многом определяют результаты</w:t>
      </w:r>
      <w:r w:rsidRPr="008C5804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C5804">
        <w:rPr>
          <w:rFonts w:ascii="Times New Roman" w:eastAsia="Times New Roman" w:hAnsi="Times New Roman" w:cs="Times New Roman"/>
          <w:lang w:eastAsia="ru-RU"/>
        </w:rPr>
        <w:t>обучения</w:t>
      </w:r>
      <w:proofErr w:type="gramEnd"/>
      <w:r w:rsidRPr="008C5804">
        <w:rPr>
          <w:rFonts w:ascii="Times New Roman" w:eastAsia="Times New Roman" w:hAnsi="Times New Roman" w:cs="Times New Roman"/>
          <w:lang w:eastAsia="ru-RU"/>
        </w:rPr>
        <w:t xml:space="preserve"> по другим школьным предметам.</w:t>
      </w:r>
    </w:p>
    <w:p w:rsidR="008C5804" w:rsidRPr="008C5804" w:rsidRDefault="008C5804" w:rsidP="008C5804">
      <w:pPr>
        <w:autoSpaceDE w:val="0"/>
        <w:autoSpaceDN w:val="0"/>
        <w:adjustRightInd w:val="0"/>
        <w:spacing w:before="5" w:after="0" w:line="281" w:lineRule="exact"/>
        <w:ind w:right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Содержание учебного предмета.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8C5804" w:rsidRPr="008C5804" w:rsidRDefault="008C5804" w:rsidP="008C5804">
      <w:pPr>
        <w:shd w:val="clear" w:color="auto" w:fill="FFFFFF"/>
        <w:suppressAutoHyphens/>
        <w:spacing w:before="50" w:after="0" w:line="240" w:lineRule="auto"/>
        <w:ind w:right="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Фонетика и орфоэпия. 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Различение гласных и согласных звуков. На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хождение в слове ударных и безударных гласных звуков. Различение мяг</w:t>
      </w:r>
      <w:r w:rsidRPr="008C580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softHyphen/>
        <w:t>ких и твёрдых согласных звуков, определение парных и непарных по твёр</w:t>
      </w:r>
      <w:r w:rsidRPr="008C580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softHyphen/>
        <w:t xml:space="preserve">дости-мягкости согласных звуков. Различение звонких и глухих согласных звуков, определение парных и непарных по звонкости-глухости согласных 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звуков. </w:t>
      </w:r>
      <w:proofErr w:type="gramStart"/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Определение качественной характеристики звука: гласный — со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Деление слов на слоги. Слогообразующая роль гласных звуков. Словесное </w:t>
      </w:r>
      <w:r w:rsidRPr="008C580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ударение и логическое (смысловое) ударение в предложениях. Словообра</w:t>
      </w:r>
      <w:r w:rsidRPr="008C580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языка. 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Фонетический анализ слова.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Графика. </w:t>
      </w:r>
      <w:r w:rsidRPr="008C5804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Различение звуков и букв. Обозначение на письме твёрдости и </w:t>
      </w:r>
      <w:r w:rsidRPr="008C5804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мягкости согласных звуков. Использование на письме </w:t>
      </w:r>
      <w:proofErr w:type="gramStart"/>
      <w:r w:rsidRPr="008C5804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>разделительных</w:t>
      </w:r>
      <w:proofErr w:type="gramEnd"/>
      <w:r w:rsidRPr="008C5804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ь и ъ.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Установление соотношения звукового и буквенного состава слов типа 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стол, конь;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словах с йотированными гласными е, ё, ю, я; в словах с непроизносимыми согласными.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Использование небуквенных графических средств: пробела между сло</w:t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вами, знака переноса, красной строки (абзаца), пунктуационных знаков (в пределах изученного).</w:t>
      </w:r>
    </w:p>
    <w:p w:rsidR="008C5804" w:rsidRPr="008C5804" w:rsidRDefault="008C5804" w:rsidP="008C5804">
      <w:pPr>
        <w:shd w:val="clear" w:color="auto" w:fill="FFFFFF"/>
        <w:suppressAutoHyphens/>
        <w:spacing w:before="7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Знание алфавита: правильное называние букв, их последовательность. 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Использование алфавита при работе со словарями, справочниками, ка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талогами.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Лексика.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слова как единства звучания и значения. Вы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явление слов, значение которых требует уточнения. 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Определение значения слова по тексту или уточнение значения с помощью толкового слова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 xml:space="preserve">ря. Представление об однозначных и многозначных словах, о прямом и переносном значении слова, о синонимах, антонимах, омонимах, 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>фразеологизмах. Наблюдение за их использованием в тексте. Работа с разными словарями.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Состав слова (</w:t>
      </w:r>
      <w:proofErr w:type="spellStart"/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морфемика</w:t>
      </w:r>
      <w:proofErr w:type="spellEnd"/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).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Имя существительное.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Значение и употребление в речи. Различение имён существительных 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одушевлённых и неодушевлённых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вопросам кто? и что? Единственное и множественное число существительных. Различение имён существительных мужского, женского и среднего рода. Изменение существительных по числам. 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Начальная форма имени суще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 xml:space="preserve">ствительного.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Изменение существительных по падежам. Определение па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дежа, в котором употреблено имя существительное.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Имя прилагательное.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Значение и употребление в речи. Единственное и множественное число прилагательных. Изменение прилагательных по родам, числам и падежам, кроме прилагательных на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, -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ья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, -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, -ин. Зависимость формы имени прилагательного от фор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мы имени существительного. 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Глагол.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и употребление в речи. Единственное и множественное число  глаголов.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Предлог. 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Знакомство с наиболее употребительными предлогами.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Местоимение.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представление о местоимении.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Простое предложение.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Предложения распро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>страненные и нераспространённые. Синтаксический анализ простого предложения с двумя главными членами.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Орфография и пунктуация.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орфографической зорко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правил правописания и пунктуации:</w:t>
      </w:r>
    </w:p>
    <w:p w:rsidR="008C5804" w:rsidRPr="008C5804" w:rsidRDefault="008C5804" w:rsidP="008C5804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сочетания </w:t>
      </w:r>
      <w:proofErr w:type="spellStart"/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жи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—ши, </w:t>
      </w:r>
      <w:proofErr w:type="spellStart"/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ча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—ща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, чу—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щу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положении под ударением;</w:t>
      </w:r>
    </w:p>
    <w:p w:rsidR="008C5804" w:rsidRPr="008C5804" w:rsidRDefault="008C5804" w:rsidP="008C5804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сочетания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чк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—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чн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чт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нч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щн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др.;</w:t>
      </w:r>
    </w:p>
    <w:p w:rsidR="008C5804" w:rsidRPr="008C5804" w:rsidRDefault="008C5804" w:rsidP="008C5804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перенос слов;</w:t>
      </w:r>
    </w:p>
    <w:p w:rsidR="008C5804" w:rsidRPr="008C5804" w:rsidRDefault="008C5804" w:rsidP="008C5804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прописная буква в начале предложения, в именах собственных;</w:t>
      </w:r>
    </w:p>
    <w:p w:rsidR="008C5804" w:rsidRPr="008C5804" w:rsidRDefault="008C5804" w:rsidP="008C5804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проверяемые безударные гласные в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корне слова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C5804" w:rsidRPr="008C5804" w:rsidRDefault="008C5804" w:rsidP="008C5804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парные звонкие и глухие согласные в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корне слова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C5804" w:rsidRPr="008C5804" w:rsidRDefault="008C5804" w:rsidP="008C5804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непроизносимые согласные;</w:t>
      </w:r>
    </w:p>
    <w:p w:rsidR="008C5804" w:rsidRPr="008C5804" w:rsidRDefault="008C5804" w:rsidP="008C5804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непроверяемые гласные и согласные в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корне слова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 ограниченном перечне слов); непроверяемые буквы-орфограммы гласных и согласных звуков в корне слова ©   гласные и согласные в неизменяемых на письме приставках;</w:t>
      </w:r>
    </w:p>
    <w:p w:rsidR="008C5804" w:rsidRPr="008C5804" w:rsidRDefault="008C5804" w:rsidP="008C5804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разделительные ъ и ь;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Развитие речи.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Осознание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ситуации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общения: с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целью, с кем и где происходит общение?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Практическое овладение диалогической формой речи. Выражение соб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ственного мнения, его аргументация с учётом ситуации общения. Овладе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умениями ведения разговора (начать, поддержать, закончить разговор, привлечь внимание и т. п.). Овладение нормами речевого этикета в ситу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ациях учебного и бытового общения (приветствие, прощание, извинение, благодарность, обращение с просьбой), в том числе при обращении с по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мощью средств ИКТ.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Практическое овладение монологической формой речи. Умение строить устное монологическое высказывание на определённую тему с использо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ванием разных типов речи (описание, повествование, рассуждение).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Текст.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Признаки текста. Смысловое единство предложений в тексте. Заглавие текста.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Последовательность предложений в тексте.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Последовательность частей текста (абзацев).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Комплексная работа над структурой текста: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озаглавливание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корректи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рование порядка предложений и частей текста (абзацев).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текста. Составление планов к заданным текстам. 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Создание соб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>ственных текстов по предложенным и самостоятельно составленным планам.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 основными видами изложений и сочинений (без заучи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вания учащимися определений): 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изложение подробное и выборочное, изложение с элементами сочинения; сочинение-повествование, сочи</w:t>
      </w:r>
      <w:r w:rsidRPr="008C580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>нение-описание, сочинение-рассуждение.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тематическое планирование по предмету «Русский язык»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«Школа России», 3 класс, 2014 – 2015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242"/>
        <w:gridCol w:w="4648"/>
        <w:gridCol w:w="1696"/>
      </w:tblGrid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</w:p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8C580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8C580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Раздел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Возможная деятельность </w:t>
            </w:r>
            <w:proofErr w:type="gramStart"/>
            <w:r w:rsidRPr="008C5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язык и речь,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рассказывать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spellStart"/>
            <w:proofErr w:type="gramStart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>сфе-рах</w:t>
            </w:r>
            <w:proofErr w:type="spellEnd"/>
            <w:proofErr w:type="gramEnd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употребления в России русского языка и национальных языков,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выразитель-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 русской речи в строках Пушки-на,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текст по рисунку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Текст. Предложение. Словосочетание.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текст и предложение, 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выделять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части текста,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подбирать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заголовок, </w:t>
            </w:r>
            <w:proofErr w:type="spellStart"/>
            <w:proofErr w:type="gramStart"/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восстана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-вливать</w:t>
            </w:r>
            <w:proofErr w:type="gramEnd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текст,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отличать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предложение от группы слов,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выделять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письменном тексте диалог,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классифицировать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 по цели высказывания,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обосновывать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знаки пре-пинания,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 с памяткой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различать 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простые и сложные предложения,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выделять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в предложениях словосочетания,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небольшой текст по репродукции картин,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оценивать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свои результаты.</w:t>
            </w:r>
          </w:p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Узнавать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в тексте незнакомые слова,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опреде-лять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их значение по толковому словарю,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рас-познавать 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многозначные слова,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 со страничкой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для любознательных,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 со словарями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узнавать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изученные части ре-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>чи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классифицировать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их,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приводить при-меры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различать, сравнивать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однокоренные слова, работать с памяткой,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>сло-ве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орфограмм,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орфографических действий,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 резу-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>льтаты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труда,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подбирать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из разных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>источни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>-ков информацию о слове.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Узнавать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в тексте незнакомые слова,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опреде-лять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их значение по толковому словарю,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рас-познавать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многозначные слова,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работать со страничкой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для любознательных,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работать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со словарями,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узнавать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изученные части речи,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классифицировать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их,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приводить примеры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различать, сравнивать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однокоренные слова,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работать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с памяткой,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определять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в слове на-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личие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орфограмм,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обсуждать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алгоритм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орфо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-графических действий,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оценивать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 результаты труда,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подбирать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из разных источников инфо-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рмацию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о слове.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 15 часов)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Различать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однокоренные слова, </w:t>
            </w:r>
            <w:proofErr w:type="spellStart"/>
            <w:proofErr w:type="gramStart"/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группиро-вать</w:t>
            </w:r>
            <w:proofErr w:type="spellEnd"/>
            <w:proofErr w:type="gram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их,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находить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корень,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работать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со слова-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рём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однокоренных слов,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формулировать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оп-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ределение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приставки, корня и суффикса,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рабо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-тать с памяткой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проводить разбор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слов по составу,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анализировать, составлять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модели слов,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редактировать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 текст,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оценивать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резу-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льтаты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деятельности, подробно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излагать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со-держание повествовательного текста.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Вторая четверть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(Продолжение)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Определять 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в слове изученных и изучаемых орфограмм,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 и отмечать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 орфограммы,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действия для решения орфографических задач,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подбирать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несколько проверочных слов.,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объ-яснять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доказывать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написания орфограммы,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группировать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слова по типу ор-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>фограмм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взаимоконтроль,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контролировать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записи текста,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составлять 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словарики слов с неопределённой орфограммой,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с орфографическим словарём.</w:t>
            </w:r>
            <w:proofErr w:type="gramEnd"/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 xml:space="preserve"> объявления.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lang w:eastAsia="ru-RU"/>
              </w:rPr>
              <w:t>Третья четверть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 79 часов)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Определять, классифицировать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бирать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 различных частей речи,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рас-познавать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существительные среди других частей речи,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-венные и нарицательные,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толкованием значения слов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работать с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текстом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сущ. по роду,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памяткой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писать диктант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прилагате-льные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глаголы среди других частей ре-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лексическое значение слов,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 с изучен-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частями речи,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слож-ные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</w:t>
            </w:r>
            <w:proofErr w:type="gram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– описание,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 имён прилагательных,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изменять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-тельные по родам</w:t>
            </w:r>
            <w:proofErr w:type="gram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числам. и падежам,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ра-ботать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памяткой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таблицами,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лять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– отзыв,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диалоге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работать в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паре и группе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оце-нивать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работу.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 и число глаголов в прошедшем времени, правильно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родовые окончания, раздельно писать частицу не с глаголами, </w:t>
            </w:r>
          </w:p>
          <w:p w:rsidR="008C5804" w:rsidRPr="008C5804" w:rsidRDefault="008C5804" w:rsidP="008C5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местоимения, </w:t>
            </w:r>
            <w:proofErr w:type="gramStart"/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нять</w:t>
            </w:r>
            <w:proofErr w:type="spellEnd"/>
            <w:proofErr w:type="gram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имена существительные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ме-стоимением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самостоятельно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для участия в конференции.</w:t>
            </w:r>
          </w:p>
          <w:p w:rsidR="008C5804" w:rsidRPr="008C5804" w:rsidRDefault="008C5804" w:rsidP="008C5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 существительного по падежному вопросу и предлогу,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лять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словосочетания, употребляя в нём </w:t>
            </w:r>
            <w:proofErr w:type="gram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gram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существительное в заданной падеж-ной форме.</w:t>
            </w:r>
          </w:p>
          <w:p w:rsidR="008C5804" w:rsidRPr="008C5804" w:rsidRDefault="008C5804" w:rsidP="008C5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Сопоставлять 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 сход-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падежные формы (</w:t>
            </w:r>
            <w:proofErr w:type="gram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</w:t>
            </w:r>
            <w:proofErr w:type="gram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винительный, родительный и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винитель-ный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 текстом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проверять 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работы, </w:t>
            </w: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результаты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четверть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C5804" w:rsidRPr="008C5804" w:rsidTr="008C58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Обобщать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знания о частях речи,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принимать участие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в обсуждении,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высказывать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свои мысли в устной форме,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анализировать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вы-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сказывания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одноклассников, 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составлять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текст по самостоятельно </w:t>
            </w:r>
            <w:proofErr w:type="gramStart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составленному</w:t>
            </w:r>
            <w:proofErr w:type="gram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пла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-ну,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определять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падежи имён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существитель-ных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, прилагательных,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называть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их 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характе-рные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признаки,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классифицировать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части ре-</w:t>
            </w:r>
            <w:proofErr w:type="spellStart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>чи</w:t>
            </w:r>
            <w:proofErr w:type="spellEnd"/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повторить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изученные орфограммы, </w:t>
            </w:r>
            <w:r w:rsidRPr="008C5804">
              <w:rPr>
                <w:rFonts w:ascii="Times New Roman" w:eastAsia="Times New Roman" w:hAnsi="Times New Roman" w:cs="Times New Roman"/>
                <w:b/>
                <w:lang w:eastAsia="ar-SA"/>
              </w:rPr>
              <w:t>обосновывать</w:t>
            </w:r>
            <w:r w:rsidRPr="008C5804">
              <w:rPr>
                <w:rFonts w:ascii="Times New Roman" w:eastAsia="Times New Roman" w:hAnsi="Times New Roman" w:cs="Times New Roman"/>
                <w:lang w:eastAsia="ar-SA"/>
              </w:rPr>
              <w:t xml:space="preserve"> правильность своего выбора.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C5804" w:rsidRPr="008C5804" w:rsidTr="008C580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8C5804" w:rsidRPr="008C5804" w:rsidRDefault="008C5804" w:rsidP="008C5804">
      <w:pPr>
        <w:autoSpaceDE w:val="0"/>
        <w:autoSpaceDN w:val="0"/>
        <w:adjustRightInd w:val="0"/>
        <w:spacing w:before="5" w:after="0" w:line="281" w:lineRule="exact"/>
        <w:ind w:right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8C5804" w:rsidRDefault="008C5804" w:rsidP="008C580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58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C5804" w:rsidRPr="008C5804" w:rsidRDefault="008C5804" w:rsidP="00D666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64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lastRenderedPageBreak/>
        <w:t>Слова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</w:t>
      </w:r>
      <w:r w:rsidRPr="00D6664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непроверяемым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664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написанием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изучения в 3 классе</w:t>
      </w:r>
    </w:p>
    <w:p w:rsidR="008C5804" w:rsidRPr="008C5804" w:rsidRDefault="008C5804" w:rsidP="008C580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фель, квартира, килограмм, коллектив, коллекция, комната, компьютер, Красная пло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щадь, Кремль, кровать, лагерь, лестница, овёс, овощи, огород, огурец, однажды, одуван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чик, около, орех, песок, пирог, погода, помидор, понедельник, пороша, потом, поэт, праздник, приветливо, пшеница, пятница, ракета, растение, ромашка, рябина, самолёт, север, сирень, солдат, солома</w:t>
      </w:r>
      <w:proofErr w:type="gramEnd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среда, столица, трактор, трамвай, ужин, четверг, четыре, чёрный, чувство, шоссе.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Результаты изучения курса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8C5804" w:rsidRPr="00D66647" w:rsidRDefault="008C5804" w:rsidP="008C5804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66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Личностные  результаты: </w:t>
      </w:r>
    </w:p>
    <w:p w:rsidR="008C5804" w:rsidRPr="008C5804" w:rsidRDefault="008C5804" w:rsidP="008C580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чувства гордости за свою Родину, российский народ и историю России; осознание своей этнической и национальной принад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8C5804" w:rsidRPr="008C5804" w:rsidRDefault="008C5804" w:rsidP="008C580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Принятие и освоение социальной роли обучающегося, развитие мо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тивов учебной деятельности и формирование личностного смысла учения.</w:t>
      </w:r>
    </w:p>
    <w:p w:rsidR="008C5804" w:rsidRPr="008C5804" w:rsidRDefault="008C5804" w:rsidP="008C580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эстетических потребностей, ценностей и чувств.</w:t>
      </w:r>
    </w:p>
    <w:p w:rsidR="008C5804" w:rsidRPr="008C5804" w:rsidRDefault="008C5804" w:rsidP="008C580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навыков сотрудничества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взрослыми и сверстниками | различных социальных ситуациях,\умения не создавать конфликтов и находить выходы из спорных ситуаций.</w:t>
      </w:r>
    </w:p>
    <w:p w:rsidR="008C5804" w:rsidRPr="008C5804" w:rsidRDefault="008C5804" w:rsidP="008C580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целостного, социально ориентированного взгляда на  мир в его органичном единстве и разнообразии природы, народов, культур и религий.</w:t>
      </w:r>
    </w:p>
    <w:p w:rsidR="008C5804" w:rsidRPr="008C5804" w:rsidRDefault="008C5804" w:rsidP="008C580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уважительного отношения к иному мнению, истории и культуре других народов.</w:t>
      </w:r>
    </w:p>
    <w:p w:rsidR="008C5804" w:rsidRPr="008C5804" w:rsidRDefault="008C5804" w:rsidP="008C58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D66647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666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D666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результаты: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C5804" w:rsidRPr="008C5804" w:rsidRDefault="008C5804" w:rsidP="008C580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способностью принимать и сохранять цели и задачи учеб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ной деятельности, поиска средств её осуществления.</w:t>
      </w:r>
    </w:p>
    <w:p w:rsidR="008C5804" w:rsidRPr="008C5804" w:rsidRDefault="008C5804" w:rsidP="008C580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умения планировать, контролировать и оценивать учебные действия в соответствии с поставленной задачей и условиями  к реализации, определять наиболее эффективные способы достижения</w:t>
      </w:r>
    </w:p>
    <w:p w:rsidR="008C5804" w:rsidRPr="008C5804" w:rsidRDefault="008C5804" w:rsidP="008C580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знаково-символических сре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пр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едставления ин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формации.</w:t>
      </w:r>
    </w:p>
    <w:p w:rsidR="008C5804" w:rsidRPr="008C5804" w:rsidRDefault="008C5804" w:rsidP="008C580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использование речевых средств и сре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я решения  коммуникативных и познавательных задач.</w:t>
      </w:r>
    </w:p>
    <w:p w:rsidR="008C5804" w:rsidRPr="008C5804" w:rsidRDefault="008C5804" w:rsidP="008C5804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Овладение начальными сведениями о сущности и особенностях 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объектов, процессов и явлений действительности в соответствии с со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держанием учебного предмета «Русский язык».</w:t>
      </w:r>
    </w:p>
    <w:p w:rsidR="008C5804" w:rsidRPr="008C5804" w:rsidRDefault="008C5804" w:rsidP="008C580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различных способов поиска (в справочных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ах), сбора, обработки, анализа, организации, передачи и интерпретации Информации.</w:t>
      </w:r>
    </w:p>
    <w:p w:rsidR="008C5804" w:rsidRPr="008C5804" w:rsidRDefault="008C5804" w:rsidP="008C5804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Умение работать в материальной и информационной среде на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  <w:t>чального общего образования (в том числе с учебными моделями) в со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ответствии с содержанием учебного предмета «Русский язык»</w:t>
      </w:r>
    </w:p>
    <w:p w:rsidR="008C5804" w:rsidRPr="008C5804" w:rsidRDefault="008C5804" w:rsidP="008C5804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умения планировать, контролировать и оценивать учебные действия в соответствии с поставленной задачей и условиями  ее реализации, определять наиболее эффективные способы достижения результата</w:t>
      </w:r>
    </w:p>
    <w:p w:rsidR="008C5804" w:rsidRPr="008C5804" w:rsidRDefault="008C5804" w:rsidP="008C5804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использование речевых средств и сре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я решения  коммуникативных и познавательных задач</w:t>
      </w:r>
    </w:p>
    <w:p w:rsidR="008C5804" w:rsidRPr="008C5804" w:rsidRDefault="008C5804" w:rsidP="008C5804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lastRenderedPageBreak/>
        <w:t>Готовность слушать собеседника и вести диалог, признавать воз</w:t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можность существования различных точек зрения и права каждого иметь </w:t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свою, излагать своё мнение и аргументировать свою точку зрения и оцен</w:t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ки событий.</w:t>
      </w:r>
    </w:p>
    <w:p w:rsidR="008C5804" w:rsidRPr="008C5804" w:rsidRDefault="008C5804" w:rsidP="008C5804">
      <w:p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C5804" w:rsidRPr="00D66647" w:rsidRDefault="008C5804" w:rsidP="008C5804">
      <w:p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66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результаты:</w:t>
      </w:r>
    </w:p>
    <w:p w:rsidR="008C5804" w:rsidRPr="008C5804" w:rsidRDefault="008C5804" w:rsidP="008C5804">
      <w:pPr>
        <w:shd w:val="clear" w:color="auto" w:fill="FFFFFF"/>
        <w:tabs>
          <w:tab w:val="left" w:pos="662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C5804" w:rsidRPr="008C5804" w:rsidRDefault="008C5804" w:rsidP="008C580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uppressAutoHyphens/>
        <w:autoSpaceDE w:val="0"/>
        <w:spacing w:before="50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Формирование первоначальных представлений о единстве и много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образии языкового и культурного пространства России, о языке как ос</w:t>
      </w: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нове национального самосознания.</w:t>
      </w:r>
    </w:p>
    <w:p w:rsidR="008C5804" w:rsidRPr="008C5804" w:rsidRDefault="008C5804" w:rsidP="008C580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uppressAutoHyphens/>
        <w:autoSpaceDE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позитивного отношения к правильной устной 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и письменной речи как показателям общей культуры и гражданской по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зиции человека.</w:t>
      </w:r>
    </w:p>
    <w:p w:rsidR="008C5804" w:rsidRPr="008C5804" w:rsidRDefault="008C5804" w:rsidP="008C5804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пунктуационных) и правилах речевого этикета.</w:t>
      </w:r>
    </w:p>
    <w:p w:rsidR="008C5804" w:rsidRPr="008C5804" w:rsidRDefault="008C5804" w:rsidP="008C5804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Осознание безошибочного письма как одного из проявлений соб</w:t>
      </w: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ственного уровня культуры, применение орфографических правил и пра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вил постановки знаков препинания при записи собственных и предло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женных текстов. Владение умением проверять написанное.</w:t>
      </w:r>
    </w:p>
    <w:p w:rsidR="008C5804" w:rsidRPr="008C5804" w:rsidRDefault="008C5804" w:rsidP="008C5804">
      <w:pPr>
        <w:widowControl w:val="0"/>
        <w:numPr>
          <w:ilvl w:val="0"/>
          <w:numId w:val="8"/>
        </w:numPr>
        <w:shd w:val="clear" w:color="auto" w:fill="FFFFFF"/>
        <w:tabs>
          <w:tab w:val="left" w:pos="5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Формирование умений опознавать и анализировать основные еди</w:t>
      </w: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ницы языка, грамматические категории языка, употреблять языковые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единицы адекватно ситуации речевого общения.</w:t>
      </w:r>
    </w:p>
    <w:p w:rsidR="008C5804" w:rsidRPr="008C5804" w:rsidRDefault="008C5804" w:rsidP="008C580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Понимание обучающимися того, что язык представляет собой явле</w:t>
      </w:r>
      <w:r w:rsidRPr="008C580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  <w:t xml:space="preserve">ние национальной культуры и основное средство человеческого общения; 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осознание значения русского языка как государственного языка Россий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ской Федерации, языка межнационального общения.</w:t>
      </w:r>
    </w:p>
    <w:p w:rsidR="008C5804" w:rsidRPr="008C5804" w:rsidRDefault="008C5804" w:rsidP="008C580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Формирование умения ориентироваться в целях, задачах, средствах 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и условиях общения, выбирать адекватные языковые средства для успешного решения коммуникативных задач при составлении несложных моно</w:t>
      </w:r>
      <w:r w:rsidRPr="008C580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логических высказываний и письменных текстов.</w:t>
      </w:r>
    </w:p>
    <w:p w:rsidR="008C5804" w:rsidRPr="008C5804" w:rsidRDefault="008C5804" w:rsidP="008C5804">
      <w:pPr>
        <w:widowControl w:val="0"/>
        <w:numPr>
          <w:ilvl w:val="0"/>
          <w:numId w:val="8"/>
        </w:numPr>
        <w:shd w:val="clear" w:color="auto" w:fill="FFFFFF"/>
        <w:tabs>
          <w:tab w:val="left" w:pos="5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Овладение учебными действиями с языковыми единицами и фор</w:t>
      </w:r>
      <w:r w:rsidRPr="008C580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  <w:t xml:space="preserve">мирование умения использовать знания для решения познавательных,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практических и коммуникативных задач.</w:t>
      </w:r>
    </w:p>
    <w:p w:rsidR="008C5804" w:rsidRPr="008C5804" w:rsidRDefault="008C5804" w:rsidP="008C5804">
      <w:pPr>
        <w:widowControl w:val="0"/>
        <w:numPr>
          <w:ilvl w:val="0"/>
          <w:numId w:val="8"/>
        </w:numPr>
        <w:shd w:val="clear" w:color="auto" w:fill="FFFFFF"/>
        <w:tabs>
          <w:tab w:val="left" w:pos="5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Освоение первоначальных научных представлений о системе и </w:t>
      </w:r>
      <w:r w:rsidRPr="008C580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структуре русского языка: фонетике и графике, лексике, словообразо</w:t>
      </w:r>
      <w:r w:rsidRPr="008C580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вании (</w:t>
      </w:r>
      <w:proofErr w:type="spellStart"/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морфемике</w:t>
      </w:r>
      <w:proofErr w:type="spellEnd"/>
      <w:r w:rsidRPr="008C580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), морфологии и синтаксисе; об основных единицах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языка, их признаках и особенностях употребления в речи;</w:t>
      </w:r>
    </w:p>
    <w:p w:rsidR="008C5804" w:rsidRPr="008C5804" w:rsidRDefault="008C5804" w:rsidP="008C5804">
      <w:pPr>
        <w:suppressAutoHyphens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D6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  <w:r w:rsidRPr="008C580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к </w:t>
      </w:r>
      <w:r w:rsidRPr="00D6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уровню</w:t>
      </w:r>
      <w:r w:rsidRPr="008C580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</w:t>
      </w:r>
      <w:r w:rsidRPr="00D6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подготовки</w:t>
      </w:r>
      <w:r w:rsidRPr="008C580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</w:t>
      </w:r>
      <w:r w:rsidRPr="00D6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результате изучения русского языка в третьем классе дети научатся: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понимать, что предложение - это основная единица речи;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понимать термины «повествовательные предложения», «вопросительные предло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 xml:space="preserve">жения», </w:t>
      </w:r>
      <w:bookmarkStart w:id="0" w:name="_GoBack"/>
      <w:bookmarkEnd w:id="0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«побудительные предложения»; грамматические особенности предложений, раз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личных по цели высказывания;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различать предложения по интонации (восклицательные, невосклицательные);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оформлять предложения в устной и письменной речи (интонация, пауза, знаки пре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пинания: точка, вопросительный и восклицательный знаки);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различать признаки текста и типы текстов (повествование, описание, рассуждение);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называть и определять главные (подлежащее и сказуемое) и второстепенные (без деления на виды) члены предложения;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понимать, что слова в предложении связаны по смыслу и по форме;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различать словосочетание и предложение;</w:t>
      </w:r>
    </w:p>
    <w:p w:rsidR="008C5804" w:rsidRPr="008C5804" w:rsidRDefault="008C5804" w:rsidP="008C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•    называть и определять части речи (имя существительное, имя прилагательное, гла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гол, местоимение, предлог);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понимать особенности употребления в предложении имени существительного, прилагательного, глагола, предлога;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называть и определять части слова (корень, окончание, приставка, суффикс);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понимать термины «корень слова», «однокоренные слова», «разные формы слов;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•    различать слабую и сильную позиции гласных и согласных в </w:t>
      </w:r>
      <w:proofErr w:type="gramStart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корне слова</w:t>
      </w:r>
      <w:proofErr w:type="gramEnd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•    использовать способы проверки обозначения на письме гласных и согласных звуков в слабой позиции в </w:t>
      </w:r>
      <w:proofErr w:type="gramStart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корне слова</w:t>
      </w:r>
      <w:proofErr w:type="gramEnd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давать фонетическую характеристику гласных и согласных звуков;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понимать влияние ударения на смысл слова;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понимать роль разделительного мягкого знака и разделительного твёрдого знака в слове.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5804" w:rsidRPr="00D66647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</w:pPr>
      <w:r w:rsidRPr="00D666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Третьеклассники </w:t>
      </w:r>
      <w:r w:rsidRPr="00D666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получат возможность научиться: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орфографически грамотно и каллиграфически правильно списывать и писать под диктовку текст (55-65 слов), включающий изученные орфограммы за 1-3 класс;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•    проверять </w:t>
      </w:r>
      <w:proofErr w:type="gramStart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написанное</w:t>
      </w:r>
      <w:proofErr w:type="gramEnd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находить в словах изученные орфограммы;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•    производить звуковой и </w:t>
      </w:r>
      <w:proofErr w:type="spellStart"/>
      <w:proofErr w:type="gramStart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звуко</w:t>
      </w:r>
      <w:proofErr w:type="spellEnd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-буквенный</w:t>
      </w:r>
      <w:proofErr w:type="gramEnd"/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разбор слова;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производить морфемный разбор ясных по составу слов, подбирать однокоренные слова разных частей речи;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изменять имена существительные, имена прилагательные, глаголы по числа склонять в единственном числе имена существительные; изменять имена прилагательные по родам; изменять глаголы по временам;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интонационно правильно произносить предложения; определять вид предложен! по цели высказывания и интонации;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вычленять в предложении основу и словосочетания;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производить элементарный синтаксический разбор предложения;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определять тему текста, его основную мысль, подбирать заголовок к тексту, дели" текст на части, под руководством учителя и самостоятельно составлять план текста;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определять тип текста;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писать изложение и сочинение (60-75 слов) по коллективно или самостоятельно составленному плану под руководством учителя</w:t>
      </w:r>
    </w:p>
    <w:p w:rsidR="008C5804" w:rsidRPr="008C5804" w:rsidRDefault="008C5804" w:rsidP="008C58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804" w:rsidRPr="00D66647" w:rsidRDefault="008C5804" w:rsidP="00D666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</w:t>
      </w:r>
      <w:r w:rsidRPr="00D666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ПИСЬМЕННЫХ</w:t>
      </w:r>
      <w:r w:rsidRPr="00D666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</w:t>
      </w:r>
      <w:r w:rsidRPr="00D666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ПО </w:t>
      </w: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РУССКОМУ</w:t>
      </w:r>
      <w:r w:rsidRPr="00D666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ЯЗЫКУ</w:t>
      </w:r>
      <w:r w:rsidRPr="00D666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Контрольный диктант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75"/>
        <w:gridCol w:w="3200"/>
        <w:gridCol w:w="3210"/>
      </w:tblGrid>
      <w:tr w:rsidR="008C5804" w:rsidRPr="008C5804" w:rsidTr="008C5804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Первое полугодие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Второе полугодие</w:t>
            </w:r>
          </w:p>
        </w:tc>
      </w:tr>
      <w:tr w:rsidR="008C5804" w:rsidRPr="008C5804" w:rsidTr="008C5804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45-55 слов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55-60 - слов</w:t>
            </w:r>
          </w:p>
        </w:tc>
      </w:tr>
    </w:tbl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Оценки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«5»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за работу, в которой нет ошибок.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«4»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за работу, в которой допущено 1–2 ошибки.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«3»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за работу, в которой допущено 3–5 ошибок.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«2»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за работу, в которой допущено более 5 ошибок.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Ошибки: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кв в сл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овах;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написаниями);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Наличие ошибок на изученное правило по орфографии.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4. Существенное отступление от авторского текста при написании изложения, искажающее смысл  произведения.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Употребление слов в несвойственном  значении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изложении).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Недочеты.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Отсутствие «красной строки».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Неправильное написание одного слова (при наличии в работе нескольких таких слов) на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 и тоже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правило.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Незначительные нарушения логики событий авторского текста при написании изложения.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Примечание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оценке контрольной работы учитывается в первую очередь правильность ее выполнения. Исправления, которые сделал учащийся, не влияют на оценку (за исключением такого вида работ, как </w:t>
      </w:r>
      <w:r w:rsidRPr="008C58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контрольное списывание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Учитывается только последнее написание. Оформление работы так же не должно влиять на оценку, ибо в таком случае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проверяющий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работу может быть недостаточно объективным. При оценивании работы учитель принимает во внимание каллиграфический навык.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Тексты диктантов подбираются средней трудности, с расчетом на возможность их выполнения всеми детьми. Каждый те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кст вкл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ючает  достаточное количество  изученных орфограмм (примерно 60% от общего числа  всех слов диктанта). </w:t>
      </w:r>
      <w:r w:rsidRPr="008C58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Текст не должен иметь слова на не изученные к данному моменту правил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или </w:t>
      </w:r>
      <w:r w:rsidRPr="008C58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такие слова заранее выписываются на доске.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C5804" w:rsidRPr="00D66647" w:rsidRDefault="008C5804" w:rsidP="00D666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ГРАММАТИЧЕСКОЕ</w:t>
      </w:r>
      <w:r w:rsidRPr="00D6664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</w:t>
      </w: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8C58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Задания данного вида целесообразно давать отдельно от контрольного  диктанта и контрольного списывания. </w:t>
      </w:r>
      <w:r w:rsidRPr="008C58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В грамматическое задание включается от 3 до 4-5 видов работы.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Оценки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«5»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без ошибок.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«4»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правильно выполнено не менее 3/4 заданий.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«3»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правильно выполнено не менее 1/2 заданий.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«2»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правильно выполнено менее 1/2 заданий.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647" w:rsidRDefault="00D66647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D66647" w:rsidRDefault="00D66647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D66647" w:rsidRDefault="00D66647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D66647" w:rsidRDefault="00D66647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D66647" w:rsidRDefault="00D66647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D66647" w:rsidRDefault="00D66647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D66647" w:rsidRDefault="00D66647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8C5804" w:rsidRPr="00D66647" w:rsidRDefault="008C5804" w:rsidP="00D666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КОНТРОЛЬНОЕ</w:t>
      </w:r>
      <w:r w:rsidRPr="00D666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СПИСЫВАНИЕ</w:t>
      </w:r>
      <w:r w:rsidRPr="00D666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Тексты для самостоятельного списывания учащихся предлагаются для каждого класса на 5-8  слов больше, чем тексты для контрольного диктанта.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75"/>
        <w:gridCol w:w="3200"/>
        <w:gridCol w:w="3210"/>
      </w:tblGrid>
      <w:tr w:rsidR="008C5804" w:rsidRPr="008C5804" w:rsidTr="008C5804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804" w:rsidRPr="008C5804" w:rsidRDefault="008C5804" w:rsidP="008C580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Первое полугодие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Второе полугодие</w:t>
            </w:r>
          </w:p>
        </w:tc>
      </w:tr>
      <w:tr w:rsidR="008C5804" w:rsidRPr="008C5804" w:rsidTr="008C5804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50-60 слов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60-65 слов</w:t>
            </w:r>
          </w:p>
        </w:tc>
      </w:tr>
    </w:tbl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«5»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за безукоризненно выполненную работу, в которой нет исправлений.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«4»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за работу, в которой допущена 1 ошибка или 1–2 исправления.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«3»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за работу, в которой допущены 2–3 ошибки.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«2»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за работу, в которой допущены 4 и более ошибок.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D66647" w:rsidRDefault="008C5804" w:rsidP="00D666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АЛГОРИТМ</w:t>
      </w:r>
      <w:r w:rsidRPr="00D666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СПИСЫВАНИЯ</w:t>
      </w:r>
      <w:r w:rsidRPr="00D666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Прочитай предложение, чтобы понять и запомнить его (орфоэпическое чтение).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Повтори предложение, не глядя в текст, чтобы проверить, запомнил ли ты его.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Выдели орфограммы в списываемом предложении.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Прочитай предложение так, как оно записано, то есть так, как будешь его себе диктовать (орфографическое чтение).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Повтори, глядя в текст, предложение так, как будешь его писать.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Пиши, диктуя себе, как проговаривал два последних раза.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7.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Проверь написанное предложение, отмечая дужками слоги в словах.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Подчеркни орфограммы в словах.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D66647" w:rsidRDefault="008C5804" w:rsidP="00D666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СЛОВАРНЫЙ</w:t>
      </w:r>
      <w:r w:rsidRPr="00D666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ДИКТАНТ</w:t>
      </w:r>
      <w:r w:rsidRPr="00D666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75"/>
        <w:gridCol w:w="3200"/>
        <w:gridCol w:w="3210"/>
      </w:tblGrid>
      <w:tr w:rsidR="008C5804" w:rsidRPr="008C5804" w:rsidTr="008C5804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Первое полугодие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Второе полугодие</w:t>
            </w:r>
          </w:p>
        </w:tc>
      </w:tr>
      <w:tr w:rsidR="008C5804" w:rsidRPr="008C5804" w:rsidTr="008C5804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3-й класс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10-12 слов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12-15 слов</w:t>
            </w:r>
          </w:p>
        </w:tc>
      </w:tr>
    </w:tbl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Оценки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«5»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без ошибок.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«4»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1 ошибка и 1 исправление.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«3»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2 ошибки и 1 исправление.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«2»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3–5 ошибок.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D66647" w:rsidRDefault="008C5804" w:rsidP="00D66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6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ТЕСТ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Тестовые задания – динамичная форма проверки, направленная на установление уровня </w:t>
      </w:r>
      <w:proofErr w:type="spellStart"/>
      <w:r w:rsidRPr="008C58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сформированности</w:t>
      </w:r>
      <w:proofErr w:type="spellEnd"/>
      <w:r w:rsidRPr="008C58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умения использовать свои знания  в нестандартных учебных ситуациях.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Оценки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«5»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верно выполнено более 3/4 заданий.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«4»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верно выполнено 3/4 заданий.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«3»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верно выполнено 1/2 заданий.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«2»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верно выполнено менее 1/2 заданий. </w:t>
      </w:r>
    </w:p>
    <w:p w:rsidR="008C5804" w:rsidRPr="00D66647" w:rsidRDefault="00D66647" w:rsidP="00D66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6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Изложение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Изложение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организовывать письменный пересказ, соблюдая правила родного языка.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Тексты для 2-3 классов, предназначенные для изложения и сочинения, соответственно увеличиваются на 15-20 слов для каждого класса; тексты для 4 класса – до 25-30 слов.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«5»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правильно и последовательно воспроизведен авторский текст, нет речевых и орфографических ошибок, допущено 1–2 исправления.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«4»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«3»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8C5804" w:rsidRPr="00D66647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«2»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8C5804" w:rsidRPr="00D66647" w:rsidRDefault="00D66647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66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Сочинение</w:t>
      </w:r>
      <w:r w:rsidR="008C5804" w:rsidRPr="00D666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«5»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логически последовательно раскрыта тема, нет речевых и орфографических ошибок, </w:t>
      </w:r>
      <w:r w:rsidRPr="008C58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допущено 1–2 исправления.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«4»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«3»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«2»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1102"/>
        <w:gridCol w:w="1268"/>
        <w:gridCol w:w="2149"/>
        <w:gridCol w:w="1586"/>
        <w:gridCol w:w="1662"/>
        <w:gridCol w:w="1471"/>
      </w:tblGrid>
      <w:tr w:rsidR="008C5804" w:rsidRPr="008C5804" w:rsidTr="008C5804">
        <w:trPr>
          <w:trHeight w:val="7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lang w:eastAsia="ar-SA"/>
              </w:rPr>
              <w:t>Классы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 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ar-SA"/>
              </w:rPr>
              <w:t>Четверти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 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ar-SA"/>
              </w:rPr>
              <w:t xml:space="preserve">Диктант с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ar-SA"/>
              </w:rPr>
              <w:t xml:space="preserve">грамматическим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ar-SA"/>
              </w:rPr>
              <w:t>заданием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ar-SA"/>
              </w:rPr>
              <w:t xml:space="preserve">Списывание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ar-SA"/>
              </w:rPr>
              <w:t xml:space="preserve">текста с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ar-SA"/>
              </w:rPr>
              <w:t>заданиями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ar-SA"/>
              </w:rPr>
              <w:t xml:space="preserve">Контрольные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lang w:eastAsia="ar-SA"/>
              </w:rPr>
              <w:t xml:space="preserve">работы.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ar-SA"/>
              </w:rPr>
              <w:t>Изложения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3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3"/>
                <w:lang w:eastAsia="ar-SA"/>
              </w:rPr>
              <w:t>Сочинение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  </w:t>
            </w:r>
          </w:p>
        </w:tc>
      </w:tr>
      <w:tr w:rsidR="008C5804" w:rsidRPr="008C5804" w:rsidTr="008C5804">
        <w:trPr>
          <w:trHeight w:val="10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3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ar-SA"/>
              </w:rPr>
              <w:t xml:space="preserve">I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ar-SA"/>
              </w:rPr>
              <w:t xml:space="preserve">II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ar-SA"/>
              </w:rPr>
              <w:t xml:space="preserve">III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ar-SA"/>
              </w:rPr>
              <w:t xml:space="preserve">IV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ar-SA"/>
              </w:rPr>
              <w:t xml:space="preserve">2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ar-SA"/>
              </w:rPr>
              <w:t xml:space="preserve">2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ar-SA"/>
              </w:rPr>
              <w:t xml:space="preserve">4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ar-SA"/>
              </w:rPr>
              <w:t xml:space="preserve">3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1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1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2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1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1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1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1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2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51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51"/>
                <w:lang w:eastAsia="ar-SA"/>
              </w:rPr>
              <w:t xml:space="preserve">2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51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51"/>
                <w:lang w:eastAsia="ar-SA"/>
              </w:rPr>
              <w:t xml:space="preserve">2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51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51"/>
                <w:lang w:eastAsia="ar-SA"/>
              </w:rPr>
              <w:t xml:space="preserve">2 </w:t>
            </w:r>
          </w:p>
          <w:p w:rsidR="008C5804" w:rsidRPr="008C5804" w:rsidRDefault="008C5804" w:rsidP="008C580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51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51"/>
                <w:lang w:eastAsia="ar-SA"/>
              </w:rPr>
              <w:t xml:space="preserve">2 </w:t>
            </w:r>
          </w:p>
        </w:tc>
      </w:tr>
    </w:tbl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ar-SA"/>
        </w:rPr>
      </w:pP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lang w:eastAsia="ar-SA"/>
        </w:rPr>
        <w:t xml:space="preserve">Примечание: 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В </w:t>
      </w:r>
      <w:r w:rsidRPr="008C5804">
        <w:rPr>
          <w:rFonts w:ascii="Times New Roman" w:eastAsia="Times New Roman" w:hAnsi="Times New Roman" w:cs="Times New Roman"/>
          <w:color w:val="000000"/>
          <w:spacing w:val="18"/>
          <w:sz w:val="24"/>
          <w:lang w:eastAsia="ar-SA"/>
        </w:rPr>
        <w:t>связи</w:t>
      </w:r>
      <w:r w:rsidRPr="008C5804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с развитием письменной речи изложение и сочинение носит обучающий характер, а не </w:t>
      </w:r>
      <w:r w:rsidRPr="008C5804">
        <w:rPr>
          <w:rFonts w:ascii="Times New Roman" w:eastAsia="Times New Roman" w:hAnsi="Times New Roman" w:cs="Times New Roman"/>
          <w:color w:val="000000"/>
          <w:spacing w:val="-6"/>
          <w:sz w:val="24"/>
          <w:lang w:eastAsia="ar-SA"/>
        </w:rPr>
        <w:t>контролирующий.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pacing w:val="-1"/>
          <w:sz w:val="24"/>
          <w:lang w:eastAsia="ar-SA"/>
        </w:rPr>
        <w:t xml:space="preserve">Цель проведения изложения: определить формирование навыков письменной речи, передачу содержания </w:t>
      </w:r>
      <w:r w:rsidRPr="008C5804">
        <w:rPr>
          <w:rFonts w:ascii="Times New Roman" w:eastAsia="Times New Roman" w:hAnsi="Times New Roman" w:cs="Times New Roman"/>
          <w:color w:val="000000"/>
          <w:spacing w:val="-4"/>
          <w:sz w:val="24"/>
          <w:lang w:eastAsia="ar-SA"/>
        </w:rPr>
        <w:t>текста, правильное построение предложений, соблюдение синтаксических норм.</w:t>
      </w:r>
    </w:p>
    <w:p w:rsidR="008C5804" w:rsidRPr="008C5804" w:rsidRDefault="008C5804" w:rsidP="008C58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Критерии оценки работ творческого характера.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 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ab/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работам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творческого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характера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относятся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сочинения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рассказы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картинкам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личному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опыту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.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.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начальной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ступени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школы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все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творческие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работы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носят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характер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поэтому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отрицательная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 </w:t>
      </w:r>
      <w:proofErr w:type="gramStart"/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выставляются</w:t>
      </w:r>
      <w:proofErr w:type="gramEnd"/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классный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журнал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заносится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ab/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третьем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сочинение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выставляется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одна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–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ab/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третьем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проводится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1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контрольное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изложение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учебный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.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ar-SA"/>
        </w:rPr>
      </w:pPr>
    </w:p>
    <w:p w:rsid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Примечание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 с сочинения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Нормы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оценки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работ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творческого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характера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. </w:t>
      </w:r>
    </w:p>
    <w:p w:rsidR="008C5804" w:rsidRPr="008C5804" w:rsidRDefault="008C5804" w:rsidP="008C5804">
      <w:pPr>
        <w:suppressAutoHyphens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  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b/>
          <w:color w:val="000000"/>
          <w:sz w:val="24"/>
          <w:szCs w:val="24"/>
          <w:lang w:eastAsia="ar-SA"/>
        </w:rPr>
        <w:tab/>
      </w:r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</w:t>
      </w:r>
      <w:r w:rsidRPr="008C5804">
        <w:rPr>
          <w:rFonts w:ascii="Times" w:eastAsia="Times New Roman" w:hAnsi="Times" w:cs="Times"/>
          <w:b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</w:t>
      </w:r>
      <w:r w:rsidRPr="008C5804">
        <w:rPr>
          <w:rFonts w:ascii="Times" w:eastAsia="Times New Roman" w:hAnsi="Times" w:cs="Times"/>
          <w:b/>
          <w:sz w:val="24"/>
          <w:szCs w:val="24"/>
          <w:lang w:eastAsia="ar-SA"/>
        </w:rPr>
        <w:t>:</w:t>
      </w:r>
    </w:p>
    <w:p w:rsidR="008C5804" w:rsidRPr="008C5804" w:rsidRDefault="008C5804" w:rsidP="008C5804">
      <w:pPr>
        <w:tabs>
          <w:tab w:val="left" w:pos="0"/>
        </w:tabs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    оценка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«5»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ставится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последовательное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правильное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воспроизведение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авторского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(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изложение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),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логически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оправданное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раскрытие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темы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фактических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ошибок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богатство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словаря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правильное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речевое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оформление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.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Допустимо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более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одной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речевой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неточности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;</w:t>
      </w:r>
    </w:p>
    <w:p w:rsidR="008C5804" w:rsidRPr="008C5804" w:rsidRDefault="008C5804" w:rsidP="008C5804">
      <w:pPr>
        <w:tabs>
          <w:tab w:val="left" w:pos="0"/>
        </w:tabs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    оценка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«4»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ставится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правильную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достаточно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полную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информацию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авторскому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тексту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(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изложение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).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раскрыта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имеются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незначительные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последовательности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мыслей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отдельные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фактические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речевые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неточности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.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Допустимо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более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речевых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недочетов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построении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;</w:t>
      </w:r>
    </w:p>
    <w:p w:rsidR="008C5804" w:rsidRPr="008C5804" w:rsidRDefault="008C5804" w:rsidP="008C5804">
      <w:pPr>
        <w:tabs>
          <w:tab w:val="left" w:pos="0"/>
        </w:tabs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    оценка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«3»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ставится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некоторые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отклонения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авторского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(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исходного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)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(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изложение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),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отклонение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темы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(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основном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достоверна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допущены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отдельные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последовательности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мыслей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построении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двух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предложений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),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бедность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словаря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речевые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неточности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. </w:t>
      </w:r>
      <w:proofErr w:type="gramStart"/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Допустим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более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пяти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недочетов</w:t>
      </w:r>
      <w:proofErr w:type="gramEnd"/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построении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;</w:t>
      </w:r>
    </w:p>
    <w:p w:rsidR="008C5804" w:rsidRPr="008C5804" w:rsidRDefault="008C5804" w:rsidP="008C5804">
      <w:pPr>
        <w:tabs>
          <w:tab w:val="left" w:pos="0"/>
        </w:tabs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    оценкам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«2»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ставится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несоответствие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работы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значительные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отступления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авторского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большое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неточностей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фактического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характера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последовательности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мыслей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связи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между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частями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бедность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словаря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.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целом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допущено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более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шести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речевых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недочетов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ошибок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построении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грамотность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:</w:t>
      </w:r>
    </w:p>
    <w:p w:rsidR="008C5804" w:rsidRPr="008C5804" w:rsidRDefault="008C5804" w:rsidP="008C5804">
      <w:pPr>
        <w:tabs>
          <w:tab w:val="left" w:pos="720"/>
        </w:tabs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    оценка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«5»: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орфографических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пунктуационных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ошибок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допустимо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одно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исправления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;</w:t>
      </w:r>
    </w:p>
    <w:p w:rsidR="008C5804" w:rsidRPr="008C5804" w:rsidRDefault="008C5804" w:rsidP="008C5804">
      <w:pPr>
        <w:tabs>
          <w:tab w:val="left" w:pos="720"/>
        </w:tabs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    оценка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«4»: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более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двух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орфографических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одной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пунктуационной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ошибки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одно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–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исправления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;</w:t>
      </w:r>
    </w:p>
    <w:p w:rsidR="008C5804" w:rsidRPr="008C5804" w:rsidRDefault="008C5804" w:rsidP="008C5804">
      <w:pPr>
        <w:tabs>
          <w:tab w:val="left" w:pos="720"/>
        </w:tabs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    оценка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«3»: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пять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орфографических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ошибок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одна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пунктуационные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одно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–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исправления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;</w:t>
      </w:r>
    </w:p>
    <w:p w:rsidR="008C5804" w:rsidRPr="008C5804" w:rsidRDefault="008C5804" w:rsidP="008C5804">
      <w:pPr>
        <w:tabs>
          <w:tab w:val="left" w:pos="720"/>
        </w:tabs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    оценка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«2»: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шесть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более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орфографических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ошибок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четыре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пунктуационных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-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четыре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исправления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.</w:t>
      </w:r>
    </w:p>
    <w:p w:rsidR="008C5804" w:rsidRPr="008C5804" w:rsidRDefault="008C5804" w:rsidP="008C5804">
      <w:pPr>
        <w:suppressAutoHyphens/>
        <w:spacing w:after="0" w:line="480" w:lineRule="auto"/>
        <w:jc w:val="both"/>
        <w:rPr>
          <w:rFonts w:ascii="Times" w:eastAsia="Times New Roman" w:hAnsi="Times" w:cs="Times"/>
          <w:color w:val="000000"/>
          <w:sz w:val="18"/>
          <w:szCs w:val="18"/>
          <w:lang w:eastAsia="ar-SA"/>
        </w:rPr>
      </w:pPr>
      <w:r w:rsidRPr="008C5804">
        <w:rPr>
          <w:rFonts w:ascii="Times" w:eastAsia="Times New Roman" w:hAnsi="Times" w:cs="Times"/>
          <w:color w:val="000000"/>
          <w:sz w:val="18"/>
          <w:szCs w:val="18"/>
          <w:lang w:eastAsia="ar-SA"/>
        </w:rPr>
        <w:t xml:space="preserve">    </w:t>
      </w:r>
    </w:p>
    <w:p w:rsidR="008C5804" w:rsidRPr="008C5804" w:rsidRDefault="008C5804" w:rsidP="008C5804">
      <w:pPr>
        <w:suppressAutoHyphens/>
        <w:spacing w:after="0" w:line="48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Таблица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проведения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письменных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работ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четвертям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" w:eastAsia="Times New Roman" w:hAnsi="Times" w:cs="Times"/>
          <w:color w:val="000000"/>
          <w:sz w:val="18"/>
          <w:szCs w:val="18"/>
          <w:lang w:eastAsia="ar-SA"/>
        </w:rPr>
        <w:t xml:space="preserve"> 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307"/>
        <w:gridCol w:w="443"/>
        <w:gridCol w:w="396"/>
        <w:gridCol w:w="406"/>
        <w:gridCol w:w="354"/>
        <w:gridCol w:w="523"/>
        <w:gridCol w:w="574"/>
        <w:gridCol w:w="587"/>
        <w:gridCol w:w="454"/>
        <w:gridCol w:w="517"/>
        <w:gridCol w:w="568"/>
        <w:gridCol w:w="407"/>
        <w:gridCol w:w="307"/>
        <w:gridCol w:w="576"/>
        <w:gridCol w:w="632"/>
        <w:gridCol w:w="585"/>
        <w:gridCol w:w="1055"/>
      </w:tblGrid>
      <w:tr w:rsidR="008C5804" w:rsidRPr="008C5804" w:rsidTr="008C5804">
        <w:trPr>
          <w:cantSplit/>
          <w:trHeight w:hRule="exact" w:val="631"/>
          <w:jc w:val="center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Классы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Контрольные</w:t>
            </w: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диктанты</w:t>
            </w:r>
          </w:p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Обучающие</w:t>
            </w: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изложения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Обучающие</w:t>
            </w: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сочинения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Обучающие</w:t>
            </w: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сочинения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Контр</w:t>
            </w:r>
            <w:proofErr w:type="gramStart"/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.</w:t>
            </w:r>
            <w:proofErr w:type="gramEnd"/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</w:t>
            </w:r>
            <w:proofErr w:type="gramEnd"/>
            <w:r w:rsidRPr="008C5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очин</w:t>
            </w:r>
            <w:proofErr w:type="spellEnd"/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.</w:t>
            </w:r>
          </w:p>
        </w:tc>
      </w:tr>
      <w:tr w:rsidR="008C5804" w:rsidRPr="008C5804" w:rsidTr="008C5804">
        <w:trPr>
          <w:cantSplit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804" w:rsidRPr="008C5804" w:rsidRDefault="008C5804" w:rsidP="008C5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>I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>II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>III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>IV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III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IV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II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III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IV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II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III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val="en-US" w:eastAsia="ar-SA"/>
              </w:rPr>
              <w:t xml:space="preserve">IV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Batang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ar-SA"/>
              </w:rPr>
              <w:t>Год</w:t>
            </w:r>
            <w:r w:rsidRPr="008C5804">
              <w:rPr>
                <w:rFonts w:ascii="Times" w:eastAsia="Batang" w:hAnsi="Times" w:cs="Times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8C5804" w:rsidRPr="008C5804" w:rsidTr="008C5804">
        <w:trPr>
          <w:trHeight w:val="14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Times New Roman" w:hAnsi="Times" w:cs="Times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04" w:rsidRPr="008C5804" w:rsidRDefault="008C5804" w:rsidP="008C5804">
            <w:pPr>
              <w:suppressAutoHyphens/>
              <w:snapToGrid w:val="0"/>
              <w:spacing w:after="0" w:line="480" w:lineRule="auto"/>
              <w:rPr>
                <w:rFonts w:ascii="Times" w:eastAsia="Batang" w:hAnsi="Times" w:cs="Times"/>
                <w:color w:val="000000"/>
                <w:sz w:val="18"/>
                <w:szCs w:val="18"/>
                <w:lang w:eastAsia="ar-SA"/>
              </w:rPr>
            </w:pPr>
            <w:r w:rsidRPr="008C5804">
              <w:rPr>
                <w:rFonts w:ascii="Times" w:eastAsia="Batang" w:hAnsi="Times" w:cs="Times"/>
                <w:color w:val="000000"/>
                <w:sz w:val="18"/>
                <w:szCs w:val="18"/>
                <w:lang w:eastAsia="ar-SA"/>
              </w:rPr>
              <w:t xml:space="preserve">- </w:t>
            </w:r>
          </w:p>
        </w:tc>
      </w:tr>
    </w:tbl>
    <w:p w:rsidR="008C5804" w:rsidRPr="008C5804" w:rsidRDefault="008C5804" w:rsidP="008C5804">
      <w:pPr>
        <w:suppressAutoHyphens/>
        <w:spacing w:after="0" w:line="480" w:lineRule="auto"/>
        <w:rPr>
          <w:rFonts w:ascii="Times" w:eastAsia="Times New Roman" w:hAnsi="Times" w:cs="Times"/>
          <w:b/>
          <w:bCs/>
          <w:color w:val="000000"/>
          <w:sz w:val="18"/>
          <w:szCs w:val="18"/>
          <w:lang w:eastAsia="ar-SA"/>
        </w:rPr>
      </w:pPr>
      <w:r w:rsidRPr="008C5804">
        <w:rPr>
          <w:rFonts w:ascii="Times" w:eastAsia="Times New Roman" w:hAnsi="Times" w:cs="Times"/>
          <w:color w:val="000000"/>
          <w:sz w:val="18"/>
          <w:szCs w:val="18"/>
          <w:lang w:eastAsia="ar-SA"/>
        </w:rPr>
        <w:t> </w:t>
      </w:r>
      <w:r w:rsidRPr="008C5804">
        <w:rPr>
          <w:rFonts w:ascii="Times" w:eastAsia="Times New Roman" w:hAnsi="Times" w:cs="Times"/>
          <w:b/>
          <w:bCs/>
          <w:color w:val="000000"/>
          <w:sz w:val="18"/>
          <w:szCs w:val="18"/>
          <w:lang w:eastAsia="ar-SA"/>
        </w:rPr>
        <w:t xml:space="preserve">   </w:t>
      </w:r>
    </w:p>
    <w:p w:rsidR="00D66647" w:rsidRDefault="00D66647" w:rsidP="008C5804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6647" w:rsidRDefault="00D66647" w:rsidP="008C5804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647" w:rsidRDefault="00D66647" w:rsidP="008C5804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5804" w:rsidRPr="008C5804" w:rsidRDefault="008C5804" w:rsidP="008C5804">
      <w:pPr>
        <w:suppressAutoHyphens/>
        <w:spacing w:after="0" w:line="48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Словарные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диктанты</w:t>
      </w:r>
      <w:r w:rsidRPr="008C5804">
        <w:rPr>
          <w:rFonts w:ascii="Times" w:eastAsia="Times New Roman" w:hAnsi="Times" w:cs="Times"/>
          <w:b/>
          <w:bCs/>
          <w:color w:val="000000"/>
          <w:sz w:val="24"/>
          <w:szCs w:val="24"/>
          <w:lang w:eastAsia="ar-SA"/>
        </w:rPr>
        <w:t xml:space="preserve"> 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" w:eastAsia="Times New Roman" w:hAnsi="Times" w:cs="Times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sz w:val="24"/>
          <w:szCs w:val="24"/>
          <w:lang w:eastAsia="ar-SA"/>
        </w:rPr>
        <w:tab/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словарных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диктантов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составляют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правописание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регулируется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правилами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.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Словарный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диктант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проводится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1-2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раза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неделю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осуществления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текущего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>.</w:t>
      </w:r>
    </w:p>
    <w:p w:rsidR="008C5804" w:rsidRPr="00D66647" w:rsidRDefault="008C5804" w:rsidP="00D66647">
      <w:pPr>
        <w:suppressAutoHyphens/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b/>
          <w:color w:val="000000"/>
          <w:sz w:val="24"/>
          <w:szCs w:val="24"/>
          <w:lang w:eastAsia="ar-SA"/>
        </w:rPr>
        <w:tab/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Примечания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.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ab/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ведении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записей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тетради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:</w:t>
      </w:r>
    </w:p>
    <w:p w:rsidR="008C5804" w:rsidRPr="008C5804" w:rsidRDefault="008C5804" w:rsidP="008C5804">
      <w:pPr>
        <w:suppressAutoHyphens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1.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 Слово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упражнение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пишется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полностью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третьей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четверти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третьего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класса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.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Если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задание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выполняется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полностью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слово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упражнение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пишется</w:t>
      </w:r>
      <w:r w:rsidRPr="008C5804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.</w:t>
      </w:r>
    </w:p>
    <w:p w:rsidR="008C5804" w:rsidRPr="008C5804" w:rsidRDefault="008C5804" w:rsidP="008C5804">
      <w:pPr>
        <w:tabs>
          <w:tab w:val="left" w:pos="1320"/>
        </w:tabs>
        <w:suppressAutoHyphens/>
        <w:spacing w:after="0" w:line="240" w:lineRule="auto"/>
        <w:rPr>
          <w:rFonts w:ascii="Times" w:eastAsia="Times New Roman" w:hAnsi="Times" w:cs="Times"/>
          <w:sz w:val="24"/>
          <w:szCs w:val="24"/>
          <w:lang w:eastAsia="ar-SA"/>
        </w:rPr>
      </w:pPr>
      <w:r w:rsidRPr="008C5804">
        <w:rPr>
          <w:rFonts w:ascii="Times" w:eastAsia="Times New Roman" w:hAnsi="Times" w:cs="Times"/>
          <w:sz w:val="24"/>
          <w:szCs w:val="24"/>
          <w:lang w:eastAsia="ar-SA"/>
        </w:rPr>
        <w:t>2.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При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распределении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заданию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столбики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(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родам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,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числам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>.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.)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первое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слово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первом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столбце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пишется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большой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буквы</w:t>
      </w:r>
      <w:r w:rsidRPr="008C5804">
        <w:rPr>
          <w:rFonts w:ascii="Times" w:eastAsia="Times New Roman" w:hAnsi="Times" w:cs="Times"/>
          <w:sz w:val="24"/>
          <w:szCs w:val="24"/>
          <w:lang w:eastAsia="ar-SA"/>
        </w:rPr>
        <w:t>.</w:t>
      </w: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8C5804" w:rsidRPr="008C5804" w:rsidTr="008C580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8C5804" w:rsidRPr="008C5804" w:rsidTr="008C580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«5» -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ставится за безошибочное аккуратное выполнение работы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«5» -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ошибок.</w:t>
            </w:r>
          </w:p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«5»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верно выполнено бо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лее 5/6 заданий. </w:t>
            </w:r>
          </w:p>
        </w:tc>
      </w:tr>
      <w:tr w:rsidR="008C5804" w:rsidRPr="008C5804" w:rsidTr="008C580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«4»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ставится, если в работе 1 ор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фографическая ошибка и 1 исправ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Pr="008C5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и 1 исправление</w:t>
            </w:r>
          </w:p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«4»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верно выполнено 3/4</w:t>
            </w:r>
          </w:p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804" w:rsidRPr="008C5804" w:rsidTr="008C580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«3»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ставится, если в работе до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пущены 2 орфографические ошибки и 1 исправление.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«3»- </w:t>
            </w:r>
            <w:r w:rsidRPr="008C5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и 1 исправление</w:t>
            </w:r>
          </w:p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«3»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верно выполнено 1/2 заданий</w:t>
            </w:r>
          </w:p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804" w:rsidRPr="008C5804" w:rsidTr="008C580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«2»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ставится, если в работе допу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щены 3 орфографические ошибки.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«2» -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ошибок.</w:t>
            </w:r>
          </w:p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«2» 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верно выполнено ме</w:t>
            </w:r>
            <w:r w:rsidRPr="008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нее 1/2 заданий.</w:t>
            </w:r>
          </w:p>
          <w:p w:rsidR="008C5804" w:rsidRPr="008C5804" w:rsidRDefault="008C5804" w:rsidP="008C58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Тематический контроль по предмету «Русский язык» </w:t>
      </w:r>
    </w:p>
    <w:p w:rsidR="008C5804" w:rsidRPr="008C5804" w:rsidRDefault="008C5804" w:rsidP="008C5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3А класс, «Школа России» 2014-2015</w:t>
      </w:r>
    </w:p>
    <w:p w:rsidR="008C5804" w:rsidRPr="008C5804" w:rsidRDefault="008C5804" w:rsidP="008C5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905"/>
        <w:gridCol w:w="1808"/>
        <w:gridCol w:w="689"/>
        <w:gridCol w:w="708"/>
        <w:gridCol w:w="2127"/>
        <w:gridCol w:w="1842"/>
        <w:gridCol w:w="958"/>
      </w:tblGrid>
      <w:tr w:rsidR="008C5804" w:rsidRPr="008C5804" w:rsidTr="008C58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№</w:t>
            </w:r>
          </w:p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№№</w:t>
            </w:r>
          </w:p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урока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Название темы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Количество уро</w:t>
            </w:r>
          </w:p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Контрольные и проверочные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Проекты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Приме</w:t>
            </w:r>
          </w:p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чание</w:t>
            </w:r>
            <w:proofErr w:type="spellEnd"/>
          </w:p>
        </w:tc>
      </w:tr>
      <w:tr w:rsidR="008C5804" w:rsidRPr="008C5804" w:rsidTr="008C5804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Первая четверть</w:t>
            </w:r>
          </w:p>
        </w:tc>
      </w:tr>
      <w:tr w:rsidR="008C5804" w:rsidRPr="008C5804" w:rsidTr="008C58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1-2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Язык и речь.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C5804" w:rsidRPr="008C5804" w:rsidTr="008C58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3-17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Текст. 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Предложение. 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Словосочетание.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Контрольный диктант № 1. Входящий.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Контрольный диктант № 2 по теме «</w:t>
            </w:r>
            <w:proofErr w:type="spellStart"/>
            <w:proofErr w:type="gram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Предло-жение</w:t>
            </w:r>
            <w:proofErr w:type="spellEnd"/>
            <w:proofErr w:type="gram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C5804" w:rsidRPr="008C5804" w:rsidTr="008C58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18-36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Слово в языке и речи.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Контрольный диктант № 3 по теме «Слово в языке и речи»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 «Рассказ о слове»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C5804" w:rsidRPr="008C5804" w:rsidTr="008C58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37-45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Состав слова(15 ч. всего)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C5804" w:rsidRPr="008C5804" w:rsidTr="008C5804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Вторая четверть</w:t>
            </w:r>
          </w:p>
        </w:tc>
      </w:tr>
      <w:tr w:rsidR="008C5804" w:rsidRPr="008C5804" w:rsidTr="008C58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46-51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Состав слова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Контрольный диктант № 4 по теме «Состав слова»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 «Семья слов»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C5804" w:rsidRPr="008C5804" w:rsidTr="008C58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52-80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Правописание частей слова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11-16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Контрольный диктант № 5 по теме «</w:t>
            </w:r>
            <w:proofErr w:type="gram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Право-писание</w:t>
            </w:r>
            <w:proofErr w:type="gram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корня слова»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Контрольное списывание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Контрольный диктант № 6 по итогам 1 полугодия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 «</w:t>
            </w:r>
            <w:proofErr w:type="spellStart"/>
            <w:proofErr w:type="gram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Составля</w:t>
            </w:r>
            <w:proofErr w:type="spell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-ем</w:t>
            </w:r>
            <w:proofErr w:type="gram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орфографиче-ский</w:t>
            </w:r>
            <w:proofErr w:type="spell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словарь»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C5804" w:rsidRPr="008C5804" w:rsidTr="008C5804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Третья четверть</w:t>
            </w:r>
          </w:p>
        </w:tc>
      </w:tr>
      <w:tr w:rsidR="008C5804" w:rsidRPr="008C5804" w:rsidTr="008C58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81-129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Части речи (79ч. всего)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17-27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Словарный диктант.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Контрольный диктант №7  по теме «Имя существительное»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Проверочный дик-</w:t>
            </w:r>
            <w:proofErr w:type="spell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тант</w:t>
            </w:r>
            <w:proofErr w:type="spell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№ 8 по теме «Правописание окон-</w:t>
            </w:r>
            <w:proofErr w:type="spell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чаний</w:t>
            </w:r>
            <w:proofErr w:type="spell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имен</w:t>
            </w:r>
            <w:r w:rsidRPr="008C5804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сущест-вительных</w:t>
            </w:r>
            <w:proofErr w:type="spell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  <w:proofErr w:type="gramEnd"/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Словарный диктант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Контрольный</w:t>
            </w:r>
            <w:proofErr w:type="gram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дик-</w:t>
            </w:r>
            <w:proofErr w:type="spell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тант</w:t>
            </w:r>
            <w:proofErr w:type="spell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№ 9  по теме «Имя </w:t>
            </w:r>
            <w:proofErr w:type="spell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прилагатель-ное</w:t>
            </w:r>
            <w:proofErr w:type="spell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 «Тайна имени»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 «Зимняя страничка»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C5804" w:rsidRPr="008C5804" w:rsidTr="008C5804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Четвертая четверть</w:t>
            </w:r>
          </w:p>
        </w:tc>
      </w:tr>
      <w:tr w:rsidR="008C5804" w:rsidRPr="008C5804" w:rsidTr="008C58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130-159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Части речи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28-32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Словарный диктант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Контрольный диктант  №10  по теме «Глагол»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Контрольное</w:t>
            </w:r>
            <w:proofErr w:type="gram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изложе-ние</w:t>
            </w:r>
            <w:proofErr w:type="spell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повествователь-</w:t>
            </w:r>
            <w:proofErr w:type="spell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ного</w:t>
            </w:r>
            <w:proofErr w:type="spell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Проект «Имя </w:t>
            </w:r>
            <w:proofErr w:type="gram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при-</w:t>
            </w:r>
            <w:proofErr w:type="spell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лагательное</w:t>
            </w:r>
            <w:proofErr w:type="spellEnd"/>
            <w:proofErr w:type="gram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за-</w:t>
            </w:r>
            <w:proofErr w:type="spellStart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гадках</w:t>
            </w:r>
            <w:proofErr w:type="spellEnd"/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C5804" w:rsidRPr="008C5804" w:rsidTr="008C58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160-170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Повторение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04" w:rsidRPr="008C5804" w:rsidRDefault="008C5804" w:rsidP="008C58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33-34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Контрольное списывание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Словарный диктант</w:t>
            </w: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0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Итоговый диктант №11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04" w:rsidRPr="008C5804" w:rsidRDefault="008C5804" w:rsidP="008C580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804" w:rsidRPr="008C5804" w:rsidRDefault="008C5804" w:rsidP="008C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804" w:rsidRPr="008C5804" w:rsidRDefault="008C5804" w:rsidP="008C580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Материально – техническое обеспечение учебного процесса.</w:t>
      </w:r>
    </w:p>
    <w:p w:rsidR="008C5804" w:rsidRPr="008C5804" w:rsidRDefault="008C5804" w:rsidP="008C580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5804" w:rsidRPr="008C5804" w:rsidRDefault="008C5804" w:rsidP="008C580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а) Книгопечатные.</w:t>
      </w:r>
    </w:p>
    <w:p w:rsidR="008C5804" w:rsidRPr="008C5804" w:rsidRDefault="008C5804" w:rsidP="008C5804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Сборник рабочих  программ к УМК «Школа России» 1-4 классы. Изд.: Просвещение, 2011.</w:t>
      </w:r>
    </w:p>
    <w:p w:rsidR="008C5804" w:rsidRPr="008C5804" w:rsidRDefault="008C5804" w:rsidP="008C5804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Канакина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В.П. Русский язык. 3 класс. Учеб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ля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учреждений/ 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В.П.Канакина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В.Г.Горецкий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М.: Просвещение, 2012.</w:t>
      </w:r>
    </w:p>
    <w:p w:rsidR="008C5804" w:rsidRPr="008C5804" w:rsidRDefault="008C5804" w:rsidP="008C5804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Дмитриева О.И. Поурочные разработки по русскому языку: 3 класс. – М.: ВАКО, 2012.</w:t>
      </w:r>
    </w:p>
    <w:p w:rsidR="008C5804" w:rsidRPr="008C5804" w:rsidRDefault="008C5804" w:rsidP="008C5804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Канакина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В.П., Щеголева Г.С. Русский язык. Сборник диктантов и 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самостоятельных работ. 1-4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класы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пособие для учителей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. Учрежден.- М.: Просвещение, 2012</w:t>
      </w:r>
    </w:p>
    <w:p w:rsidR="008C5804" w:rsidRPr="008C5804" w:rsidRDefault="008C5804" w:rsidP="008C5804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Логинова О.Б. Мои достижения. Итоговые комплексные работы. 2 класс. /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О.Б.Логинова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С.Г.Яковлева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под ред.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О.Б.Логиновой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М.:Просвещение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2010.</w:t>
      </w:r>
    </w:p>
    <w:p w:rsidR="008C5804" w:rsidRPr="008C5804" w:rsidRDefault="008C5804" w:rsidP="008C5804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Планируемые результаты начального общего образования под редакцией  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Г.С.Ковалевой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, О.Б. Логиновой. – 3-е изд. – М.: Просвещение, 2011.</w:t>
      </w:r>
    </w:p>
    <w:p w:rsidR="008C5804" w:rsidRPr="008C5804" w:rsidRDefault="008C5804" w:rsidP="008C5804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достижения планируемых результатов в начальной школе. Система заданий. В 3 частях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</w:t>
      </w:r>
      <w:proofErr w:type="gram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 ред.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Г.С.Ковалевой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О.Б.Логиновой</w:t>
      </w:r>
      <w:proofErr w:type="spellEnd"/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3 – е изд. – М.: Просвещение, 2011.</w:t>
      </w:r>
    </w:p>
    <w:p w:rsidR="008C5804" w:rsidRPr="008C5804" w:rsidRDefault="008C5804" w:rsidP="008C580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б) Печатные пособия.</w:t>
      </w:r>
    </w:p>
    <w:p w:rsidR="008C5804" w:rsidRPr="008C5804" w:rsidRDefault="008C5804" w:rsidP="008C5804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таблиц для начальной школы  по русскому языку.</w:t>
      </w:r>
    </w:p>
    <w:p w:rsidR="008C5804" w:rsidRPr="008C5804" w:rsidRDefault="008C5804" w:rsidP="008C580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в) Технические средства обучения.</w:t>
      </w:r>
    </w:p>
    <w:p w:rsidR="008C5804" w:rsidRPr="008C5804" w:rsidRDefault="008C5804" w:rsidP="008C5804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Магнитофон</w:t>
      </w:r>
    </w:p>
    <w:p w:rsidR="008C5804" w:rsidRPr="008C5804" w:rsidRDefault="008C5804" w:rsidP="008C5804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 и принтер</w:t>
      </w:r>
    </w:p>
    <w:p w:rsidR="008C5804" w:rsidRPr="008C5804" w:rsidRDefault="008C5804" w:rsidP="008C5804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Телевизор</w:t>
      </w:r>
    </w:p>
    <w:p w:rsidR="008C5804" w:rsidRPr="008C5804" w:rsidRDefault="008C5804" w:rsidP="008C5804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Видеомагнитофон </w:t>
      </w:r>
    </w:p>
    <w:p w:rsidR="008C5804" w:rsidRPr="008C5804" w:rsidRDefault="008C5804" w:rsidP="008C580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8C5804" w:rsidRDefault="008C5804" w:rsidP="008C580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804" w:rsidRPr="008C5804" w:rsidRDefault="008C5804" w:rsidP="008C580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г) </w:t>
      </w:r>
      <w:proofErr w:type="spellStart"/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</w:t>
      </w:r>
      <w:proofErr w:type="spellEnd"/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практическое и </w:t>
      </w:r>
      <w:proofErr w:type="spellStart"/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</w:t>
      </w:r>
      <w:proofErr w:type="spellEnd"/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лабораторное оборудование.</w:t>
      </w:r>
    </w:p>
    <w:p w:rsidR="008C5804" w:rsidRPr="008C5804" w:rsidRDefault="008C5804" w:rsidP="008C5804">
      <w:pPr>
        <w:widowControl w:val="0"/>
        <w:numPr>
          <w:ilvl w:val="0"/>
          <w:numId w:val="12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Набор предметных картинок.</w:t>
      </w:r>
    </w:p>
    <w:p w:rsidR="008C5804" w:rsidRPr="008C5804" w:rsidRDefault="008C5804" w:rsidP="008C5804">
      <w:pPr>
        <w:widowControl w:val="0"/>
        <w:numPr>
          <w:ilvl w:val="0"/>
          <w:numId w:val="12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Наборное полотно.</w:t>
      </w:r>
    </w:p>
    <w:p w:rsidR="008C5804" w:rsidRPr="008C5804" w:rsidRDefault="008C5804" w:rsidP="008C5804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д) Электронное приложение к учебнику В.П. </w:t>
      </w:r>
      <w:proofErr w:type="spellStart"/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Канакиной</w:t>
      </w:r>
      <w:proofErr w:type="spellEnd"/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В.Г. Горецкого Русский язык 3</w:t>
      </w:r>
      <w:r w:rsidRPr="008C5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C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класс.</w:t>
      </w:r>
    </w:p>
    <w:p w:rsidR="00F6060C" w:rsidRPr="008C5804" w:rsidRDefault="00F6060C" w:rsidP="008C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6060C" w:rsidRPr="008C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2D8D3E19"/>
    <w:multiLevelType w:val="hybridMultilevel"/>
    <w:tmpl w:val="C498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D68F1"/>
    <w:multiLevelType w:val="hybridMultilevel"/>
    <w:tmpl w:val="642EC914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2574A"/>
    <w:multiLevelType w:val="hybridMultilevel"/>
    <w:tmpl w:val="8498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30108"/>
    <w:multiLevelType w:val="hybridMultilevel"/>
    <w:tmpl w:val="ECDA0022"/>
    <w:lvl w:ilvl="0" w:tplc="0000000D">
      <w:numFmt w:val="bullet"/>
      <w:lvlText w:val="•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4B3C7B"/>
    <w:multiLevelType w:val="hybridMultilevel"/>
    <w:tmpl w:val="8498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E4777"/>
    <w:multiLevelType w:val="hybridMultilevel"/>
    <w:tmpl w:val="5568DF0E"/>
    <w:lvl w:ilvl="0" w:tplc="0000000D">
      <w:numFmt w:val="bullet"/>
      <w:lvlText w:val="•"/>
      <w:lvlJc w:val="left"/>
      <w:pPr>
        <w:ind w:left="1364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76D0680A"/>
    <w:multiLevelType w:val="hybridMultilevel"/>
    <w:tmpl w:val="D2047C7C"/>
    <w:lvl w:ilvl="0" w:tplc="0000000D">
      <w:numFmt w:val="bullet"/>
      <w:lvlText w:val="•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097715"/>
    <w:multiLevelType w:val="hybridMultilevel"/>
    <w:tmpl w:val="0DE20B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71"/>
    <w:rsid w:val="008C5804"/>
    <w:rsid w:val="00D66647"/>
    <w:rsid w:val="00E40371"/>
    <w:rsid w:val="00F6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804"/>
  </w:style>
  <w:style w:type="paragraph" w:styleId="a3">
    <w:name w:val="No Spacing"/>
    <w:qFormat/>
    <w:rsid w:val="008C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58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-2-msonormal">
    <w:name w:val="u-2-msonormal"/>
    <w:basedOn w:val="a"/>
    <w:rsid w:val="008C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C5804"/>
    <w:pPr>
      <w:widowControl w:val="0"/>
      <w:autoSpaceDE w:val="0"/>
      <w:autoSpaceDN w:val="0"/>
      <w:adjustRightInd w:val="0"/>
      <w:spacing w:after="0" w:line="27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8C5804"/>
    <w:rPr>
      <w:rFonts w:ascii="Times New Roman" w:hAnsi="Times New Roman" w:cs="Times New Roman" w:hint="default"/>
      <w:i/>
      <w:iCs/>
      <w:sz w:val="22"/>
      <w:szCs w:val="22"/>
    </w:rPr>
  </w:style>
  <w:style w:type="table" w:styleId="a5">
    <w:name w:val="Table Grid"/>
    <w:basedOn w:val="a1"/>
    <w:uiPriority w:val="59"/>
    <w:rsid w:val="008C58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804"/>
  </w:style>
  <w:style w:type="paragraph" w:styleId="a3">
    <w:name w:val="No Spacing"/>
    <w:qFormat/>
    <w:rsid w:val="008C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58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-2-msonormal">
    <w:name w:val="u-2-msonormal"/>
    <w:basedOn w:val="a"/>
    <w:rsid w:val="008C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C5804"/>
    <w:pPr>
      <w:widowControl w:val="0"/>
      <w:autoSpaceDE w:val="0"/>
      <w:autoSpaceDN w:val="0"/>
      <w:adjustRightInd w:val="0"/>
      <w:spacing w:after="0" w:line="27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8C5804"/>
    <w:rPr>
      <w:rFonts w:ascii="Times New Roman" w:hAnsi="Times New Roman" w:cs="Times New Roman" w:hint="default"/>
      <w:i/>
      <w:iCs/>
      <w:sz w:val="22"/>
      <w:szCs w:val="22"/>
    </w:rPr>
  </w:style>
  <w:style w:type="table" w:styleId="a5">
    <w:name w:val="Table Grid"/>
    <w:basedOn w:val="a1"/>
    <w:uiPriority w:val="59"/>
    <w:rsid w:val="008C58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6027</Words>
  <Characters>34355</Characters>
  <Application>Microsoft Office Word</Application>
  <DocSecurity>0</DocSecurity>
  <Lines>286</Lines>
  <Paragraphs>80</Paragraphs>
  <ScaleCrop>false</ScaleCrop>
  <Company/>
  <LinksUpToDate>false</LinksUpToDate>
  <CharactersWithSpaces>40302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</dc:creator>
  <cp:keywords/>
  <dc:description/>
  <cp:lastModifiedBy>Мп</cp:lastModifiedBy>
  <cp:revision>3</cp:revision>
  <dcterms:created xsi:type="dcterms:W3CDTF">2014-10-06T12:06:00Z</dcterms:created>
  <dcterms:modified xsi:type="dcterms:W3CDTF">2014-10-10T14:50:00Z</dcterms:modified>
</cp:coreProperties>
</file>