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5C" w:rsidRDefault="0001045C" w:rsidP="0001045C">
      <w:pPr>
        <w:tabs>
          <w:tab w:val="left" w:pos="3544"/>
          <w:tab w:val="left" w:pos="6075"/>
        </w:tabs>
        <w:spacing w:line="276" w:lineRule="auto"/>
      </w:pPr>
      <w:r>
        <w:t>Рассмотрено</w:t>
      </w:r>
      <w:r>
        <w:tab/>
        <w:t xml:space="preserve">              Согласовано</w:t>
      </w:r>
      <w:r>
        <w:tab/>
        <w:t xml:space="preserve">                                          Утверждаю</w:t>
      </w:r>
    </w:p>
    <w:p w:rsidR="0001045C" w:rsidRDefault="0001045C" w:rsidP="0001045C">
      <w:pPr>
        <w:tabs>
          <w:tab w:val="left" w:pos="3075"/>
          <w:tab w:val="left" w:pos="6510"/>
        </w:tabs>
        <w:spacing w:line="276" w:lineRule="auto"/>
      </w:pPr>
      <w:r>
        <w:t>на заседании МО</w:t>
      </w:r>
      <w:r>
        <w:tab/>
        <w:t xml:space="preserve">                     зам. директора</w:t>
      </w:r>
      <w:r>
        <w:tab/>
        <w:t xml:space="preserve">                                   Директор МОУ «СОШ №3</w:t>
      </w:r>
    </w:p>
    <w:p w:rsidR="0001045C" w:rsidRDefault="0001045C" w:rsidP="0001045C">
      <w:pPr>
        <w:tabs>
          <w:tab w:val="left" w:pos="3075"/>
          <w:tab w:val="left" w:pos="6510"/>
        </w:tabs>
        <w:spacing w:line="276" w:lineRule="auto"/>
      </w:pPr>
      <w:r>
        <w:t>Протокол № ______</w:t>
      </w:r>
      <w:r>
        <w:tab/>
        <w:t xml:space="preserve">                     по УМР</w:t>
      </w:r>
      <w:r>
        <w:tab/>
        <w:t xml:space="preserve">                                   им. С.В. Ишеева»</w:t>
      </w:r>
    </w:p>
    <w:p w:rsidR="0001045C" w:rsidRDefault="0001045C" w:rsidP="0001045C">
      <w:pPr>
        <w:tabs>
          <w:tab w:val="left" w:pos="3075"/>
          <w:tab w:val="left" w:pos="6510"/>
        </w:tabs>
        <w:spacing w:line="276" w:lineRule="auto"/>
      </w:pPr>
      <w:r>
        <w:t>от __________2014 г.</w:t>
      </w:r>
      <w:r>
        <w:tab/>
        <w:t xml:space="preserve">                     ________________</w:t>
      </w:r>
      <w:r>
        <w:tab/>
        <w:t xml:space="preserve">                                   г. Ясногорска Тульской </w:t>
      </w:r>
    </w:p>
    <w:p w:rsidR="0001045C" w:rsidRDefault="0001045C" w:rsidP="0001045C">
      <w:pPr>
        <w:tabs>
          <w:tab w:val="left" w:pos="3075"/>
          <w:tab w:val="left" w:pos="6510"/>
        </w:tabs>
      </w:pPr>
      <w:r>
        <w:tab/>
        <w:t xml:space="preserve">                     Самсонова Н. С.</w:t>
      </w:r>
      <w:r>
        <w:tab/>
        <w:t xml:space="preserve">                                   области»</w:t>
      </w:r>
    </w:p>
    <w:p w:rsidR="0001045C" w:rsidRDefault="0001045C" w:rsidP="0001045C">
      <w:pPr>
        <w:tabs>
          <w:tab w:val="left" w:pos="6510"/>
        </w:tabs>
      </w:pPr>
      <w:r>
        <w:tab/>
        <w:t xml:space="preserve">                                   _____________</w:t>
      </w:r>
    </w:p>
    <w:p w:rsidR="0001045C" w:rsidRDefault="0001045C" w:rsidP="0001045C">
      <w:pPr>
        <w:tabs>
          <w:tab w:val="left" w:pos="6510"/>
        </w:tabs>
      </w:pPr>
      <w:r>
        <w:t xml:space="preserve">                                                                                                                                    Беломытцева И. А.</w:t>
      </w:r>
    </w:p>
    <w:p w:rsidR="0001045C" w:rsidRPr="00406C44" w:rsidRDefault="0001045C" w:rsidP="0001045C">
      <w:pPr>
        <w:tabs>
          <w:tab w:val="left" w:pos="6510"/>
        </w:tabs>
      </w:pPr>
      <w:r>
        <w:t xml:space="preserve">                                                                                                    </w:t>
      </w:r>
    </w:p>
    <w:p w:rsidR="0001045C" w:rsidRPr="00AB7671" w:rsidRDefault="0001045C" w:rsidP="0001045C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 w:rsidRPr="00AB7671">
        <w:rPr>
          <w:b/>
          <w:sz w:val="44"/>
          <w:szCs w:val="44"/>
        </w:rPr>
        <w:t>Тематическое планирование</w:t>
      </w:r>
    </w:p>
    <w:p w:rsidR="0001045C" w:rsidRPr="00AB7671" w:rsidRDefault="0001045C" w:rsidP="0001045C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AB7671">
        <w:rPr>
          <w:b/>
          <w:sz w:val="44"/>
          <w:szCs w:val="44"/>
        </w:rPr>
        <w:t xml:space="preserve">о </w:t>
      </w:r>
      <w:r>
        <w:rPr>
          <w:b/>
          <w:sz w:val="44"/>
          <w:szCs w:val="44"/>
        </w:rPr>
        <w:t xml:space="preserve">русскому языку </w:t>
      </w:r>
      <w:r w:rsidRPr="00AB7671">
        <w:rPr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>1 Б классе</w:t>
      </w:r>
    </w:p>
    <w:p w:rsidR="0001045C" w:rsidRPr="00DD6369" w:rsidRDefault="0001045C" w:rsidP="0001045C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</w:t>
      </w:r>
      <w:r w:rsidRPr="00AB7671">
        <w:rPr>
          <w:b/>
          <w:sz w:val="44"/>
          <w:szCs w:val="44"/>
        </w:rPr>
        <w:t>а 2014-2015 учебный год</w:t>
      </w:r>
    </w:p>
    <w:p w:rsidR="0001045C" w:rsidRDefault="0001045C" w:rsidP="0001045C">
      <w:pPr>
        <w:rPr>
          <w:szCs w:val="24"/>
        </w:rPr>
      </w:pPr>
    </w:p>
    <w:p w:rsidR="0001045C" w:rsidRDefault="0001045C" w:rsidP="0001045C">
      <w:pPr>
        <w:rPr>
          <w:szCs w:val="24"/>
        </w:rPr>
      </w:pPr>
    </w:p>
    <w:p w:rsidR="0001045C" w:rsidRDefault="0001045C" w:rsidP="0001045C">
      <w:pPr>
        <w:rPr>
          <w:szCs w:val="24"/>
        </w:rPr>
      </w:pPr>
    </w:p>
    <w:p w:rsidR="0001045C" w:rsidRDefault="0001045C" w:rsidP="0001045C">
      <w:pPr>
        <w:rPr>
          <w:szCs w:val="24"/>
        </w:rPr>
      </w:pPr>
      <w:r>
        <w:rPr>
          <w:szCs w:val="24"/>
        </w:rPr>
        <w:t>165 часов в год, 5 часов в неделю</w:t>
      </w:r>
    </w:p>
    <w:p w:rsidR="0001045C" w:rsidRPr="00111CCB" w:rsidRDefault="0001045C" w:rsidP="0001045C">
      <w:pPr>
        <w:ind w:hanging="567"/>
        <w:rPr>
          <w:szCs w:val="24"/>
        </w:rPr>
      </w:pPr>
      <w:r>
        <w:rPr>
          <w:szCs w:val="24"/>
        </w:rPr>
        <w:t xml:space="preserve">         </w:t>
      </w:r>
      <w:r w:rsidRPr="00111CCB">
        <w:rPr>
          <w:szCs w:val="24"/>
        </w:rPr>
        <w:t>Контрольные работы – 1</w:t>
      </w:r>
    </w:p>
    <w:p w:rsidR="0001045C" w:rsidRPr="00111CCB" w:rsidRDefault="0001045C" w:rsidP="0001045C">
      <w:pPr>
        <w:ind w:hanging="567"/>
        <w:rPr>
          <w:szCs w:val="24"/>
        </w:rPr>
      </w:pPr>
      <w:r>
        <w:rPr>
          <w:rFonts w:cs="Times New Roman"/>
          <w:szCs w:val="24"/>
        </w:rPr>
        <w:t xml:space="preserve">         </w:t>
      </w:r>
      <w:r w:rsidRPr="00111CCB">
        <w:rPr>
          <w:rFonts w:cs="Times New Roman"/>
          <w:szCs w:val="24"/>
        </w:rPr>
        <w:t>Мониторинг стартовой готовности первоклассников к обучению в школе - 1</w:t>
      </w:r>
    </w:p>
    <w:p w:rsidR="0001045C" w:rsidRPr="00111CCB" w:rsidRDefault="0001045C" w:rsidP="0001045C">
      <w:pPr>
        <w:rPr>
          <w:rFonts w:cs="Times New Roman"/>
          <w:szCs w:val="24"/>
        </w:rPr>
      </w:pPr>
      <w:r w:rsidRPr="00111CCB">
        <w:rPr>
          <w:rFonts w:cs="Times New Roman"/>
          <w:szCs w:val="24"/>
        </w:rPr>
        <w:t>Диагностика метапредметных и личностных результатов</w:t>
      </w:r>
      <w:r>
        <w:rPr>
          <w:rFonts w:cs="Times New Roman"/>
          <w:szCs w:val="24"/>
        </w:rPr>
        <w:t xml:space="preserve"> - 2</w:t>
      </w:r>
    </w:p>
    <w:p w:rsidR="0001045C" w:rsidRPr="00111CCB" w:rsidRDefault="0001045C" w:rsidP="0001045C">
      <w:pPr>
        <w:rPr>
          <w:rFonts w:cs="Times New Roman"/>
          <w:szCs w:val="24"/>
        </w:rPr>
      </w:pPr>
      <w:r w:rsidRPr="00111CCB">
        <w:rPr>
          <w:rFonts w:cs="Times New Roman"/>
          <w:szCs w:val="24"/>
        </w:rPr>
        <w:t>Итоговая комплексная работа</w:t>
      </w:r>
      <w:r>
        <w:rPr>
          <w:rFonts w:cs="Times New Roman"/>
          <w:szCs w:val="24"/>
        </w:rPr>
        <w:t xml:space="preserve"> - 1</w:t>
      </w:r>
    </w:p>
    <w:p w:rsidR="0001045C" w:rsidRPr="00406C44" w:rsidRDefault="0001045C" w:rsidP="0001045C">
      <w:pPr>
        <w:rPr>
          <w:rFonts w:cs="Times New Roman"/>
          <w:szCs w:val="24"/>
        </w:rPr>
      </w:pPr>
      <w:r w:rsidRPr="00111CCB">
        <w:rPr>
          <w:rFonts w:cs="Times New Roman"/>
          <w:szCs w:val="24"/>
        </w:rPr>
        <w:t>Мониторинг УУД</w:t>
      </w:r>
      <w:r>
        <w:rPr>
          <w:rFonts w:cs="Times New Roman"/>
          <w:szCs w:val="24"/>
        </w:rPr>
        <w:t xml:space="preserve"> - 1</w:t>
      </w:r>
    </w:p>
    <w:p w:rsidR="0001045C" w:rsidRDefault="0001045C" w:rsidP="0001045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Составил: учитель</w:t>
      </w:r>
    </w:p>
    <w:p w:rsidR="0001045C" w:rsidRDefault="0001045C" w:rsidP="0001045C">
      <w:pPr>
        <w:tabs>
          <w:tab w:val="left" w:pos="5685"/>
        </w:tabs>
        <w:rPr>
          <w:szCs w:val="24"/>
        </w:rPr>
      </w:pPr>
      <w:r>
        <w:rPr>
          <w:szCs w:val="24"/>
        </w:rPr>
        <w:tab/>
        <w:t xml:space="preserve">                                              МОУ «СОШ №3 им. С. В. Ишеева»</w:t>
      </w:r>
    </w:p>
    <w:p w:rsidR="0001045C" w:rsidRDefault="0001045C" w:rsidP="0001045C">
      <w:pPr>
        <w:tabs>
          <w:tab w:val="left" w:pos="5685"/>
        </w:tabs>
        <w:rPr>
          <w:szCs w:val="24"/>
        </w:rPr>
      </w:pPr>
      <w:r>
        <w:rPr>
          <w:szCs w:val="24"/>
        </w:rPr>
        <w:tab/>
        <w:t xml:space="preserve">                                              г. Ясногорска Тульской области»</w:t>
      </w:r>
    </w:p>
    <w:p w:rsidR="0001045C" w:rsidRPr="00CA723B" w:rsidRDefault="0001045C" w:rsidP="0001045C">
      <w:pPr>
        <w:tabs>
          <w:tab w:val="left" w:pos="5685"/>
        </w:tabs>
        <w:rPr>
          <w:szCs w:val="24"/>
        </w:rPr>
      </w:pPr>
      <w:r>
        <w:rPr>
          <w:szCs w:val="24"/>
        </w:rPr>
        <w:tab/>
        <w:t xml:space="preserve">                                              Чубукова Н. Н.</w:t>
      </w:r>
    </w:p>
    <w:p w:rsidR="00CA723B" w:rsidRPr="00846175" w:rsidRDefault="00CA723B" w:rsidP="00CA723B">
      <w:pPr>
        <w:shd w:val="clear" w:color="auto" w:fill="FFFFFF"/>
        <w:rPr>
          <w:sz w:val="28"/>
          <w:szCs w:val="28"/>
        </w:rPr>
      </w:pPr>
      <w:r w:rsidRPr="00846175">
        <w:rPr>
          <w:sz w:val="28"/>
          <w:szCs w:val="28"/>
        </w:rPr>
        <w:lastRenderedPageBreak/>
        <w:t xml:space="preserve">Тематическое планирование составлено на основе рабочей программы </w:t>
      </w:r>
      <w:r w:rsidRPr="00846175">
        <w:rPr>
          <w:b/>
          <w:sz w:val="28"/>
          <w:szCs w:val="28"/>
        </w:rPr>
        <w:t xml:space="preserve"> </w:t>
      </w:r>
      <w:r w:rsidRPr="00846175">
        <w:rPr>
          <w:sz w:val="28"/>
          <w:szCs w:val="28"/>
        </w:rPr>
        <w:t xml:space="preserve">по  </w:t>
      </w:r>
      <w:r>
        <w:rPr>
          <w:sz w:val="28"/>
          <w:szCs w:val="28"/>
        </w:rPr>
        <w:t xml:space="preserve">русскому языку </w:t>
      </w:r>
      <w:r w:rsidRPr="00846175">
        <w:rPr>
          <w:sz w:val="28"/>
          <w:szCs w:val="28"/>
        </w:rPr>
        <w:t>(Утвержде</w:t>
      </w:r>
      <w:r>
        <w:rPr>
          <w:sz w:val="28"/>
          <w:szCs w:val="28"/>
        </w:rPr>
        <w:t>но педагогическим советом №            ,</w:t>
      </w:r>
      <w:r w:rsidRPr="00846175">
        <w:rPr>
          <w:sz w:val="28"/>
          <w:szCs w:val="28"/>
        </w:rPr>
        <w:t xml:space="preserve">  от    </w:t>
      </w:r>
      <w:r>
        <w:rPr>
          <w:sz w:val="28"/>
          <w:szCs w:val="28"/>
        </w:rPr>
        <w:t xml:space="preserve">  </w:t>
      </w:r>
      <w:r w:rsidRPr="00846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84617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846175">
        <w:rPr>
          <w:sz w:val="28"/>
          <w:szCs w:val="28"/>
        </w:rPr>
        <w:t xml:space="preserve">    г.)</w:t>
      </w: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CA723B" w:rsidRDefault="00CA723B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596B" w:rsidRPr="00F8596B" w:rsidRDefault="00F8596B" w:rsidP="00F8596B">
      <w:pPr>
        <w:pStyle w:val="Standard"/>
        <w:numPr>
          <w:ilvl w:val="0"/>
          <w:numId w:val="24"/>
        </w:numPr>
        <w:tabs>
          <w:tab w:val="left" w:pos="212"/>
        </w:tabs>
        <w:spacing w:before="170"/>
        <w:rPr>
          <w:rFonts w:eastAsia="Times New Roman" w:cs="Times New Roman"/>
          <w:b/>
          <w:sz w:val="32"/>
          <w:szCs w:val="32"/>
          <w:lang w:val="ru-RU" w:eastAsia="ru-RU"/>
        </w:rPr>
      </w:pPr>
      <w:r w:rsidRPr="00F8596B">
        <w:rPr>
          <w:rFonts w:eastAsia="Times New Roman" w:cs="Times New Roman"/>
          <w:b/>
          <w:sz w:val="32"/>
          <w:szCs w:val="32"/>
          <w:lang w:val="ru-RU" w:eastAsia="ru-RU"/>
        </w:rPr>
        <w:lastRenderedPageBreak/>
        <w:t>Тематическое планирование.</w:t>
      </w:r>
    </w:p>
    <w:p w:rsidR="004319F5" w:rsidRPr="00F67A14" w:rsidRDefault="004319F5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sz w:val="28"/>
          <w:szCs w:val="28"/>
          <w:lang w:val="ru-RU" w:eastAsia="ru-RU"/>
        </w:rPr>
        <w:t>1 класс</w:t>
      </w:r>
    </w:p>
    <w:p w:rsidR="00B707D9" w:rsidRPr="00F67A14" w:rsidRDefault="00B707D9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sz w:val="28"/>
          <w:szCs w:val="28"/>
          <w:lang w:val="ru-RU" w:eastAsia="ru-RU"/>
        </w:rPr>
        <w:t>165 часов (5 часов в неделю)</w:t>
      </w:r>
    </w:p>
    <w:p w:rsidR="00B707D9" w:rsidRPr="00F67A14" w:rsidRDefault="00B707D9" w:rsidP="002A5A8E">
      <w:pPr>
        <w:pStyle w:val="Standard"/>
        <w:spacing w:before="170"/>
        <w:jc w:val="center"/>
        <w:rPr>
          <w:rFonts w:cs="Times New Roman"/>
          <w:b/>
          <w:sz w:val="28"/>
          <w:szCs w:val="28"/>
          <w:lang w:val="ru-RU"/>
        </w:rPr>
      </w:pPr>
      <w:r w:rsidRPr="00F67A14">
        <w:rPr>
          <w:rStyle w:val="FontStyle128"/>
          <w:rFonts w:ascii="Times New Roman" w:hAnsi="Times New Roman" w:cs="Times New Roman"/>
          <w:b/>
          <w:sz w:val="28"/>
          <w:szCs w:val="28"/>
          <w:lang w:val="ru-RU"/>
        </w:rPr>
        <w:t>Распределение количества часов.</w:t>
      </w:r>
    </w:p>
    <w:p w:rsidR="00B707D9" w:rsidRPr="00F67A14" w:rsidRDefault="00B707D9" w:rsidP="002A5A8E">
      <w:pPr>
        <w:pStyle w:val="Standard"/>
        <w:spacing w:before="170"/>
        <w:jc w:val="both"/>
        <w:rPr>
          <w:rFonts w:cs="Times New Roman"/>
          <w:sz w:val="28"/>
          <w:szCs w:val="28"/>
          <w:lang w:val="ru-RU"/>
        </w:rPr>
      </w:pPr>
      <w:r w:rsidRPr="00F67A14">
        <w:rPr>
          <w:rFonts w:cs="Times New Roman"/>
          <w:sz w:val="28"/>
          <w:szCs w:val="28"/>
          <w:lang w:val="ru-RU"/>
        </w:rPr>
        <w:t>1. Русский язык. Обучение грамоте - 80 часов</w:t>
      </w:r>
      <w:r w:rsidR="00F84108" w:rsidRPr="00F67A14">
        <w:rPr>
          <w:rFonts w:cs="Times New Roman"/>
          <w:sz w:val="28"/>
          <w:szCs w:val="28"/>
          <w:lang w:val="ru-RU"/>
        </w:rPr>
        <w:t>.</w:t>
      </w:r>
    </w:p>
    <w:p w:rsidR="00B707D9" w:rsidRPr="00F67A14" w:rsidRDefault="00F84108" w:rsidP="002A5A8E">
      <w:pPr>
        <w:pStyle w:val="Standard"/>
        <w:shd w:val="clear" w:color="auto" w:fill="FFFFFF"/>
        <w:spacing w:before="170"/>
        <w:jc w:val="both"/>
        <w:rPr>
          <w:rFonts w:eastAsia="Times New Roman" w:cs="Times New Roman"/>
          <w:iCs/>
          <w:color w:val="000000"/>
          <w:spacing w:val="4"/>
          <w:w w:val="106"/>
          <w:sz w:val="28"/>
          <w:szCs w:val="28"/>
          <w:lang w:val="ru-RU"/>
        </w:rPr>
      </w:pPr>
      <w:r w:rsidRPr="00F67A14">
        <w:rPr>
          <w:rFonts w:eastAsia="Times New Roman" w:cs="Times New Roman"/>
          <w:iCs/>
          <w:color w:val="000000"/>
          <w:spacing w:val="4"/>
          <w:w w:val="106"/>
          <w:sz w:val="28"/>
          <w:szCs w:val="28"/>
          <w:lang w:val="ru-RU"/>
        </w:rPr>
        <w:t xml:space="preserve"> 2. Русский язык - 85 часов.</w:t>
      </w:r>
    </w:p>
    <w:p w:rsidR="00CC6346" w:rsidRPr="00F67A14" w:rsidRDefault="00CC6346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b/>
          <w:sz w:val="28"/>
          <w:szCs w:val="28"/>
          <w:lang w:val="ru-RU" w:eastAsia="ru-RU"/>
        </w:rPr>
        <w:t>Обучение грамоте</w:t>
      </w:r>
    </w:p>
    <w:p w:rsidR="006569FD" w:rsidRPr="00F67A14" w:rsidRDefault="00651C29" w:rsidP="002A5A8E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sz w:val="28"/>
          <w:szCs w:val="28"/>
          <w:lang w:val="ru-RU" w:eastAsia="ru-RU"/>
        </w:rPr>
        <w:t>80 часов (5 ч в неделю).</w:t>
      </w:r>
    </w:p>
    <w:p w:rsidR="006569FD" w:rsidRPr="00F67A14" w:rsidRDefault="006569FD" w:rsidP="002A5A8E">
      <w:pPr>
        <w:spacing w:line="240" w:lineRule="auto"/>
        <w:rPr>
          <w:rFonts w:cs="Times New Roman"/>
          <w:sz w:val="28"/>
          <w:szCs w:val="28"/>
        </w:rPr>
      </w:pPr>
    </w:p>
    <w:tbl>
      <w:tblPr>
        <w:tblW w:w="154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38"/>
        <w:gridCol w:w="2821"/>
        <w:gridCol w:w="2914"/>
        <w:gridCol w:w="5308"/>
      </w:tblGrid>
      <w:tr w:rsidR="0086214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Тема урока</w:t>
            </w:r>
          </w:p>
          <w:p w:rsidR="00862149" w:rsidRPr="00F67A14" w:rsidRDefault="0086214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УУД (формирование универсальных учебных действий)</w:t>
            </w:r>
          </w:p>
        </w:tc>
      </w:tr>
      <w:tr w:rsidR="00862149" w:rsidRPr="00F67A14" w:rsidTr="00862149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snapToGrid w:val="0"/>
              <w:spacing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  <w:u w:val="single"/>
              </w:rPr>
              <w:t>Добукварный период</w:t>
            </w:r>
            <w:r w:rsidR="00F84108" w:rsidRPr="00F67A14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  <w:u w:val="single"/>
              </w:rPr>
              <w:t>(15 ч).</w:t>
            </w:r>
          </w:p>
        </w:tc>
      </w:tr>
      <w:tr w:rsidR="0086214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Ориентировка на странице прописей.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 xml:space="preserve">УУД. 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</w:t>
            </w:r>
            <w:r w:rsidR="003C664B" w:rsidRPr="00F67A14">
              <w:rPr>
                <w:rFonts w:eastAsia="Calibri" w:cs="Times New Roman"/>
                <w:sz w:val="28"/>
                <w:szCs w:val="28"/>
              </w:rPr>
              <w:t>е линий в заданном направлении.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F5285A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Соединяют предметы линиями в точном соответствии с точкой начала и указанным стрелкой направлением движения. Проводят линии слева направо, справа налево.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149" w:rsidRPr="00F67A14" w:rsidRDefault="0086214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62149" w:rsidRPr="00F67A14" w:rsidRDefault="0086214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62149" w:rsidRPr="00F67A14" w:rsidRDefault="00862149" w:rsidP="002A5A8E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</w:p>
          <w:p w:rsidR="00862149" w:rsidRPr="00F67A14" w:rsidRDefault="0086214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Отработка алгоритма действий на страницах прописей.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F5487B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Находят отличия между двумя видами линий. </w:t>
            </w:r>
            <w:r w:rsidR="00F5285A" w:rsidRPr="00F67A14">
              <w:rPr>
                <w:rFonts w:eastAsia="Calibri" w:cs="Times New Roman"/>
                <w:sz w:val="28"/>
                <w:szCs w:val="28"/>
              </w:rPr>
              <w:t>Проводят вертикальные линии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сверху вниз, горизонтальные линии, начинающиеся и заканчивающиеся в заданной точке.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Находить ответы на предла</w:t>
            </w:r>
            <w:r w:rsidR="003C664B" w:rsidRPr="00F67A14">
              <w:rPr>
                <w:rFonts w:eastAsia="Calibri" w:cs="Times New Roman"/>
                <w:sz w:val="28"/>
                <w:szCs w:val="28"/>
              </w:rPr>
              <w:t>гаемые вопросы используя тетрадь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, свой жизненный опыт, информацию, полученную на уроке.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алгоритма действий на страницах прописей.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F5487B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Проводят горизонтальные и вертикальные параллельные линии.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5C1185" w:rsidRPr="00F67A14" w:rsidRDefault="005C1185" w:rsidP="002A5A8E">
            <w:pPr>
              <w:pStyle w:val="Standard"/>
              <w:widowControl/>
              <w:textAlignment w:val="auto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kern w:val="0"/>
                <w:sz w:val="28"/>
                <w:szCs w:val="28"/>
                <w:lang w:val="ru-RU" w:eastAsia="en-US" w:bidi="ar-SA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алгоритма действий на страницах прописей. Проведение параллельных и непараллельных линий.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pStyle w:val="a5"/>
              <w:widowControl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67A14">
              <w:rPr>
                <w:rFonts w:ascii="Times New Roman" w:hAnsi="Times New Roman"/>
                <w:sz w:val="28"/>
                <w:szCs w:val="28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D826B5" w:rsidP="002A5A8E">
            <w:pPr>
              <w:pStyle w:val="a5"/>
              <w:widowControl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67A14">
              <w:rPr>
                <w:rFonts w:ascii="Times New Roman" w:hAnsi="Times New Roman"/>
                <w:sz w:val="28"/>
                <w:szCs w:val="28"/>
              </w:rPr>
              <w:t>Проводят горизонтальные и вертикальные параллельные линии, непараллельные линии.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 xml:space="preserve">Познавательные: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5C1185" w:rsidRPr="00F67A14" w:rsidRDefault="005C1185" w:rsidP="002A5A8E">
            <w:pPr>
              <w:pStyle w:val="Standard"/>
              <w:widowControl/>
              <w:shd w:val="clear" w:color="auto" w:fill="FFFFFF"/>
              <w:tabs>
                <w:tab w:val="left" w:pos="643"/>
              </w:tabs>
              <w:textAlignment w:val="auto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kern w:val="0"/>
                <w:sz w:val="28"/>
                <w:szCs w:val="28"/>
                <w:lang w:val="ru-RU" w:eastAsia="en-US" w:bidi="ar-SA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kern w:val="0"/>
                <w:sz w:val="28"/>
                <w:szCs w:val="28"/>
                <w:lang w:val="ru-RU" w:eastAsia="en-US" w:bidi="ar-SA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en-US" w:bidi="ar-SA"/>
              </w:rPr>
              <w:t>ностного смысла учения.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и проведение горизонтальных и вертикальных параллельных линий.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проведении горизонтальных и вертикальных параллельных линий.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D826B5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Проводят горизонтальные и вертикальные параллельные линии, непараллельные линии.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Сравнение звуков. Тренировка и проведение горизонтальных и вертикальных параллельных линий, волнистых линий.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 xml:space="preserve">УУД.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проведении горизонтальных и вертикальных параллельных линий, волнистых линий.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D826B5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Проводят горизонтальные и вертикальные параллельные линии, непараллельные линии, волнистые линии.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контроль,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Находить ответы на предлагаемые вопро</w:t>
            </w:r>
            <w:r w:rsidR="003C664B" w:rsidRPr="00F67A14">
              <w:rPr>
                <w:rFonts w:eastAsia="Calibri" w:cs="Times New Roman"/>
                <w:sz w:val="28"/>
                <w:szCs w:val="28"/>
              </w:rPr>
              <w:t>сы используя тетрадь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, свой жизненный опыт, информацию, полученную на уроке.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>стремиться к более точному выражению собственного мнения и позиции; уметь задавать вопросы.</w:t>
            </w:r>
          </w:p>
          <w:p w:rsidR="005C1185" w:rsidRPr="00F67A14" w:rsidRDefault="005C1185" w:rsidP="002A5A8E">
            <w:pPr>
              <w:pStyle w:val="Style3"/>
              <w:widowControl/>
              <w:spacing w:before="106"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A1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Личностные:</w:t>
            </w:r>
            <w:r w:rsidRPr="00F67A1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способность к самооценке на основе наблюдения за собственной речью;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уважительное отношение к иному мне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Знакомство со схемой звукового состава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слова.Тренировка и проведение горизонтальных и вертикальных параллельных линий, волнистых линий.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слова «ау». 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Знакомство со схемой звукового состава слова. Нахождение места звуков [у], [а] в словах (под ударением).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B5" w:rsidRPr="00F67A14" w:rsidRDefault="001B167B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слова. </w:t>
            </w:r>
            <w:r w:rsidR="00D826B5" w:rsidRPr="00F67A14">
              <w:rPr>
                <w:rFonts w:eastAsia="Calibri" w:cs="Times New Roman"/>
                <w:sz w:val="28"/>
                <w:szCs w:val="28"/>
              </w:rPr>
              <w:lastRenderedPageBreak/>
              <w:t>Тренируются и проводят горизонтальные и вертикальные параллельные линии, волнистые линии.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дачи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учебной деятельности, поиск средств её осуществления.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Интонационное выделение заданного звука в слове, определение его места в слове. Проведение прямых и наклонных параллельных линий.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Развитие зрительного восприятия. Проведение параллельных линий.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67B" w:rsidRPr="00F67A14" w:rsidRDefault="001B167B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Выделяют заданный звук в слове тренируются и проводят прямые и наклонные параллельные линии, волнистые линии.</w:t>
            </w:r>
          </w:p>
          <w:p w:rsidR="005C1185" w:rsidRPr="00F67A14" w:rsidRDefault="005C1185" w:rsidP="002A5A8E">
            <w:pPr>
              <w:pStyle w:val="a5"/>
              <w:widowControl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Знакомство с рабочей строкой.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 xml:space="preserve">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Тренировка в свободном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продвижении руки вдоль страницы. Проведение полуовалов. 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67B" w:rsidRPr="00F67A14" w:rsidRDefault="001B167B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Выделяют заданный звук в слове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тренируются и проводят прямые и наклонные параллельные линии, волнистые линии. Пишут овалы на рабочей строке.</w:t>
            </w:r>
          </w:p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результата.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3C664B"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Сравнение слов по звуковой структуре. Письмо полуовалов. Ориентировка на рабочей строке.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Сравнение слов по звуковой структуре Игра «Назови слово» со звуком [р], [р']. Проведение полуовалов. Ориентировка на рабочей строке.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8274B2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Пишут левые и правые полуовалы при работе с рисунками.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контроль,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="003C664B"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мнения и позиции; уметь задавать вопросы.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11..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Звуковой анализ слов «кит», «кот». Отработка умения находить середину надстрочного пространства.Проведение полуовалов  и прямых линий.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 xml:space="preserve">УУД.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Овладение начальными навыками адаптации в динамично изменяющемся и развивающемся мире.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Звуковой анализ слов. Сравнение этих слов по звуковой структуре.  Подбор слов к схемам. Проведение полуовалов и прямых линий. Отработка умения находить середину  надстрочного пространства. 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8274B2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Отрабатывают умения находить середину надстрочного пространства. Проводят овалы</w:t>
            </w:r>
            <w:r w:rsidR="000F712F" w:rsidRPr="00F67A14">
              <w:rPr>
                <w:rFonts w:eastAsia="Calibri" w:cs="Times New Roman"/>
                <w:sz w:val="28"/>
                <w:szCs w:val="28"/>
              </w:rPr>
              <w:t>,полуовалы</w:t>
            </w:r>
            <w:r w:rsidRPr="00F67A14">
              <w:rPr>
                <w:rFonts w:eastAsia="Calibri" w:cs="Times New Roman"/>
                <w:sz w:val="28"/>
                <w:szCs w:val="28"/>
              </w:rPr>
              <w:t>. Проводят заданные линии на рабочей строке. Определяют закономерность проведённого по точкам узора  и продолжают его.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способность к самооценке на основе наблюдения за собственной речью;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AA263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Развитие свободы движения руки. Проведение линий сложной траектории. Письмо 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полуовалов и зигзагов.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  У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дачей и условиями её реализации.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Проведение линий сложной траектории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0F712F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продвижении руки вдоль страницы.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Пишут зигзаги с продвижением руки по странице. Проводят овалы,полуовалы.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и оценивать учебные действия в соответствии с поставленной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Развитие свободы движения руки. Проведение линий сложной траектории.</w:t>
            </w:r>
            <w:r w:rsidRPr="00F67A14">
              <w:rPr>
                <w:rFonts w:eastAsia="Calibri" w:cs="Times New Roman"/>
                <w:color w:val="0070C0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Письмо различных линий, овалов и зигзагов.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реализации.18.09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Проведение линий сложной траектории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0F712F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продвижении руки вдоль страницы. Пишут зигзаги с продвижением руки по странице. Проводят овалы,</w:t>
            </w:r>
            <w:r w:rsidR="00F94A6A"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полуовалы.</w:t>
            </w:r>
            <w:r w:rsidR="00F94A6A" w:rsidRPr="00F67A14">
              <w:rPr>
                <w:rFonts w:eastAsia="Calibri" w:cs="Times New Roman"/>
                <w:sz w:val="28"/>
                <w:szCs w:val="28"/>
              </w:rPr>
              <w:t xml:space="preserve"> Проводят линии сложной конфигурации внутри заданного контура.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14-15.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Отражение качественных характеристик звуков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моделях слова. Прописывание на рабочей строке элементов букв.Письмо различных линий в заданном направлении, зигзагов, параллельных наклонных линий.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Различение овалов и кругов. Развитие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F94A6A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 xml:space="preserve">Развивают умения ориентироваться на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рабочих строчках двух видов.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Тренируются в продвижении руки вдоль страницы. Пишут зигзаги с продвижением руки по странице. Проводят овалы, полуовалы. Проводят линии сложной конфигурации внутри заданного контура.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дачи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учебной деятельности, поиск средств её осуществления.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6569FD" w:rsidRPr="00F67A14" w:rsidTr="006569FD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FD" w:rsidRPr="00F67A14" w:rsidRDefault="006569FD" w:rsidP="002A5A8E">
            <w:pPr>
              <w:tabs>
                <w:tab w:val="left" w:pos="1905"/>
              </w:tabs>
              <w:spacing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569FD" w:rsidRPr="00F67A14" w:rsidRDefault="003229CE" w:rsidP="002A5A8E">
            <w:pPr>
              <w:tabs>
                <w:tab w:val="left" w:pos="1905"/>
              </w:tabs>
              <w:spacing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 xml:space="preserve">Букварный период </w:t>
            </w:r>
            <w:r w:rsidR="006569FD" w:rsidRPr="00F67A14">
              <w:rPr>
                <w:rFonts w:eastAsia="Calibri" w:cs="Times New Roman"/>
                <w:b/>
                <w:sz w:val="28"/>
                <w:szCs w:val="28"/>
              </w:rPr>
              <w:t>- 65 часов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i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Мониторинг стартовой готовности первоклассника к обучению.УУД. 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пределять наиболее эффективные способы достижения результата.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Диагностическая работа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предполагает изучение индивидуальных способностей и возможностей детей на самом первом этапе школьного обучения. Цель: установить уровень готовности ребёнка к 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школьному обучению.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272947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Выполняют предложенные  задания.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i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А, а»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А, а»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272947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Пишут заглавную букву А и строчную букву 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заглавной буквы Я.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 У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и оценивать учебные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Поэлементный анализ заглавной 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Я»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Выбор и запись недостающей буквы. 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272947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Пишут заглавную букву 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собеседника и вести диалог.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C1185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6B6B21">
            <w:pPr>
              <w:snapToGrid w:val="0"/>
              <w:spacing w:line="240" w:lineRule="auto"/>
              <w:jc w:val="left"/>
              <w:rPr>
                <w:rFonts w:eastAsia="Calibri" w:cs="Times New Roman"/>
                <w:i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Я, я»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.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Я, я»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Выбор и запись недостающей буквы. </w:t>
            </w:r>
          </w:p>
          <w:p w:rsidR="005C1185" w:rsidRPr="00F67A14" w:rsidRDefault="005C1185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272947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Пишут заглавную букву Я и строчную букву 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5C1185" w:rsidRPr="00F67A14" w:rsidRDefault="005C1185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3229CE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B1162D" w:rsidP="006B6B21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Закрепление правил обозначения </w:t>
            </w:r>
            <w:r w:rsidR="003229CE" w:rsidRPr="00F67A14">
              <w:rPr>
                <w:rFonts w:eastAsia="Calibri" w:cs="Times New Roman"/>
                <w:sz w:val="28"/>
                <w:szCs w:val="28"/>
              </w:rPr>
              <w:t>звука [а] буквами.</w:t>
            </w:r>
            <w:r w:rsidR="003B116E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3229CE"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="003229CE"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="003229CE"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учебной деятельности и </w:t>
            </w:r>
            <w:r w:rsidR="003229CE"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формирование лич</w:t>
            </w:r>
            <w:r w:rsidR="003229CE"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Вписывание изученных букв с опорой на звуковые модели слов. Написание букв А, а, Я, я.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Отрабатывают написание букв А, а, Я, 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реализации,</w:t>
            </w:r>
          </w:p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3229CE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3B116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Закрепление правил обозначение звука [а] буквами.</w:t>
            </w:r>
            <w:r w:rsidR="003B116E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Вписывание изученных букв с опорой на звуковые модели слов. Написание букв А, а, Я, я.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Отрабатывают написание букв А, а, Я, 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результата,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контроль.</w:t>
            </w:r>
          </w:p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3229CE" w:rsidRPr="00F67A14" w:rsidRDefault="003229C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B1162D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3B116E">
            <w:pPr>
              <w:snapToGrid w:val="0"/>
              <w:spacing w:line="240" w:lineRule="auto"/>
              <w:jc w:val="left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Письмо изученных букв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УУД.</w:t>
            </w:r>
            <w:r w:rsidRPr="00F67A14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Тренировка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написании букв. Вписывание изученных букв с опорой на звуковые модели слов.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Тренируются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осуществлять итоговый и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пошаговый контроль,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B1162D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3B116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«О, о».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УУД.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О,о»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 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Сопоставление строчных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а -о». </w:t>
            </w:r>
            <w:r w:rsidRPr="00F67A14">
              <w:rPr>
                <w:rFonts w:eastAsia="Calibri" w:cs="Times New Roman"/>
                <w:sz w:val="28"/>
                <w:szCs w:val="28"/>
              </w:rPr>
              <w:t>Выбор и запись недостающей буквы.</w:t>
            </w:r>
          </w:p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Пишут заглавную букву О и строчную букву о.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B1162D" w:rsidRPr="00F67A14" w:rsidRDefault="00B1162D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ционально-нравственной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B1162D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3B116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«Ё, ё».</w:t>
            </w:r>
            <w:r w:rsidR="003B116E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Ё, ё»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Повторение изученных букв.</w:t>
            </w:r>
          </w:p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Ё, ё»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звуков,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   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B1162D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3B116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«Ё, ё».</w:t>
            </w:r>
            <w:r w:rsidR="003B116E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="003B116E"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В</w:t>
            </w:r>
            <w:r w:rsidRPr="00F67A14">
              <w:rPr>
                <w:rFonts w:eastAsia="Times New Roman" w:cs="Times New Roman"/>
                <w:spacing w:val="6"/>
                <w:sz w:val="28"/>
                <w:szCs w:val="28"/>
              </w:rPr>
              <w:t>ладеть логическими действиями 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Ё, ё»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Повторение изученных букв.</w:t>
            </w:r>
          </w:p>
          <w:p w:rsidR="00B1162D" w:rsidRPr="00F67A14" w:rsidRDefault="00B1162D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Ё, ё»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звуков,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владеть логическими действиями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   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B1162D" w:rsidRPr="00F67A14" w:rsidRDefault="00B1162D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434AE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3B116E">
            <w:pPr>
              <w:snapToGrid w:val="0"/>
              <w:spacing w:line="240" w:lineRule="auto"/>
              <w:jc w:val="left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Закрепление навыка написания изученных букв.</w:t>
            </w:r>
            <w:r w:rsidR="003B116E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</w:t>
            </w:r>
            <w:r w:rsidR="003B116E">
              <w:rPr>
                <w:rFonts w:eastAsia="Times New Roman" w:cs="Times New Roman"/>
                <w:spacing w:val="6"/>
                <w:sz w:val="28"/>
                <w:szCs w:val="28"/>
              </w:rPr>
              <w:t>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434AE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3B116E">
            <w:pPr>
              <w:snapToGrid w:val="0"/>
              <w:spacing w:line="240" w:lineRule="auto"/>
              <w:jc w:val="left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изученных букв. </w:t>
            </w:r>
            <w:r w:rsidR="002F1085">
              <w:rPr>
                <w:rFonts w:eastAsia="Calibri" w:cs="Times New Roman"/>
                <w:sz w:val="28"/>
                <w:szCs w:val="28"/>
              </w:rPr>
              <w:t xml:space="preserve"> УУД. </w:t>
            </w:r>
            <w:r w:rsidRPr="00F67A14">
              <w:rPr>
                <w:rFonts w:eastAsia="Times New Roman" w:cs="Times New Roman"/>
                <w:spacing w:val="6"/>
                <w:sz w:val="28"/>
                <w:szCs w:val="28"/>
              </w:rPr>
              <w:t xml:space="preserve">Владеть логическими действиями сравнения, анализа, синтеза, </w:t>
            </w:r>
            <w:r w:rsidRPr="00F67A14">
              <w:rPr>
                <w:rFonts w:eastAsia="Times New Roman" w:cs="Times New Roman"/>
                <w:spacing w:val="6"/>
                <w:sz w:val="28"/>
                <w:szCs w:val="28"/>
              </w:rPr>
              <w:lastRenderedPageBreak/>
              <w:t>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Тренировка в написании букв. Вписывание изученных букв с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опорой на звуковые модели слов.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ха учебной деятельности и способность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434AE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3B116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«У, у».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УУД.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spacing w:val="5"/>
                <w:sz w:val="28"/>
                <w:szCs w:val="28"/>
              </w:rPr>
              <w:t>дачей и условиями её реализации.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У, у»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У, у»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находить ответы на предлагаемые вопросы используя учебник, свой жизненный опыт, информацию, полученную на уроке; анализ, синтез, сравнение, преобразование.     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434AE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942E3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i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«Ю, ю».</w:t>
            </w:r>
            <w:r w:rsidR="003B116E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Ю, ю»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</w:t>
            </w:r>
          </w:p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Ю, ю»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 и буквосочетаний.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434AE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942E3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«Ю, ю».</w:t>
            </w:r>
            <w:r w:rsidR="003B116E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синтеза,общения, классификации.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Закрепляют написание буквы Ю, ю Пишут изученные буквы.. Вписывают пропущенные буквы с опорой на звуковые модели слов.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434AE3" w:rsidRPr="00F67A14" w:rsidRDefault="00434A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31.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3B116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заглавной и строчной буквы «Э,э».УУД.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Э, э»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Э, э»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 и буквосочетаний. Повторяют выученные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3B116E">
            <w:pPr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изученных букв. УУД.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«Е, е».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16.10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Е, е»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Е, е»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 и буквосочетаний. Повторяют выученные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942E3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«Е, е».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анализ, синтез, сравнение, установление закономерностей, преобразование.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Е, е»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Тренировка в написании букв. Установление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закономерности в расположении букв в ряду. Вписывание пропущенных букв с опорой на звуковые модели слов.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Закрепляют написание буквы Е, е. Пишут изученные буквы.. Вписывают пропущенные буквы с опорой на звуковые модели слов. Устанавливают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закономерности в расположении букв в ряду. Вписывают пропущенные буквы с опорой на звуковые модели слов.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установление закономерностей, преобразование.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точному выражению собственного мнения и позиции; уметь задавать вопросы.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3B116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«ы».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="003B116E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ы»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буквы. Установление соответствия печатных и письменных начертаний изученных букв.</w:t>
            </w:r>
          </w:p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ы»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 и буквосочетаний. Повторяют выученные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3B116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заглавной и строчной буквы «И, и». 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Определение положения звука [и] в слове.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И, и»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Сопоставление строчных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и -у».</w:t>
            </w:r>
          </w:p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И, и»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Сопоставляют строчные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и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и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ы.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ха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37.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3B116E">
            <w:pPr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букв И, и, ы. УУД.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Владеть логическими действиями сравнения, анализа, синтеза, обобщения, классификации.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 и буквосочетаний. Повторяют выученные буквы. Устанавливают соответствие  печатных и письменных начертаний изученных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284600" w:rsidRPr="00F67A14" w:rsidRDefault="00284600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284600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3B116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 Отработка написания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изученных букв.</w:t>
            </w:r>
            <w:r w:rsidR="003B116E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Тренировка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Тренируются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написании букв и буквосочетаний. Повторяют выученные буквы. Устанавливают соответствие  печатных и письменных начертаний изученных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 xml:space="preserve">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82F3F" w:rsidRPr="00F67A14" w:rsidRDefault="00284600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23E"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Группировать буквы по разным основаниям: по наличию в них определённых элементов; по сходству обозначаемых ими звуков.</w:t>
            </w:r>
          </w:p>
          <w:p w:rsidR="00284600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="00284600"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="00284600"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284600" w:rsidRPr="00F67A14" w:rsidRDefault="0028460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39423E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39.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3B116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 УУД. В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ладеть логическими действиями 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ладеть логическими действиями сравнения, анализа, синтеза, обобщения, классификации.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изменяющемся и развивающемся мире.</w:t>
            </w:r>
          </w:p>
        </w:tc>
      </w:tr>
      <w:tr w:rsidR="0039423E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3B116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заглавной буквы «М». Письмо строчной буквы «м». 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М, м»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М, м»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Пишут слоги и слова. Вписывают пропущенные буквы с опорой на звуковые модели слов.</w:t>
            </w:r>
          </w:p>
          <w:p w:rsidR="0039423E" w:rsidRPr="00F67A14" w:rsidRDefault="0039423E" w:rsidP="002A5A8E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Записывают слова  в соответствии с последовательностью моделей.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эффективнех способы достижения результата.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>Сравнивать слова, получающиеся при изменении одной гласной буквы.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39423E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3B116E">
            <w:pPr>
              <w:snapToGrid w:val="0"/>
              <w:spacing w:line="240" w:lineRule="auto"/>
              <w:ind w:left="34"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«Н, н».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слогов, слов.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Анализ, синтез, сравнение, преобразование;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Н, н»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Сравнение заглавных и строчных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Н, н» </w:t>
            </w:r>
            <w:r w:rsidRPr="00F67A14">
              <w:rPr>
                <w:rFonts w:eastAsia="Calibri" w:cs="Times New Roman"/>
                <w:sz w:val="28"/>
                <w:szCs w:val="28"/>
              </w:rPr>
              <w:t>и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Ю, ю».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Вписывание изученных букв с опорой на звуковые модели слов. Письмо слогов, слов, предложений.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Преобразование печатного шрифта в письменный.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Н, н»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Сравнивают  заглавные и строчные буквы Н и Ю, н и ю. Пишут слова, слоги, предложения. Преобразуют печатный шрифт в письменный.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39423E" w:rsidRPr="00F67A14" w:rsidRDefault="0039423E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преобразование;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39423E" w:rsidRPr="00F67A14" w:rsidRDefault="003942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lastRenderedPageBreak/>
              <w:t xml:space="preserve">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183F2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3B116E">
            <w:pPr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Письмо изученных букв.</w:t>
            </w:r>
            <w:r w:rsidR="003B116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УУД.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Владеть логическими действиями сравнения, анализа, синтеза, </w:t>
            </w:r>
            <w:r w:rsidR="003B116E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 и буквосочетаний. Повторяют выученные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183F23" w:rsidRPr="00F67A14" w:rsidRDefault="00183F23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классификации,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183F2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3B116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«Р, р».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Р, р»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слогов, слов, предложений.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р»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Преобразуют печатный шрифт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письменный. Записывают слова  в соответствии с заданными моделями.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183F2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 44.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3B116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«Р, р».</w:t>
            </w:r>
            <w:r w:rsidR="003B116E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Анализ, синтез, сравнение.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Р, р»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слогов, слов, предложений.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«Р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Пишут слова, слоги, предложения. Преобразуют печатный шрифт в письменный. Записывают слова  в соответствии с заданными моделями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eastAsia="Calibri" w:cs="Times New Roman"/>
                <w:sz w:val="28"/>
                <w:szCs w:val="28"/>
              </w:rPr>
              <w:t>: анализ, синтез, сравнение.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 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183F2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3B116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«Л, л».</w:t>
            </w:r>
            <w:r w:rsidR="003B116E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УУД. Анализ, синтез, сравнение, установление </w:t>
            </w:r>
            <w:r w:rsidR="00A3472D">
              <w:rPr>
                <w:rFonts w:eastAsia="Calibri" w:cs="Times New Roman"/>
                <w:sz w:val="28"/>
                <w:szCs w:val="28"/>
              </w:rPr>
              <w:lastRenderedPageBreak/>
              <w:t>закономерностей, преобразование.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Л, л»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написании букв. Сравнение заглавных и строчных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Л, л» </w:t>
            </w:r>
            <w:r w:rsidRPr="00F67A14">
              <w:rPr>
                <w:rFonts w:eastAsia="Calibri" w:cs="Times New Roman"/>
                <w:sz w:val="28"/>
                <w:szCs w:val="28"/>
              </w:rPr>
              <w:t>и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М, м».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Дифференциация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л» -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м»,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л» -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р».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слогов, слов, предложений.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Л, л»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Тренируются в написании букв. Сравнивают  заглавные и строчные буквы М и Л, м и л. Пишут слова, слоги, предложения. Преобразуют печатный шрифт в письменный.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установление закономерностей, преобразование.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Сравнивать слова, получающиеся при изменении одной гласной буквы.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183F23" w:rsidRPr="00F67A14" w:rsidRDefault="00183F2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19204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46.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«Й, й».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Сравнение заглавных и строчных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Й, й» </w:t>
            </w:r>
            <w:r w:rsidRPr="00F67A14">
              <w:rPr>
                <w:rFonts w:eastAsia="Calibri" w:cs="Times New Roman"/>
                <w:sz w:val="28"/>
                <w:szCs w:val="28"/>
              </w:rPr>
              <w:t>и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И, и». </w:t>
            </w:r>
            <w:r w:rsidRPr="00F67A14">
              <w:rPr>
                <w:rFonts w:eastAsia="Calibri" w:cs="Times New Roman"/>
                <w:sz w:val="28"/>
                <w:szCs w:val="28"/>
              </w:rPr>
              <w:t>Письмо слогов, слов, предложений. Запись слов в соответствии с заданными моделями.</w:t>
            </w:r>
          </w:p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Й, й»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Сравнивают  заглавные и строчные буквы И и Й, и и й. Пишут слова, слоги, предложения. Преобразуют печатный шрифт в письменный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эффективнех способы достижения результата.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ционально-нравственной отзывчивости, понимания и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19204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A3472D">
            <w:pPr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изученных букв. УУД.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слогов и слов. Вписывание изученных букв с опорой на звуковые модели слов. Сопоставление слов, написанных печатным и письменным шрифтом. Составление и запись слов. Запись слов в соответствии с заданными моделями.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Сравнивают  заглавные и строчные буквы М и Л, м и л. Пишут слова, слоги, предложения. Преобразуют печатный шрифт в письменный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192043" w:rsidRPr="00F67A14" w:rsidRDefault="00192043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классификации,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ностного смысла </w:t>
            </w:r>
          </w:p>
        </w:tc>
      </w:tr>
      <w:tr w:rsidR="0019204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«Г, г».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Г, г»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Сравнение заглавных и строчных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Г, г» </w:t>
            </w:r>
            <w:r w:rsidRPr="00F67A14">
              <w:rPr>
                <w:rFonts w:eastAsia="Calibri" w:cs="Times New Roman"/>
                <w:sz w:val="28"/>
                <w:szCs w:val="28"/>
              </w:rPr>
              <w:t>и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Р, р».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Г, г»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Сравнивают  заглавные и строчные буквы Г и Р, г и р. Пишут слова, слоги, предложения. Преобразуют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печатный шрифт в письменный. Записывают слова в соответствии с заданными моделямию Восстанавливают деформированный текст.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82F3F" w:rsidRPr="00F67A14" w:rsidRDefault="00192043" w:rsidP="002A5A8E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192043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«К, к».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К, к»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pStyle w:val="1"/>
              <w:spacing w:line="240" w:lineRule="auto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F67A14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ascii="Times New Roman" w:eastAsia="Calibri" w:hAnsi="Times New Roman"/>
                <w:b w:val="0"/>
                <w:i/>
                <w:sz w:val="28"/>
                <w:szCs w:val="28"/>
              </w:rPr>
              <w:t xml:space="preserve">«К, к». </w:t>
            </w:r>
            <w:r w:rsidRPr="00F67A14">
              <w:rPr>
                <w:rFonts w:ascii="Times New Roman" w:eastAsia="Calibri" w:hAnsi="Times New Roman"/>
                <w:b w:val="0"/>
                <w:sz w:val="28"/>
                <w:szCs w:val="28"/>
              </w:rPr>
              <w:t>Тренируются в написании букв. Пишут слова, слоги, предложения. Составляют и записывают слова.  Преобразуют печатный шрифт в письменный. Изменяют и записывают слова по образцу,</w:t>
            </w:r>
            <w:r w:rsidR="00EC1CA7" w:rsidRPr="00F67A14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с наличием определённой буквы. </w:t>
            </w:r>
            <w:r w:rsidRPr="00F67A14">
              <w:rPr>
                <w:rFonts w:ascii="Times New Roman" w:eastAsia="Calibri" w:hAnsi="Times New Roman"/>
                <w:b w:val="0"/>
                <w:sz w:val="28"/>
                <w:szCs w:val="28"/>
              </w:rPr>
              <w:t>Пишут слова, слоги, предложения.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находить ответы на предлагаемые вопросы используя учебник, свой жизненный опыт, информацию, полученную на уроке.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192043" w:rsidRPr="00F67A14" w:rsidRDefault="0019204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  <w:p w:rsidR="00192043" w:rsidRPr="00F67A14" w:rsidRDefault="00192043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4458C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Дифференциация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«Г, г»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lastRenderedPageBreak/>
              <w:t>- «К, к».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Тренировка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Дифференцируют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буквы Г, г и К, к. Записывают слова на нужной строке в соответствии с наличием определённой буквы. Записывают слова в порядке следования звуковых моделей.. Работают с деформированными предложениями.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4458C8" w:rsidRPr="00F67A14" w:rsidRDefault="004458C8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4458C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«З, з».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Осуществлять итоговый и пошаговый контроль.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З, з»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З, з»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Изменяют и записывают слова по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образцу,</w:t>
            </w:r>
            <w:r w:rsidR="00E253E9" w:rsidRPr="00F67A14">
              <w:rPr>
                <w:rFonts w:eastAsia="Calibri" w:cs="Times New Roman"/>
                <w:sz w:val="28"/>
                <w:szCs w:val="28"/>
              </w:rPr>
              <w:t xml:space="preserve"> с наличием определённой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4458C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A3472D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 Письмо слогов.</w:t>
            </w:r>
            <w:r w:rsidR="00A3472D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Осуществлят</w:t>
            </w:r>
            <w:r w:rsidR="00A3472D">
              <w:rPr>
                <w:rFonts w:eastAsia="Calibri" w:cs="Times New Roman"/>
                <w:sz w:val="28"/>
                <w:szCs w:val="28"/>
              </w:rPr>
              <w:t xml:space="preserve">ь итоговый и пошаговый контроль,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вать даже в ситуациях неуспеха.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букв, слогов, слов, предложений. Запись слов в порядке следования звуковых  моделей.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Пишут слова, слоги, предложения. Составляют и записывают слова.  Преобразуют печатный шрифт в письменный. Изменяют и записывают слова по образцу, с наличием определённой буквы.</w:t>
            </w:r>
          </w:p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Пишут слова, слоги, предложения.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4458C8" w:rsidRPr="00F67A14" w:rsidRDefault="004458C8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4458C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«С, с».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У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заглавной и строчной буквы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 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С, с»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соответствующих заданной модели. Изменение и запись слов по образцу.</w:t>
            </w:r>
          </w:p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 xml:space="preserve">Тренируются в написании заглавной и строчной букв «С, с».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печатный шрифт в письменный. Изменяют и записывают слова по образцу, с наличием определённой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4458C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54.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Дифференциация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«З, з» - «С, с».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Анализ, синтез, сравнение, установление закономерностей, преобразование.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Дифференцируют буквы З, з и С, с. Записывают слова на нужной строке в соответствии с наличием определённой буквы. Записывают слова в порядке следования звуковых моделей.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установление закономерностей, преобразование.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4458C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«Д, д».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Анализ, синтез, сравнение, установление закономерностей, преобразование.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Д, д»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Сравнение строчных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д» -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у»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Письмо слов, предложений. Запись слов в порядке следования звуковых  моделей.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Д,д»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Сравнивают строчные буквы у и д.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написании букв. Пишут слова, слоги, предложения. Составляют и записывают слова.  Преобразуют печатный шрифт в письменный. Изменяют и записывают слова по образцу, с наличием определённой буквы.</w:t>
            </w:r>
          </w:p>
          <w:p w:rsidR="004458C8" w:rsidRPr="00F67A14" w:rsidRDefault="004458C8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Работают с деформированными предложениями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анализ, синтез,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сравнение, установление закономерностей, преобразование.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4458C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«Т, т».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Т, т»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«Т, т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Изменяют и записывают слова по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образцу, с наличием определённой буквы.</w:t>
            </w:r>
          </w:p>
          <w:p w:rsidR="004458C8" w:rsidRPr="00F67A14" w:rsidRDefault="004458C8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Восстанавливают  деформированные предложения.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4458C8" w:rsidRPr="00F67A14" w:rsidRDefault="004458C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2D40DF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57.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A3472D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 Письмо слогов.</w:t>
            </w:r>
            <w:r w:rsidR="00A3472D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букв, слогов, слов, предложений. Запись слов в порядке следования звуковых  моделей.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Пишут слова, слоги, предложения. Составляют и записывают слова.  Преобразуют печатный шрифт в письменный. Изменяют и записывают слова по образцу, с наличием определённой буквы.</w:t>
            </w:r>
          </w:p>
          <w:p w:rsidR="002D40DF" w:rsidRPr="00F67A14" w:rsidRDefault="002D40DF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Пишут слова, слоги, предложения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2D40DF" w:rsidRPr="00F67A14" w:rsidRDefault="002D40DF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2D40DF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Дифференциация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«Д, д» - «Т, т».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Дифференцируют буквы Д, д и Т, т. Записывают слова на нужной строке в соответствии с наличием определённой буквы. Записывают слова в порядке следования звуковых моделей.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собеседника и вести диалог.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2D40DF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59.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</w:t>
            </w:r>
            <w:r w:rsidR="00A3472D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букв, слогов, слов, предложений. Запись слов в порядке следования звуковых  моделей.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Пишут слова, слоги, предложения. Составляют и записывают слова.  Преобразуют печатный шрифт в письменный. Изменяют и записывают слова по образцу, с наличием определённой буквы.</w:t>
            </w:r>
          </w:p>
          <w:p w:rsidR="002D40DF" w:rsidRPr="00F67A14" w:rsidRDefault="002D40DF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Пишут слова, слоги, предложения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2D40DF" w:rsidRPr="00F67A14" w:rsidRDefault="002D40DF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звуков,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2D40DF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«Б, б».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Б, б»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Письмо слов,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«Б, б» -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 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Д, д». </w:t>
            </w:r>
            <w:r w:rsidRPr="00F67A14">
              <w:rPr>
                <w:rFonts w:eastAsia="Calibri" w:cs="Times New Roman"/>
                <w:sz w:val="28"/>
                <w:szCs w:val="28"/>
              </w:rPr>
              <w:t>Вписывание нужных букв.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«Б, б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Пишут слова, слоги, предложения. Составляют и записывают слова.  Преобразуют печатный шрифт в письменный. Изменяют и записывают слова по образцу, с наличием определённой буквы.</w:t>
            </w:r>
          </w:p>
          <w:p w:rsidR="002D40DF" w:rsidRPr="00F67A14" w:rsidRDefault="002D40DF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Составляют словосочетания. Записывают слова в порядке следования моделей.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2D40DF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61.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A3472D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«П, п».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П, п»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Сравнение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П» -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 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Т»,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П» -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 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Г», «п»-«т», «п»-«г».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слов, предложений. Дифференциация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Б, б» - «П, п»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«П, п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</w:t>
            </w:r>
          </w:p>
          <w:p w:rsidR="002D40DF" w:rsidRPr="00F67A14" w:rsidRDefault="002D40DF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Выбирают и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записывают слова, соответствующие заданной модели. Дифференцируют буквы Б,б и П, п. Вписывают нужные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2D40DF" w:rsidRPr="00F67A14" w:rsidRDefault="002D40D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12053C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62.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A3472D">
            <w:pPr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изученных букв  УУД.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</w:t>
            </w:r>
            <w:r w:rsidR="00A3472D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</w:t>
            </w:r>
          </w:p>
          <w:p w:rsidR="0012053C" w:rsidRPr="00F67A14" w:rsidRDefault="0012053C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Выбирают и записывают слова, соответствующие заданной модели.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12053C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«В, в».</w:t>
            </w:r>
            <w:r w:rsidR="00A3472D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В, в»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Письмо слов, предложений.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Составление и запись слов. Выбор и запись слов, соответствующих заданной модели.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«В, в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предложения. Составляют и записывают слова.  Преобразуют печатный шрифт в письменный. </w:t>
            </w:r>
          </w:p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Преобразуют и записывают слова в соответствии с заданием.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12053C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64.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«В, в».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Осуществлять итоговый и пошаговый контроль,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вать даже в ситуациях неуспеха.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В, в»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«В, в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</w:t>
            </w:r>
          </w:p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Преобразуют и записывают слова в соответствии с заданием.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12053C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«Ф, ф».</w:t>
            </w:r>
            <w:r w:rsidR="007A609F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Ф, 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lastRenderedPageBreak/>
              <w:t>ф»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Письмо слов, предложений. Дифференциация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В, в» - «Ф, ф»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«Ф, ф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</w:t>
            </w:r>
          </w:p>
          <w:p w:rsidR="0012053C" w:rsidRPr="00F67A14" w:rsidRDefault="0012053C" w:rsidP="002A5A8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Выбирают и записывают слова, соответствующие заданной модели. Дифференцируют буквы В, в и Ф, ф. Вписывают нужные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и оценивать учебные действия в соответствии с поставленной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12053C" w:rsidRPr="00F67A14" w:rsidRDefault="0012053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66.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«Ж, ж».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Ж, ж»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букв. Письмо слов, предложений. Закрепление написания буквосочетания «жи». Изменение слов по образцу, их запись.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Преобразование печатного шрифта в письменный.</w:t>
            </w:r>
          </w:p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Проводят поэлементный анализ заглавной и строчной буквы «Ж,ж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Изменяют слова по образцу. Составляют и записывают слова.  Преобразуют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печатный шрифт в письменный. </w:t>
            </w:r>
          </w:p>
          <w:p w:rsidR="00706F19" w:rsidRPr="00F67A14" w:rsidRDefault="00706F19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Выбирают и записывают слова, соответствующие заданной модели.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lastRenderedPageBreak/>
              <w:t xml:space="preserve">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67.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«Ж, ж».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Ж, ж»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Письмо слов, предложений. Закрепление написания буквосочетания «жи». Изменение слов по образцу, их запись. Преобразование печатного шрифта в письменный.</w:t>
            </w:r>
          </w:p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Проводят поэлементный анализ заглавной и строчной буквы «Ж,ж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Изменяют слова по образцу. Составляют и записывают слова.  Преобразуют печатный шрифт в письменный. </w:t>
            </w:r>
          </w:p>
          <w:p w:rsidR="00706F19" w:rsidRPr="00F67A14" w:rsidRDefault="00706F19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Выбирают и записывают слова, соответствующие заданной модели.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«Ш, ш».</w:t>
            </w:r>
            <w:r w:rsidR="007A609F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У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и оценивать учебные действия в соответствии с поставленной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Ш, ш»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Сравнение букв «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 xml:space="preserve">Ш,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ш» - «И, и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». Письмо слов, предложений.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«Ш, ш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Пишут слова, слоги, предложения. Сравнивают буквы Ш, ш и Ж, ж.  Составляют и записывают слова.  Преобразуют печатный шрифт в письменный. </w:t>
            </w:r>
          </w:p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Выбирают и записывают слова, соответствующие заданной модели. Дифференцируют буквы В, в и Ф, ф. Вписывают нужные буквы.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E253E9" w:rsidRPr="00F67A14" w:rsidRDefault="00706F19" w:rsidP="002A5A8E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находить ответы на предлагаемые вопросы используя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учебник, свой жизненный опыт, информацию, полученную на уроке.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69.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букв Ж,ж и Ш,ш. 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Сравнение букв «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Ш, ш» - «И, и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Ж, ж» - «Ш, ш»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Дифференцируют буквы Ж,ж и Ш, ш. Записывают слова на нужной строке в соответствии с наличием определённой буквы. Записывают слова в порядке следования звуковых моделей. Закрепляют написание буквосочетания «ши». Сравнивают буквы Ш, ш и И, 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конфликтов и находить выходы из спорных ситуаций.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70.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«Ч, ч».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 Осуществлять итоговый и пошаговый контроль,</w:t>
            </w:r>
            <w:r w:rsidR="007A609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Ч, ч»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Сравнение букв «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Ч» - «У</w:t>
            </w:r>
            <w:r w:rsidRPr="00F67A14">
              <w:rPr>
                <w:rFonts w:eastAsia="Calibri" w:cs="Times New Roman"/>
                <w:sz w:val="28"/>
                <w:szCs w:val="28"/>
              </w:rPr>
              <w:t>». Письмо слов, предложений. Закрепление написания буквосочетаний «ча», «чу». Вписывание нужных буквосочетаний.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«Ч, ч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Закрепляют написание буквосочетания «ча», «чу». Составляют и записывают слова.  Преобразуют печатный шрифт в письменный. </w:t>
            </w:r>
          </w:p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 Вписывают в предложения пропущенные слова.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«Щ, щ».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Щ, щ»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Сравнение букв «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Щ, щ» - «Ш, ш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». Письмо слов, предложений. Закрепление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написания буквосочетаний «ща», «щу».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«Щ, щ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Закрепляют написание буквосочетания «ща»,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«щу». Сравнивают буквы «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Щ, щ» - «Ш, ш</w:t>
            </w:r>
            <w:r w:rsidRPr="00F67A14">
              <w:rPr>
                <w:rFonts w:eastAsia="Calibri" w:cs="Times New Roman"/>
                <w:sz w:val="28"/>
                <w:szCs w:val="28"/>
              </w:rPr>
              <w:t>». Составляют и записывают слова.  Преобразую</w:t>
            </w:r>
            <w:r w:rsidR="00E253E9" w:rsidRPr="00F67A14">
              <w:rPr>
                <w:rFonts w:eastAsia="Calibri" w:cs="Times New Roman"/>
                <w:sz w:val="28"/>
                <w:szCs w:val="28"/>
              </w:rPr>
              <w:t xml:space="preserve">т печатный шрифт в письменный.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72.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букв.УУД. Осуществлять итоговый и пошаговый контроль,</w:t>
            </w:r>
            <w:r w:rsidR="007A609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предложений на узкой строке.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</w:t>
            </w:r>
          </w:p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706F19" w:rsidRPr="00F67A14" w:rsidRDefault="00706F19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</w:t>
            </w:r>
            <w:r w:rsidR="00E253E9"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706F19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«Х, х».</w:t>
            </w:r>
            <w:r w:rsidR="007A609F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Х, х»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Сравнение букв «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Х, х» - «Ж, ж</w:t>
            </w:r>
            <w:r w:rsidRPr="00F67A14">
              <w:rPr>
                <w:rFonts w:eastAsia="Calibri" w:cs="Times New Roman"/>
                <w:sz w:val="28"/>
                <w:szCs w:val="28"/>
              </w:rPr>
              <w:t>». Письмо слов, предложений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«Х,х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</w:t>
            </w: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>Сравнивают буквы «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Х, х» - «Ж, ж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».  Составляют и записывают слова.  Преобразуют печатный шрифт в письменный. </w:t>
            </w:r>
          </w:p>
          <w:p w:rsidR="00706F19" w:rsidRPr="00F67A14" w:rsidRDefault="00706F19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точному выражению собственного мнения и позиции; уметь задавать вопросы.</w:t>
            </w:r>
          </w:p>
          <w:p w:rsidR="00706F19" w:rsidRPr="00F67A14" w:rsidRDefault="00706F1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F8410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74.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7A609F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i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</w:t>
            </w:r>
            <w:r w:rsidR="007A609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предложений на узкой строке.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букв. Пишут слова, слоги, предложения. Составляют и записывают слова.  Преобразуют печатный шрифт в письменный.  Изменяют исходные слова и записывают получившиеся. Выбирают и записывают слова, со</w:t>
            </w:r>
            <w:r w:rsidR="00E253E9" w:rsidRPr="00F67A14">
              <w:rPr>
                <w:rFonts w:eastAsia="Calibri" w:cs="Times New Roman"/>
                <w:sz w:val="28"/>
                <w:szCs w:val="28"/>
              </w:rPr>
              <w:t xml:space="preserve">ответствующие звуковой модели.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F8410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«Ц, ц».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Ц, ц»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Тренировка в написании букв. Сравнение букв 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 xml:space="preserve">Ц, 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lastRenderedPageBreak/>
              <w:t>ц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» - «Щ, щ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»,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«ц» - «и».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слов, предложений. Преобразование печатного шрифта в письменный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поэлементный анализ заглавной и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«Ц, ц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»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 xml:space="preserve">. </w:t>
            </w:r>
            <w:r w:rsidRPr="00F67A14">
              <w:rPr>
                <w:rFonts w:eastAsia="Calibri" w:cs="Times New Roman"/>
                <w:sz w:val="28"/>
                <w:szCs w:val="28"/>
              </w:rPr>
              <w:t>Сравнивают буквы 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Ц, ц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» - «Щ, щ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»,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 xml:space="preserve">«ц» -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«и».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Тренируются в написании букв. Пишут слова, слоги, предложения. Составляют и записывают слова.  Преобразуют печатный шрифт в письменный.  Изменяют исходные слова и записывают получившиеся. Выбирают и записывают слова, со</w:t>
            </w:r>
            <w:r w:rsidR="00E253E9" w:rsidRPr="00F67A14">
              <w:rPr>
                <w:rFonts w:eastAsia="Calibri" w:cs="Times New Roman"/>
                <w:sz w:val="28"/>
                <w:szCs w:val="28"/>
              </w:rPr>
              <w:t xml:space="preserve">ответствующие звуковой модели.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со взрослыми и сверст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F8410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76.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Отработка написания изученных букв.</w:t>
            </w:r>
            <w:r w:rsidR="007A609F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букв, слогов, слов, предложений. Запись слов в порядке следования звуковых  моделей. Преобразование печатного шрифта в письменный.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Тренируются в написании букв. Пишут слова, слоги, предложения. Составляют и записывают слова.  Преобразуют печатный шрифт в письменный. </w:t>
            </w:r>
          </w:p>
          <w:p w:rsidR="00F84108" w:rsidRPr="00F67A14" w:rsidRDefault="00F8410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Выбирают и записывают слова, соответствующие заданной модели.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F84108" w:rsidRPr="00F67A14" w:rsidRDefault="00F84108" w:rsidP="002A5A8E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изменяющемся и развивающемся мире.</w:t>
            </w:r>
          </w:p>
        </w:tc>
      </w:tr>
      <w:tr w:rsidR="00F8410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77.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7A609F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Диагностика метапредметных и личностных результатов.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Воспринимать учебное задание, выбирать последовательность действий, проводить самоконтроль и самооценку своей деятельности.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Выполняют предложенные задания.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F8410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78.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7A609F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«ь».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Calibri" w:cs="Times New Roman"/>
                <w:sz w:val="28"/>
                <w:szCs w:val="28"/>
              </w:rPr>
              <w:t>Слова с разделительным мягким знаком.  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буквы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ь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».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</w:t>
            </w:r>
          </w:p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буквы Преобразуют печатные буквы в письменные. Изменяют исходные слова и записывают получившиеся. Списывают загадки.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</w:t>
            </w:r>
          </w:p>
        </w:tc>
      </w:tr>
      <w:tr w:rsidR="00F8410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lastRenderedPageBreak/>
              <w:t>79.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7A609F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Письмо строчной буквы </w:t>
            </w:r>
            <w:r w:rsidRPr="00F67A14">
              <w:rPr>
                <w:rFonts w:eastAsia="Calibri" w:cs="Times New Roman"/>
                <w:i/>
                <w:sz w:val="28"/>
                <w:szCs w:val="28"/>
              </w:rPr>
              <w:t>«ъ».</w:t>
            </w:r>
            <w:r w:rsidRPr="00F67A14">
              <w:rPr>
                <w:rFonts w:eastAsia="Calibri" w:cs="Times New Roman"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буквы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ъ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».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слов, предложений. Преобразование печатного шрифта в письменный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буквы «Ъ». Преобразуют печатные буквы в письменные. Изменяют исходные слова и записывают получившиеся. Списывают загадки.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F84108" w:rsidRPr="00F67A14" w:rsidTr="00F84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80.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7A609F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Письмо слов с твёрдым знаком и мягким знаком. Закрепление написания всех букв русского алфавита. 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 xml:space="preserve">Тренировка в написании буквы 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«</w:t>
            </w:r>
            <w:r w:rsidRPr="00F67A14">
              <w:rPr>
                <w:rFonts w:eastAsia="Calibri" w:cs="Times New Roman"/>
                <w:b/>
                <w:i/>
                <w:sz w:val="28"/>
                <w:szCs w:val="28"/>
              </w:rPr>
              <w:t>ъ</w:t>
            </w:r>
            <w:r w:rsidRPr="00F67A14">
              <w:rPr>
                <w:rFonts w:eastAsia="Calibri" w:cs="Times New Roman"/>
                <w:b/>
                <w:sz w:val="28"/>
                <w:szCs w:val="28"/>
              </w:rPr>
              <w:t>» и буквы ь.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Письмо слов с твёрдым знаком. Преобразование печатного шрифта в письменный Отработка написания предложений на узкой строке. </w:t>
            </w:r>
          </w:p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Тренируются в написании букв «Ъ» и «Ь». Преобразуют печатные буквы в письменные. Изменяют исходные слова и записывают получившиеся. Списывают загадки.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F84108" w:rsidRPr="00F67A14" w:rsidRDefault="00F84108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</w:tbl>
    <w:p w:rsidR="00AE439E" w:rsidRPr="00F67A14" w:rsidRDefault="00AE439E" w:rsidP="002A5A8E">
      <w:pPr>
        <w:spacing w:line="240" w:lineRule="auto"/>
        <w:rPr>
          <w:rFonts w:cs="Times New Roman"/>
          <w:sz w:val="28"/>
          <w:szCs w:val="28"/>
        </w:rPr>
      </w:pPr>
    </w:p>
    <w:p w:rsidR="0063619D" w:rsidRPr="00F67A14" w:rsidRDefault="0063619D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966CA0" w:rsidRPr="00F67A14" w:rsidRDefault="00966CA0" w:rsidP="002A5A8E">
      <w:pPr>
        <w:spacing w:line="240" w:lineRule="auto"/>
        <w:rPr>
          <w:rFonts w:cs="Times New Roman"/>
          <w:sz w:val="28"/>
          <w:szCs w:val="28"/>
        </w:rPr>
      </w:pPr>
    </w:p>
    <w:p w:rsidR="00894BDA" w:rsidRPr="00F67A14" w:rsidRDefault="0063619D" w:rsidP="002A5A8E">
      <w:pPr>
        <w:pStyle w:val="a5"/>
        <w:tabs>
          <w:tab w:val="left" w:pos="864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67A14">
        <w:rPr>
          <w:rFonts w:ascii="Times New Roman" w:hAnsi="Times New Roman"/>
          <w:b/>
          <w:sz w:val="28"/>
          <w:szCs w:val="28"/>
        </w:rPr>
        <w:t>Т</w:t>
      </w:r>
      <w:r w:rsidR="00AE439E" w:rsidRPr="00F67A14">
        <w:rPr>
          <w:rFonts w:ascii="Times New Roman" w:hAnsi="Times New Roman"/>
          <w:b/>
          <w:sz w:val="28"/>
          <w:szCs w:val="28"/>
        </w:rPr>
        <w:t>ематическое планирование по русскому языку на второе полугодие</w:t>
      </w:r>
    </w:p>
    <w:p w:rsidR="00AE439E" w:rsidRPr="00F67A14" w:rsidRDefault="00894BDA" w:rsidP="002A5A8E">
      <w:pPr>
        <w:pStyle w:val="a5"/>
        <w:tabs>
          <w:tab w:val="left" w:pos="864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67A14">
        <w:rPr>
          <w:rFonts w:ascii="Times New Roman" w:hAnsi="Times New Roman"/>
          <w:b/>
          <w:sz w:val="28"/>
          <w:szCs w:val="28"/>
        </w:rPr>
        <w:t xml:space="preserve"> 85 ч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9"/>
        <w:gridCol w:w="3684"/>
        <w:gridCol w:w="930"/>
        <w:gridCol w:w="3880"/>
        <w:gridCol w:w="4856"/>
        <w:gridCol w:w="963"/>
      </w:tblGrid>
      <w:tr w:rsidR="00437EE3" w:rsidRPr="00F67A14" w:rsidTr="00B77E9C">
        <w:tc>
          <w:tcPr>
            <w:tcW w:w="697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9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03" w:type="dxa"/>
          </w:tcPr>
          <w:p w:rsidR="00437EE3" w:rsidRPr="00F67A14" w:rsidRDefault="00654DC2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1 - 2</w:t>
            </w:r>
          </w:p>
        </w:tc>
        <w:tc>
          <w:tcPr>
            <w:tcW w:w="3188" w:type="dxa"/>
          </w:tcPr>
          <w:p w:rsidR="00437EE3" w:rsidRPr="00F67A14" w:rsidRDefault="00437EE3" w:rsidP="0098163C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Язык как средство общения. Порядок действий при списывании.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  <w:r w:rsidR="007552F2"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Общаться посредством устной и письменной речи.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Осознавать цели и ситуации устного общения. Строить модели звукового состава слова. Знать приемы и последовательность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правильного списывания текста. Писать предложения с соблюдением гигиенических норм.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речевые ситуации и формулировать на основе анализа ответы на проблемные вопросы.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sz w:val="28"/>
                <w:szCs w:val="28"/>
              </w:rPr>
              <w:t xml:space="preserve">Работать </w:t>
            </w:r>
            <w:r w:rsidRPr="00F67A14">
              <w:rPr>
                <w:sz w:val="28"/>
                <w:szCs w:val="28"/>
              </w:rPr>
              <w:t xml:space="preserve">с информацией, представленной в форме рисунка и в форме звуковой модели (проводить звуковой анализ).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Проявление настойчивости в достижении цели, интереса к изучаемому материалу.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lastRenderedPageBreak/>
              <w:t>3-4</w:t>
            </w:r>
          </w:p>
        </w:tc>
        <w:tc>
          <w:tcPr>
            <w:tcW w:w="3188" w:type="dxa"/>
          </w:tcPr>
          <w:p w:rsidR="00437EE3" w:rsidRPr="00F67A14" w:rsidRDefault="00437EE3" w:rsidP="007A609F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Устная и письменная речь. Знаки препинания в конце предложения.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/>
                <w:b/>
                <w:sz w:val="28"/>
                <w:szCs w:val="28"/>
              </w:rPr>
              <w:t>УУД.</w:t>
            </w:r>
            <w:r w:rsidRPr="00F67A14">
              <w:rPr>
                <w:bCs/>
                <w:sz w:val="28"/>
                <w:szCs w:val="28"/>
              </w:rPr>
              <w:t xml:space="preserve"> Работать</w:t>
            </w:r>
            <w:r w:rsidRPr="00F67A14">
              <w:rPr>
                <w:b/>
                <w:b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с информацией, представленной в форме рисунка и в форме звуковой модели (проводить звуковой анализ).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Общаться посредством устной и письменной речи.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Осознавать цели и ситуации устного общения. Строить модели звукового состава слова. Знать приемы и последовательность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правильного списывания текста. Писать предложения с соблюдением гигиенических норм.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</w:t>
            </w:r>
            <w:r w:rsidRPr="00F67A14">
              <w:rPr>
                <w:bCs/>
                <w:i/>
                <w:iCs/>
                <w:sz w:val="28"/>
                <w:szCs w:val="28"/>
              </w:rPr>
              <w:t xml:space="preserve">ь </w:t>
            </w:r>
            <w:r w:rsidRPr="00F67A14">
              <w:rPr>
                <w:sz w:val="28"/>
                <w:szCs w:val="28"/>
              </w:rPr>
              <w:t xml:space="preserve">речевые ситуации (знакомство, поздравительная открытка) и формулировать на основе анализа ответы на проблемные вопросы.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sz w:val="28"/>
                <w:szCs w:val="28"/>
              </w:rPr>
              <w:t>Работать</w:t>
            </w:r>
            <w:r w:rsidRPr="00F67A14">
              <w:rPr>
                <w:b/>
                <w:b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с информацией, представленной в форме рисунка и в форме звуковой модели (проводить звуковой анализ).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Проявление настойчивости в достижении цели, интереса к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изучаемому материалу.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3188" w:type="dxa"/>
          </w:tcPr>
          <w:p w:rsidR="00437EE3" w:rsidRPr="00F67A14" w:rsidRDefault="006662F5" w:rsidP="007A609F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6662F5">
              <w:rPr>
                <w:rFonts w:cs="Times New Roman"/>
                <w:sz w:val="28"/>
                <w:szCs w:val="28"/>
              </w:rPr>
              <w:t xml:space="preserve">Устная и письменная речь. Знаки препинания в конце предложения. </w:t>
            </w:r>
            <w:r w:rsidRPr="006662F5">
              <w:rPr>
                <w:rFonts w:cs="Times New Roman"/>
                <w:b/>
                <w:sz w:val="28"/>
                <w:szCs w:val="28"/>
              </w:rPr>
              <w:t>УУД.</w:t>
            </w:r>
            <w:r w:rsidRPr="006662F5">
              <w:rPr>
                <w:rFonts w:cs="Times New Roman"/>
                <w:bCs/>
                <w:sz w:val="28"/>
                <w:szCs w:val="28"/>
              </w:rPr>
              <w:t xml:space="preserve"> Работать</w:t>
            </w:r>
            <w:r w:rsidRPr="006662F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662F5">
              <w:rPr>
                <w:rFonts w:cs="Times New Roman"/>
                <w:sz w:val="28"/>
                <w:szCs w:val="28"/>
              </w:rPr>
              <w:t>с информацией, представленной в форме рисунка и в форме звуковой модели (проводить звуковой анализ).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правила речевого этикета.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оформлять предложения на письме.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проводить звуковой анализ слов.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Наблюдать</w:t>
            </w:r>
            <w:r w:rsidRPr="00F67A1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за интонационным оформлением предложений.</w:t>
            </w:r>
            <w:r w:rsidRPr="00F67A1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алгоритм порядка действий при списывании и использовать его при решении практических задач.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ind w:left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Проявление настойчивости в достижении цели, интереса к изучаемому материалу.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Осознание языка как основного средства человеческого общения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7-8</w:t>
            </w:r>
          </w:p>
        </w:tc>
        <w:tc>
          <w:tcPr>
            <w:tcW w:w="3188" w:type="dxa"/>
          </w:tcPr>
          <w:p w:rsidR="00437EE3" w:rsidRPr="00F67A14" w:rsidRDefault="00437EE3" w:rsidP="007A609F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Речевой этикет: слова приветствия, прощания,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извинения. Отработка порядка действий при списывании.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/>
                <w:b/>
                <w:sz w:val="28"/>
                <w:szCs w:val="28"/>
              </w:rPr>
              <w:t>УУД.</w:t>
            </w:r>
            <w:r w:rsidRPr="00F67A14">
              <w:rPr>
                <w:bCs/>
                <w:sz w:val="28"/>
                <w:szCs w:val="28"/>
              </w:rPr>
              <w:t xml:space="preserve"> Анализировать </w:t>
            </w:r>
            <w:r w:rsidRPr="00F67A14">
              <w:rPr>
                <w:sz w:val="28"/>
                <w:szCs w:val="28"/>
              </w:rPr>
              <w:t xml:space="preserve">речевые ситуации, представленные на рисунке и в тексте.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правила речевого этикета. Знать порядок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действия при списывании.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использовать изученные правила речевого этикета на практике.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спользов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ать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знаково-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символически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средств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а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  <w:lang w:val="ru-RU"/>
              </w:rPr>
              <w:t>.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речевые ситуации, представленные на рисунке и в тексте.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sz w:val="28"/>
                <w:szCs w:val="28"/>
              </w:rPr>
              <w:t>Участвовать</w:t>
            </w:r>
            <w:r w:rsidRPr="00F67A14">
              <w:rPr>
                <w:b/>
                <w:b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в обсуждении проблемных вопросов, формулировать собственное мнение и аргументировать его.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sz w:val="28"/>
                <w:szCs w:val="28"/>
              </w:rPr>
              <w:t>Понимать</w:t>
            </w:r>
            <w:r w:rsidRPr="00F67A14">
              <w:rPr>
                <w:b/>
                <w:b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</w:p>
          <w:p w:rsidR="00437EE3" w:rsidRPr="00F67A14" w:rsidRDefault="00437EE3" w:rsidP="002A5A8E">
            <w:pPr>
              <w:spacing w:line="240" w:lineRule="auto"/>
              <w:ind w:left="1152" w:hanging="1152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Постановка вопросов.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разрешать конфликты.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ind w:left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Способность к самооценке на основе 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собственной речью;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3188" w:type="dxa"/>
          </w:tcPr>
          <w:p w:rsidR="00437EE3" w:rsidRPr="00F67A14" w:rsidRDefault="00437EE3" w:rsidP="007A609F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слова просьбы и извинения. Слова, отвечающие на вопросы «кто?», «что?».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использовать изученные правила речевого этикета на практике.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Уметь задавать вопросы к словам.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проводить звуковой анализ слов.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спользова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знаково-символически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средств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а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задач;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    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Выбирать </w:t>
            </w:r>
            <w:r w:rsidRPr="00F67A14">
              <w:rPr>
                <w:sz w:val="28"/>
                <w:szCs w:val="28"/>
              </w:rPr>
              <w:t xml:space="preserve">предложенные этикетные слова, соответствующие заданным ситуациям общения.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Использовать </w:t>
            </w:r>
            <w:r w:rsidRPr="00F67A14">
              <w:rPr>
                <w:sz w:val="28"/>
                <w:szCs w:val="28"/>
              </w:rPr>
              <w:t xml:space="preserve">алгоритм порядка действий при списывании.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Соотносить</w:t>
            </w:r>
            <w:r w:rsidRPr="00F67A1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слова с приведёнными звуковыми моделями.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Уметь полно и точно выражать свои мысли.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11-12</w:t>
            </w:r>
          </w:p>
        </w:tc>
        <w:tc>
          <w:tcPr>
            <w:tcW w:w="3188" w:type="dxa"/>
          </w:tcPr>
          <w:p w:rsidR="00437EE3" w:rsidRPr="00F67A14" w:rsidRDefault="00437EE3" w:rsidP="007A609F">
            <w:pPr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слова просьбы и благодарности.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Слова, отвечающие на вопросы «кто?», «что?»;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знаки препинания в конце предложения.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 Использовать </w:t>
            </w:r>
            <w:r w:rsidRPr="00F67A14">
              <w:rPr>
                <w:rFonts w:cs="Times New Roman"/>
                <w:sz w:val="28"/>
                <w:szCs w:val="28"/>
              </w:rPr>
              <w:t xml:space="preserve">алгоритм порядка действий при списывании. </w:t>
            </w:r>
            <w:r w:rsidRPr="00F67A14">
              <w:rPr>
                <w:rFonts w:cs="Times New Roman"/>
                <w:i/>
                <w:sz w:val="28"/>
                <w:szCs w:val="28"/>
              </w:rPr>
              <w:t>О</w:t>
            </w:r>
            <w:r w:rsidRPr="00F67A14">
              <w:rPr>
                <w:rFonts w:cs="Times New Roman"/>
                <w:sz w:val="28"/>
                <w:szCs w:val="28"/>
              </w:rPr>
              <w:t>существлять контроль в форме сличения своей работы с заданным эталоном.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использовать изученные правила речевого этикета на практике.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Уметь задавать вопросы к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словам. Уметь оформлять предложения на письме.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Выбирать </w:t>
            </w:r>
            <w:r w:rsidRPr="00F67A14">
              <w:rPr>
                <w:sz w:val="28"/>
                <w:szCs w:val="28"/>
              </w:rPr>
              <w:t xml:space="preserve">предложенные этикетные слова, соответствующие заданным ситуациям общения.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lastRenderedPageBreak/>
              <w:t xml:space="preserve">Использовать </w:t>
            </w:r>
            <w:r w:rsidRPr="00F67A14">
              <w:rPr>
                <w:sz w:val="28"/>
                <w:szCs w:val="28"/>
              </w:rPr>
              <w:t xml:space="preserve">алгоритм порядка действий при списывании.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Соотносить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слова с приведёнными звуковыми моделями.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F67A14">
              <w:rPr>
                <w:rFonts w:cs="Times New Roman"/>
                <w:i/>
                <w:sz w:val="28"/>
                <w:szCs w:val="28"/>
              </w:rPr>
              <w:t>О</w:t>
            </w:r>
            <w:r w:rsidRPr="00F67A14">
              <w:rPr>
                <w:rFonts w:cs="Times New Roman"/>
                <w:sz w:val="28"/>
                <w:szCs w:val="28"/>
              </w:rPr>
              <w:t>существлять контроль в форме сличения своей работы с заданным эталоном</w:t>
            </w:r>
            <w:r w:rsidRPr="00F67A14">
              <w:rPr>
                <w:rFonts w:cs="Times New Roman"/>
                <w:i/>
                <w:sz w:val="28"/>
                <w:szCs w:val="28"/>
              </w:rPr>
              <w:t>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Проявление настойчивости в достижении цели, интереса к изучаемому материалу.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Осознание языка как основного средства человеческого общения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3188" w:type="dxa"/>
          </w:tcPr>
          <w:p w:rsidR="00437EE3" w:rsidRPr="00F67A14" w:rsidRDefault="00437EE3" w:rsidP="007A609F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ситуация знакомства. Собственные имена, правописание собственных имен.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Уметь осуществлять действие по образцу и заданному правилу.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ситуации использования слов приветствия.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Уметь писать имена собственные. 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Уметь осуществлять действие по образцу и заданному правилу. Волевая саморегуляция. Целеполагание.       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Познавательные: 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спользова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знаково-символически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средств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а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 xml:space="preserve">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задач;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Эмоционально-позитивное отношение к процессу сотрудничества. Уметь</w:t>
            </w:r>
            <w:r w:rsidRPr="00F67A1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 полно и точно выражать свои мысли.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67A14">
              <w:rPr>
                <w:rFonts w:ascii="Times New Roman" w:hAnsi="Times New Roman"/>
                <w:sz w:val="28"/>
                <w:szCs w:val="28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3188" w:type="dxa"/>
          </w:tcPr>
          <w:p w:rsidR="00437EE3" w:rsidRPr="00F67A14" w:rsidRDefault="00437EE3" w:rsidP="007A609F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использование слов «ты», «вы» при общении. Правописание собственных имен.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Сравнивать предметы, объекты: находить общее и различие;</w:t>
            </w:r>
            <w:r w:rsidR="007A609F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Соотносить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слова с приведёнными звуковыми моделями.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правила речевого этикета.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использовать изученные правила речевого этикета на практике.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sz w:val="28"/>
                <w:szCs w:val="28"/>
              </w:rPr>
              <w:t xml:space="preserve">использование слов «ты» и «вы» при общении.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Формулировать </w:t>
            </w:r>
            <w:r w:rsidRPr="00F67A14">
              <w:rPr>
                <w:sz w:val="28"/>
                <w:szCs w:val="28"/>
              </w:rPr>
              <w:t xml:space="preserve">правила употребления этих слов в различных ситуациях общения.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Уметь грамотно писать имена собственные.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Сравнивать предметы, объекты: находить общее и различие;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Выбирать </w:t>
            </w:r>
            <w:r w:rsidRPr="00F67A14">
              <w:rPr>
                <w:sz w:val="28"/>
                <w:szCs w:val="28"/>
              </w:rPr>
              <w:t xml:space="preserve">предложенные этикетные слова, соответствующие заданным ситуациям общения.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Соотносить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слова с приведёнными звуковыми моделями.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ind w:left="34" w:hanging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Проявление настойчивости в достижении цели, интереса к изучаемому материалу.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Ставить и формулировать проблему, самостоятельно создавать алгоритмы деятельности.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NewRomanPSMT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ситуации использования слов приветствия и слов благодарности.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Нормам речевого этикета в</w:t>
            </w: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ситуациях учебного и бытового общения.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rFonts w:cs="Times New Roman"/>
                <w:sz w:val="28"/>
                <w:szCs w:val="28"/>
              </w:rPr>
              <w:t xml:space="preserve">ситуации, в которых необходимо указывать возраст (или спрашивать о возрасте), формулировать правила устного общения на основе наблюдения.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Применять правила постановки знаков препинания в конце предложения. Усвоить приемы и последовательность правильного списывания текста.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pStyle w:val="Default"/>
              <w:rPr>
                <w:b/>
                <w:sz w:val="28"/>
                <w:szCs w:val="28"/>
              </w:rPr>
            </w:pPr>
            <w:r w:rsidRPr="00F67A14">
              <w:rPr>
                <w:b/>
                <w:sz w:val="28"/>
                <w:szCs w:val="28"/>
              </w:rPr>
              <w:t>Познавательные: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информацию, полученную из рисунков.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Ставить и формулировать проблему, самостоятельно создавать алгоритмы деятельности. Знаково-символические действия (моделирование). Анализ. Синтез.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Планировать учебное сотрудничество со сверстниками.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Уметь полно и точно выражать свои мысли.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ind w:left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  <w:p w:rsidR="00437EE3" w:rsidRPr="00F67A14" w:rsidRDefault="00437EE3" w:rsidP="002A5A8E">
            <w:pPr>
              <w:spacing w:line="240" w:lineRule="auto"/>
              <w:ind w:left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19-20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Описание внешности. Слова, отвечающие на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вопросы «какой?», «какая?», «какое?», «какие?».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искать средства её осуществления.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sz w:val="28"/>
                <w:szCs w:val="28"/>
              </w:rPr>
              <w:t xml:space="preserve">Использовать  приём сравнения при описании </w:t>
            </w:r>
            <w:r w:rsidRPr="00F67A14">
              <w:rPr>
                <w:sz w:val="28"/>
                <w:szCs w:val="28"/>
              </w:rPr>
              <w:lastRenderedPageBreak/>
              <w:t xml:space="preserve">внешности.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NewRomanPSMT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Определять слова, называющие признаки предмета.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Писать предложения  с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NewRomanPSMT" w:cs="Times New Roman"/>
                <w:sz w:val="28"/>
                <w:szCs w:val="28"/>
              </w:rPr>
              <w:t>соблюдением гигиенических норм.</w:t>
            </w:r>
            <w:r w:rsidRPr="00F67A14">
              <w:rPr>
                <w:rFonts w:cs="Times New Roman"/>
                <w:sz w:val="28"/>
                <w:szCs w:val="28"/>
              </w:rPr>
              <w:t xml:space="preserve"> Находить в тексте слова, отвечающие на вопросы  какой? какая?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sz w:val="28"/>
                <w:szCs w:val="28"/>
              </w:rPr>
              <w:t xml:space="preserve">использование приёма </w:t>
            </w:r>
            <w:r w:rsidRPr="00F67A14">
              <w:rPr>
                <w:sz w:val="28"/>
                <w:szCs w:val="28"/>
              </w:rPr>
              <w:lastRenderedPageBreak/>
              <w:t xml:space="preserve">сравнения при описании внешности.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Формулировать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на основе наблюдения правило использования сравнения при описании внешности. Знаково-символические действия (моделирование)      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дачи учебной деятельности,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искать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средств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21</w:t>
            </w: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Описание внешности. Повторение слогоударных схем.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осуществления;</w:t>
            </w:r>
            <w:r w:rsidRPr="00F67A14">
              <w:rPr>
                <w:rFonts w:cs="Times New Roman"/>
                <w:sz w:val="28"/>
                <w:szCs w:val="28"/>
              </w:rPr>
              <w:t xml:space="preserve"> вносить необходимые дополнения, исправления в свою работу, если она расходится с эталоном (образцом).</w:t>
            </w:r>
            <w:r w:rsidR="00623923" w:rsidRPr="00F67A14">
              <w:rPr>
                <w:rFonts w:eastAsia="Arial Unicode M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sz w:val="28"/>
                <w:szCs w:val="28"/>
              </w:rPr>
              <w:t xml:space="preserve">Использовать  приём сравнения при описании внешности.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правила переноса слов. Знать свой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оформлять адрес на конверте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или открытке. Уметь переносить слова.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/>
                <w:sz w:val="28"/>
                <w:szCs w:val="28"/>
              </w:rPr>
              <w:t>Познавательные</w:t>
            </w:r>
            <w:r w:rsidRPr="00F67A14">
              <w:rPr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 Наблюдать </w:t>
            </w:r>
            <w:r w:rsidRPr="00F67A14">
              <w:rPr>
                <w:sz w:val="28"/>
                <w:szCs w:val="28"/>
              </w:rPr>
              <w:t xml:space="preserve">использование приёма сравнения при описании внешности.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Формулировать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на основе наблюдения правило использования сравнения при описании внешности.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дачи учебной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;</w:t>
            </w:r>
            <w:r w:rsidRPr="00F67A14">
              <w:rPr>
                <w:rFonts w:cs="Times New Roman"/>
                <w:sz w:val="28"/>
                <w:szCs w:val="28"/>
              </w:rPr>
              <w:t xml:space="preserve"> вносить необходимые дополнения, исправления в свою работу, если она расходится с эталоном (образцом).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Описание внешности. Слова, отвечающие на вопросы «кто?», «что?», «какой?», «какая?», «какое?», «какие?».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Уметь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Описывать внешность человека.</w:t>
            </w:r>
            <w:r w:rsidRPr="00F67A14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Определять слова, называющие предмет и признаки предмета.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Писать предложения  с соблюдением гигиенических норм.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pStyle w:val="Default"/>
              <w:rPr>
                <w:b/>
                <w:sz w:val="28"/>
                <w:szCs w:val="28"/>
              </w:rPr>
            </w:pPr>
            <w:r w:rsidRPr="00F67A14"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sz w:val="28"/>
                <w:szCs w:val="28"/>
              </w:rPr>
              <w:t xml:space="preserve">использование приёма сравнения при описании внешности.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Формулировать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на основе наблюдения правило использования сравнения при описании внешности.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Эмоционально-позитивное отношение к процессу сотрудничества. Уметь</w:t>
            </w:r>
            <w:r w:rsidRPr="00F67A1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 полно и точно выражать свои мысли.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67A14">
              <w:rPr>
                <w:rFonts w:ascii="Times New Roman" w:hAnsi="Times New Roman"/>
                <w:sz w:val="28"/>
                <w:szCs w:val="28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23-24</w:t>
            </w: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</w:tcPr>
          <w:p w:rsidR="00437EE3" w:rsidRPr="00F67A14" w:rsidRDefault="00437EE3" w:rsidP="00623923">
            <w:pPr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Речевые ситуации, в которых необходимо указывать свой адрес.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Повторение слогоударных схем.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sz w:val="28"/>
                <w:szCs w:val="28"/>
              </w:rPr>
              <w:t>Знать точно свой адрес ( область, район, улицу, номер дома)</w:t>
            </w:r>
            <w:r w:rsidRPr="00F67A14">
              <w:rPr>
                <w:rFonts w:eastAsia="TimesNewRomanPSMT"/>
                <w:sz w:val="28"/>
                <w:szCs w:val="28"/>
              </w:rPr>
              <w:t xml:space="preserve"> </w:t>
            </w: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текст, в котором представлена неполная информация, устанавливать ситуации общения, в которых необходимо указывать адрес.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Использовать </w:t>
            </w:r>
            <w:r w:rsidRPr="00F67A14">
              <w:rPr>
                <w:sz w:val="28"/>
                <w:szCs w:val="28"/>
              </w:rPr>
              <w:t xml:space="preserve">правило написания собственных имён (на примере записи адреса).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 Делить слова на слоги.</w:t>
            </w:r>
            <w:r w:rsidRPr="00F67A14">
              <w:rPr>
                <w:rFonts w:cs="Times New Roman"/>
                <w:sz w:val="28"/>
                <w:szCs w:val="28"/>
              </w:rPr>
              <w:t xml:space="preserve"> Писать заглавную букву в именах собственных.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 Писать предложения с соблюдением гигиенических норм.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ind w:firstLine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Проводить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звуковой анализ: находить в тексте слова по заданным основаниям (слова, соответствующие приведённым слогоударным схемам).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спользова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знаково-символически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средств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а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задач;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Эмоционально-позитивное отношение к процессу сотрудничества. Уметь</w:t>
            </w:r>
            <w:r w:rsidRPr="00F67A1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 полно и точно выражать свои мысли.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25-26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 xml:space="preserve">Письменная речь: оформление адреса на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конверте или открытке. Правила переноса слов.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  <w:r w:rsidR="00623923" w:rsidRPr="00F67A14">
              <w:rPr>
                <w:rFonts w:eastAsia="Arial Unicode M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Формулировать </w:t>
            </w:r>
            <w:r w:rsidRPr="00F67A14">
              <w:rPr>
                <w:sz w:val="28"/>
                <w:szCs w:val="28"/>
              </w:rPr>
              <w:t xml:space="preserve">правило записи адреса на конверте, </w:t>
            </w:r>
            <w:r w:rsidRPr="00F67A14">
              <w:rPr>
                <w:sz w:val="28"/>
                <w:szCs w:val="28"/>
              </w:rPr>
              <w:lastRenderedPageBreak/>
              <w:t xml:space="preserve">открытке.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Оформлять </w:t>
            </w:r>
            <w:r w:rsidRPr="00F67A14">
              <w:rPr>
                <w:rFonts w:cs="Times New Roman"/>
                <w:sz w:val="28"/>
                <w:szCs w:val="28"/>
              </w:rPr>
              <w:t xml:space="preserve">(записывать адрес) конверт или открытку. 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>Делить слова на слоги.</w:t>
            </w:r>
            <w:r w:rsidRPr="00F67A14">
              <w:rPr>
                <w:rFonts w:cs="Times New Roman"/>
                <w:sz w:val="28"/>
                <w:szCs w:val="28"/>
              </w:rPr>
              <w:t xml:space="preserve"> Писать заглавную букву в именах собственных.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 Писать предложения с соблюдением гигиенических норм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Использовать знаково-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символические средства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задач;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информацию, представленную на рисунке, формулировать на основе наблюдения правила переноса слов.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 Эмоционально-позитивное отношение к процессу сотрудничества.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Устная речь: рассказ о месте, в котором живешь. Знакомство с образованием слов в русском языке.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/>
                <w:b/>
                <w:sz w:val="28"/>
                <w:szCs w:val="28"/>
              </w:rPr>
              <w:t>УУД.</w:t>
            </w:r>
            <w:r w:rsidRPr="00F67A14">
              <w:rPr>
                <w:bCs/>
                <w:iCs/>
                <w:sz w:val="28"/>
                <w:szCs w:val="28"/>
              </w:rPr>
              <w:t xml:space="preserve"> Обсуждать </w:t>
            </w:r>
            <w:r w:rsidRPr="00F67A14">
              <w:rPr>
                <w:sz w:val="28"/>
                <w:szCs w:val="28"/>
              </w:rPr>
              <w:t xml:space="preserve">текст, моделировать на основе приведённого текста самостоятельное </w:t>
            </w:r>
            <w:r w:rsidRPr="00F67A14">
              <w:rPr>
                <w:sz w:val="28"/>
                <w:szCs w:val="28"/>
              </w:rPr>
              <w:lastRenderedPageBreak/>
              <w:t xml:space="preserve">высказывание об истории своего города (села, деревни).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Составлять рассказ о месте, в котором живёшь.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Иметь представления об образовании слов в русском языке.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текст, моделировать на </w:t>
            </w:r>
            <w:r w:rsidRPr="00F67A14">
              <w:rPr>
                <w:sz w:val="28"/>
                <w:szCs w:val="28"/>
              </w:rPr>
              <w:lastRenderedPageBreak/>
              <w:t xml:space="preserve">основе приведённого текста самостоятельное высказывание об истории своего города (села, деревни).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sz w:val="28"/>
                <w:szCs w:val="28"/>
              </w:rPr>
              <w:t xml:space="preserve">образование слов в русском языке.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пары слов, связанных словообразовательными связями, и </w:t>
            </w:r>
            <w:r w:rsidRPr="00F67A14">
              <w:rPr>
                <w:bCs/>
                <w:iCs/>
                <w:sz w:val="28"/>
                <w:szCs w:val="28"/>
              </w:rPr>
              <w:t>формулировать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приём, позволяющий установить словообразовательные связи (приём развёрнутого толкования).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Эмоционально-позитивное отношение к процессу сотрудничества. Уметь</w:t>
            </w:r>
            <w:r w:rsidRPr="00F67A1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 полно и точно выражать свои мысли.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приглашение на экскурсию. Отработка умения задавать вопросы к словам.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Осознание языка как основного средства человеческого общения</w:t>
            </w:r>
            <w:r w:rsidRPr="00F67A1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Речевые и языковые средства, позволяющие договориться с собеседником.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sz w:val="28"/>
                <w:szCs w:val="28"/>
              </w:rPr>
              <w:t xml:space="preserve">приглашение на экскурсию.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задавать вопросы к словам.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Сравнивать</w:t>
            </w:r>
            <w:r w:rsidRPr="00F67A1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приведённые примеры приглашений на экскурсию, находить и исправлять ошибки, нарушающие правильность речи.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 Эмоционально-позитивное отношение к процессу сотрудничества.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</w:t>
            </w:r>
            <w:r w:rsidRPr="00F67A1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29-30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обсуждение профессий родителей. Слова, отвечающие на вопрос</w:t>
            </w:r>
            <w:r w:rsidR="00623923">
              <w:rPr>
                <w:rFonts w:cs="Times New Roman"/>
                <w:sz w:val="28"/>
                <w:szCs w:val="28"/>
              </w:rPr>
              <w:t xml:space="preserve">ы «что делать?», «что сделать?».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Вступать в  диалог (отвечать на вопросы, задавать вопросы, уточнять непонятное).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текст, составлять небольшое монологическое высказывание о профессиях родителей (близких). Объяснение значения различных профессий для развития общества. 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Наблюдать  за словами, называющими действия.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Выделение слов, отвечающих на вопросы: «что делать?», «что делал?»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приведённые вопросы в соответствии с ситуацией общения (вопрос о профессии), устанавливать, какие вопросы точно соответствуют ситуации (точность речи).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ind w:left="34" w:hanging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обсуждение выбора будущей профессии. Слова, отвечающие на вопрос</w:t>
            </w:r>
            <w:r w:rsidR="00623923">
              <w:rPr>
                <w:rFonts w:cs="Times New Roman"/>
                <w:sz w:val="28"/>
                <w:szCs w:val="28"/>
              </w:rPr>
              <w:t xml:space="preserve">ы «что делать?», «что сделать?». </w:t>
            </w:r>
            <w:r w:rsidRPr="00F67A14">
              <w:rPr>
                <w:rFonts w:eastAsia="Arial Unicode MS"/>
                <w:b/>
                <w:sz w:val="28"/>
                <w:szCs w:val="28"/>
              </w:rPr>
              <w:t>УУД.</w:t>
            </w:r>
            <w:r w:rsidRPr="00F67A14">
              <w:rPr>
                <w:bCs/>
                <w:iCs/>
                <w:sz w:val="28"/>
                <w:szCs w:val="28"/>
              </w:rPr>
              <w:t xml:space="preserve"> Анализировать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приведённые вопросы в соответствии с ситуацией общения (вопрос о профессии), устанавливать, какие вопросы точно соответствуют ситуации (точность речи).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Профессии родителей. 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 xml:space="preserve">Обсуждать </w:t>
            </w:r>
            <w:r w:rsidRPr="00F67A14">
              <w:rPr>
                <w:rFonts w:cs="Times New Roman"/>
                <w:sz w:val="28"/>
                <w:szCs w:val="28"/>
              </w:rPr>
              <w:t>текст, составлять небольшое монологическое высказывание о профессиях родителей (близких). Наблюдать  за словами, называющими действия. Объяснение значения различных профессий для развития общества.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lastRenderedPageBreak/>
              <w:t>Анализировать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приведённые вопросы в соответствии с ситуацией общения (вопрос о профессии), устанавливать, какие вопросы точно соответствуют ситуации (точность речи).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Синтез.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Умение полно и точно выражать свои мысли.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обсуждение поступков. Повторение правила написания сочетаний </w:t>
            </w:r>
            <w:r w:rsidRPr="00F67A14">
              <w:rPr>
                <w:rFonts w:cs="Times New Roman"/>
                <w:b/>
                <w:sz w:val="28"/>
                <w:szCs w:val="28"/>
              </w:rPr>
              <w:t>ЖИ-ШИ.</w:t>
            </w:r>
            <w:r w:rsidR="0062392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 Анализировать</w:t>
            </w:r>
            <w:r w:rsidRPr="00F67A1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речевые формулы извинения и соотносить их с приведёнными ситуациями общения</w:t>
            </w:r>
            <w:r w:rsidR="0062392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текст, формулировать простые выводы (характер героя, его поступки).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правила написания сочетаний жи-, ши-. Уметь списывать текст. Уметь записывать под диктовку простые слова и предложения. 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F67A14">
              <w:rPr>
                <w:b/>
                <w:sz w:val="28"/>
                <w:szCs w:val="28"/>
              </w:rPr>
              <w:t>Познавательные: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текст, формулировать простые выводы (характер героя, его поступки).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речевые формулы извинения и соотносить их с приведёнными ситуациями общения.      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Уметь полно и точно выражать свои мысли. Эмоционально-позитивное отношение к процессу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сотрудничества.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ind w:left="34" w:hanging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34-35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использование речи для убеждения. Повторение правила написания сочетаний </w:t>
            </w:r>
            <w:r w:rsidR="00623923">
              <w:rPr>
                <w:rFonts w:cs="Times New Roman"/>
                <w:b/>
                <w:sz w:val="28"/>
                <w:szCs w:val="28"/>
              </w:rPr>
              <w:t xml:space="preserve">ЧА-ЩА, ЧУ-ЩУ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Уметь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Формулировать </w:t>
            </w:r>
            <w:r w:rsidRPr="00F67A14">
              <w:rPr>
                <w:rFonts w:cs="Times New Roman"/>
                <w:sz w:val="28"/>
                <w:szCs w:val="28"/>
              </w:rPr>
              <w:t xml:space="preserve">выводы об использовании речи для убеждения. Знать правила написания сочетаний жи-, ши-, ча- ща, чу-, щу. Уметь списывать текст. Уметь проводить звуковой анализ слов. Уметь приводить примеры слов близких по значению. 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тексты, обсуждать проблемные ситуации (правила речевого поведения).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36-37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описание своего характера и своих поступков. Слова,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отвечающие на вопросы «кто?», «что?», «что делать?», «что сделать?».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sz w:val="28"/>
                <w:szCs w:val="28"/>
              </w:rPr>
              <w:t xml:space="preserve">небольшое монологическое высказывание о собственных </w:t>
            </w:r>
            <w:r w:rsidRPr="00F67A14">
              <w:rPr>
                <w:sz w:val="28"/>
                <w:szCs w:val="28"/>
              </w:rPr>
              <w:lastRenderedPageBreak/>
              <w:t xml:space="preserve">поступках.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задавать вопросы к словам. Уметь списывать текст. Уметь проводить звуковой анализ слов. Уметь приводить примеры слов близких по значению. Уметь определять место в слове, где можно совершить ошибку.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текст, формулировать простые выводы (характер героя, его </w:t>
            </w:r>
            <w:r w:rsidRPr="00F67A14">
              <w:rPr>
                <w:sz w:val="28"/>
                <w:szCs w:val="28"/>
              </w:rPr>
              <w:lastRenderedPageBreak/>
              <w:t xml:space="preserve">поступки).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rFonts w:cs="Times New Roman"/>
                <w:sz w:val="28"/>
                <w:szCs w:val="28"/>
              </w:rPr>
              <w:t xml:space="preserve">речевые формулы извинения и соотносить их с приведёнными ситуациями общения.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текст, формулировать на основе текста выводы (учитывать в собственном поведении и поступках позицию собеседника).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Составлять</w:t>
            </w:r>
            <w:r w:rsidRPr="00F67A14">
              <w:rPr>
                <w:sz w:val="28"/>
                <w:szCs w:val="28"/>
              </w:rPr>
              <w:t xml:space="preserve">, опираясь на приведённые примеры, небольшое монологическое высказывание (описывать собственный характер).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Понимать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информацию, представленную в неявном виде (пословицы), и соотносить её с результатами обсуждения текстов.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пособность к самооценке на основе наблюдения за собственной речью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6B4289">
        <w:trPr>
          <w:trHeight w:val="974"/>
        </w:trPr>
        <w:tc>
          <w:tcPr>
            <w:tcW w:w="697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3188" w:type="dxa"/>
          </w:tcPr>
          <w:p w:rsidR="00437EE3" w:rsidRPr="00F67A14" w:rsidRDefault="00437EE3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обсуждение интересов. Слова, отвечающие на вопросы «кто?», «что?».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задавать вопросы к словам.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 (формулировать ответы на основе текста), </w:t>
            </w:r>
            <w:r w:rsidRPr="00F67A14">
              <w:rPr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sz w:val="28"/>
                <w:szCs w:val="28"/>
              </w:rPr>
              <w:t xml:space="preserve">небольшое устное монологическое высказывание о собственных интересах.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Уметь списывать текст. Составлять (устно)  рассказы, небольшие по объёму.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Использовать знаково-символические средства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 Эмоционально-позитивное отношение к процессу сотрудничества.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7C23A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88" w:type="dxa"/>
          </w:tcPr>
          <w:p w:rsidR="00437EE3" w:rsidRPr="00F67A14" w:rsidRDefault="006B4289" w:rsidP="00623923">
            <w:pPr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Проверочное списывание по теме.</w:t>
            </w:r>
            <w:r w:rsidRPr="00F67A14">
              <w:rPr>
                <w:rFonts w:cs="Times New Roman"/>
                <w:sz w:val="28"/>
                <w:szCs w:val="28"/>
              </w:rPr>
              <w:t xml:space="preserve"> «Знаки препинания в конце предложения». </w:t>
            </w:r>
            <w:r w:rsidRPr="00F67A14">
              <w:rPr>
                <w:rFonts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Воспринимать учебное задание, выбирать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последовательность действий, проводить самоконтроль и самооценку своей деятельности</w:t>
            </w:r>
            <w:r w:rsidR="00623923">
              <w:rPr>
                <w:rFonts w:cs="Times New Roman"/>
                <w:sz w:val="28"/>
                <w:szCs w:val="28"/>
              </w:rPr>
              <w:t xml:space="preserve">. </w:t>
            </w:r>
            <w:r w:rsidR="00437EE3"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="00437EE3" w:rsidRPr="00F67A14">
              <w:rPr>
                <w:rFonts w:cs="Times New Roman"/>
                <w:sz w:val="28"/>
                <w:szCs w:val="28"/>
              </w:rPr>
              <w:t xml:space="preserve"> Вносить необходимые дополнения, исправления в свою работу, если она расходится с эталоном (образцом).</w:t>
            </w:r>
            <w:r w:rsidR="00623923" w:rsidRPr="00F67A14">
              <w:rPr>
                <w:rFonts w:eastAsia="Arial Unicode M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437EE3" w:rsidRPr="00F67A14" w:rsidRDefault="007C23A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Осознавать цели и ситуации устного общения.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 (формулировать ответы на основе текста), </w:t>
            </w:r>
            <w:r w:rsidRPr="00F67A14">
              <w:rPr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sz w:val="28"/>
                <w:szCs w:val="28"/>
              </w:rPr>
              <w:lastRenderedPageBreak/>
              <w:t xml:space="preserve">небольшое устное монологическое высказывание о собственных интересах.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Подбирать родственные слова.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Сравнивать предметы, объекты: находить общее и различие;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 xml:space="preserve">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Осуществлять контроль в форме сличения своей работы с заданным эталоном</w:t>
            </w:r>
            <w:r w:rsidRPr="00F67A14">
              <w:rPr>
                <w:rFonts w:cs="Times New Roman"/>
                <w:i/>
                <w:sz w:val="28"/>
                <w:szCs w:val="28"/>
              </w:rPr>
              <w:t>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BB623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188" w:type="dxa"/>
          </w:tcPr>
          <w:p w:rsidR="00437EE3" w:rsidRPr="00F67A14" w:rsidRDefault="00E00CD9" w:rsidP="0062392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п</w:t>
            </w:r>
            <w:r w:rsidR="00E53A8E">
              <w:rPr>
                <w:rFonts w:cs="Times New Roman"/>
                <w:sz w:val="28"/>
                <w:szCs w:val="28"/>
              </w:rPr>
              <w:t xml:space="preserve">/р. Работа над ошибками. </w:t>
            </w:r>
            <w:r w:rsidR="006B4289" w:rsidRPr="00F67A14">
              <w:rPr>
                <w:rFonts w:cs="Times New Roman"/>
                <w:sz w:val="28"/>
                <w:szCs w:val="28"/>
              </w:rPr>
              <w:t>Речевая ситуация: несовпадение интересов и преодоление конфликта. Знакомство с родственными словами.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="00437EE3" w:rsidRPr="00F67A14">
              <w:rPr>
                <w:rFonts w:cs="Times New Roman"/>
                <w:sz w:val="28"/>
                <w:szCs w:val="28"/>
              </w:rPr>
              <w:t>Слова, отвечающие на вопросы «кто?», «что?», «что делать?», «что сделать?».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="00437EE3"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="00437EE3" w:rsidRPr="00F67A14">
              <w:rPr>
                <w:rFonts w:cs="Times New Roman"/>
                <w:sz w:val="28"/>
                <w:szCs w:val="28"/>
              </w:rPr>
              <w:t xml:space="preserve"> Планировать учебное сотрудничество со сверстниками.</w:t>
            </w:r>
            <w:r w:rsidR="00623923">
              <w:rPr>
                <w:rFonts w:cs="Times New Roman"/>
                <w:sz w:val="28"/>
                <w:szCs w:val="28"/>
              </w:rPr>
              <w:t xml:space="preserve"> </w:t>
            </w:r>
            <w:r w:rsidR="00437EE3" w:rsidRPr="00F67A14">
              <w:rPr>
                <w:rFonts w:cs="Times New Roman"/>
                <w:sz w:val="28"/>
                <w:szCs w:val="28"/>
              </w:rPr>
              <w:t xml:space="preserve">Уметь полно и точно выражать свои </w:t>
            </w:r>
            <w:r w:rsidR="00437EE3" w:rsidRPr="00F67A14">
              <w:rPr>
                <w:rFonts w:cs="Times New Roman"/>
                <w:sz w:val="28"/>
                <w:szCs w:val="28"/>
              </w:rPr>
              <w:lastRenderedPageBreak/>
              <w:t>мысли.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Осознавать цели и ситуации устного общения.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 (формулировать ответы на основе текста), </w:t>
            </w:r>
            <w:r w:rsidRPr="00F67A14">
              <w:rPr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sz w:val="28"/>
                <w:szCs w:val="28"/>
              </w:rPr>
              <w:t xml:space="preserve">небольшое устное монологическое высказывание о собственных интересах.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Уметь ставить вопросы к словам.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Знаково-символические действия (моделирование);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67A14">
              <w:rPr>
                <w:rFonts w:cs="Times New Roman"/>
                <w:sz w:val="28"/>
                <w:szCs w:val="28"/>
              </w:rPr>
              <w:t>Анализ;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Синтез.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Планировать учебное сотрудничество со сверстниками.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lastRenderedPageBreak/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Развивать этические чувства, доброжелательность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ционально-нравственную отзывчивость, понимание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вание чувствам других людей.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BB623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42</w:t>
            </w:r>
            <w:r w:rsidR="00437EE3" w:rsidRPr="00F67A14">
              <w:rPr>
                <w:rFonts w:cs="Times New Roman"/>
                <w:sz w:val="28"/>
                <w:szCs w:val="28"/>
              </w:rPr>
              <w:t>-4</w:t>
            </w:r>
            <w:r w:rsidRPr="00F67A1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437EE3" w:rsidRPr="00F67A14" w:rsidRDefault="00437EE3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Письменная речь: объявление. Повторение постановки знаков препинания в конце предложения и правила написания сочетаний </w:t>
            </w:r>
            <w:r w:rsidRPr="00F67A14">
              <w:rPr>
                <w:rFonts w:cs="Times New Roman"/>
                <w:b/>
                <w:sz w:val="28"/>
                <w:szCs w:val="28"/>
              </w:rPr>
              <w:t>ЖИ-ШИ.</w:t>
            </w:r>
            <w:r w:rsidR="0062392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Сравнивать предметы, объекты: находить общее и различие;</w:t>
            </w: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анализировать.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Сопоставлять </w:t>
            </w:r>
            <w:r w:rsidRPr="00F67A14">
              <w:rPr>
                <w:sz w:val="28"/>
                <w:szCs w:val="28"/>
              </w:rPr>
              <w:t xml:space="preserve">тексты объявлений, анализировать, на какое объявление откликнется больше читателей.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Выявлять </w:t>
            </w:r>
            <w:r w:rsidRPr="00F67A14">
              <w:rPr>
                <w:rFonts w:cs="Times New Roman"/>
                <w:sz w:val="28"/>
                <w:szCs w:val="28"/>
              </w:rPr>
              <w:t>неточности в приведённом объявлении и исправлять их. Знать правила написания сочетаний жи-, ши. Знать правила оформления письменной речи.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Сравнивать предметы, объекты: находить общее и различие;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Понимать </w:t>
            </w:r>
            <w:r w:rsidRPr="00F67A14">
              <w:rPr>
                <w:sz w:val="28"/>
                <w:szCs w:val="28"/>
              </w:rPr>
              <w:t xml:space="preserve">информацию, представленную в неявном виде (пословицы), </w:t>
            </w:r>
            <w:r w:rsidRPr="00F67A14">
              <w:rPr>
                <w:bCs/>
                <w:iCs/>
                <w:sz w:val="28"/>
                <w:szCs w:val="28"/>
              </w:rPr>
              <w:t>определять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ситуации общения, в которых могут быть употреблены приведённые пословицы.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C37FE7" w:rsidRPr="00F67A14" w:rsidRDefault="00BB623C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44</w:t>
            </w: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437EE3" w:rsidRPr="00F67A14" w:rsidRDefault="00BB623C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45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</w:tcPr>
          <w:p w:rsidR="00437EE3" w:rsidRPr="00F67A14" w:rsidRDefault="00437EE3" w:rsidP="00AB1FC5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Устная речь: вымышленные истории. Знакомство с устойчивыми сочетаниями слов.</w:t>
            </w:r>
            <w:r w:rsidR="00C37FE7" w:rsidRPr="00F67A14">
              <w:rPr>
                <w:rFonts w:cs="Times New Roman"/>
                <w:sz w:val="28"/>
                <w:szCs w:val="28"/>
              </w:rPr>
              <w:t xml:space="preserve"> Звуковой анализ слова</w:t>
            </w:r>
            <w:r w:rsidR="00AB1FC5">
              <w:rPr>
                <w:rFonts w:cs="Times New Roman"/>
                <w:sz w:val="28"/>
                <w:szCs w:val="28"/>
              </w:rPr>
              <w:t xml:space="preserve">.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Сравнивать предметы, объекты: находить общее и различие;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информацию, полученную из текста и из рисунка. </w:t>
            </w:r>
          </w:p>
        </w:tc>
        <w:tc>
          <w:tcPr>
            <w:tcW w:w="909" w:type="dxa"/>
            <w:vAlign w:val="center"/>
          </w:tcPr>
          <w:p w:rsidR="00437EE3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37FE7" w:rsidRPr="00F67A14" w:rsidRDefault="00C37FE7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6B4289" w:rsidRPr="00F67A14" w:rsidRDefault="006B4289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Находить границы предложения.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 Владеть приемами и последовательностью правильного списывания текста.</w:t>
            </w: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C37FE7" w:rsidRPr="00F67A14" w:rsidRDefault="00C37FE7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тексты, в которых представлены вымысел и фантазия, формулировать на основе наблюдения вывод о целях создания подобных текстов.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Наблюдать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за устойчивыми сочетаниями слов.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Сравнивать предметы, объекты: находить общее и различие;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информацию, полученную из текста и из рисунка.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C37FE7" w:rsidRPr="00F67A14" w:rsidRDefault="00C37FE7" w:rsidP="002A5A8E">
            <w:pPr>
              <w:spacing w:line="240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BB623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3188" w:type="dxa"/>
          </w:tcPr>
          <w:p w:rsidR="00437EE3" w:rsidRPr="00F67A14" w:rsidRDefault="00437EE3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Речевой этикет: выражение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просьбы и вежливого отказа в различных ситуациях общения. П</w:t>
            </w:r>
            <w:r w:rsidR="00F34F76">
              <w:rPr>
                <w:rFonts w:cs="Times New Roman"/>
                <w:sz w:val="28"/>
                <w:szCs w:val="28"/>
              </w:rPr>
              <w:t xml:space="preserve">овторение правила переноса слов.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Вступать в  диалог (отвечать на вопросы, задавать вопросы, уточнять непонятное).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Осознавать цели и ситуации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устного общения.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Знать правила переноса слов.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Сравнивать предметы, объекты: находить общее и различие;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информацию, полученную из текста и из рисунка,  группировать.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47-48</w:t>
            </w:r>
          </w:p>
        </w:tc>
        <w:tc>
          <w:tcPr>
            <w:tcW w:w="3188" w:type="dxa"/>
          </w:tcPr>
          <w:p w:rsidR="00437EE3" w:rsidRPr="00F67A14" w:rsidRDefault="00437EE3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Письменная речь: объявление. Повторение слов, отвечающих на вопросы «какая?», «какие?» и правила написания собственных имен.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Сопоставлять</w:t>
            </w: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тексты объявлений, анализировать, на какое объявление откликнется больше читателей.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Ставить вопросы к словам.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>информацию, полученную из текста и из рисунка.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Корректировать</w:t>
            </w:r>
            <w:r w:rsidRPr="00F67A1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текст, исправляя ошибки.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3188" w:type="dxa"/>
          </w:tcPr>
          <w:p w:rsidR="00437EE3" w:rsidRPr="00F67A14" w:rsidRDefault="00437EE3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Описание внешности животного. Повторение правила написания сочетаний  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ЖИ-ШИ </w:t>
            </w:r>
            <w:r w:rsidRPr="00F67A14">
              <w:rPr>
                <w:rFonts w:cs="Times New Roman"/>
                <w:sz w:val="28"/>
                <w:szCs w:val="28"/>
              </w:rPr>
              <w:t>и работы со звуковыми моделями.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/>
                <w:b/>
                <w:sz w:val="28"/>
                <w:szCs w:val="28"/>
              </w:rPr>
              <w:t>УУД.</w:t>
            </w:r>
            <w:r w:rsidRPr="00F67A14">
              <w:rPr>
                <w:bCs/>
                <w:iCs/>
                <w:sz w:val="28"/>
                <w:szCs w:val="28"/>
              </w:rPr>
              <w:t xml:space="preserve"> Учитывать </w:t>
            </w:r>
            <w:r w:rsidRPr="00F67A14">
              <w:rPr>
                <w:sz w:val="28"/>
                <w:szCs w:val="28"/>
              </w:rPr>
              <w:t xml:space="preserve">степень сложности задания и </w:t>
            </w:r>
            <w:r w:rsidRPr="00F67A14">
              <w:rPr>
                <w:bCs/>
                <w:iCs/>
                <w:sz w:val="28"/>
                <w:szCs w:val="28"/>
              </w:rPr>
              <w:t xml:space="preserve">определять </w:t>
            </w:r>
            <w:r w:rsidRPr="00F67A14">
              <w:rPr>
                <w:sz w:val="28"/>
                <w:szCs w:val="28"/>
              </w:rPr>
              <w:t xml:space="preserve">для себя возможность/невозможность его выполнения. 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Cs/>
                <w:iCs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Составлять текст-описание внешности животного.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Записывать слова из текста в том порядке, в котором даны звуковые модели. Уметь писать сочетания жи, ши.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/>
                <w:sz w:val="28"/>
                <w:szCs w:val="28"/>
              </w:rPr>
              <w:t>Познавательные</w:t>
            </w:r>
            <w:r w:rsidRPr="00F67A14">
              <w:rPr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поведение героя стихотворения, </w:t>
            </w:r>
            <w:r w:rsidRPr="00F67A14">
              <w:rPr>
                <w:bCs/>
                <w:iCs/>
                <w:sz w:val="28"/>
                <w:szCs w:val="28"/>
              </w:rPr>
              <w:t xml:space="preserve">соотносить </w:t>
            </w:r>
            <w:r w:rsidRPr="00F67A14">
              <w:rPr>
                <w:sz w:val="28"/>
                <w:szCs w:val="28"/>
              </w:rPr>
              <w:t xml:space="preserve">текст и заглавие текста. </w:t>
            </w: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текст, сопоставлять сигналы, с помощью которых общаются животные, и язык людей. </w:t>
            </w:r>
          </w:p>
          <w:p w:rsidR="00437EE3" w:rsidRPr="00F67A14" w:rsidRDefault="00437EE3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Учитывать </w:t>
            </w:r>
            <w:r w:rsidRPr="00F67A14">
              <w:rPr>
                <w:sz w:val="28"/>
                <w:szCs w:val="28"/>
              </w:rPr>
              <w:t xml:space="preserve">степень сложности задания и </w:t>
            </w:r>
            <w:r w:rsidRPr="00F67A14">
              <w:rPr>
                <w:bCs/>
                <w:iCs/>
                <w:sz w:val="28"/>
                <w:szCs w:val="28"/>
              </w:rPr>
              <w:t xml:space="preserve">определять </w:t>
            </w:r>
            <w:r w:rsidRPr="00F67A14">
              <w:rPr>
                <w:sz w:val="28"/>
                <w:szCs w:val="28"/>
              </w:rPr>
              <w:t xml:space="preserve">для себя возможность/невозможность его выполнения.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Осуществлять контроль в форме сличения своей работы с заданным эталоном</w:t>
            </w:r>
            <w:r w:rsidRPr="00F67A14">
              <w:rPr>
                <w:rFonts w:cs="Times New Roman"/>
                <w:i/>
                <w:sz w:val="28"/>
                <w:szCs w:val="28"/>
              </w:rPr>
              <w:t>;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437EE3" w:rsidRPr="00F67A14" w:rsidRDefault="00437EE3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Развитие этических чувств, 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37EE3" w:rsidRPr="00F67A14" w:rsidTr="00B77E9C">
        <w:tc>
          <w:tcPr>
            <w:tcW w:w="697" w:type="dxa"/>
            <w:vAlign w:val="center"/>
          </w:tcPr>
          <w:p w:rsidR="00437EE3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51-52</w:t>
            </w:r>
          </w:p>
        </w:tc>
        <w:tc>
          <w:tcPr>
            <w:tcW w:w="3188" w:type="dxa"/>
          </w:tcPr>
          <w:p w:rsidR="00437EE3" w:rsidRPr="00F67A14" w:rsidRDefault="00437EE3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выражение просьбы в различных ситуациях общения. Отработка порядка действий при списывании и звукового анализа.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Уметь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</w:tc>
        <w:tc>
          <w:tcPr>
            <w:tcW w:w="909" w:type="dxa"/>
            <w:vAlign w:val="center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Осознавать цели и ситуации устного общения.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проводить звуковой анализ слов.</w:t>
            </w:r>
            <w:r w:rsidRPr="00F67A14">
              <w:rPr>
                <w:rFonts w:eastAsia="TimesNewRomanPSMT" w:cs="Times New Roman"/>
                <w:sz w:val="28"/>
                <w:szCs w:val="28"/>
              </w:rPr>
              <w:t xml:space="preserve"> Владеть приемами и последовательностью правильного списывания текста.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Сравнивать предметы, объекты: находить общее и различие; группировать,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437EE3" w:rsidRPr="00F67A14" w:rsidRDefault="00437EE3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437EE3" w:rsidRPr="00F67A14" w:rsidRDefault="00437EE3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</w:tc>
        <w:tc>
          <w:tcPr>
            <w:tcW w:w="992" w:type="dxa"/>
          </w:tcPr>
          <w:p w:rsidR="00437EE3" w:rsidRPr="00F67A14" w:rsidRDefault="00437EE3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725ACC" w:rsidRPr="00F67A14" w:rsidTr="00B77E9C">
        <w:tc>
          <w:tcPr>
            <w:tcW w:w="697" w:type="dxa"/>
            <w:vAlign w:val="center"/>
          </w:tcPr>
          <w:p w:rsidR="00725AC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3188" w:type="dxa"/>
          </w:tcPr>
          <w:p w:rsidR="00725ACC" w:rsidRPr="00F67A14" w:rsidRDefault="00725AC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Диагностика метапредметных и личностных результатов.</w:t>
            </w:r>
            <w:r w:rsidR="00F34F7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="004933E6"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3E6" w:rsidRPr="00F67A14">
              <w:rPr>
                <w:rFonts w:cs="Times New Roman"/>
                <w:sz w:val="28"/>
                <w:szCs w:val="28"/>
              </w:rPr>
              <w:t xml:space="preserve">Воспринимать учебное задание, выбирать последовательность действий, проводить самоконтроль и самооценку </w:t>
            </w:r>
            <w:r w:rsidR="004933E6" w:rsidRPr="00F67A14">
              <w:rPr>
                <w:rFonts w:cs="Times New Roman"/>
                <w:sz w:val="28"/>
                <w:szCs w:val="28"/>
              </w:rPr>
              <w:lastRenderedPageBreak/>
              <w:t>своей деятельности.</w:t>
            </w:r>
          </w:p>
        </w:tc>
        <w:tc>
          <w:tcPr>
            <w:tcW w:w="909" w:type="dxa"/>
            <w:vAlign w:val="center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5103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Style w:val="10"/>
                <w:rFonts w:ascii="Times New Roman" w:eastAsia="Calibri" w:hAnsi="Times New Roman"/>
                <w:sz w:val="28"/>
                <w:szCs w:val="28"/>
              </w:rPr>
              <w:t>Регулятивные</w:t>
            </w:r>
            <w:r w:rsidRPr="00F67A14">
              <w:rPr>
                <w:rFonts w:cs="Times New Roman"/>
                <w:b/>
                <w:sz w:val="28"/>
                <w:szCs w:val="28"/>
              </w:rPr>
              <w:t>:</w:t>
            </w:r>
            <w:r w:rsidRPr="00F67A14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="004933E6" w:rsidRPr="00F67A14">
              <w:rPr>
                <w:rFonts w:cs="Times New Roman"/>
                <w:sz w:val="28"/>
                <w:szCs w:val="28"/>
              </w:rPr>
              <w:t xml:space="preserve"> Воспринимать учебное задание, выбирать последовательность действий, проводить самоконтроль и </w:t>
            </w:r>
            <w:r w:rsidR="004933E6" w:rsidRPr="00F67A14">
              <w:rPr>
                <w:rFonts w:cs="Times New Roman"/>
                <w:sz w:val="28"/>
                <w:szCs w:val="28"/>
              </w:rPr>
              <w:lastRenderedPageBreak/>
              <w:t>самооценку своей деятельности.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: 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Осуществлять самооценку на основе критериев успешности учебной деятельности;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водить начатую рабо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ту до ее завершения.</w:t>
            </w:r>
          </w:p>
        </w:tc>
        <w:tc>
          <w:tcPr>
            <w:tcW w:w="992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725ACC" w:rsidRPr="00F67A14" w:rsidTr="00B77E9C">
        <w:tc>
          <w:tcPr>
            <w:tcW w:w="697" w:type="dxa"/>
            <w:vAlign w:val="center"/>
          </w:tcPr>
          <w:p w:rsidR="00725AC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lastRenderedPageBreak/>
              <w:t>54-55</w:t>
            </w:r>
          </w:p>
        </w:tc>
        <w:tc>
          <w:tcPr>
            <w:tcW w:w="3188" w:type="dxa"/>
          </w:tcPr>
          <w:p w:rsidR="00725ACC" w:rsidRPr="00F67A14" w:rsidRDefault="00725AC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Описание внешности и повадок животного. Отработка умения задавать вопросы к словам.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Планировать учебное сотрудничество со сверстниками. Уметь полно и точно выражать свои мысли.</w:t>
            </w:r>
          </w:p>
        </w:tc>
        <w:tc>
          <w:tcPr>
            <w:tcW w:w="909" w:type="dxa"/>
            <w:vAlign w:val="center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Cs/>
                <w:iCs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Составлять текст-описание внешности животного.</w:t>
            </w:r>
          </w:p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Уметь ставить вопросы к словам.</w:t>
            </w:r>
          </w:p>
        </w:tc>
        <w:tc>
          <w:tcPr>
            <w:tcW w:w="5103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Знаково-символические действия (моделирование);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67A14">
              <w:rPr>
                <w:rFonts w:cs="Times New Roman"/>
                <w:sz w:val="28"/>
                <w:szCs w:val="28"/>
              </w:rPr>
              <w:t>Анализ;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Синтез.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Уметь полно и точно выражать свои мысли.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ционально-нравственной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725ACC" w:rsidRPr="00F67A14" w:rsidTr="00B77E9C">
        <w:tc>
          <w:tcPr>
            <w:tcW w:w="697" w:type="dxa"/>
            <w:vAlign w:val="center"/>
          </w:tcPr>
          <w:p w:rsidR="00725AC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188" w:type="dxa"/>
          </w:tcPr>
          <w:p w:rsidR="00725ACC" w:rsidRPr="00F67A14" w:rsidRDefault="00725AC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написания сочетаний </w:t>
            </w:r>
            <w:r w:rsidRPr="00F67A14">
              <w:rPr>
                <w:rFonts w:cs="Times New Roman"/>
                <w:b/>
                <w:sz w:val="28"/>
                <w:szCs w:val="28"/>
              </w:rPr>
              <w:t>ЖИ-ШИ, ЧА-ЩА.</w:t>
            </w:r>
            <w:r w:rsidR="00F34F76" w:rsidRPr="00F67A14">
              <w:rPr>
                <w:rFonts w:eastAsia="Arial Unicode MS"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Осознание языка как основного средства человеческого общения.</w:t>
            </w:r>
          </w:p>
        </w:tc>
        <w:tc>
          <w:tcPr>
            <w:tcW w:w="909" w:type="dxa"/>
            <w:vAlign w:val="center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Обсуждать </w:t>
            </w:r>
            <w:r w:rsidRPr="00F67A14">
              <w:rPr>
                <w:sz w:val="28"/>
                <w:szCs w:val="28"/>
              </w:rPr>
              <w:t xml:space="preserve">поведение героя стихотворения, </w:t>
            </w:r>
            <w:r w:rsidRPr="00F67A14">
              <w:rPr>
                <w:bCs/>
                <w:iCs/>
                <w:sz w:val="28"/>
                <w:szCs w:val="28"/>
              </w:rPr>
              <w:t>соотносить</w:t>
            </w:r>
            <w:r w:rsidRPr="00F67A1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текст и заглавие текста. </w:t>
            </w:r>
          </w:p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Уметь правильно писать слова с сочетаниями жи ши, ча - ща.</w:t>
            </w:r>
          </w:p>
        </w:tc>
        <w:tc>
          <w:tcPr>
            <w:tcW w:w="5103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sz w:val="28"/>
                <w:szCs w:val="28"/>
              </w:rPr>
              <w:t xml:space="preserve">за текстом - описанием, на основе наблюдения </w:t>
            </w:r>
            <w:r w:rsidRPr="00F67A14">
              <w:rPr>
                <w:bCs/>
                <w:iCs/>
                <w:sz w:val="28"/>
                <w:szCs w:val="28"/>
              </w:rPr>
              <w:t xml:space="preserve">выделять </w:t>
            </w:r>
            <w:r w:rsidRPr="00F67A14">
              <w:rPr>
                <w:sz w:val="28"/>
                <w:szCs w:val="28"/>
              </w:rPr>
              <w:t xml:space="preserve">языковые средства, которые позволяют определить внешность и характер. 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Моделировать </w:t>
            </w:r>
            <w:r w:rsidRPr="00F67A14">
              <w:rPr>
                <w:sz w:val="28"/>
                <w:szCs w:val="28"/>
              </w:rPr>
              <w:t xml:space="preserve">речевую ситуацию описания внешности и характера (повадок) домашнего животного. 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устойчивые сочетания слов с опорой на приём развёрнутого толкования. 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текст, сопоставлять сигналы, с помощью которых общаются животные, и язык людей.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725ACC" w:rsidRPr="00F67A14" w:rsidRDefault="00725ACC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725ACC" w:rsidRPr="00F67A14" w:rsidRDefault="00725ACC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</w:tc>
        <w:tc>
          <w:tcPr>
            <w:tcW w:w="992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725ACC" w:rsidRPr="00F67A14" w:rsidTr="00B77E9C">
        <w:tc>
          <w:tcPr>
            <w:tcW w:w="697" w:type="dxa"/>
            <w:vAlign w:val="center"/>
          </w:tcPr>
          <w:p w:rsidR="00725AC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57</w:t>
            </w:r>
            <w:r w:rsidR="00725ACC" w:rsidRPr="00F67A14">
              <w:rPr>
                <w:rFonts w:cs="Times New Roman"/>
                <w:sz w:val="28"/>
                <w:szCs w:val="28"/>
              </w:rPr>
              <w:t>-5</w:t>
            </w:r>
            <w:r w:rsidRPr="00F67A1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88" w:type="dxa"/>
          </w:tcPr>
          <w:p w:rsidR="00725ACC" w:rsidRPr="00F67A14" w:rsidRDefault="00725AC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слова приветствия. Отработка порядка действий при списывании.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  <w:r w:rsidR="00F34F76" w:rsidRPr="00F67A14">
              <w:rPr>
                <w:rFonts w:eastAsia="Arial Unicode M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Осознавать цели и ситуации устного общения.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 Находить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в тексте выражения, характеризующие настоящую дружбу, 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использовать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их в собственных рассказах о друзьях.  </w:t>
            </w:r>
          </w:p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Аргументировать </w:t>
            </w:r>
            <w:r w:rsidRPr="00F67A14">
              <w:rPr>
                <w:sz w:val="28"/>
                <w:szCs w:val="28"/>
              </w:rPr>
              <w:t xml:space="preserve">своё мнение при обсуждении текста. 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речевые формулы приветствия как показатель отношения к собеседнику.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725ACC" w:rsidRPr="00F67A14" w:rsidRDefault="00725ACC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Личностные: </w:t>
            </w:r>
          </w:p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  <w:tc>
          <w:tcPr>
            <w:tcW w:w="992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725ACC" w:rsidRPr="00F67A14" w:rsidTr="00B77E9C">
        <w:tc>
          <w:tcPr>
            <w:tcW w:w="697" w:type="dxa"/>
            <w:vAlign w:val="center"/>
          </w:tcPr>
          <w:p w:rsidR="00725AC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3188" w:type="dxa"/>
          </w:tcPr>
          <w:p w:rsidR="00725ACC" w:rsidRPr="00F67A14" w:rsidRDefault="00725AC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выражение лица и жесты при общении. Отработка умения задавать вопросы к словам и порядка действий при списывании.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/>
                <w:b/>
                <w:sz w:val="28"/>
                <w:szCs w:val="28"/>
              </w:rPr>
              <w:t>УУД.</w:t>
            </w:r>
            <w:r w:rsidRPr="00F67A14">
              <w:rPr>
                <w:bCs/>
                <w:iCs/>
                <w:sz w:val="28"/>
                <w:szCs w:val="28"/>
              </w:rPr>
              <w:t xml:space="preserve"> Анализировать </w:t>
            </w:r>
            <w:r w:rsidRPr="00F67A14">
              <w:rPr>
                <w:sz w:val="28"/>
                <w:szCs w:val="28"/>
              </w:rPr>
              <w:t xml:space="preserve">мимику и жесты при общении, </w:t>
            </w:r>
            <w:r w:rsidRPr="00F67A14">
              <w:rPr>
                <w:bCs/>
                <w:iCs/>
                <w:sz w:val="28"/>
                <w:szCs w:val="28"/>
              </w:rPr>
              <w:t xml:space="preserve">формулировать </w:t>
            </w:r>
            <w:r w:rsidRPr="00F67A14">
              <w:rPr>
                <w:sz w:val="28"/>
                <w:szCs w:val="28"/>
              </w:rPr>
              <w:t xml:space="preserve">на основе анализа правило речевого </w:t>
            </w:r>
            <w:r w:rsidRPr="00F67A14">
              <w:rPr>
                <w:sz w:val="28"/>
                <w:szCs w:val="28"/>
              </w:rPr>
              <w:lastRenderedPageBreak/>
              <w:t xml:space="preserve">поведения. </w:t>
            </w:r>
          </w:p>
        </w:tc>
        <w:tc>
          <w:tcPr>
            <w:tcW w:w="909" w:type="dxa"/>
            <w:vAlign w:val="center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725ACC" w:rsidRPr="00F67A14" w:rsidRDefault="00725AC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Осознавать цели и ситуации устного общения.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</w:p>
        </w:tc>
        <w:tc>
          <w:tcPr>
            <w:tcW w:w="5103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мимику и жесты при общении, </w:t>
            </w:r>
            <w:r w:rsidRPr="00F67A14">
              <w:rPr>
                <w:bCs/>
                <w:iCs/>
                <w:sz w:val="28"/>
                <w:szCs w:val="28"/>
              </w:rPr>
              <w:t xml:space="preserve">формулировать </w:t>
            </w:r>
            <w:r w:rsidRPr="00F67A14">
              <w:rPr>
                <w:sz w:val="28"/>
                <w:szCs w:val="28"/>
              </w:rPr>
              <w:t xml:space="preserve">на основе анализа правило речевого поведения. </w:t>
            </w:r>
          </w:p>
          <w:p w:rsidR="00725ACC" w:rsidRPr="00F67A14" w:rsidRDefault="00725AC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Объяснять </w:t>
            </w:r>
            <w:r w:rsidRPr="00F67A14">
              <w:rPr>
                <w:sz w:val="28"/>
                <w:szCs w:val="28"/>
              </w:rPr>
              <w:t xml:space="preserve">смысл пословиц, соотносить приведённые пословицы с ситуациями общения.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Выявлять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образные выражения в текстах. 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Планировать учебное сотрудничество со сверстниками.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Личностные:</w:t>
            </w:r>
          </w:p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25ACC" w:rsidRPr="00F67A14" w:rsidRDefault="00725AC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88" w:type="dxa"/>
          </w:tcPr>
          <w:p w:rsidR="001B32DC" w:rsidRPr="00F67A14" w:rsidRDefault="001B32D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Итоговая комплексная работа</w:t>
            </w:r>
            <w:r w:rsidR="00F34F7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Осуществлять самооценку на основе критериев успешности учебной деятельности;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способно</w:t>
            </w:r>
            <w:r w:rsidR="0076548F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сть преодолевать трудности, доводить начатую рабо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ту до ее завершения.</w:t>
            </w:r>
          </w:p>
        </w:tc>
        <w:tc>
          <w:tcPr>
            <w:tcW w:w="909" w:type="dxa"/>
          </w:tcPr>
          <w:p w:rsidR="001B32DC" w:rsidRPr="00F67A14" w:rsidRDefault="00A17B3E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Style w:val="10"/>
                <w:rFonts w:ascii="Times New Roman" w:eastAsia="Calibri" w:hAnsi="Times New Roman"/>
                <w:sz w:val="28"/>
                <w:szCs w:val="28"/>
              </w:rPr>
              <w:t>Регулятивные</w:t>
            </w:r>
            <w:r w:rsidRPr="00F67A14">
              <w:rPr>
                <w:rFonts w:cs="Times New Roman"/>
                <w:b/>
                <w:sz w:val="28"/>
                <w:szCs w:val="28"/>
              </w:rPr>
              <w:t>:</w:t>
            </w:r>
            <w:r w:rsidRPr="00F67A14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="005306F1" w:rsidRPr="00F67A14">
              <w:rPr>
                <w:rFonts w:cs="Times New Roman"/>
                <w:sz w:val="28"/>
                <w:szCs w:val="28"/>
              </w:rPr>
              <w:t xml:space="preserve"> 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: 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Осуществлять самооценку на основе критериев успешности учебной деятельности;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lastRenderedPageBreak/>
              <w:t>водить начатую рабо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ту до ее завершения.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lastRenderedPageBreak/>
              <w:t>61</w:t>
            </w:r>
          </w:p>
        </w:tc>
        <w:tc>
          <w:tcPr>
            <w:tcW w:w="3188" w:type="dxa"/>
          </w:tcPr>
          <w:p w:rsidR="001B32DC" w:rsidRPr="00F67A14" w:rsidRDefault="001B32DC" w:rsidP="00736CD5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обсуждение интересов. Отработка умения задавать вопросы к словам, повторение правил написания сочетаний </w:t>
            </w:r>
            <w:r w:rsidRPr="00F67A14">
              <w:rPr>
                <w:rFonts w:cs="Times New Roman"/>
                <w:b/>
                <w:sz w:val="28"/>
                <w:szCs w:val="28"/>
              </w:rPr>
              <w:t>ЧА-ЩА, ЧУ-ЩУ.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Вступать в  диалог (отвечать на вопросы, задавать вопросы, уточнять непонятное). </w:t>
            </w:r>
          </w:p>
        </w:tc>
        <w:tc>
          <w:tcPr>
            <w:tcW w:w="909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sz w:val="28"/>
                <w:szCs w:val="28"/>
              </w:rPr>
              <w:t xml:space="preserve">небольшое монологическое высказывание о своих друзьях и их увлечениях.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Наблюдать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за словами, имеющими несколько значений. </w:t>
            </w: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Сравнивать предметы, объекты: находить общее и различие;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1B32DC" w:rsidRPr="00F67A14" w:rsidRDefault="001B32DC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1B32DC" w:rsidRPr="00F67A14" w:rsidRDefault="001B32DC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6</w:t>
            </w:r>
            <w:r w:rsidR="00332B49" w:rsidRPr="00F67A14">
              <w:rPr>
                <w:rFonts w:cs="Times New Roman"/>
                <w:sz w:val="28"/>
                <w:szCs w:val="28"/>
              </w:rPr>
              <w:t>2</w:t>
            </w:r>
            <w:r w:rsidRPr="00F67A14">
              <w:rPr>
                <w:rFonts w:cs="Times New Roman"/>
                <w:sz w:val="28"/>
                <w:szCs w:val="28"/>
              </w:rPr>
              <w:t>-6</w:t>
            </w:r>
            <w:r w:rsidR="00332B49" w:rsidRPr="00F67A1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1B32DC" w:rsidRPr="00F67A14" w:rsidRDefault="001B32D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обсуждение проблемного вопроса. Отработка порядка действий при списывании.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поиска средств её осуществления.</w:t>
            </w:r>
            <w:r w:rsidR="00F34F76" w:rsidRPr="00F67A14">
              <w:rPr>
                <w:rFonts w:eastAsia="Arial Unicode M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Осознавать цели и ситуации устного общения.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Аргументировать </w:t>
            </w:r>
            <w:r w:rsidRPr="00F67A14">
              <w:rPr>
                <w:sz w:val="28"/>
                <w:szCs w:val="28"/>
              </w:rPr>
              <w:t xml:space="preserve">своё мнение при обсуждении текста. 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Сравнивать </w:t>
            </w:r>
            <w:r w:rsidRPr="00F67A14">
              <w:rPr>
                <w:sz w:val="28"/>
                <w:szCs w:val="28"/>
              </w:rPr>
              <w:t xml:space="preserve">между собой слова и «не слова», </w:t>
            </w:r>
            <w:r w:rsidRPr="00F67A14">
              <w:rPr>
                <w:bCs/>
                <w:iCs/>
                <w:sz w:val="28"/>
                <w:szCs w:val="28"/>
              </w:rPr>
              <w:t xml:space="preserve">формулировать </w:t>
            </w:r>
            <w:r w:rsidRPr="00F67A14">
              <w:rPr>
                <w:sz w:val="28"/>
                <w:szCs w:val="28"/>
              </w:rPr>
              <w:t xml:space="preserve">на основе сравнения признаки слова (единство звучания, написания и значения).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Опираясь на тексты, 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обосновывать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необходимость умения писать без ошибок.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Планировать учебное сотрудничество со сверстниками.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Уметь полно и точно выражать свои мысли.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1B32DC" w:rsidRPr="00F67A14" w:rsidRDefault="001B32DC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1B32DC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6</w:t>
            </w:r>
            <w:r w:rsidR="00332B49" w:rsidRPr="00F67A14">
              <w:rPr>
                <w:rFonts w:cs="Times New Roman"/>
                <w:sz w:val="28"/>
                <w:szCs w:val="28"/>
              </w:rPr>
              <w:t>4</w:t>
            </w:r>
            <w:r w:rsidRPr="00F67A14">
              <w:rPr>
                <w:rFonts w:cs="Times New Roman"/>
                <w:sz w:val="28"/>
                <w:szCs w:val="28"/>
              </w:rPr>
              <w:t>-6</w:t>
            </w:r>
            <w:r w:rsidR="00332B49" w:rsidRPr="00F67A14">
              <w:rPr>
                <w:rFonts w:cs="Times New Roman"/>
                <w:sz w:val="28"/>
                <w:szCs w:val="28"/>
              </w:rPr>
              <w:t>5</w:t>
            </w:r>
          </w:p>
          <w:p w:rsidR="001B32DC" w:rsidRPr="00F67A14" w:rsidRDefault="001B32DC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1B32DC" w:rsidRPr="00F67A14" w:rsidRDefault="001B32DC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1B32DC" w:rsidRPr="00F67A14" w:rsidRDefault="001B32DC" w:rsidP="002A5A8E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</w:tcPr>
          <w:p w:rsidR="001B32DC" w:rsidRPr="00F67A14" w:rsidRDefault="001B32D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слова-извинения в различных ситуациях общения. Знакомство с правилом правописания безударного проверяемого гласного в корне слова.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Осуществлять контроль в форме сличения своей работы с заданным эталоном;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вносить необходимые дополнения, исправления в свою работу, если она расходится с эталоном (образцом).</w:t>
            </w:r>
            <w:r w:rsidR="00F34F76" w:rsidRPr="00F67A14">
              <w:rPr>
                <w:rFonts w:eastAsia="Arial Unicode MS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кета. 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Знакомиться </w:t>
            </w:r>
            <w:r w:rsidRPr="00F67A14">
              <w:rPr>
                <w:sz w:val="28"/>
                <w:szCs w:val="28"/>
              </w:rPr>
              <w:t xml:space="preserve">с правилом написания безударного проверяемого гласного в корне слова. 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Учитывать </w:t>
            </w:r>
            <w:r w:rsidRPr="00F67A14">
              <w:rPr>
                <w:sz w:val="28"/>
                <w:szCs w:val="28"/>
              </w:rPr>
              <w:t xml:space="preserve">возможность проверки при обнаружении места в слове, где можно допустить ошибку.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Проводить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звуковой анализ (соотносить слово со звуковой моделью). </w:t>
            </w: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>речевую ситуацию, выбирать адекватные высказывания, в которых содержится извинение.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sz w:val="28"/>
                <w:szCs w:val="28"/>
              </w:rPr>
              <w:t xml:space="preserve">за словами, сходными по звучанию, но различными по написанию, </w:t>
            </w:r>
            <w:r w:rsidRPr="00F67A14">
              <w:rPr>
                <w:bCs/>
                <w:iCs/>
                <w:sz w:val="28"/>
                <w:szCs w:val="28"/>
              </w:rPr>
              <w:t>устанавливать</w:t>
            </w:r>
            <w:r w:rsidRPr="00F67A1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причины возможной ошибки при записи этих слов.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Осуществлять контроль в форме сличения своей работы с заданным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эталоном;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1B32DC" w:rsidRPr="00F67A14" w:rsidRDefault="001B32DC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66-67</w:t>
            </w:r>
          </w:p>
        </w:tc>
        <w:tc>
          <w:tcPr>
            <w:tcW w:w="3188" w:type="dxa"/>
          </w:tcPr>
          <w:p w:rsidR="001B32DC" w:rsidRPr="00F67A14" w:rsidRDefault="001B32D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выбор адекватных языковых средств при общении с людьми разного возраста. Повторение функций Ь.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Осознание языка как основного средства человеческого общения.</w:t>
            </w:r>
          </w:p>
        </w:tc>
        <w:tc>
          <w:tcPr>
            <w:tcW w:w="909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Осознавать цели и ситуации устного общения.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Знать </w:t>
            </w:r>
            <w:r w:rsidRPr="00F67A14">
              <w:rPr>
                <w:sz w:val="28"/>
                <w:szCs w:val="28"/>
              </w:rPr>
              <w:t xml:space="preserve">функции ь (разделительный и показатель мягкости предшествующего согласного).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речевую ситуацию, в которой выбор языковых средств зависит от возраста собеседника.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Устанавливать </w:t>
            </w:r>
            <w:r w:rsidRPr="00F67A14">
              <w:rPr>
                <w:rFonts w:cs="Times New Roman"/>
                <w:sz w:val="28"/>
                <w:szCs w:val="28"/>
              </w:rPr>
              <w:t xml:space="preserve">в тексте значение слов, сходных по звучанию и написанию. 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Личностные: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332B49" w:rsidP="002A5A8E">
            <w:pPr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68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</w:tcPr>
          <w:p w:rsidR="001B32DC" w:rsidRPr="00F67A14" w:rsidRDefault="001B32DC" w:rsidP="00F34F7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поздравление и вручение подарка. Повторение функций Ь и порядка действий при списывании.</w:t>
            </w:r>
            <w:r w:rsidR="00F34F76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  <w:r w:rsidR="00FC1AA8"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Выбирать </w:t>
            </w:r>
            <w:r w:rsidRPr="00F67A14">
              <w:rPr>
                <w:sz w:val="28"/>
                <w:szCs w:val="28"/>
              </w:rPr>
              <w:t xml:space="preserve">адекватные языковые средства при поздравлении и вручении подарка.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Находить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в тексте слова по заданным основаниям (ь обозначает мягкость предшествующего согласного).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тексты поздравительных открыток, </w:t>
            </w:r>
            <w:r w:rsidRPr="00F67A14">
              <w:rPr>
                <w:bCs/>
                <w:iCs/>
                <w:sz w:val="28"/>
                <w:szCs w:val="28"/>
              </w:rPr>
              <w:t xml:space="preserve">формулировать </w:t>
            </w:r>
            <w:r w:rsidRPr="00F67A14">
              <w:rPr>
                <w:sz w:val="28"/>
                <w:szCs w:val="28"/>
              </w:rPr>
              <w:t xml:space="preserve">правило речевого поведения (предпочтительнее самостоятельно писать поздравление, чем дарить открытку с готовым текстом). 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Восстанавливать</w:t>
            </w:r>
            <w:r w:rsidRPr="00F67A1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порядок предложений в деформированном тексте.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1B32DC" w:rsidRPr="00F67A14" w:rsidRDefault="001B32DC" w:rsidP="002A5A8E">
            <w:pPr>
              <w:spacing w:line="240" w:lineRule="auto"/>
              <w:ind w:left="34" w:hanging="139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  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332B4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3188" w:type="dxa"/>
          </w:tcPr>
          <w:p w:rsidR="001B32DC" w:rsidRPr="00F67A14" w:rsidRDefault="001B32DC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Точность и правильность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речи. Повторение звукового анализа и правила переноса слов.</w:t>
            </w:r>
            <w:r w:rsidRPr="00F67A14">
              <w:rPr>
                <w:rFonts w:eastAsia="Arial Unicode MS"/>
                <w:b/>
                <w:sz w:val="28"/>
                <w:szCs w:val="28"/>
              </w:rPr>
              <w:t>УУД.</w:t>
            </w:r>
            <w:r w:rsidRPr="00F67A14">
              <w:rPr>
                <w:bCs/>
                <w:iCs/>
                <w:sz w:val="28"/>
                <w:szCs w:val="28"/>
              </w:rPr>
              <w:t xml:space="preserve"> Анализировать </w:t>
            </w:r>
            <w:r w:rsidRPr="00F67A14">
              <w:rPr>
                <w:sz w:val="28"/>
                <w:szCs w:val="28"/>
              </w:rPr>
              <w:t xml:space="preserve">текст, в котором нарушены точность и правильность выражения мысли, </w:t>
            </w:r>
            <w:r w:rsidRPr="00F67A14">
              <w:rPr>
                <w:bCs/>
                <w:iCs/>
                <w:sz w:val="28"/>
                <w:szCs w:val="28"/>
              </w:rPr>
              <w:t xml:space="preserve">выявлять </w:t>
            </w:r>
            <w:r w:rsidRPr="00F67A14">
              <w:rPr>
                <w:sz w:val="28"/>
                <w:szCs w:val="28"/>
              </w:rPr>
              <w:t xml:space="preserve">и </w:t>
            </w:r>
            <w:r w:rsidRPr="00F67A14">
              <w:rPr>
                <w:bCs/>
                <w:iCs/>
                <w:sz w:val="28"/>
                <w:szCs w:val="28"/>
              </w:rPr>
              <w:t xml:space="preserve">исправлять </w:t>
            </w:r>
            <w:r w:rsidRPr="00F67A14">
              <w:rPr>
                <w:sz w:val="28"/>
                <w:szCs w:val="28"/>
              </w:rPr>
              <w:t>ошибки, используя правило речевого общения.</w:t>
            </w:r>
            <w:r w:rsidR="004B40BE" w:rsidRPr="00F67A14">
              <w:rPr>
                <w:rFonts w:eastAsia="Arial Unicode MS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 xml:space="preserve">Использовать правила </w:t>
            </w: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lastRenderedPageBreak/>
              <w:t>речевого общения. Использовать правила переноса слов.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Проводить </w:t>
            </w:r>
            <w:r w:rsidRPr="00F67A14">
              <w:rPr>
                <w:rFonts w:cs="Times New Roman"/>
                <w:sz w:val="28"/>
                <w:szCs w:val="28"/>
              </w:rPr>
              <w:t>звуковой анализ (соотносить слово со звуковой моделью).</w:t>
            </w: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lastRenderedPageBreak/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текст, в котором нарушены точность и правильность выражения мысли, </w:t>
            </w:r>
            <w:r w:rsidRPr="00F67A14">
              <w:rPr>
                <w:bCs/>
                <w:iCs/>
                <w:sz w:val="28"/>
                <w:szCs w:val="28"/>
              </w:rPr>
              <w:t xml:space="preserve">выявлять </w:t>
            </w:r>
            <w:r w:rsidRPr="00F67A14">
              <w:rPr>
                <w:sz w:val="28"/>
                <w:szCs w:val="28"/>
              </w:rPr>
              <w:t xml:space="preserve">и </w:t>
            </w:r>
            <w:r w:rsidRPr="00F67A14">
              <w:rPr>
                <w:bCs/>
                <w:iCs/>
                <w:sz w:val="28"/>
                <w:szCs w:val="28"/>
              </w:rPr>
              <w:t xml:space="preserve">исправлять </w:t>
            </w:r>
            <w:r w:rsidRPr="00F67A14">
              <w:rPr>
                <w:sz w:val="28"/>
                <w:szCs w:val="28"/>
              </w:rPr>
              <w:t xml:space="preserve">ошибки, используя правило речевого общения (строить понятные для партнёра высказывания, учитывающие, что партнёр знает и видит, а что — нет).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Учитывать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степень сложности задания и определять для себя возможность/невозможность его выполнения (находить слова, в которых есть звук [й’], и определять букву, которая его обозначает). 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Осуществлять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взаимный контроль и оказывать в сотрудничестве необходимую взаимопомощь (работать в паре) при анализе приведённых высказываний.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1B32DC" w:rsidRPr="00F67A14" w:rsidRDefault="001B32DC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Личностные: </w:t>
            </w: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B32DC" w:rsidRPr="00F67A14" w:rsidTr="00B77E9C">
        <w:tc>
          <w:tcPr>
            <w:tcW w:w="697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7</w:t>
            </w:r>
            <w:r w:rsidR="00332B49" w:rsidRPr="00F67A14">
              <w:rPr>
                <w:rFonts w:cs="Times New Roman"/>
                <w:sz w:val="28"/>
                <w:szCs w:val="28"/>
              </w:rPr>
              <w:t>0</w:t>
            </w:r>
            <w:r w:rsidRPr="00F67A14">
              <w:rPr>
                <w:rFonts w:cs="Times New Roman"/>
                <w:sz w:val="28"/>
                <w:szCs w:val="28"/>
              </w:rPr>
              <w:t>-7</w:t>
            </w:r>
            <w:r w:rsidR="00332B49"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1B32DC" w:rsidRPr="00F67A14" w:rsidRDefault="001B32DC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F67A14">
              <w:rPr>
                <w:rFonts w:cs="Times New Roman"/>
                <w:b/>
                <w:sz w:val="28"/>
                <w:szCs w:val="28"/>
              </w:rPr>
              <w:t>ЧК, ЧН.</w:t>
            </w:r>
            <w:r w:rsidR="004B40B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Владеть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</w:tc>
        <w:tc>
          <w:tcPr>
            <w:tcW w:w="909" w:type="dxa"/>
            <w:vAlign w:val="center"/>
          </w:tcPr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rFonts w:cs="Times New Roman"/>
                <w:sz w:val="28"/>
                <w:szCs w:val="28"/>
              </w:rPr>
              <w:t xml:space="preserve">небольшое монологическое высказывание о театре. Уточнять  значение незнакомых слов  в словаре, тексте или у взрослых. </w:t>
            </w:r>
            <w:r w:rsidRPr="00F67A14">
              <w:rPr>
                <w:rFonts w:cs="Times New Roman"/>
                <w:bCs/>
                <w:iCs/>
                <w:sz w:val="28"/>
                <w:szCs w:val="28"/>
              </w:rPr>
              <w:t>Формулировать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правило написания сочетаний чк, чн. 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</w:p>
          <w:p w:rsidR="001B32DC" w:rsidRPr="00F67A14" w:rsidRDefault="001B32DC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Наблюдать </w:t>
            </w:r>
            <w:r w:rsidRPr="00F67A14">
              <w:rPr>
                <w:sz w:val="28"/>
                <w:szCs w:val="28"/>
              </w:rPr>
              <w:t xml:space="preserve">за словами, значение которых неизвестно, уточнять их значение в словаре, тексте или у взрослых. </w:t>
            </w:r>
          </w:p>
          <w:p w:rsidR="001B32DC" w:rsidRPr="00F67A14" w:rsidRDefault="001B32DC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Определять</w:t>
            </w:r>
            <w:r w:rsidRPr="00F67A1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1B32DC" w:rsidRPr="00F67A14" w:rsidRDefault="001B32DC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1B32DC" w:rsidRPr="00F67A14" w:rsidRDefault="001B32DC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.</w:t>
            </w:r>
          </w:p>
        </w:tc>
        <w:tc>
          <w:tcPr>
            <w:tcW w:w="992" w:type="dxa"/>
          </w:tcPr>
          <w:p w:rsidR="001B32DC" w:rsidRPr="00F67A14" w:rsidRDefault="001B32DC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687EFF" w:rsidRPr="00F67A14" w:rsidTr="00B77E9C">
        <w:tc>
          <w:tcPr>
            <w:tcW w:w="697" w:type="dxa"/>
            <w:vAlign w:val="center"/>
          </w:tcPr>
          <w:p w:rsidR="00687EFF" w:rsidRPr="00F67A14" w:rsidRDefault="00687EFF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3188" w:type="dxa"/>
          </w:tcPr>
          <w:p w:rsidR="00687EFF" w:rsidRPr="00F67A14" w:rsidRDefault="00687EFF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составление краткого рассказа об увиденном. Повторение звукового анализа и правила переноса,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отработка умения задавать вопросы к словам и порядка действий при списывании.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909" w:type="dxa"/>
            <w:vAlign w:val="center"/>
          </w:tcPr>
          <w:p w:rsidR="00687EFF" w:rsidRPr="00F67A14" w:rsidRDefault="00687EFF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687EFF" w:rsidRPr="00F67A14" w:rsidRDefault="00687EFF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Знать </w:t>
            </w:r>
            <w:r w:rsidRPr="00F67A14">
              <w:rPr>
                <w:sz w:val="28"/>
                <w:szCs w:val="28"/>
              </w:rPr>
              <w:t xml:space="preserve"> правила речевого поведения. </w:t>
            </w:r>
            <w:r w:rsidRPr="00F67A14">
              <w:rPr>
                <w:bCs/>
                <w:iCs/>
                <w:sz w:val="28"/>
                <w:szCs w:val="28"/>
              </w:rPr>
              <w:t xml:space="preserve">Составлять </w:t>
            </w:r>
            <w:r w:rsidRPr="00F67A14">
              <w:rPr>
                <w:sz w:val="28"/>
                <w:szCs w:val="28"/>
              </w:rPr>
              <w:t xml:space="preserve">небольшое монологическое высказывание по предложенной теме. </w:t>
            </w:r>
          </w:p>
          <w:p w:rsidR="00687EFF" w:rsidRPr="00F67A14" w:rsidRDefault="00687EFF" w:rsidP="002A5A8E">
            <w:pPr>
              <w:pStyle w:val="Default"/>
              <w:rPr>
                <w:sz w:val="28"/>
                <w:szCs w:val="28"/>
              </w:rPr>
            </w:pPr>
          </w:p>
          <w:p w:rsidR="00687EFF" w:rsidRPr="00F67A14" w:rsidRDefault="00687EF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Проводить </w:t>
            </w:r>
            <w:r w:rsidRPr="00F67A14">
              <w:rPr>
                <w:rFonts w:cs="Times New Roman"/>
                <w:sz w:val="28"/>
                <w:szCs w:val="28"/>
              </w:rPr>
              <w:t xml:space="preserve">звуковой анализ.  </w:t>
            </w:r>
          </w:p>
          <w:p w:rsidR="00687EFF" w:rsidRPr="00F67A14" w:rsidRDefault="00687EFF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7EFF" w:rsidRPr="00F67A14" w:rsidRDefault="00687EF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687EFF" w:rsidRPr="00F67A14" w:rsidRDefault="00687EFF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Анализировать</w:t>
            </w:r>
            <w:r w:rsidRPr="00F67A1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 xml:space="preserve">различные типы текстов — описание, повествование, рассуждение (термины не используются). </w:t>
            </w:r>
          </w:p>
          <w:p w:rsidR="00687EFF" w:rsidRPr="00F67A14" w:rsidRDefault="00687EFF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687EFF" w:rsidRPr="00F67A14" w:rsidRDefault="00687EF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687EFF" w:rsidRPr="00F67A14" w:rsidRDefault="00687EFF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687EFF" w:rsidRPr="00F67A14" w:rsidRDefault="00687EFF" w:rsidP="002A5A8E">
            <w:pPr>
              <w:spacing w:line="240" w:lineRule="auto"/>
              <w:ind w:left="34" w:hanging="34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687EFF" w:rsidRPr="00F67A14" w:rsidRDefault="00687EFF" w:rsidP="002A5A8E">
            <w:pPr>
              <w:spacing w:line="240" w:lineRule="auto"/>
              <w:ind w:left="34" w:hanging="34"/>
              <w:jc w:val="left"/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EFF" w:rsidRPr="00F67A14" w:rsidRDefault="00687EFF" w:rsidP="002A5A8E">
            <w:pPr>
              <w:spacing w:line="240" w:lineRule="auto"/>
              <w:ind w:left="34" w:hanging="34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687EFF" w:rsidRPr="00F67A14" w:rsidRDefault="00687EFF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3188" w:type="dxa"/>
          </w:tcPr>
          <w:p w:rsidR="00A21390" w:rsidRPr="00736CD5" w:rsidRDefault="00A21390" w:rsidP="004B40BE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36CD5"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  <w:r w:rsidRPr="0073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6CD5"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контрольный</w:t>
            </w:r>
            <w:r w:rsidRPr="0073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6CD5"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 xml:space="preserve">диктант. </w:t>
            </w:r>
            <w:r w:rsidR="004B40BE" w:rsidRPr="00736CD5"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6CD5"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  <w:r w:rsidRPr="00736CD5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6CD5">
              <w:rPr>
                <w:rFonts w:ascii="Times New Roman" w:hAnsi="Times New Roman" w:cs="Times New Roman"/>
                <w:sz w:val="28"/>
                <w:szCs w:val="28"/>
              </w:rPr>
              <w:t>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</w:tc>
        <w:tc>
          <w:tcPr>
            <w:tcW w:w="909" w:type="dxa"/>
            <w:vAlign w:val="center"/>
          </w:tcPr>
          <w:p w:rsidR="00A21390" w:rsidRPr="00F67A14" w:rsidRDefault="00A17B3E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F67A14"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Конструировать алгоритм решения задачи. </w:t>
            </w:r>
            <w:r w:rsidRPr="00F67A14"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Style w:val="aa"/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Воспринимать учебное задание, выбирать последовательность действий, проводить самоконтроль и самооценку своей деятельности. </w:t>
            </w:r>
            <w:r w:rsidRPr="00F67A14">
              <w:rPr>
                <w:rStyle w:val="aa"/>
                <w:rFonts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Style w:val="aa"/>
                <w:rFonts w:cs="Times New Roman"/>
                <w:sz w:val="28"/>
                <w:szCs w:val="28"/>
              </w:rPr>
              <w:t xml:space="preserve"> 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водить начатую рабо</w:t>
            </w:r>
            <w:r w:rsidRPr="00F67A14">
              <w:rPr>
                <w:rStyle w:val="13"/>
                <w:rFonts w:ascii="Times New Roman" w:hAnsi="Times New Roman" w:cs="Times New Roman"/>
                <w:sz w:val="28"/>
                <w:szCs w:val="28"/>
              </w:rPr>
              <w:softHyphen/>
              <w:t>ту до ее завершения.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3188" w:type="dxa"/>
          </w:tcPr>
          <w:p w:rsidR="00A21390" w:rsidRPr="00F67A14" w:rsidRDefault="00E53A8E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Анализ к/р. Работа над ошибками. </w:t>
            </w:r>
            <w:r w:rsidR="00A21390" w:rsidRPr="00F67A14">
              <w:rPr>
                <w:rFonts w:cs="Times New Roman"/>
                <w:sz w:val="28"/>
                <w:szCs w:val="28"/>
              </w:rPr>
              <w:t xml:space="preserve">Научная и разговорная речь. Наблюдение за образованием слов и местом </w:t>
            </w:r>
            <w:r w:rsidR="00A21390" w:rsidRPr="00F67A14">
              <w:rPr>
                <w:rFonts w:cs="Times New Roman"/>
                <w:sz w:val="28"/>
                <w:szCs w:val="28"/>
              </w:rPr>
              <w:lastRenderedPageBreak/>
              <w:t>возможной ошибки в написании слова.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="00A21390"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="00A21390"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Знать правила произношения слов, особенности  разговорной  и научной речи. 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тексты разговорной и научной речи, устанавливать ситуации, в которых используется разговорная и научная речь.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Использовать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приём развёрнутого толкования для выявления словообразовательных связей. 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A21390" w:rsidRPr="00F67A14" w:rsidRDefault="00A21390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Личностные: </w:t>
            </w:r>
          </w:p>
          <w:p w:rsidR="00A21390" w:rsidRPr="00F67A14" w:rsidRDefault="00A21390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пособность к самооценке на основе наблюдения за собственной речью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Разговорная и научная речь. Повторение звукового анализа, порядка действий при списывании.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Уметь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Знать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правила произношения слов, особенности  разговорной  и научной речи. 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тексты разговорной и научной речи, устанавливать ситуации, в которых используется разговорная и научная речь.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Использовать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приём развёрнутого толкования для выявления словообразовательных связей.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У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ме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ха учебной 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деятельности и способност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ь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конструктивно действо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.</w:t>
            </w:r>
          </w:p>
          <w:p w:rsidR="00A21390" w:rsidRPr="00F67A14" w:rsidRDefault="00A21390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Проявление настойчивости в достижении цели, интереса к изучаемому материалу.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Мониторинг УУД</w:t>
            </w:r>
            <w:r w:rsidR="004B40B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Различать способ и результат действия; учитывать правило в планировании и контроле способа решения.</w:t>
            </w:r>
            <w:r w:rsidRPr="00F67A14">
              <w:rPr>
                <w:rFonts w:cs="Times New Roman"/>
                <w:sz w:val="28"/>
                <w:szCs w:val="28"/>
              </w:rPr>
              <w:t xml:space="preserve"> 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F67A1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F67A1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Calibri" w:cs="Times New Roman"/>
                <w:sz w:val="28"/>
                <w:szCs w:val="28"/>
              </w:rPr>
              <w:t>Имеют адекватную позитивную самооценку;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77-78.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Письменная речь: написание писем. Знакомство с изменяемыми и неизменяемыми словами.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cs="Times New Roman"/>
                <w:sz w:val="28"/>
                <w:szCs w:val="28"/>
              </w:rPr>
              <w:t xml:space="preserve"> Планировать учебное сотрудничество со сверстниками.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Уметь полно и точно выражать свои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мысли</w:t>
            </w:r>
            <w:r w:rsidR="004B40B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</w:t>
            </w:r>
            <w:r w:rsidRPr="00F67A1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>подписывать конверт, уметь писать большую букву в именах собственных,  гласные  после шипящих, делить  слова  на слоги и для переноса.</w:t>
            </w: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ситуации письменного общения (письмо).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 xml:space="preserve">Использовать </w:t>
            </w:r>
            <w:r w:rsidRPr="00F67A14">
              <w:rPr>
                <w:rFonts w:cs="Times New Roman"/>
                <w:sz w:val="28"/>
                <w:szCs w:val="28"/>
              </w:rPr>
              <w:t xml:space="preserve">знание собственного адреса при оформлении конверта (открытки). </w:t>
            </w:r>
          </w:p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текст, интерпретировать информацию, </w:t>
            </w:r>
            <w:r w:rsidRPr="00F67A14">
              <w:rPr>
                <w:sz w:val="28"/>
                <w:szCs w:val="28"/>
              </w:rPr>
              <w:lastRenderedPageBreak/>
              <w:t xml:space="preserve">представленную в неявном виде.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Наблюдать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за неизменяемыми словами и правилами их употребления.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pStyle w:val="Standard"/>
              <w:shd w:val="clear" w:color="auto" w:fill="FFFFFF"/>
              <w:tabs>
                <w:tab w:val="left" w:pos="648"/>
              </w:tabs>
              <w:textAlignment w:val="auto"/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</w:pP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ладе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ть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способностью принимать и сохранять цели и за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</w:t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ru-RU"/>
              </w:rPr>
              <w:t>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Речевой этикет: слова и выражения, обозначающие запрет. Повторение звукового анализа, отработка умения задавать вопросы к словам.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 xml:space="preserve"> Осознание языка как основного средства человеческого общения.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Осознавать цели и ситуации устного общения. </w:t>
            </w:r>
            <w:r w:rsidRPr="00F67A14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облюдать в повседневной жизни нормы речевого эти</w:t>
            </w:r>
            <w:r w:rsidRPr="00F67A1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F67A1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кета.</w:t>
            </w:r>
            <w:r w:rsidRPr="00F67A14">
              <w:rPr>
                <w:rFonts w:cs="Times New Roman"/>
                <w:sz w:val="28"/>
                <w:szCs w:val="28"/>
              </w:rPr>
              <w:t xml:space="preserve"> Приводить примеры, в которых могут быть использованы те или иные речевые формы запретов.</w:t>
            </w: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</w:t>
            </w:r>
            <w:r w:rsidRPr="00F67A14">
              <w:rPr>
                <w:rFonts w:cs="Times New Roman"/>
                <w:sz w:val="28"/>
                <w:szCs w:val="28"/>
              </w:rPr>
              <w:t>:</w:t>
            </w:r>
          </w:p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различные речевые формы запретов.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bCs/>
                <w:iCs/>
                <w:sz w:val="28"/>
                <w:szCs w:val="28"/>
              </w:rPr>
              <w:t>Устанавливать</w:t>
            </w:r>
            <w:r w:rsidRPr="00F67A1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rFonts w:cs="Times New Roman"/>
                <w:sz w:val="28"/>
                <w:szCs w:val="28"/>
              </w:rPr>
              <w:t xml:space="preserve">ситуации и приводить примеры, в которых могут быть использованы те или иные речевые формы запретов.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 xml:space="preserve"> 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Вступать в  диалог (отвечать на вопросы, задавать вопросы, уточнять непонятное).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Осуществлять контроль в форме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сличения своей работы с заданным эталоном;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A21390" w:rsidRPr="00F67A14" w:rsidRDefault="00A21390" w:rsidP="002A5A8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F67A1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Осознание языка как основного средства человеческого общения.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составление краткого рассказа о летнем отдыхе. Комплексное повторение пройденного.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Составлять краткий рассказ о летнем отдыхе.</w:t>
            </w: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текст, составлять на основе анализа небольшое монологическое высказывание по предложенной теме.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spacing w:line="240" w:lineRule="auto"/>
              <w:ind w:firstLine="34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8</w:t>
            </w:r>
            <w:r w:rsidR="00B707D9" w:rsidRPr="00F67A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Речевая ситуация: составление краткого рассказа о летнем отдыхе. </w:t>
            </w:r>
            <w:r w:rsidRPr="00F67A14">
              <w:rPr>
                <w:rFonts w:cs="Times New Roman"/>
                <w:sz w:val="28"/>
                <w:szCs w:val="28"/>
              </w:rPr>
              <w:lastRenderedPageBreak/>
              <w:t>Комплексное повторение пройденного.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eastAsia="Arial Unicode MS" w:cs="Times New Roman"/>
                <w:kern w:val="2"/>
                <w:sz w:val="28"/>
                <w:szCs w:val="28"/>
              </w:rPr>
              <w:t>Составлять краткий рассказ о летнем отдыхе.</w:t>
            </w: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 xml:space="preserve">Анализировать </w:t>
            </w:r>
            <w:r w:rsidRPr="00F67A14">
              <w:rPr>
                <w:sz w:val="28"/>
                <w:szCs w:val="28"/>
              </w:rPr>
              <w:t xml:space="preserve">текст, составлять на основе анализа небольшое </w:t>
            </w:r>
            <w:r w:rsidRPr="00F67A14">
              <w:rPr>
                <w:sz w:val="28"/>
                <w:szCs w:val="28"/>
              </w:rPr>
              <w:lastRenderedPageBreak/>
              <w:t xml:space="preserve">монологическое высказывание по предложенной теме. 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spacing w:line="240" w:lineRule="auto"/>
              <w:ind w:firstLine="34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8</w:t>
            </w:r>
            <w:r w:rsidR="00B707D9" w:rsidRPr="00F67A14">
              <w:rPr>
                <w:rFonts w:cs="Times New Roman"/>
                <w:sz w:val="28"/>
                <w:szCs w:val="28"/>
              </w:rPr>
              <w:t>2</w:t>
            </w:r>
            <w:r w:rsidRPr="00F67A14">
              <w:rPr>
                <w:rFonts w:cs="Times New Roman"/>
                <w:sz w:val="28"/>
                <w:szCs w:val="28"/>
              </w:rPr>
              <w:t>-8</w:t>
            </w:r>
            <w:r w:rsidR="00B707D9" w:rsidRPr="00F67A1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Речевая ситуация: составление объявления. Комплексное повторение  пройденного.</w:t>
            </w:r>
            <w:r w:rsidR="004B40BE">
              <w:rPr>
                <w:rFonts w:cs="Times New Roman"/>
                <w:sz w:val="28"/>
                <w:szCs w:val="28"/>
              </w:rPr>
              <w:t xml:space="preserve"> </w:t>
            </w:r>
            <w:r w:rsidRPr="00F67A14">
              <w:rPr>
                <w:rFonts w:eastAsia="Arial Unicode MS" w:cs="Times New Roman"/>
                <w:b/>
                <w:sz w:val="28"/>
                <w:szCs w:val="28"/>
              </w:rPr>
              <w:t>УУД.</w:t>
            </w: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задач.</w:t>
            </w:r>
          </w:p>
        </w:tc>
        <w:tc>
          <w:tcPr>
            <w:tcW w:w="909" w:type="dxa"/>
            <w:vAlign w:val="center"/>
          </w:tcPr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bCs/>
                <w:iCs/>
                <w:sz w:val="28"/>
                <w:szCs w:val="28"/>
              </w:rPr>
              <w:t>Сопоставлять</w:t>
            </w:r>
            <w:r w:rsidRPr="00F67A1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67A14">
              <w:rPr>
                <w:sz w:val="28"/>
                <w:szCs w:val="28"/>
              </w:rPr>
              <w:t>тексты объявлений, анализировать, на какое объявление откликнется больше читателей. Уметь писать большую букву в именах собственных,  гласные  после шипящих, делить  слова  на слоги и для переноса.</w:t>
            </w:r>
          </w:p>
          <w:p w:rsidR="00A21390" w:rsidRPr="00F67A14" w:rsidRDefault="00A21390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Arial Unicode MS" w:cs="Times New Roman"/>
                <w:kern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Использовать знаково-символические средства представ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ления информации для создания моделей изучаемых объектов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и процессов, схем решения учебных и практических задач.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Уметь полно и точно выражать свои мысли.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spacing w:line="240" w:lineRule="auto"/>
              <w:ind w:left="34" w:hanging="139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</w:t>
            </w: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 xml:space="preserve">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Style w:val="FontStyle120"/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21390" w:rsidRPr="00F67A14" w:rsidTr="00B77E9C">
        <w:tc>
          <w:tcPr>
            <w:tcW w:w="697" w:type="dxa"/>
            <w:vAlign w:val="center"/>
          </w:tcPr>
          <w:p w:rsidR="00A21390" w:rsidRPr="00F67A14" w:rsidRDefault="00B707D9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lastRenderedPageBreak/>
              <w:t>84</w:t>
            </w:r>
            <w:r w:rsidR="00AA752D" w:rsidRPr="00F67A14">
              <w:rPr>
                <w:rFonts w:cs="Times New Roman"/>
                <w:sz w:val="28"/>
                <w:szCs w:val="28"/>
              </w:rPr>
              <w:t>-85</w:t>
            </w:r>
          </w:p>
        </w:tc>
        <w:tc>
          <w:tcPr>
            <w:tcW w:w="3188" w:type="dxa"/>
          </w:tcPr>
          <w:p w:rsidR="00A21390" w:rsidRPr="00F67A14" w:rsidRDefault="00A21390" w:rsidP="004B40B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Обобщение изученного за год.</w:t>
            </w:r>
            <w:r w:rsidR="002A5A8E" w:rsidRPr="00F67A14">
              <w:rPr>
                <w:rFonts w:cs="Times New Roman"/>
                <w:sz w:val="28"/>
                <w:szCs w:val="28"/>
              </w:rPr>
              <w:t xml:space="preserve"> </w:t>
            </w:r>
            <w:r w:rsidR="002A5A8E" w:rsidRPr="00F67A14">
              <w:rPr>
                <w:rFonts w:cs="Times New Roman"/>
                <w:b/>
                <w:sz w:val="28"/>
                <w:szCs w:val="28"/>
              </w:rPr>
              <w:t>УУД.</w:t>
            </w:r>
            <w:r w:rsidR="002A5A8E" w:rsidRPr="00F67A14">
              <w:rPr>
                <w:rFonts w:cs="Times New Roman"/>
                <w:sz w:val="28"/>
                <w:szCs w:val="28"/>
              </w:rPr>
              <w:t xml:space="preserve"> Постановка и формулирование проблемы, самостоятельное создание алгоритмов деятельности;</w:t>
            </w:r>
          </w:p>
        </w:tc>
        <w:tc>
          <w:tcPr>
            <w:tcW w:w="909" w:type="dxa"/>
            <w:vAlign w:val="center"/>
          </w:tcPr>
          <w:p w:rsidR="00A21390" w:rsidRPr="00F67A14" w:rsidRDefault="0011222A" w:rsidP="002A5A8E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A21390" w:rsidRPr="00F67A14" w:rsidRDefault="00A21390" w:rsidP="002A5A8E">
            <w:pPr>
              <w:pStyle w:val="Default"/>
              <w:rPr>
                <w:sz w:val="28"/>
                <w:szCs w:val="28"/>
              </w:rPr>
            </w:pPr>
            <w:r w:rsidRPr="00F67A14">
              <w:rPr>
                <w:sz w:val="28"/>
                <w:szCs w:val="28"/>
              </w:rPr>
              <w:t>Уметь писать большую букву в именах собственных,  гласные  после шипящих, делить  слова  на слоги и для переноса.</w:t>
            </w:r>
            <w:r w:rsidRPr="00F67A14">
              <w:rPr>
                <w:bCs/>
                <w:iCs/>
                <w:sz w:val="28"/>
                <w:szCs w:val="28"/>
              </w:rPr>
              <w:t xml:space="preserve"> Проводить </w:t>
            </w:r>
            <w:r w:rsidRPr="00F67A14">
              <w:rPr>
                <w:sz w:val="28"/>
                <w:szCs w:val="28"/>
              </w:rPr>
              <w:t>звуковой анализ (соотносить слово со звуковой моделью).</w:t>
            </w:r>
          </w:p>
          <w:p w:rsidR="00A21390" w:rsidRPr="00F67A14" w:rsidRDefault="00A21390" w:rsidP="002A5A8E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eastAsia="Arial Unicode MS" w:cs="Times New Roman"/>
                <w:b/>
                <w:kern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Познавательные: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Знаково-символические действия (моделирование);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67A14">
              <w:rPr>
                <w:rFonts w:cs="Times New Roman"/>
                <w:sz w:val="28"/>
                <w:szCs w:val="28"/>
              </w:rPr>
              <w:t>Анализ;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Синтез.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>Планировать учебное сотрудничество со сверстниками.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67A14">
              <w:rPr>
                <w:rFonts w:cs="Times New Roman"/>
                <w:sz w:val="28"/>
                <w:szCs w:val="28"/>
              </w:rPr>
              <w:t xml:space="preserve"> Уметь полно и точно выражать свои мысли.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Регулятивные: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Уметь   планировать,   контролировать </w:t>
            </w:r>
            <w:r w:rsidRPr="00F67A1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F67A1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ционально-нравственной </w:t>
            </w:r>
            <w:r w:rsidRPr="00F67A1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отзывчивости, понимания и сопережи</w:t>
            </w:r>
            <w:r w:rsidRPr="00F67A1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  <w:tc>
          <w:tcPr>
            <w:tcW w:w="992" w:type="dxa"/>
          </w:tcPr>
          <w:p w:rsidR="00A21390" w:rsidRPr="00F67A14" w:rsidRDefault="00A21390" w:rsidP="002A5A8E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A47FB1" w:rsidRPr="00F67A14" w:rsidRDefault="00A47FB1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B5741D" w:rsidRPr="00F67A14" w:rsidRDefault="00B5741D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B5741D" w:rsidRDefault="00B5741D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4B40BE" w:rsidRPr="00A83082" w:rsidRDefault="004B40BE" w:rsidP="00F8596B">
      <w:pPr>
        <w:pStyle w:val="Standard"/>
        <w:spacing w:before="170"/>
        <w:rPr>
          <w:rFonts w:eastAsia="Times New Roman" w:cs="Times New Roman"/>
          <w:b/>
          <w:bCs/>
          <w:sz w:val="32"/>
          <w:szCs w:val="32"/>
          <w:lang w:val="ru-RU" w:eastAsia="ru-RU"/>
        </w:rPr>
      </w:pPr>
    </w:p>
    <w:p w:rsidR="001114B7" w:rsidRPr="00F8596B" w:rsidRDefault="001114B7" w:rsidP="00F8596B">
      <w:pPr>
        <w:pStyle w:val="af1"/>
        <w:keepNext/>
        <w:keepLines/>
        <w:numPr>
          <w:ilvl w:val="0"/>
          <w:numId w:val="24"/>
        </w:numPr>
        <w:spacing w:line="240" w:lineRule="auto"/>
        <w:jc w:val="center"/>
        <w:rPr>
          <w:rStyle w:val="14"/>
          <w:rFonts w:cs="Times New Roman"/>
          <w:b/>
          <w:sz w:val="28"/>
          <w:szCs w:val="28"/>
        </w:rPr>
      </w:pPr>
      <w:r w:rsidRPr="00F8596B">
        <w:rPr>
          <w:rStyle w:val="14"/>
          <w:rFonts w:cs="Times New Roman"/>
          <w:b/>
          <w:sz w:val="28"/>
          <w:szCs w:val="28"/>
        </w:rPr>
        <w:t>Контрольно –оценочная деятельность по</w:t>
      </w:r>
      <w:r w:rsidR="00A83082">
        <w:rPr>
          <w:rStyle w:val="14"/>
          <w:rFonts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83082">
        <w:rPr>
          <w:rStyle w:val="14"/>
          <w:rFonts w:cs="Times New Roman"/>
          <w:b/>
          <w:sz w:val="28"/>
          <w:szCs w:val="28"/>
        </w:rPr>
        <w:t>предмету</w:t>
      </w:r>
      <w:r w:rsidRPr="00F8596B">
        <w:rPr>
          <w:rStyle w:val="14"/>
          <w:rFonts w:cs="Times New Roman"/>
          <w:b/>
          <w:sz w:val="28"/>
          <w:szCs w:val="28"/>
        </w:rPr>
        <w:t xml:space="preserve">  «Русский язык»</w:t>
      </w:r>
    </w:p>
    <w:p w:rsidR="001A4225" w:rsidRPr="005E3962" w:rsidRDefault="001A4225" w:rsidP="001A4225">
      <w:pPr>
        <w:pStyle w:val="Standard"/>
        <w:spacing w:before="170"/>
        <w:ind w:left="1080"/>
        <w:rPr>
          <w:rFonts w:cs="Times New Roman"/>
          <w:sz w:val="32"/>
          <w:szCs w:val="32"/>
          <w:lang w:val="ru-RU"/>
        </w:rPr>
      </w:pPr>
    </w:p>
    <w:p w:rsidR="001A4225" w:rsidRPr="0000088C" w:rsidRDefault="001A4225" w:rsidP="001A4225">
      <w:pPr>
        <w:jc w:val="center"/>
        <w:rPr>
          <w:rFonts w:cs="Times New Roman"/>
          <w:b/>
          <w:i/>
          <w:sz w:val="28"/>
          <w:szCs w:val="28"/>
        </w:rPr>
      </w:pPr>
      <w:r w:rsidRPr="0000088C">
        <w:rPr>
          <w:rFonts w:cs="Times New Roman"/>
          <w:b/>
          <w:i/>
          <w:sz w:val="28"/>
          <w:szCs w:val="28"/>
        </w:rPr>
        <w:t>График проведения контроля по предмету «Русский язык" 1 класс</w:t>
      </w:r>
      <w:r>
        <w:rPr>
          <w:rFonts w:cs="Times New Roman"/>
          <w:b/>
          <w:i/>
          <w:sz w:val="28"/>
          <w:szCs w:val="28"/>
        </w:rPr>
        <w:t>ы</w:t>
      </w:r>
    </w:p>
    <w:p w:rsidR="001A4225" w:rsidRDefault="001A4225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tbl>
      <w:tblPr>
        <w:tblStyle w:val="a3"/>
        <w:tblpPr w:leftFromText="180" w:rightFromText="180" w:vertAnchor="page" w:horzAnchor="margin" w:tblpXSpec="center" w:tblpY="6515"/>
        <w:tblW w:w="10632" w:type="dxa"/>
        <w:tblLook w:val="04A0" w:firstRow="1" w:lastRow="0" w:firstColumn="1" w:lastColumn="0" w:noHBand="0" w:noVBand="1"/>
      </w:tblPr>
      <w:tblGrid>
        <w:gridCol w:w="1525"/>
        <w:gridCol w:w="991"/>
        <w:gridCol w:w="3115"/>
        <w:gridCol w:w="4245"/>
        <w:gridCol w:w="756"/>
      </w:tblGrid>
      <w:tr w:rsidR="00F93F53" w:rsidTr="00F93F53">
        <w:tc>
          <w:tcPr>
            <w:tcW w:w="1525" w:type="dxa"/>
          </w:tcPr>
          <w:p w:rsidR="00F93F53" w:rsidRDefault="00F93F53" w:rsidP="00F93F53">
            <w:r>
              <w:t>Период обучения</w:t>
            </w:r>
          </w:p>
        </w:tc>
        <w:tc>
          <w:tcPr>
            <w:tcW w:w="991" w:type="dxa"/>
          </w:tcPr>
          <w:p w:rsidR="00F93F53" w:rsidRDefault="00F93F53" w:rsidP="00F93F53">
            <w:r>
              <w:t>№</w:t>
            </w:r>
          </w:p>
          <w:p w:rsidR="00F93F53" w:rsidRDefault="00F93F53" w:rsidP="00F93F53">
            <w:r>
              <w:t xml:space="preserve"> урока</w:t>
            </w:r>
          </w:p>
        </w:tc>
        <w:tc>
          <w:tcPr>
            <w:tcW w:w="3115" w:type="dxa"/>
          </w:tcPr>
          <w:p w:rsidR="00F93F53" w:rsidRDefault="00F93F53" w:rsidP="00F93F53">
            <w:r>
              <w:t>Вид работы</w:t>
            </w:r>
          </w:p>
        </w:tc>
        <w:tc>
          <w:tcPr>
            <w:tcW w:w="4245" w:type="dxa"/>
          </w:tcPr>
          <w:p w:rsidR="00F93F53" w:rsidRDefault="00F93F53" w:rsidP="00F93F53">
            <w:r>
              <w:t>Темы</w:t>
            </w:r>
          </w:p>
        </w:tc>
        <w:tc>
          <w:tcPr>
            <w:tcW w:w="756" w:type="dxa"/>
          </w:tcPr>
          <w:p w:rsidR="00F93F53" w:rsidRDefault="00F93F53" w:rsidP="00F93F53"/>
        </w:tc>
      </w:tr>
      <w:tr w:rsidR="00F93F53" w:rsidTr="00F93F53">
        <w:tc>
          <w:tcPr>
            <w:tcW w:w="1525" w:type="dxa"/>
          </w:tcPr>
          <w:p w:rsidR="00F93F53" w:rsidRDefault="00F93F53" w:rsidP="00F93F53">
            <w:r>
              <w:t>1 четверть</w:t>
            </w:r>
          </w:p>
        </w:tc>
        <w:tc>
          <w:tcPr>
            <w:tcW w:w="991" w:type="dxa"/>
          </w:tcPr>
          <w:p w:rsidR="00F93F53" w:rsidRDefault="00F93F53" w:rsidP="00F93F53">
            <w:r>
              <w:t>40</w:t>
            </w:r>
          </w:p>
        </w:tc>
        <w:tc>
          <w:tcPr>
            <w:tcW w:w="3115" w:type="dxa"/>
          </w:tcPr>
          <w:p w:rsidR="00F93F53" w:rsidRPr="00DF2E58" w:rsidRDefault="00F93F53" w:rsidP="00F93F53">
            <w:r w:rsidRPr="00DF2E58">
              <w:t xml:space="preserve">Проверочное списывание </w:t>
            </w:r>
          </w:p>
        </w:tc>
        <w:tc>
          <w:tcPr>
            <w:tcW w:w="4245" w:type="dxa"/>
          </w:tcPr>
          <w:p w:rsidR="00F93F53" w:rsidRDefault="00F93F53" w:rsidP="00F93F53">
            <w:r w:rsidRPr="00DF2E58">
              <w:t>«Знаки препинания в конце предложения».</w:t>
            </w:r>
          </w:p>
        </w:tc>
        <w:tc>
          <w:tcPr>
            <w:tcW w:w="756" w:type="dxa"/>
          </w:tcPr>
          <w:p w:rsidR="00F93F53" w:rsidRDefault="00F93F53" w:rsidP="00F93F53">
            <w:r>
              <w:t>17.03</w:t>
            </w:r>
          </w:p>
        </w:tc>
      </w:tr>
      <w:tr w:rsidR="00F93F53" w:rsidTr="00F93F53">
        <w:tc>
          <w:tcPr>
            <w:tcW w:w="1525" w:type="dxa"/>
          </w:tcPr>
          <w:p w:rsidR="00F93F53" w:rsidRDefault="00F93F53" w:rsidP="00F93F53">
            <w:r>
              <w:t>2 четверть</w:t>
            </w:r>
          </w:p>
        </w:tc>
        <w:tc>
          <w:tcPr>
            <w:tcW w:w="991" w:type="dxa"/>
          </w:tcPr>
          <w:p w:rsidR="00F93F53" w:rsidRDefault="00F93F53" w:rsidP="00F93F53">
            <w:r>
              <w:t>73</w:t>
            </w:r>
          </w:p>
        </w:tc>
        <w:tc>
          <w:tcPr>
            <w:tcW w:w="3115" w:type="dxa"/>
          </w:tcPr>
          <w:p w:rsidR="00F93F53" w:rsidRDefault="00F93F53" w:rsidP="00F93F53">
            <w:r>
              <w:t>Итоговый контрольный диктант.</w:t>
            </w:r>
          </w:p>
        </w:tc>
        <w:tc>
          <w:tcPr>
            <w:tcW w:w="4245" w:type="dxa"/>
          </w:tcPr>
          <w:p w:rsidR="00F93F53" w:rsidRDefault="00F93F53" w:rsidP="00F93F53">
            <w:r>
              <w:t>Программный материал за курс 1 класса.</w:t>
            </w:r>
          </w:p>
        </w:tc>
        <w:tc>
          <w:tcPr>
            <w:tcW w:w="756" w:type="dxa"/>
          </w:tcPr>
          <w:p w:rsidR="00F93F53" w:rsidRDefault="00F93F53" w:rsidP="00F93F53">
            <w:r>
              <w:t>14.05</w:t>
            </w:r>
          </w:p>
        </w:tc>
      </w:tr>
      <w:tr w:rsidR="00F93F53" w:rsidTr="00F93F53">
        <w:tc>
          <w:tcPr>
            <w:tcW w:w="10632" w:type="dxa"/>
            <w:gridSpan w:val="5"/>
          </w:tcPr>
          <w:p w:rsidR="00F93F53" w:rsidRPr="00061FA1" w:rsidRDefault="00F93F53" w:rsidP="00F93F53">
            <w:pPr>
              <w:rPr>
                <w:b/>
              </w:rPr>
            </w:pPr>
            <w:r w:rsidRPr="00061FA1">
              <w:rPr>
                <w:b/>
              </w:rPr>
              <w:t>Итого:</w:t>
            </w:r>
          </w:p>
        </w:tc>
      </w:tr>
      <w:tr w:rsidR="00F93F53" w:rsidTr="00F93F53">
        <w:tc>
          <w:tcPr>
            <w:tcW w:w="5631" w:type="dxa"/>
            <w:gridSpan w:val="3"/>
          </w:tcPr>
          <w:p w:rsidR="00F93F53" w:rsidRDefault="00F93F53" w:rsidP="00F93F53">
            <w:r>
              <w:t>Проверочные  списывания</w:t>
            </w:r>
          </w:p>
        </w:tc>
        <w:tc>
          <w:tcPr>
            <w:tcW w:w="4245" w:type="dxa"/>
          </w:tcPr>
          <w:p w:rsidR="00F93F53" w:rsidRDefault="00F93F53" w:rsidP="00F93F53">
            <w:r>
              <w:t>1</w:t>
            </w:r>
          </w:p>
        </w:tc>
        <w:tc>
          <w:tcPr>
            <w:tcW w:w="756" w:type="dxa"/>
          </w:tcPr>
          <w:p w:rsidR="00F93F53" w:rsidRDefault="00F93F53" w:rsidP="00F93F53"/>
        </w:tc>
      </w:tr>
      <w:tr w:rsidR="00F93F53" w:rsidTr="00F93F53">
        <w:tc>
          <w:tcPr>
            <w:tcW w:w="5631" w:type="dxa"/>
            <w:gridSpan w:val="3"/>
          </w:tcPr>
          <w:p w:rsidR="00F93F53" w:rsidRDefault="00F93F53" w:rsidP="00F93F53">
            <w:r>
              <w:t>Контрольные диктанты</w:t>
            </w:r>
          </w:p>
        </w:tc>
        <w:tc>
          <w:tcPr>
            <w:tcW w:w="4245" w:type="dxa"/>
          </w:tcPr>
          <w:p w:rsidR="00F93F53" w:rsidRDefault="00F93F53" w:rsidP="00F93F53">
            <w:r>
              <w:t>1</w:t>
            </w:r>
          </w:p>
        </w:tc>
        <w:tc>
          <w:tcPr>
            <w:tcW w:w="756" w:type="dxa"/>
          </w:tcPr>
          <w:p w:rsidR="00F93F53" w:rsidRDefault="00F93F53" w:rsidP="00F93F53"/>
        </w:tc>
      </w:tr>
    </w:tbl>
    <w:p w:rsidR="00F67A14" w:rsidRDefault="00F67A14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F67A14" w:rsidRDefault="00F67A14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F67A14" w:rsidRDefault="00F67A14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F67A14" w:rsidRDefault="00F67A14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F67A14" w:rsidRPr="00F67A14" w:rsidRDefault="00F67A14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B5741D" w:rsidRPr="00F67A14" w:rsidRDefault="00B5741D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B5741D" w:rsidRDefault="00B5741D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1A4225" w:rsidRDefault="001A4225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1A4225" w:rsidRDefault="001A4225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1A4225" w:rsidRPr="00F67A14" w:rsidRDefault="001A4225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1A4225" w:rsidRDefault="001A4225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1A4225" w:rsidRDefault="001A4225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F93F53" w:rsidRDefault="00F93F53" w:rsidP="001A4225">
      <w:pPr>
        <w:jc w:val="center"/>
        <w:rPr>
          <w:rFonts w:cs="Times New Roman"/>
          <w:b/>
          <w:i/>
          <w:sz w:val="28"/>
          <w:szCs w:val="28"/>
        </w:rPr>
      </w:pPr>
    </w:p>
    <w:p w:rsidR="001A4225" w:rsidRPr="0000088C" w:rsidRDefault="001A4225" w:rsidP="001A4225">
      <w:pPr>
        <w:jc w:val="center"/>
        <w:rPr>
          <w:rFonts w:cs="Times New Roman"/>
          <w:b/>
          <w:i/>
          <w:sz w:val="28"/>
          <w:szCs w:val="28"/>
        </w:rPr>
      </w:pPr>
      <w:r w:rsidRPr="0000088C">
        <w:rPr>
          <w:rFonts w:cs="Times New Roman"/>
          <w:b/>
          <w:i/>
          <w:sz w:val="28"/>
          <w:szCs w:val="28"/>
        </w:rPr>
        <w:t xml:space="preserve">График мониторинга метапредметных результатов </w:t>
      </w:r>
    </w:p>
    <w:p w:rsidR="001A4225" w:rsidRPr="0000088C" w:rsidRDefault="001A4225" w:rsidP="001A4225">
      <w:pPr>
        <w:jc w:val="center"/>
        <w:rPr>
          <w:rFonts w:cs="Times New Roman"/>
          <w:b/>
          <w:i/>
          <w:sz w:val="28"/>
          <w:szCs w:val="28"/>
        </w:rPr>
      </w:pPr>
      <w:r w:rsidRPr="0000088C">
        <w:rPr>
          <w:rFonts w:cs="Times New Roman"/>
          <w:b/>
          <w:i/>
          <w:sz w:val="28"/>
          <w:szCs w:val="28"/>
        </w:rPr>
        <w:lastRenderedPageBreak/>
        <w:t>п</w:t>
      </w:r>
      <w:r>
        <w:rPr>
          <w:rFonts w:cs="Times New Roman"/>
          <w:b/>
          <w:i/>
          <w:sz w:val="28"/>
          <w:szCs w:val="28"/>
        </w:rPr>
        <w:t>о предмету  «Русский язык» в 1  классах</w:t>
      </w:r>
      <w:r w:rsidRPr="0000088C">
        <w:rPr>
          <w:rFonts w:cs="Times New Roman"/>
          <w:b/>
          <w:i/>
          <w:sz w:val="28"/>
          <w:szCs w:val="28"/>
        </w:rPr>
        <w:t xml:space="preserve">  на 2014-2015 уч. год</w:t>
      </w:r>
    </w:p>
    <w:p w:rsidR="001A4225" w:rsidRDefault="001A4225" w:rsidP="001A4225">
      <w:pPr>
        <w:rPr>
          <w:rFonts w:cs="Times New Roman"/>
          <w:b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7"/>
        <w:gridCol w:w="3402"/>
        <w:gridCol w:w="5104"/>
        <w:gridCol w:w="1701"/>
      </w:tblGrid>
      <w:tr w:rsidR="001A4225" w:rsidTr="006B6B21">
        <w:tc>
          <w:tcPr>
            <w:tcW w:w="1418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C0F1B">
              <w:rPr>
                <w:rFonts w:cs="Times New Roman"/>
                <w:sz w:val="28"/>
                <w:szCs w:val="28"/>
                <w:lang w:val="ru-RU"/>
              </w:rPr>
              <w:t>Период обучения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№ урока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Вид работы</w:t>
            </w:r>
          </w:p>
        </w:tc>
        <w:tc>
          <w:tcPr>
            <w:tcW w:w="5104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Используемые наглядные пособия</w:t>
            </w:r>
          </w:p>
        </w:tc>
        <w:tc>
          <w:tcPr>
            <w:tcW w:w="1701" w:type="dxa"/>
          </w:tcPr>
          <w:p w:rsidR="001A4225" w:rsidRPr="000C0F1B" w:rsidRDefault="001A4225" w:rsidP="006B6B21">
            <w:pPr>
              <w:tabs>
                <w:tab w:val="center" w:pos="742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Дата проведения</w:t>
            </w:r>
            <w:r w:rsidRPr="000C0F1B"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1A4225" w:rsidTr="006B6B21">
        <w:tc>
          <w:tcPr>
            <w:tcW w:w="1418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C0F1B">
              <w:rPr>
                <w:rFonts w:cs="Times New Roman"/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Мониторинг стартовой готовности первоклассников к обучению в школе</w:t>
            </w:r>
          </w:p>
        </w:tc>
        <w:tc>
          <w:tcPr>
            <w:tcW w:w="5104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« Школьный старт»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(М. Р.Битянова)</w:t>
            </w:r>
          </w:p>
        </w:tc>
        <w:tc>
          <w:tcPr>
            <w:tcW w:w="1701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23.09</w:t>
            </w:r>
          </w:p>
        </w:tc>
      </w:tr>
      <w:tr w:rsidR="001A4225" w:rsidTr="006B6B21">
        <w:tc>
          <w:tcPr>
            <w:tcW w:w="1418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C0F1B">
              <w:rPr>
                <w:rFonts w:cs="Times New Roman"/>
                <w:sz w:val="28"/>
                <w:szCs w:val="28"/>
                <w:lang w:val="ru-RU"/>
              </w:rPr>
              <w:t>2 четверть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Диагностика метапредметных и личностных результатов</w:t>
            </w:r>
          </w:p>
        </w:tc>
        <w:tc>
          <w:tcPr>
            <w:tcW w:w="5104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«Диагностика метапредметных и личностных результатов начального образования»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( авторы: Е.Бунеева, А. Вахрушев и др.)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24.12</w:t>
            </w:r>
          </w:p>
        </w:tc>
      </w:tr>
      <w:tr w:rsidR="001A4225" w:rsidTr="006B6B21">
        <w:tc>
          <w:tcPr>
            <w:tcW w:w="1418" w:type="dxa"/>
            <w:vMerge w:val="restart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C0F1B">
              <w:rPr>
                <w:rFonts w:cs="Times New Roman"/>
                <w:sz w:val="28"/>
                <w:szCs w:val="28"/>
                <w:lang w:val="ru-RU"/>
              </w:rPr>
              <w:t>4 четверть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Диагностика метапредметных и личностных результатов</w:t>
            </w:r>
          </w:p>
        </w:tc>
        <w:tc>
          <w:tcPr>
            <w:tcW w:w="5104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«Диагностика метапредметных и личностных результатов начального образования»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( авторы: Е.Бунеева, А. Вахрушев и др.)</w:t>
            </w:r>
          </w:p>
        </w:tc>
        <w:tc>
          <w:tcPr>
            <w:tcW w:w="1701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14.04</w:t>
            </w:r>
          </w:p>
        </w:tc>
      </w:tr>
      <w:tr w:rsidR="001A4225" w:rsidTr="006B6B21">
        <w:trPr>
          <w:trHeight w:val="1026"/>
        </w:trPr>
        <w:tc>
          <w:tcPr>
            <w:tcW w:w="1418" w:type="dxa"/>
            <w:vMerge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5104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«Наши достижения»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( автор: Т.Логинова)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23.04</w:t>
            </w:r>
          </w:p>
        </w:tc>
      </w:tr>
      <w:tr w:rsidR="001A4225" w:rsidTr="006B6B21">
        <w:tc>
          <w:tcPr>
            <w:tcW w:w="1418" w:type="dxa"/>
            <w:vMerge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1A4225" w:rsidRPr="000C0F1B" w:rsidRDefault="001A4225" w:rsidP="006B6B21">
            <w:pPr>
              <w:pStyle w:val="Standard"/>
              <w:tabs>
                <w:tab w:val="left" w:pos="6195"/>
              </w:tabs>
              <w:spacing w:before="17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Мониторинг УУД</w:t>
            </w:r>
          </w:p>
        </w:tc>
        <w:tc>
          <w:tcPr>
            <w:tcW w:w="5104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«Учимся учиться и действовать»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( под редакцией</w:t>
            </w:r>
          </w:p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М. Р.Битяновой)</w:t>
            </w:r>
          </w:p>
        </w:tc>
        <w:tc>
          <w:tcPr>
            <w:tcW w:w="1701" w:type="dxa"/>
          </w:tcPr>
          <w:p w:rsidR="001A4225" w:rsidRPr="000C0F1B" w:rsidRDefault="001A4225" w:rsidP="006B6B2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C0F1B">
              <w:rPr>
                <w:rFonts w:cs="Times New Roman"/>
                <w:sz w:val="28"/>
                <w:szCs w:val="28"/>
              </w:rPr>
              <w:t>19.05</w:t>
            </w:r>
          </w:p>
        </w:tc>
      </w:tr>
    </w:tbl>
    <w:p w:rsidR="001A4225" w:rsidRPr="005E3962" w:rsidRDefault="001A4225" w:rsidP="001A4225">
      <w:pPr>
        <w:pStyle w:val="Standard"/>
        <w:spacing w:before="170"/>
        <w:rPr>
          <w:rFonts w:cs="Times New Roman"/>
          <w:sz w:val="32"/>
          <w:szCs w:val="32"/>
          <w:lang w:val="ru-RU"/>
        </w:rPr>
      </w:pPr>
    </w:p>
    <w:p w:rsidR="001A4225" w:rsidRDefault="001A4225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F93F53" w:rsidRPr="00E04C9F" w:rsidRDefault="00F93F53" w:rsidP="00F93F53">
      <w:pPr>
        <w:jc w:val="center"/>
        <w:rPr>
          <w:b/>
          <w:sz w:val="32"/>
          <w:szCs w:val="32"/>
        </w:rPr>
      </w:pPr>
      <w:r w:rsidRPr="00E04C9F">
        <w:rPr>
          <w:b/>
          <w:sz w:val="32"/>
          <w:szCs w:val="32"/>
        </w:rPr>
        <w:t xml:space="preserve">Проверочное списывание </w:t>
      </w:r>
    </w:p>
    <w:p w:rsidR="00F93F53" w:rsidRDefault="00F93F53" w:rsidP="00F93F53">
      <w:pPr>
        <w:rPr>
          <w:b/>
          <w:sz w:val="28"/>
          <w:szCs w:val="28"/>
        </w:rPr>
      </w:pPr>
    </w:p>
    <w:p w:rsidR="00F93F53" w:rsidRDefault="00F93F53" w:rsidP="00F93F53">
      <w:pPr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A531D5">
        <w:rPr>
          <w:i/>
          <w:sz w:val="28"/>
          <w:szCs w:val="28"/>
        </w:rPr>
        <w:t>проверить умение делить текст на предложения, оформлять предложения на письме.</w:t>
      </w:r>
    </w:p>
    <w:p w:rsidR="00F93F53" w:rsidRDefault="00F93F53" w:rsidP="00F93F53">
      <w:pPr>
        <w:ind w:firstLine="709"/>
        <w:rPr>
          <w:i/>
          <w:sz w:val="28"/>
          <w:szCs w:val="28"/>
        </w:rPr>
      </w:pPr>
    </w:p>
    <w:p w:rsidR="00F93F53" w:rsidRDefault="00F93F53" w:rsidP="00F93F53">
      <w:pPr>
        <w:ind w:firstLine="709"/>
        <w:rPr>
          <w:b/>
          <w:i/>
          <w:sz w:val="28"/>
          <w:szCs w:val="28"/>
        </w:rPr>
      </w:pPr>
      <w:r w:rsidRPr="00A531D5">
        <w:rPr>
          <w:b/>
          <w:i/>
          <w:sz w:val="28"/>
          <w:szCs w:val="28"/>
        </w:rPr>
        <w:t>Определи сколько предложений в тексте. Спиши, правильно обозначая начало и конец каждого предложения.</w:t>
      </w:r>
    </w:p>
    <w:p w:rsidR="00F93F53" w:rsidRPr="00A531D5" w:rsidRDefault="00F93F53" w:rsidP="00F93F53">
      <w:pPr>
        <w:ind w:firstLine="709"/>
        <w:rPr>
          <w:b/>
          <w:i/>
          <w:sz w:val="28"/>
          <w:szCs w:val="28"/>
        </w:rPr>
      </w:pPr>
    </w:p>
    <w:p w:rsidR="00F93F53" w:rsidRDefault="00F93F53" w:rsidP="00F93F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Подруги.</w:t>
      </w:r>
    </w:p>
    <w:p w:rsidR="00F93F53" w:rsidRDefault="00F93F53" w:rsidP="00F93F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Оля и Юля – подруги девочки любят читать Оля читает сказки Юле нравятся весёлые приключения и загадки</w:t>
      </w:r>
    </w:p>
    <w:p w:rsidR="00F93F53" w:rsidRDefault="00F93F53" w:rsidP="00F93F5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Default="00F93F53" w:rsidP="00F93F5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93F53" w:rsidRPr="00E04C9F" w:rsidRDefault="00F93F53" w:rsidP="00F93F5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32"/>
          <w:szCs w:val="32"/>
          <w:lang w:val="ru-RU"/>
        </w:rPr>
      </w:pPr>
      <w:r w:rsidRPr="00E04C9F">
        <w:rPr>
          <w:rFonts w:ascii="Times New Roman" w:hAnsi="Times New Roman" w:cs="Times New Roman"/>
          <w:b/>
          <w:bCs/>
          <w:spacing w:val="45"/>
          <w:sz w:val="32"/>
          <w:szCs w:val="32"/>
          <w:lang w:val="ru-RU"/>
        </w:rPr>
        <w:t>Контрольный диктант (итоговый)</w:t>
      </w:r>
    </w:p>
    <w:p w:rsidR="00F93F53" w:rsidRPr="00F93F53" w:rsidRDefault="00F93F53" w:rsidP="00F93F53">
      <w:pPr>
        <w:pStyle w:val="ParagraphStyle"/>
        <w:spacing w:before="120" w:after="60" w:line="252" w:lineRule="auto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 w:rsidRPr="00F93F5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Цель: </w:t>
      </w:r>
      <w:r w:rsidRPr="00F93F53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 xml:space="preserve">проверить умение писать текст под диктовку, с использованием правил: написание большой буквы в начале предложения, в именах людей, кличках животных, обозначение </w:t>
      </w:r>
      <w:r w:rsidRPr="00F93F53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lastRenderedPageBreak/>
        <w:t>на письме мягких согласных звуков гласными буквами е, ё, ю, я, и мягким знаком, написание слов с сочетаниями жи,ши, ча, ща, чу, щу.</w:t>
      </w:r>
    </w:p>
    <w:p w:rsidR="00F93F53" w:rsidRPr="00F93F53" w:rsidRDefault="00F93F53" w:rsidP="00F93F5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93F53" w:rsidRPr="00F93F53" w:rsidRDefault="00F93F53" w:rsidP="00F93F5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F93F5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Осы.</w:t>
      </w:r>
    </w:p>
    <w:p w:rsidR="00F93F53" w:rsidRPr="00F93F53" w:rsidRDefault="00F93F53" w:rsidP="00F93F5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3F53">
        <w:rPr>
          <w:rFonts w:ascii="Times New Roman" w:hAnsi="Times New Roman" w:cs="Times New Roman"/>
          <w:sz w:val="28"/>
          <w:szCs w:val="28"/>
          <w:lang w:val="ru-RU"/>
        </w:rPr>
        <w:t>Был теплый день. Катя и Юра идут в рощу. Кругом т</w:t>
      </w:r>
      <w:r w:rsidRPr="00F93F53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F93F53">
        <w:rPr>
          <w:rFonts w:ascii="Times New Roman" w:hAnsi="Times New Roman" w:cs="Times New Roman"/>
          <w:sz w:val="28"/>
          <w:szCs w:val="28"/>
          <w:lang w:val="ru-RU"/>
        </w:rPr>
        <w:t>шина. Вот б</w:t>
      </w:r>
      <w:r w:rsidRPr="00F93F5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F93F53">
        <w:rPr>
          <w:rFonts w:ascii="Times New Roman" w:hAnsi="Times New Roman" w:cs="Times New Roman"/>
          <w:sz w:val="28"/>
          <w:szCs w:val="28"/>
          <w:lang w:val="ru-RU"/>
        </w:rPr>
        <w:t xml:space="preserve">льшой пень. А там осы. </w:t>
      </w:r>
      <w:r w:rsidRPr="00F93F5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F93F53">
        <w:rPr>
          <w:rFonts w:ascii="Times New Roman" w:hAnsi="Times New Roman" w:cs="Times New Roman"/>
          <w:sz w:val="28"/>
          <w:szCs w:val="28"/>
          <w:lang w:val="ru-RU"/>
        </w:rPr>
        <w:t>ни гудели. Дети уб</w:t>
      </w:r>
      <w:r w:rsidRPr="00F93F53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F93F53">
        <w:rPr>
          <w:rFonts w:ascii="Times New Roman" w:hAnsi="Times New Roman" w:cs="Times New Roman"/>
          <w:sz w:val="28"/>
          <w:szCs w:val="28"/>
          <w:lang w:val="ru-RU"/>
        </w:rPr>
        <w:t>жали д</w:t>
      </w:r>
      <w:r w:rsidRPr="00F93F5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F93F53">
        <w:rPr>
          <w:rFonts w:ascii="Times New Roman" w:hAnsi="Times New Roman" w:cs="Times New Roman"/>
          <w:sz w:val="28"/>
          <w:szCs w:val="28"/>
          <w:lang w:val="ru-RU"/>
        </w:rPr>
        <w:t>мой.</w:t>
      </w:r>
    </w:p>
    <w:p w:rsidR="00F93F53" w:rsidRPr="00F93F53" w:rsidRDefault="00F93F53" w:rsidP="00F93F53">
      <w:pPr>
        <w:pStyle w:val="ParagraphStyle"/>
        <w:spacing w:before="120" w:after="6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93F53" w:rsidRPr="00E04C9F" w:rsidRDefault="00F93F53" w:rsidP="00F93F5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Грамматические задания.</w:t>
      </w:r>
    </w:p>
    <w:p w:rsidR="00F93F53" w:rsidRPr="00E04C9F" w:rsidRDefault="00F93F53" w:rsidP="00F93F53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sz w:val="28"/>
          <w:szCs w:val="28"/>
          <w:lang w:val="ru-RU"/>
        </w:rPr>
        <w:t>1. Подчеркнуть  буквы  гласных  звуков  одной  чертой,  а  буквы  согласных – двумя:</w:t>
      </w:r>
    </w:p>
    <w:p w:rsidR="00F93F53" w:rsidRPr="00E04C9F" w:rsidRDefault="00F93F53" w:rsidP="00F93F53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 w:rsidRPr="00E04C9F"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 w:rsidRPr="00E04C9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день</w:t>
      </w:r>
      <w:r w:rsidRPr="00E04C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3F53" w:rsidRPr="00E04C9F" w:rsidRDefault="00F93F53" w:rsidP="00F93F53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 w:rsidRPr="00E04C9F">
        <w:rPr>
          <w:rFonts w:ascii="Times New Roman" w:hAnsi="Times New Roman" w:cs="Times New Roman"/>
          <w:sz w:val="28"/>
          <w:szCs w:val="28"/>
          <w:lang w:val="ru-RU"/>
        </w:rPr>
        <w:t xml:space="preserve"> – в слове </w:t>
      </w:r>
      <w:r w:rsidRPr="00E04C9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пень</w:t>
      </w:r>
      <w:r w:rsidRPr="00E04C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3F53" w:rsidRPr="00E04C9F" w:rsidRDefault="00F93F53" w:rsidP="00F93F5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sz w:val="28"/>
          <w:szCs w:val="28"/>
          <w:lang w:val="ru-RU"/>
        </w:rPr>
        <w:t>2. Разделить слова на слоги и поставить знак ударения над словами:</w:t>
      </w:r>
    </w:p>
    <w:p w:rsidR="00F93F53" w:rsidRPr="00E04C9F" w:rsidRDefault="00F93F53" w:rsidP="00F93F53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1</w:t>
      </w:r>
      <w:r w:rsidRPr="00E04C9F">
        <w:rPr>
          <w:rFonts w:ascii="Times New Roman" w:hAnsi="Times New Roman" w:cs="Times New Roman"/>
          <w:sz w:val="28"/>
          <w:szCs w:val="28"/>
          <w:lang w:val="ru-RU"/>
        </w:rPr>
        <w:t xml:space="preserve"> – 2-го предложения.</w:t>
      </w:r>
    </w:p>
    <w:p w:rsidR="00F93F53" w:rsidRPr="00E04C9F" w:rsidRDefault="00F93F53" w:rsidP="00F93F53">
      <w:pPr>
        <w:pStyle w:val="ParagraphStyle"/>
        <w:spacing w:line="252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 2</w:t>
      </w:r>
      <w:r w:rsidRPr="00E04C9F">
        <w:rPr>
          <w:rFonts w:ascii="Times New Roman" w:hAnsi="Times New Roman" w:cs="Times New Roman"/>
          <w:sz w:val="28"/>
          <w:szCs w:val="28"/>
          <w:lang w:val="ru-RU"/>
        </w:rPr>
        <w:t xml:space="preserve"> – 7-го предложения.</w:t>
      </w:r>
    </w:p>
    <w:p w:rsidR="00F93F53" w:rsidRPr="00E04C9F" w:rsidRDefault="00F93F53" w:rsidP="00F93F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C9F">
        <w:rPr>
          <w:rFonts w:ascii="Times New Roman" w:hAnsi="Times New Roman" w:cs="Times New Roman"/>
          <w:sz w:val="28"/>
          <w:szCs w:val="28"/>
          <w:lang w:val="ru-RU"/>
        </w:rPr>
        <w:t>3. Обозначить буквы мягких звуков в первом предложении (для обоих вариантов).</w:t>
      </w:r>
    </w:p>
    <w:p w:rsidR="00F93F53" w:rsidRPr="00E04C9F" w:rsidRDefault="00F93F53" w:rsidP="00F93F53">
      <w:pPr>
        <w:rPr>
          <w:rFonts w:cs="Times New Roman"/>
        </w:rPr>
      </w:pPr>
    </w:p>
    <w:p w:rsidR="001A4225" w:rsidRDefault="001A4225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F93F53" w:rsidRDefault="00F93F53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F93F53" w:rsidRDefault="00F93F53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F93F53" w:rsidRDefault="00F93F53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F8596B" w:rsidRDefault="00F8596B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F8596B" w:rsidRDefault="00F8596B" w:rsidP="001A4225">
      <w:pPr>
        <w:pStyle w:val="Standard"/>
        <w:shd w:val="clear" w:color="auto" w:fill="FFFFFF"/>
        <w:ind w:left="360"/>
        <w:jc w:val="both"/>
        <w:textAlignment w:val="auto"/>
        <w:rPr>
          <w:rFonts w:eastAsia="Times New Roman" w:cs="Times New Roman"/>
          <w:b/>
          <w:bCs/>
          <w:color w:val="000000"/>
          <w:spacing w:val="11"/>
          <w:sz w:val="32"/>
          <w:szCs w:val="32"/>
          <w:lang w:val="ru-RU"/>
        </w:rPr>
      </w:pPr>
    </w:p>
    <w:p w:rsidR="000772A6" w:rsidRPr="00F67A14" w:rsidRDefault="000772A6" w:rsidP="00F8596B">
      <w:pPr>
        <w:pStyle w:val="Standard"/>
        <w:numPr>
          <w:ilvl w:val="0"/>
          <w:numId w:val="24"/>
        </w:numPr>
        <w:shd w:val="clear" w:color="auto" w:fill="FFFFFF"/>
        <w:jc w:val="both"/>
        <w:textAlignment w:val="auto"/>
        <w:rPr>
          <w:rFonts w:eastAsia="Times New Roman" w:cs="Times New Roman"/>
          <w:b/>
          <w:bCs/>
          <w:color w:val="000000"/>
          <w:spacing w:val="8"/>
          <w:sz w:val="32"/>
          <w:szCs w:val="32"/>
          <w:lang w:val="ru-RU"/>
        </w:rPr>
      </w:pPr>
      <w:r w:rsidRPr="00F67A14">
        <w:rPr>
          <w:rFonts w:eastAsia="Times New Roman" w:cs="Times New Roman"/>
          <w:b/>
          <w:bCs/>
          <w:color w:val="000000"/>
          <w:spacing w:val="11"/>
          <w:sz w:val="32"/>
          <w:szCs w:val="32"/>
        </w:rPr>
        <w:t xml:space="preserve">Личностные, метапредметные </w:t>
      </w:r>
      <w:r w:rsidRPr="00F67A14">
        <w:rPr>
          <w:rFonts w:eastAsia="Times New Roman" w:cs="Times New Roman"/>
          <w:b/>
          <w:bCs/>
          <w:color w:val="000000"/>
          <w:spacing w:val="8"/>
          <w:sz w:val="32"/>
          <w:szCs w:val="32"/>
        </w:rPr>
        <w:t>и предметные результаты освоения курса.</w:t>
      </w:r>
    </w:p>
    <w:p w:rsidR="000772A6" w:rsidRPr="00F67A14" w:rsidRDefault="000772A6" w:rsidP="000772A6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pacing w:val="8"/>
          <w:sz w:val="28"/>
          <w:szCs w:val="28"/>
          <w:u w:val="single"/>
          <w:lang w:val="ru-RU"/>
        </w:rPr>
      </w:pPr>
    </w:p>
    <w:p w:rsidR="000772A6" w:rsidRPr="00F67A14" w:rsidRDefault="000772A6" w:rsidP="000772A6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pacing w:val="8"/>
          <w:sz w:val="28"/>
          <w:szCs w:val="28"/>
          <w:u w:val="single"/>
          <w:lang w:val="ru-RU"/>
        </w:rPr>
      </w:pPr>
    </w:p>
    <w:p w:rsidR="000772A6" w:rsidRPr="00F67A14" w:rsidRDefault="000772A6" w:rsidP="000772A6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lastRenderedPageBreak/>
        <w:t xml:space="preserve"> Курс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  <w:lang w:val="ru-RU"/>
        </w:rPr>
        <w:t xml:space="preserve">русского языка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в начальной школе закладывает фундамент всего последующего образования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  <w:lang w:val="ru-RU"/>
        </w:rPr>
        <w:t xml:space="preserve">.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Данная программа обес</w:t>
      </w:r>
      <w:r w:rsidRPr="00F67A14">
        <w:rPr>
          <w:rFonts w:eastAsia="Times New Roman" w:cs="Times New Roman"/>
          <w:color w:val="000000"/>
          <w:spacing w:val="11"/>
          <w:sz w:val="28"/>
          <w:szCs w:val="28"/>
        </w:rPr>
        <w:t xml:space="preserve">печивает достижение необходимых </w:t>
      </w:r>
      <w:r w:rsidRPr="00F67A14">
        <w:rPr>
          <w:rFonts w:eastAsia="Times New Roman" w:cs="Times New Roman"/>
          <w:i/>
          <w:iCs/>
          <w:color w:val="000000"/>
          <w:spacing w:val="11"/>
          <w:sz w:val="28"/>
          <w:szCs w:val="28"/>
        </w:rPr>
        <w:t>личностных, метапред</w:t>
      </w:r>
      <w:r w:rsidRPr="00F67A14">
        <w:rPr>
          <w:rFonts w:eastAsia="Times New Roman" w:cs="Times New Roman"/>
          <w:i/>
          <w:iCs/>
          <w:color w:val="000000"/>
          <w:spacing w:val="6"/>
          <w:sz w:val="28"/>
          <w:szCs w:val="28"/>
        </w:rPr>
        <w:t xml:space="preserve">метных, предметных 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результатов освоения курса, заложенных </w:t>
      </w:r>
      <w:r w:rsidRPr="00F67A14">
        <w:rPr>
          <w:rFonts w:eastAsia="Times New Roman" w:cs="Times New Roman"/>
          <w:color w:val="000000"/>
          <w:spacing w:val="-1"/>
          <w:sz w:val="28"/>
          <w:szCs w:val="28"/>
        </w:rPr>
        <w:t>в ФГОС НОО:</w:t>
      </w:r>
    </w:p>
    <w:p w:rsidR="000772A6" w:rsidRPr="00F67A14" w:rsidRDefault="000772A6" w:rsidP="000772A6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3"/>
          <w:sz w:val="28"/>
          <w:szCs w:val="28"/>
          <w:lang w:val="ru-RU"/>
        </w:rPr>
      </w:pPr>
      <w:r w:rsidRPr="00F67A14">
        <w:rPr>
          <w:rFonts w:eastAsia="Times New Roman" w:cs="Times New Roman"/>
          <w:b/>
          <w:bCs/>
          <w:color w:val="000000"/>
          <w:spacing w:val="7"/>
          <w:sz w:val="28"/>
          <w:szCs w:val="28"/>
        </w:rPr>
        <w:t xml:space="preserve">«Личностные результаты </w:t>
      </w:r>
      <w:r w:rsidRPr="00F67A14">
        <w:rPr>
          <w:rFonts w:eastAsia="Times New Roman" w:cs="Times New Roman"/>
          <w:color w:val="000000"/>
          <w:spacing w:val="7"/>
          <w:sz w:val="28"/>
          <w:szCs w:val="28"/>
        </w:rPr>
        <w:t>освоения основной образова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тельной программы начального общего образования</w:t>
      </w:r>
      <w:r w:rsidRPr="00F67A14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должны отражать:</w:t>
      </w:r>
    </w:p>
    <w:p w:rsidR="000772A6" w:rsidRPr="00F67A14" w:rsidRDefault="000772A6" w:rsidP="000772A6">
      <w:pPr>
        <w:pStyle w:val="Style3"/>
        <w:widowControl/>
        <w:spacing w:before="106" w:line="240" w:lineRule="auto"/>
        <w:ind w:firstLine="389"/>
        <w:rPr>
          <w:rStyle w:val="FontStyle120"/>
          <w:rFonts w:ascii="Times New Roman" w:hAnsi="Times New Roman" w:cs="Times New Roman"/>
          <w:sz w:val="28"/>
          <w:szCs w:val="28"/>
        </w:rPr>
      </w:pPr>
      <w:r w:rsidRPr="00F67A14">
        <w:rPr>
          <w:rStyle w:val="FontStyle12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67A14">
        <w:rPr>
          <w:rStyle w:val="FontStyle120"/>
          <w:rFonts w:ascii="Times New Roman" w:hAnsi="Times New Roman" w:cs="Times New Roman"/>
          <w:sz w:val="28"/>
          <w:szCs w:val="28"/>
        </w:rPr>
        <w:t>осознание языка как основного средства человеческого общения;</w:t>
      </w:r>
    </w:p>
    <w:p w:rsidR="000772A6" w:rsidRPr="00F67A14" w:rsidRDefault="000772A6" w:rsidP="000772A6">
      <w:pPr>
        <w:pStyle w:val="Style3"/>
        <w:widowControl/>
        <w:spacing w:before="106" w:line="240" w:lineRule="auto"/>
        <w:ind w:firstLine="389"/>
        <w:rPr>
          <w:rStyle w:val="FontStyle120"/>
          <w:rFonts w:ascii="Times New Roman" w:hAnsi="Times New Roman" w:cs="Times New Roman"/>
          <w:sz w:val="28"/>
          <w:szCs w:val="28"/>
          <w:lang w:val="ru-RU"/>
        </w:rPr>
      </w:pPr>
      <w:r w:rsidRPr="00F67A14">
        <w:rPr>
          <w:rStyle w:val="FontStyle12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67A14">
        <w:rPr>
          <w:rStyle w:val="FontStyle120"/>
          <w:rFonts w:ascii="Times New Roman" w:hAnsi="Times New Roman" w:cs="Times New Roman"/>
          <w:sz w:val="28"/>
          <w:szCs w:val="28"/>
        </w:rPr>
        <w:t xml:space="preserve">восприятие русского языка как явления национальной культуры; </w:t>
      </w:r>
    </w:p>
    <w:p w:rsidR="000772A6" w:rsidRPr="00F67A14" w:rsidRDefault="000772A6" w:rsidP="000772A6">
      <w:pPr>
        <w:pStyle w:val="Style3"/>
        <w:widowControl/>
        <w:spacing w:before="106" w:line="240" w:lineRule="auto"/>
        <w:ind w:firstLine="389"/>
        <w:rPr>
          <w:rStyle w:val="FontStyle120"/>
          <w:rFonts w:ascii="Times New Roman" w:hAnsi="Times New Roman" w:cs="Times New Roman"/>
          <w:sz w:val="28"/>
          <w:szCs w:val="28"/>
          <w:lang w:val="ru-RU"/>
        </w:rPr>
      </w:pPr>
      <w:r w:rsidRPr="00F67A14">
        <w:rPr>
          <w:rStyle w:val="FontStyle12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67A14">
        <w:rPr>
          <w:rStyle w:val="FontStyle120"/>
          <w:rFonts w:ascii="Times New Roman" w:hAnsi="Times New Roman" w:cs="Times New Roman"/>
          <w:sz w:val="28"/>
          <w:szCs w:val="28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0772A6" w:rsidRPr="00F67A14" w:rsidRDefault="000772A6" w:rsidP="000772A6">
      <w:pPr>
        <w:pStyle w:val="Style3"/>
        <w:widowControl/>
        <w:spacing w:before="106" w:line="240" w:lineRule="auto"/>
        <w:ind w:firstLine="389"/>
        <w:rPr>
          <w:rFonts w:ascii="Times New Roman" w:hAnsi="Times New Roman" w:cs="Times New Roman"/>
          <w:sz w:val="28"/>
          <w:szCs w:val="28"/>
        </w:rPr>
      </w:pPr>
      <w:r w:rsidRPr="00F67A14">
        <w:rPr>
          <w:rStyle w:val="FontStyle12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67A14">
        <w:rPr>
          <w:rStyle w:val="FontStyle120"/>
          <w:rFonts w:ascii="Times New Roman" w:hAnsi="Times New Roman" w:cs="Times New Roman"/>
          <w:sz w:val="28"/>
          <w:szCs w:val="28"/>
        </w:rPr>
        <w:t xml:space="preserve"> способность к самооценке на основе наблюдения за собственной речью;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58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8"/>
          <w:sz w:val="28"/>
          <w:szCs w:val="28"/>
          <w:lang w:val="ru-RU"/>
        </w:rPr>
        <w:t xml:space="preserve">    - </w:t>
      </w:r>
      <w:r w:rsidRPr="00F67A14">
        <w:rPr>
          <w:rFonts w:eastAsia="Times New Roman" w:cs="Times New Roman"/>
          <w:color w:val="000000"/>
          <w:spacing w:val="8"/>
          <w:sz w:val="28"/>
          <w:szCs w:val="28"/>
        </w:rPr>
        <w:t xml:space="preserve"> формирование основ российской гражданской идентич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ности, чувства гордости за свою Родину, российский народ и ис</w:t>
      </w:r>
      <w:r w:rsidRPr="00F67A14">
        <w:rPr>
          <w:rFonts w:eastAsia="Times New Roman" w:cs="Times New Roman"/>
          <w:color w:val="000000"/>
          <w:spacing w:val="12"/>
          <w:sz w:val="28"/>
          <w:szCs w:val="28"/>
        </w:rPr>
        <w:t xml:space="preserve">торию России, осознание своей этнической и национальной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принадлежности; формирование ценностей многонационально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го российского общества; становление гуманистических и демо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кратических ценностных ориентации;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58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  <w:lang w:val="ru-RU"/>
        </w:rPr>
        <w:t xml:space="preserve">    -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 формирование целостного, социально ориентированного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 xml:space="preserve">взгляда на мир в его органичном единстве и разнообразии при 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роды, народов, культур и религий;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58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3"/>
          <w:sz w:val="28"/>
          <w:szCs w:val="28"/>
          <w:lang w:val="ru-RU"/>
        </w:rPr>
        <w:t xml:space="preserve">    - 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>формирование уважительного отношения к иному мне</w:t>
      </w: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нию, истории и культуре других народов;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43"/>
        </w:tabs>
        <w:jc w:val="both"/>
        <w:rPr>
          <w:rFonts w:eastAsia="Times New Roman" w:cs="Times New Roman"/>
          <w:color w:val="000000"/>
          <w:spacing w:val="5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  <w:lang w:val="ru-RU"/>
        </w:rPr>
        <w:t xml:space="preserve">    -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43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Pr="00F67A14"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 w:rsidRPr="00F67A14">
        <w:rPr>
          <w:rFonts w:eastAsia="Times New Roman" w:cs="Times New Roman"/>
          <w:color w:val="000000"/>
          <w:spacing w:val="12"/>
          <w:sz w:val="28"/>
          <w:szCs w:val="28"/>
          <w:lang w:val="ru-RU"/>
        </w:rPr>
        <w:t xml:space="preserve"> - </w:t>
      </w:r>
      <w:r w:rsidRPr="00F67A14">
        <w:rPr>
          <w:rFonts w:eastAsia="Times New Roman" w:cs="Times New Roman"/>
          <w:color w:val="000000"/>
          <w:spacing w:val="12"/>
          <w:sz w:val="28"/>
          <w:szCs w:val="28"/>
        </w:rPr>
        <w:t xml:space="preserve">принятие и освоение социальной роли обучающегося, </w:t>
      </w:r>
      <w:r w:rsidRPr="00F67A14">
        <w:rPr>
          <w:rFonts w:eastAsia="Times New Roman" w:cs="Times New Roman"/>
          <w:color w:val="000000"/>
          <w:spacing w:val="8"/>
          <w:sz w:val="28"/>
          <w:szCs w:val="28"/>
        </w:rPr>
        <w:t>развитие мотивов учебной деятельности и формирование лич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ностного смысла учения;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43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  <w:lang w:val="ru-RU"/>
        </w:rPr>
        <w:t xml:space="preserve">    -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 xml:space="preserve"> развитие самостоятельности и личной ответственности за 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 xml:space="preserve">свои поступки, в том числе в информационной деятельности, на основе представлений о нравственных нормах, социальной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справедливости и свободе;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43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13"/>
          <w:sz w:val="28"/>
          <w:szCs w:val="28"/>
          <w:lang w:val="ru-RU"/>
        </w:rPr>
        <w:t xml:space="preserve">  -</w:t>
      </w:r>
      <w:r w:rsidRPr="00F67A14">
        <w:rPr>
          <w:rFonts w:eastAsia="Times New Roman" w:cs="Times New Roman"/>
          <w:color w:val="000000"/>
          <w:spacing w:val="13"/>
          <w:sz w:val="28"/>
          <w:szCs w:val="28"/>
        </w:rPr>
        <w:t xml:space="preserve"> формирование эстетических потребностей, ценностей </w:t>
      </w:r>
      <w:r w:rsidRPr="00F67A14">
        <w:rPr>
          <w:rFonts w:eastAsia="Times New Roman" w:cs="Times New Roman"/>
          <w:color w:val="000000"/>
          <w:sz w:val="28"/>
          <w:szCs w:val="28"/>
        </w:rPr>
        <w:t>и чувств;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43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9"/>
          <w:sz w:val="28"/>
          <w:szCs w:val="28"/>
          <w:lang w:val="ru-RU"/>
        </w:rPr>
        <w:t xml:space="preserve">  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 xml:space="preserve"> 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  <w:lang w:val="ru-RU"/>
        </w:rPr>
        <w:t>- р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>азвитие этических чувств, доброжелательности и эмо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ционально-нравственной отзывчивости, понимания и сопережи</w:t>
      </w: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вания чувствам других людей;</w:t>
      </w:r>
    </w:p>
    <w:p w:rsidR="000772A6" w:rsidRPr="00F67A14" w:rsidRDefault="000772A6" w:rsidP="000772A6">
      <w:pPr>
        <w:pStyle w:val="Standard"/>
        <w:shd w:val="clear" w:color="auto" w:fill="FFFFFF"/>
        <w:tabs>
          <w:tab w:val="left" w:pos="643"/>
        </w:tabs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  <w:lang w:val="ru-RU"/>
        </w:rPr>
        <w:t xml:space="preserve">   -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 xml:space="preserve"> развитие навыков сотрудничества со взрослыми и сверст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 xml:space="preserve">никами в разных социальных ситуациях, умения не 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 xml:space="preserve">создавать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конфликтов и находить выходы из спорных ситуаций;</w:t>
      </w:r>
    </w:p>
    <w:p w:rsidR="000772A6" w:rsidRPr="00F67A14" w:rsidRDefault="000772A6" w:rsidP="000772A6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F67A14">
        <w:rPr>
          <w:rFonts w:cs="Times New Roman"/>
          <w:color w:val="000000"/>
          <w:spacing w:val="5"/>
          <w:sz w:val="28"/>
          <w:szCs w:val="28"/>
          <w:lang w:val="ru-RU"/>
        </w:rPr>
        <w:t xml:space="preserve">  </w:t>
      </w:r>
      <w:r w:rsidRPr="00F67A14">
        <w:rPr>
          <w:rFonts w:cs="Times New Roman"/>
          <w:color w:val="000000"/>
          <w:spacing w:val="5"/>
          <w:sz w:val="28"/>
          <w:szCs w:val="28"/>
        </w:rPr>
        <w:t xml:space="preserve"> </w:t>
      </w:r>
      <w:r w:rsidRPr="00F67A14">
        <w:rPr>
          <w:rFonts w:cs="Times New Roman"/>
          <w:color w:val="000000"/>
          <w:spacing w:val="5"/>
          <w:sz w:val="28"/>
          <w:szCs w:val="28"/>
          <w:lang w:val="ru-RU"/>
        </w:rPr>
        <w:t xml:space="preserve"> -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 xml:space="preserve">формирование установки на безопасный, здоровый образ </w:t>
      </w:r>
      <w:r w:rsidRPr="00F67A14">
        <w:rPr>
          <w:rFonts w:eastAsia="Times New Roman" w:cs="Times New Roman"/>
          <w:color w:val="000000"/>
          <w:spacing w:val="7"/>
          <w:sz w:val="28"/>
          <w:szCs w:val="28"/>
        </w:rPr>
        <w:t>жизни, наличие мотивации к творческому труду, работе на ре</w:t>
      </w: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зультат, бережному отношению к материальным и духовным цен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ностям.</w:t>
      </w:r>
    </w:p>
    <w:p w:rsidR="000772A6" w:rsidRPr="00F67A14" w:rsidRDefault="000772A6" w:rsidP="000772A6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b/>
          <w:bCs/>
          <w:color w:val="000000"/>
          <w:spacing w:val="5"/>
          <w:sz w:val="28"/>
          <w:szCs w:val="28"/>
        </w:rPr>
        <w:lastRenderedPageBreak/>
        <w:t>Метапредметные результаты освоения основной образо</w:t>
      </w:r>
      <w:r w:rsidRPr="00F67A14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вательной программы начального общего образования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долж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ны отражать:</w:t>
      </w:r>
    </w:p>
    <w:p w:rsidR="000772A6" w:rsidRPr="00F67A14" w:rsidRDefault="000772A6" w:rsidP="00556435">
      <w:pPr>
        <w:pStyle w:val="Standard"/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овладение способностью принимать и сохранять цели и за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дачи учебной деятельности, поиска средств её осуществления;</w:t>
      </w:r>
    </w:p>
    <w:p w:rsidR="000772A6" w:rsidRPr="00F67A14" w:rsidRDefault="000772A6" w:rsidP="00556435">
      <w:pPr>
        <w:pStyle w:val="Standard"/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освоение способов решения проблем творческого и поискового характера;</w:t>
      </w:r>
    </w:p>
    <w:p w:rsidR="000772A6" w:rsidRPr="00F67A14" w:rsidRDefault="000772A6" w:rsidP="00556435">
      <w:pPr>
        <w:pStyle w:val="Standard"/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8"/>
          <w:sz w:val="28"/>
          <w:szCs w:val="28"/>
        </w:rPr>
        <w:t xml:space="preserve">формирование   умения   планировать,   контролировать 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и оценивать учебные действия в соответствии с поставленной за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дачей и условиями её реализации; определение наиболее эффективных способов достижения результата;</w:t>
      </w:r>
    </w:p>
    <w:p w:rsidR="000772A6" w:rsidRPr="00F67A14" w:rsidRDefault="000772A6" w:rsidP="00556435">
      <w:pPr>
        <w:pStyle w:val="Standard"/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формирование умения понимать причины успеха/неуспе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ха учебной деятельности и способности конструктивно действо</w:t>
      </w: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вать даже в ситуациях неуспеха;</w:t>
      </w:r>
    </w:p>
    <w:p w:rsidR="000772A6" w:rsidRPr="00F67A14" w:rsidRDefault="000772A6" w:rsidP="00556435">
      <w:pPr>
        <w:pStyle w:val="Standard"/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textAlignment w:val="auto"/>
        <w:rPr>
          <w:rFonts w:eastAsia="Times New Roman" w:cs="Times New Roman"/>
          <w:color w:val="000000"/>
          <w:spacing w:val="7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7"/>
          <w:sz w:val="28"/>
          <w:szCs w:val="28"/>
        </w:rPr>
        <w:t>освоение начальных форм познавательной и личностной рефлексии;</w:t>
      </w:r>
    </w:p>
    <w:p w:rsidR="000772A6" w:rsidRPr="00F67A14" w:rsidRDefault="000772A6" w:rsidP="00556435">
      <w:pPr>
        <w:pStyle w:val="Standard"/>
        <w:numPr>
          <w:ilvl w:val="0"/>
          <w:numId w:val="3"/>
        </w:numPr>
        <w:shd w:val="clear" w:color="auto" w:fill="FFFFFF"/>
        <w:tabs>
          <w:tab w:val="left" w:pos="648"/>
        </w:tabs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использование знаково-символических средств представ</w:t>
      </w:r>
      <w:r w:rsidRPr="00F67A14">
        <w:rPr>
          <w:rFonts w:eastAsia="Times New Roman" w:cs="Times New Roman"/>
          <w:color w:val="000000"/>
          <w:spacing w:val="8"/>
          <w:sz w:val="28"/>
          <w:szCs w:val="28"/>
        </w:rPr>
        <w:t xml:space="preserve">ления информации для создания моделей изучаемых объектов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и процессов, схем решения учебных и практических задач;</w:t>
      </w:r>
    </w:p>
    <w:p w:rsidR="000772A6" w:rsidRPr="00F67A14" w:rsidRDefault="000772A6" w:rsidP="00556435">
      <w:pPr>
        <w:pStyle w:val="Standard"/>
        <w:numPr>
          <w:ilvl w:val="0"/>
          <w:numId w:val="18"/>
        </w:numPr>
        <w:shd w:val="clear" w:color="auto" w:fill="FFFFFF"/>
        <w:tabs>
          <w:tab w:val="left" w:pos="629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активное использование речевых средств и средств инфор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мационных и коммуникационных технологий для решения ком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муникативных и познавательных задач;</w:t>
      </w:r>
    </w:p>
    <w:p w:rsidR="000772A6" w:rsidRPr="00F67A14" w:rsidRDefault="000772A6" w:rsidP="00556435">
      <w:pPr>
        <w:pStyle w:val="Standard"/>
        <w:numPr>
          <w:ilvl w:val="0"/>
          <w:numId w:val="19"/>
        </w:numPr>
        <w:shd w:val="clear" w:color="auto" w:fill="FFFFFF"/>
        <w:tabs>
          <w:tab w:val="left" w:pos="629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 xml:space="preserve">использование различных способов поиска (в справочных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источниках и открытом учебном информационном пространст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ве сети Интернет), сбора, обработки, анализа, организации, пе</w:t>
      </w:r>
      <w:r w:rsidRPr="00F67A14">
        <w:rPr>
          <w:rFonts w:eastAsia="Times New Roman" w:cs="Times New Roman"/>
          <w:color w:val="000000"/>
          <w:spacing w:val="7"/>
          <w:sz w:val="28"/>
          <w:szCs w:val="28"/>
        </w:rPr>
        <w:t>редачи и интерпретации информации в соответствии с комму</w:t>
      </w:r>
      <w:r w:rsidRPr="00F67A14">
        <w:rPr>
          <w:rFonts w:eastAsia="Times New Roman" w:cs="Times New Roman"/>
          <w:color w:val="000000"/>
          <w:spacing w:val="12"/>
          <w:sz w:val="28"/>
          <w:szCs w:val="28"/>
        </w:rPr>
        <w:t xml:space="preserve">никативными и познавательными задачами и технологиями </w:t>
      </w: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 xml:space="preserve">учебного предмета, в том числе умение вводить текст с помощью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клавиатуры, фиксировать (записывать) в цифровой форме изме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>ряемые величины и анализировать изображения, звуки, гото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вить своё выступление и выступать с аудио-, видео- и графиче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ским сопровождением; соблюдение нормы информационной из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бирательности, этики и этикета;</w:t>
      </w:r>
    </w:p>
    <w:p w:rsidR="000772A6" w:rsidRPr="00F67A14" w:rsidRDefault="000772A6" w:rsidP="00556435">
      <w:pPr>
        <w:pStyle w:val="Standard"/>
        <w:numPr>
          <w:ilvl w:val="0"/>
          <w:numId w:val="19"/>
        </w:numPr>
        <w:shd w:val="clear" w:color="auto" w:fill="FFFFFF"/>
        <w:tabs>
          <w:tab w:val="left" w:pos="629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овладение навыками смыслового чтения текстов различ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ных стилей и жанров в соответствии с целями и задачами; осоз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нанное построение речевого высказывания в соответствии с за</w:t>
      </w:r>
      <w:r w:rsidRPr="00F67A14">
        <w:rPr>
          <w:rFonts w:eastAsia="Times New Roman" w:cs="Times New Roman"/>
          <w:color w:val="000000"/>
          <w:spacing w:val="7"/>
          <w:sz w:val="28"/>
          <w:szCs w:val="28"/>
        </w:rPr>
        <w:t>дачами коммуникации и составление текстов в устной и письменной формах;</w:t>
      </w:r>
    </w:p>
    <w:p w:rsidR="000772A6" w:rsidRPr="00F67A14" w:rsidRDefault="000772A6" w:rsidP="00556435">
      <w:pPr>
        <w:pStyle w:val="Standard"/>
        <w:numPr>
          <w:ilvl w:val="0"/>
          <w:numId w:val="20"/>
        </w:numPr>
        <w:shd w:val="clear" w:color="auto" w:fill="FFFFFF"/>
        <w:tabs>
          <w:tab w:val="left" w:pos="643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11"/>
          <w:sz w:val="28"/>
          <w:szCs w:val="28"/>
        </w:rPr>
        <w:t>овладение логическими действиями сравнения, анали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>за, синтеза, обобщения, классификации по родовидовым при</w:t>
      </w:r>
      <w:r w:rsidRPr="00F67A14">
        <w:rPr>
          <w:rFonts w:eastAsia="Times New Roman" w:cs="Times New Roman"/>
          <w:color w:val="000000"/>
          <w:spacing w:val="16"/>
          <w:sz w:val="28"/>
          <w:szCs w:val="28"/>
        </w:rPr>
        <w:t xml:space="preserve">знакам, установления аналогий и причинно-следственных 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связей, построения рассуждений, отнесения к известным поня</w:t>
      </w:r>
      <w:r w:rsidRPr="00F67A14">
        <w:rPr>
          <w:rFonts w:eastAsia="Times New Roman" w:cs="Times New Roman"/>
          <w:color w:val="000000"/>
          <w:spacing w:val="1"/>
          <w:sz w:val="28"/>
          <w:szCs w:val="28"/>
        </w:rPr>
        <w:t>тиям;</w:t>
      </w:r>
    </w:p>
    <w:p w:rsidR="000772A6" w:rsidRPr="00F67A14" w:rsidRDefault="000772A6" w:rsidP="00556435">
      <w:pPr>
        <w:pStyle w:val="Standard"/>
        <w:numPr>
          <w:ilvl w:val="0"/>
          <w:numId w:val="21"/>
        </w:numPr>
        <w:shd w:val="clear" w:color="auto" w:fill="FFFFFF"/>
        <w:tabs>
          <w:tab w:val="left" w:pos="643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>готовность слушать собеседника и вести диалог; готов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 xml:space="preserve">ность признавать возможность существования различных точек </w:t>
      </w:r>
      <w:r w:rsidRPr="00F67A14">
        <w:rPr>
          <w:rFonts w:eastAsia="Times New Roman" w:cs="Times New Roman"/>
          <w:color w:val="000000"/>
          <w:spacing w:val="7"/>
          <w:sz w:val="28"/>
          <w:szCs w:val="28"/>
        </w:rPr>
        <w:t xml:space="preserve">зрения и права каждого иметь свою; изложение своего мнения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и аргументация своей точки зрения и оценки событий;</w:t>
      </w:r>
    </w:p>
    <w:p w:rsidR="000772A6" w:rsidRPr="00F67A14" w:rsidRDefault="000772A6" w:rsidP="00556435">
      <w:pPr>
        <w:pStyle w:val="Standard"/>
        <w:numPr>
          <w:ilvl w:val="0"/>
          <w:numId w:val="21"/>
        </w:numPr>
        <w:shd w:val="clear" w:color="auto" w:fill="FFFFFF"/>
        <w:tabs>
          <w:tab w:val="left" w:pos="643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определение общей цели и путей её достижения; умение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договариваться о распределении функций и ролей всовместной деятельности; осуществление взаимного контроля в совместной </w:t>
      </w:r>
      <w:r w:rsidRPr="00F67A14">
        <w:rPr>
          <w:rFonts w:eastAsia="Times New Roman" w:cs="Times New Roman"/>
          <w:color w:val="000000"/>
          <w:spacing w:val="7"/>
          <w:sz w:val="28"/>
          <w:szCs w:val="28"/>
          <w:lang w:eastAsia="ru-RU"/>
        </w:rPr>
        <w:t xml:space="preserve">деятельности, адекватное оценивание собственного поведения 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и поведения окружающих;</w:t>
      </w:r>
    </w:p>
    <w:p w:rsidR="000772A6" w:rsidRPr="00F67A14" w:rsidRDefault="000772A6" w:rsidP="00556435">
      <w:pPr>
        <w:pStyle w:val="Standard"/>
        <w:numPr>
          <w:ilvl w:val="0"/>
          <w:numId w:val="21"/>
        </w:numPr>
        <w:shd w:val="clear" w:color="auto" w:fill="FFFFFF"/>
        <w:tabs>
          <w:tab w:val="left" w:pos="643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готовность конструктивно разрешать конфликты посред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ством учёта интересов сторон и сотрудничества;</w:t>
      </w:r>
    </w:p>
    <w:p w:rsidR="000772A6" w:rsidRPr="00F67A14" w:rsidRDefault="000772A6" w:rsidP="00556435">
      <w:pPr>
        <w:pStyle w:val="Standard"/>
        <w:numPr>
          <w:ilvl w:val="0"/>
          <w:numId w:val="21"/>
        </w:numPr>
        <w:shd w:val="clear" w:color="auto" w:fill="FFFFFF"/>
        <w:tabs>
          <w:tab w:val="left" w:pos="643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12"/>
          <w:sz w:val="28"/>
          <w:szCs w:val="28"/>
        </w:rPr>
        <w:t>овладение начальными сведениями о сущности и осо</w:t>
      </w:r>
      <w:r w:rsidRPr="00F67A14">
        <w:rPr>
          <w:rFonts w:eastAsia="Times New Roman" w:cs="Times New Roman"/>
          <w:color w:val="000000"/>
          <w:spacing w:val="18"/>
          <w:sz w:val="28"/>
          <w:szCs w:val="28"/>
        </w:rPr>
        <w:t>бенностях объектов, процессов и явлений действительно</w:t>
      </w:r>
      <w:r w:rsidRPr="00F67A14">
        <w:rPr>
          <w:rFonts w:eastAsia="Times New Roman" w:cs="Times New Roman"/>
          <w:color w:val="000000"/>
          <w:spacing w:val="8"/>
          <w:sz w:val="28"/>
          <w:szCs w:val="28"/>
        </w:rPr>
        <w:t xml:space="preserve">сти (природных, социальных, культурных, технических и др.) </w:t>
      </w:r>
      <w:r w:rsidRPr="00F67A14">
        <w:rPr>
          <w:rFonts w:eastAsia="Times New Roman" w:cs="Times New Roman"/>
          <w:color w:val="000000"/>
          <w:spacing w:val="13"/>
          <w:sz w:val="28"/>
          <w:szCs w:val="28"/>
        </w:rPr>
        <w:t>в соответствии с содержанием конкретного учебного пред</w:t>
      </w:r>
      <w:r w:rsidRPr="00F67A14">
        <w:rPr>
          <w:rFonts w:eastAsia="Times New Roman" w:cs="Times New Roman"/>
          <w:color w:val="000000"/>
          <w:sz w:val="28"/>
          <w:szCs w:val="28"/>
        </w:rPr>
        <w:t>мета;</w:t>
      </w:r>
    </w:p>
    <w:p w:rsidR="000772A6" w:rsidRPr="00F67A14" w:rsidRDefault="000772A6" w:rsidP="00556435">
      <w:pPr>
        <w:pStyle w:val="Standard"/>
        <w:numPr>
          <w:ilvl w:val="0"/>
          <w:numId w:val="21"/>
        </w:numPr>
        <w:shd w:val="clear" w:color="auto" w:fill="FFFFFF"/>
        <w:tabs>
          <w:tab w:val="left" w:pos="634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10"/>
          <w:sz w:val="28"/>
          <w:szCs w:val="28"/>
        </w:rPr>
        <w:t xml:space="preserve">овладение базовыми предметными и межпредметными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понятиями, отражающими существенные связи и отношения между объектами и процессами;</w:t>
      </w:r>
    </w:p>
    <w:p w:rsidR="000772A6" w:rsidRPr="00F67A14" w:rsidRDefault="000772A6" w:rsidP="00556435">
      <w:pPr>
        <w:pStyle w:val="Standard"/>
        <w:numPr>
          <w:ilvl w:val="0"/>
          <w:numId w:val="21"/>
        </w:numPr>
        <w:shd w:val="clear" w:color="auto" w:fill="FFFFFF"/>
        <w:tabs>
          <w:tab w:val="left" w:pos="634"/>
        </w:tabs>
        <w:jc w:val="both"/>
        <w:textAlignment w:val="auto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умение работать в материальной и информационной сре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де начального общего образования (в том числе с учебными мо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 xml:space="preserve">делями) в соответствии с содержанием конкретного учебного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предмета.</w:t>
      </w:r>
    </w:p>
    <w:p w:rsidR="000772A6" w:rsidRPr="00F67A14" w:rsidRDefault="000772A6" w:rsidP="000772A6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7A14">
        <w:rPr>
          <w:rStyle w:val="FontStyle120"/>
          <w:rFonts w:ascii="Times New Roman" w:hAnsi="Times New Roman" w:cs="Times New Roman"/>
          <w:b/>
          <w:sz w:val="28"/>
          <w:szCs w:val="28"/>
        </w:rPr>
        <w:t>Метапредметными</w:t>
      </w:r>
      <w:r w:rsidRPr="00F67A14">
        <w:rPr>
          <w:rStyle w:val="FontStyle120"/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</w:t>
      </w:r>
      <w:r w:rsidRPr="00F67A14">
        <w:rPr>
          <w:rStyle w:val="FontStyle120"/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F67A14">
        <w:rPr>
          <w:rStyle w:val="FontStyle120"/>
          <w:rFonts w:ascii="Times New Roman" w:hAnsi="Times New Roman" w:cs="Times New Roman"/>
          <w:sz w:val="28"/>
          <w:szCs w:val="28"/>
        </w:rPr>
        <w:t xml:space="preserve">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</w:t>
      </w:r>
      <w:r w:rsidRPr="00F67A14">
        <w:rPr>
          <w:rStyle w:val="FontStyle120"/>
          <w:rFonts w:ascii="Times New Roman" w:hAnsi="Times New Roman" w:cs="Times New Roman"/>
          <w:sz w:val="28"/>
          <w:szCs w:val="28"/>
          <w:lang w:val="ru-RU"/>
        </w:rPr>
        <w:t>учитывать</w:t>
      </w:r>
      <w:r w:rsidRPr="00F67A14">
        <w:rPr>
          <w:rStyle w:val="FontStyle120"/>
          <w:rFonts w:ascii="Times New Roman" w:hAnsi="Times New Roman" w:cs="Times New Roman"/>
          <w:sz w:val="28"/>
          <w:szCs w:val="28"/>
        </w:rPr>
        <w:t xml:space="preserve">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0772A6" w:rsidRPr="00F67A14" w:rsidRDefault="000772A6" w:rsidP="000772A6">
      <w:pPr>
        <w:pStyle w:val="Standard"/>
        <w:ind w:firstLine="709"/>
        <w:jc w:val="both"/>
        <w:rPr>
          <w:rFonts w:eastAsia="Times New Roman" w:cs="Times New Roman"/>
          <w:b/>
          <w:bCs/>
          <w:color w:val="000000"/>
          <w:spacing w:val="10"/>
          <w:sz w:val="28"/>
          <w:szCs w:val="28"/>
        </w:rPr>
      </w:pPr>
    </w:p>
    <w:p w:rsidR="000772A6" w:rsidRPr="00F67A14" w:rsidRDefault="000772A6" w:rsidP="000772A6">
      <w:pPr>
        <w:pStyle w:val="Style3"/>
        <w:widowControl/>
        <w:shd w:val="clear" w:color="auto" w:fill="FFFFFF"/>
        <w:spacing w:line="240" w:lineRule="auto"/>
        <w:ind w:firstLine="394"/>
        <w:rPr>
          <w:rFonts w:ascii="Times New Roman" w:hAnsi="Times New Roman" w:cs="Times New Roman"/>
          <w:sz w:val="28"/>
          <w:szCs w:val="28"/>
        </w:rPr>
      </w:pPr>
      <w:r w:rsidRPr="00F67A14">
        <w:rPr>
          <w:rStyle w:val="FontStyle122"/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Предметными </w:t>
      </w:r>
      <w:r w:rsidRPr="00F67A14">
        <w:rPr>
          <w:rStyle w:val="FontStyle120"/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</w:t>
      </w:r>
      <w:r w:rsidRPr="00F67A14">
        <w:rPr>
          <w:rStyle w:val="FontStyle11"/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постановки знаков</w:t>
      </w:r>
      <w:r w:rsidRPr="00F67A14">
        <w:rPr>
          <w:rStyle w:val="FontStyle11"/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F67A14">
        <w:rPr>
          <w:rStyle w:val="FontStyle11"/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препинания </w:t>
      </w:r>
      <w:r w:rsidRPr="00F67A14">
        <w:rPr>
          <w:rStyle w:val="FontStyle11"/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(в</w:t>
      </w:r>
      <w:r w:rsidRPr="00F67A14">
        <w:rPr>
          <w:rStyle w:val="FontStyle11"/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 объёме изученного) при записи собственных и предложенных текстов; умение проверять написанное; умение </w:t>
      </w:r>
      <w:r w:rsidRPr="00F67A14">
        <w:rPr>
          <w:rStyle w:val="FontStyle11"/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(в</w:t>
      </w:r>
      <w:r w:rsidRPr="00F67A14">
        <w:rPr>
          <w:rStyle w:val="FontStyle11"/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0772A6" w:rsidRPr="00F67A14" w:rsidRDefault="000772A6" w:rsidP="000772A6">
      <w:pPr>
        <w:pStyle w:val="Standard"/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</w:p>
    <w:p w:rsidR="000772A6" w:rsidRPr="00F67A14" w:rsidRDefault="000772A6" w:rsidP="002A5A8E">
      <w:pPr>
        <w:pStyle w:val="Standard"/>
        <w:shd w:val="clear" w:color="auto" w:fill="FFFFFF"/>
        <w:ind w:left="355" w:right="480"/>
        <w:jc w:val="center"/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  <w:lang w:val="ru-RU"/>
        </w:rPr>
      </w:pPr>
    </w:p>
    <w:p w:rsidR="00A47FB1" w:rsidRPr="00F67A14" w:rsidRDefault="00A47FB1" w:rsidP="002A5A8E">
      <w:pPr>
        <w:pStyle w:val="Standard"/>
        <w:shd w:val="clear" w:color="auto" w:fill="FFFFFF"/>
        <w:ind w:left="355" w:right="480"/>
        <w:jc w:val="center"/>
        <w:rPr>
          <w:rFonts w:cs="Times New Roman"/>
          <w:b/>
          <w:sz w:val="28"/>
          <w:szCs w:val="28"/>
        </w:rPr>
      </w:pPr>
      <w:r w:rsidRPr="00F67A14">
        <w:rPr>
          <w:rFonts w:eastAsia="Times New Roman" w:cs="Times New Roman"/>
          <w:b/>
          <w:bCs/>
          <w:color w:val="000000"/>
          <w:spacing w:val="-1"/>
          <w:w w:val="118"/>
          <w:sz w:val="28"/>
          <w:szCs w:val="28"/>
        </w:rPr>
        <w:t xml:space="preserve">Планируемые результаты освоения </w:t>
      </w:r>
      <w:r w:rsidRPr="00F67A14">
        <w:rPr>
          <w:rFonts w:eastAsia="Times New Roman" w:cs="Times New Roman"/>
          <w:b/>
          <w:bCs/>
          <w:color w:val="000000"/>
          <w:spacing w:val="-6"/>
          <w:w w:val="118"/>
          <w:sz w:val="28"/>
          <w:szCs w:val="28"/>
        </w:rPr>
        <w:t>программы по русскому языку в 1 классе</w:t>
      </w:r>
    </w:p>
    <w:p w:rsidR="00A47FB1" w:rsidRPr="00F67A14" w:rsidRDefault="002F5433" w:rsidP="002A5A8E">
      <w:pPr>
        <w:pStyle w:val="Standard"/>
        <w:shd w:val="clear" w:color="auto" w:fill="FFFFFF"/>
        <w:tabs>
          <w:tab w:val="left" w:pos="11788"/>
        </w:tabs>
        <w:ind w:right="480"/>
        <w:rPr>
          <w:rFonts w:eastAsia="Times New Roman" w:cs="Times New Roman"/>
          <w:b/>
          <w:bCs/>
          <w:color w:val="000000"/>
          <w:spacing w:val="8"/>
          <w:sz w:val="28"/>
          <w:szCs w:val="28"/>
        </w:rPr>
      </w:pPr>
      <w:r w:rsidRPr="00F67A14">
        <w:rPr>
          <w:rFonts w:eastAsia="Times New Roman" w:cs="Times New Roman"/>
          <w:b/>
          <w:bCs/>
          <w:color w:val="000000"/>
          <w:spacing w:val="8"/>
          <w:sz w:val="28"/>
          <w:szCs w:val="28"/>
        </w:rPr>
        <w:tab/>
      </w: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cs="Times New Roman"/>
          <w:b/>
          <w:bCs/>
          <w:sz w:val="28"/>
          <w:szCs w:val="28"/>
        </w:rPr>
      </w:pP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eastAsia="Times New Roman" w:cs="Times New Roman"/>
          <w:color w:val="000000"/>
          <w:spacing w:val="3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К концу обучения ученик научится:</w:t>
      </w: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cs="Times New Roman"/>
          <w:sz w:val="28"/>
          <w:szCs w:val="28"/>
        </w:rPr>
      </w:pP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</w:pPr>
      <w:r w:rsidRPr="00F67A14"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различать, сравнивать:</w:t>
      </w:r>
    </w:p>
    <w:p w:rsidR="00A47FB1" w:rsidRPr="00F67A14" w:rsidRDefault="00A47FB1" w:rsidP="00556435">
      <w:pPr>
        <w:pStyle w:val="Standard"/>
        <w:numPr>
          <w:ilvl w:val="0"/>
          <w:numId w:val="6"/>
        </w:numPr>
        <w:shd w:val="clear" w:color="auto" w:fill="FFFFFF"/>
        <w:tabs>
          <w:tab w:val="left" w:pos="523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звуки и буквы, гласные и согласные звуки, твёрдые и мяг</w:t>
      </w: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кие согласные звуки;</w:t>
      </w:r>
    </w:p>
    <w:p w:rsidR="00A47FB1" w:rsidRPr="00F67A14" w:rsidRDefault="00A47FB1" w:rsidP="00556435">
      <w:pPr>
        <w:pStyle w:val="Standard"/>
        <w:numPr>
          <w:ilvl w:val="0"/>
          <w:numId w:val="5"/>
        </w:numPr>
        <w:shd w:val="clear" w:color="auto" w:fill="FFFFFF"/>
        <w:tabs>
          <w:tab w:val="left" w:pos="523"/>
        </w:tabs>
        <w:ind w:firstLine="540"/>
        <w:jc w:val="both"/>
        <w:rPr>
          <w:rFonts w:eastAsia="Times New Roman" w:cs="Times New Roman"/>
          <w:color w:val="000000"/>
          <w:spacing w:val="1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1"/>
          <w:sz w:val="28"/>
          <w:szCs w:val="28"/>
        </w:rPr>
        <w:t>звук, слог, слово;</w:t>
      </w:r>
    </w:p>
    <w:p w:rsidR="00A47FB1" w:rsidRPr="00F67A14" w:rsidRDefault="00A47FB1" w:rsidP="00556435">
      <w:pPr>
        <w:pStyle w:val="Standard"/>
        <w:numPr>
          <w:ilvl w:val="0"/>
          <w:numId w:val="5"/>
        </w:numPr>
        <w:shd w:val="clear" w:color="auto" w:fill="FFFFFF"/>
        <w:tabs>
          <w:tab w:val="left" w:pos="523"/>
        </w:tabs>
        <w:ind w:firstLine="540"/>
        <w:jc w:val="both"/>
        <w:rPr>
          <w:rFonts w:eastAsia="Times New Roman" w:cs="Times New Roman"/>
          <w:color w:val="000000"/>
          <w:spacing w:val="6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слово и предложение;</w:t>
      </w:r>
    </w:p>
    <w:p w:rsidR="00A47FB1" w:rsidRPr="00F67A14" w:rsidRDefault="00A47FB1" w:rsidP="002A5A8E">
      <w:pPr>
        <w:pStyle w:val="Standard"/>
        <w:shd w:val="clear" w:color="auto" w:fill="FFFFFF"/>
        <w:tabs>
          <w:tab w:val="left" w:pos="523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</w:pPr>
      <w:r w:rsidRPr="00F67A14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>кратко характеризовать:</w:t>
      </w:r>
    </w:p>
    <w:p w:rsidR="00A47FB1" w:rsidRPr="00F67A14" w:rsidRDefault="00A47FB1" w:rsidP="00556435">
      <w:pPr>
        <w:pStyle w:val="Standard"/>
        <w:numPr>
          <w:ilvl w:val="0"/>
          <w:numId w:val="5"/>
        </w:numPr>
        <w:shd w:val="clear" w:color="auto" w:fill="FFFFFF"/>
        <w:tabs>
          <w:tab w:val="left" w:pos="523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звуки русского языка (гласные ударные/безударные, со</w:t>
      </w:r>
      <w:r w:rsidRPr="00F67A14">
        <w:rPr>
          <w:rFonts w:eastAsia="Times New Roman" w:cs="Times New Roman"/>
          <w:color w:val="000000"/>
          <w:spacing w:val="9"/>
          <w:sz w:val="28"/>
          <w:szCs w:val="28"/>
        </w:rPr>
        <w:t>гласные твёрдые/мягкие);</w:t>
      </w:r>
    </w:p>
    <w:p w:rsidR="00A47FB1" w:rsidRPr="00F67A14" w:rsidRDefault="00A47FB1" w:rsidP="00556435">
      <w:pPr>
        <w:pStyle w:val="Standard"/>
        <w:numPr>
          <w:ilvl w:val="0"/>
          <w:numId w:val="5"/>
        </w:numPr>
        <w:shd w:val="clear" w:color="auto" w:fill="FFFFFF"/>
        <w:tabs>
          <w:tab w:val="left" w:pos="523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 xml:space="preserve">условия выбора и написания буквы гласного звука после 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мягких и твёрдых согласных;</w:t>
      </w: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</w:pP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</w:pPr>
      <w:r w:rsidRPr="00F67A14"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решать учебные и практические задачи:</w:t>
      </w:r>
    </w:p>
    <w:p w:rsidR="00A47FB1" w:rsidRPr="00F67A14" w:rsidRDefault="00A47FB1" w:rsidP="00556435">
      <w:pPr>
        <w:pStyle w:val="Standard"/>
        <w:numPr>
          <w:ilvl w:val="0"/>
          <w:numId w:val="7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5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выделять предложение и слово из речевого потока;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проводить звуковой </w:t>
      </w:r>
      <w:r w:rsidRPr="00F67A14">
        <w:rPr>
          <w:rFonts w:eastAsia="Times New Roman" w:cs="Times New Roman"/>
          <w:i/>
          <w:iCs/>
          <w:color w:val="000000"/>
          <w:spacing w:val="6"/>
          <w:sz w:val="28"/>
          <w:szCs w:val="28"/>
        </w:rPr>
        <w:t xml:space="preserve">анализ 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и строить модели звукового </w:t>
      </w:r>
      <w:r w:rsidRPr="00F67A14">
        <w:rPr>
          <w:rFonts w:eastAsia="Times New Roman" w:cs="Times New Roman"/>
          <w:color w:val="000000"/>
          <w:spacing w:val="2"/>
          <w:sz w:val="28"/>
          <w:szCs w:val="28"/>
        </w:rPr>
        <w:t>состава слов, состоящих из четырёх — пяти звуков;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 xml:space="preserve">плавно читать по слогам слова, предложения, небольшие </w:t>
      </w:r>
      <w:r w:rsidRPr="00F67A14">
        <w:rPr>
          <w:rFonts w:eastAsia="Times New Roman" w:cs="Times New Roman"/>
          <w:color w:val="000000"/>
          <w:spacing w:val="-4"/>
          <w:sz w:val="28"/>
          <w:szCs w:val="28"/>
        </w:rPr>
        <w:t>тексты;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5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осознавать смысл прочитанного;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правильно писать сочетания </w:t>
      </w:r>
      <w:r w:rsidRPr="00F67A14">
        <w:rPr>
          <w:rFonts w:eastAsia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ча 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— </w:t>
      </w:r>
      <w:r w:rsidRPr="00F67A14">
        <w:rPr>
          <w:rFonts w:eastAsia="Times New Roman" w:cs="Times New Roman"/>
          <w:b/>
          <w:bCs/>
          <w:i/>
          <w:iCs/>
          <w:color w:val="000000"/>
          <w:spacing w:val="6"/>
          <w:sz w:val="28"/>
          <w:szCs w:val="28"/>
        </w:rPr>
        <w:t>ща,</w:t>
      </w:r>
      <w:r w:rsidRPr="00F67A14">
        <w:rPr>
          <w:rFonts w:eastAsia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F67A14">
        <w:rPr>
          <w:rFonts w:eastAsia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чу 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— </w:t>
      </w:r>
      <w:r w:rsidRPr="00F67A14">
        <w:rPr>
          <w:rFonts w:eastAsia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щу, жи </w:t>
      </w:r>
      <w:r w:rsidRPr="00F67A14">
        <w:rPr>
          <w:rFonts w:eastAsia="Times New Roman" w:cs="Times New Roman"/>
          <w:i/>
          <w:iCs/>
          <w:color w:val="000000"/>
          <w:spacing w:val="6"/>
          <w:sz w:val="28"/>
          <w:szCs w:val="28"/>
        </w:rPr>
        <w:t>—</w:t>
      </w:r>
      <w:r w:rsidRPr="00F67A14">
        <w:rPr>
          <w:rFonts w:eastAsia="Times New Roman" w:cs="Times New Roman"/>
          <w:b/>
          <w:bCs/>
          <w:i/>
          <w:iCs/>
          <w:color w:val="000000"/>
          <w:spacing w:val="6"/>
          <w:sz w:val="28"/>
          <w:szCs w:val="28"/>
        </w:rPr>
        <w:t>ши</w:t>
      </w:r>
      <w:r w:rsidRPr="00F67A1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67A14">
        <w:rPr>
          <w:rFonts w:eastAsia="Times New Roman" w:cs="Times New Roman"/>
          <w:color w:val="000000"/>
          <w:sz w:val="28"/>
          <w:szCs w:val="28"/>
        </w:rPr>
        <w:t>под ударением;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писать прописную букву в начале предложения и в име</w:t>
      </w: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нах собственных;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4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ставить точку в конце предложения;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грамотно записывать под диктовку учителя и самостоя</w:t>
      </w:r>
      <w:r w:rsidRPr="00F67A14">
        <w:rPr>
          <w:rFonts w:eastAsia="Times New Roman" w:cs="Times New Roman"/>
          <w:color w:val="000000"/>
          <w:spacing w:val="7"/>
          <w:sz w:val="28"/>
          <w:szCs w:val="28"/>
        </w:rPr>
        <w:t xml:space="preserve">тельно отдельные слова и простые предложения (в случаях,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где орфоэпия и орфография совпадают) объёмом 10-20 слов.</w:t>
      </w: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eastAsia="Times New Roman" w:cs="Times New Roman"/>
          <w:color w:val="000000"/>
          <w:spacing w:val="3"/>
          <w:sz w:val="28"/>
          <w:szCs w:val="28"/>
        </w:rPr>
      </w:pPr>
    </w:p>
    <w:p w:rsidR="00A47FB1" w:rsidRPr="00F67A14" w:rsidRDefault="00A47FB1" w:rsidP="002A5A8E">
      <w:pPr>
        <w:pStyle w:val="Standard"/>
        <w:shd w:val="clear" w:color="auto" w:fill="FFFFFF"/>
        <w:ind w:firstLine="540"/>
        <w:jc w:val="both"/>
        <w:rPr>
          <w:rFonts w:eastAsia="Times New Roman" w:cs="Times New Roman"/>
          <w:color w:val="000000"/>
          <w:spacing w:val="3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Ученик получит возможность научиться: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1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1"/>
          <w:sz w:val="28"/>
          <w:szCs w:val="28"/>
        </w:rPr>
        <w:t>различать и сравнивать звонкие и глухие согласные звуки;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5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читать целыми словами и предложениями;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самостоятельно читать небольшие по объёму художест</w:t>
      </w: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венные произведения;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3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t>выделять в словах слоги в устной работе;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 xml:space="preserve">правильно называть буквы русского алфавита, знать их 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последовательность;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3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3"/>
          <w:sz w:val="28"/>
          <w:szCs w:val="28"/>
        </w:rPr>
        <w:lastRenderedPageBreak/>
        <w:t>переносить слова (в случаях однозначного деления слова на слоги);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cs="Times New Roman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4"/>
          <w:sz w:val="28"/>
          <w:szCs w:val="28"/>
        </w:rPr>
        <w:t>участвовать в диалоге, учитывать разные мнения и стре</w:t>
      </w:r>
      <w:r w:rsidRPr="00F67A14">
        <w:rPr>
          <w:rFonts w:eastAsia="Times New Roman" w:cs="Times New Roman"/>
          <w:color w:val="000000"/>
          <w:spacing w:val="5"/>
          <w:sz w:val="28"/>
          <w:szCs w:val="28"/>
        </w:rPr>
        <w:t>миться к координации различных позиций в сотрудничестве;</w:t>
      </w:r>
    </w:p>
    <w:p w:rsidR="00A47FB1" w:rsidRPr="00F67A14" w:rsidRDefault="00A47FB1" w:rsidP="00556435">
      <w:pPr>
        <w:pStyle w:val="Standard"/>
        <w:numPr>
          <w:ilvl w:val="0"/>
          <w:numId w:val="4"/>
        </w:numPr>
        <w:shd w:val="clear" w:color="auto" w:fill="FFFFFF"/>
        <w:tabs>
          <w:tab w:val="left" w:pos="514"/>
        </w:tabs>
        <w:ind w:firstLine="540"/>
        <w:jc w:val="both"/>
        <w:rPr>
          <w:rFonts w:eastAsia="Times New Roman" w:cs="Times New Roman"/>
          <w:color w:val="000000"/>
          <w:spacing w:val="6"/>
          <w:sz w:val="28"/>
          <w:szCs w:val="28"/>
        </w:rPr>
      </w:pPr>
      <w:r w:rsidRPr="00F67A14">
        <w:rPr>
          <w:rFonts w:eastAsia="Times New Roman" w:cs="Times New Roman"/>
          <w:color w:val="000000"/>
          <w:spacing w:val="6"/>
          <w:sz w:val="28"/>
          <w:szCs w:val="28"/>
        </w:rPr>
        <w:t>соблюдать орфоэпические нормы.</w:t>
      </w:r>
    </w:p>
    <w:p w:rsidR="00A47FB1" w:rsidRPr="00F67A14" w:rsidRDefault="00A47FB1" w:rsidP="002A5A8E">
      <w:pPr>
        <w:pStyle w:val="Standard"/>
        <w:spacing w:before="17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A47FB1" w:rsidRPr="00F67A14" w:rsidRDefault="00A47FB1" w:rsidP="00F8596B">
      <w:pPr>
        <w:pStyle w:val="Standard"/>
        <w:numPr>
          <w:ilvl w:val="0"/>
          <w:numId w:val="24"/>
        </w:numPr>
        <w:spacing w:before="170"/>
        <w:jc w:val="center"/>
        <w:rPr>
          <w:rFonts w:cs="Times New Roman"/>
          <w:b/>
          <w:sz w:val="32"/>
          <w:szCs w:val="32"/>
          <w:lang w:val="ru-RU"/>
        </w:rPr>
      </w:pPr>
      <w:r w:rsidRPr="00F67A14">
        <w:rPr>
          <w:rFonts w:eastAsia="Times New Roman" w:cs="Times New Roman"/>
          <w:b/>
          <w:bCs/>
          <w:sz w:val="32"/>
          <w:szCs w:val="32"/>
          <w:lang w:val="ru-RU" w:eastAsia="ru-RU"/>
        </w:rPr>
        <w:t>Материально-техническое обеспечение</w:t>
      </w:r>
      <w:r w:rsidRPr="00F67A14">
        <w:rPr>
          <w:rFonts w:eastAsia="Times New Roman" w:cs="Times New Roman"/>
          <w:b/>
          <w:sz w:val="32"/>
          <w:szCs w:val="32"/>
          <w:lang w:val="ru-RU" w:eastAsia="ru-RU"/>
        </w:rPr>
        <w:t xml:space="preserve"> </w:t>
      </w:r>
      <w:r w:rsidRPr="00F67A14">
        <w:rPr>
          <w:rFonts w:eastAsia="Times New Roman" w:cs="Times New Roman"/>
          <w:b/>
          <w:bCs/>
          <w:sz w:val="32"/>
          <w:szCs w:val="32"/>
          <w:lang w:val="ru-RU" w:eastAsia="ru-RU"/>
        </w:rPr>
        <w:t>образовательного процесса</w:t>
      </w:r>
    </w:p>
    <w:p w:rsidR="00A47FB1" w:rsidRPr="00F67A14" w:rsidRDefault="00A47FB1" w:rsidP="002A5A8E">
      <w:pPr>
        <w:pStyle w:val="Standard"/>
        <w:keepNext/>
        <w:keepLines/>
        <w:spacing w:before="17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47FB1" w:rsidRPr="00F67A14" w:rsidRDefault="00A47FB1" w:rsidP="002A5A8E">
      <w:pPr>
        <w:pStyle w:val="Standard"/>
        <w:tabs>
          <w:tab w:val="left" w:pos="238"/>
        </w:tabs>
        <w:spacing w:before="17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7A14">
        <w:rPr>
          <w:rFonts w:eastAsia="Times New Roman" w:cs="Times New Roman"/>
          <w:i/>
          <w:iCs/>
          <w:sz w:val="28"/>
          <w:szCs w:val="28"/>
          <w:lang w:val="ru-RU" w:eastAsia="ru-RU"/>
        </w:rPr>
        <w:t>учебно- методические пособия для учащихся</w:t>
      </w:r>
    </w:p>
    <w:p w:rsidR="00A47FB1" w:rsidRPr="00F67A14" w:rsidRDefault="00A47FB1" w:rsidP="002A5A8E">
      <w:pPr>
        <w:pStyle w:val="Standard"/>
        <w:tabs>
          <w:tab w:val="left" w:pos="238"/>
        </w:tabs>
        <w:spacing w:before="17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7A14">
        <w:rPr>
          <w:rFonts w:eastAsia="Times New Roman" w:cs="Times New Roman"/>
          <w:i/>
          <w:iCs/>
          <w:sz w:val="28"/>
          <w:szCs w:val="28"/>
          <w:lang w:val="ru-RU" w:eastAsia="ru-RU"/>
        </w:rPr>
        <w:t xml:space="preserve">  </w:t>
      </w:r>
      <w:r w:rsidRPr="00F67A14">
        <w:rPr>
          <w:rFonts w:eastAsia="Times New Roman" w:cs="Times New Roman"/>
          <w:sz w:val="28"/>
          <w:szCs w:val="28"/>
          <w:lang w:val="ru-RU" w:eastAsia="ru-RU"/>
        </w:rPr>
        <w:t>Безруких М. М. Прописи №1,2,3 к учебнику «Букварь».– М.: Вентана-Граф, 2013.</w:t>
      </w:r>
    </w:p>
    <w:p w:rsidR="00A47FB1" w:rsidRPr="00F67A14" w:rsidRDefault="00A47FB1" w:rsidP="002A5A8E">
      <w:pPr>
        <w:pStyle w:val="Standard"/>
        <w:tabs>
          <w:tab w:val="left" w:pos="298"/>
        </w:tabs>
        <w:spacing w:before="170"/>
        <w:ind w:left="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7A14">
        <w:rPr>
          <w:rFonts w:eastAsia="Times New Roman" w:cs="Times New Roman"/>
          <w:sz w:val="28"/>
          <w:szCs w:val="28"/>
          <w:lang w:val="ru-RU" w:eastAsia="ru-RU"/>
        </w:rPr>
        <w:t>Кузнецова М. И. Учимся писать печатные буквы. Рабочая тетрадь для учащихся 1 класса / под редакцией Журовой Л. Е.  – М.: Вентана-Граф, 2013.</w:t>
      </w:r>
    </w:p>
    <w:p w:rsidR="00A47FB1" w:rsidRPr="00F67A14" w:rsidRDefault="00A47FB1" w:rsidP="002A5A8E">
      <w:pPr>
        <w:pStyle w:val="Standard"/>
        <w:tabs>
          <w:tab w:val="left" w:pos="238"/>
        </w:tabs>
        <w:spacing w:before="17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F67A14">
        <w:rPr>
          <w:rFonts w:eastAsia="Times New Roman" w:cs="Times New Roman"/>
          <w:sz w:val="28"/>
          <w:szCs w:val="28"/>
          <w:lang w:val="ru-RU" w:eastAsia="ru-RU"/>
        </w:rPr>
        <w:t> Иванов, С. В. Русский язык: 1 класс: учебник для учащихся общеобразовательных учреждений / С. В. Иванов, А. О. Евдокимова, М. И. Кузнецова; под ред. Л. Е. Журовой и С. В. Иванова. – М.: Вентана-Граф, 2013.</w:t>
      </w:r>
    </w:p>
    <w:p w:rsidR="00A47FB1" w:rsidRPr="00F67A14" w:rsidRDefault="00A47FB1" w:rsidP="002A5A8E">
      <w:pPr>
        <w:pStyle w:val="Standard"/>
        <w:spacing w:before="170"/>
        <w:jc w:val="both"/>
        <w:rPr>
          <w:rFonts w:cs="Times New Roman"/>
          <w:sz w:val="28"/>
          <w:szCs w:val="28"/>
          <w:lang w:val="ru-RU"/>
        </w:rPr>
      </w:pPr>
      <w:r w:rsidRPr="00F67A14">
        <w:rPr>
          <w:rFonts w:cs="Times New Roman"/>
          <w:sz w:val="28"/>
          <w:szCs w:val="28"/>
          <w:lang w:val="ru-RU"/>
        </w:rPr>
        <w:t> Иванов, С. В. Русский язык  1 класс: рабочая тетрадь № 1 для учащихся общеобразовательных учреждений / С. В. Иванов, А. О. Евдокимова, М. И. Кузнецова. – 2-е изд., испр. – М.: Вентана-Граф, 2013.</w:t>
      </w:r>
    </w:p>
    <w:p w:rsidR="00A47FB1" w:rsidRPr="00F67A14" w:rsidRDefault="00A47FB1" w:rsidP="002A5A8E">
      <w:pPr>
        <w:pStyle w:val="Standard"/>
        <w:tabs>
          <w:tab w:val="left" w:pos="238"/>
        </w:tabs>
        <w:spacing w:before="17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r w:rsidRPr="00F67A14">
        <w:rPr>
          <w:rFonts w:eastAsia="Times New Roman" w:cs="Times New Roman"/>
          <w:sz w:val="28"/>
          <w:szCs w:val="28"/>
          <w:lang w:val="ru-RU" w:eastAsia="ru-RU"/>
        </w:rPr>
        <w:t xml:space="preserve"> Иванов, С. В. Русский язык: 1 класс: рабочая тетрадь № 2 для учащихся общеобразовательных учреждений / С. В. Иванов, А. О. Евдокимова, М. И. Кузнецова. – 2-е изд., испр. – М.: Вентана-Граф, 2013.   </w:t>
      </w:r>
    </w:p>
    <w:p w:rsidR="00A47FB1" w:rsidRPr="00F67A14" w:rsidRDefault="00A47FB1" w:rsidP="002A5A8E">
      <w:pPr>
        <w:pStyle w:val="Standard"/>
        <w:tabs>
          <w:tab w:val="left" w:pos="257"/>
        </w:tabs>
        <w:spacing w:before="170"/>
        <w:jc w:val="both"/>
        <w:rPr>
          <w:rFonts w:eastAsia="Times New Roman" w:cs="Times New Roman"/>
          <w:i/>
          <w:iCs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i/>
          <w:iCs/>
          <w:sz w:val="28"/>
          <w:szCs w:val="28"/>
          <w:lang w:eastAsia="ru-RU"/>
        </w:rPr>
        <w:tab/>
        <w:t xml:space="preserve"> для учителя:</w:t>
      </w:r>
    </w:p>
    <w:p w:rsidR="00A47FB1" w:rsidRPr="00F67A14" w:rsidRDefault="00A47FB1" w:rsidP="002A5A8E">
      <w:pPr>
        <w:pStyle w:val="Standard"/>
        <w:tabs>
          <w:tab w:val="left" w:pos="257"/>
        </w:tabs>
        <w:spacing w:before="170"/>
        <w:jc w:val="both"/>
        <w:rPr>
          <w:rFonts w:cs="Times New Roman"/>
          <w:sz w:val="28"/>
          <w:szCs w:val="28"/>
          <w:lang w:val="ru-RU"/>
        </w:rPr>
      </w:pPr>
      <w:r w:rsidRPr="00F67A14">
        <w:rPr>
          <w:rFonts w:cs="Times New Roman"/>
          <w:sz w:val="28"/>
          <w:szCs w:val="28"/>
        </w:rPr>
        <w:t>Иванов С. В., Евдокимова А. О., Кузнецова М. И. Русский язык. Комментарии к урокам. 1 класс.</w:t>
      </w:r>
    </w:p>
    <w:p w:rsidR="00A47FB1" w:rsidRPr="00F67A14" w:rsidRDefault="00A47FB1" w:rsidP="002A5A8E">
      <w:pPr>
        <w:pStyle w:val="Standard"/>
        <w:tabs>
          <w:tab w:val="left" w:pos="257"/>
        </w:tabs>
        <w:spacing w:before="170"/>
        <w:jc w:val="both"/>
        <w:rPr>
          <w:rFonts w:cs="Times New Roman"/>
          <w:sz w:val="28"/>
          <w:szCs w:val="28"/>
          <w:lang w:val="ru-RU"/>
        </w:rPr>
      </w:pPr>
      <w:r w:rsidRPr="00F67A14">
        <w:rPr>
          <w:rFonts w:cs="Times New Roman"/>
          <w:sz w:val="28"/>
          <w:szCs w:val="28"/>
        </w:rPr>
        <w:t>Ефросинина А. А.  Литературное чтение. Методическое пособие. 1 класс.</w:t>
      </w:r>
    </w:p>
    <w:p w:rsidR="00A47FB1" w:rsidRPr="00F67A14" w:rsidRDefault="00A47FB1" w:rsidP="002A5A8E">
      <w:pPr>
        <w:pStyle w:val="Standard"/>
        <w:tabs>
          <w:tab w:val="left" w:pos="257"/>
        </w:tabs>
        <w:spacing w:before="170"/>
        <w:jc w:val="both"/>
        <w:rPr>
          <w:rFonts w:cs="Times New Roman"/>
          <w:sz w:val="28"/>
          <w:szCs w:val="28"/>
          <w:lang w:val="ru-RU"/>
        </w:rPr>
      </w:pPr>
      <w:r w:rsidRPr="00F67A14">
        <w:rPr>
          <w:rFonts w:cs="Times New Roman"/>
          <w:sz w:val="28"/>
          <w:szCs w:val="28"/>
        </w:rPr>
        <w:t>Журова Л. Е., Евдокимова А. О., Кузнецова М. И. Русский язык. Обучение грамоте. Методические рекомендации. 1 класс.</w:t>
      </w:r>
    </w:p>
    <w:p w:rsidR="00A47FB1" w:rsidRPr="00F67A14" w:rsidRDefault="00A47FB1" w:rsidP="002A5A8E">
      <w:pPr>
        <w:pStyle w:val="Standard"/>
        <w:tabs>
          <w:tab w:val="left" w:pos="257"/>
        </w:tabs>
        <w:spacing w:before="170"/>
        <w:jc w:val="both"/>
        <w:rPr>
          <w:rFonts w:cs="Times New Roman"/>
          <w:sz w:val="28"/>
          <w:szCs w:val="28"/>
          <w:lang w:val="ru-RU"/>
        </w:rPr>
      </w:pPr>
      <w:r w:rsidRPr="00F67A14">
        <w:rPr>
          <w:rFonts w:cs="Times New Roman"/>
          <w:sz w:val="28"/>
          <w:szCs w:val="28"/>
        </w:rPr>
        <w:lastRenderedPageBreak/>
        <w:t>1-4 класс. Иванов С. В., Кузнецова М. И., Евдокимова А. О. Русский язык. Программа, планирование, контроль (с СД диском).</w:t>
      </w:r>
    </w:p>
    <w:p w:rsidR="009E333F" w:rsidRPr="00F67A14" w:rsidRDefault="009E333F" w:rsidP="002A5A8E">
      <w:pPr>
        <w:pStyle w:val="Standard"/>
        <w:tabs>
          <w:tab w:val="left" w:pos="257"/>
        </w:tabs>
        <w:spacing w:before="170"/>
        <w:jc w:val="both"/>
        <w:rPr>
          <w:rFonts w:cs="Times New Roman"/>
          <w:i/>
          <w:sz w:val="28"/>
          <w:szCs w:val="28"/>
          <w:lang w:val="ru-RU"/>
        </w:rPr>
      </w:pPr>
    </w:p>
    <w:p w:rsidR="009E333F" w:rsidRPr="00F67A14" w:rsidRDefault="009E333F" w:rsidP="002A5A8E">
      <w:pPr>
        <w:pStyle w:val="Standard"/>
        <w:tabs>
          <w:tab w:val="left" w:pos="257"/>
        </w:tabs>
        <w:spacing w:before="170"/>
        <w:jc w:val="both"/>
        <w:rPr>
          <w:rFonts w:eastAsia="Times New Roman" w:cs="Times New Roman"/>
          <w:i/>
          <w:iCs/>
          <w:sz w:val="28"/>
          <w:szCs w:val="28"/>
          <w:lang w:val="ru-RU" w:eastAsia="ru-RU"/>
        </w:rPr>
      </w:pPr>
      <w:r w:rsidRPr="00F67A14">
        <w:rPr>
          <w:rFonts w:cs="Times New Roman"/>
          <w:i/>
          <w:sz w:val="28"/>
          <w:szCs w:val="28"/>
          <w:lang w:val="ru-RU"/>
        </w:rPr>
        <w:t>Технические средства обучения</w:t>
      </w:r>
    </w:p>
    <w:p w:rsidR="00A47FB1" w:rsidRPr="00F67A14" w:rsidRDefault="00A47FB1" w:rsidP="002A5A8E">
      <w:pPr>
        <w:pStyle w:val="Standard"/>
        <w:tabs>
          <w:tab w:val="left" w:pos="265"/>
        </w:tabs>
        <w:spacing w:before="170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F67A14">
        <w:rPr>
          <w:rFonts w:eastAsia="Times New Roman" w:cs="Times New Roman"/>
          <w:iCs/>
          <w:sz w:val="28"/>
          <w:szCs w:val="28"/>
          <w:lang w:eastAsia="ru-RU"/>
        </w:rPr>
        <w:t>Компьютер;</w:t>
      </w:r>
    </w:p>
    <w:p w:rsidR="00A47FB1" w:rsidRPr="00F67A14" w:rsidRDefault="00A47FB1" w:rsidP="002A5A8E">
      <w:pPr>
        <w:pStyle w:val="Standard"/>
        <w:tabs>
          <w:tab w:val="left" w:pos="265"/>
        </w:tabs>
        <w:spacing w:before="170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F67A14">
        <w:rPr>
          <w:rFonts w:eastAsia="Times New Roman" w:cs="Times New Roman"/>
          <w:iCs/>
          <w:sz w:val="28"/>
          <w:szCs w:val="28"/>
          <w:lang w:eastAsia="ru-RU"/>
        </w:rPr>
        <w:t>Проектор;</w:t>
      </w:r>
    </w:p>
    <w:p w:rsidR="00A47FB1" w:rsidRPr="00F67A14" w:rsidRDefault="00A47FB1" w:rsidP="002A5A8E">
      <w:pPr>
        <w:pStyle w:val="Standard"/>
        <w:tabs>
          <w:tab w:val="left" w:pos="265"/>
        </w:tabs>
        <w:spacing w:before="170"/>
        <w:jc w:val="both"/>
        <w:rPr>
          <w:rFonts w:eastAsia="Times New Roman" w:cs="Times New Roman"/>
          <w:iCs/>
          <w:sz w:val="28"/>
          <w:szCs w:val="28"/>
          <w:lang w:val="ru-RU" w:eastAsia="ru-RU"/>
        </w:rPr>
      </w:pPr>
      <w:r w:rsidRPr="00F67A14">
        <w:rPr>
          <w:rFonts w:eastAsia="Times New Roman" w:cs="Times New Roman"/>
          <w:iCs/>
          <w:sz w:val="28"/>
          <w:szCs w:val="28"/>
          <w:lang w:eastAsia="ru-RU"/>
        </w:rPr>
        <w:t>Экран;</w:t>
      </w:r>
    </w:p>
    <w:p w:rsidR="009E333F" w:rsidRPr="00F67A14" w:rsidRDefault="009E333F" w:rsidP="002A5A8E">
      <w:pPr>
        <w:pStyle w:val="af1"/>
        <w:tabs>
          <w:tab w:val="left" w:pos="265"/>
        </w:tabs>
        <w:spacing w:before="170" w:line="240" w:lineRule="auto"/>
        <w:ind w:left="0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21550A" w:rsidRPr="00F67A14" w:rsidRDefault="009E333F" w:rsidP="002A5A8E">
      <w:pPr>
        <w:pStyle w:val="af1"/>
        <w:tabs>
          <w:tab w:val="left" w:pos="265"/>
        </w:tabs>
        <w:spacing w:before="170" w:line="240" w:lineRule="auto"/>
        <w:ind w:left="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F67A14">
        <w:rPr>
          <w:rFonts w:eastAsia="Times New Roman" w:cs="Times New Roman"/>
          <w:i/>
          <w:iCs/>
          <w:sz w:val="28"/>
          <w:szCs w:val="28"/>
          <w:lang w:eastAsia="ru-RU"/>
        </w:rPr>
        <w:t>Электронные образовательные ресурсы:</w:t>
      </w:r>
    </w:p>
    <w:p w:rsidR="0021550A" w:rsidRPr="00F67A14" w:rsidRDefault="00D622FD" w:rsidP="002A5A8E">
      <w:pPr>
        <w:spacing w:line="240" w:lineRule="auto"/>
        <w:rPr>
          <w:rFonts w:cs="Times New Roman"/>
          <w:sz w:val="28"/>
          <w:szCs w:val="28"/>
        </w:rPr>
      </w:pPr>
      <w:r w:rsidRPr="00F67A14">
        <w:rPr>
          <w:rFonts w:cs="Times New Roman"/>
          <w:sz w:val="28"/>
          <w:szCs w:val="28"/>
        </w:rPr>
        <w:t>Русский язык. Русский алфавит. Наглядное пособие для интерактивных досок с тестовыми заданиями. Издательство ООО «ЭКЗАМЕН-МЕДИА».</w:t>
      </w:r>
      <w:r w:rsidR="0021550A" w:rsidRPr="00F67A14">
        <w:rPr>
          <w:rFonts w:cs="Times New Roman"/>
          <w:sz w:val="28"/>
          <w:szCs w:val="28"/>
        </w:rPr>
        <w:t xml:space="preserve"> </w:t>
      </w:r>
    </w:p>
    <w:p w:rsidR="0041681B" w:rsidRPr="00F67A14" w:rsidRDefault="0041681B" w:rsidP="002A5A8E">
      <w:pPr>
        <w:spacing w:line="240" w:lineRule="auto"/>
        <w:rPr>
          <w:rFonts w:cs="Times New Roman"/>
          <w:b/>
          <w:sz w:val="28"/>
          <w:szCs w:val="28"/>
        </w:rPr>
      </w:pPr>
    </w:p>
    <w:sectPr w:rsidR="0041681B" w:rsidRPr="00F67A14" w:rsidSect="0001045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1" w:rsidRDefault="00860411" w:rsidP="00CC6346">
      <w:pPr>
        <w:spacing w:line="240" w:lineRule="auto"/>
      </w:pPr>
      <w:r>
        <w:separator/>
      </w:r>
    </w:p>
  </w:endnote>
  <w:endnote w:type="continuationSeparator" w:id="0">
    <w:p w:rsidR="00860411" w:rsidRDefault="00860411" w:rsidP="00CC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1" w:rsidRDefault="00860411" w:rsidP="00CC6346">
      <w:pPr>
        <w:spacing w:line="240" w:lineRule="auto"/>
      </w:pPr>
      <w:r>
        <w:separator/>
      </w:r>
    </w:p>
  </w:footnote>
  <w:footnote w:type="continuationSeparator" w:id="0">
    <w:p w:rsidR="00860411" w:rsidRDefault="00860411" w:rsidP="00CC63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ED4CC9"/>
    <w:multiLevelType w:val="multilevel"/>
    <w:tmpl w:val="DC50A73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E804315"/>
    <w:multiLevelType w:val="multilevel"/>
    <w:tmpl w:val="8F4A6E42"/>
    <w:styleLink w:val="WWNum17"/>
    <w:lvl w:ilvl="0">
      <w:start w:val="10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8A203C4"/>
    <w:multiLevelType w:val="multilevel"/>
    <w:tmpl w:val="2520A1D2"/>
    <w:styleLink w:val="WWNum18"/>
    <w:lvl w:ilvl="0">
      <w:start w:val="10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AE846B4"/>
    <w:multiLevelType w:val="multilevel"/>
    <w:tmpl w:val="51AE0F8A"/>
    <w:styleLink w:val="WWNum4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A5F00BB"/>
    <w:multiLevelType w:val="multilevel"/>
    <w:tmpl w:val="7494DBF2"/>
    <w:styleLink w:val="WWNum14"/>
    <w:lvl w:ilvl="0">
      <w:start w:val="4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 w:color="000000"/>
        <w:effect w:val="none"/>
        <w:vertAlign w:val="subscrip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3AE069C8"/>
    <w:multiLevelType w:val="multilevel"/>
    <w:tmpl w:val="E904F8E8"/>
    <w:styleLink w:val="WWNum13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370715B"/>
    <w:multiLevelType w:val="multilevel"/>
    <w:tmpl w:val="F86C1006"/>
    <w:styleLink w:val="WWNum3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B6B1E98"/>
    <w:multiLevelType w:val="multilevel"/>
    <w:tmpl w:val="C51EAF86"/>
    <w:styleLink w:val="WWNum15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 w:color="000000"/>
        <w:effect w:val="none"/>
        <w:vertAlign w:val="subscrip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57814037"/>
    <w:multiLevelType w:val="hybridMultilevel"/>
    <w:tmpl w:val="75EE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630C"/>
    <w:multiLevelType w:val="multilevel"/>
    <w:tmpl w:val="2E50F95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63807EF6"/>
    <w:multiLevelType w:val="hybridMultilevel"/>
    <w:tmpl w:val="A086D5D2"/>
    <w:lvl w:ilvl="0" w:tplc="A3D21E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E87E22"/>
    <w:multiLevelType w:val="hybridMultilevel"/>
    <w:tmpl w:val="5F0E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43FDD"/>
    <w:multiLevelType w:val="multilevel"/>
    <w:tmpl w:val="6F4E96D6"/>
    <w:styleLink w:val="WWNum12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E3816D7"/>
    <w:multiLevelType w:val="multilevel"/>
    <w:tmpl w:val="B87ACAD2"/>
    <w:styleLink w:val="WWNum16"/>
    <w:lvl w:ilvl="0">
      <w:start w:val="7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33C1D6C"/>
    <w:multiLevelType w:val="hybridMultilevel"/>
    <w:tmpl w:val="BDC003C2"/>
    <w:lvl w:ilvl="0" w:tplc="1EE495D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AE8185E" w:tentative="1">
      <w:start w:val="1"/>
      <w:numFmt w:val="lowerLetter"/>
      <w:lvlText w:val="%2."/>
      <w:lvlJc w:val="left"/>
      <w:pPr>
        <w:ind w:left="1440" w:hanging="360"/>
      </w:pPr>
    </w:lvl>
    <w:lvl w:ilvl="2" w:tplc="19844432" w:tentative="1">
      <w:start w:val="1"/>
      <w:numFmt w:val="lowerRoman"/>
      <w:lvlText w:val="%3."/>
      <w:lvlJc w:val="right"/>
      <w:pPr>
        <w:ind w:left="2160" w:hanging="180"/>
      </w:pPr>
    </w:lvl>
    <w:lvl w:ilvl="3" w:tplc="A9546C34" w:tentative="1">
      <w:start w:val="1"/>
      <w:numFmt w:val="decimal"/>
      <w:lvlText w:val="%4."/>
      <w:lvlJc w:val="left"/>
      <w:pPr>
        <w:ind w:left="2880" w:hanging="360"/>
      </w:pPr>
    </w:lvl>
    <w:lvl w:ilvl="4" w:tplc="5FF806A6" w:tentative="1">
      <w:start w:val="1"/>
      <w:numFmt w:val="lowerLetter"/>
      <w:lvlText w:val="%5."/>
      <w:lvlJc w:val="left"/>
      <w:pPr>
        <w:ind w:left="3600" w:hanging="360"/>
      </w:pPr>
    </w:lvl>
    <w:lvl w:ilvl="5" w:tplc="6D6404E6" w:tentative="1">
      <w:start w:val="1"/>
      <w:numFmt w:val="lowerRoman"/>
      <w:lvlText w:val="%6."/>
      <w:lvlJc w:val="right"/>
      <w:pPr>
        <w:ind w:left="4320" w:hanging="180"/>
      </w:pPr>
    </w:lvl>
    <w:lvl w:ilvl="6" w:tplc="47E8026C" w:tentative="1">
      <w:start w:val="1"/>
      <w:numFmt w:val="decimal"/>
      <w:lvlText w:val="%7."/>
      <w:lvlJc w:val="left"/>
      <w:pPr>
        <w:ind w:left="5040" w:hanging="360"/>
      </w:pPr>
    </w:lvl>
    <w:lvl w:ilvl="7" w:tplc="63BCB66C" w:tentative="1">
      <w:start w:val="1"/>
      <w:numFmt w:val="lowerLetter"/>
      <w:lvlText w:val="%8."/>
      <w:lvlJc w:val="left"/>
      <w:pPr>
        <w:ind w:left="5760" w:hanging="360"/>
      </w:pPr>
    </w:lvl>
    <w:lvl w:ilvl="8" w:tplc="CAC47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5257B"/>
    <w:multiLevelType w:val="multilevel"/>
    <w:tmpl w:val="51FEF8DC"/>
    <w:styleLink w:val="WWNum1"/>
    <w:lvl w:ilvl="0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3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20">
    <w:nsid w:val="7ACB1504"/>
    <w:multiLevelType w:val="multilevel"/>
    <w:tmpl w:val="F98621CE"/>
    <w:styleLink w:val="WWNum6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2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9"/>
  </w:num>
  <w:num w:numId="9">
    <w:abstractNumId w:val="13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  <w:num w:numId="15">
    <w:abstractNumId w:val="17"/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D0"/>
    <w:rsid w:val="0000619F"/>
    <w:rsid w:val="000074B8"/>
    <w:rsid w:val="0001045C"/>
    <w:rsid w:val="00021F8D"/>
    <w:rsid w:val="00041733"/>
    <w:rsid w:val="000506FF"/>
    <w:rsid w:val="00052684"/>
    <w:rsid w:val="00054D2C"/>
    <w:rsid w:val="00056047"/>
    <w:rsid w:val="00062A0F"/>
    <w:rsid w:val="0007657C"/>
    <w:rsid w:val="000772A6"/>
    <w:rsid w:val="00096C30"/>
    <w:rsid w:val="000A2BBA"/>
    <w:rsid w:val="000A3332"/>
    <w:rsid w:val="000E4C16"/>
    <w:rsid w:val="000E5136"/>
    <w:rsid w:val="000F10DE"/>
    <w:rsid w:val="000F712F"/>
    <w:rsid w:val="000F7358"/>
    <w:rsid w:val="001114B7"/>
    <w:rsid w:val="0011222A"/>
    <w:rsid w:val="00112DF1"/>
    <w:rsid w:val="00113DB1"/>
    <w:rsid w:val="0012053C"/>
    <w:rsid w:val="00121B90"/>
    <w:rsid w:val="001233E4"/>
    <w:rsid w:val="001244DE"/>
    <w:rsid w:val="0012726A"/>
    <w:rsid w:val="00134678"/>
    <w:rsid w:val="00134811"/>
    <w:rsid w:val="00141BAB"/>
    <w:rsid w:val="00160177"/>
    <w:rsid w:val="0016678C"/>
    <w:rsid w:val="00173CC5"/>
    <w:rsid w:val="00175D55"/>
    <w:rsid w:val="00183F23"/>
    <w:rsid w:val="00185E69"/>
    <w:rsid w:val="00192043"/>
    <w:rsid w:val="00194E83"/>
    <w:rsid w:val="001960C9"/>
    <w:rsid w:val="00196787"/>
    <w:rsid w:val="00197118"/>
    <w:rsid w:val="001A4225"/>
    <w:rsid w:val="001A6FE4"/>
    <w:rsid w:val="001A745D"/>
    <w:rsid w:val="001B167B"/>
    <w:rsid w:val="001B32DC"/>
    <w:rsid w:val="001B6092"/>
    <w:rsid w:val="001C659C"/>
    <w:rsid w:val="001E11C7"/>
    <w:rsid w:val="001E4287"/>
    <w:rsid w:val="001E506F"/>
    <w:rsid w:val="00205EFC"/>
    <w:rsid w:val="0021068C"/>
    <w:rsid w:val="0021413E"/>
    <w:rsid w:val="00215180"/>
    <w:rsid w:val="0021550A"/>
    <w:rsid w:val="00217CF0"/>
    <w:rsid w:val="0022606F"/>
    <w:rsid w:val="002375CC"/>
    <w:rsid w:val="00240346"/>
    <w:rsid w:val="00241A53"/>
    <w:rsid w:val="00246E36"/>
    <w:rsid w:val="00257A5E"/>
    <w:rsid w:val="002663FE"/>
    <w:rsid w:val="00272947"/>
    <w:rsid w:val="00284600"/>
    <w:rsid w:val="002A5A8E"/>
    <w:rsid w:val="002B1214"/>
    <w:rsid w:val="002B29A8"/>
    <w:rsid w:val="002B7764"/>
    <w:rsid w:val="002C3CA9"/>
    <w:rsid w:val="002D40DF"/>
    <w:rsid w:val="002E6B15"/>
    <w:rsid w:val="002F1085"/>
    <w:rsid w:val="002F5433"/>
    <w:rsid w:val="002F7394"/>
    <w:rsid w:val="00301C1A"/>
    <w:rsid w:val="00301DFA"/>
    <w:rsid w:val="00312DFF"/>
    <w:rsid w:val="003209CD"/>
    <w:rsid w:val="003229CE"/>
    <w:rsid w:val="00332B49"/>
    <w:rsid w:val="003333B4"/>
    <w:rsid w:val="0033388E"/>
    <w:rsid w:val="00335689"/>
    <w:rsid w:val="00336539"/>
    <w:rsid w:val="003405B5"/>
    <w:rsid w:val="00364691"/>
    <w:rsid w:val="0039423E"/>
    <w:rsid w:val="00396B84"/>
    <w:rsid w:val="003A0A8E"/>
    <w:rsid w:val="003A0B63"/>
    <w:rsid w:val="003B116E"/>
    <w:rsid w:val="003B4995"/>
    <w:rsid w:val="003B5F1B"/>
    <w:rsid w:val="003C664B"/>
    <w:rsid w:val="003C6EA3"/>
    <w:rsid w:val="003E571F"/>
    <w:rsid w:val="003F602C"/>
    <w:rsid w:val="003F6A14"/>
    <w:rsid w:val="00414055"/>
    <w:rsid w:val="0041681B"/>
    <w:rsid w:val="00425A55"/>
    <w:rsid w:val="00425AF0"/>
    <w:rsid w:val="004319F5"/>
    <w:rsid w:val="004323FE"/>
    <w:rsid w:val="00434AE3"/>
    <w:rsid w:val="00437EE3"/>
    <w:rsid w:val="00442E6E"/>
    <w:rsid w:val="00444FCE"/>
    <w:rsid w:val="004458C8"/>
    <w:rsid w:val="00460C35"/>
    <w:rsid w:val="00462702"/>
    <w:rsid w:val="00472C38"/>
    <w:rsid w:val="004814E6"/>
    <w:rsid w:val="0048767F"/>
    <w:rsid w:val="0049146A"/>
    <w:rsid w:val="004933E6"/>
    <w:rsid w:val="004A086A"/>
    <w:rsid w:val="004A31C0"/>
    <w:rsid w:val="004B40BE"/>
    <w:rsid w:val="004C6448"/>
    <w:rsid w:val="004E0F1B"/>
    <w:rsid w:val="004E142A"/>
    <w:rsid w:val="004F2D0E"/>
    <w:rsid w:val="004F41B0"/>
    <w:rsid w:val="004F49FB"/>
    <w:rsid w:val="004F5697"/>
    <w:rsid w:val="00503786"/>
    <w:rsid w:val="00506304"/>
    <w:rsid w:val="005073F8"/>
    <w:rsid w:val="005145A6"/>
    <w:rsid w:val="00515CE8"/>
    <w:rsid w:val="00517345"/>
    <w:rsid w:val="005178CC"/>
    <w:rsid w:val="005229EC"/>
    <w:rsid w:val="005306F1"/>
    <w:rsid w:val="005362D0"/>
    <w:rsid w:val="00546882"/>
    <w:rsid w:val="0055235A"/>
    <w:rsid w:val="0055259E"/>
    <w:rsid w:val="00556435"/>
    <w:rsid w:val="00587C3B"/>
    <w:rsid w:val="0059013A"/>
    <w:rsid w:val="00595286"/>
    <w:rsid w:val="005A4A8E"/>
    <w:rsid w:val="005B72A1"/>
    <w:rsid w:val="005C1185"/>
    <w:rsid w:val="005D0308"/>
    <w:rsid w:val="005D40BA"/>
    <w:rsid w:val="005E0E14"/>
    <w:rsid w:val="005E6697"/>
    <w:rsid w:val="00612BBB"/>
    <w:rsid w:val="00623923"/>
    <w:rsid w:val="0063619D"/>
    <w:rsid w:val="00640293"/>
    <w:rsid w:val="00646AE4"/>
    <w:rsid w:val="00650F6C"/>
    <w:rsid w:val="00651C29"/>
    <w:rsid w:val="00653AC6"/>
    <w:rsid w:val="00654DC2"/>
    <w:rsid w:val="006569FD"/>
    <w:rsid w:val="006662F5"/>
    <w:rsid w:val="0068453B"/>
    <w:rsid w:val="00687EFF"/>
    <w:rsid w:val="0069416D"/>
    <w:rsid w:val="00694B13"/>
    <w:rsid w:val="0069551A"/>
    <w:rsid w:val="006959CD"/>
    <w:rsid w:val="0069685E"/>
    <w:rsid w:val="00697692"/>
    <w:rsid w:val="006A2DBF"/>
    <w:rsid w:val="006A5E4B"/>
    <w:rsid w:val="006B3035"/>
    <w:rsid w:val="006B4289"/>
    <w:rsid w:val="006B4724"/>
    <w:rsid w:val="006B6B21"/>
    <w:rsid w:val="006C1256"/>
    <w:rsid w:val="006C2558"/>
    <w:rsid w:val="006C7D52"/>
    <w:rsid w:val="006D25FA"/>
    <w:rsid w:val="006E476B"/>
    <w:rsid w:val="00701DE3"/>
    <w:rsid w:val="00703C8A"/>
    <w:rsid w:val="00704B6C"/>
    <w:rsid w:val="00706313"/>
    <w:rsid w:val="00706F19"/>
    <w:rsid w:val="00725ACC"/>
    <w:rsid w:val="0072770B"/>
    <w:rsid w:val="00730E61"/>
    <w:rsid w:val="00736CD5"/>
    <w:rsid w:val="0074315B"/>
    <w:rsid w:val="007528E7"/>
    <w:rsid w:val="00753197"/>
    <w:rsid w:val="007552F2"/>
    <w:rsid w:val="0076546C"/>
    <w:rsid w:val="0076548F"/>
    <w:rsid w:val="00767FBE"/>
    <w:rsid w:val="00773A1D"/>
    <w:rsid w:val="007A3D65"/>
    <w:rsid w:val="007A609F"/>
    <w:rsid w:val="007B2C9B"/>
    <w:rsid w:val="007B6148"/>
    <w:rsid w:val="007B7EC0"/>
    <w:rsid w:val="007C23A7"/>
    <w:rsid w:val="007C2946"/>
    <w:rsid w:val="007D4658"/>
    <w:rsid w:val="007D57A7"/>
    <w:rsid w:val="007D5FE9"/>
    <w:rsid w:val="007D6329"/>
    <w:rsid w:val="007E2825"/>
    <w:rsid w:val="007E5E26"/>
    <w:rsid w:val="007E7E40"/>
    <w:rsid w:val="007F1CC7"/>
    <w:rsid w:val="008258FB"/>
    <w:rsid w:val="008269A6"/>
    <w:rsid w:val="008274B2"/>
    <w:rsid w:val="008310BA"/>
    <w:rsid w:val="0083308F"/>
    <w:rsid w:val="00833F02"/>
    <w:rsid w:val="00844E74"/>
    <w:rsid w:val="00846224"/>
    <w:rsid w:val="00847C9E"/>
    <w:rsid w:val="008513DD"/>
    <w:rsid w:val="00860411"/>
    <w:rsid w:val="00860FEA"/>
    <w:rsid w:val="00861D5D"/>
    <w:rsid w:val="00862149"/>
    <w:rsid w:val="00862B28"/>
    <w:rsid w:val="00862D17"/>
    <w:rsid w:val="008752DC"/>
    <w:rsid w:val="00880AC1"/>
    <w:rsid w:val="008820A3"/>
    <w:rsid w:val="0088262C"/>
    <w:rsid w:val="00882F3F"/>
    <w:rsid w:val="00883F16"/>
    <w:rsid w:val="00893827"/>
    <w:rsid w:val="00894BDA"/>
    <w:rsid w:val="008A712B"/>
    <w:rsid w:val="008B2E83"/>
    <w:rsid w:val="008B664C"/>
    <w:rsid w:val="008C668D"/>
    <w:rsid w:val="008C7397"/>
    <w:rsid w:val="0091059D"/>
    <w:rsid w:val="009130F2"/>
    <w:rsid w:val="00917F8E"/>
    <w:rsid w:val="0092034A"/>
    <w:rsid w:val="00924DFF"/>
    <w:rsid w:val="00931D53"/>
    <w:rsid w:val="00934399"/>
    <w:rsid w:val="00935FD8"/>
    <w:rsid w:val="00942E36"/>
    <w:rsid w:val="00944C9E"/>
    <w:rsid w:val="00946EB2"/>
    <w:rsid w:val="00966CA0"/>
    <w:rsid w:val="0098163C"/>
    <w:rsid w:val="00985B60"/>
    <w:rsid w:val="009863CF"/>
    <w:rsid w:val="00996ED1"/>
    <w:rsid w:val="009B7A1B"/>
    <w:rsid w:val="009D4D4E"/>
    <w:rsid w:val="009E333F"/>
    <w:rsid w:val="009E78DD"/>
    <w:rsid w:val="009F3C48"/>
    <w:rsid w:val="009F4E47"/>
    <w:rsid w:val="00A03CBD"/>
    <w:rsid w:val="00A06215"/>
    <w:rsid w:val="00A17766"/>
    <w:rsid w:val="00A17B3E"/>
    <w:rsid w:val="00A21390"/>
    <w:rsid w:val="00A30090"/>
    <w:rsid w:val="00A3103C"/>
    <w:rsid w:val="00A3472D"/>
    <w:rsid w:val="00A35EDC"/>
    <w:rsid w:val="00A47FB1"/>
    <w:rsid w:val="00A5181B"/>
    <w:rsid w:val="00A55DBC"/>
    <w:rsid w:val="00A76833"/>
    <w:rsid w:val="00A83082"/>
    <w:rsid w:val="00A830E0"/>
    <w:rsid w:val="00A90B1C"/>
    <w:rsid w:val="00A95976"/>
    <w:rsid w:val="00A97609"/>
    <w:rsid w:val="00AA2633"/>
    <w:rsid w:val="00AA6F42"/>
    <w:rsid w:val="00AA752D"/>
    <w:rsid w:val="00AB1FC5"/>
    <w:rsid w:val="00AE439E"/>
    <w:rsid w:val="00AE7571"/>
    <w:rsid w:val="00B03EA9"/>
    <w:rsid w:val="00B1162D"/>
    <w:rsid w:val="00B11F10"/>
    <w:rsid w:val="00B30C61"/>
    <w:rsid w:val="00B5567D"/>
    <w:rsid w:val="00B5741D"/>
    <w:rsid w:val="00B66C80"/>
    <w:rsid w:val="00B67C9A"/>
    <w:rsid w:val="00B707D9"/>
    <w:rsid w:val="00B7440E"/>
    <w:rsid w:val="00B77E9C"/>
    <w:rsid w:val="00B802A6"/>
    <w:rsid w:val="00B80AA0"/>
    <w:rsid w:val="00B90C34"/>
    <w:rsid w:val="00BA5395"/>
    <w:rsid w:val="00BA74B2"/>
    <w:rsid w:val="00BB4741"/>
    <w:rsid w:val="00BB623C"/>
    <w:rsid w:val="00BC6692"/>
    <w:rsid w:val="00BE553B"/>
    <w:rsid w:val="00BE69BD"/>
    <w:rsid w:val="00BE7A05"/>
    <w:rsid w:val="00BE7B5D"/>
    <w:rsid w:val="00C07BC2"/>
    <w:rsid w:val="00C176EE"/>
    <w:rsid w:val="00C270EC"/>
    <w:rsid w:val="00C36B2D"/>
    <w:rsid w:val="00C37FE7"/>
    <w:rsid w:val="00C621B7"/>
    <w:rsid w:val="00C7087C"/>
    <w:rsid w:val="00CA723B"/>
    <w:rsid w:val="00CB3AB9"/>
    <w:rsid w:val="00CB4ED8"/>
    <w:rsid w:val="00CC6346"/>
    <w:rsid w:val="00CE299E"/>
    <w:rsid w:val="00CE3549"/>
    <w:rsid w:val="00CF71CD"/>
    <w:rsid w:val="00D07384"/>
    <w:rsid w:val="00D07D89"/>
    <w:rsid w:val="00D13A28"/>
    <w:rsid w:val="00D148F8"/>
    <w:rsid w:val="00D21353"/>
    <w:rsid w:val="00D25C4B"/>
    <w:rsid w:val="00D2602F"/>
    <w:rsid w:val="00D5023B"/>
    <w:rsid w:val="00D6045C"/>
    <w:rsid w:val="00D622FD"/>
    <w:rsid w:val="00D7547B"/>
    <w:rsid w:val="00D826B5"/>
    <w:rsid w:val="00D83567"/>
    <w:rsid w:val="00D92A9C"/>
    <w:rsid w:val="00D97164"/>
    <w:rsid w:val="00DB2A4A"/>
    <w:rsid w:val="00DB3E63"/>
    <w:rsid w:val="00DB726E"/>
    <w:rsid w:val="00DC0027"/>
    <w:rsid w:val="00DE4077"/>
    <w:rsid w:val="00DE5D0F"/>
    <w:rsid w:val="00DF134B"/>
    <w:rsid w:val="00DF7CB2"/>
    <w:rsid w:val="00E000E4"/>
    <w:rsid w:val="00E00CD9"/>
    <w:rsid w:val="00E01637"/>
    <w:rsid w:val="00E01E5D"/>
    <w:rsid w:val="00E03FE9"/>
    <w:rsid w:val="00E239B7"/>
    <w:rsid w:val="00E253E9"/>
    <w:rsid w:val="00E27BC7"/>
    <w:rsid w:val="00E45683"/>
    <w:rsid w:val="00E46507"/>
    <w:rsid w:val="00E46B36"/>
    <w:rsid w:val="00E53A8E"/>
    <w:rsid w:val="00E57DDE"/>
    <w:rsid w:val="00E62E67"/>
    <w:rsid w:val="00E7051F"/>
    <w:rsid w:val="00E82692"/>
    <w:rsid w:val="00E96274"/>
    <w:rsid w:val="00EA2122"/>
    <w:rsid w:val="00EA7DF7"/>
    <w:rsid w:val="00EC1CA7"/>
    <w:rsid w:val="00EC2410"/>
    <w:rsid w:val="00ED1A92"/>
    <w:rsid w:val="00F119AE"/>
    <w:rsid w:val="00F16F3C"/>
    <w:rsid w:val="00F25189"/>
    <w:rsid w:val="00F32966"/>
    <w:rsid w:val="00F348EA"/>
    <w:rsid w:val="00F34F76"/>
    <w:rsid w:val="00F507F2"/>
    <w:rsid w:val="00F50C7E"/>
    <w:rsid w:val="00F5285A"/>
    <w:rsid w:val="00F5487B"/>
    <w:rsid w:val="00F5713D"/>
    <w:rsid w:val="00F66450"/>
    <w:rsid w:val="00F67A14"/>
    <w:rsid w:val="00F73456"/>
    <w:rsid w:val="00F74418"/>
    <w:rsid w:val="00F77454"/>
    <w:rsid w:val="00F84108"/>
    <w:rsid w:val="00F85895"/>
    <w:rsid w:val="00F8596B"/>
    <w:rsid w:val="00F93F53"/>
    <w:rsid w:val="00F94A6A"/>
    <w:rsid w:val="00F94FCE"/>
    <w:rsid w:val="00F9742D"/>
    <w:rsid w:val="00FA0320"/>
    <w:rsid w:val="00FA4B95"/>
    <w:rsid w:val="00FB51A4"/>
    <w:rsid w:val="00FC1AA8"/>
    <w:rsid w:val="00FC2582"/>
    <w:rsid w:val="00FC57D8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7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6045C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DE4077"/>
    <w:rPr>
      <w:rFonts w:ascii="Arial Unicode MS" w:eastAsia="Arial Unicode MS" w:hAnsi="Arial Unicode MS" w:cs="Arial Unicode MS"/>
      <w:spacing w:val="-1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DE4077"/>
    <w:pPr>
      <w:widowControl w:val="0"/>
      <w:shd w:val="clear" w:color="auto" w:fill="FFFFFF"/>
      <w:spacing w:before="240" w:line="245" w:lineRule="exact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paragraph" w:customStyle="1" w:styleId="BodyText21">
    <w:name w:val="Body Text 21"/>
    <w:basedOn w:val="a"/>
    <w:rsid w:val="00DE4077"/>
    <w:pPr>
      <w:widowControl w:val="0"/>
      <w:suppressAutoHyphens/>
      <w:overflowPunct w:val="0"/>
      <w:autoSpaceDE w:val="0"/>
      <w:spacing w:line="240" w:lineRule="auto"/>
      <w:ind w:right="-108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5">
    <w:name w:val="Body Text"/>
    <w:basedOn w:val="a"/>
    <w:link w:val="a6"/>
    <w:rsid w:val="00DE4077"/>
    <w:pPr>
      <w:widowControl w:val="0"/>
      <w:suppressAutoHyphens/>
      <w:spacing w:after="120" w:line="240" w:lineRule="auto"/>
      <w:jc w:val="left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E4077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Standard">
    <w:name w:val="Standard"/>
    <w:rsid w:val="00DE40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4">
    <w:name w:val="WWNum14"/>
    <w:rsid w:val="00E01E5D"/>
    <w:pPr>
      <w:numPr>
        <w:numId w:val="1"/>
      </w:numPr>
    </w:pPr>
  </w:style>
  <w:style w:type="paragraph" w:customStyle="1" w:styleId="Style3">
    <w:name w:val="Style3"/>
    <w:basedOn w:val="Standard"/>
    <w:rsid w:val="00A35EDC"/>
    <w:pPr>
      <w:spacing w:line="216" w:lineRule="exact"/>
      <w:ind w:firstLine="398"/>
      <w:jc w:val="both"/>
    </w:pPr>
    <w:rPr>
      <w:rFonts w:ascii="Calibri" w:hAnsi="Calibri"/>
    </w:rPr>
  </w:style>
  <w:style w:type="character" w:customStyle="1" w:styleId="FontStyle120">
    <w:name w:val="Font Style120"/>
    <w:basedOn w:val="a0"/>
    <w:rsid w:val="00A35EDC"/>
    <w:rPr>
      <w:rFonts w:ascii="Calibri" w:hAnsi="Calibri" w:cs="Calibri"/>
      <w:sz w:val="22"/>
      <w:szCs w:val="22"/>
    </w:rPr>
  </w:style>
  <w:style w:type="numbering" w:customStyle="1" w:styleId="WWNum15">
    <w:name w:val="WWNum15"/>
    <w:rsid w:val="00DC0027"/>
    <w:pPr>
      <w:numPr>
        <w:numId w:val="2"/>
      </w:numPr>
    </w:pPr>
  </w:style>
  <w:style w:type="paragraph" w:styleId="a7">
    <w:name w:val="header"/>
    <w:basedOn w:val="a"/>
    <w:link w:val="a8"/>
    <w:unhideWhenUsed/>
    <w:rsid w:val="00CC634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CC6346"/>
    <w:rPr>
      <w:rFonts w:ascii="Times New Roman" w:hAnsi="Times New Roman"/>
      <w:sz w:val="24"/>
    </w:rPr>
  </w:style>
  <w:style w:type="paragraph" w:styleId="a9">
    <w:name w:val="footer"/>
    <w:basedOn w:val="a"/>
    <w:link w:val="aa"/>
    <w:unhideWhenUsed/>
    <w:rsid w:val="00CC634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CC6346"/>
    <w:rPr>
      <w:rFonts w:ascii="Times New Roman" w:hAnsi="Times New Roman"/>
      <w:sz w:val="24"/>
    </w:rPr>
  </w:style>
  <w:style w:type="paragraph" w:styleId="ab">
    <w:name w:val="List"/>
    <w:basedOn w:val="a5"/>
    <w:unhideWhenUsed/>
    <w:rsid w:val="00AE439E"/>
    <w:rPr>
      <w:rFonts w:cs="Tahoma"/>
      <w:kern w:val="2"/>
    </w:rPr>
  </w:style>
  <w:style w:type="paragraph" w:styleId="ac">
    <w:name w:val="No Spacing"/>
    <w:qFormat/>
    <w:rsid w:val="00AE43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Заголовок"/>
    <w:basedOn w:val="a"/>
    <w:next w:val="a5"/>
    <w:rsid w:val="00AE439E"/>
    <w:pPr>
      <w:keepNext/>
      <w:widowControl w:val="0"/>
      <w:suppressAutoHyphens/>
      <w:spacing w:before="240" w:after="120" w:line="240" w:lineRule="auto"/>
      <w:jc w:val="left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paragraph" w:customStyle="1" w:styleId="11">
    <w:name w:val="Название1"/>
    <w:basedOn w:val="a"/>
    <w:rsid w:val="00AE439E"/>
    <w:pPr>
      <w:widowControl w:val="0"/>
      <w:suppressLineNumbers/>
      <w:suppressAutoHyphens/>
      <w:spacing w:before="120" w:after="120" w:line="240" w:lineRule="auto"/>
      <w:jc w:val="left"/>
    </w:pPr>
    <w:rPr>
      <w:rFonts w:ascii="Arial" w:eastAsia="Arial Unicode MS" w:hAnsi="Arial" w:cs="Tahoma"/>
      <w:i/>
      <w:iCs/>
      <w:kern w:val="2"/>
      <w:sz w:val="20"/>
      <w:szCs w:val="24"/>
      <w:lang w:eastAsia="ru-RU"/>
    </w:rPr>
  </w:style>
  <w:style w:type="paragraph" w:customStyle="1" w:styleId="12">
    <w:name w:val="Указатель1"/>
    <w:basedOn w:val="a"/>
    <w:rsid w:val="00AE439E"/>
    <w:pPr>
      <w:widowControl w:val="0"/>
      <w:suppressLineNumbers/>
      <w:suppressAutoHyphens/>
      <w:spacing w:line="240" w:lineRule="auto"/>
      <w:jc w:val="left"/>
    </w:pPr>
    <w:rPr>
      <w:rFonts w:ascii="Arial" w:eastAsia="Arial Unicode MS" w:hAnsi="Arial" w:cs="Tahoma"/>
      <w:kern w:val="2"/>
      <w:sz w:val="20"/>
      <w:szCs w:val="24"/>
      <w:lang w:eastAsia="ru-RU"/>
    </w:rPr>
  </w:style>
  <w:style w:type="paragraph" w:customStyle="1" w:styleId="ae">
    <w:name w:val="Содержимое таблицы"/>
    <w:basedOn w:val="a"/>
    <w:rsid w:val="00AE439E"/>
    <w:pPr>
      <w:widowControl w:val="0"/>
      <w:suppressLineNumbers/>
      <w:suppressAutoHyphens/>
      <w:spacing w:line="240" w:lineRule="auto"/>
      <w:jc w:val="left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af">
    <w:name w:val="Заголовок таблицы"/>
    <w:basedOn w:val="ae"/>
    <w:rsid w:val="00AE439E"/>
    <w:pPr>
      <w:jc w:val="center"/>
    </w:pPr>
    <w:rPr>
      <w:b/>
      <w:bCs/>
    </w:rPr>
  </w:style>
  <w:style w:type="character" w:customStyle="1" w:styleId="WW8Num1z0">
    <w:name w:val="WW8Num1z0"/>
    <w:rsid w:val="00AE439E"/>
    <w:rPr>
      <w:rFonts w:ascii="Symbol" w:hAnsi="Symbol" w:cs="OpenSymbol" w:hint="default"/>
    </w:rPr>
  </w:style>
  <w:style w:type="character" w:customStyle="1" w:styleId="WW8Num1z1">
    <w:name w:val="WW8Num1z1"/>
    <w:rsid w:val="00AE439E"/>
    <w:rPr>
      <w:rFonts w:ascii="OpenSymbol" w:eastAsia="OpenSymbol" w:hAnsi="OpenSymbol" w:cs="OpenSymbol" w:hint="eastAsia"/>
    </w:rPr>
  </w:style>
  <w:style w:type="character" w:customStyle="1" w:styleId="WW8Num2z0">
    <w:name w:val="WW8Num2z0"/>
    <w:rsid w:val="00AE439E"/>
    <w:rPr>
      <w:rFonts w:ascii="Symbol" w:hAnsi="Symbol" w:cs="OpenSymbol" w:hint="default"/>
    </w:rPr>
  </w:style>
  <w:style w:type="character" w:customStyle="1" w:styleId="WW8Num2z1">
    <w:name w:val="WW8Num2z1"/>
    <w:rsid w:val="00AE439E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AE439E"/>
    <w:rPr>
      <w:rFonts w:ascii="Symbol" w:hAnsi="Symbol" w:cs="OpenSymbol" w:hint="default"/>
    </w:rPr>
  </w:style>
  <w:style w:type="character" w:customStyle="1" w:styleId="WW8Num3z1">
    <w:name w:val="WW8Num3z1"/>
    <w:rsid w:val="00AE439E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AE439E"/>
  </w:style>
  <w:style w:type="character" w:customStyle="1" w:styleId="WW-Absatz-Standardschriftart">
    <w:name w:val="WW-Absatz-Standardschriftart"/>
    <w:rsid w:val="00AE439E"/>
  </w:style>
  <w:style w:type="character" w:customStyle="1" w:styleId="WW8Num7z0">
    <w:name w:val="WW8Num7z0"/>
    <w:rsid w:val="00AE439E"/>
    <w:rPr>
      <w:rFonts w:ascii="Symbol" w:hAnsi="Symbol" w:cs="OpenSymbol" w:hint="default"/>
    </w:rPr>
  </w:style>
  <w:style w:type="character" w:customStyle="1" w:styleId="WW8Num7z1">
    <w:name w:val="WW8Num7z1"/>
    <w:rsid w:val="00AE439E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AE439E"/>
    <w:rPr>
      <w:rFonts w:ascii="Symbol" w:hAnsi="Symbol" w:cs="OpenSymbol" w:hint="default"/>
    </w:rPr>
  </w:style>
  <w:style w:type="character" w:customStyle="1" w:styleId="WW8Num6z1">
    <w:name w:val="WW8Num6z1"/>
    <w:rsid w:val="00AE439E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AE439E"/>
    <w:rPr>
      <w:rFonts w:ascii="Symbol" w:hAnsi="Symbol" w:cs="OpenSymbol" w:hint="default"/>
    </w:rPr>
  </w:style>
  <w:style w:type="character" w:customStyle="1" w:styleId="WW8Num4z1">
    <w:name w:val="WW8Num4z1"/>
    <w:rsid w:val="00AE439E"/>
    <w:rPr>
      <w:rFonts w:ascii="OpenSymbol" w:eastAsia="OpenSymbol" w:hAnsi="OpenSymbol" w:cs="OpenSymbol" w:hint="eastAsia"/>
    </w:rPr>
  </w:style>
  <w:style w:type="character" w:customStyle="1" w:styleId="af0">
    <w:name w:val="Символ нумерации"/>
    <w:rsid w:val="00AE439E"/>
  </w:style>
  <w:style w:type="paragraph" w:customStyle="1" w:styleId="Default">
    <w:name w:val="Default"/>
    <w:rsid w:val="00A9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604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3">
    <w:name w:val="Основной текст1"/>
    <w:basedOn w:val="a4"/>
    <w:rsid w:val="00D6045C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styleId="af1">
    <w:name w:val="List Paragraph"/>
    <w:basedOn w:val="a"/>
    <w:qFormat/>
    <w:rsid w:val="00A47FB1"/>
    <w:pPr>
      <w:ind w:left="720"/>
      <w:contextualSpacing/>
    </w:pPr>
  </w:style>
  <w:style w:type="numbering" w:customStyle="1" w:styleId="WWNum4">
    <w:name w:val="WWNum4"/>
    <w:basedOn w:val="a2"/>
    <w:rsid w:val="00A47FB1"/>
    <w:pPr>
      <w:numPr>
        <w:numId w:val="4"/>
      </w:numPr>
    </w:pPr>
  </w:style>
  <w:style w:type="numbering" w:customStyle="1" w:styleId="WWNum6">
    <w:name w:val="WWNum6"/>
    <w:basedOn w:val="a2"/>
    <w:rsid w:val="00A47FB1"/>
    <w:pPr>
      <w:numPr>
        <w:numId w:val="5"/>
      </w:numPr>
    </w:pPr>
  </w:style>
  <w:style w:type="character" w:customStyle="1" w:styleId="-1pt">
    <w:name w:val="Основной текст + Курсив;Интервал -1 pt"/>
    <w:basedOn w:val="a4"/>
    <w:rsid w:val="006569F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4"/>
    <w:rsid w:val="006569F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225pt3pt">
    <w:name w:val="Основной текст + Sylfaen;22;5 pt;Интервал 3 pt"/>
    <w:basedOn w:val="a4"/>
    <w:rsid w:val="006569F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TrebuchetMS85pt0pt">
    <w:name w:val="Основной текст + Trebuchet MS;8;5 pt;Интервал 0 pt"/>
    <w:basedOn w:val="a4"/>
    <w:rsid w:val="006569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Заголовок 3+"/>
    <w:basedOn w:val="a"/>
    <w:rsid w:val="006569FD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FontStyle68">
    <w:name w:val="Font Style68"/>
    <w:rsid w:val="006569FD"/>
    <w:rPr>
      <w:rFonts w:ascii="Times New Roman" w:hAnsi="Times New Roman" w:cs="Times New Roman"/>
      <w:sz w:val="22"/>
      <w:szCs w:val="22"/>
    </w:rPr>
  </w:style>
  <w:style w:type="paragraph" w:styleId="af2">
    <w:name w:val="footnote text"/>
    <w:basedOn w:val="a"/>
    <w:link w:val="af3"/>
    <w:semiHidden/>
    <w:rsid w:val="006569FD"/>
    <w:pPr>
      <w:widowControl w:val="0"/>
      <w:overflowPunct w:val="0"/>
      <w:autoSpaceDE w:val="0"/>
      <w:autoSpaceDN w:val="0"/>
      <w:adjustRightInd w:val="0"/>
      <w:ind w:firstLine="709"/>
      <w:jc w:val="left"/>
      <w:textAlignment w:val="baseline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6569F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semiHidden/>
    <w:rsid w:val="006569FD"/>
    <w:rPr>
      <w:sz w:val="20"/>
      <w:vertAlign w:val="superscript"/>
    </w:rPr>
  </w:style>
  <w:style w:type="numbering" w:customStyle="1" w:styleId="WWNum1">
    <w:name w:val="WWNum1"/>
    <w:basedOn w:val="a2"/>
    <w:rsid w:val="006569FD"/>
    <w:pPr>
      <w:numPr>
        <w:numId w:val="8"/>
      </w:numPr>
    </w:pPr>
  </w:style>
  <w:style w:type="paragraph" w:customStyle="1" w:styleId="Heading">
    <w:name w:val="Heading"/>
    <w:basedOn w:val="Standard"/>
    <w:next w:val="Textbody"/>
    <w:rsid w:val="006569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569FD"/>
    <w:pPr>
      <w:spacing w:after="120"/>
    </w:pPr>
  </w:style>
  <w:style w:type="paragraph" w:styleId="af5">
    <w:name w:val="caption"/>
    <w:basedOn w:val="Standard"/>
    <w:rsid w:val="006569F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Index">
    <w:name w:val="Index"/>
    <w:basedOn w:val="Standard"/>
    <w:rsid w:val="006569FD"/>
    <w:pPr>
      <w:suppressLineNumbers/>
    </w:pPr>
  </w:style>
  <w:style w:type="paragraph" w:customStyle="1" w:styleId="TableContents">
    <w:name w:val="Table Contents"/>
    <w:basedOn w:val="Standard"/>
    <w:rsid w:val="006569FD"/>
    <w:pPr>
      <w:suppressLineNumbers/>
    </w:pPr>
  </w:style>
  <w:style w:type="paragraph" w:customStyle="1" w:styleId="TableHeading">
    <w:name w:val="Table Heading"/>
    <w:basedOn w:val="TableContents"/>
    <w:rsid w:val="006569FD"/>
    <w:pPr>
      <w:jc w:val="center"/>
    </w:pPr>
    <w:rPr>
      <w:b/>
      <w:bCs/>
    </w:rPr>
  </w:style>
  <w:style w:type="character" w:customStyle="1" w:styleId="ListLabel1">
    <w:name w:val="ListLabel 1"/>
    <w:rsid w:val="006569F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2">
    <w:name w:val="ListLabel 2"/>
    <w:rsid w:val="006569FD"/>
    <w:rPr>
      <w:rFonts w:cs="Courier New"/>
    </w:rPr>
  </w:style>
  <w:style w:type="numbering" w:customStyle="1" w:styleId="WWNum2">
    <w:name w:val="WWNum2"/>
    <w:basedOn w:val="a2"/>
    <w:rsid w:val="006569FD"/>
    <w:pPr>
      <w:numPr>
        <w:numId w:val="9"/>
      </w:numPr>
    </w:pPr>
  </w:style>
  <w:style w:type="numbering" w:customStyle="1" w:styleId="WWNum12">
    <w:name w:val="WWNum12"/>
    <w:basedOn w:val="a2"/>
    <w:rsid w:val="006569FD"/>
    <w:pPr>
      <w:numPr>
        <w:numId w:val="10"/>
      </w:numPr>
    </w:pPr>
  </w:style>
  <w:style w:type="numbering" w:customStyle="1" w:styleId="WWNum19">
    <w:name w:val="WWNum19"/>
    <w:basedOn w:val="a2"/>
    <w:rsid w:val="006569FD"/>
    <w:pPr>
      <w:numPr>
        <w:numId w:val="11"/>
      </w:numPr>
    </w:pPr>
  </w:style>
  <w:style w:type="numbering" w:customStyle="1" w:styleId="WWNum3">
    <w:name w:val="WWNum3"/>
    <w:basedOn w:val="a2"/>
    <w:rsid w:val="006569FD"/>
    <w:pPr>
      <w:numPr>
        <w:numId w:val="12"/>
      </w:numPr>
    </w:pPr>
  </w:style>
  <w:style w:type="numbering" w:customStyle="1" w:styleId="WWNum17">
    <w:name w:val="WWNum17"/>
    <w:basedOn w:val="a2"/>
    <w:rsid w:val="006569FD"/>
    <w:pPr>
      <w:numPr>
        <w:numId w:val="13"/>
      </w:numPr>
    </w:pPr>
  </w:style>
  <w:style w:type="numbering" w:customStyle="1" w:styleId="WWNum13">
    <w:name w:val="WWNum13"/>
    <w:basedOn w:val="a2"/>
    <w:rsid w:val="006569FD"/>
    <w:pPr>
      <w:numPr>
        <w:numId w:val="14"/>
      </w:numPr>
    </w:pPr>
  </w:style>
  <w:style w:type="numbering" w:customStyle="1" w:styleId="WWNum16">
    <w:name w:val="WWNum16"/>
    <w:basedOn w:val="a2"/>
    <w:rsid w:val="006569FD"/>
    <w:pPr>
      <w:numPr>
        <w:numId w:val="15"/>
      </w:numPr>
    </w:pPr>
  </w:style>
  <w:style w:type="numbering" w:customStyle="1" w:styleId="WWNum18">
    <w:name w:val="WWNum18"/>
    <w:basedOn w:val="a2"/>
    <w:rsid w:val="006569FD"/>
    <w:pPr>
      <w:numPr>
        <w:numId w:val="16"/>
      </w:numPr>
    </w:pPr>
  </w:style>
  <w:style w:type="character" w:customStyle="1" w:styleId="FontStyle128">
    <w:name w:val="Font Style128"/>
    <w:basedOn w:val="a0"/>
    <w:rsid w:val="00B707D9"/>
    <w:rPr>
      <w:rFonts w:ascii="Calibri" w:hAnsi="Calibri" w:cs="Calibri"/>
      <w:sz w:val="22"/>
      <w:szCs w:val="22"/>
    </w:rPr>
  </w:style>
  <w:style w:type="character" w:customStyle="1" w:styleId="FontStyle122">
    <w:name w:val="Font Style122"/>
    <w:basedOn w:val="a0"/>
    <w:rsid w:val="000772A6"/>
    <w:rPr>
      <w:rFonts w:ascii="Calibri" w:hAnsi="Calibri" w:cs="Calibri" w:hint="default"/>
      <w:b/>
      <w:bCs/>
      <w:sz w:val="22"/>
      <w:szCs w:val="22"/>
    </w:rPr>
  </w:style>
  <w:style w:type="character" w:customStyle="1" w:styleId="FontStyle11">
    <w:name w:val="Font Style11"/>
    <w:basedOn w:val="a0"/>
    <w:rsid w:val="000772A6"/>
    <w:rPr>
      <w:rFonts w:ascii="Calibri" w:hAnsi="Calibri" w:cs="Calibri" w:hint="default"/>
      <w:sz w:val="22"/>
      <w:szCs w:val="22"/>
    </w:rPr>
  </w:style>
  <w:style w:type="character" w:customStyle="1" w:styleId="14">
    <w:name w:val="Заголовок №1"/>
    <w:rsid w:val="001114B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ParagraphStyle">
    <w:name w:val="Paragraph Style"/>
    <w:rsid w:val="00F93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7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6045C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DE4077"/>
    <w:rPr>
      <w:rFonts w:ascii="Arial Unicode MS" w:eastAsia="Arial Unicode MS" w:hAnsi="Arial Unicode MS" w:cs="Arial Unicode MS"/>
      <w:spacing w:val="-1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DE4077"/>
    <w:pPr>
      <w:widowControl w:val="0"/>
      <w:shd w:val="clear" w:color="auto" w:fill="FFFFFF"/>
      <w:spacing w:before="240" w:line="245" w:lineRule="exact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paragraph" w:customStyle="1" w:styleId="BodyText21">
    <w:name w:val="Body Text 21"/>
    <w:basedOn w:val="a"/>
    <w:rsid w:val="00DE4077"/>
    <w:pPr>
      <w:widowControl w:val="0"/>
      <w:suppressAutoHyphens/>
      <w:overflowPunct w:val="0"/>
      <w:autoSpaceDE w:val="0"/>
      <w:spacing w:line="240" w:lineRule="auto"/>
      <w:ind w:right="-108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5">
    <w:name w:val="Body Text"/>
    <w:basedOn w:val="a"/>
    <w:link w:val="a6"/>
    <w:rsid w:val="00DE4077"/>
    <w:pPr>
      <w:widowControl w:val="0"/>
      <w:suppressAutoHyphens/>
      <w:spacing w:after="120" w:line="240" w:lineRule="auto"/>
      <w:jc w:val="left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E4077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Standard">
    <w:name w:val="Standard"/>
    <w:rsid w:val="00DE40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4">
    <w:name w:val="WWNum14"/>
    <w:rsid w:val="00E01E5D"/>
    <w:pPr>
      <w:numPr>
        <w:numId w:val="1"/>
      </w:numPr>
    </w:pPr>
  </w:style>
  <w:style w:type="paragraph" w:customStyle="1" w:styleId="Style3">
    <w:name w:val="Style3"/>
    <w:basedOn w:val="Standard"/>
    <w:rsid w:val="00A35EDC"/>
    <w:pPr>
      <w:spacing w:line="216" w:lineRule="exact"/>
      <w:ind w:firstLine="398"/>
      <w:jc w:val="both"/>
    </w:pPr>
    <w:rPr>
      <w:rFonts w:ascii="Calibri" w:hAnsi="Calibri"/>
    </w:rPr>
  </w:style>
  <w:style w:type="character" w:customStyle="1" w:styleId="FontStyle120">
    <w:name w:val="Font Style120"/>
    <w:basedOn w:val="a0"/>
    <w:rsid w:val="00A35EDC"/>
    <w:rPr>
      <w:rFonts w:ascii="Calibri" w:hAnsi="Calibri" w:cs="Calibri"/>
      <w:sz w:val="22"/>
      <w:szCs w:val="22"/>
    </w:rPr>
  </w:style>
  <w:style w:type="numbering" w:customStyle="1" w:styleId="WWNum15">
    <w:name w:val="WWNum15"/>
    <w:rsid w:val="00DC0027"/>
    <w:pPr>
      <w:numPr>
        <w:numId w:val="2"/>
      </w:numPr>
    </w:pPr>
  </w:style>
  <w:style w:type="paragraph" w:styleId="a7">
    <w:name w:val="header"/>
    <w:basedOn w:val="a"/>
    <w:link w:val="a8"/>
    <w:unhideWhenUsed/>
    <w:rsid w:val="00CC634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CC6346"/>
    <w:rPr>
      <w:rFonts w:ascii="Times New Roman" w:hAnsi="Times New Roman"/>
      <w:sz w:val="24"/>
    </w:rPr>
  </w:style>
  <w:style w:type="paragraph" w:styleId="a9">
    <w:name w:val="footer"/>
    <w:basedOn w:val="a"/>
    <w:link w:val="aa"/>
    <w:unhideWhenUsed/>
    <w:rsid w:val="00CC634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CC6346"/>
    <w:rPr>
      <w:rFonts w:ascii="Times New Roman" w:hAnsi="Times New Roman"/>
      <w:sz w:val="24"/>
    </w:rPr>
  </w:style>
  <w:style w:type="paragraph" w:styleId="ab">
    <w:name w:val="List"/>
    <w:basedOn w:val="a5"/>
    <w:unhideWhenUsed/>
    <w:rsid w:val="00AE439E"/>
    <w:rPr>
      <w:rFonts w:cs="Tahoma"/>
      <w:kern w:val="2"/>
    </w:rPr>
  </w:style>
  <w:style w:type="paragraph" w:styleId="ac">
    <w:name w:val="No Spacing"/>
    <w:qFormat/>
    <w:rsid w:val="00AE43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Заголовок"/>
    <w:basedOn w:val="a"/>
    <w:next w:val="a5"/>
    <w:rsid w:val="00AE439E"/>
    <w:pPr>
      <w:keepNext/>
      <w:widowControl w:val="0"/>
      <w:suppressAutoHyphens/>
      <w:spacing w:before="240" w:after="120" w:line="240" w:lineRule="auto"/>
      <w:jc w:val="left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paragraph" w:customStyle="1" w:styleId="11">
    <w:name w:val="Название1"/>
    <w:basedOn w:val="a"/>
    <w:rsid w:val="00AE439E"/>
    <w:pPr>
      <w:widowControl w:val="0"/>
      <w:suppressLineNumbers/>
      <w:suppressAutoHyphens/>
      <w:spacing w:before="120" w:after="120" w:line="240" w:lineRule="auto"/>
      <w:jc w:val="left"/>
    </w:pPr>
    <w:rPr>
      <w:rFonts w:ascii="Arial" w:eastAsia="Arial Unicode MS" w:hAnsi="Arial" w:cs="Tahoma"/>
      <w:i/>
      <w:iCs/>
      <w:kern w:val="2"/>
      <w:sz w:val="20"/>
      <w:szCs w:val="24"/>
      <w:lang w:eastAsia="ru-RU"/>
    </w:rPr>
  </w:style>
  <w:style w:type="paragraph" w:customStyle="1" w:styleId="12">
    <w:name w:val="Указатель1"/>
    <w:basedOn w:val="a"/>
    <w:rsid w:val="00AE439E"/>
    <w:pPr>
      <w:widowControl w:val="0"/>
      <w:suppressLineNumbers/>
      <w:suppressAutoHyphens/>
      <w:spacing w:line="240" w:lineRule="auto"/>
      <w:jc w:val="left"/>
    </w:pPr>
    <w:rPr>
      <w:rFonts w:ascii="Arial" w:eastAsia="Arial Unicode MS" w:hAnsi="Arial" w:cs="Tahoma"/>
      <w:kern w:val="2"/>
      <w:sz w:val="20"/>
      <w:szCs w:val="24"/>
      <w:lang w:eastAsia="ru-RU"/>
    </w:rPr>
  </w:style>
  <w:style w:type="paragraph" w:customStyle="1" w:styleId="ae">
    <w:name w:val="Содержимое таблицы"/>
    <w:basedOn w:val="a"/>
    <w:rsid w:val="00AE439E"/>
    <w:pPr>
      <w:widowControl w:val="0"/>
      <w:suppressLineNumbers/>
      <w:suppressAutoHyphens/>
      <w:spacing w:line="240" w:lineRule="auto"/>
      <w:jc w:val="left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af">
    <w:name w:val="Заголовок таблицы"/>
    <w:basedOn w:val="ae"/>
    <w:rsid w:val="00AE439E"/>
    <w:pPr>
      <w:jc w:val="center"/>
    </w:pPr>
    <w:rPr>
      <w:b/>
      <w:bCs/>
    </w:rPr>
  </w:style>
  <w:style w:type="character" w:customStyle="1" w:styleId="WW8Num1z0">
    <w:name w:val="WW8Num1z0"/>
    <w:rsid w:val="00AE439E"/>
    <w:rPr>
      <w:rFonts w:ascii="Symbol" w:hAnsi="Symbol" w:cs="OpenSymbol" w:hint="default"/>
    </w:rPr>
  </w:style>
  <w:style w:type="character" w:customStyle="1" w:styleId="WW8Num1z1">
    <w:name w:val="WW8Num1z1"/>
    <w:rsid w:val="00AE439E"/>
    <w:rPr>
      <w:rFonts w:ascii="OpenSymbol" w:eastAsia="OpenSymbol" w:hAnsi="OpenSymbol" w:cs="OpenSymbol" w:hint="eastAsia"/>
    </w:rPr>
  </w:style>
  <w:style w:type="character" w:customStyle="1" w:styleId="WW8Num2z0">
    <w:name w:val="WW8Num2z0"/>
    <w:rsid w:val="00AE439E"/>
    <w:rPr>
      <w:rFonts w:ascii="Symbol" w:hAnsi="Symbol" w:cs="OpenSymbol" w:hint="default"/>
    </w:rPr>
  </w:style>
  <w:style w:type="character" w:customStyle="1" w:styleId="WW8Num2z1">
    <w:name w:val="WW8Num2z1"/>
    <w:rsid w:val="00AE439E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AE439E"/>
    <w:rPr>
      <w:rFonts w:ascii="Symbol" w:hAnsi="Symbol" w:cs="OpenSymbol" w:hint="default"/>
    </w:rPr>
  </w:style>
  <w:style w:type="character" w:customStyle="1" w:styleId="WW8Num3z1">
    <w:name w:val="WW8Num3z1"/>
    <w:rsid w:val="00AE439E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AE439E"/>
  </w:style>
  <w:style w:type="character" w:customStyle="1" w:styleId="WW-Absatz-Standardschriftart">
    <w:name w:val="WW-Absatz-Standardschriftart"/>
    <w:rsid w:val="00AE439E"/>
  </w:style>
  <w:style w:type="character" w:customStyle="1" w:styleId="WW8Num7z0">
    <w:name w:val="WW8Num7z0"/>
    <w:rsid w:val="00AE439E"/>
    <w:rPr>
      <w:rFonts w:ascii="Symbol" w:hAnsi="Symbol" w:cs="OpenSymbol" w:hint="default"/>
    </w:rPr>
  </w:style>
  <w:style w:type="character" w:customStyle="1" w:styleId="WW8Num7z1">
    <w:name w:val="WW8Num7z1"/>
    <w:rsid w:val="00AE439E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AE439E"/>
    <w:rPr>
      <w:rFonts w:ascii="Symbol" w:hAnsi="Symbol" w:cs="OpenSymbol" w:hint="default"/>
    </w:rPr>
  </w:style>
  <w:style w:type="character" w:customStyle="1" w:styleId="WW8Num6z1">
    <w:name w:val="WW8Num6z1"/>
    <w:rsid w:val="00AE439E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AE439E"/>
    <w:rPr>
      <w:rFonts w:ascii="Symbol" w:hAnsi="Symbol" w:cs="OpenSymbol" w:hint="default"/>
    </w:rPr>
  </w:style>
  <w:style w:type="character" w:customStyle="1" w:styleId="WW8Num4z1">
    <w:name w:val="WW8Num4z1"/>
    <w:rsid w:val="00AE439E"/>
    <w:rPr>
      <w:rFonts w:ascii="OpenSymbol" w:eastAsia="OpenSymbol" w:hAnsi="OpenSymbol" w:cs="OpenSymbol" w:hint="eastAsia"/>
    </w:rPr>
  </w:style>
  <w:style w:type="character" w:customStyle="1" w:styleId="af0">
    <w:name w:val="Символ нумерации"/>
    <w:rsid w:val="00AE439E"/>
  </w:style>
  <w:style w:type="paragraph" w:customStyle="1" w:styleId="Default">
    <w:name w:val="Default"/>
    <w:rsid w:val="00A9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604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3">
    <w:name w:val="Основной текст1"/>
    <w:basedOn w:val="a4"/>
    <w:rsid w:val="00D6045C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styleId="af1">
    <w:name w:val="List Paragraph"/>
    <w:basedOn w:val="a"/>
    <w:qFormat/>
    <w:rsid w:val="00A47FB1"/>
    <w:pPr>
      <w:ind w:left="720"/>
      <w:contextualSpacing/>
    </w:pPr>
  </w:style>
  <w:style w:type="numbering" w:customStyle="1" w:styleId="WWNum4">
    <w:name w:val="WWNum4"/>
    <w:basedOn w:val="a2"/>
    <w:rsid w:val="00A47FB1"/>
    <w:pPr>
      <w:numPr>
        <w:numId w:val="4"/>
      </w:numPr>
    </w:pPr>
  </w:style>
  <w:style w:type="numbering" w:customStyle="1" w:styleId="WWNum6">
    <w:name w:val="WWNum6"/>
    <w:basedOn w:val="a2"/>
    <w:rsid w:val="00A47FB1"/>
    <w:pPr>
      <w:numPr>
        <w:numId w:val="5"/>
      </w:numPr>
    </w:pPr>
  </w:style>
  <w:style w:type="character" w:customStyle="1" w:styleId="-1pt">
    <w:name w:val="Основной текст + Курсив;Интервал -1 pt"/>
    <w:basedOn w:val="a4"/>
    <w:rsid w:val="006569F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4"/>
    <w:rsid w:val="006569F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225pt3pt">
    <w:name w:val="Основной текст + Sylfaen;22;5 pt;Интервал 3 pt"/>
    <w:basedOn w:val="a4"/>
    <w:rsid w:val="006569F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TrebuchetMS85pt0pt">
    <w:name w:val="Основной текст + Trebuchet MS;8;5 pt;Интервал 0 pt"/>
    <w:basedOn w:val="a4"/>
    <w:rsid w:val="006569F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Заголовок 3+"/>
    <w:basedOn w:val="a"/>
    <w:rsid w:val="006569FD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FontStyle68">
    <w:name w:val="Font Style68"/>
    <w:rsid w:val="006569FD"/>
    <w:rPr>
      <w:rFonts w:ascii="Times New Roman" w:hAnsi="Times New Roman" w:cs="Times New Roman"/>
      <w:sz w:val="22"/>
      <w:szCs w:val="22"/>
    </w:rPr>
  </w:style>
  <w:style w:type="paragraph" w:styleId="af2">
    <w:name w:val="footnote text"/>
    <w:basedOn w:val="a"/>
    <w:link w:val="af3"/>
    <w:semiHidden/>
    <w:rsid w:val="006569FD"/>
    <w:pPr>
      <w:widowControl w:val="0"/>
      <w:overflowPunct w:val="0"/>
      <w:autoSpaceDE w:val="0"/>
      <w:autoSpaceDN w:val="0"/>
      <w:adjustRightInd w:val="0"/>
      <w:ind w:firstLine="709"/>
      <w:jc w:val="left"/>
      <w:textAlignment w:val="baseline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6569F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semiHidden/>
    <w:rsid w:val="006569FD"/>
    <w:rPr>
      <w:sz w:val="20"/>
      <w:vertAlign w:val="superscript"/>
    </w:rPr>
  </w:style>
  <w:style w:type="numbering" w:customStyle="1" w:styleId="WWNum1">
    <w:name w:val="WWNum1"/>
    <w:basedOn w:val="a2"/>
    <w:rsid w:val="006569FD"/>
    <w:pPr>
      <w:numPr>
        <w:numId w:val="8"/>
      </w:numPr>
    </w:pPr>
  </w:style>
  <w:style w:type="paragraph" w:customStyle="1" w:styleId="Heading">
    <w:name w:val="Heading"/>
    <w:basedOn w:val="Standard"/>
    <w:next w:val="Textbody"/>
    <w:rsid w:val="006569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569FD"/>
    <w:pPr>
      <w:spacing w:after="120"/>
    </w:pPr>
  </w:style>
  <w:style w:type="paragraph" w:styleId="af5">
    <w:name w:val="caption"/>
    <w:basedOn w:val="Standard"/>
    <w:rsid w:val="006569F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Index">
    <w:name w:val="Index"/>
    <w:basedOn w:val="Standard"/>
    <w:rsid w:val="006569FD"/>
    <w:pPr>
      <w:suppressLineNumbers/>
    </w:pPr>
  </w:style>
  <w:style w:type="paragraph" w:customStyle="1" w:styleId="TableContents">
    <w:name w:val="Table Contents"/>
    <w:basedOn w:val="Standard"/>
    <w:rsid w:val="006569FD"/>
    <w:pPr>
      <w:suppressLineNumbers/>
    </w:pPr>
  </w:style>
  <w:style w:type="paragraph" w:customStyle="1" w:styleId="TableHeading">
    <w:name w:val="Table Heading"/>
    <w:basedOn w:val="TableContents"/>
    <w:rsid w:val="006569FD"/>
    <w:pPr>
      <w:jc w:val="center"/>
    </w:pPr>
    <w:rPr>
      <w:b/>
      <w:bCs/>
    </w:rPr>
  </w:style>
  <w:style w:type="character" w:customStyle="1" w:styleId="ListLabel1">
    <w:name w:val="ListLabel 1"/>
    <w:rsid w:val="006569F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2">
    <w:name w:val="ListLabel 2"/>
    <w:rsid w:val="006569FD"/>
    <w:rPr>
      <w:rFonts w:cs="Courier New"/>
    </w:rPr>
  </w:style>
  <w:style w:type="numbering" w:customStyle="1" w:styleId="WWNum2">
    <w:name w:val="WWNum2"/>
    <w:basedOn w:val="a2"/>
    <w:rsid w:val="006569FD"/>
    <w:pPr>
      <w:numPr>
        <w:numId w:val="9"/>
      </w:numPr>
    </w:pPr>
  </w:style>
  <w:style w:type="numbering" w:customStyle="1" w:styleId="WWNum12">
    <w:name w:val="WWNum12"/>
    <w:basedOn w:val="a2"/>
    <w:rsid w:val="006569FD"/>
    <w:pPr>
      <w:numPr>
        <w:numId w:val="10"/>
      </w:numPr>
    </w:pPr>
  </w:style>
  <w:style w:type="numbering" w:customStyle="1" w:styleId="WWNum19">
    <w:name w:val="WWNum19"/>
    <w:basedOn w:val="a2"/>
    <w:rsid w:val="006569FD"/>
    <w:pPr>
      <w:numPr>
        <w:numId w:val="11"/>
      </w:numPr>
    </w:pPr>
  </w:style>
  <w:style w:type="numbering" w:customStyle="1" w:styleId="WWNum3">
    <w:name w:val="WWNum3"/>
    <w:basedOn w:val="a2"/>
    <w:rsid w:val="006569FD"/>
    <w:pPr>
      <w:numPr>
        <w:numId w:val="12"/>
      </w:numPr>
    </w:pPr>
  </w:style>
  <w:style w:type="numbering" w:customStyle="1" w:styleId="WWNum17">
    <w:name w:val="WWNum17"/>
    <w:basedOn w:val="a2"/>
    <w:rsid w:val="006569FD"/>
    <w:pPr>
      <w:numPr>
        <w:numId w:val="13"/>
      </w:numPr>
    </w:pPr>
  </w:style>
  <w:style w:type="numbering" w:customStyle="1" w:styleId="WWNum13">
    <w:name w:val="WWNum13"/>
    <w:basedOn w:val="a2"/>
    <w:rsid w:val="006569FD"/>
    <w:pPr>
      <w:numPr>
        <w:numId w:val="14"/>
      </w:numPr>
    </w:pPr>
  </w:style>
  <w:style w:type="numbering" w:customStyle="1" w:styleId="WWNum16">
    <w:name w:val="WWNum16"/>
    <w:basedOn w:val="a2"/>
    <w:rsid w:val="006569FD"/>
    <w:pPr>
      <w:numPr>
        <w:numId w:val="15"/>
      </w:numPr>
    </w:pPr>
  </w:style>
  <w:style w:type="numbering" w:customStyle="1" w:styleId="WWNum18">
    <w:name w:val="WWNum18"/>
    <w:basedOn w:val="a2"/>
    <w:rsid w:val="006569FD"/>
    <w:pPr>
      <w:numPr>
        <w:numId w:val="16"/>
      </w:numPr>
    </w:pPr>
  </w:style>
  <w:style w:type="character" w:customStyle="1" w:styleId="FontStyle128">
    <w:name w:val="Font Style128"/>
    <w:basedOn w:val="a0"/>
    <w:rsid w:val="00B707D9"/>
    <w:rPr>
      <w:rFonts w:ascii="Calibri" w:hAnsi="Calibri" w:cs="Calibri"/>
      <w:sz w:val="22"/>
      <w:szCs w:val="22"/>
    </w:rPr>
  </w:style>
  <w:style w:type="character" w:customStyle="1" w:styleId="FontStyle122">
    <w:name w:val="Font Style122"/>
    <w:basedOn w:val="a0"/>
    <w:rsid w:val="000772A6"/>
    <w:rPr>
      <w:rFonts w:ascii="Calibri" w:hAnsi="Calibri" w:cs="Calibri" w:hint="default"/>
      <w:b/>
      <w:bCs/>
      <w:sz w:val="22"/>
      <w:szCs w:val="22"/>
    </w:rPr>
  </w:style>
  <w:style w:type="character" w:customStyle="1" w:styleId="FontStyle11">
    <w:name w:val="Font Style11"/>
    <w:basedOn w:val="a0"/>
    <w:rsid w:val="000772A6"/>
    <w:rPr>
      <w:rFonts w:ascii="Calibri" w:hAnsi="Calibri" w:cs="Calibri" w:hint="default"/>
      <w:sz w:val="22"/>
      <w:szCs w:val="22"/>
    </w:rPr>
  </w:style>
  <w:style w:type="character" w:customStyle="1" w:styleId="14">
    <w:name w:val="Заголовок №1"/>
    <w:rsid w:val="001114B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ParagraphStyle">
    <w:name w:val="Paragraph Style"/>
    <w:rsid w:val="00F93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E208-7D3E-4066-8D2A-92686B70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21475</Words>
  <Characters>122414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2014-06-23T19:56:00Z</dcterms:created>
  <dcterms:modified xsi:type="dcterms:W3CDTF">2014-10-29T17:58:00Z</dcterms:modified>
</cp:coreProperties>
</file>