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3B" w:rsidRDefault="003B1C3B" w:rsidP="00501AC1">
      <w:pPr>
        <w:autoSpaceDE w:val="0"/>
        <w:spacing w:line="360" w:lineRule="auto"/>
        <w:jc w:val="center"/>
        <w:rPr>
          <w:b/>
          <w:bCs/>
          <w:sz w:val="33"/>
          <w:szCs w:val="33"/>
        </w:rPr>
      </w:pPr>
      <w:r>
        <w:rPr>
          <w:rFonts w:ascii="AvantGardeGothicC-Demi" w:hAnsi="AvantGardeGothicC-Demi" w:cs="AvantGardeGothicC-Demi"/>
          <w:b/>
          <w:bCs/>
          <w:sz w:val="33"/>
          <w:szCs w:val="33"/>
        </w:rPr>
        <w:t>Календарно-тематическое планирование</w:t>
      </w:r>
      <w:r>
        <w:rPr>
          <w:b/>
          <w:bCs/>
          <w:sz w:val="33"/>
          <w:szCs w:val="33"/>
        </w:rPr>
        <w:t xml:space="preserve">  по обучению грамоте.</w:t>
      </w:r>
    </w:p>
    <w:tbl>
      <w:tblPr>
        <w:tblW w:w="18619" w:type="dxa"/>
        <w:tblInd w:w="-106" w:type="dxa"/>
        <w:tblLayout w:type="fixed"/>
        <w:tblLook w:val="00A0"/>
      </w:tblPr>
      <w:tblGrid>
        <w:gridCol w:w="1126"/>
        <w:gridCol w:w="9"/>
        <w:gridCol w:w="4111"/>
        <w:gridCol w:w="2951"/>
        <w:gridCol w:w="25"/>
        <w:gridCol w:w="2804"/>
        <w:gridCol w:w="2437"/>
        <w:gridCol w:w="429"/>
        <w:gridCol w:w="851"/>
        <w:gridCol w:w="28"/>
        <w:gridCol w:w="163"/>
        <w:gridCol w:w="889"/>
        <w:gridCol w:w="26"/>
        <w:gridCol w:w="16"/>
        <w:gridCol w:w="12"/>
        <w:gridCol w:w="711"/>
        <w:gridCol w:w="589"/>
        <w:gridCol w:w="1442"/>
      </w:tblGrid>
      <w:tr w:rsidR="003B1C3B">
        <w:trPr>
          <w:gridAfter w:val="5"/>
          <w:wAfter w:w="2770" w:type="dxa"/>
          <w:trHeight w:val="615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pacing w:line="360" w:lineRule="auto"/>
              <w:ind w:left="113" w:right="11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bCs/>
                <w:sz w:val="26"/>
                <w:szCs w:val="26"/>
              </w:rPr>
              <w:t>п\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  <w:p w:rsidR="003B1C3B" w:rsidRDefault="003B1C3B">
            <w:pPr>
              <w:autoSpaceDE w:val="0"/>
              <w:spacing w:line="360" w:lineRule="auto"/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3B1C3B" w:rsidRDefault="003B1C3B">
            <w:pPr>
              <w:autoSpaceDE w:val="0"/>
              <w:spacing w:line="360" w:lineRule="auto"/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3B1C3B" w:rsidRDefault="003B1C3B">
            <w:pPr>
              <w:autoSpaceDE w:val="0"/>
              <w:spacing w:line="360" w:lineRule="auto"/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3B1C3B" w:rsidRDefault="003B1C3B" w:rsidP="00525A84">
            <w:pPr>
              <w:autoSpaceDE w:val="0"/>
              <w:spacing w:line="360" w:lineRule="auto"/>
              <w:ind w:right="1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№№ уроков.</w:t>
            </w: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Тема (раздел),</w:t>
            </w: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кол-во часов</w:t>
            </w:r>
          </w:p>
          <w:p w:rsidR="003B1C3B" w:rsidRDefault="003B1C3B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5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Планируемые результаты обучения</w:t>
            </w:r>
          </w:p>
          <w:p w:rsidR="003B1C3B" w:rsidRDefault="003B1C3B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3B1C3B" w:rsidRDefault="003B1C3B" w:rsidP="00847270">
            <w:pPr>
              <w:autoSpaceDE w:val="0"/>
              <w:spacing w:line="360" w:lineRule="auto"/>
              <w:ind w:left="-61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Возможные виды деятельности</w:t>
            </w: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учащихся</w:t>
            </w: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(варианты)</w:t>
            </w:r>
          </w:p>
          <w:p w:rsidR="003B1C3B" w:rsidRDefault="003B1C3B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Дата  </w:t>
            </w:r>
          </w:p>
        </w:tc>
      </w:tr>
      <w:tr w:rsidR="003B1C3B">
        <w:trPr>
          <w:gridAfter w:val="5"/>
          <w:wAfter w:w="2770" w:type="dxa"/>
          <w:trHeight w:val="720"/>
        </w:trPr>
        <w:tc>
          <w:tcPr>
            <w:tcW w:w="1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suppressAutoHyphens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6"/>
                <w:szCs w:val="26"/>
              </w:rPr>
            </w:pPr>
          </w:p>
        </w:tc>
        <w:tc>
          <w:tcPr>
            <w:tcW w:w="5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6"/>
                <w:szCs w:val="26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3B1C3B">
        <w:trPr>
          <w:gridAfter w:val="5"/>
          <w:wAfter w:w="2770" w:type="dxa"/>
          <w:trHeight w:val="1810"/>
        </w:trPr>
        <w:tc>
          <w:tcPr>
            <w:tcW w:w="11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B1C3B" w:rsidRDefault="003B1C3B">
            <w:pPr>
              <w:suppressAutoHyphens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C3B" w:rsidRDefault="003B1C3B">
            <w:pPr>
              <w:snapToGrid w:val="0"/>
              <w:spacing w:line="360" w:lineRule="auto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Освоение предметных знаний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C3B" w:rsidRDefault="003B1C3B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Универсальные учебные</w:t>
            </w:r>
          </w:p>
          <w:p w:rsidR="003B1C3B" w:rsidRDefault="003B1C3B">
            <w:pPr>
              <w:autoSpaceDE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действия</w:t>
            </w:r>
          </w:p>
          <w:p w:rsidR="003B1C3B" w:rsidRDefault="003B1C3B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511"/>
        </w:trPr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jc w:val="center"/>
              <w:rPr>
                <w:rFonts w:ascii="TextBookC-Bold" w:hAnsi="TextBookC-Bold" w:cs="TextBookC-Bold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extBookC-Bold" w:hAnsi="TextBookC-Bold" w:cs="TextBookC-Bold"/>
                <w:b/>
                <w:bCs/>
                <w:color w:val="191919"/>
                <w:sz w:val="28"/>
                <w:szCs w:val="28"/>
              </w:rPr>
              <w:t>I ПОЛУГОДИЕ</w:t>
            </w:r>
          </w:p>
        </w:tc>
        <w:tc>
          <w:tcPr>
            <w:tcW w:w="1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511"/>
        </w:trPr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 w:rsidP="00743615">
            <w:pPr>
              <w:autoSpaceDE w:val="0"/>
              <w:jc w:val="center"/>
              <w:rPr>
                <w:b/>
                <w:bCs/>
                <w:color w:val="191919"/>
                <w:sz w:val="26"/>
                <w:szCs w:val="2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caps/>
              </w:rPr>
              <w:t xml:space="preserve"> этап </w:t>
            </w:r>
            <w:r>
              <w:rPr>
                <w:b/>
                <w:bCs/>
              </w:rPr>
              <w:t>(подготовительный)</w:t>
            </w:r>
          </w:p>
        </w:tc>
        <w:tc>
          <w:tcPr>
            <w:tcW w:w="1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3B1C3B">
        <w:trPr>
          <w:gridAfter w:val="5"/>
          <w:wAfter w:w="2770" w:type="dxa"/>
          <w:trHeight w:val="18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  <w:p w:rsidR="003B1C3B" w:rsidRPr="00743615" w:rsidRDefault="003B1C3B" w:rsidP="00743615"/>
          <w:p w:rsidR="003B1C3B" w:rsidRPr="00743615" w:rsidRDefault="003B1C3B" w:rsidP="00743615"/>
          <w:p w:rsidR="003B1C3B" w:rsidRDefault="003B1C3B" w:rsidP="00743615"/>
          <w:p w:rsidR="003B1C3B" w:rsidRPr="00743615" w:rsidRDefault="003B1C3B" w:rsidP="00743615"/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i/>
                <w:iCs/>
                <w:color w:val="191919"/>
                <w:sz w:val="26"/>
                <w:szCs w:val="26"/>
              </w:rPr>
            </w:pPr>
            <w:r>
              <w:t>История обучения. Знакомство с учебником.</w:t>
            </w:r>
          </w:p>
          <w:p w:rsidR="003B1C3B" w:rsidRDefault="003B1C3B" w:rsidP="007B1623">
            <w:pPr>
              <w:autoSpaceDE w:val="0"/>
              <w:snapToGrid w:val="0"/>
              <w:rPr>
                <w:i/>
                <w:iCs/>
                <w:color w:val="191919"/>
                <w:sz w:val="26"/>
                <w:szCs w:val="26"/>
              </w:rPr>
            </w:pPr>
            <w:r>
              <w:rPr>
                <w:b/>
                <w:bCs/>
              </w:rPr>
              <w:t xml:space="preserve">История речи. </w:t>
            </w:r>
            <w:r>
              <w:t>Речь устная и письменная.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Общие сведения о речи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Ознакомление в </w:t>
            </w:r>
            <w:proofErr w:type="gramStart"/>
            <w:r>
              <w:rPr>
                <w:sz w:val="18"/>
                <w:szCs w:val="18"/>
              </w:rPr>
              <w:t>конкретной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речевой ситуации с понятиями: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речь устная и письменная; разные функции речи: общение, сообщение, воздействие; речь разговорная, книжная (научная, деловая,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художественная). История возникновения речи.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Понимание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устной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речи.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Различие устной и письменной речи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Театр, правила поведения в театре. Представление о своей родине, о столице, о родном городе.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Речевые ситуации: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сообщение, беседа,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обращение, убеждение,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призыв, вопрос, просьба,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 и проч.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Речевые средства: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мелодика речи, логическое ударение, паузы, сила,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тембр голоса, темп речи,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мимика, жесты, движения, интонационная выразительность. Составление предложений 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форме схемы и пиктограммы. Знакомство с многозначностью слов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 введения понятий)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Письменная речь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Ориентировка в азбуке: обложка, форзацы, страницы, иллюстрации, задания, условные знаки. Книги учебные и </w:t>
            </w:r>
            <w:proofErr w:type="spellStart"/>
            <w:r>
              <w:rPr>
                <w:sz w:val="18"/>
                <w:szCs w:val="18"/>
              </w:rPr>
              <w:t>неучебные</w:t>
            </w:r>
            <w:proofErr w:type="spellEnd"/>
            <w:r>
              <w:rPr>
                <w:sz w:val="18"/>
                <w:szCs w:val="18"/>
              </w:rPr>
              <w:t>; художественные, научные, научно - популярные.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Сказки. Их возникновение, способы сохранения, особенности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рассказывания и чтения. Русские народные сказки и сказки других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народов мира. Авторские сказки.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Графика. </w:t>
            </w:r>
            <w:r>
              <w:rPr>
                <w:sz w:val="18"/>
                <w:szCs w:val="18"/>
              </w:rPr>
              <w:t xml:space="preserve">Различение звука и буквы: буква как знак звука. </w:t>
            </w:r>
            <w:r>
              <w:rPr>
                <w:sz w:val="18"/>
                <w:szCs w:val="18"/>
              </w:rPr>
              <w:lastRenderedPageBreak/>
              <w:t>Овладение позиционным способом обозначения звуков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буквами. </w:t>
            </w:r>
          </w:p>
          <w:p w:rsidR="003B1C3B" w:rsidRDefault="003B1C3B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Личностные</w:t>
            </w:r>
            <w:r>
              <w:rPr>
                <w:sz w:val="18"/>
                <w:szCs w:val="18"/>
              </w:rPr>
              <w:t>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интерес к новому учебному материалу, ориентироваться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нравственном содержании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>
              <w:rPr>
                <w:sz w:val="18"/>
                <w:szCs w:val="18"/>
              </w:rPr>
              <w:t>эмпатию</w:t>
            </w:r>
            <w:proofErr w:type="spellEnd"/>
            <w:r>
              <w:rPr>
                <w:sz w:val="18"/>
                <w:szCs w:val="18"/>
              </w:rPr>
              <w:t xml:space="preserve"> – понимание чу</w:t>
            </w:r>
            <w:proofErr w:type="gramStart"/>
            <w:r>
              <w:rPr>
                <w:sz w:val="18"/>
                <w:szCs w:val="18"/>
              </w:rPr>
              <w:t>вств др</w:t>
            </w:r>
            <w:proofErr w:type="gramEnd"/>
            <w:r>
              <w:rPr>
                <w:sz w:val="18"/>
                <w:szCs w:val="18"/>
              </w:rPr>
              <w:t>угих, сопереживание.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Регулятивные</w:t>
            </w:r>
            <w:r>
              <w:rPr>
                <w:sz w:val="18"/>
                <w:szCs w:val="18"/>
              </w:rPr>
              <w:t>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воспринимать оценки учителя, товарищей, вносить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необходимые коррективы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действовать на основе </w:t>
            </w:r>
            <w:r>
              <w:rPr>
                <w:sz w:val="18"/>
                <w:szCs w:val="18"/>
              </w:rPr>
              <w:lastRenderedPageBreak/>
              <w:t>результатов обсуждения.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>
              <w:rPr>
                <w:sz w:val="18"/>
                <w:szCs w:val="18"/>
              </w:rPr>
              <w:t>нужной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 в учебнике,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(целое из частей), проводить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сравнение, классификацию по разным критериям, обобщать (выделять класс объектов по заданному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признаку).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допускать существование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различных точек зрения,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другое мнение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позицию, формулировать</w:t>
            </w: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собственное мнение и позицию.</w:t>
            </w: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18"/>
                <w:szCs w:val="18"/>
              </w:rPr>
            </w:pPr>
          </w:p>
          <w:p w:rsidR="003B1C3B" w:rsidRDefault="003B1C3B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sz w:val="20"/>
                <w:szCs w:val="20"/>
              </w:rPr>
              <w:t>предлагаемые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серии сюжетных картинок: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последовательность; устанавливать правильную последовательность при ее нарушении; составлять рассказы с опорой на картинки.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Реконструировать события 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ошибки художника;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рассказы после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внесения изменений в последовательность картинок.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Сочинять небольшие рассказы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повествовательного и описательного характера (случаи из собственной жизни, свои наблюдения и переживания)</w:t>
            </w:r>
          </w:p>
          <w:p w:rsidR="003B1C3B" w:rsidRDefault="003B1C3B">
            <w:pPr>
              <w:spacing w:line="360" w:lineRule="auto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Определять </w:t>
            </w:r>
            <w:r>
              <w:rPr>
                <w:color w:val="333333"/>
                <w:sz w:val="20"/>
                <w:szCs w:val="20"/>
              </w:rPr>
              <w:t>предметы по их числу.</w:t>
            </w:r>
          </w:p>
          <w:p w:rsidR="003B1C3B" w:rsidRDefault="003B1C3B">
            <w:pPr>
              <w:spacing w:line="360" w:lineRule="auto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Различать </w:t>
            </w:r>
            <w:r>
              <w:rPr>
                <w:color w:val="333333"/>
                <w:sz w:val="20"/>
                <w:szCs w:val="20"/>
              </w:rPr>
              <w:t>устную и письменную речь звук и букву.</w:t>
            </w:r>
          </w:p>
          <w:p w:rsidR="003B1C3B" w:rsidRDefault="003B1C3B">
            <w:pPr>
              <w:spacing w:line="360" w:lineRule="auto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Знать признаки</w:t>
            </w:r>
            <w:r>
              <w:rPr>
                <w:color w:val="333333"/>
                <w:sz w:val="20"/>
                <w:szCs w:val="20"/>
              </w:rPr>
              <w:t xml:space="preserve"> предложения, гласных и согласных звуков, мягких и твёрдых согласных звуков.</w:t>
            </w:r>
          </w:p>
          <w:p w:rsidR="003B1C3B" w:rsidRDefault="003B1C3B">
            <w:pPr>
              <w:spacing w:line="360" w:lineRule="auto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Оформлять </w:t>
            </w:r>
            <w:r>
              <w:rPr>
                <w:color w:val="333333"/>
                <w:sz w:val="20"/>
                <w:szCs w:val="20"/>
              </w:rPr>
              <w:t>предложения (первое слово пишется с большой буквы, в конце ставится один из знаков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?! 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звуковой состав слова (с использованием схемы слова).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B1C3B" w:rsidRDefault="003B1C3B">
            <w:pPr>
              <w:autoSpaceDE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 w:rsidP="00525A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01.09</w:t>
            </w:r>
          </w:p>
          <w:p w:rsidR="003B1C3B" w:rsidRDefault="003B1C3B" w:rsidP="00743615">
            <w:pPr>
              <w:rPr>
                <w:lang w:eastAsia="en-US"/>
              </w:rPr>
            </w:pPr>
          </w:p>
          <w:p w:rsidR="003B1C3B" w:rsidRPr="00743615" w:rsidRDefault="003B1C3B" w:rsidP="00743615">
            <w:pPr>
              <w:rPr>
                <w:lang w:eastAsia="en-US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26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</w:pPr>
            <w:r>
              <w:t>Мир, Россия. Родина, семья.</w:t>
            </w:r>
          </w:p>
          <w:p w:rsidR="003B1C3B" w:rsidRDefault="003B1C3B">
            <w:pPr>
              <w:autoSpaceDE w:val="0"/>
              <w:snapToGrid w:val="0"/>
              <w:rPr>
                <w:i/>
                <w:iCs/>
                <w:color w:val="191919"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Родной город, улица, школа.</w:t>
            </w:r>
          </w:p>
          <w:p w:rsidR="003B1C3B" w:rsidRDefault="003B1C3B">
            <w:pPr>
              <w:spacing w:line="360" w:lineRule="auto"/>
            </w:pPr>
            <w:r>
              <w:t xml:space="preserve">Звук и его письменный знак. Разведение понятий «слово», «предмет».       </w:t>
            </w:r>
          </w:p>
          <w:p w:rsidR="003B1C3B" w:rsidRDefault="003B1C3B" w:rsidP="007B1623">
            <w:pPr>
              <w:autoSpaceDE w:val="0"/>
              <w:snapToGrid w:val="0"/>
              <w:rPr>
                <w:i/>
                <w:iCs/>
                <w:color w:val="191919"/>
                <w:sz w:val="26"/>
                <w:szCs w:val="26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03.09</w:t>
            </w: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 xml:space="preserve">Звуки гласные и согласные. Звуковой анализ слов.   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05.09</w:t>
            </w:r>
          </w:p>
          <w:p w:rsidR="003B1C3B" w:rsidRDefault="003B1C3B" w:rsidP="00B2370F">
            <w:pPr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i/>
                <w:iCs/>
                <w:color w:val="191919"/>
                <w:sz w:val="26"/>
                <w:szCs w:val="26"/>
              </w:rPr>
            </w:pPr>
            <w:r>
              <w:t xml:space="preserve">Знаки звуков – буквы. Звук (а), буква </w:t>
            </w:r>
            <w:proofErr w:type="spellStart"/>
            <w:r>
              <w:t>А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. Звук (у), буква </w:t>
            </w:r>
            <w:proofErr w:type="spellStart"/>
            <w:r>
              <w:t>У,у</w:t>
            </w:r>
            <w:proofErr w:type="spellEnd"/>
            <w:r>
              <w:t>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b/>
                <w:bCs/>
                <w:sz w:val="26"/>
                <w:szCs w:val="26"/>
              </w:rPr>
            </w:pPr>
            <w:r>
              <w:t>Путешествие в мир знаков. Предложение  и слово.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08.09</w:t>
            </w:r>
          </w:p>
          <w:p w:rsidR="003B1C3B" w:rsidRDefault="003B1C3B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b/>
                <w:bCs/>
              </w:rPr>
            </w:pPr>
            <w:r>
              <w:t xml:space="preserve">Фестиваль сказочных героев.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Кубан.</w:t>
            </w:r>
            <w:r>
              <w:rPr>
                <w:b/>
                <w:bCs/>
                <w:i/>
                <w:iCs/>
              </w:rPr>
              <w:t>И.Варавва</w:t>
            </w:r>
            <w:proofErr w:type="spellEnd"/>
            <w:r>
              <w:rPr>
                <w:b/>
                <w:bCs/>
                <w:i/>
                <w:iCs/>
              </w:rPr>
              <w:t>. Страницы истории родного края.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</w:pPr>
            <w:r>
              <w:t>Большая буква в именах собственных. Слова антонимы.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2370F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10.09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3593D" w:rsidRDefault="003B1C3B" w:rsidP="00525A84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</w:pPr>
            <w:r>
              <w:t>Звуки (</w:t>
            </w:r>
            <w:proofErr w:type="spellStart"/>
            <w:r>
              <w:t>ы</w:t>
            </w:r>
            <w:proofErr w:type="spellEnd"/>
            <w:r>
              <w:t xml:space="preserve">), (и), буквы </w:t>
            </w:r>
            <w:proofErr w:type="spellStart"/>
            <w:r>
              <w:t>ы</w:t>
            </w:r>
            <w:proofErr w:type="spellEnd"/>
            <w:r>
              <w:t xml:space="preserve">, </w:t>
            </w:r>
            <w:proofErr w:type="spellStart"/>
            <w:r>
              <w:t>И</w:t>
            </w:r>
            <w:proofErr w:type="gramStart"/>
            <w:r>
              <w:t>,и</w:t>
            </w:r>
            <w:proofErr w:type="spellEnd"/>
            <w:proofErr w:type="gramEnd"/>
            <w:r>
              <w:t>. Твердые и мягкие согласные звуки.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5E687F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12.09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</w:pPr>
            <w:r>
              <w:t>Единственное и множественное число названий предметов.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5E687F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15.09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193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  <w:p w:rsidR="003B1C3B" w:rsidRPr="0053593D" w:rsidRDefault="003B1C3B" w:rsidP="00525A84">
            <w:pPr>
              <w:pStyle w:val="af"/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  <w:jc w:val="both"/>
            </w:pPr>
            <w:r>
              <w:t>Как буква меняет слово. Сказки о животных.</w:t>
            </w:r>
          </w:p>
          <w:p w:rsidR="003B1C3B" w:rsidRDefault="003B1C3B" w:rsidP="0053593D">
            <w:pPr>
              <w:spacing w:line="360" w:lineRule="auto"/>
              <w:jc w:val="both"/>
            </w:pPr>
            <w:r>
              <w:t>Культура общения. Чтение слов и пиктограмм.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rPr>
                <w:color w:val="333333"/>
                <w:lang w:eastAsia="en-US"/>
              </w:rPr>
            </w:pPr>
          </w:p>
          <w:p w:rsidR="003B1C3B" w:rsidRDefault="003B1C3B" w:rsidP="005E687F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17.09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  <w:jc w:val="both"/>
            </w:pPr>
            <w:r>
              <w:t>Анализ фонетического сходства слов и их различий.</w:t>
            </w:r>
          </w:p>
          <w:p w:rsidR="003B1C3B" w:rsidRDefault="003B1C3B">
            <w:pPr>
              <w:spacing w:line="360" w:lineRule="auto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C3B" w:rsidRDefault="003B1C3B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19.09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3593D" w:rsidRDefault="003B1C3B" w:rsidP="0053593D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  <w:jc w:val="both"/>
            </w:pPr>
            <w:r>
              <w:t xml:space="preserve">Театр. Антракт. Звук (о), буква </w:t>
            </w:r>
            <w:proofErr w:type="spellStart"/>
            <w:r>
              <w:t>О</w:t>
            </w:r>
            <w:proofErr w:type="gramStart"/>
            <w:r>
              <w:t>,о</w:t>
            </w:r>
            <w:proofErr w:type="spellEnd"/>
            <w:proofErr w:type="gramEnd"/>
            <w:r>
              <w:t xml:space="preserve">. Звук (э), буква </w:t>
            </w:r>
            <w:proofErr w:type="spellStart"/>
            <w:r>
              <w:t>Э,э</w:t>
            </w:r>
            <w:proofErr w:type="spellEnd"/>
            <w:r>
              <w:t>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C3B" w:rsidRDefault="003B1C3B">
            <w:pPr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trHeight w:val="503"/>
        </w:trPr>
        <w:tc>
          <w:tcPr>
            <w:tcW w:w="15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B" w:rsidRDefault="003B1C3B" w:rsidP="00847270">
            <w:pPr>
              <w:autoSpaceDE w:val="0"/>
              <w:snapToGrid w:val="0"/>
              <w:jc w:val="center"/>
              <w:rPr>
                <w:b/>
                <w:bCs/>
                <w:color w:val="191919"/>
                <w:sz w:val="28"/>
                <w:szCs w:val="28"/>
              </w:rPr>
            </w:pPr>
          </w:p>
          <w:p w:rsidR="003B1C3B" w:rsidRDefault="003B1C3B" w:rsidP="00847270">
            <w:pPr>
              <w:snapToGrid w:val="0"/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aps/>
              </w:rPr>
              <w:t xml:space="preserve"> этап</w:t>
            </w:r>
          </w:p>
        </w:tc>
        <w:tc>
          <w:tcPr>
            <w:tcW w:w="723" w:type="dxa"/>
            <w:gridSpan w:val="2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589" w:type="dxa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42" w:type="dxa"/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</w:tr>
      <w:tr w:rsidR="003B1C3B" w:rsidTr="000B2DFC">
        <w:trPr>
          <w:gridAfter w:val="6"/>
          <w:wAfter w:w="2796" w:type="dxa"/>
          <w:trHeight w:val="179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right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i/>
                <w:iCs/>
                <w:color w:val="191919"/>
                <w:sz w:val="26"/>
                <w:szCs w:val="26"/>
              </w:rPr>
            </w:pPr>
            <w:r>
              <w:t>Позиционные особенности бу</w:t>
            </w:r>
            <w:proofErr w:type="gramStart"/>
            <w:r>
              <w:t>кв в сл</w:t>
            </w:r>
            <w:proofErr w:type="gramEnd"/>
            <w:r>
              <w:t>овах. Имена собственные.</w:t>
            </w:r>
          </w:p>
          <w:p w:rsidR="003B1C3B" w:rsidRDefault="003B1C3B" w:rsidP="007B1623">
            <w:pPr>
              <w:autoSpaceDE w:val="0"/>
              <w:snapToGrid w:val="0"/>
              <w:rPr>
                <w:i/>
                <w:iCs/>
                <w:color w:val="191919"/>
                <w:sz w:val="26"/>
                <w:szCs w:val="26"/>
              </w:rPr>
            </w:pPr>
            <w:r>
              <w:t>Твердые и мягкие звуки (л), (л), (м), (м). Определение места звуков в словах.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Звуки - буквы</w:t>
            </w:r>
            <w:r>
              <w:rPr>
                <w:sz w:val="18"/>
                <w:szCs w:val="18"/>
              </w:rPr>
              <w:t>.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Смыслоразличительная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звуков речи в слове. Наблюдение связи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звуковой структуры слова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его значения. Звуки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гласные, согласные, слог,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согласные звуки мягкие,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твердые, звонкие, глухие.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об отсутствии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специальных букв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обозначения </w:t>
            </w:r>
            <w:proofErr w:type="gramStart"/>
            <w:r>
              <w:rPr>
                <w:sz w:val="18"/>
                <w:szCs w:val="18"/>
              </w:rPr>
              <w:t>мягких</w:t>
            </w:r>
            <w:proofErr w:type="gramEnd"/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твердых согласных.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Слог. </w:t>
            </w:r>
            <w:r>
              <w:rPr>
                <w:sz w:val="18"/>
                <w:szCs w:val="18"/>
              </w:rPr>
              <w:t>Деление слов на слоги. Перенос слов по слогам без стечения согласных.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Предложение. </w:t>
            </w:r>
            <w:r>
              <w:rPr>
                <w:sz w:val="18"/>
                <w:szCs w:val="18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Общее представление о словообразовании.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слов, обозначающих наименования предметов,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созданных</w:t>
            </w:r>
            <w:proofErr w:type="gramEnd"/>
            <w:r>
              <w:rPr>
                <w:sz w:val="18"/>
                <w:szCs w:val="18"/>
              </w:rPr>
              <w:t xml:space="preserve"> человеком и природой. Различение одушевленных (человек, животные) и неодушевленных (все остальные) предметов.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3B1C3B" w:rsidRPr="00547D0F" w:rsidRDefault="003B1C3B" w:rsidP="00547D0F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b/>
                <w:bCs/>
                <w:sz w:val="18"/>
                <w:szCs w:val="18"/>
              </w:rPr>
              <w:t xml:space="preserve">Чтение. </w:t>
            </w:r>
            <w:r>
              <w:rPr>
                <w:sz w:val="18"/>
                <w:szCs w:val="18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</w:t>
            </w:r>
            <w:r>
              <w:t>.</w:t>
            </w:r>
          </w:p>
          <w:p w:rsidR="003B1C3B" w:rsidRDefault="003B1C3B">
            <w:pPr>
              <w:autoSpaceDE w:val="0"/>
              <w:rPr>
                <w:sz w:val="28"/>
                <w:szCs w:val="28"/>
              </w:rPr>
            </w:pPr>
          </w:p>
          <w:p w:rsidR="003B1C3B" w:rsidRDefault="003B1C3B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3B1C3B" w:rsidRDefault="003B1C3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Регулятивные: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учебную задачу, учитывать выделенные учителем ориентиры действия,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свои действия,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итоговый и пошаговый контроль,</w:t>
            </w:r>
          </w:p>
          <w:p w:rsidR="003B1C3B" w:rsidRDefault="003B1C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воспринимать оценку учителя.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>
              <w:rPr>
                <w:sz w:val="18"/>
                <w:szCs w:val="18"/>
              </w:rPr>
              <w:t>нужной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информации, использовать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знаки, символы, модели, схемы, высказываться в устной и письменной форме,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на разные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решения задач, владеть </w:t>
            </w:r>
            <w:r>
              <w:rPr>
                <w:sz w:val="18"/>
                <w:szCs w:val="18"/>
              </w:rPr>
              <w:lastRenderedPageBreak/>
              <w:t>основами смыслового чтения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</w:t>
            </w:r>
            <w:proofErr w:type="spellStart"/>
            <w:r>
              <w:rPr>
                <w:sz w:val="18"/>
                <w:szCs w:val="18"/>
              </w:rPr>
              <w:t>причинноследственные</w:t>
            </w:r>
            <w:proofErr w:type="spellEnd"/>
            <w:r>
              <w:rPr>
                <w:sz w:val="18"/>
                <w:szCs w:val="18"/>
              </w:rPr>
              <w:t xml:space="preserve"> связи, строить рассуждения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объекте.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допускать существование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различных точек зрения,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учитывать разные мнения,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стремиться к координации,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собственное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мнение и позицию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высказываниях, задавать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по существу,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действия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партнера, использовать речь для регуляции своего действия, владеть монологической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диалогической формой речи.</w:t>
            </w:r>
          </w:p>
          <w:p w:rsidR="003B1C3B" w:rsidRDefault="003B1C3B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Воспроизводить </w:t>
            </w:r>
            <w:r>
              <w:rPr>
                <w:sz w:val="20"/>
                <w:szCs w:val="20"/>
              </w:rPr>
              <w:t>заданный учителем образец интонационного выделения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звука в слове.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звуки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заданному основанию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(твердые - мягкие согласные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звуки).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наличие заданного звука в слове.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Группировать </w:t>
            </w:r>
            <w:r>
              <w:rPr>
                <w:sz w:val="20"/>
                <w:szCs w:val="20"/>
              </w:rPr>
              <w:t>слова по первому (последнему) звуку.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Различать звуки: </w:t>
            </w:r>
            <w:r>
              <w:rPr>
                <w:sz w:val="20"/>
                <w:szCs w:val="20"/>
              </w:rPr>
              <w:t>гласные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согласные, согласные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и мягкие.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особенности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гласных, согласных звуков.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звуковой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слова (с использованием фишек </w:t>
            </w:r>
            <w:r>
              <w:rPr>
                <w:sz w:val="20"/>
                <w:szCs w:val="20"/>
              </w:rPr>
              <w:lastRenderedPageBreak/>
              <w:t>разного цвета).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предложенную модель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звукового состава слова,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слова, соответствующие заданной модели.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заданное слово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gramStart"/>
            <w:r>
              <w:rPr>
                <w:sz w:val="20"/>
                <w:szCs w:val="20"/>
              </w:rPr>
              <w:t>соответствующей</w:t>
            </w:r>
            <w:proofErr w:type="gramEnd"/>
            <w:r>
              <w:rPr>
                <w:sz w:val="20"/>
                <w:szCs w:val="20"/>
              </w:rPr>
              <w:t xml:space="preserve"> ему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моделью, выбирая ее из ряда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предложенных.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модели </w:t>
            </w:r>
            <w:proofErr w:type="gramStart"/>
            <w:r>
              <w:rPr>
                <w:sz w:val="20"/>
                <w:szCs w:val="20"/>
              </w:rPr>
              <w:t>звукового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состава слов: находить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сходства и различия.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Пользоваться </w:t>
            </w:r>
            <w:r>
              <w:rPr>
                <w:sz w:val="20"/>
                <w:szCs w:val="20"/>
              </w:rPr>
              <w:t>монологической и диалогической формой речи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звук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соответствующую ему букву.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функцию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букв, обозначающих гласные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в открытом слоге: буквы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гласных как показатель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твердости - мягкости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предшествующих согласных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звуков.</w:t>
            </w:r>
          </w:p>
          <w:p w:rsidR="003B1C3B" w:rsidRDefault="003B1C3B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B1C3B" w:rsidRDefault="003B1C3B" w:rsidP="005E687F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24.09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Понятие об ударении. Ударные и безударные гласные.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5E687F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Предмет. Его признаки и действия. Ударение.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29.09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Звуки (</w:t>
            </w:r>
            <w:proofErr w:type="spellStart"/>
            <w:r>
              <w:t>н</w:t>
            </w:r>
            <w:proofErr w:type="spellEnd"/>
            <w:r>
              <w:t>), (</w:t>
            </w:r>
            <w:proofErr w:type="spellStart"/>
            <w:r>
              <w:t>н</w:t>
            </w:r>
            <w:proofErr w:type="spellEnd"/>
            <w:r>
              <w:t>), (</w:t>
            </w:r>
            <w:proofErr w:type="spellStart"/>
            <w:r>
              <w:t>р</w:t>
            </w:r>
            <w:proofErr w:type="spellEnd"/>
            <w:r>
              <w:t>), (</w:t>
            </w:r>
            <w:proofErr w:type="spellStart"/>
            <w:r>
              <w:t>р</w:t>
            </w:r>
            <w:proofErr w:type="spellEnd"/>
            <w:r>
              <w:t xml:space="preserve">). Буквы Н, </w:t>
            </w:r>
            <w:proofErr w:type="spellStart"/>
            <w:r>
              <w:t>н</w:t>
            </w:r>
            <w:proofErr w:type="spellEnd"/>
            <w:r>
              <w:t>, Р. Слова, указывающие на местоимение.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01.10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184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Твердые и мягкие согласные звуки</w:t>
            </w: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 xml:space="preserve"> (</w:t>
            </w:r>
            <w:proofErr w:type="spellStart"/>
            <w:r>
              <w:t>н</w:t>
            </w:r>
            <w:proofErr w:type="spellEnd"/>
            <w:r>
              <w:t>), (</w:t>
            </w:r>
            <w:proofErr w:type="spellStart"/>
            <w:r>
              <w:t>р</w:t>
            </w:r>
            <w:proofErr w:type="spellEnd"/>
            <w:r>
              <w:t>)</w:t>
            </w:r>
          </w:p>
          <w:p w:rsidR="003B1C3B" w:rsidRDefault="003B1C3B" w:rsidP="00525A84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Предложения по цели высказывания и интонации.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03.10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</w:pPr>
            <w:r>
              <w:t>Диалог. Особенности сказочных героев.</w:t>
            </w: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К. Обойщиков. Отличные люди.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06.10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184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Звук (</w:t>
            </w:r>
            <w:proofErr w:type="spellStart"/>
            <w:r>
              <w:t>й</w:t>
            </w:r>
            <w:proofErr w:type="spellEnd"/>
            <w:r>
              <w:t xml:space="preserve">), буква Й, </w:t>
            </w:r>
            <w:proofErr w:type="spellStart"/>
            <w:r>
              <w:t>й</w:t>
            </w:r>
            <w:proofErr w:type="spellEnd"/>
            <w:r>
              <w:t>. Чтение слов.</w:t>
            </w:r>
          </w:p>
          <w:p w:rsidR="003B1C3B" w:rsidRDefault="003B1C3B" w:rsidP="00525A84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Роль фонемы в образовании слов.  Многозначность слова.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08.10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184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Звуковой анализ слов. Сильная и слабая позиция фонем.</w:t>
            </w:r>
          </w:p>
          <w:p w:rsidR="003B1C3B" w:rsidRDefault="003B1C3B" w:rsidP="00525A84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Понятие «слог». Деление слов на слоги.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Правило переноса слов.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8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Наблюдение сильной и слабой позиции фонем.</w:t>
            </w: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5"/>
          <w:wAfter w:w="2770" w:type="dxa"/>
          <w:trHeight w:val="379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i/>
                <w:iCs/>
                <w:color w:val="191919"/>
                <w:sz w:val="26"/>
                <w:szCs w:val="26"/>
              </w:rPr>
            </w:pPr>
            <w:r>
              <w:t>Продолжение рассказа по его началу. Анализ рифмы.</w:t>
            </w:r>
          </w:p>
          <w:p w:rsidR="003B1C3B" w:rsidRDefault="003B1C3B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17.10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 w:rsidTr="000B2DFC">
        <w:trPr>
          <w:gridAfter w:val="5"/>
          <w:wAfter w:w="2770" w:type="dxa"/>
          <w:trHeight w:val="89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547D0F" w:rsidRDefault="003B1C3B" w:rsidP="00547D0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rPr>
                <w:color w:val="333333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 w:rsidP="00547D0F">
            <w:pPr>
              <w:spacing w:line="360" w:lineRule="auto"/>
            </w:pPr>
            <w:r>
              <w:t>Согласование слов по смыслу. Признаки предметов.</w:t>
            </w:r>
          </w:p>
          <w:p w:rsidR="003B1C3B" w:rsidRDefault="003B1C3B">
            <w:pPr>
              <w:autoSpaceDE w:val="0"/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20.10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547D0F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2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jc w:val="center"/>
              <w:rPr>
                <w:b/>
                <w:bCs/>
                <w:color w:val="191919"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caps/>
              </w:rPr>
              <w:t xml:space="preserve"> этап</w:t>
            </w:r>
          </w:p>
          <w:p w:rsidR="003B1C3B" w:rsidRDefault="003B1C3B">
            <w:pPr>
              <w:autoSpaceDE w:val="0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11" w:type="dxa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589" w:type="dxa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42" w:type="dxa"/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spacing w:line="360" w:lineRule="auto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 xml:space="preserve">Логическое и смысловое ударение.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сведения о речи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Речевой этикет: слова приветствия, прощания, благодарности,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обращения; особенности общения со знакомыми и незнакомыми,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родными и друзьями, ровесниками и взрослыми, с маленькими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детьми. Особенности общения в школе, на уроке. Обсуждение, о чем можно просить и о чем </w:t>
            </w:r>
            <w:r>
              <w:rPr>
                <w:sz w:val="20"/>
                <w:szCs w:val="20"/>
              </w:rPr>
              <w:lastRenderedPageBreak/>
              <w:t>нельзя.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Представление о разнообразии жанров: сказка, песня, стихотворение, загадка, частушка, скороговорка, </w:t>
            </w:r>
            <w:proofErr w:type="spellStart"/>
            <w:r>
              <w:rPr>
                <w:sz w:val="20"/>
                <w:szCs w:val="20"/>
              </w:rPr>
              <w:t>чистоговорка</w:t>
            </w:r>
            <w:proofErr w:type="spellEnd"/>
            <w:r>
              <w:rPr>
                <w:sz w:val="20"/>
                <w:szCs w:val="20"/>
              </w:rPr>
              <w:t xml:space="preserve">, поговорка, считалка, дразнилка, </w:t>
            </w:r>
            <w:proofErr w:type="spellStart"/>
            <w:r>
              <w:rPr>
                <w:sz w:val="20"/>
                <w:szCs w:val="20"/>
              </w:rPr>
              <w:t>закличка</w:t>
            </w:r>
            <w:proofErr w:type="spellEnd"/>
            <w:r>
              <w:rPr>
                <w:sz w:val="20"/>
                <w:szCs w:val="20"/>
              </w:rPr>
              <w:t xml:space="preserve"> и проч. Доказательства вы_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бора отгадки, заучивание наизусть стихотворных текстов.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Звуки речи.</w:t>
            </w:r>
            <w:r>
              <w:rPr>
                <w:sz w:val="20"/>
                <w:szCs w:val="20"/>
              </w:rPr>
              <w:t xml:space="preserve"> Осознание единства звукового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Различение гласных и согласных звуков, согласных твёрдых и мягких.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Чтение. </w:t>
            </w:r>
            <w:r>
              <w:rPr>
                <w:sz w:val="20"/>
                <w:szCs w:val="20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словами. Чтение вслух, </w:t>
            </w:r>
            <w:r>
              <w:rPr>
                <w:sz w:val="20"/>
                <w:szCs w:val="20"/>
              </w:rPr>
              <w:lastRenderedPageBreak/>
              <w:t>жужжащее чтение.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Графика. Техника письма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Списывание слов, записанных письменным и печатным шрифтом с доски и тетради для письма.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под диктовку слов.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Слово.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наращивании или сокращении фонем, изменении их порядка в слове, замене одной фонемы, при перемещении ударения.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Различение одушевленных (человек, животные) и неодушевленных (все остальные) предметов.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Имена собственные. Дифференциация вопросов кто? </w:t>
            </w:r>
            <w:r>
              <w:rPr>
                <w:sz w:val="20"/>
                <w:szCs w:val="20"/>
              </w:rPr>
              <w:lastRenderedPageBreak/>
              <w:t>что? Непарные твердые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(ж,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Звуки - буквы.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Сильные и слабые позиции гласных и согласных звуков.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 и его значение. Нахождение случаев расхождения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звукового и буквенного состава слов; </w:t>
            </w:r>
            <w:proofErr w:type="spellStart"/>
            <w:r>
              <w:rPr>
                <w:sz w:val="20"/>
                <w:szCs w:val="20"/>
              </w:rPr>
              <w:t>ошибкоопасные</w:t>
            </w:r>
            <w:proofErr w:type="spellEnd"/>
            <w:r>
              <w:rPr>
                <w:sz w:val="20"/>
                <w:szCs w:val="20"/>
              </w:rPr>
              <w:t xml:space="preserve"> места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слова.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Предложение.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смысловой зависимости содержания предложений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изменения форм отдельных слов, служебных слов (предлогов, союзов), интонации (логического ударения, мелодики,</w:t>
            </w:r>
            <w:proofErr w:type="gramEnd"/>
          </w:p>
          <w:p w:rsidR="003B1C3B" w:rsidRDefault="003B1C3B">
            <w:pPr>
              <w:autoSpaceDE w:val="0"/>
              <w:rPr>
                <w:b/>
                <w:bCs/>
                <w:color w:val="333333"/>
              </w:rPr>
            </w:pPr>
            <w:r>
              <w:rPr>
                <w:sz w:val="20"/>
                <w:szCs w:val="20"/>
              </w:rPr>
              <w:t>пауз), порядка слов.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847270">
              <w:rPr>
                <w:sz w:val="20"/>
                <w:szCs w:val="20"/>
              </w:rPr>
              <w:t>: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сохранять мотивацию к учебе,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ориентироваться на понимание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причин успеха в учебе,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проявлять интерес к новому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учебному материалу, развивать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способность к самооценке.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b/>
                <w:bCs/>
                <w:sz w:val="20"/>
                <w:szCs w:val="20"/>
              </w:rPr>
              <w:t>Регулятивные</w:t>
            </w:r>
            <w:r w:rsidRPr="00847270">
              <w:rPr>
                <w:sz w:val="20"/>
                <w:szCs w:val="20"/>
              </w:rPr>
              <w:t>: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принимать и сохранять учебную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lastRenderedPageBreak/>
              <w:t xml:space="preserve">задачу, учитывать </w:t>
            </w:r>
            <w:proofErr w:type="gramStart"/>
            <w:r w:rsidRPr="00847270">
              <w:rPr>
                <w:sz w:val="20"/>
                <w:szCs w:val="20"/>
              </w:rPr>
              <w:t>выделенные</w:t>
            </w:r>
            <w:proofErr w:type="gramEnd"/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учителем ориентиры действия,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планировать свои действия,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 xml:space="preserve">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847270">
              <w:rPr>
                <w:sz w:val="20"/>
                <w:szCs w:val="20"/>
              </w:rPr>
              <w:t>ретрооценки</w:t>
            </w:r>
            <w:proofErr w:type="spellEnd"/>
            <w:r w:rsidRPr="00847270">
              <w:rPr>
                <w:sz w:val="20"/>
                <w:szCs w:val="20"/>
              </w:rPr>
              <w:t>, вносить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коррективы в действия,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выполнять учебные действия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в материале, речи, в уме.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84727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 xml:space="preserve">осуществлять поиск </w:t>
            </w:r>
            <w:proofErr w:type="gramStart"/>
            <w:r w:rsidRPr="00847270">
              <w:rPr>
                <w:sz w:val="20"/>
                <w:szCs w:val="20"/>
              </w:rPr>
              <w:t>нужной</w:t>
            </w:r>
            <w:proofErr w:type="gramEnd"/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информации, использовать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 xml:space="preserve">знаки, символы, модели, схемы, высказываться </w:t>
            </w:r>
            <w:proofErr w:type="gramStart"/>
            <w:r w:rsidRPr="00847270">
              <w:rPr>
                <w:sz w:val="20"/>
                <w:szCs w:val="20"/>
              </w:rPr>
              <w:t>в</w:t>
            </w:r>
            <w:proofErr w:type="gramEnd"/>
            <w:r w:rsidRPr="00847270">
              <w:rPr>
                <w:sz w:val="20"/>
                <w:szCs w:val="20"/>
              </w:rPr>
              <w:t xml:space="preserve"> устной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и письменной форме,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ориентироваться на разные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 xml:space="preserve">способы решения задач, владеть основами смыслового чтения текста, анализировать объекты, выделять главное, </w:t>
            </w:r>
            <w:r w:rsidRPr="00847270">
              <w:rPr>
                <w:sz w:val="20"/>
                <w:szCs w:val="20"/>
              </w:rPr>
              <w:lastRenderedPageBreak/>
              <w:t xml:space="preserve">осуществлять синтез (целое из частей), проводить сравнение, </w:t>
            </w:r>
            <w:proofErr w:type="spellStart"/>
            <w:r w:rsidRPr="00847270">
              <w:rPr>
                <w:sz w:val="20"/>
                <w:szCs w:val="20"/>
              </w:rPr>
              <w:t>сериацию</w:t>
            </w:r>
            <w:proofErr w:type="spellEnd"/>
            <w:r w:rsidRPr="00847270">
              <w:rPr>
                <w:sz w:val="20"/>
                <w:szCs w:val="20"/>
              </w:rPr>
              <w:t xml:space="preserve">, классификацию по разным критериям, устанавливать причинно </w:t>
            </w:r>
            <w:proofErr w:type="gramStart"/>
            <w:r w:rsidRPr="00847270">
              <w:rPr>
                <w:sz w:val="20"/>
                <w:szCs w:val="20"/>
              </w:rPr>
              <w:t>-с</w:t>
            </w:r>
            <w:proofErr w:type="gramEnd"/>
            <w:r w:rsidRPr="00847270">
              <w:rPr>
                <w:sz w:val="20"/>
                <w:szCs w:val="20"/>
              </w:rPr>
              <w:t>ледственные связи,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847270">
              <w:rPr>
                <w:sz w:val="20"/>
                <w:szCs w:val="20"/>
              </w:rPr>
              <w:t>строить рассуждения об объекте, обобщать (выделять</w:t>
            </w:r>
            <w:proofErr w:type="gramEnd"/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 xml:space="preserve">класс объектов по </w:t>
            </w:r>
            <w:proofErr w:type="gramStart"/>
            <w:r w:rsidRPr="00847270">
              <w:rPr>
                <w:sz w:val="20"/>
                <w:szCs w:val="20"/>
              </w:rPr>
              <w:t>какому-либо</w:t>
            </w:r>
            <w:proofErr w:type="gramEnd"/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признаку).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84727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допускать существование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различных точек зрения,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учитывать разные мнения,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стремиться к координации,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формулировать собственное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мнение и позицию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в высказываниях, задавать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вопросы по существу,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контролировать действия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партнера, использовать речь для регуляции своего действия,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>владеть монологической</w:t>
            </w:r>
          </w:p>
          <w:p w:rsidR="003B1C3B" w:rsidRPr="00847270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7270">
              <w:rPr>
                <w:sz w:val="20"/>
                <w:szCs w:val="20"/>
              </w:rPr>
              <w:t xml:space="preserve">и диалогической формой </w:t>
            </w:r>
            <w:r>
              <w:rPr>
                <w:sz w:val="20"/>
                <w:szCs w:val="20"/>
              </w:rPr>
              <w:t>речи.</w:t>
            </w:r>
          </w:p>
          <w:p w:rsidR="003B1C3B" w:rsidRDefault="003B1C3B">
            <w:pPr>
              <w:autoSpaceDE w:val="0"/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5E1B36">
              <w:rPr>
                <w:sz w:val="20"/>
                <w:szCs w:val="20"/>
              </w:rPr>
              <w:t>случаи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 xml:space="preserve">употребления </w:t>
            </w:r>
            <w:proofErr w:type="gramStart"/>
            <w:r w:rsidRPr="005E1B36">
              <w:rPr>
                <w:sz w:val="20"/>
                <w:szCs w:val="20"/>
              </w:rPr>
              <w:t>заглавной</w:t>
            </w:r>
            <w:proofErr w:type="gramEnd"/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буквы.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Оформлять </w:t>
            </w:r>
            <w:r w:rsidRPr="005E1B36">
              <w:rPr>
                <w:sz w:val="20"/>
                <w:szCs w:val="20"/>
              </w:rPr>
              <w:t>начало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и конец предложения.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5E1B36">
              <w:rPr>
                <w:sz w:val="20"/>
                <w:szCs w:val="20"/>
              </w:rPr>
              <w:t>изученные правила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 xml:space="preserve">при списывании и записи </w:t>
            </w:r>
            <w:proofErr w:type="gramStart"/>
            <w:r w:rsidRPr="005E1B36">
              <w:rPr>
                <w:sz w:val="20"/>
                <w:szCs w:val="20"/>
              </w:rPr>
              <w:t>под</w:t>
            </w:r>
            <w:proofErr w:type="gramEnd"/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диктовку.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5E1B36">
              <w:rPr>
                <w:sz w:val="20"/>
                <w:szCs w:val="20"/>
              </w:rPr>
              <w:t>слово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и обозначаемый им предмет.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5E1B36">
              <w:rPr>
                <w:sz w:val="20"/>
                <w:szCs w:val="20"/>
              </w:rPr>
              <w:t>значение слов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с опорой на контекст.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lastRenderedPageBreak/>
              <w:t xml:space="preserve">Различать </w:t>
            </w:r>
            <w:r w:rsidRPr="005E1B36">
              <w:rPr>
                <w:sz w:val="20"/>
                <w:szCs w:val="20"/>
              </w:rPr>
              <w:t>слова с точки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зрения их грамматического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значения.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>Анализировать текст</w:t>
            </w:r>
            <w:r w:rsidRPr="005E1B36">
              <w:rPr>
                <w:sz w:val="20"/>
                <w:szCs w:val="20"/>
              </w:rPr>
              <w:t>: находить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в нем слова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 xml:space="preserve">с буквосочетаниями, </w:t>
            </w:r>
            <w:proofErr w:type="spellStart"/>
            <w:r w:rsidRPr="005E1B36">
              <w:rPr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5E1B36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5E1B36">
              <w:rPr>
                <w:b/>
                <w:bCs/>
                <w:i/>
                <w:iCs/>
                <w:sz w:val="20"/>
                <w:szCs w:val="20"/>
              </w:rPr>
              <w:t>ши</w:t>
            </w:r>
            <w:proofErr w:type="spellEnd"/>
            <w:r w:rsidRPr="005E1B36">
              <w:rPr>
                <w:sz w:val="20"/>
                <w:szCs w:val="20"/>
              </w:rPr>
              <w:t>,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выписывать слова с данными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буквосочетаниями.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5E1B36">
              <w:rPr>
                <w:sz w:val="20"/>
                <w:szCs w:val="20"/>
              </w:rPr>
              <w:t xml:space="preserve">пробелы </w:t>
            </w:r>
            <w:proofErr w:type="gramStart"/>
            <w:r w:rsidRPr="005E1B36">
              <w:rPr>
                <w:sz w:val="20"/>
                <w:szCs w:val="20"/>
              </w:rPr>
              <w:t>между</w:t>
            </w:r>
            <w:proofErr w:type="gramEnd"/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словами.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5E1B36">
              <w:rPr>
                <w:sz w:val="20"/>
                <w:szCs w:val="20"/>
              </w:rPr>
              <w:t>изученные правила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 xml:space="preserve">при списывании и записи </w:t>
            </w:r>
            <w:proofErr w:type="gramStart"/>
            <w:r w:rsidRPr="005E1B36">
              <w:rPr>
                <w:sz w:val="20"/>
                <w:szCs w:val="20"/>
              </w:rPr>
              <w:t>под</w:t>
            </w:r>
            <w:proofErr w:type="gramEnd"/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диктовку.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Дифференцировать </w:t>
            </w:r>
            <w:r w:rsidRPr="005E1B36">
              <w:rPr>
                <w:sz w:val="20"/>
                <w:szCs w:val="20"/>
              </w:rPr>
              <w:t>буквы,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имеющие графическое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 xml:space="preserve">сходство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о_а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и_у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E1B36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5E1B36">
              <w:rPr>
                <w:i/>
                <w:iCs/>
                <w:sz w:val="20"/>
                <w:szCs w:val="20"/>
              </w:rPr>
              <w:t>_т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л_м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>,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1B36">
              <w:rPr>
                <w:i/>
                <w:iCs/>
                <w:sz w:val="20"/>
                <w:szCs w:val="20"/>
              </w:rPr>
              <w:t>х_ж</w:t>
            </w:r>
            <w:proofErr w:type="spellEnd"/>
            <w:proofErr w:type="gram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ш_т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в_д</w:t>
            </w:r>
            <w:r w:rsidRPr="005E1B36">
              <w:rPr>
                <w:sz w:val="20"/>
                <w:szCs w:val="20"/>
              </w:rPr>
              <w:t>и</w:t>
            </w:r>
            <w:proofErr w:type="spellEnd"/>
            <w:r w:rsidRPr="005E1B36">
              <w:rPr>
                <w:sz w:val="20"/>
                <w:szCs w:val="20"/>
              </w:rPr>
              <w:t xml:space="preserve"> т.д.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Дифференцировать </w:t>
            </w:r>
            <w:r w:rsidRPr="005E1B36">
              <w:rPr>
                <w:sz w:val="20"/>
                <w:szCs w:val="20"/>
              </w:rPr>
              <w:t>буквы,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обозначающие близкие по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5E1B36">
              <w:rPr>
                <w:sz w:val="20"/>
                <w:szCs w:val="20"/>
              </w:rPr>
              <w:t>акустико</w:t>
            </w:r>
            <w:proofErr w:type="spellEnd"/>
            <w:r w:rsidRPr="005E1B36">
              <w:rPr>
                <w:sz w:val="20"/>
                <w:szCs w:val="20"/>
              </w:rPr>
              <w:t xml:space="preserve"> - артикуляционным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признакам согласные звуки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(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с_з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ш_ж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с_ш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E1B36">
              <w:rPr>
                <w:i/>
                <w:iCs/>
                <w:sz w:val="20"/>
                <w:szCs w:val="20"/>
              </w:rPr>
              <w:t>з_ж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E1B36">
              <w:rPr>
                <w:i/>
                <w:iCs/>
                <w:sz w:val="20"/>
                <w:szCs w:val="20"/>
              </w:rPr>
              <w:t>р</w:t>
            </w:r>
            <w:proofErr w:type="gramEnd"/>
            <w:r w:rsidRPr="005E1B36">
              <w:rPr>
                <w:i/>
                <w:iCs/>
                <w:sz w:val="20"/>
                <w:szCs w:val="20"/>
              </w:rPr>
              <w:t>_л</w:t>
            </w:r>
            <w:proofErr w:type="spellEnd"/>
            <w:r w:rsidRPr="005E1B36">
              <w:rPr>
                <w:i/>
                <w:iCs/>
                <w:sz w:val="20"/>
                <w:szCs w:val="20"/>
              </w:rPr>
              <w:t>,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1B36">
              <w:rPr>
                <w:i/>
                <w:iCs/>
                <w:sz w:val="20"/>
                <w:szCs w:val="20"/>
              </w:rPr>
              <w:t>ц_ч</w:t>
            </w:r>
            <w:r w:rsidRPr="005E1B36">
              <w:rPr>
                <w:sz w:val="20"/>
                <w:szCs w:val="20"/>
              </w:rPr>
              <w:t>и</w:t>
            </w:r>
            <w:proofErr w:type="spellEnd"/>
            <w:r w:rsidRPr="005E1B36">
              <w:rPr>
                <w:sz w:val="20"/>
                <w:szCs w:val="20"/>
              </w:rPr>
              <w:t xml:space="preserve"> т.д.)</w:t>
            </w:r>
            <w:proofErr w:type="gramEnd"/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5E1B36">
              <w:rPr>
                <w:sz w:val="20"/>
                <w:szCs w:val="20"/>
              </w:rPr>
              <w:t xml:space="preserve">этапы </w:t>
            </w:r>
            <w:proofErr w:type="gramStart"/>
            <w:r w:rsidRPr="005E1B36">
              <w:rPr>
                <w:sz w:val="20"/>
                <w:szCs w:val="20"/>
              </w:rPr>
              <w:t>своей</w:t>
            </w:r>
            <w:proofErr w:type="gramEnd"/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работы, оценивать процесс и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lastRenderedPageBreak/>
              <w:t>результат выполнения задания.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В совместной работе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обосновывать свою точку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зрения, выслушивать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одноклассников.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5E1B36">
              <w:rPr>
                <w:sz w:val="20"/>
                <w:szCs w:val="20"/>
              </w:rPr>
              <w:t>звуковой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состав слова (с использованием схемы слова).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>Чтение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Читать </w:t>
            </w:r>
            <w:r w:rsidRPr="005E1B36">
              <w:rPr>
                <w:sz w:val="20"/>
                <w:szCs w:val="20"/>
              </w:rPr>
              <w:t>предложения и небольшие тексты с интонациями и паузами в соответствии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sz w:val="20"/>
                <w:szCs w:val="20"/>
              </w:rPr>
              <w:t>со знаками препинания.</w:t>
            </w:r>
          </w:p>
          <w:p w:rsidR="003B1C3B" w:rsidRPr="005E1B36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E1B36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5E1B36">
              <w:rPr>
                <w:sz w:val="20"/>
                <w:szCs w:val="20"/>
              </w:rPr>
              <w:t xml:space="preserve">текст: осознавать смысл </w:t>
            </w:r>
            <w:proofErr w:type="gramStart"/>
            <w:r w:rsidRPr="005E1B36">
              <w:rPr>
                <w:sz w:val="20"/>
                <w:szCs w:val="20"/>
              </w:rPr>
              <w:t>прочитанного</w:t>
            </w:r>
            <w:proofErr w:type="gramEnd"/>
            <w:r w:rsidRPr="005E1B36">
              <w:rPr>
                <w:sz w:val="20"/>
                <w:szCs w:val="20"/>
              </w:rPr>
              <w:t>, определять главную мысль.</w:t>
            </w:r>
          </w:p>
          <w:p w:rsidR="003B1C3B" w:rsidRPr="005E1B36" w:rsidRDefault="003B1C3B">
            <w:pPr>
              <w:autoSpaceDE w:val="0"/>
              <w:rPr>
                <w:sz w:val="20"/>
                <w:szCs w:val="20"/>
              </w:rPr>
            </w:pPr>
          </w:p>
          <w:p w:rsidR="003B1C3B" w:rsidRPr="005E1B36" w:rsidRDefault="003B1C3B">
            <w:pPr>
              <w:autoSpaceDE w:val="0"/>
              <w:rPr>
                <w:sz w:val="20"/>
                <w:szCs w:val="20"/>
              </w:rPr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</w:p>
          <w:p w:rsidR="003B1C3B" w:rsidRDefault="003B1C3B">
            <w:pPr>
              <w:autoSpaceDE w:val="0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22.10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  <w:snapToGrid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Практическое пользование при чтении изученными буквами.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24.10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 xml:space="preserve">Звуки (б), (б), (в), (в). Буквы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В,в</w:t>
            </w:r>
            <w:proofErr w:type="spellEnd"/>
            <w:r>
              <w:t>. Способы передачи сообщений.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27.10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  <w:snapToGrid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Понимание смысла предлогов.  Сочетание слов в предложении по смыслу.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29.10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80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>Звуки (г), (г), (</w:t>
            </w:r>
            <w:proofErr w:type="spellStart"/>
            <w:r>
              <w:t>д</w:t>
            </w:r>
            <w:proofErr w:type="spellEnd"/>
            <w:r>
              <w:t>), (</w:t>
            </w:r>
            <w:proofErr w:type="spellStart"/>
            <w:r>
              <w:t>д</w:t>
            </w:r>
            <w:proofErr w:type="spellEnd"/>
            <w:r>
              <w:t xml:space="preserve">). Буквы Г.г,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>
              <w:t>. Различие слова и слога.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31.10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  <w:snapToGrid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</w:pPr>
            <w:r>
              <w:t>Имена собственные. Многозначность слов.</w:t>
            </w:r>
          </w:p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Моя родословная.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>Имена собственные. Составление продолжения рассказа по его началу.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</w:pPr>
            <w:r>
              <w:t>12.11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>Роль фонемы в образовании слов. Словообразование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F57A63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847270">
            <w:pPr>
              <w:pStyle w:val="af"/>
              <w:numPr>
                <w:ilvl w:val="0"/>
                <w:numId w:val="11"/>
              </w:numPr>
              <w:autoSpaceDE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i/>
                <w:iCs/>
                <w:color w:val="191919"/>
                <w:sz w:val="26"/>
                <w:szCs w:val="26"/>
              </w:rPr>
            </w:pPr>
            <w:r>
              <w:t>Анализ рифмы. Сравнение скороговорок и загадок.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F57A63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35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 w:rsidP="00A13BBB">
            <w:pPr>
              <w:pStyle w:val="af"/>
              <w:numPr>
                <w:ilvl w:val="0"/>
                <w:numId w:val="11"/>
              </w:numPr>
              <w:autoSpaceDE w:val="0"/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6F523C" w:rsidRDefault="003B1C3B">
            <w:pPr>
              <w:autoSpaceDE w:val="0"/>
            </w:pPr>
            <w:r>
              <w:t>Звуки (ж), (</w:t>
            </w:r>
            <w:proofErr w:type="spellStart"/>
            <w:r>
              <w:t>з</w:t>
            </w:r>
            <w:proofErr w:type="spellEnd"/>
            <w:r>
              <w:t>), (</w:t>
            </w:r>
            <w:proofErr w:type="spellStart"/>
            <w:r>
              <w:t>з</w:t>
            </w:r>
            <w:proofErr w:type="spellEnd"/>
            <w:r>
              <w:t xml:space="preserve">). Буквы </w:t>
            </w:r>
            <w:proofErr w:type="spellStart"/>
            <w:r>
              <w:t>Ж</w:t>
            </w:r>
            <w:proofErr w:type="gramStart"/>
            <w:r>
              <w:t>,ж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З,з</w:t>
            </w:r>
            <w:proofErr w:type="spellEnd"/>
            <w:r>
              <w:t>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17.11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A13BBB" w:rsidRDefault="003B1C3B" w:rsidP="00A13BBB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</w:pPr>
            <w:r>
              <w:t>Образование слов.</w:t>
            </w:r>
          </w:p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2014г.-Олимпийские игры в г</w:t>
            </w:r>
            <w:proofErr w:type="gramStart"/>
            <w:r>
              <w:rPr>
                <w:b/>
                <w:bCs/>
                <w:i/>
                <w:iCs/>
              </w:rPr>
              <w:t>.С</w:t>
            </w:r>
            <w:proofErr w:type="gramEnd"/>
            <w:r>
              <w:rPr>
                <w:b/>
                <w:bCs/>
                <w:i/>
                <w:iCs/>
              </w:rPr>
              <w:t>очи.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A13BB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19.11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Переносное значение слов. Зависимость смысла предложения от порядка слов.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A13BB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20.11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i/>
                <w:iCs/>
                <w:color w:val="191919"/>
                <w:sz w:val="26"/>
                <w:szCs w:val="26"/>
              </w:rPr>
            </w:pPr>
            <w:r>
              <w:t>Звук (ж)- всегда твердый согласный звук.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A13BB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21.11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>Звуки (к), (к), (</w:t>
            </w:r>
            <w:proofErr w:type="spellStart"/>
            <w:r>
              <w:t>п</w:t>
            </w:r>
            <w:proofErr w:type="spellEnd"/>
            <w:r>
              <w:t>), (</w:t>
            </w:r>
            <w:proofErr w:type="spellStart"/>
            <w:r>
              <w:t>п</w:t>
            </w:r>
            <w:proofErr w:type="spellEnd"/>
            <w:r>
              <w:t xml:space="preserve">). Буквы </w:t>
            </w:r>
            <w:proofErr w:type="spellStart"/>
            <w:r>
              <w:t>К</w:t>
            </w:r>
            <w:proofErr w:type="gramStart"/>
            <w:r>
              <w:t>,к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П,п</w:t>
            </w:r>
            <w:proofErr w:type="spellEnd"/>
            <w:r>
              <w:t>. Корень слова.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A13BB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24.11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1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Смыслоразличительная роль звуков. Словообразование.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A13BB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 xml:space="preserve">Удивительное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  <w:r>
              <w:t>. Звуковой анализ слов.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A13BB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27.11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>
              <w:t xml:space="preserve">Звуки (с), (с), (т), (т). Буквы </w:t>
            </w:r>
            <w:proofErr w:type="spellStart"/>
            <w:r>
              <w:t>С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Т,т</w:t>
            </w:r>
            <w:proofErr w:type="spellEnd"/>
            <w:r>
              <w:t>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28.11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 xml:space="preserve">Слова, отвечающие на </w:t>
            </w:r>
            <w:proofErr w:type="gramStart"/>
            <w:r>
              <w:t>вопросы</w:t>
            </w:r>
            <w:proofErr w:type="gramEnd"/>
            <w:r>
              <w:t>:  какой? какая? какие?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01.12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Понимание смысла предложения (предлоги, формы слова).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03.12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Звуки (</w:t>
            </w:r>
            <w:proofErr w:type="spellStart"/>
            <w:r>
              <w:t>ф</w:t>
            </w:r>
            <w:proofErr w:type="spellEnd"/>
            <w:r>
              <w:t>)</w:t>
            </w:r>
            <w:proofErr w:type="gramStart"/>
            <w:r>
              <w:t>,(</w:t>
            </w:r>
            <w:proofErr w:type="spellStart"/>
            <w:proofErr w:type="gramEnd"/>
            <w:r>
              <w:t>ф</w:t>
            </w:r>
            <w:proofErr w:type="spellEnd"/>
            <w:r>
              <w:t>), (</w:t>
            </w:r>
            <w:proofErr w:type="spellStart"/>
            <w:r>
              <w:t>ш</w:t>
            </w:r>
            <w:proofErr w:type="spellEnd"/>
            <w:r>
              <w:t xml:space="preserve">). Буквы </w:t>
            </w:r>
            <w:proofErr w:type="spellStart"/>
            <w:r>
              <w:t>Ф</w:t>
            </w:r>
            <w:proofErr w:type="gramStart"/>
            <w:r>
              <w:t>,ф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Ш,ш</w:t>
            </w:r>
            <w:proofErr w:type="spellEnd"/>
            <w:r>
              <w:t>. Парные звонкие и глухие согласные.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04.12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>Парные звонкие и глухие согласные.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05.12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b/>
                <w:bCs/>
                <w:sz w:val="26"/>
                <w:szCs w:val="26"/>
              </w:rPr>
            </w:pPr>
            <w:r>
              <w:t>Звуки (ж), (</w:t>
            </w:r>
            <w:proofErr w:type="spellStart"/>
            <w:r>
              <w:t>ш</w:t>
            </w:r>
            <w:proofErr w:type="spellEnd"/>
            <w:r>
              <w:t xml:space="preserve">)- всегда твердые. Правописание сочетаний </w:t>
            </w:r>
            <w:proofErr w:type="spellStart"/>
            <w:r>
              <w:rPr>
                <w:i/>
                <w:iCs/>
              </w:rPr>
              <w:t>жи-ши</w:t>
            </w:r>
            <w:proofErr w:type="spellEnd"/>
            <w:r>
              <w:t>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08.12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>Значение фонемы. Значение логического ударения.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b/>
                <w:bCs/>
                <w:sz w:val="26"/>
                <w:szCs w:val="26"/>
              </w:rPr>
            </w:pPr>
            <w:r>
              <w:t>Чтение текстов с изученными буквами.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6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Признак предмета, действие предметов.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6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Знаки времени. Иностранные</w:t>
            </w:r>
          </w:p>
          <w:p w:rsidR="003B1C3B" w:rsidRDefault="003B1C3B">
            <w:pPr>
              <w:spacing w:line="360" w:lineRule="auto"/>
            </w:pPr>
            <w:r>
              <w:t xml:space="preserve"> слова.</w:t>
            </w:r>
          </w:p>
          <w:p w:rsidR="003B1C3B" w:rsidRDefault="003B1C3B">
            <w:pPr>
              <w:spacing w:line="360" w:lineRule="auto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. </w:t>
            </w:r>
            <w:r>
              <w:rPr>
                <w:b/>
                <w:bCs/>
                <w:i/>
                <w:iCs/>
              </w:rPr>
              <w:t xml:space="preserve">Страна детства. </w:t>
            </w:r>
            <w:proofErr w:type="spellStart"/>
            <w:r>
              <w:rPr>
                <w:b/>
                <w:bCs/>
                <w:i/>
                <w:iCs/>
              </w:rPr>
              <w:t>В.Неподоба</w:t>
            </w:r>
            <w:proofErr w:type="spellEnd"/>
            <w:r>
              <w:rPr>
                <w:b/>
                <w:bCs/>
                <w:i/>
                <w:iCs/>
              </w:rPr>
              <w:t xml:space="preserve"> «Дорога к морю».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6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Значение логического ударения, порядка слов в предложении.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17.12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1020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Выразительное чтение. К.Чуковский «Путаница».</w:t>
            </w:r>
          </w:p>
          <w:p w:rsidR="003B1C3B" w:rsidRDefault="003B1C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18.12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103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Единственное, множественное число названий предметов.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19.12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pacing w:line="360" w:lineRule="auto"/>
            </w:pPr>
            <w:r>
              <w:t>Значение фонемы, ударения, порядка слов в предложении.</w:t>
            </w:r>
            <w:r>
              <w:rPr>
                <w:color w:val="191919"/>
                <w:sz w:val="26"/>
                <w:szCs w:val="26"/>
              </w:rPr>
              <w:t xml:space="preserve"> Согласование слов по смыслу.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22.12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216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 w:rsidRPr="00B10898">
              <w:rPr>
                <w:b/>
                <w:bCs/>
                <w:color w:val="191919"/>
                <w:sz w:val="26"/>
                <w:szCs w:val="26"/>
              </w:rPr>
              <w:t>Диагностическая работа.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  <w:color w:val="333333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B" w:rsidRDefault="003B1C3B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C3B" w:rsidRDefault="003B1C3B" w:rsidP="00BE424E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24.12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34"/>
        </w:trPr>
        <w:tc>
          <w:tcPr>
            <w:tcW w:w="158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C3B" w:rsidRDefault="003B1C3B" w:rsidP="00525A84">
            <w:pPr>
              <w:snapToGrid w:val="0"/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caps/>
              </w:rPr>
              <w:t xml:space="preserve"> этап</w:t>
            </w:r>
          </w:p>
        </w:tc>
      </w:tr>
      <w:tr w:rsidR="003B1C3B">
        <w:trPr>
          <w:trHeight w:val="347"/>
        </w:trPr>
        <w:tc>
          <w:tcPr>
            <w:tcW w:w="15877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589" w:type="dxa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42" w:type="dxa"/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91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rPr>
                <w:color w:val="191919"/>
                <w:sz w:val="26"/>
                <w:szCs w:val="26"/>
              </w:rPr>
            </w:pPr>
            <w:r>
              <w:t xml:space="preserve">Буквы </w:t>
            </w:r>
            <w:proofErr w:type="spellStart"/>
            <w:r>
              <w:t>Е</w:t>
            </w:r>
            <w:proofErr w:type="gramStart"/>
            <w:r>
              <w:t>,е</w:t>
            </w:r>
            <w:proofErr w:type="gramEnd"/>
            <w:r>
              <w:t>,ё</w:t>
            </w:r>
            <w:proofErr w:type="spellEnd"/>
            <w:r>
              <w:t xml:space="preserve">, </w:t>
            </w:r>
            <w:proofErr w:type="spellStart"/>
            <w:r>
              <w:t>Ю,ю</w:t>
            </w:r>
            <w:proofErr w:type="spellEnd"/>
            <w:r>
              <w:t xml:space="preserve">, </w:t>
            </w:r>
            <w:proofErr w:type="spellStart"/>
            <w:r>
              <w:t>Я,я</w:t>
            </w:r>
            <w:proofErr w:type="spellEnd"/>
            <w:r>
              <w:t>. Одна буква- два звука.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Устная </w:t>
            </w:r>
            <w:proofErr w:type="spellStart"/>
            <w:r>
              <w:rPr>
                <w:b/>
                <w:bCs/>
                <w:sz w:val="18"/>
                <w:szCs w:val="18"/>
              </w:rPr>
              <w:t>речь</w:t>
            </w:r>
            <w:r>
              <w:rPr>
                <w:sz w:val="18"/>
                <w:szCs w:val="18"/>
              </w:rPr>
              <w:t>Речевой</w:t>
            </w:r>
            <w:proofErr w:type="spellEnd"/>
            <w:r>
              <w:rPr>
                <w:sz w:val="18"/>
                <w:szCs w:val="18"/>
              </w:rPr>
              <w:t xml:space="preserve"> этикет: слова приветствия, прощания, </w:t>
            </w:r>
            <w:proofErr w:type="spellStart"/>
            <w:r>
              <w:rPr>
                <w:sz w:val="18"/>
                <w:szCs w:val="18"/>
              </w:rPr>
              <w:t>благодарности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бращения</w:t>
            </w:r>
            <w:proofErr w:type="spellEnd"/>
            <w:r>
              <w:rPr>
                <w:sz w:val="18"/>
                <w:szCs w:val="18"/>
              </w:rPr>
              <w:t>; особенности общения со знакомыми и незнакомыми,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родными и друзьями, </w:t>
            </w:r>
            <w:r>
              <w:rPr>
                <w:sz w:val="18"/>
                <w:szCs w:val="18"/>
              </w:rPr>
              <w:lastRenderedPageBreak/>
              <w:t>ровесниками и взрослыми, с маленькими детьми. Особенности общения в школе, на уроке. Правила поведения при вручении и получении подарка. Устное поздравление с днем рождения, с Новым годом. Обсуждение, о чем можно просить и о чем нельзя.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Письменная речь</w:t>
            </w:r>
            <w:r>
              <w:rPr>
                <w:sz w:val="18"/>
                <w:szCs w:val="18"/>
              </w:rPr>
              <w:t xml:space="preserve"> Представление о разнообразии жанров: сказка, песня, стихотворение, загадка, частушка, скороговорка, </w:t>
            </w:r>
            <w:proofErr w:type="spellStart"/>
            <w:r>
              <w:rPr>
                <w:sz w:val="18"/>
                <w:szCs w:val="18"/>
              </w:rPr>
              <w:t>чистоговорка</w:t>
            </w:r>
            <w:proofErr w:type="spellEnd"/>
            <w:r>
              <w:rPr>
                <w:sz w:val="18"/>
                <w:szCs w:val="18"/>
              </w:rPr>
              <w:t xml:space="preserve">, поговорка, считалка, дразнилка, </w:t>
            </w:r>
            <w:proofErr w:type="spellStart"/>
            <w:r>
              <w:rPr>
                <w:sz w:val="18"/>
                <w:szCs w:val="18"/>
              </w:rPr>
              <w:t>закличка</w:t>
            </w:r>
            <w:proofErr w:type="spellEnd"/>
            <w:r>
              <w:rPr>
                <w:sz w:val="18"/>
                <w:szCs w:val="18"/>
              </w:rPr>
              <w:t xml:space="preserve"> и проч. Доказательства вы_ бора отгадки, заучивание наизусть стихотворных текстов.</w:t>
            </w:r>
            <w:proofErr w:type="gramEnd"/>
            <w:r>
              <w:rPr>
                <w:sz w:val="18"/>
                <w:szCs w:val="18"/>
              </w:rPr>
              <w:t xml:space="preserve"> Практическое ознакомление с этимологией, многозначностью, с омонимами, синонимами, антонимами, с устаревшими словами. Стихи и проза. Тема произведения, название (заголовок), автор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(поэт, писатель), персонажи (действующие лица), герои.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Техника чтения и письма</w:t>
            </w:r>
            <w:r>
              <w:rPr>
                <w:sz w:val="18"/>
                <w:szCs w:val="18"/>
              </w:rPr>
              <w:t xml:space="preserve"> Составление целого (фигур, рисунков) из данных элементов, составление печатных и письменных букв по элементу, выделение печатных и письменных букв из буквенного </w:t>
            </w:r>
            <w:r>
              <w:rPr>
                <w:sz w:val="18"/>
                <w:szCs w:val="18"/>
              </w:rPr>
              <w:lastRenderedPageBreak/>
              <w:t>ребуса, восстановление слов с пропущенными буквами, составление слов из букв и слогов, вычеркивание из текста заданной буквы, усвоение правильного дыхания, «чтение» пиктограмм, схем слов и предложений, умение сливать звуки при чтении, работа со схемами, выкройками</w:t>
            </w:r>
            <w:proofErr w:type="gramEnd"/>
            <w:r>
              <w:rPr>
                <w:sz w:val="18"/>
                <w:szCs w:val="18"/>
              </w:rPr>
              <w:t xml:space="preserve"> и планами и проч. Упражнения  для руки, раскраска заданных контуров, </w:t>
            </w:r>
            <w:proofErr w:type="spellStart"/>
            <w:r>
              <w:rPr>
                <w:sz w:val="18"/>
                <w:szCs w:val="18"/>
              </w:rPr>
              <w:t>прохлопывание</w:t>
            </w:r>
            <w:proofErr w:type="spellEnd"/>
            <w:r>
              <w:rPr>
                <w:sz w:val="18"/>
                <w:szCs w:val="18"/>
              </w:rPr>
              <w:t xml:space="preserve"> и проговаривание ритма, определение рифмы, нахождение рифмующихся слов, узнавание голосов детей, актеров, составление схем слов и предложений под диктовку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Графика. Техника письма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слов, предложений, текстов, записанных письменным и печатным шрифтом с доски и тетради для письма. Письмо под диктовку слов, предложений, текстов.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Слово.</w:t>
            </w:r>
            <w:r>
              <w:rPr>
                <w:sz w:val="18"/>
                <w:szCs w:val="18"/>
              </w:rPr>
              <w:t xml:space="preserve"> Наблюдение связей слов в предложении по роду (</w:t>
            </w:r>
            <w:proofErr w:type="gramStart"/>
            <w:r>
              <w:rPr>
                <w:sz w:val="18"/>
                <w:szCs w:val="18"/>
              </w:rPr>
              <w:t>женский</w:t>
            </w:r>
            <w:proofErr w:type="gramEnd"/>
            <w:r>
              <w:rPr>
                <w:sz w:val="18"/>
                <w:szCs w:val="18"/>
              </w:rPr>
              <w:t xml:space="preserve">, мужской, средний) и числу (единственное, множественное). Различение слов - названий и указателей названий - местоимений </w:t>
            </w:r>
            <w:r>
              <w:rPr>
                <w:i/>
                <w:iCs/>
                <w:sz w:val="18"/>
                <w:szCs w:val="18"/>
              </w:rPr>
              <w:t xml:space="preserve">(он, она, они, мой...) </w:t>
            </w:r>
            <w:r>
              <w:rPr>
                <w:sz w:val="18"/>
                <w:szCs w:val="18"/>
              </w:rPr>
              <w:lastRenderedPageBreak/>
              <w:t>(понятие использует учитель)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О</w:t>
            </w:r>
            <w:proofErr w:type="gramEnd"/>
            <w:r>
              <w:rPr>
                <w:b/>
                <w:bCs/>
                <w:sz w:val="18"/>
                <w:szCs w:val="18"/>
              </w:rPr>
              <w:t>бщее представление о словообразовании.</w:t>
            </w:r>
            <w:r>
              <w:rPr>
                <w:sz w:val="18"/>
                <w:szCs w:val="18"/>
              </w:rPr>
              <w:t xml:space="preserve"> Твердые и мягкие парные звуки. Обозначение мягкости согласных звуков на письме буквами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и, е, ё,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ю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, я,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. Непарные твердые согласные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(ж,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ш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Непарные мягкие согласные </w:t>
            </w:r>
            <w:r>
              <w:rPr>
                <w:b/>
                <w:bCs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щ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Написание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и, а, у </w:t>
            </w:r>
            <w:r>
              <w:rPr>
                <w:sz w:val="18"/>
                <w:szCs w:val="18"/>
              </w:rPr>
              <w:t xml:space="preserve">после согласных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ж,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. Звонкие и глухие непарные согласные звуки.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Предложение.</w:t>
            </w:r>
            <w:r>
              <w:rPr>
                <w:sz w:val="18"/>
                <w:szCs w:val="18"/>
              </w:rPr>
              <w:t xml:space="preserve"> Составление (самостоятельно и под диктовку) схем предложений (постепенно вводятся союзы и предлоги, слова, требующие на_ писания с большой буквы). Составление предложений с опорой на схему, их </w:t>
            </w:r>
            <w:proofErr w:type="spellStart"/>
            <w:r>
              <w:rPr>
                <w:sz w:val="18"/>
                <w:szCs w:val="18"/>
              </w:rPr>
              <w:t>многовариантность</w:t>
            </w:r>
            <w:proofErr w:type="spellEnd"/>
            <w:r>
              <w:rPr>
                <w:sz w:val="18"/>
                <w:szCs w:val="18"/>
              </w:rPr>
              <w:t>. Связи слов в предложении (по вопросам). Алфавит и его значение. Нахождение случаев расхождения звукового состава слов.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sz w:val="20"/>
                <w:szCs w:val="20"/>
              </w:rPr>
              <w:t>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мотивацию к учебе,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на понимание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 успеха в учебе,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проявлять интерес к новому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материалу, развивать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самооценке.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свои действия,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итоговый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пошаговый контроль,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>
              <w:rPr>
                <w:sz w:val="20"/>
                <w:szCs w:val="20"/>
              </w:rPr>
              <w:t>ретрооценки</w:t>
            </w:r>
            <w:proofErr w:type="spellEnd"/>
            <w:r>
              <w:rPr>
                <w:sz w:val="20"/>
                <w:szCs w:val="20"/>
              </w:rPr>
              <w:t>, вносить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коррективы в действия,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учебные действия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материале, речи, в уме.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поиск </w:t>
            </w:r>
            <w:proofErr w:type="gramStart"/>
            <w:r>
              <w:rPr>
                <w:sz w:val="20"/>
                <w:szCs w:val="20"/>
              </w:rPr>
              <w:t>нужной</w:t>
            </w:r>
            <w:proofErr w:type="gramEnd"/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информации, использовать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знаки, символы, модели, схемы, высказываться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устной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письменной форме,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на разные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решения задач, </w:t>
            </w:r>
            <w:r>
              <w:rPr>
                <w:sz w:val="20"/>
                <w:szCs w:val="20"/>
              </w:rPr>
              <w:lastRenderedPageBreak/>
              <w:t xml:space="preserve">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20"/>
                <w:szCs w:val="20"/>
              </w:rPr>
              <w:t>сериацию</w:t>
            </w:r>
            <w:proofErr w:type="spellEnd"/>
            <w:r>
              <w:rPr>
                <w:sz w:val="20"/>
                <w:szCs w:val="20"/>
              </w:rPr>
              <w:t>, классификацию по разным критериям, устанавливать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причинно - следственные связи, строить рассуждения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объекте, обобщать (выделять класс объектов по какому-либо признаку).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допускать существование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различных точек зрения,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учитывать разные мнения,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стремиться к координации,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собственное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мнение и позицию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высказываниях, задавать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существу,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действия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партнера, использовать речь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регуляции своего действия,</w:t>
            </w:r>
          </w:p>
          <w:p w:rsidR="003B1C3B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монологической и диалогической формой речи</w:t>
            </w:r>
          </w:p>
          <w:p w:rsidR="003B1C3B" w:rsidRDefault="003B1C3B">
            <w:pPr>
              <w:autoSpaceDE w:val="0"/>
              <w:rPr>
                <w:b/>
                <w:bCs/>
              </w:rPr>
            </w:pPr>
          </w:p>
          <w:p w:rsidR="003B1C3B" w:rsidRDefault="003B1C3B">
            <w:pPr>
              <w:autoSpaceDE w:val="0"/>
              <w:rPr>
                <w:b/>
                <w:bCs/>
              </w:rPr>
            </w:pPr>
          </w:p>
          <w:p w:rsidR="003B1C3B" w:rsidRDefault="003B1C3B">
            <w:pPr>
              <w:autoSpaceDE w:val="0"/>
              <w:rPr>
                <w:b/>
                <w:bCs/>
              </w:rPr>
            </w:pPr>
          </w:p>
          <w:p w:rsidR="003B1C3B" w:rsidRDefault="003B1C3B">
            <w:pPr>
              <w:autoSpaceDE w:val="0"/>
              <w:rPr>
                <w:b/>
                <w:bCs/>
              </w:rPr>
            </w:pPr>
          </w:p>
          <w:p w:rsidR="003B1C3B" w:rsidRDefault="003B1C3B">
            <w:pPr>
              <w:autoSpaceDE w:val="0"/>
              <w:rPr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lastRenderedPageBreak/>
              <w:t xml:space="preserve">Выполнять </w:t>
            </w:r>
            <w:r w:rsidRPr="00210AFC">
              <w:rPr>
                <w:sz w:val="20"/>
                <w:szCs w:val="20"/>
              </w:rPr>
              <w:t>упражнения психофизиологических функций, необходимых</w:t>
            </w:r>
          </w:p>
          <w:p w:rsidR="003B1C3B" w:rsidRPr="00210AFC" w:rsidRDefault="003B1C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для чтения и письма.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Сравнивать: </w:t>
            </w:r>
            <w:r w:rsidRPr="00210AFC">
              <w:rPr>
                <w:sz w:val="20"/>
                <w:szCs w:val="20"/>
              </w:rPr>
              <w:t>соотносить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lastRenderedPageBreak/>
              <w:t>прочитанное слово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(предложение)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и соответствующую картинку.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Наблюдать: </w:t>
            </w:r>
            <w:r w:rsidRPr="00210AFC">
              <w:rPr>
                <w:sz w:val="20"/>
                <w:szCs w:val="20"/>
              </w:rPr>
              <w:t>соединять начало и  конец предложения с опорой на смысл предложения.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Подбирать пропущенные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в предложении слова,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ориентируясь на смысл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предложения. Завершать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незаконченные предложения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с опорой на общий смысл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предложения.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Читать </w:t>
            </w:r>
            <w:r w:rsidRPr="00210AFC">
              <w:rPr>
                <w:sz w:val="20"/>
                <w:szCs w:val="20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210AFC">
              <w:rPr>
                <w:sz w:val="20"/>
                <w:szCs w:val="20"/>
              </w:rPr>
              <w:t xml:space="preserve">текст: осознавать смысл </w:t>
            </w:r>
            <w:proofErr w:type="gramStart"/>
            <w:r w:rsidRPr="00210AFC">
              <w:rPr>
                <w:sz w:val="20"/>
                <w:szCs w:val="20"/>
              </w:rPr>
              <w:t>прочитанного</w:t>
            </w:r>
            <w:proofErr w:type="gramEnd"/>
            <w:r w:rsidRPr="00210AFC">
              <w:rPr>
                <w:sz w:val="20"/>
                <w:szCs w:val="20"/>
              </w:rPr>
              <w:t>, определять главную мысль.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210AFC">
              <w:rPr>
                <w:sz w:val="20"/>
                <w:szCs w:val="20"/>
              </w:rPr>
              <w:t xml:space="preserve">алфавит </w:t>
            </w:r>
            <w:proofErr w:type="gramStart"/>
            <w:r w:rsidRPr="00210AFC">
              <w:rPr>
                <w:sz w:val="20"/>
                <w:szCs w:val="20"/>
              </w:rPr>
              <w:t>для</w:t>
            </w:r>
            <w:proofErr w:type="gramEnd"/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 xml:space="preserve">упорядочивания слов </w:t>
            </w:r>
            <w:proofErr w:type="gramStart"/>
            <w:r w:rsidRPr="00210AFC">
              <w:rPr>
                <w:sz w:val="20"/>
                <w:szCs w:val="20"/>
              </w:rPr>
              <w:t>при</w:t>
            </w:r>
            <w:proofErr w:type="gramEnd"/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210AFC">
              <w:rPr>
                <w:sz w:val="20"/>
                <w:szCs w:val="20"/>
              </w:rPr>
              <w:lastRenderedPageBreak/>
              <w:t>пользовании</w:t>
            </w:r>
            <w:proofErr w:type="gramEnd"/>
            <w:r w:rsidRPr="00210AFC">
              <w:rPr>
                <w:sz w:val="20"/>
                <w:szCs w:val="20"/>
              </w:rPr>
              <w:t xml:space="preserve"> словарем.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10AFC">
              <w:rPr>
                <w:sz w:val="20"/>
                <w:szCs w:val="20"/>
              </w:rPr>
              <w:t>случаи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употребления заглавной буквы.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Оформлять </w:t>
            </w:r>
            <w:r w:rsidRPr="00210AFC">
              <w:rPr>
                <w:sz w:val="20"/>
                <w:szCs w:val="20"/>
              </w:rPr>
              <w:t>начало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и конец предложения.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210AFC">
              <w:rPr>
                <w:sz w:val="20"/>
                <w:szCs w:val="20"/>
              </w:rPr>
              <w:t>изученные правила при списывании и записи под диктовку.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10AFC">
              <w:rPr>
                <w:sz w:val="20"/>
                <w:szCs w:val="20"/>
              </w:rPr>
              <w:t>значение слов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с опорой на контекст.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210AFC">
              <w:rPr>
                <w:sz w:val="20"/>
                <w:szCs w:val="20"/>
              </w:rPr>
              <w:t>слова с точки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зрения их грамматического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значения.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10AFC">
              <w:rPr>
                <w:sz w:val="20"/>
                <w:szCs w:val="20"/>
              </w:rPr>
              <w:t xml:space="preserve">функцию буквы </w:t>
            </w:r>
            <w:r w:rsidRPr="00210AFC">
              <w:rPr>
                <w:b/>
                <w:bCs/>
                <w:i/>
                <w:iCs/>
                <w:sz w:val="20"/>
                <w:szCs w:val="20"/>
              </w:rPr>
              <w:t>Ъ</w:t>
            </w:r>
            <w:r w:rsidRPr="00210AFC">
              <w:rPr>
                <w:sz w:val="20"/>
                <w:szCs w:val="20"/>
              </w:rPr>
              <w:t>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10AFC">
              <w:rPr>
                <w:sz w:val="20"/>
                <w:szCs w:val="20"/>
              </w:rPr>
              <w:t xml:space="preserve">функцию буквы </w:t>
            </w:r>
            <w:r w:rsidRPr="00210AFC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210AFC">
              <w:rPr>
                <w:sz w:val="20"/>
                <w:szCs w:val="20"/>
              </w:rPr>
              <w:t>.</w:t>
            </w:r>
          </w:p>
          <w:p w:rsidR="003B1C3B" w:rsidRPr="00210AFC" w:rsidRDefault="003B1C3B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210AFC">
              <w:rPr>
                <w:b/>
                <w:bCs/>
                <w:color w:val="333333"/>
                <w:sz w:val="20"/>
                <w:szCs w:val="20"/>
              </w:rPr>
              <w:t xml:space="preserve">Выполнять </w:t>
            </w:r>
            <w:r w:rsidRPr="00210AFC">
              <w:rPr>
                <w:color w:val="333333"/>
                <w:sz w:val="20"/>
                <w:szCs w:val="20"/>
              </w:rPr>
              <w:t>звукобуквенный анализ слова.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210AFC">
              <w:rPr>
                <w:sz w:val="20"/>
                <w:szCs w:val="20"/>
              </w:rPr>
              <w:t>функцию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букв, обозначающих гласные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 xml:space="preserve">звуки в открытом слоге: буквы гласных как </w:t>
            </w:r>
            <w:r w:rsidRPr="00210AFC">
              <w:rPr>
                <w:sz w:val="20"/>
                <w:szCs w:val="20"/>
              </w:rPr>
              <w:lastRenderedPageBreak/>
              <w:t>показатель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твердости  - мягкости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предшествующих согласных</w:t>
            </w:r>
          </w:p>
          <w:p w:rsidR="003B1C3B" w:rsidRPr="00210AFC" w:rsidRDefault="003B1C3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0AFC">
              <w:rPr>
                <w:sz w:val="20"/>
                <w:szCs w:val="20"/>
              </w:rPr>
              <w:t>звуков.</w:t>
            </w:r>
          </w:p>
          <w:p w:rsidR="003B1C3B" w:rsidRDefault="003B1C3B">
            <w:pPr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25.12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 xml:space="preserve">Буквы Е, ё, </w:t>
            </w:r>
            <w:proofErr w:type="gramStart"/>
            <w:r>
              <w:t>Ю</w:t>
            </w:r>
            <w:proofErr w:type="gramEnd"/>
            <w:r>
              <w:t>, Я – показатели мягкости согласных.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26.12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Знакомство с фразеологизмами. Твердые и мягкие согласные звуки.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Праздник «Новый год». Пожелания сказочных героев.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Из истории языка. Многозначность слов.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 xml:space="preserve">Буквы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Ю,ю</w:t>
            </w:r>
            <w:proofErr w:type="spellEnd"/>
            <w:r>
              <w:t>. Работа над выразительным чтением.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16.01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Звуковой анализ слов с йотированными гласными.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19.01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Что такое язык? Многозначность слов.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21.01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</w:pPr>
            <w:r>
              <w:t xml:space="preserve">Этика общения. Письмо. </w:t>
            </w: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Народные песни.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22.01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proofErr w:type="gramStart"/>
            <w:r>
              <w:t>Ь-</w:t>
            </w:r>
            <w:proofErr w:type="gramEnd"/>
            <w:r>
              <w:t xml:space="preserve"> показатель мягкости предшествующего звука.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23.01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Знакомство с фольклором.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Звуки (</w:t>
            </w:r>
            <w:proofErr w:type="spellStart"/>
            <w:r>
              <w:t>х</w:t>
            </w:r>
            <w:proofErr w:type="spellEnd"/>
            <w:r>
              <w:t>), (</w:t>
            </w:r>
            <w:proofErr w:type="spellStart"/>
            <w:r>
              <w:t>х</w:t>
            </w:r>
            <w:proofErr w:type="spellEnd"/>
            <w:r>
              <w:t>), (</w:t>
            </w:r>
            <w:proofErr w:type="spellStart"/>
            <w:r>
              <w:t>ц</w:t>
            </w:r>
            <w:proofErr w:type="spellEnd"/>
            <w:r>
              <w:t xml:space="preserve">). Буквы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Ц,ц</w:t>
            </w:r>
            <w:proofErr w:type="spellEnd"/>
            <w:r>
              <w:t xml:space="preserve">. Правописание </w:t>
            </w:r>
            <w:proofErr w:type="spellStart"/>
            <w:r>
              <w:t>це</w:t>
            </w:r>
            <w:proofErr w:type="spellEnd"/>
            <w:r>
              <w:t xml:space="preserve">, </w:t>
            </w:r>
            <w:proofErr w:type="spellStart"/>
            <w:r>
              <w:t>цы</w:t>
            </w:r>
            <w:proofErr w:type="spellEnd"/>
            <w:r>
              <w:t xml:space="preserve">, </w:t>
            </w:r>
            <w:proofErr w:type="spellStart"/>
            <w:r>
              <w:t>ци</w:t>
            </w:r>
            <w:proofErr w:type="spellEnd"/>
            <w:r>
              <w:t>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28.01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 xml:space="preserve">Упражнение в чтении слов с буквами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Ц,ц</w:t>
            </w:r>
            <w:proofErr w:type="spellEnd"/>
            <w:r>
              <w:t>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29.01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Значение фонемы в образовании слов. Родственные слова.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30.01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Значение фонемы в образовании слов. Родственные слова.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02.02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Рисованные стихи. Многозначные слова.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04.02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Чтение текстов с изученными буквами.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05.02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</w:pPr>
            <w:r>
              <w:t xml:space="preserve">Разделительные Ь и Ъ знаки. </w:t>
            </w: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Казачьи сказки.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06.02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Чудеса русского языка. Понятие «время»: часы.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16.02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Понятие «время»: сутки, неделя, дни недели.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18.02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1110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spacing w:line="360" w:lineRule="auto"/>
            </w:pPr>
            <w:r>
              <w:t>Практическое пользование изученными буквами.</w:t>
            </w:r>
          </w:p>
          <w:p w:rsidR="003B1C3B" w:rsidRDefault="003B1C3B">
            <w:pPr>
              <w:spacing w:line="360" w:lineRule="auto"/>
            </w:pP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19.02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Фестиваль сказочных героев. Алфавит.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20.02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70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spacing w:line="360" w:lineRule="auto"/>
            </w:pPr>
            <w:r>
              <w:t>Разделительные Ъ и Ь знаки.</w:t>
            </w:r>
          </w:p>
          <w:p w:rsidR="003B1C3B" w:rsidRDefault="003B1C3B">
            <w:pPr>
              <w:spacing w:line="360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Кубан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</w:rPr>
              <w:t xml:space="preserve"> Народные пословицы.</w:t>
            </w:r>
          </w:p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 w:rsidP="0052161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25.02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Чтение текстов с изученными буквами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Любимые сказки. Звукобуквенный анализ слов.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27.02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t>Составление схем предложений.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02.03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BE424E" w:rsidRDefault="003B1C3B" w:rsidP="00BE424E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предложений с опорой на схему.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04.03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D6226F" w:rsidRDefault="003B1C3B" w:rsidP="00D6226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Объединение слов в предложения, выделение предложения из текста.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05.03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9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D6226F" w:rsidRDefault="003B1C3B" w:rsidP="00D6226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rPr>
                <w:i/>
                <w:iCs/>
                <w:color w:val="191919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Перенос слов.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06.03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 w:rsidTr="000B2DFC">
        <w:trPr>
          <w:gridAfter w:val="3"/>
          <w:wAfter w:w="2742" w:type="dxa"/>
          <w:trHeight w:val="261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Pr="00D6226F" w:rsidRDefault="003B1C3B" w:rsidP="00D6226F">
            <w:pPr>
              <w:pStyle w:val="af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  <w:r>
              <w:t>«Прощание с Азбукой».</w:t>
            </w:r>
          </w:p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</w:p>
          <w:p w:rsidR="003B1C3B" w:rsidRDefault="003B1C3B">
            <w:pPr>
              <w:autoSpaceDE w:val="0"/>
              <w:snapToGrid w:val="0"/>
              <w:rPr>
                <w:color w:val="191919"/>
                <w:sz w:val="26"/>
                <w:szCs w:val="26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C3B" w:rsidRDefault="003B1C3B">
            <w:pPr>
              <w:suppressAutoHyphens w:val="0"/>
              <w:rPr>
                <w:color w:val="33333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11.03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1C3B" w:rsidRDefault="003B1C3B">
            <w:pPr>
              <w:snapToGrid w:val="0"/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3B1C3B">
        <w:trPr>
          <w:gridAfter w:val="3"/>
          <w:wAfter w:w="2742" w:type="dxa"/>
          <w:trHeight w:val="73"/>
        </w:trPr>
        <w:tc>
          <w:tcPr>
            <w:tcW w:w="15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C3B" w:rsidRPr="00210AFC" w:rsidRDefault="003B1C3B">
            <w:pPr>
              <w:snapToGrid w:val="0"/>
              <w:spacing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</w:t>
            </w:r>
            <w:r w:rsidRPr="00210AFC">
              <w:rPr>
                <w:b/>
                <w:bCs/>
                <w:color w:val="333333"/>
              </w:rPr>
              <w:t>того</w:t>
            </w:r>
            <w:r>
              <w:rPr>
                <w:b/>
                <w:bCs/>
                <w:color w:val="333333"/>
              </w:rPr>
              <w:t>: 83часа</w:t>
            </w:r>
          </w:p>
        </w:tc>
      </w:tr>
    </w:tbl>
    <w:p w:rsidR="003B1C3B" w:rsidRDefault="003B1C3B"/>
    <w:sectPr w:rsidR="003B1C3B" w:rsidSect="00C55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vantGardeGothicC-Demi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452A2601"/>
    <w:multiLevelType w:val="hybridMultilevel"/>
    <w:tmpl w:val="C540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6F8"/>
    <w:rsid w:val="00007263"/>
    <w:rsid w:val="00032F0C"/>
    <w:rsid w:val="000B2DFC"/>
    <w:rsid w:val="00117439"/>
    <w:rsid w:val="001234F7"/>
    <w:rsid w:val="001275A1"/>
    <w:rsid w:val="001471FA"/>
    <w:rsid w:val="0016236A"/>
    <w:rsid w:val="00185F3F"/>
    <w:rsid w:val="00210AFC"/>
    <w:rsid w:val="002A1A02"/>
    <w:rsid w:val="002E258B"/>
    <w:rsid w:val="0030528D"/>
    <w:rsid w:val="003228E6"/>
    <w:rsid w:val="00362E7F"/>
    <w:rsid w:val="003B1C3B"/>
    <w:rsid w:val="004566C9"/>
    <w:rsid w:val="004852FF"/>
    <w:rsid w:val="004B0F7D"/>
    <w:rsid w:val="004B74AA"/>
    <w:rsid w:val="004C5574"/>
    <w:rsid w:val="00501AC1"/>
    <w:rsid w:val="0052161B"/>
    <w:rsid w:val="00525A84"/>
    <w:rsid w:val="0053593D"/>
    <w:rsid w:val="00547D0F"/>
    <w:rsid w:val="00596317"/>
    <w:rsid w:val="005E1B36"/>
    <w:rsid w:val="005E687F"/>
    <w:rsid w:val="00602D46"/>
    <w:rsid w:val="00640C3A"/>
    <w:rsid w:val="006C4A6D"/>
    <w:rsid w:val="006F523C"/>
    <w:rsid w:val="00713BCE"/>
    <w:rsid w:val="00717962"/>
    <w:rsid w:val="00743615"/>
    <w:rsid w:val="007B1623"/>
    <w:rsid w:val="007D5673"/>
    <w:rsid w:val="008155BE"/>
    <w:rsid w:val="00831DF0"/>
    <w:rsid w:val="00847270"/>
    <w:rsid w:val="008D1B79"/>
    <w:rsid w:val="0092292B"/>
    <w:rsid w:val="00923375"/>
    <w:rsid w:val="0095461D"/>
    <w:rsid w:val="00966D7D"/>
    <w:rsid w:val="00A13BBB"/>
    <w:rsid w:val="00A57640"/>
    <w:rsid w:val="00A7489C"/>
    <w:rsid w:val="00A975EA"/>
    <w:rsid w:val="00B10898"/>
    <w:rsid w:val="00B2370F"/>
    <w:rsid w:val="00BE424E"/>
    <w:rsid w:val="00BF65A5"/>
    <w:rsid w:val="00C044C6"/>
    <w:rsid w:val="00C1668E"/>
    <w:rsid w:val="00C25F4A"/>
    <w:rsid w:val="00C37A48"/>
    <w:rsid w:val="00C556D5"/>
    <w:rsid w:val="00C65CF0"/>
    <w:rsid w:val="00C736D1"/>
    <w:rsid w:val="00D41E7D"/>
    <w:rsid w:val="00D6226F"/>
    <w:rsid w:val="00D6629E"/>
    <w:rsid w:val="00DA2768"/>
    <w:rsid w:val="00DA47CC"/>
    <w:rsid w:val="00E91BED"/>
    <w:rsid w:val="00EF204E"/>
    <w:rsid w:val="00F3072C"/>
    <w:rsid w:val="00F42226"/>
    <w:rsid w:val="00F466F8"/>
    <w:rsid w:val="00F46C49"/>
    <w:rsid w:val="00F5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466F8"/>
    <w:pPr>
      <w:keepNext/>
      <w:tabs>
        <w:tab w:val="num" w:pos="576"/>
      </w:tabs>
      <w:ind w:right="-58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466F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F466F8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466F8"/>
    <w:rPr>
      <w:rFonts w:ascii="Times New Roman" w:hAnsi="Times New Roman" w:cs="Times New Roman"/>
      <w:i/>
      <w:iCs/>
      <w:sz w:val="20"/>
      <w:szCs w:val="20"/>
      <w:lang w:eastAsia="ar-SA" w:bidi="ar-SA"/>
    </w:rPr>
  </w:style>
  <w:style w:type="paragraph" w:styleId="a5">
    <w:name w:val="List"/>
    <w:basedOn w:val="a3"/>
    <w:uiPriority w:val="99"/>
    <w:semiHidden/>
    <w:rsid w:val="00F466F8"/>
    <w:rPr>
      <w:rFonts w:ascii="Arial" w:hAnsi="Arial" w:cs="Arial"/>
    </w:rPr>
  </w:style>
  <w:style w:type="paragraph" w:styleId="a6">
    <w:name w:val="Subtitle"/>
    <w:basedOn w:val="a"/>
    <w:next w:val="a"/>
    <w:link w:val="a7"/>
    <w:uiPriority w:val="99"/>
    <w:qFormat/>
    <w:rsid w:val="00F466F8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F466F8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8">
    <w:name w:val="Title"/>
    <w:basedOn w:val="a"/>
    <w:next w:val="a6"/>
    <w:link w:val="a9"/>
    <w:uiPriority w:val="99"/>
    <w:qFormat/>
    <w:rsid w:val="00F466F8"/>
    <w:pPr>
      <w:jc w:val="center"/>
    </w:pPr>
    <w:rPr>
      <w:b/>
      <w:bCs/>
      <w:i/>
      <w:iCs/>
      <w:sz w:val="34"/>
      <w:szCs w:val="34"/>
    </w:rPr>
  </w:style>
  <w:style w:type="character" w:customStyle="1" w:styleId="a9">
    <w:name w:val="Название Знак"/>
    <w:basedOn w:val="a0"/>
    <w:link w:val="a8"/>
    <w:uiPriority w:val="99"/>
    <w:locked/>
    <w:rsid w:val="00F466F8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customStyle="1" w:styleId="aa">
    <w:name w:val="Заголовок"/>
    <w:basedOn w:val="a"/>
    <w:next w:val="a3"/>
    <w:uiPriority w:val="99"/>
    <w:rsid w:val="00F466F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">
    <w:name w:val="Название1"/>
    <w:basedOn w:val="a"/>
    <w:uiPriority w:val="99"/>
    <w:rsid w:val="00F466F8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0">
    <w:name w:val="Указатель1"/>
    <w:basedOn w:val="a"/>
    <w:uiPriority w:val="99"/>
    <w:rsid w:val="00F466F8"/>
    <w:pPr>
      <w:suppressLineNumbers/>
    </w:pPr>
    <w:rPr>
      <w:rFonts w:ascii="Arial" w:hAnsi="Arial" w:cs="Arial"/>
    </w:rPr>
  </w:style>
  <w:style w:type="paragraph" w:customStyle="1" w:styleId="ab">
    <w:name w:val="Знак Знак Знак Знак"/>
    <w:basedOn w:val="a"/>
    <w:uiPriority w:val="99"/>
    <w:rsid w:val="00F466F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3"/>
    <w:uiPriority w:val="99"/>
    <w:rsid w:val="00F466F8"/>
  </w:style>
  <w:style w:type="paragraph" w:customStyle="1" w:styleId="ad">
    <w:name w:val="Содержимое таблицы"/>
    <w:basedOn w:val="a"/>
    <w:uiPriority w:val="99"/>
    <w:rsid w:val="00F466F8"/>
    <w:pPr>
      <w:suppressLineNumbers/>
    </w:pPr>
  </w:style>
  <w:style w:type="paragraph" w:customStyle="1" w:styleId="ae">
    <w:name w:val="Заголовок таблицы"/>
    <w:basedOn w:val="ad"/>
    <w:uiPriority w:val="99"/>
    <w:rsid w:val="00F466F8"/>
    <w:pPr>
      <w:jc w:val="center"/>
    </w:pPr>
    <w:rPr>
      <w:b/>
      <w:bCs/>
    </w:rPr>
  </w:style>
  <w:style w:type="character" w:customStyle="1" w:styleId="WW8Num3z0">
    <w:name w:val="WW8Num3z0"/>
    <w:uiPriority w:val="99"/>
    <w:rsid w:val="00F466F8"/>
    <w:rPr>
      <w:rFonts w:ascii="Symbol" w:hAnsi="Symbol" w:cs="Symbol"/>
    </w:rPr>
  </w:style>
  <w:style w:type="character" w:customStyle="1" w:styleId="WW8Num4z1">
    <w:name w:val="WW8Num4z1"/>
    <w:uiPriority w:val="99"/>
    <w:rsid w:val="00F466F8"/>
    <w:rPr>
      <w:rFonts w:ascii="Symbol" w:hAnsi="Symbol" w:cs="Symbol"/>
    </w:rPr>
  </w:style>
  <w:style w:type="character" w:customStyle="1" w:styleId="WW8Num5z0">
    <w:name w:val="WW8Num5z0"/>
    <w:uiPriority w:val="99"/>
    <w:rsid w:val="00F466F8"/>
    <w:rPr>
      <w:rFonts w:ascii="Symbol" w:hAnsi="Symbol" w:cs="Symbol"/>
    </w:rPr>
  </w:style>
  <w:style w:type="character" w:customStyle="1" w:styleId="WW8Num5z1">
    <w:name w:val="WW8Num5z1"/>
    <w:uiPriority w:val="99"/>
    <w:rsid w:val="00F466F8"/>
    <w:rPr>
      <w:rFonts w:ascii="Courier New" w:hAnsi="Courier New" w:cs="Courier New"/>
    </w:rPr>
  </w:style>
  <w:style w:type="character" w:customStyle="1" w:styleId="WW8Num5z2">
    <w:name w:val="WW8Num5z2"/>
    <w:uiPriority w:val="99"/>
    <w:rsid w:val="00F466F8"/>
    <w:rPr>
      <w:rFonts w:ascii="Wingdings" w:hAnsi="Wingdings" w:cs="Wingdings"/>
    </w:rPr>
  </w:style>
  <w:style w:type="character" w:customStyle="1" w:styleId="WW8Num7z0">
    <w:name w:val="WW8Num7z0"/>
    <w:uiPriority w:val="99"/>
    <w:rsid w:val="00F466F8"/>
    <w:rPr>
      <w:rFonts w:ascii="Symbol" w:hAnsi="Symbol" w:cs="Symbol"/>
    </w:rPr>
  </w:style>
  <w:style w:type="character" w:customStyle="1" w:styleId="WW8Num7z2">
    <w:name w:val="WW8Num7z2"/>
    <w:uiPriority w:val="99"/>
    <w:rsid w:val="00F466F8"/>
    <w:rPr>
      <w:rFonts w:ascii="Wingdings" w:hAnsi="Wingdings" w:cs="Wingdings"/>
    </w:rPr>
  </w:style>
  <w:style w:type="character" w:customStyle="1" w:styleId="WW8Num7z4">
    <w:name w:val="WW8Num7z4"/>
    <w:uiPriority w:val="99"/>
    <w:rsid w:val="00F466F8"/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466F8"/>
  </w:style>
  <w:style w:type="paragraph" w:styleId="af">
    <w:name w:val="List Paragraph"/>
    <w:basedOn w:val="a"/>
    <w:uiPriority w:val="99"/>
    <w:qFormat/>
    <w:rsid w:val="005359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3356</Words>
  <Characters>19135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 по обучению грамоте</dc:title>
  <dc:subject/>
  <dc:creator>Та</dc:creator>
  <cp:keywords/>
  <dc:description/>
  <cp:lastModifiedBy>User</cp:lastModifiedBy>
  <cp:revision>9</cp:revision>
  <dcterms:created xsi:type="dcterms:W3CDTF">2014-09-12T11:21:00Z</dcterms:created>
  <dcterms:modified xsi:type="dcterms:W3CDTF">2014-09-29T18:19:00Z</dcterms:modified>
</cp:coreProperties>
</file>