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74" w:rsidRPr="0092065C" w:rsidRDefault="00E17074" w:rsidP="00E17074">
      <w:pPr>
        <w:suppressAutoHyphens w:val="0"/>
        <w:contextualSpacing/>
        <w:jc w:val="center"/>
        <w:rPr>
          <w:rFonts w:eastAsia="Calibri" w:cs="Times New Roman"/>
          <w:sz w:val="28"/>
          <w:szCs w:val="28"/>
          <w:lang w:eastAsia="en-US"/>
        </w:rPr>
      </w:pPr>
      <w:r w:rsidRPr="0092065C">
        <w:rPr>
          <w:rFonts w:eastAsia="Calibri" w:cs="Times New Roman"/>
          <w:sz w:val="28"/>
          <w:szCs w:val="28"/>
          <w:lang w:eastAsia="en-US"/>
        </w:rPr>
        <w:t>Департамент образования города Москвы</w:t>
      </w:r>
    </w:p>
    <w:p w:rsidR="00E17074" w:rsidRPr="0092065C" w:rsidRDefault="00E17074" w:rsidP="00E17074">
      <w:pPr>
        <w:suppressAutoHyphens w:val="0"/>
        <w:contextualSpacing/>
        <w:jc w:val="center"/>
        <w:rPr>
          <w:rFonts w:eastAsia="Calibri" w:cs="Times New Roman"/>
          <w:sz w:val="28"/>
          <w:szCs w:val="28"/>
          <w:lang w:eastAsia="en-US"/>
        </w:rPr>
      </w:pPr>
      <w:r w:rsidRPr="0092065C">
        <w:rPr>
          <w:rFonts w:eastAsia="Calibri" w:cs="Times New Roman"/>
          <w:sz w:val="28"/>
          <w:szCs w:val="28"/>
          <w:lang w:eastAsia="en-US"/>
        </w:rPr>
        <w:t>Государственное бюджетное образовательное учреждение</w:t>
      </w:r>
    </w:p>
    <w:p w:rsidR="00E17074" w:rsidRPr="0092065C" w:rsidRDefault="00E17074" w:rsidP="00E17074">
      <w:pPr>
        <w:suppressAutoHyphens w:val="0"/>
        <w:contextualSpacing/>
        <w:jc w:val="center"/>
        <w:rPr>
          <w:rFonts w:eastAsia="Calibri" w:cs="Times New Roman"/>
          <w:sz w:val="28"/>
          <w:szCs w:val="28"/>
          <w:lang w:eastAsia="en-US"/>
        </w:rPr>
      </w:pPr>
      <w:r w:rsidRPr="0092065C">
        <w:rPr>
          <w:rFonts w:eastAsia="Calibri" w:cs="Times New Roman"/>
          <w:sz w:val="28"/>
          <w:szCs w:val="28"/>
          <w:lang w:eastAsia="en-US"/>
        </w:rPr>
        <w:t>среднего профессионального образования города Москвы</w:t>
      </w:r>
    </w:p>
    <w:p w:rsidR="00E17074" w:rsidRPr="0092065C" w:rsidRDefault="00E17074" w:rsidP="00E17074">
      <w:pPr>
        <w:suppressAutoHyphens w:val="0"/>
        <w:contextualSpacing/>
        <w:jc w:val="center"/>
        <w:rPr>
          <w:rFonts w:eastAsia="Calibri" w:cs="Times New Roman"/>
          <w:bCs/>
          <w:caps/>
          <w:sz w:val="28"/>
          <w:szCs w:val="28"/>
          <w:lang w:eastAsia="en-US"/>
        </w:rPr>
      </w:pPr>
      <w:r w:rsidRPr="0092065C">
        <w:rPr>
          <w:rFonts w:eastAsia="Calibri" w:cs="Times New Roman"/>
          <w:bCs/>
          <w:sz w:val="28"/>
          <w:szCs w:val="28"/>
          <w:lang w:eastAsia="en-US"/>
        </w:rPr>
        <w:t>Колледж малого бизнеса № 4</w:t>
      </w:r>
    </w:p>
    <w:p w:rsidR="00E17074" w:rsidRPr="0092065C" w:rsidRDefault="00E17074" w:rsidP="00E17074">
      <w:pPr>
        <w:suppressAutoHyphens w:val="0"/>
        <w:ind w:left="-720"/>
        <w:contextualSpacing/>
        <w:jc w:val="center"/>
        <w:rPr>
          <w:rFonts w:eastAsia="Calibri" w:cs="Times New Roman"/>
          <w:bCs/>
          <w:caps/>
          <w:sz w:val="28"/>
          <w:szCs w:val="28"/>
          <w:lang w:eastAsia="en-US"/>
        </w:rPr>
      </w:pPr>
      <w:r w:rsidRPr="0092065C">
        <w:rPr>
          <w:rFonts w:eastAsia="Calibri" w:cs="Times New Roman"/>
          <w:bCs/>
          <w:sz w:val="28"/>
          <w:szCs w:val="28"/>
          <w:lang w:eastAsia="en-US"/>
        </w:rPr>
        <w:t xml:space="preserve">115054, г. Москва, </w:t>
      </w:r>
      <w:proofErr w:type="spellStart"/>
      <w:r w:rsidRPr="0092065C">
        <w:rPr>
          <w:rFonts w:eastAsia="Calibri" w:cs="Times New Roman"/>
          <w:bCs/>
          <w:sz w:val="28"/>
          <w:szCs w:val="28"/>
          <w:lang w:eastAsia="en-US"/>
        </w:rPr>
        <w:t>Дубининская</w:t>
      </w:r>
      <w:proofErr w:type="spellEnd"/>
      <w:r w:rsidRPr="0092065C">
        <w:rPr>
          <w:rFonts w:eastAsia="Calibri" w:cs="Times New Roman"/>
          <w:bCs/>
          <w:sz w:val="28"/>
          <w:szCs w:val="28"/>
          <w:lang w:eastAsia="en-US"/>
        </w:rPr>
        <w:t xml:space="preserve"> улица, д. 25, стр. 1.</w:t>
      </w:r>
    </w:p>
    <w:p w:rsidR="00E17074" w:rsidRPr="0092065C" w:rsidRDefault="00E17074" w:rsidP="00E17074">
      <w:pPr>
        <w:rPr>
          <w:sz w:val="28"/>
          <w:szCs w:val="28"/>
        </w:rPr>
      </w:pPr>
      <w:r w:rsidRPr="0092065C">
        <w:rPr>
          <w:rFonts w:eastAsia="Calibri" w:cs="Times New Roman"/>
          <w:bCs/>
          <w:sz w:val="28"/>
          <w:szCs w:val="28"/>
          <w:lang w:eastAsia="en-US"/>
        </w:rPr>
        <w:t xml:space="preserve">                                                     тел./факс: 8 (499) 235-52-</w:t>
      </w:r>
      <w:proofErr w:type="gramStart"/>
      <w:r w:rsidRPr="0092065C">
        <w:rPr>
          <w:rFonts w:eastAsia="Calibri" w:cs="Times New Roman"/>
          <w:bCs/>
          <w:sz w:val="28"/>
          <w:szCs w:val="28"/>
          <w:lang w:eastAsia="en-US"/>
        </w:rPr>
        <w:t>94;</w:t>
      </w:r>
      <w:r w:rsidRPr="0092065C">
        <w:rPr>
          <w:rFonts w:eastAsia="Calibri" w:cs="Times New Roman"/>
          <w:bCs/>
          <w:sz w:val="28"/>
          <w:szCs w:val="28"/>
          <w:lang w:eastAsia="en-US"/>
        </w:rPr>
        <w:tab/>
      </w:r>
      <w:proofErr w:type="gramEnd"/>
      <w:r w:rsidRPr="0092065C">
        <w:rPr>
          <w:rFonts w:eastAsia="Calibri" w:cs="Times New Roman"/>
          <w:bCs/>
          <w:sz w:val="28"/>
          <w:szCs w:val="28"/>
          <w:lang w:eastAsia="en-US"/>
        </w:rPr>
        <w:tab/>
      </w:r>
      <w:r w:rsidRPr="0092065C">
        <w:rPr>
          <w:rFonts w:eastAsia="Calibri" w:cs="Times New Roman"/>
          <w:bCs/>
          <w:sz w:val="28"/>
          <w:szCs w:val="28"/>
          <w:lang w:val="en-US" w:eastAsia="en-US"/>
        </w:rPr>
        <w:t>e</w:t>
      </w:r>
      <w:r w:rsidRPr="0092065C">
        <w:rPr>
          <w:rFonts w:eastAsia="Calibri" w:cs="Times New Roman"/>
          <w:bCs/>
          <w:sz w:val="28"/>
          <w:szCs w:val="28"/>
          <w:lang w:eastAsia="en-US"/>
        </w:rPr>
        <w:t>-</w:t>
      </w:r>
      <w:r w:rsidRPr="0092065C">
        <w:rPr>
          <w:rFonts w:eastAsia="Calibri" w:cs="Times New Roman"/>
          <w:bCs/>
          <w:sz w:val="28"/>
          <w:szCs w:val="28"/>
          <w:lang w:val="en-US" w:eastAsia="en-US"/>
        </w:rPr>
        <w:t>mail</w:t>
      </w:r>
      <w:r w:rsidRPr="0092065C">
        <w:rPr>
          <w:rFonts w:eastAsia="Calibri" w:cs="Times New Roman"/>
          <w:bCs/>
          <w:sz w:val="28"/>
          <w:szCs w:val="28"/>
          <w:lang w:eastAsia="en-US"/>
        </w:rPr>
        <w:t xml:space="preserve">: </w:t>
      </w:r>
      <w:hyperlink r:id="rId5" w:history="1">
        <w:r w:rsidRPr="0092065C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spo-4@edu.mos.ru</w:t>
        </w:r>
      </w:hyperlink>
    </w:p>
    <w:p w:rsidR="00E17074" w:rsidRDefault="00E17074" w:rsidP="00E17074"/>
    <w:p w:rsidR="00E17074" w:rsidRDefault="00E17074" w:rsidP="00E17074"/>
    <w:p w:rsidR="00E17074" w:rsidRDefault="00E17074" w:rsidP="00E17074">
      <w:pPr>
        <w:jc w:val="right"/>
      </w:pPr>
    </w:p>
    <w:p w:rsidR="00830354" w:rsidRDefault="00830354" w:rsidP="00E17074">
      <w:pPr>
        <w:jc w:val="right"/>
      </w:pPr>
    </w:p>
    <w:p w:rsidR="00830354" w:rsidRDefault="00830354" w:rsidP="00E17074">
      <w:pPr>
        <w:jc w:val="right"/>
      </w:pPr>
    </w:p>
    <w:p w:rsidR="00E17074" w:rsidRPr="0092065C" w:rsidRDefault="00E17074" w:rsidP="00E17074">
      <w:pPr>
        <w:jc w:val="center"/>
      </w:pPr>
      <w:r w:rsidRPr="0092065C">
        <w:rPr>
          <w:sz w:val="40"/>
          <w:szCs w:val="40"/>
        </w:rPr>
        <w:t>РАБОЧАЯ ПРОГРАММА</w:t>
      </w:r>
    </w:p>
    <w:p w:rsidR="00E17074" w:rsidRPr="0092065C" w:rsidRDefault="00E17074" w:rsidP="00E17074">
      <w:pPr>
        <w:jc w:val="center"/>
        <w:rPr>
          <w:sz w:val="40"/>
          <w:szCs w:val="40"/>
        </w:rPr>
      </w:pPr>
      <w:r w:rsidRPr="0092065C">
        <w:rPr>
          <w:sz w:val="40"/>
          <w:szCs w:val="40"/>
        </w:rPr>
        <w:t>по предмету</w:t>
      </w:r>
    </w:p>
    <w:p w:rsidR="00E17074" w:rsidRPr="0092065C" w:rsidRDefault="00E17074" w:rsidP="00E17074">
      <w:pPr>
        <w:jc w:val="center"/>
        <w:rPr>
          <w:b/>
          <w:sz w:val="40"/>
          <w:szCs w:val="40"/>
        </w:rPr>
      </w:pPr>
      <w:r w:rsidRPr="0092065C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Живой мир</w:t>
      </w:r>
      <w:r w:rsidRPr="0092065C">
        <w:rPr>
          <w:b/>
          <w:sz w:val="40"/>
          <w:szCs w:val="40"/>
        </w:rPr>
        <w:t>»</w:t>
      </w:r>
    </w:p>
    <w:p w:rsidR="00E17074" w:rsidRPr="0092065C" w:rsidRDefault="00E17074" w:rsidP="00E17074">
      <w:pPr>
        <w:jc w:val="center"/>
        <w:rPr>
          <w:b/>
          <w:sz w:val="32"/>
          <w:szCs w:val="32"/>
        </w:rPr>
      </w:pPr>
      <w:r w:rsidRPr="0092065C">
        <w:rPr>
          <w:b/>
          <w:sz w:val="32"/>
          <w:szCs w:val="32"/>
        </w:rPr>
        <w:t>4 «А» КЛАССА</w:t>
      </w:r>
    </w:p>
    <w:p w:rsidR="00E17074" w:rsidRDefault="00E17074" w:rsidP="00E170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учащихся с легкой и умеренной степенью нарушения интеллекта)</w:t>
      </w:r>
    </w:p>
    <w:p w:rsidR="00830354" w:rsidRDefault="00830354" w:rsidP="00E17074">
      <w:pPr>
        <w:jc w:val="center"/>
        <w:rPr>
          <w:b/>
          <w:sz w:val="36"/>
          <w:szCs w:val="36"/>
        </w:rPr>
      </w:pPr>
    </w:p>
    <w:p w:rsidR="00830354" w:rsidRDefault="00830354" w:rsidP="00E17074">
      <w:pPr>
        <w:jc w:val="center"/>
        <w:rPr>
          <w:b/>
          <w:sz w:val="36"/>
          <w:szCs w:val="36"/>
        </w:rPr>
      </w:pPr>
    </w:p>
    <w:p w:rsidR="00830354" w:rsidRDefault="00830354" w:rsidP="00E17074">
      <w:pPr>
        <w:jc w:val="center"/>
        <w:rPr>
          <w:b/>
          <w:sz w:val="36"/>
          <w:szCs w:val="36"/>
        </w:rPr>
      </w:pPr>
    </w:p>
    <w:p w:rsidR="00E17074" w:rsidRDefault="00E17074" w:rsidP="00E1707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 программы:</w:t>
      </w:r>
    </w:p>
    <w:p w:rsidR="00E17074" w:rsidRDefault="00E17074" w:rsidP="00E17074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E17074" w:rsidRDefault="00E17074" w:rsidP="00E17074">
      <w:pPr>
        <w:jc w:val="right"/>
        <w:rPr>
          <w:sz w:val="28"/>
          <w:szCs w:val="28"/>
        </w:rPr>
      </w:pPr>
      <w:r>
        <w:rPr>
          <w:sz w:val="28"/>
          <w:szCs w:val="28"/>
        </w:rPr>
        <w:t>Гусева Анастасия Андреевна</w:t>
      </w:r>
    </w:p>
    <w:p w:rsidR="00830354" w:rsidRDefault="00830354" w:rsidP="00E17074">
      <w:pPr>
        <w:jc w:val="center"/>
        <w:rPr>
          <w:sz w:val="28"/>
          <w:szCs w:val="28"/>
        </w:rPr>
      </w:pPr>
    </w:p>
    <w:p w:rsidR="00830354" w:rsidRDefault="00830354" w:rsidP="00E17074">
      <w:pPr>
        <w:jc w:val="center"/>
        <w:rPr>
          <w:sz w:val="28"/>
          <w:szCs w:val="28"/>
        </w:rPr>
      </w:pPr>
    </w:p>
    <w:p w:rsidR="00830354" w:rsidRDefault="00830354" w:rsidP="00E17074">
      <w:pPr>
        <w:jc w:val="center"/>
        <w:rPr>
          <w:sz w:val="28"/>
          <w:szCs w:val="28"/>
        </w:rPr>
      </w:pPr>
    </w:p>
    <w:p w:rsidR="00E17074" w:rsidRDefault="00E17074" w:rsidP="00E17074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E17074" w:rsidRDefault="00E17074" w:rsidP="00E17074">
      <w:pPr>
        <w:spacing w:line="360" w:lineRule="auto"/>
        <w:jc w:val="center"/>
        <w:rPr>
          <w:sz w:val="28"/>
          <w:szCs w:val="28"/>
        </w:rPr>
      </w:pPr>
      <w:r w:rsidRPr="00481E46">
        <w:rPr>
          <w:sz w:val="28"/>
          <w:szCs w:val="28"/>
        </w:rPr>
        <w:t>201</w:t>
      </w:r>
      <w:r w:rsidR="00830354">
        <w:rPr>
          <w:sz w:val="28"/>
          <w:szCs w:val="28"/>
        </w:rPr>
        <w:t>3</w:t>
      </w:r>
      <w:bookmarkStart w:id="0" w:name="_GoBack"/>
      <w:bookmarkEnd w:id="0"/>
      <w:r w:rsidRPr="00481E46">
        <w:rPr>
          <w:sz w:val="28"/>
          <w:szCs w:val="28"/>
        </w:rPr>
        <w:t xml:space="preserve"> г.</w:t>
      </w:r>
    </w:p>
    <w:p w:rsidR="00E17074" w:rsidRPr="009438D4" w:rsidRDefault="00E17074" w:rsidP="00E17074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17074" w:rsidRDefault="00E17074" w:rsidP="00E17074">
      <w:pPr>
        <w:tabs>
          <w:tab w:val="left" w:pos="360"/>
        </w:tabs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задачи, решаемые при реализации программы.</w:t>
      </w:r>
    </w:p>
    <w:p w:rsidR="00E17074" w:rsidRPr="00452D8A" w:rsidRDefault="00E17074" w:rsidP="00E17074">
      <w:pPr>
        <w:tabs>
          <w:tab w:val="left" w:pos="360"/>
        </w:tabs>
        <w:autoSpaceDE w:val="0"/>
        <w:jc w:val="both"/>
      </w:pPr>
      <w:r w:rsidRPr="00452D8A">
        <w:tab/>
        <w:t xml:space="preserve">Курс «Живой мир» в специальном образовательном учреждении </w:t>
      </w:r>
      <w:r w:rsidRPr="00452D8A">
        <w:rPr>
          <w:lang w:val="en-US"/>
        </w:rPr>
        <w:t>VIII</w:t>
      </w:r>
      <w:r w:rsidRPr="00452D8A">
        <w:t xml:space="preserve"> вида является начальным звеном формирования естествоведческих знаний и помогает учащимся понять взаимосвязь и единство всех элементов природы. </w:t>
      </w:r>
    </w:p>
    <w:p w:rsidR="00E17074" w:rsidRPr="00452D8A" w:rsidRDefault="00E17074" w:rsidP="00E17074">
      <w:pPr>
        <w:spacing w:line="288" w:lineRule="auto"/>
        <w:ind w:firstLine="360"/>
        <w:jc w:val="both"/>
      </w:pPr>
      <w:r w:rsidRPr="00452D8A">
        <w:t>Курс «Живой мир» решает следующие коррекционно-образовательные и воспитательные задачи:</w:t>
      </w:r>
    </w:p>
    <w:p w:rsidR="00E17074" w:rsidRPr="00452D8A" w:rsidRDefault="00E17074" w:rsidP="00E17074">
      <w:pPr>
        <w:pStyle w:val="a3"/>
        <w:numPr>
          <w:ilvl w:val="0"/>
          <w:numId w:val="2"/>
        </w:numPr>
        <w:spacing w:line="288" w:lineRule="auto"/>
        <w:jc w:val="both"/>
      </w:pPr>
      <w:r w:rsidRPr="00452D8A">
        <w:t>уточняет имеющиеся у детей представления о живой и неживой природе, даёт новые знания об основных её элементах;</w:t>
      </w:r>
    </w:p>
    <w:p w:rsidR="00E17074" w:rsidRPr="00452D8A" w:rsidRDefault="00E17074" w:rsidP="00E17074">
      <w:pPr>
        <w:pStyle w:val="a3"/>
        <w:numPr>
          <w:ilvl w:val="0"/>
          <w:numId w:val="1"/>
        </w:numPr>
        <w:spacing w:line="288" w:lineRule="auto"/>
        <w:jc w:val="both"/>
      </w:pPr>
      <w:r w:rsidRPr="00452D8A">
        <w:t>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 к условиям внешней среды;</w:t>
      </w:r>
    </w:p>
    <w:p w:rsidR="00E17074" w:rsidRPr="00452D8A" w:rsidRDefault="00E17074" w:rsidP="00E17074">
      <w:pPr>
        <w:pStyle w:val="a3"/>
        <w:numPr>
          <w:ilvl w:val="0"/>
          <w:numId w:val="1"/>
        </w:numPr>
        <w:spacing w:line="288" w:lineRule="auto"/>
        <w:jc w:val="both"/>
      </w:pPr>
      <w:r w:rsidRPr="00452D8A">
        <w:t>вырабатывает умения наблюдать природные явления, сравнивать их, составлять устные описания, использовать в речи итоги наблюдений и опытных работ;</w:t>
      </w:r>
    </w:p>
    <w:p w:rsidR="00E17074" w:rsidRPr="00452D8A" w:rsidRDefault="00E17074" w:rsidP="00E17074">
      <w:pPr>
        <w:pStyle w:val="a3"/>
        <w:numPr>
          <w:ilvl w:val="0"/>
          <w:numId w:val="1"/>
        </w:numPr>
        <w:spacing w:line="288" w:lineRule="auto"/>
        <w:jc w:val="both"/>
      </w:pPr>
      <w:r w:rsidRPr="00452D8A">
        <w:t xml:space="preserve">формирует </w:t>
      </w:r>
      <w:proofErr w:type="gramStart"/>
      <w:r w:rsidRPr="00452D8A">
        <w:t>знания</w:t>
      </w:r>
      <w:proofErr w:type="gramEnd"/>
      <w:r w:rsidRPr="00452D8A">
        <w:t xml:space="preserve"> учащихся о природе своего края;</w:t>
      </w:r>
    </w:p>
    <w:p w:rsidR="00E17074" w:rsidRPr="00452D8A" w:rsidRDefault="00E17074" w:rsidP="00E17074">
      <w:pPr>
        <w:pStyle w:val="a3"/>
        <w:numPr>
          <w:ilvl w:val="0"/>
          <w:numId w:val="1"/>
        </w:numPr>
        <w:spacing w:line="288" w:lineRule="auto"/>
        <w:jc w:val="both"/>
      </w:pPr>
      <w:r w:rsidRPr="00452D8A">
        <w:t>формирует первоначальные сведения о природоохранной деятельности человека, учит детей бережному отношению к природе.</w:t>
      </w:r>
    </w:p>
    <w:p w:rsidR="00E17074" w:rsidRPr="00452D8A" w:rsidRDefault="00E17074" w:rsidP="00E17074">
      <w:pPr>
        <w:tabs>
          <w:tab w:val="left" w:pos="360"/>
        </w:tabs>
        <w:autoSpaceDE w:val="0"/>
        <w:ind w:left="360"/>
        <w:jc w:val="both"/>
      </w:pPr>
      <w:r w:rsidRPr="00452D8A">
        <w:tab/>
        <w:t xml:space="preserve">Обучение предмету «Живой </w:t>
      </w:r>
      <w:proofErr w:type="gramStart"/>
      <w:r w:rsidRPr="00452D8A">
        <w:t>мир»  происходит</w:t>
      </w:r>
      <w:proofErr w:type="gramEnd"/>
      <w:r w:rsidRPr="00452D8A">
        <w:t xml:space="preserve"> на основании следующих </w:t>
      </w:r>
      <w:r w:rsidRPr="00452D8A">
        <w:rPr>
          <w:b/>
        </w:rPr>
        <w:t xml:space="preserve">нормативно-правовых документов: </w:t>
      </w:r>
      <w:r w:rsidRPr="00452D8A">
        <w:t xml:space="preserve">Закона РФ «Об образовании», Положения о специальном (коррекционном) образовательном учреждении VIII вида, Программы специальных (коррекционных) общеобразовательных учреждений </w:t>
      </w:r>
      <w:r w:rsidRPr="00452D8A">
        <w:rPr>
          <w:lang w:val="en-US"/>
        </w:rPr>
        <w:t>VIII</w:t>
      </w:r>
      <w:r w:rsidRPr="00452D8A">
        <w:t xml:space="preserve">  вида под ред. </w:t>
      </w:r>
      <w:proofErr w:type="spellStart"/>
      <w:r w:rsidRPr="00452D8A">
        <w:t>к.п.н</w:t>
      </w:r>
      <w:proofErr w:type="spellEnd"/>
      <w:r w:rsidRPr="00452D8A">
        <w:t xml:space="preserve">. И.М. </w:t>
      </w:r>
      <w:proofErr w:type="spellStart"/>
      <w:r w:rsidRPr="00452D8A">
        <w:t>Бгажноковой</w:t>
      </w:r>
      <w:proofErr w:type="spellEnd"/>
      <w:r w:rsidRPr="00452D8A">
        <w:t xml:space="preserve">. Обучение на уроках живого мира проходит в соответствии с нормами </w:t>
      </w:r>
      <w:proofErr w:type="spellStart"/>
      <w:r w:rsidRPr="00452D8A">
        <w:t>САНПиН</w:t>
      </w:r>
      <w:proofErr w:type="spellEnd"/>
      <w:r w:rsidRPr="00452D8A">
        <w:t xml:space="preserve"> и с применением ИКТ.</w:t>
      </w:r>
    </w:p>
    <w:p w:rsidR="00E17074" w:rsidRPr="00452D8A" w:rsidRDefault="00E17074" w:rsidP="00E17074">
      <w:pPr>
        <w:ind w:firstLine="360"/>
        <w:jc w:val="both"/>
      </w:pPr>
      <w:r w:rsidRPr="00452D8A">
        <w:t xml:space="preserve">На предмет «Живой мир» в учебном плане отводится </w:t>
      </w:r>
      <w:r w:rsidRPr="00452D8A">
        <w:rPr>
          <w:b/>
        </w:rPr>
        <w:t>2 часа в неделю</w:t>
      </w:r>
      <w:r w:rsidRPr="00452D8A">
        <w:t xml:space="preserve">. Обучение проходит в форме совместной деятельности учителя и учащихся, при этом ведущая роль принадлежит учителю.  Для обучения создаются такие условия, которые дают возможность каждому ребенку работать в доступном темпе, проявляя возможную самостоятельность. Учебный материал носит вариативный характер и подбирается учителем самостоятельно в зависимости от уровня развития каждого ребенка.  </w:t>
      </w:r>
    </w:p>
    <w:p w:rsidR="00E17074" w:rsidRPr="00452D8A" w:rsidRDefault="00E17074" w:rsidP="00E17074">
      <w:pPr>
        <w:ind w:firstLine="360"/>
        <w:jc w:val="both"/>
      </w:pPr>
      <w:r w:rsidRPr="00452D8A">
        <w:tab/>
        <w:t xml:space="preserve">В процессе обучения учитель может использовать различные </w:t>
      </w:r>
      <w:r w:rsidRPr="00452D8A">
        <w:rPr>
          <w:b/>
        </w:rPr>
        <w:t>формы организации образовательного процесса</w:t>
      </w:r>
      <w:r w:rsidRPr="00452D8A">
        <w:t>: урок с привлечением различных видов деятельности: игровой (сюжетно-ролевая, дидактическая, театрализованная, подвижная игра), элементарной трудовой, конструктивной, а также внеклассную работу по предмету (викторины, экскурсии, совместная работа с родителями). Ведущими методами обучения являются беседы, рассказы, наблюдения и составление на их основе описаний объектов природы или природных явлений, а также работа на опытном участке и разнообразная природоохранная деятельность.</w:t>
      </w:r>
    </w:p>
    <w:p w:rsidR="00E17074" w:rsidRPr="00452D8A" w:rsidRDefault="00E17074" w:rsidP="00E17074">
      <w:pPr>
        <w:jc w:val="both"/>
      </w:pPr>
    </w:p>
    <w:p w:rsidR="00E17074" w:rsidRDefault="00E17074" w:rsidP="00E17074">
      <w:pPr>
        <w:ind w:firstLine="360"/>
        <w:jc w:val="both"/>
        <w:rPr>
          <w:b/>
        </w:rPr>
      </w:pPr>
      <w:r w:rsidRPr="00452D8A">
        <w:rPr>
          <w:b/>
        </w:rPr>
        <w:t>Уровень умений и знаний учащихся по предмету</w:t>
      </w:r>
      <w:r w:rsidRPr="00452D8A">
        <w:rPr>
          <w:u w:val="single"/>
        </w:rPr>
        <w:t xml:space="preserve"> </w:t>
      </w:r>
      <w:r w:rsidRPr="00452D8A">
        <w:t xml:space="preserve">не может оцениваться с общепринятых педагогических позиций. </w:t>
      </w:r>
      <w:proofErr w:type="spellStart"/>
      <w:r w:rsidRPr="00452D8A">
        <w:t>Критериальные</w:t>
      </w:r>
      <w:proofErr w:type="spellEnd"/>
      <w:r w:rsidRPr="00452D8A">
        <w:t xml:space="preserve"> оценки относительно обучаемости детей с легкой и умеренной степенью интеллектуальной недостаточности ориентированы не на </w:t>
      </w:r>
      <w:r w:rsidRPr="00452D8A">
        <w:lastRenderedPageBreak/>
        <w:t>результативность технологии учения в рамках нормированного педагогического процесса, а на опыт социального продвижения детей, т.е. на предметное и чувственное отражение окружающего мира, развитие личностного самосознания в обществе людей</w:t>
      </w:r>
      <w:r w:rsidRPr="00452D8A">
        <w:rPr>
          <w:b/>
        </w:rPr>
        <w:t>.</w:t>
      </w:r>
    </w:p>
    <w:p w:rsidR="00E17074" w:rsidRPr="00D431CB" w:rsidRDefault="00E17074" w:rsidP="00E17074">
      <w:pPr>
        <w:ind w:firstLine="360"/>
        <w:jc w:val="both"/>
        <w:rPr>
          <w:b/>
        </w:rPr>
      </w:pPr>
      <w:r w:rsidRPr="00D431CB">
        <w:rPr>
          <w:b/>
        </w:rPr>
        <w:t>Основные требования к умениям учащихся по предмету:</w:t>
      </w:r>
    </w:p>
    <w:p w:rsidR="00E17074" w:rsidRDefault="00E17074" w:rsidP="00E17074">
      <w:pPr>
        <w:ind w:left="720"/>
        <w:jc w:val="both"/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0"/>
        <w:gridCol w:w="4961"/>
        <w:gridCol w:w="4979"/>
      </w:tblGrid>
      <w:tr w:rsidR="00E17074" w:rsidRPr="00452D8A" w:rsidTr="000B3703">
        <w:tc>
          <w:tcPr>
            <w:tcW w:w="4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pStyle w:val="a4"/>
              <w:snapToGrid w:val="0"/>
              <w:jc w:val="center"/>
            </w:pPr>
            <w:r w:rsidRPr="00452D8A">
              <w:t>1 уровень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pStyle w:val="a4"/>
              <w:snapToGrid w:val="0"/>
              <w:jc w:val="center"/>
            </w:pPr>
            <w:r w:rsidRPr="00452D8A">
              <w:t>2 уровень</w:t>
            </w:r>
          </w:p>
        </w:tc>
        <w:tc>
          <w:tcPr>
            <w:tcW w:w="4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pStyle w:val="a4"/>
              <w:snapToGrid w:val="0"/>
              <w:jc w:val="center"/>
            </w:pPr>
            <w:r w:rsidRPr="00452D8A">
              <w:t>3 уровень</w:t>
            </w:r>
          </w:p>
        </w:tc>
      </w:tr>
      <w:tr w:rsidR="00E17074" w:rsidRPr="00452D8A" w:rsidTr="000B3703">
        <w:tc>
          <w:tcPr>
            <w:tcW w:w="4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pStyle w:val="a4"/>
              <w:snapToGrid w:val="0"/>
              <w:jc w:val="both"/>
            </w:pPr>
            <w:r w:rsidRPr="00452D8A">
              <w:t>- правильно называть изученные объекты и явления;</w:t>
            </w:r>
          </w:p>
          <w:p w:rsidR="00E17074" w:rsidRPr="00452D8A" w:rsidRDefault="00E17074" w:rsidP="000B3703">
            <w:pPr>
              <w:pStyle w:val="a4"/>
              <w:jc w:val="both"/>
            </w:pPr>
            <w:r w:rsidRPr="00452D8A">
              <w:t xml:space="preserve">- </w:t>
            </w:r>
            <w:r>
              <w:t xml:space="preserve">различать растения сада, огорода, леса, поля, знать их </w:t>
            </w:r>
            <w:proofErr w:type="gramStart"/>
            <w:r>
              <w:t>названия</w:t>
            </w:r>
            <w:r w:rsidRPr="00452D8A">
              <w:t xml:space="preserve"> </w:t>
            </w:r>
            <w:r>
              <w:t>;</w:t>
            </w:r>
            <w:proofErr w:type="gramEnd"/>
            <w:r>
              <w:t xml:space="preserve"> различать дикорастущие и культурные цветковые растения.</w:t>
            </w:r>
          </w:p>
          <w:p w:rsidR="00E17074" w:rsidRPr="00452D8A" w:rsidRDefault="00E17074" w:rsidP="000B3703">
            <w:pPr>
              <w:pStyle w:val="a4"/>
              <w:jc w:val="both"/>
            </w:pPr>
            <w:r w:rsidRPr="00452D8A">
              <w:t xml:space="preserve">- </w:t>
            </w:r>
            <w:r>
              <w:t>правильно ухаживать за растениями сада, различать плоды и семена растений, используемых в быту.</w:t>
            </w:r>
          </w:p>
          <w:p w:rsidR="00E17074" w:rsidRPr="00452D8A" w:rsidRDefault="00E17074" w:rsidP="000B3703">
            <w:pPr>
              <w:pStyle w:val="a4"/>
              <w:jc w:val="both"/>
            </w:pPr>
            <w:r w:rsidRPr="00452D8A">
              <w:t xml:space="preserve">- </w:t>
            </w:r>
            <w:r>
              <w:t>различать диких и домашних животных, птиц, описывать их повадки, образ жизни, определять их значение в жизни человека.</w:t>
            </w:r>
          </w:p>
          <w:p w:rsidR="00E17074" w:rsidRPr="00452D8A" w:rsidRDefault="00E17074" w:rsidP="000B3703">
            <w:pPr>
              <w:pStyle w:val="a4"/>
              <w:jc w:val="both"/>
            </w:pPr>
            <w:r w:rsidRPr="00452D8A">
              <w:t xml:space="preserve">- </w:t>
            </w:r>
            <w:r>
              <w:t>с</w:t>
            </w:r>
            <w:r w:rsidRPr="00452D8A">
              <w:t>оотносить сезонные изменения в неживой природе с изменениями</w:t>
            </w:r>
            <w:r>
              <w:t>, происходящими</w:t>
            </w:r>
            <w:r w:rsidRPr="00452D8A">
              <w:t xml:space="preserve"> в </w:t>
            </w:r>
            <w:r>
              <w:t>живой природе.</w:t>
            </w:r>
          </w:p>
          <w:p w:rsidR="00E17074" w:rsidRPr="00452D8A" w:rsidRDefault="00E17074" w:rsidP="000B3703">
            <w:pPr>
              <w:pStyle w:val="a4"/>
              <w:jc w:val="both"/>
            </w:pPr>
            <w:r w:rsidRPr="00452D8A">
              <w:t xml:space="preserve">- </w:t>
            </w:r>
            <w:r>
              <w:t>определять времена года, описывать его основные признаки; признаки месяцев, составляющих его; особенности жизни растений, животных, человека</w:t>
            </w:r>
            <w:r w:rsidRPr="00452D8A">
              <w:t>.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074" w:rsidRDefault="00E17074" w:rsidP="000B3703">
            <w:pPr>
              <w:snapToGrid w:val="0"/>
              <w:jc w:val="both"/>
            </w:pPr>
            <w:r w:rsidRPr="00452D8A">
              <w:t xml:space="preserve">- </w:t>
            </w:r>
            <w:r>
              <w:t>правильно называть изученные объекты и явления.</w:t>
            </w:r>
          </w:p>
          <w:p w:rsidR="00E17074" w:rsidRDefault="00E17074" w:rsidP="000B3703">
            <w:pPr>
              <w:snapToGrid w:val="0"/>
              <w:jc w:val="both"/>
            </w:pPr>
            <w:r>
              <w:t>- сравнивать и различать растения сада, огорода, леса, поля, рассказывать об их использовании человекам.</w:t>
            </w:r>
          </w:p>
          <w:p w:rsidR="00E17074" w:rsidRDefault="00E17074" w:rsidP="000B3703">
            <w:pPr>
              <w:snapToGrid w:val="0"/>
              <w:jc w:val="both"/>
            </w:pPr>
            <w:r>
              <w:t>- различать диких и домашних животных, птиц, описывать их повадки, определять их значение в жизни человека.</w:t>
            </w:r>
          </w:p>
          <w:p w:rsidR="00E17074" w:rsidRDefault="00E17074" w:rsidP="000B3703">
            <w:pPr>
              <w:snapToGrid w:val="0"/>
              <w:jc w:val="both"/>
            </w:pPr>
            <w:r>
              <w:t>- бережно относиться к природе и к людям.</w:t>
            </w:r>
          </w:p>
          <w:p w:rsidR="00E17074" w:rsidRPr="00452D8A" w:rsidRDefault="00E17074" w:rsidP="000B3703">
            <w:pPr>
              <w:snapToGrid w:val="0"/>
              <w:jc w:val="both"/>
            </w:pPr>
            <w:r>
              <w:t>- различать времена года, название месяцев и их основные признаки, особенности жизни растений, животных и человека в разное время года.</w:t>
            </w:r>
          </w:p>
        </w:tc>
        <w:tc>
          <w:tcPr>
            <w:tcW w:w="4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pStyle w:val="a4"/>
              <w:snapToGrid w:val="0"/>
              <w:jc w:val="both"/>
            </w:pPr>
            <w:r w:rsidRPr="00452D8A">
              <w:t>- показывать изученные предметы и явления;</w:t>
            </w:r>
          </w:p>
          <w:p w:rsidR="00E17074" w:rsidRPr="00452D8A" w:rsidRDefault="00E17074" w:rsidP="000B3703">
            <w:pPr>
              <w:pStyle w:val="a4"/>
              <w:jc w:val="both"/>
            </w:pPr>
            <w:r w:rsidRPr="00452D8A">
              <w:t>-</w:t>
            </w:r>
            <w:proofErr w:type="spellStart"/>
            <w:r w:rsidRPr="00452D8A">
              <w:t>Сранивать</w:t>
            </w:r>
            <w:proofErr w:type="spellEnd"/>
            <w:r w:rsidRPr="00452D8A">
              <w:t xml:space="preserve"> и различать растения леса, сада; называть по1 наиболее распространенному в данной местности растения.</w:t>
            </w:r>
          </w:p>
          <w:p w:rsidR="00E17074" w:rsidRPr="00452D8A" w:rsidRDefault="00E17074" w:rsidP="00E17074">
            <w:pPr>
              <w:pStyle w:val="a4"/>
              <w:numPr>
                <w:ilvl w:val="0"/>
                <w:numId w:val="3"/>
              </w:numPr>
              <w:snapToGrid w:val="0"/>
              <w:jc w:val="both"/>
            </w:pPr>
            <w:r w:rsidRPr="00452D8A">
              <w:t>различать домашних и диких животных и птиц;</w:t>
            </w:r>
          </w:p>
          <w:p w:rsidR="00E17074" w:rsidRPr="00452D8A" w:rsidRDefault="00E17074" w:rsidP="00E17074">
            <w:pPr>
              <w:pStyle w:val="a4"/>
              <w:numPr>
                <w:ilvl w:val="0"/>
                <w:numId w:val="3"/>
              </w:numPr>
              <w:snapToGrid w:val="0"/>
              <w:jc w:val="both"/>
            </w:pPr>
            <w:r w:rsidRPr="00452D8A">
              <w:t xml:space="preserve">соблюдать правила </w:t>
            </w:r>
            <w:proofErr w:type="spellStart"/>
            <w:r w:rsidRPr="00452D8A">
              <w:t>употребелния</w:t>
            </w:r>
            <w:proofErr w:type="spellEnd"/>
            <w:r w:rsidRPr="00452D8A">
              <w:t xml:space="preserve"> в пищу грибов и ягод;</w:t>
            </w:r>
          </w:p>
          <w:p w:rsidR="00E17074" w:rsidRPr="00452D8A" w:rsidRDefault="00E17074" w:rsidP="00E17074">
            <w:pPr>
              <w:pStyle w:val="a4"/>
              <w:numPr>
                <w:ilvl w:val="0"/>
                <w:numId w:val="3"/>
              </w:numPr>
              <w:snapToGrid w:val="0"/>
              <w:jc w:val="both"/>
            </w:pPr>
            <w:r w:rsidRPr="00452D8A">
              <w:t>соблюдать правила предупреждения простудных заболеваний.</w:t>
            </w:r>
          </w:p>
          <w:p w:rsidR="00E17074" w:rsidRPr="00452D8A" w:rsidRDefault="00E17074" w:rsidP="00E17074">
            <w:pPr>
              <w:pStyle w:val="a4"/>
              <w:numPr>
                <w:ilvl w:val="0"/>
                <w:numId w:val="3"/>
              </w:numPr>
              <w:snapToGrid w:val="0"/>
              <w:jc w:val="both"/>
            </w:pPr>
            <w:r w:rsidRPr="00452D8A">
              <w:t>Соблюдать требования по профилактике отравлений.</w:t>
            </w:r>
          </w:p>
          <w:p w:rsidR="00E17074" w:rsidRPr="00452D8A" w:rsidRDefault="00E17074" w:rsidP="000B3703">
            <w:pPr>
              <w:pStyle w:val="a4"/>
              <w:jc w:val="both"/>
            </w:pPr>
          </w:p>
        </w:tc>
      </w:tr>
    </w:tbl>
    <w:p w:rsidR="00E17074" w:rsidRPr="00452D8A" w:rsidRDefault="00E17074" w:rsidP="00E17074">
      <w:pPr>
        <w:ind w:left="720"/>
        <w:jc w:val="both"/>
      </w:pPr>
    </w:p>
    <w:p w:rsidR="00E17074" w:rsidRPr="00452D8A" w:rsidRDefault="00E17074" w:rsidP="00E17074">
      <w:pPr>
        <w:ind w:left="720"/>
        <w:jc w:val="both"/>
      </w:pPr>
    </w:p>
    <w:p w:rsidR="00E17074" w:rsidRPr="00452D8A" w:rsidRDefault="00E17074" w:rsidP="00E17074">
      <w:pPr>
        <w:ind w:left="720"/>
        <w:jc w:val="both"/>
      </w:pPr>
      <w:r w:rsidRPr="00452D8A">
        <w:tab/>
      </w:r>
    </w:p>
    <w:p w:rsidR="00E17074" w:rsidRPr="00452D8A" w:rsidRDefault="00E17074" w:rsidP="00E17074">
      <w:pPr>
        <w:ind w:firstLine="360"/>
        <w:jc w:val="both"/>
      </w:pPr>
    </w:p>
    <w:p w:rsidR="00E17074" w:rsidRPr="00452D8A" w:rsidRDefault="00E17074" w:rsidP="00E17074"/>
    <w:p w:rsidR="00E17074" w:rsidRPr="00452D8A" w:rsidRDefault="00E17074" w:rsidP="00E17074">
      <w:pPr>
        <w:tabs>
          <w:tab w:val="left" w:pos="360"/>
        </w:tabs>
        <w:autoSpaceDE w:val="0"/>
        <w:jc w:val="both"/>
      </w:pPr>
      <w:r w:rsidRPr="00452D8A">
        <w:tab/>
        <w:t xml:space="preserve">Оценка знаний проводится в соответствии с утвержденным уровнем программы и может быть «5», «4», «3», «н/а» (не аттестован). Оценка «2» не ставится, так как она означает, что неправильно определен уровень программных требований. </w:t>
      </w:r>
    </w:p>
    <w:p w:rsidR="00E17074" w:rsidRPr="00452D8A" w:rsidRDefault="00E17074" w:rsidP="00E17074">
      <w:pPr>
        <w:ind w:firstLine="360"/>
        <w:jc w:val="both"/>
        <w:rPr>
          <w:color w:val="000000"/>
        </w:rPr>
      </w:pPr>
      <w:r w:rsidRPr="00452D8A">
        <w:rPr>
          <w:b/>
        </w:rPr>
        <w:lastRenderedPageBreak/>
        <w:t>Обучение осуществляется по учебнику:</w:t>
      </w:r>
      <w:r w:rsidRPr="00452D8A">
        <w:t xml:space="preserve"> </w:t>
      </w:r>
      <w:r w:rsidRPr="00452D8A">
        <w:rPr>
          <w:color w:val="000000"/>
        </w:rPr>
        <w:t>Худенко Е.Д., Федорова Г.А. Развитие речи (2 класс</w:t>
      </w:r>
      <w:proofErr w:type="gramStart"/>
      <w:r w:rsidRPr="00452D8A">
        <w:rPr>
          <w:color w:val="000000"/>
        </w:rPr>
        <w:t>),  С.В.</w:t>
      </w:r>
      <w:proofErr w:type="gramEnd"/>
      <w:r w:rsidRPr="00452D8A">
        <w:rPr>
          <w:color w:val="000000"/>
        </w:rPr>
        <w:t xml:space="preserve"> Кудрина, Окружающий мир, учебник для 1 класса специальных (коррекционных) образовательных учреждений </w:t>
      </w:r>
      <w:r w:rsidRPr="00452D8A">
        <w:rPr>
          <w:color w:val="000000"/>
          <w:lang w:val="en-US"/>
        </w:rPr>
        <w:t>VIII</w:t>
      </w:r>
      <w:r w:rsidRPr="00452D8A">
        <w:rPr>
          <w:color w:val="000000"/>
        </w:rPr>
        <w:t xml:space="preserve"> вида, М., «</w:t>
      </w:r>
      <w:proofErr w:type="spellStart"/>
      <w:r w:rsidRPr="00452D8A">
        <w:rPr>
          <w:color w:val="000000"/>
        </w:rPr>
        <w:t>Владос</w:t>
      </w:r>
      <w:proofErr w:type="spellEnd"/>
      <w:r w:rsidRPr="00452D8A">
        <w:rPr>
          <w:color w:val="000000"/>
        </w:rPr>
        <w:t>», 2011, А.А. Плешаков, Мир вокруг нас, учебник для 1 класса начальной школы, М., «Просвещение», 2002.</w:t>
      </w:r>
    </w:p>
    <w:p w:rsidR="00E17074" w:rsidRPr="00452D8A" w:rsidRDefault="00E17074" w:rsidP="00E17074">
      <w:pPr>
        <w:ind w:firstLine="360"/>
        <w:jc w:val="both"/>
      </w:pPr>
      <w:r w:rsidRPr="00452D8A">
        <w:rPr>
          <w:b/>
        </w:rPr>
        <w:t xml:space="preserve">В основу содержания программы </w:t>
      </w:r>
      <w:r w:rsidRPr="00452D8A">
        <w:t xml:space="preserve">положен концентрический принцип, который позволяет повторять и закреплять полученные знания в течение года и дополнять их новыми сведениями. Последовательность изучения тем может варьироваться учителем самостоятельно. Содержание и уроки предполагают большое количество непосредственных наблюдений, поэтому особое значение придаётся экскурсиям, позволяющим организовать наблюдения за явлениями природы и её живыми и неживыми объектами. На уроках используются разнообразные наглядные средства обучения: натуральные объекты, муляжи, макеты, гербарии, коллекции. </w:t>
      </w:r>
    </w:p>
    <w:p w:rsidR="00E17074" w:rsidRDefault="00E17074" w:rsidP="00E17074">
      <w:pPr>
        <w:ind w:firstLine="360"/>
        <w:jc w:val="both"/>
      </w:pPr>
    </w:p>
    <w:p w:rsidR="00E17074" w:rsidRDefault="00E17074" w:rsidP="00E17074">
      <w:pPr>
        <w:ind w:firstLine="360"/>
        <w:jc w:val="center"/>
        <w:rPr>
          <w:b/>
          <w:sz w:val="28"/>
          <w:szCs w:val="28"/>
        </w:rPr>
      </w:pPr>
    </w:p>
    <w:p w:rsidR="00E17074" w:rsidRDefault="00E17074" w:rsidP="00E17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рабочей программы по предмету «Живой мир».</w:t>
      </w:r>
    </w:p>
    <w:p w:rsidR="00E17074" w:rsidRDefault="00E17074" w:rsidP="00E17074">
      <w:pPr>
        <w:ind w:firstLine="360"/>
        <w:jc w:val="center"/>
        <w:rPr>
          <w:b/>
          <w:sz w:val="28"/>
          <w:szCs w:val="28"/>
        </w:rPr>
      </w:pPr>
    </w:p>
    <w:p w:rsidR="00E17074" w:rsidRDefault="00E17074" w:rsidP="00E17074">
      <w:pPr>
        <w:ind w:firstLine="360"/>
        <w:jc w:val="center"/>
        <w:rPr>
          <w:b/>
          <w:sz w:val="28"/>
          <w:szCs w:val="28"/>
        </w:rPr>
      </w:pPr>
    </w:p>
    <w:tbl>
      <w:tblPr>
        <w:tblW w:w="1516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52"/>
        <w:gridCol w:w="2524"/>
        <w:gridCol w:w="2527"/>
        <w:gridCol w:w="2213"/>
        <w:gridCol w:w="1516"/>
        <w:gridCol w:w="1975"/>
        <w:gridCol w:w="1688"/>
        <w:gridCol w:w="229"/>
        <w:gridCol w:w="1643"/>
      </w:tblGrid>
      <w:tr w:rsidR="00E17074" w:rsidTr="000B3703">
        <w:trPr>
          <w:cantSplit/>
          <w:trHeight w:val="115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17074" w:rsidRPr="00452D8A" w:rsidRDefault="00E17074" w:rsidP="000B3703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452D8A">
              <w:rPr>
                <w:b/>
                <w:bCs/>
              </w:rPr>
              <w:t>Раздел в предмете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center"/>
              <w:rPr>
                <w:b/>
                <w:bCs/>
              </w:rPr>
            </w:pPr>
          </w:p>
          <w:p w:rsidR="00E17074" w:rsidRPr="00452D8A" w:rsidRDefault="00E17074" w:rsidP="000B3703">
            <w:pPr>
              <w:jc w:val="center"/>
              <w:rPr>
                <w:b/>
                <w:bCs/>
              </w:rPr>
            </w:pPr>
          </w:p>
          <w:p w:rsidR="00E17074" w:rsidRPr="00452D8A" w:rsidRDefault="00E17074" w:rsidP="000B3703">
            <w:pPr>
              <w:jc w:val="center"/>
              <w:rPr>
                <w:b/>
                <w:bCs/>
              </w:rPr>
            </w:pPr>
          </w:p>
          <w:p w:rsidR="00E17074" w:rsidRPr="00452D8A" w:rsidRDefault="00E17074" w:rsidP="000B3703">
            <w:pPr>
              <w:jc w:val="center"/>
              <w:rPr>
                <w:b/>
                <w:bCs/>
              </w:rPr>
            </w:pPr>
            <w:r w:rsidRPr="00452D8A">
              <w:rPr>
                <w:b/>
                <w:bCs/>
              </w:rPr>
              <w:t xml:space="preserve">Содержание 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center"/>
              <w:rPr>
                <w:b/>
                <w:bCs/>
              </w:rPr>
            </w:pPr>
          </w:p>
          <w:p w:rsidR="00E17074" w:rsidRPr="00452D8A" w:rsidRDefault="00E17074" w:rsidP="000B3703">
            <w:pPr>
              <w:jc w:val="center"/>
              <w:rPr>
                <w:b/>
                <w:bCs/>
              </w:rPr>
            </w:pPr>
          </w:p>
          <w:p w:rsidR="00E17074" w:rsidRPr="00452D8A" w:rsidRDefault="00E17074" w:rsidP="000B3703">
            <w:pPr>
              <w:jc w:val="center"/>
              <w:rPr>
                <w:b/>
                <w:bCs/>
              </w:rPr>
            </w:pPr>
          </w:p>
          <w:p w:rsidR="00E17074" w:rsidRPr="00452D8A" w:rsidRDefault="00E17074" w:rsidP="000B3703">
            <w:pPr>
              <w:jc w:val="center"/>
              <w:rPr>
                <w:b/>
                <w:bCs/>
              </w:rPr>
            </w:pPr>
            <w:r w:rsidRPr="00452D8A">
              <w:rPr>
                <w:b/>
                <w:bCs/>
              </w:rPr>
              <w:t>Задачи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center"/>
              <w:rPr>
                <w:b/>
                <w:bCs/>
              </w:rPr>
            </w:pPr>
          </w:p>
          <w:p w:rsidR="00E17074" w:rsidRPr="00452D8A" w:rsidRDefault="00E17074" w:rsidP="000B3703">
            <w:pPr>
              <w:jc w:val="center"/>
              <w:rPr>
                <w:b/>
                <w:bCs/>
              </w:rPr>
            </w:pPr>
            <w:r w:rsidRPr="00452D8A">
              <w:rPr>
                <w:b/>
                <w:bCs/>
              </w:rPr>
              <w:t>Цели (характеристика деятельности учащихся)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center"/>
              <w:rPr>
                <w:b/>
                <w:bCs/>
              </w:rPr>
            </w:pPr>
          </w:p>
          <w:p w:rsidR="00E17074" w:rsidRPr="00452D8A" w:rsidRDefault="00E17074" w:rsidP="000B3703">
            <w:pPr>
              <w:jc w:val="center"/>
              <w:rPr>
                <w:b/>
                <w:bCs/>
              </w:rPr>
            </w:pPr>
            <w:r w:rsidRPr="00452D8A">
              <w:rPr>
                <w:b/>
                <w:bCs/>
              </w:rPr>
              <w:t>Способ проверки достижений учащихся</w:t>
            </w:r>
          </w:p>
        </w:tc>
        <w:tc>
          <w:tcPr>
            <w:tcW w:w="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center"/>
              <w:rPr>
                <w:b/>
                <w:bCs/>
              </w:rPr>
            </w:pPr>
          </w:p>
          <w:p w:rsidR="00E17074" w:rsidRPr="00452D8A" w:rsidRDefault="00E17074" w:rsidP="000B3703">
            <w:pPr>
              <w:jc w:val="center"/>
              <w:rPr>
                <w:b/>
                <w:bCs/>
              </w:rPr>
            </w:pPr>
            <w:r w:rsidRPr="00452D8A">
              <w:rPr>
                <w:b/>
                <w:bCs/>
              </w:rPr>
              <w:t>Ожидаемые результаты (учащиеся могут овладеть следующими знаниями и умениями)</w:t>
            </w:r>
          </w:p>
        </w:tc>
      </w:tr>
      <w:tr w:rsidR="00E17074" w:rsidTr="000B3703">
        <w:trPr>
          <w:cantSplit/>
          <w:trHeight w:val="516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17074" w:rsidRPr="00452D8A" w:rsidRDefault="00E17074" w:rsidP="000B3703">
            <w:pPr>
              <w:snapToGrid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center"/>
              <w:rPr>
                <w:b/>
                <w:bCs/>
              </w:rPr>
            </w:pPr>
            <w:r w:rsidRPr="00452D8A">
              <w:rPr>
                <w:b/>
                <w:bCs/>
              </w:rPr>
              <w:t>1 уровень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center"/>
              <w:rPr>
                <w:b/>
                <w:bCs/>
              </w:rPr>
            </w:pPr>
            <w:r w:rsidRPr="00452D8A">
              <w:rPr>
                <w:b/>
                <w:bCs/>
              </w:rPr>
              <w:t>2 уровень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4" w:rsidRDefault="00E17074" w:rsidP="000B370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уровень</w:t>
            </w:r>
          </w:p>
        </w:tc>
      </w:tr>
      <w:tr w:rsidR="00E17074" w:rsidTr="000B3703">
        <w:trPr>
          <w:cantSplit/>
          <w:trHeight w:val="1134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17074" w:rsidRPr="00452D8A" w:rsidRDefault="00E17074" w:rsidP="000B3703">
            <w:pPr>
              <w:snapToGrid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center"/>
              <w:rPr>
                <w:b/>
                <w:bCs/>
              </w:rPr>
            </w:pPr>
            <w:r w:rsidRPr="00452D8A">
              <w:rPr>
                <w:b/>
                <w:bCs/>
              </w:rPr>
              <w:t xml:space="preserve">Предметные учебные действия </w:t>
            </w:r>
          </w:p>
        </w:tc>
      </w:tr>
      <w:tr w:rsidR="00E17074" w:rsidTr="000B3703">
        <w:trPr>
          <w:cantSplit/>
          <w:trHeight w:val="13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17074" w:rsidRPr="00452D8A" w:rsidRDefault="00E17074" w:rsidP="000B3703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452D8A">
              <w:rPr>
                <w:b/>
                <w:bCs/>
              </w:rPr>
              <w:lastRenderedPageBreak/>
              <w:t>Сезонные изменения в неживой природе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 xml:space="preserve">Закрепление представлений о смене времен года в связи с изменением положения солнца.  </w:t>
            </w:r>
          </w:p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>Наблюдение за высотой солнца над горизонтом в разное время года.</w:t>
            </w:r>
          </w:p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>Изменение продолжительности дня и ночи. Восход и заход солнца.</w:t>
            </w:r>
          </w:p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>Формирование представлений о явлениях и с</w:t>
            </w:r>
            <w:r w:rsidR="00B84665">
              <w:rPr>
                <w:bCs/>
              </w:rPr>
              <w:t>остояниях неживой природы: замерзание рек (ледостав), иней, изморось, моросящий дождь, ледоход, проталина, разлив, ливень, град, роса, туман.</w:t>
            </w:r>
          </w:p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>Календарь. Названия месяцев.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 xml:space="preserve">Уточнить и расширить имеющиеся у </w:t>
            </w:r>
            <w:proofErr w:type="gramStart"/>
            <w:r w:rsidRPr="00452D8A">
              <w:rPr>
                <w:bCs/>
              </w:rPr>
              <w:t>детей  представления</w:t>
            </w:r>
            <w:proofErr w:type="gramEnd"/>
            <w:r w:rsidRPr="00452D8A">
              <w:rPr>
                <w:bCs/>
              </w:rPr>
              <w:t xml:space="preserve"> о смене времен года, их характерных признаках. Н</w:t>
            </w:r>
            <w:r w:rsidRPr="00452D8A">
              <w:t xml:space="preserve">а основе </w:t>
            </w:r>
            <w:proofErr w:type="gramStart"/>
            <w:r w:rsidRPr="00452D8A">
              <w:t>наблюдений  расширить</w:t>
            </w:r>
            <w:proofErr w:type="gramEnd"/>
            <w:r w:rsidRPr="00452D8A">
              <w:t xml:space="preserve"> представления о положении солнца в разное время года. Формировать представление </w:t>
            </w:r>
            <w:r w:rsidRPr="00452D8A">
              <w:rPr>
                <w:bCs/>
              </w:rPr>
              <w:t>о смене времен года в связи с изменением положения солнца.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 xml:space="preserve">Учащиеся должны </w:t>
            </w:r>
            <w:proofErr w:type="gramStart"/>
            <w:r w:rsidRPr="00452D8A">
              <w:rPr>
                <w:bCs/>
              </w:rPr>
              <w:t>уметь  наблюдать</w:t>
            </w:r>
            <w:proofErr w:type="gramEnd"/>
            <w:r w:rsidRPr="00452D8A">
              <w:rPr>
                <w:bCs/>
              </w:rPr>
              <w:t xml:space="preserve"> природные явления во время экскурсий, сравнивать времена года по характерным признакам. </w:t>
            </w:r>
          </w:p>
          <w:p w:rsidR="00E17074" w:rsidRPr="00452D8A" w:rsidRDefault="00E17074" w:rsidP="000B3703">
            <w:pPr>
              <w:jc w:val="both"/>
              <w:rPr>
                <w:bCs/>
              </w:rPr>
            </w:pPr>
            <w:r w:rsidRPr="00452D8A">
              <w:rPr>
                <w:bCs/>
              </w:rPr>
              <w:t>Уметь описывать явления природы.  Уметь различать, называть и сравнивать явления и состояния неживой природы. Знать названия месяцев и их порядок.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>Практическая работа, игра</w:t>
            </w:r>
          </w:p>
          <w:p w:rsidR="00E17074" w:rsidRPr="00452D8A" w:rsidRDefault="00E17074" w:rsidP="000B3703"/>
          <w:p w:rsidR="00E17074" w:rsidRPr="00452D8A" w:rsidRDefault="00E17074" w:rsidP="000B3703"/>
          <w:p w:rsidR="00E17074" w:rsidRPr="00452D8A" w:rsidRDefault="00E17074" w:rsidP="000B3703">
            <w:pPr>
              <w:tabs>
                <w:tab w:val="left" w:pos="1500"/>
              </w:tabs>
            </w:pPr>
            <w:r w:rsidRPr="00452D8A">
              <w:tab/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>Знать времена года и названия месяцев. Иметь представления о долготе дня и ночи в зимнее и летнее время года.  Наблюдать природные явления во время экскурсий, сравнивать времена года по характерным признакам. Описывать явления природы.  Различать, называть и сравнивать явления и состояния неживой природы.</w:t>
            </w:r>
          </w:p>
          <w:p w:rsidR="00E17074" w:rsidRPr="00452D8A" w:rsidRDefault="00E17074" w:rsidP="000B3703">
            <w:pPr>
              <w:jc w:val="both"/>
              <w:rPr>
                <w:bCs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 xml:space="preserve">Знать и показывать на </w:t>
            </w:r>
            <w:proofErr w:type="gramStart"/>
            <w:r w:rsidRPr="00452D8A">
              <w:rPr>
                <w:bCs/>
              </w:rPr>
              <w:t>картинке  времена</w:t>
            </w:r>
            <w:proofErr w:type="gramEnd"/>
            <w:r w:rsidRPr="00452D8A">
              <w:rPr>
                <w:bCs/>
              </w:rPr>
              <w:t xml:space="preserve"> года и соответствующие месяцы.   Знать название некоторых месяцев.  Иметь представления о долготе дня и ночи в зимнее и летнее время года.  Наблюдать природные явления во время экскурсий. Показывать по картинкам только явления неживой природы.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proofErr w:type="gramStart"/>
            <w:r w:rsidRPr="00452D8A">
              <w:rPr>
                <w:bCs/>
              </w:rPr>
              <w:t>Показывать  и</w:t>
            </w:r>
            <w:proofErr w:type="gramEnd"/>
            <w:r w:rsidRPr="00452D8A">
              <w:rPr>
                <w:bCs/>
              </w:rPr>
              <w:t xml:space="preserve"> различать времена года по картинкам.  Наблюдать природные явления во время экскурсий. Показывать по картинкам только явления неживой природы с помощью учителя.</w:t>
            </w:r>
          </w:p>
        </w:tc>
      </w:tr>
      <w:tr w:rsidR="00E17074" w:rsidTr="000B3703">
        <w:trPr>
          <w:cantSplit/>
          <w:trHeight w:val="23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17074" w:rsidRPr="00452D8A" w:rsidRDefault="00E17074" w:rsidP="000B3703">
            <w:pPr>
              <w:snapToGrid w:val="0"/>
              <w:ind w:left="113" w:right="113"/>
              <w:jc w:val="center"/>
              <w:rPr>
                <w:b/>
              </w:rPr>
            </w:pPr>
            <w:r w:rsidRPr="00452D8A">
              <w:rPr>
                <w:b/>
              </w:rPr>
              <w:lastRenderedPageBreak/>
              <w:t>Неживая природа.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Default="00B84665" w:rsidP="000B3703">
            <w:pPr>
              <w:snapToGrid w:val="0"/>
              <w:jc w:val="both"/>
            </w:pPr>
            <w:r>
              <w:t>Почва. Состав почвы: песок, глина, камни.</w:t>
            </w:r>
          </w:p>
          <w:p w:rsidR="00B84665" w:rsidRPr="00452D8A" w:rsidRDefault="00B84665" w:rsidP="000B3703">
            <w:pPr>
              <w:snapToGrid w:val="0"/>
              <w:jc w:val="both"/>
            </w:pPr>
            <w:r>
              <w:t>Простейшие свойства почвы, их значение для растений. Способы обработки почвы: рыхление, полив и т.д. Формы поверхности Земли: равнины, низменности, холмы, горы.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color w:val="000000"/>
                <w:spacing w:val="4"/>
              </w:rPr>
            </w:pPr>
            <w:r w:rsidRPr="00452D8A">
              <w:rPr>
                <w:color w:val="000000"/>
                <w:spacing w:val="4"/>
              </w:rPr>
              <w:t xml:space="preserve">Уточнить и расширить знания учащихся о воздухе и его </w:t>
            </w:r>
            <w:proofErr w:type="spellStart"/>
            <w:r w:rsidRPr="00452D8A">
              <w:rPr>
                <w:color w:val="000000"/>
                <w:spacing w:val="4"/>
              </w:rPr>
              <w:t>зачении</w:t>
            </w:r>
            <w:proofErr w:type="spellEnd"/>
            <w:r w:rsidRPr="00452D8A">
              <w:rPr>
                <w:color w:val="000000"/>
                <w:spacing w:val="4"/>
              </w:rPr>
              <w:t xml:space="preserve"> для жизни </w:t>
            </w:r>
            <w:proofErr w:type="gramStart"/>
            <w:r w:rsidRPr="00452D8A">
              <w:rPr>
                <w:color w:val="000000"/>
                <w:spacing w:val="4"/>
              </w:rPr>
              <w:t>растений,  животных</w:t>
            </w:r>
            <w:proofErr w:type="gramEnd"/>
            <w:r w:rsidRPr="00452D8A">
              <w:rPr>
                <w:color w:val="000000"/>
                <w:spacing w:val="4"/>
              </w:rPr>
              <w:t>, человека; температуре воздуха и ее измерении. Уточнить понятие о ветре и его направлении.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  <w:color w:val="000000"/>
                <w:spacing w:val="4"/>
              </w:rPr>
            </w:pPr>
            <w:r w:rsidRPr="00452D8A">
              <w:rPr>
                <w:bCs/>
              </w:rPr>
              <w:t xml:space="preserve">Учащиеся должны знать значение воздуха для </w:t>
            </w:r>
            <w:r w:rsidRPr="00452D8A">
              <w:rPr>
                <w:bCs/>
                <w:color w:val="000000"/>
                <w:spacing w:val="4"/>
              </w:rPr>
              <w:t xml:space="preserve">жизни </w:t>
            </w:r>
            <w:proofErr w:type="gramStart"/>
            <w:r w:rsidRPr="00452D8A">
              <w:rPr>
                <w:bCs/>
                <w:color w:val="000000"/>
                <w:spacing w:val="4"/>
              </w:rPr>
              <w:t>растений,  животных</w:t>
            </w:r>
            <w:proofErr w:type="gramEnd"/>
            <w:r w:rsidRPr="00452D8A">
              <w:rPr>
                <w:bCs/>
                <w:color w:val="000000"/>
                <w:spacing w:val="4"/>
              </w:rPr>
              <w:t xml:space="preserve">, человека; Уметь </w:t>
            </w:r>
            <w:proofErr w:type="spellStart"/>
            <w:r w:rsidRPr="00452D8A">
              <w:rPr>
                <w:bCs/>
                <w:color w:val="000000"/>
                <w:spacing w:val="4"/>
              </w:rPr>
              <w:t>поределять</w:t>
            </w:r>
            <w:proofErr w:type="spellEnd"/>
            <w:r w:rsidRPr="00452D8A">
              <w:rPr>
                <w:bCs/>
                <w:color w:val="000000"/>
                <w:spacing w:val="4"/>
              </w:rPr>
              <w:t xml:space="preserve"> </w:t>
            </w:r>
            <w:proofErr w:type="spellStart"/>
            <w:r w:rsidRPr="00452D8A">
              <w:rPr>
                <w:bCs/>
                <w:color w:val="000000"/>
                <w:spacing w:val="4"/>
              </w:rPr>
              <w:t>напрвление</w:t>
            </w:r>
            <w:proofErr w:type="spellEnd"/>
            <w:r w:rsidRPr="00452D8A">
              <w:rPr>
                <w:bCs/>
                <w:color w:val="000000"/>
                <w:spacing w:val="4"/>
              </w:rPr>
              <w:t xml:space="preserve"> ветра.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>Практическая работа, игра.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  <w:color w:val="000000"/>
                <w:spacing w:val="4"/>
              </w:rPr>
            </w:pPr>
            <w:r w:rsidRPr="00452D8A">
              <w:rPr>
                <w:bCs/>
              </w:rPr>
              <w:t xml:space="preserve">Знать значение воздуха для </w:t>
            </w:r>
            <w:r w:rsidRPr="00452D8A">
              <w:rPr>
                <w:bCs/>
                <w:color w:val="000000"/>
                <w:spacing w:val="4"/>
              </w:rPr>
              <w:t xml:space="preserve">жизни </w:t>
            </w:r>
            <w:proofErr w:type="gramStart"/>
            <w:r w:rsidRPr="00452D8A">
              <w:rPr>
                <w:bCs/>
                <w:color w:val="000000"/>
                <w:spacing w:val="4"/>
              </w:rPr>
              <w:t>растений,  животных</w:t>
            </w:r>
            <w:proofErr w:type="gramEnd"/>
            <w:r w:rsidRPr="00452D8A">
              <w:rPr>
                <w:bCs/>
                <w:color w:val="000000"/>
                <w:spacing w:val="4"/>
              </w:rPr>
              <w:t>, человека; Уметь определять направление ветра (с минимальной помощью учителя).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  <w:color w:val="000000"/>
                <w:spacing w:val="4"/>
              </w:rPr>
            </w:pPr>
            <w:r w:rsidRPr="00452D8A">
              <w:rPr>
                <w:bCs/>
              </w:rPr>
              <w:t xml:space="preserve">Знать значение воздуха для </w:t>
            </w:r>
            <w:r w:rsidRPr="00452D8A">
              <w:rPr>
                <w:bCs/>
                <w:color w:val="000000"/>
                <w:spacing w:val="4"/>
              </w:rPr>
              <w:t xml:space="preserve">жизни </w:t>
            </w:r>
            <w:proofErr w:type="gramStart"/>
            <w:r w:rsidRPr="00452D8A">
              <w:rPr>
                <w:bCs/>
                <w:color w:val="000000"/>
                <w:spacing w:val="4"/>
              </w:rPr>
              <w:t>растений,  животных</w:t>
            </w:r>
            <w:proofErr w:type="gramEnd"/>
            <w:r w:rsidRPr="00452D8A">
              <w:rPr>
                <w:bCs/>
                <w:color w:val="000000"/>
                <w:spacing w:val="4"/>
              </w:rPr>
              <w:t>, человека; Уметь определять направление ветра (с  помощью учителя).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  <w:color w:val="000000"/>
                <w:spacing w:val="4"/>
              </w:rPr>
            </w:pPr>
            <w:r w:rsidRPr="00452D8A">
              <w:rPr>
                <w:bCs/>
              </w:rPr>
              <w:t xml:space="preserve">Иметь элементарное представление   о значении воздуха для </w:t>
            </w:r>
            <w:r w:rsidRPr="00452D8A">
              <w:rPr>
                <w:bCs/>
                <w:color w:val="000000"/>
                <w:spacing w:val="4"/>
              </w:rPr>
              <w:t xml:space="preserve">жизни </w:t>
            </w:r>
            <w:proofErr w:type="gramStart"/>
            <w:r w:rsidRPr="00452D8A">
              <w:rPr>
                <w:bCs/>
                <w:color w:val="000000"/>
                <w:spacing w:val="4"/>
              </w:rPr>
              <w:t>растений,  животных</w:t>
            </w:r>
            <w:proofErr w:type="gramEnd"/>
            <w:r w:rsidRPr="00452D8A">
              <w:rPr>
                <w:bCs/>
                <w:color w:val="000000"/>
                <w:spacing w:val="4"/>
              </w:rPr>
              <w:t>, человека.</w:t>
            </w:r>
          </w:p>
        </w:tc>
      </w:tr>
      <w:tr w:rsidR="00E17074" w:rsidTr="000B3703">
        <w:trPr>
          <w:cantSplit/>
          <w:trHeight w:val="1134"/>
        </w:trPr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17074" w:rsidRPr="00452D8A" w:rsidRDefault="00E17074" w:rsidP="000B3703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452D8A">
              <w:rPr>
                <w:b/>
                <w:bCs/>
              </w:rPr>
              <w:t>Живая природа</w:t>
            </w:r>
          </w:p>
        </w:tc>
      </w:tr>
      <w:tr w:rsidR="00E17074" w:rsidTr="000B3703">
        <w:trPr>
          <w:cantSplit/>
          <w:trHeight w:val="23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17074" w:rsidRPr="00452D8A" w:rsidRDefault="00E17074" w:rsidP="000B3703">
            <w:pPr>
              <w:snapToGrid w:val="0"/>
              <w:ind w:left="113" w:right="113"/>
              <w:jc w:val="center"/>
              <w:rPr>
                <w:b/>
              </w:rPr>
            </w:pPr>
            <w:r w:rsidRPr="00452D8A">
              <w:rPr>
                <w:b/>
              </w:rPr>
              <w:lastRenderedPageBreak/>
              <w:t>Растения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B84665" w:rsidP="000B3703">
            <w:pPr>
              <w:tabs>
                <w:tab w:val="left" w:pos="4320"/>
              </w:tabs>
              <w:snapToGrid w:val="0"/>
              <w:jc w:val="both"/>
            </w:pPr>
            <w:r>
              <w:t>Растения сада, огорода, леса</w:t>
            </w:r>
            <w:r w:rsidR="00083C8D">
              <w:t xml:space="preserve">, их сравнение. Растения культурные и дикорастущие (по 2 – 3 наиболее распространенных). Уход за цветами в саду. Лекарственные растения: календула, зверобой. Редкие растения и их охрана. Парк (сквер). Создание человеком парков. Растения поля. Рожь, пшеница, овес и др. Уход человека за полевыми растениями, их значение в жизни человека. Строение полевых растений: корень, стебель – соломина, лист, колос, метелка. Влияние сезонных изменений на жизнь полевых растений.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color w:val="000000"/>
                <w:spacing w:val="4"/>
              </w:rPr>
            </w:pPr>
            <w:r w:rsidRPr="00452D8A">
              <w:rPr>
                <w:color w:val="000000"/>
                <w:spacing w:val="4"/>
              </w:rPr>
              <w:t xml:space="preserve">Уточнить и расширить </w:t>
            </w:r>
            <w:proofErr w:type="gramStart"/>
            <w:r w:rsidRPr="00452D8A">
              <w:rPr>
                <w:color w:val="000000"/>
                <w:spacing w:val="4"/>
              </w:rPr>
              <w:t>представления  о</w:t>
            </w:r>
            <w:proofErr w:type="gramEnd"/>
            <w:r w:rsidRPr="00452D8A">
              <w:rPr>
                <w:color w:val="000000"/>
                <w:spacing w:val="4"/>
              </w:rPr>
              <w:t xml:space="preserve"> растениях, их частях и признаках. Познакомить с понятиями: фруктовые деревья, растения сада и леса.</w:t>
            </w:r>
          </w:p>
          <w:p w:rsidR="00E17074" w:rsidRPr="00452D8A" w:rsidRDefault="00E17074" w:rsidP="000B3703">
            <w:pPr>
              <w:snapToGrid w:val="0"/>
              <w:jc w:val="both"/>
              <w:rPr>
                <w:color w:val="000000"/>
                <w:spacing w:val="4"/>
              </w:rPr>
            </w:pPr>
            <w:r w:rsidRPr="00452D8A">
              <w:rPr>
                <w:color w:val="000000"/>
                <w:spacing w:val="4"/>
              </w:rPr>
              <w:t xml:space="preserve">Уточнить и расширить представления и полезных и опасных ягод, трав, </w:t>
            </w:r>
            <w:proofErr w:type="spellStart"/>
            <w:r w:rsidRPr="00452D8A">
              <w:rPr>
                <w:color w:val="000000"/>
                <w:spacing w:val="4"/>
              </w:rPr>
              <w:t>грбов</w:t>
            </w:r>
            <w:proofErr w:type="spellEnd"/>
            <w:r w:rsidRPr="00452D8A">
              <w:rPr>
                <w:color w:val="000000"/>
                <w:spacing w:val="4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>Учащиеся должны знать и уметь рассказать признаки растений и их части. Знать и уметь дифференцировать фруктовые деревья, растения леса и сада. Уметь отличить полезные грибы, ягоды, травы от опасных.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>Практическая работа. Игра.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 xml:space="preserve">Знать и уметь рассказать признаки растений и их части. Знать и показывать фруктовые деревья, растения леса и сада. Отличать полезные грибы, ягоды, травы от опасных. </w:t>
            </w:r>
            <w:proofErr w:type="gramStart"/>
            <w:r w:rsidRPr="00452D8A">
              <w:rPr>
                <w:bCs/>
              </w:rPr>
              <w:t>( по</w:t>
            </w:r>
            <w:proofErr w:type="gramEnd"/>
            <w:r w:rsidRPr="00452D8A">
              <w:rPr>
                <w:bCs/>
              </w:rPr>
              <w:t xml:space="preserve"> 2-3 вида)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 xml:space="preserve">Знать и </w:t>
            </w:r>
            <w:proofErr w:type="gramStart"/>
            <w:r w:rsidRPr="00452D8A">
              <w:rPr>
                <w:bCs/>
              </w:rPr>
              <w:t>уметь  показать</w:t>
            </w:r>
            <w:proofErr w:type="gramEnd"/>
            <w:r w:rsidRPr="00452D8A">
              <w:rPr>
                <w:bCs/>
              </w:rPr>
              <w:t xml:space="preserve"> части растений. Знать и показывать фруктовые деревья (2-3 вида), растения леса и сада. Отличить полезные грибы, ягоды, травы от опасных. </w:t>
            </w:r>
            <w:proofErr w:type="gramStart"/>
            <w:r w:rsidRPr="00452D8A">
              <w:rPr>
                <w:bCs/>
              </w:rPr>
              <w:t>( по</w:t>
            </w:r>
            <w:proofErr w:type="gramEnd"/>
            <w:r w:rsidRPr="00452D8A">
              <w:rPr>
                <w:bCs/>
              </w:rPr>
              <w:t xml:space="preserve"> 2-3 вида)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>Показывать части растений. Знать и показывать фруктовые деревья (1 вид), растения леса и сада (с помощью учителя). Показывать по одному съедобному и несъедобному грибу; знать 1-2 вида опасных ягод.</w:t>
            </w:r>
          </w:p>
        </w:tc>
      </w:tr>
      <w:tr w:rsidR="00E17074" w:rsidTr="000B3703">
        <w:trPr>
          <w:cantSplit/>
          <w:trHeight w:val="36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17074" w:rsidRPr="00452D8A" w:rsidRDefault="00E17074" w:rsidP="000B3703">
            <w:pPr>
              <w:snapToGrid w:val="0"/>
              <w:ind w:left="113" w:right="113"/>
              <w:jc w:val="center"/>
              <w:rPr>
                <w:b/>
              </w:rPr>
            </w:pPr>
            <w:r w:rsidRPr="00452D8A">
              <w:rPr>
                <w:b/>
              </w:rPr>
              <w:lastRenderedPageBreak/>
              <w:t>Животные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083C8D" w:rsidP="000B3703">
            <w:pPr>
              <w:tabs>
                <w:tab w:val="left" w:pos="4320"/>
              </w:tabs>
              <w:snapToGrid w:val="0"/>
              <w:jc w:val="both"/>
            </w:pPr>
            <w:r>
              <w:t>Домашние животные: лошадь, овца, корова, свинья. Разведение человеком домашних животных, уход за ними. Ферма. Разнообразие пород домашних животных. Птицы. Разнообразие птиц. Птицы – друзья сада: охрана птиц. Домашние птицы: курица, гусь, утка. Внешний вид, повадки, забота о потомстве. Уход за ними. Дикие птицы: утка, гусь, лебедь. Внешний вид, образ жизни. Сравнение с домашней уткой и гусем. Насекомые. Внешний вид, образ жизни, питание. Полезные насекомые. Разведение и использование человеком пчел. Пасека. Насекомые – вредители.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</w:pPr>
            <w:r w:rsidRPr="00452D8A">
              <w:rPr>
                <w:color w:val="000000"/>
                <w:spacing w:val="4"/>
              </w:rPr>
              <w:t xml:space="preserve">Уточнить и расширить знания о </w:t>
            </w:r>
            <w:r w:rsidRPr="00452D8A">
              <w:t xml:space="preserve">домашних и диких животных. Внешнем вид, питании, названиях детенышей, повадках, образе жизни, месте обитания. </w:t>
            </w:r>
          </w:p>
          <w:p w:rsidR="00E17074" w:rsidRPr="00452D8A" w:rsidRDefault="00E17074" w:rsidP="000B3703">
            <w:pPr>
              <w:jc w:val="both"/>
            </w:pPr>
            <w:r w:rsidRPr="00452D8A">
              <w:t xml:space="preserve">Формировать знания о внешнем виде птиц, среде их обитания, питании, образе жизни. </w:t>
            </w:r>
          </w:p>
          <w:p w:rsidR="00E17074" w:rsidRPr="00452D8A" w:rsidRDefault="00E17074" w:rsidP="000B3703">
            <w:pPr>
              <w:jc w:val="both"/>
            </w:pPr>
            <w:r w:rsidRPr="00452D8A">
              <w:t>Познакомить с новыми видами птиц: хищные, певчие, перелетные, зимующие.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</w:pPr>
            <w:r w:rsidRPr="00452D8A">
              <w:t xml:space="preserve">Учащиеся должны </w:t>
            </w:r>
            <w:proofErr w:type="gramStart"/>
            <w:r w:rsidRPr="00452D8A">
              <w:t>знать  Внешний</w:t>
            </w:r>
            <w:proofErr w:type="gramEnd"/>
            <w:r w:rsidRPr="00452D8A">
              <w:t xml:space="preserve"> вид, питание, повадки, образ жизни, приспособление к природным условиям диких и домашних животных.</w:t>
            </w:r>
          </w:p>
          <w:p w:rsidR="00E17074" w:rsidRPr="00452D8A" w:rsidRDefault="00E17074" w:rsidP="000B3703">
            <w:pPr>
              <w:snapToGrid w:val="0"/>
              <w:jc w:val="both"/>
            </w:pPr>
            <w:r w:rsidRPr="00452D8A">
              <w:t>Знать и уметь описать внешний вид, среду обитания, образ жизни птиц.</w:t>
            </w:r>
          </w:p>
          <w:p w:rsidR="00E17074" w:rsidRPr="00452D8A" w:rsidRDefault="00E17074" w:rsidP="000B3703">
            <w:pPr>
              <w:snapToGrid w:val="0"/>
              <w:jc w:val="both"/>
            </w:pPr>
            <w:r w:rsidRPr="00452D8A">
              <w:t>Овладеть новыми понятиями: хищные и певчие птицы.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>Практическая работа, игра.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</w:pPr>
            <w:proofErr w:type="gramStart"/>
            <w:r w:rsidRPr="00452D8A">
              <w:t>Знать  и</w:t>
            </w:r>
            <w:proofErr w:type="gramEnd"/>
            <w:r w:rsidRPr="00452D8A">
              <w:t xml:space="preserve"> уметь описать внешний вид, питание, повадки, образ жизни, приспособление к природным условиям диких и домашних животных.</w:t>
            </w:r>
          </w:p>
          <w:p w:rsidR="00E17074" w:rsidRPr="00452D8A" w:rsidRDefault="00E17074" w:rsidP="000B3703">
            <w:pPr>
              <w:snapToGrid w:val="0"/>
              <w:jc w:val="both"/>
            </w:pPr>
            <w:r w:rsidRPr="00452D8A">
              <w:t>Знать и уметь описать внешний вид, среду обитания, образ жизни птиц.</w:t>
            </w:r>
          </w:p>
          <w:p w:rsidR="00E17074" w:rsidRPr="00452D8A" w:rsidRDefault="00E17074" w:rsidP="000B3703">
            <w:pPr>
              <w:snapToGrid w:val="0"/>
              <w:jc w:val="both"/>
            </w:pPr>
            <w:r w:rsidRPr="00452D8A">
              <w:t>Различать новые виды птиц: хищные и певчие птицы (по 2-3 представителя).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</w:pPr>
            <w:r w:rsidRPr="00452D8A">
              <w:t>Уметь описать с помощью учителя внешний вид, питание, повадки, образ жизни, приспособление к природным условиям диких и домашних животных.</w:t>
            </w:r>
          </w:p>
          <w:p w:rsidR="00E17074" w:rsidRPr="00452D8A" w:rsidRDefault="00E17074" w:rsidP="000B3703">
            <w:pPr>
              <w:snapToGrid w:val="0"/>
              <w:jc w:val="both"/>
            </w:pPr>
            <w:r w:rsidRPr="00452D8A">
              <w:t>Уметь описать внешний вид, среду обитания, образ жизни птиц.</w:t>
            </w:r>
          </w:p>
          <w:p w:rsidR="00E17074" w:rsidRPr="00452D8A" w:rsidRDefault="00E17074" w:rsidP="000B3703">
            <w:pPr>
              <w:snapToGrid w:val="0"/>
              <w:jc w:val="both"/>
            </w:pPr>
            <w:r w:rsidRPr="00452D8A">
              <w:t>Различать новые виды птиц: хищные и певчие птицы (по 1-2 представителя).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</w:pPr>
            <w:r w:rsidRPr="00452D8A">
              <w:t>Уметь описать с помощью учителя внешний вид, образ жизни</w:t>
            </w:r>
          </w:p>
          <w:p w:rsidR="00E17074" w:rsidRPr="00452D8A" w:rsidRDefault="00E17074" w:rsidP="000B3703">
            <w:pPr>
              <w:snapToGrid w:val="0"/>
              <w:jc w:val="both"/>
            </w:pPr>
            <w:r w:rsidRPr="00452D8A">
              <w:t xml:space="preserve"> диких и домашних животных.</w:t>
            </w:r>
          </w:p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>Показывать по 1-2 представителя певчих, перелетных, хищных и зимующих птиц.</w:t>
            </w:r>
          </w:p>
        </w:tc>
      </w:tr>
      <w:tr w:rsidR="00E17074" w:rsidTr="000B3703">
        <w:trPr>
          <w:cantSplit/>
          <w:trHeight w:val="23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17074" w:rsidRPr="00452D8A" w:rsidRDefault="00E17074" w:rsidP="000B3703">
            <w:pPr>
              <w:snapToGrid w:val="0"/>
              <w:ind w:left="113" w:right="113"/>
              <w:jc w:val="center"/>
              <w:rPr>
                <w:b/>
              </w:rPr>
            </w:pPr>
            <w:r w:rsidRPr="00452D8A">
              <w:rPr>
                <w:b/>
              </w:rPr>
              <w:lastRenderedPageBreak/>
              <w:t>Человек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tabs>
                <w:tab w:val="left" w:pos="4320"/>
              </w:tabs>
              <w:snapToGrid w:val="0"/>
              <w:jc w:val="both"/>
            </w:pPr>
            <w:r w:rsidRPr="00452D8A">
              <w:t>Голова и мозг человека. Профилактика травматизма головного мозга человека.</w:t>
            </w:r>
          </w:p>
          <w:p w:rsidR="00E17074" w:rsidRPr="00452D8A" w:rsidRDefault="00E17074" w:rsidP="000B3703">
            <w:pPr>
              <w:tabs>
                <w:tab w:val="left" w:pos="4320"/>
              </w:tabs>
              <w:snapToGrid w:val="0"/>
              <w:jc w:val="both"/>
            </w:pPr>
            <w:r w:rsidRPr="00452D8A">
              <w:t>Режим дня. Предупреждение переутомления.</w:t>
            </w:r>
            <w:r w:rsidR="00A35EB8">
              <w:t xml:space="preserve"> Правильное чередование труда и отдыха. Состояние природы и ее влияние на здоровье человека. Забота человеке о чистоте воды, воздуха, забота о земле. Охрана редких растений и исчезающих животных. Зоопарк. Заповедник. Лесничество.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color w:val="000000"/>
                <w:spacing w:val="4"/>
              </w:rPr>
            </w:pPr>
            <w:r w:rsidRPr="00452D8A">
              <w:rPr>
                <w:color w:val="000000"/>
                <w:spacing w:val="4"/>
              </w:rPr>
              <w:t xml:space="preserve">Формировать </w:t>
            </w:r>
            <w:proofErr w:type="gramStart"/>
            <w:r w:rsidRPr="00452D8A">
              <w:rPr>
                <w:color w:val="000000"/>
                <w:spacing w:val="4"/>
              </w:rPr>
              <w:t>элементарные  знания</w:t>
            </w:r>
            <w:proofErr w:type="gramEnd"/>
            <w:r w:rsidRPr="00452D8A">
              <w:rPr>
                <w:color w:val="000000"/>
                <w:spacing w:val="4"/>
              </w:rPr>
              <w:t xml:space="preserve"> о мозге человека и строении головы.</w:t>
            </w:r>
          </w:p>
          <w:p w:rsidR="00E17074" w:rsidRPr="00452D8A" w:rsidRDefault="00E17074" w:rsidP="000B3703">
            <w:pPr>
              <w:snapToGrid w:val="0"/>
              <w:jc w:val="both"/>
              <w:rPr>
                <w:color w:val="000000"/>
                <w:spacing w:val="4"/>
              </w:rPr>
            </w:pPr>
            <w:r w:rsidRPr="00452D8A">
              <w:rPr>
                <w:color w:val="000000"/>
                <w:spacing w:val="4"/>
              </w:rPr>
              <w:t>Учить правильно организовывать режим дня.</w:t>
            </w:r>
          </w:p>
          <w:p w:rsidR="00E17074" w:rsidRPr="00452D8A" w:rsidRDefault="00E17074" w:rsidP="000B3703">
            <w:pPr>
              <w:snapToGrid w:val="0"/>
              <w:jc w:val="both"/>
              <w:rPr>
                <w:color w:val="000000"/>
                <w:spacing w:val="4"/>
              </w:rPr>
            </w:pPr>
            <w:r w:rsidRPr="00452D8A">
              <w:rPr>
                <w:color w:val="000000"/>
                <w:spacing w:val="4"/>
              </w:rPr>
              <w:t>Объяснить влияние состояния природы на человека.</w:t>
            </w:r>
          </w:p>
          <w:p w:rsidR="00E17074" w:rsidRPr="00452D8A" w:rsidRDefault="00E17074" w:rsidP="000B3703">
            <w:pPr>
              <w:snapToGrid w:val="0"/>
              <w:jc w:val="both"/>
              <w:rPr>
                <w:color w:val="000000"/>
                <w:spacing w:val="4"/>
              </w:rPr>
            </w:pPr>
            <w:r w:rsidRPr="00452D8A">
              <w:rPr>
                <w:color w:val="000000"/>
                <w:spacing w:val="4"/>
              </w:rPr>
              <w:t>Формировать элементарные представления о защите растений и животных.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</w:pPr>
            <w:r w:rsidRPr="00452D8A">
              <w:t>Учащиеся должны знать элементарное строение головы и значение мозга человека.</w:t>
            </w:r>
          </w:p>
          <w:p w:rsidR="00E17074" w:rsidRPr="00452D8A" w:rsidRDefault="00E17074" w:rsidP="000B3703">
            <w:pPr>
              <w:snapToGrid w:val="0"/>
              <w:jc w:val="both"/>
            </w:pPr>
            <w:r w:rsidRPr="00452D8A">
              <w:t>Уметь правильно организовать свободное время и режим дня.</w:t>
            </w:r>
          </w:p>
          <w:p w:rsidR="00E17074" w:rsidRPr="00452D8A" w:rsidRDefault="00E17074" w:rsidP="000B3703">
            <w:pPr>
              <w:snapToGrid w:val="0"/>
              <w:jc w:val="both"/>
            </w:pPr>
            <w:r w:rsidRPr="00452D8A">
              <w:t xml:space="preserve">Иметь представление </w:t>
            </w:r>
            <w:proofErr w:type="gramStart"/>
            <w:r w:rsidRPr="00452D8A">
              <w:t>о  правилах</w:t>
            </w:r>
            <w:proofErr w:type="gramEnd"/>
            <w:r w:rsidRPr="00452D8A">
              <w:t xml:space="preserve"> защиты редких видов животных и растений.</w:t>
            </w:r>
          </w:p>
          <w:p w:rsidR="00E17074" w:rsidRPr="00452D8A" w:rsidRDefault="00E17074" w:rsidP="000B3703">
            <w:pPr>
              <w:snapToGrid w:val="0"/>
              <w:jc w:val="both"/>
            </w:pPr>
            <w:r w:rsidRPr="00452D8A">
              <w:t>Знать влияние состояния природы на организм человека.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>Практическая работа, игра.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</w:pPr>
            <w:r w:rsidRPr="00452D8A">
              <w:t>Знать элементарное строение головы и значение мозга человека.</w:t>
            </w:r>
          </w:p>
          <w:p w:rsidR="00E17074" w:rsidRPr="00452D8A" w:rsidRDefault="00E17074" w:rsidP="000B3703">
            <w:pPr>
              <w:snapToGrid w:val="0"/>
              <w:jc w:val="both"/>
            </w:pPr>
            <w:r w:rsidRPr="00452D8A">
              <w:t>Правильно организовывать свободное время.</w:t>
            </w:r>
          </w:p>
          <w:p w:rsidR="00E17074" w:rsidRPr="00452D8A" w:rsidRDefault="00E17074" w:rsidP="000B3703">
            <w:pPr>
              <w:snapToGrid w:val="0"/>
              <w:jc w:val="both"/>
            </w:pPr>
            <w:r w:rsidRPr="00452D8A">
              <w:t xml:space="preserve">Знать </w:t>
            </w:r>
            <w:proofErr w:type="gramStart"/>
            <w:r w:rsidRPr="00452D8A">
              <w:t>элементарные  правила</w:t>
            </w:r>
            <w:proofErr w:type="gramEnd"/>
            <w:r w:rsidRPr="00452D8A">
              <w:t xml:space="preserve"> защиты редких видов животных и растений.</w:t>
            </w:r>
          </w:p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>Знать влияние состояния природы на организм человека.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</w:pPr>
            <w:r w:rsidRPr="00452D8A">
              <w:t>Знать элементарное строение головы и значение мозга человека.</w:t>
            </w:r>
          </w:p>
          <w:p w:rsidR="00E17074" w:rsidRPr="00452D8A" w:rsidRDefault="00E17074" w:rsidP="000B3703">
            <w:pPr>
              <w:snapToGrid w:val="0"/>
              <w:jc w:val="both"/>
            </w:pPr>
            <w:r w:rsidRPr="00452D8A">
              <w:t>Правильно организовывать свободное время (с помощью взрослых).</w:t>
            </w:r>
          </w:p>
          <w:p w:rsidR="00E17074" w:rsidRPr="00452D8A" w:rsidRDefault="00E17074" w:rsidP="000B3703">
            <w:pPr>
              <w:snapToGrid w:val="0"/>
              <w:jc w:val="both"/>
            </w:pPr>
            <w:r w:rsidRPr="00452D8A">
              <w:t xml:space="preserve">Знать </w:t>
            </w:r>
            <w:proofErr w:type="gramStart"/>
            <w:r w:rsidRPr="00452D8A">
              <w:t>элементарные  правила</w:t>
            </w:r>
            <w:proofErr w:type="gramEnd"/>
            <w:r w:rsidRPr="00452D8A">
              <w:t xml:space="preserve"> защиты редких видов животных и растений.</w:t>
            </w:r>
          </w:p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 xml:space="preserve">Уметь показать части головы. </w:t>
            </w:r>
          </w:p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 xml:space="preserve">С помощью учителя организовывать свободное </w:t>
            </w:r>
            <w:proofErr w:type="spellStart"/>
            <w:r w:rsidRPr="00452D8A">
              <w:rPr>
                <w:bCs/>
              </w:rPr>
              <w:t>премя</w:t>
            </w:r>
            <w:proofErr w:type="spellEnd"/>
            <w:r w:rsidRPr="00452D8A">
              <w:rPr>
                <w:bCs/>
              </w:rPr>
              <w:t>, предупреждая переутомление.</w:t>
            </w:r>
          </w:p>
          <w:p w:rsidR="00E17074" w:rsidRPr="00452D8A" w:rsidRDefault="00E17074" w:rsidP="000B3703">
            <w:pPr>
              <w:snapToGrid w:val="0"/>
              <w:jc w:val="both"/>
              <w:rPr>
                <w:bCs/>
              </w:rPr>
            </w:pPr>
            <w:r w:rsidRPr="00452D8A">
              <w:rPr>
                <w:bCs/>
              </w:rPr>
              <w:t>Знать и показывать несколько видов редких животных и растений.</w:t>
            </w:r>
          </w:p>
        </w:tc>
      </w:tr>
      <w:tr w:rsidR="00E17074" w:rsidTr="000B3703">
        <w:trPr>
          <w:cantSplit/>
          <w:trHeight w:val="1134"/>
        </w:trPr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4" w:rsidRPr="00452D8A" w:rsidRDefault="00E17074" w:rsidP="000B3703">
            <w:pPr>
              <w:snapToGrid w:val="0"/>
              <w:jc w:val="center"/>
              <w:rPr>
                <w:b/>
                <w:bCs/>
              </w:rPr>
            </w:pPr>
            <w:r w:rsidRPr="00452D8A">
              <w:rPr>
                <w:b/>
                <w:bCs/>
              </w:rPr>
              <w:t>Повторение</w:t>
            </w:r>
          </w:p>
        </w:tc>
      </w:tr>
    </w:tbl>
    <w:p w:rsidR="00BD21A8" w:rsidRDefault="00BD21A8"/>
    <w:sectPr w:rsidR="00BD21A8" w:rsidSect="00E170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BD"/>
    <w:rsid w:val="00083C8D"/>
    <w:rsid w:val="001C69BD"/>
    <w:rsid w:val="00830354"/>
    <w:rsid w:val="00A35EB8"/>
    <w:rsid w:val="00B84665"/>
    <w:rsid w:val="00BD21A8"/>
    <w:rsid w:val="00E1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74B55-36E1-4B40-B9EE-97FAAE80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07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74"/>
    <w:pPr>
      <w:ind w:left="720"/>
    </w:pPr>
  </w:style>
  <w:style w:type="paragraph" w:customStyle="1" w:styleId="a4">
    <w:name w:val="Содержимое таблицы"/>
    <w:basedOn w:val="a"/>
    <w:rsid w:val="00E1707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-4@edu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Гусев</dc:creator>
  <cp:keywords/>
  <dc:description/>
  <cp:lastModifiedBy>Сергей Гусев</cp:lastModifiedBy>
  <cp:revision>5</cp:revision>
  <dcterms:created xsi:type="dcterms:W3CDTF">2014-12-18T14:36:00Z</dcterms:created>
  <dcterms:modified xsi:type="dcterms:W3CDTF">2014-12-18T19:57:00Z</dcterms:modified>
</cp:coreProperties>
</file>