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9B" w:rsidRPr="00AE72A3" w:rsidRDefault="0046459B" w:rsidP="0046459B">
      <w:pPr>
        <w:pStyle w:val="a4"/>
        <w:jc w:val="center"/>
        <w:rPr>
          <w:rFonts w:ascii="Cambria" w:hAnsi="Cambria"/>
          <w:b/>
          <w:sz w:val="24"/>
          <w:szCs w:val="24"/>
        </w:rPr>
      </w:pPr>
      <w:r w:rsidRPr="00AE72A3">
        <w:rPr>
          <w:rFonts w:ascii="Cambria" w:hAnsi="Cambria"/>
          <w:b/>
          <w:sz w:val="24"/>
          <w:szCs w:val="24"/>
        </w:rPr>
        <w:t>П</w:t>
      </w:r>
      <w:r w:rsidR="00AE72A3">
        <w:rPr>
          <w:rFonts w:ascii="Cambria" w:hAnsi="Cambria"/>
          <w:b/>
          <w:sz w:val="24"/>
          <w:szCs w:val="24"/>
        </w:rPr>
        <w:t>ОЯСНИТЕЛЬНАЯ   ЗАПИСКА</w:t>
      </w:r>
    </w:p>
    <w:p w:rsidR="0046459B" w:rsidRPr="0046459B" w:rsidRDefault="0046459B" w:rsidP="0046459B">
      <w:pPr>
        <w:pStyle w:val="a4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46459B" w:rsidRPr="00AE72A3" w:rsidRDefault="0046459B" w:rsidP="00AE72A3">
      <w:pPr>
        <w:pStyle w:val="a4"/>
        <w:jc w:val="both"/>
        <w:rPr>
          <w:rFonts w:asciiTheme="majorHAnsi" w:hAnsiTheme="majorHAnsi"/>
          <w:sz w:val="24"/>
          <w:szCs w:val="24"/>
        </w:rPr>
      </w:pPr>
      <w:r w:rsidRPr="0046459B">
        <w:rPr>
          <w:rFonts w:ascii="Cambria" w:hAnsi="Cambria"/>
          <w:sz w:val="24"/>
          <w:szCs w:val="24"/>
        </w:rPr>
        <w:t xml:space="preserve">  </w:t>
      </w:r>
      <w:r w:rsidRPr="0046459B">
        <w:rPr>
          <w:rFonts w:ascii="Cambria" w:hAnsi="Cambria"/>
          <w:sz w:val="24"/>
          <w:szCs w:val="24"/>
        </w:rPr>
        <w:tab/>
      </w:r>
      <w:r w:rsidRPr="00AE72A3">
        <w:rPr>
          <w:rFonts w:asciiTheme="majorHAnsi" w:hAnsiTheme="majorHAnsi"/>
          <w:sz w:val="24"/>
          <w:szCs w:val="24"/>
        </w:rPr>
        <w:t>Рабочая программа по окружающему миру  представляет собой целостный документ, включающий шесть разделов: пояснительную записку; содержание рабочей программы; учебно-тематический план; требования к уровню подготовки обучающихся; литература и средства обучения; календарно-тематическое планирование.</w:t>
      </w:r>
    </w:p>
    <w:p w:rsidR="0046459B" w:rsidRPr="00AE72A3" w:rsidRDefault="0046459B" w:rsidP="00AE72A3">
      <w:pPr>
        <w:pStyle w:val="a4"/>
        <w:jc w:val="both"/>
        <w:rPr>
          <w:rFonts w:asciiTheme="majorHAnsi" w:hAnsiTheme="majorHAnsi"/>
          <w:sz w:val="24"/>
          <w:szCs w:val="24"/>
        </w:rPr>
      </w:pPr>
    </w:p>
    <w:p w:rsidR="0046459B" w:rsidRPr="00AE72A3" w:rsidRDefault="0046459B" w:rsidP="00AE72A3">
      <w:pPr>
        <w:ind w:firstLine="706"/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 xml:space="preserve">Рабочая программа по окружающему миру для 3 класса общеобразовательной школы разработана на  основе Примерной программы  начального общего образования, авторской программы Г.Г. </w:t>
      </w:r>
      <w:proofErr w:type="spellStart"/>
      <w:r w:rsidRPr="00AE72A3">
        <w:rPr>
          <w:rFonts w:asciiTheme="majorHAnsi" w:hAnsiTheme="majorHAnsi"/>
        </w:rPr>
        <w:t>Ивченковой</w:t>
      </w:r>
      <w:proofErr w:type="spellEnd"/>
      <w:r w:rsidRPr="00AE72A3">
        <w:rPr>
          <w:rFonts w:asciiTheme="majorHAnsi" w:hAnsiTheme="majorHAnsi"/>
        </w:rPr>
        <w:t xml:space="preserve"> и И.В.Потаповой  «Окружающий мир», утверждённой МО РФ в соответствии с требованиями Федерального компонента государственного стандарта начального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окружающего мира, которые определены стандартом.</w:t>
      </w:r>
    </w:p>
    <w:p w:rsidR="0046459B" w:rsidRPr="00AE72A3" w:rsidRDefault="0046459B" w:rsidP="00AE72A3">
      <w:pPr>
        <w:pStyle w:val="a4"/>
        <w:ind w:firstLine="706"/>
        <w:jc w:val="both"/>
        <w:rPr>
          <w:rFonts w:asciiTheme="majorHAnsi" w:hAnsiTheme="majorHAnsi"/>
          <w:sz w:val="24"/>
          <w:szCs w:val="24"/>
        </w:rPr>
      </w:pPr>
      <w:r w:rsidRPr="00AE72A3">
        <w:rPr>
          <w:rFonts w:asciiTheme="majorHAnsi" w:hAnsiTheme="majorHAnsi"/>
          <w:sz w:val="24"/>
          <w:szCs w:val="24"/>
        </w:rPr>
        <w:t>Предмет «Окружающий мир» осуществляет  систематизацию и расширение знаний учащихся о предметах и явлениях природы, общественной жизни, развитие интереса к их познанию, обогащение нравственного опыта учащихся, воспитание  у них любви к природе, Родине. Курс нацелен на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среде.</w:t>
      </w:r>
    </w:p>
    <w:p w:rsidR="0046459B" w:rsidRPr="00AE72A3" w:rsidRDefault="0046459B" w:rsidP="00AE72A3">
      <w:pPr>
        <w:pStyle w:val="a4"/>
        <w:jc w:val="both"/>
        <w:rPr>
          <w:rFonts w:asciiTheme="majorHAnsi" w:hAnsiTheme="majorHAnsi"/>
          <w:sz w:val="24"/>
          <w:szCs w:val="24"/>
        </w:rPr>
      </w:pPr>
      <w:r w:rsidRPr="00AE72A3">
        <w:rPr>
          <w:rFonts w:asciiTheme="majorHAnsi" w:hAnsiTheme="majorHAnsi"/>
          <w:sz w:val="24"/>
          <w:szCs w:val="24"/>
        </w:rPr>
        <w:tab/>
        <w:t>Содержание курса охватывает широкий круг вопросов: от элементарных правил гигиены до знаний о нашей планете, о странах и народах мира. При этом человек, природа и общество рассматриваются в их неразрывном, органичном единстве. Это позволяет формировать у школьников целостное представление об окружающем мире, о месте в нём человека. Учебное содержание в каждой теме выстраивается в основном  по единой схеме: мир неживой природы, растения и животные, мир людей и созданных людьми предметов, наше здоровье и безопасность, экология. Продвигаясь в освоении курса от темы к теме, учащиеся вновь и вновь возвращаются к основным предметным областям, постоянно расширяя и углубляя свои знания о них, рассматривая их с новых точек зрения.</w:t>
      </w:r>
    </w:p>
    <w:p w:rsidR="0046459B" w:rsidRPr="00AE72A3" w:rsidRDefault="0046459B" w:rsidP="00AE72A3">
      <w:pPr>
        <w:pStyle w:val="a4"/>
        <w:jc w:val="both"/>
        <w:rPr>
          <w:rFonts w:asciiTheme="majorHAnsi" w:hAnsiTheme="majorHAnsi"/>
          <w:sz w:val="24"/>
          <w:szCs w:val="24"/>
        </w:rPr>
      </w:pPr>
    </w:p>
    <w:p w:rsidR="0046459B" w:rsidRPr="00AE72A3" w:rsidRDefault="0046459B" w:rsidP="00AE72A3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b/>
        </w:rPr>
        <w:t>Цель</w:t>
      </w:r>
      <w:r w:rsidRPr="00AE72A3">
        <w:rPr>
          <w:rFonts w:asciiTheme="majorHAnsi" w:hAnsiTheme="majorHAnsi"/>
        </w:rPr>
        <w:t xml:space="preserve"> изучения курса —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46459B" w:rsidRPr="00AE72A3" w:rsidRDefault="0046459B" w:rsidP="00AE72A3">
      <w:pPr>
        <w:jc w:val="both"/>
        <w:rPr>
          <w:rFonts w:asciiTheme="majorHAnsi" w:hAnsiTheme="majorHAnsi"/>
          <w:b/>
        </w:rPr>
      </w:pPr>
      <w:r w:rsidRPr="00AE72A3">
        <w:rPr>
          <w:rFonts w:asciiTheme="majorHAnsi" w:hAnsiTheme="majorHAnsi"/>
          <w:b/>
        </w:rPr>
        <w:t>Задачи курса:</w:t>
      </w:r>
    </w:p>
    <w:p w:rsidR="0046459B" w:rsidRDefault="00AE72A3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С</w:t>
      </w:r>
      <w:r w:rsidR="0046459B" w:rsidRPr="00AE72A3">
        <w:rPr>
          <w:rFonts w:asciiTheme="majorHAnsi" w:hAnsiTheme="majorHAnsi"/>
        </w:rPr>
        <w:t>истематизация</w:t>
      </w:r>
      <w:r w:rsidRPr="00AE72A3">
        <w:rPr>
          <w:rFonts w:asciiTheme="majorHAnsi" w:hAnsiTheme="majorHAnsi"/>
        </w:rPr>
        <w:t xml:space="preserve"> </w:t>
      </w:r>
      <w:r w:rsidR="0046459B" w:rsidRPr="00AE72A3">
        <w:rPr>
          <w:rFonts w:asciiTheme="majorHAnsi" w:hAnsiTheme="majorHAnsi"/>
        </w:rPr>
        <w:t xml:space="preserve"> имеющихся у детей представлений об окружающем мире;</w:t>
      </w:r>
    </w:p>
    <w:p w:rsidR="0046459B" w:rsidRPr="00AE72A3" w:rsidRDefault="0046459B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формирование элементарных знаний о природе, человеке и обществе в их взаимодействии;</w:t>
      </w:r>
    </w:p>
    <w:p w:rsidR="0046459B" w:rsidRPr="00AE72A3" w:rsidRDefault="0046459B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знакомство с методами изучения окружающего мира (наблюдение, эксперимент, моделирование, измерение и др.);</w:t>
      </w:r>
    </w:p>
    <w:p w:rsidR="0046459B" w:rsidRPr="00AE72A3" w:rsidRDefault="0046459B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социализация ребёнка;</w:t>
      </w:r>
    </w:p>
    <w:p w:rsidR="0046459B" w:rsidRPr="00AE72A3" w:rsidRDefault="0046459B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развитие познавательных процессов (ощущение, восприятие, осмысление, запоминание, обобщение и др.);</w:t>
      </w:r>
    </w:p>
    <w:p w:rsidR="0046459B" w:rsidRPr="00AE72A3" w:rsidRDefault="0046459B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воспитание внимательности, наблюдательности и любознательности;</w:t>
      </w:r>
    </w:p>
    <w:p w:rsidR="0046459B" w:rsidRPr="00AE72A3" w:rsidRDefault="0046459B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формирование самостоятельной познавательной деятельности;</w:t>
      </w:r>
    </w:p>
    <w:p w:rsidR="0046459B" w:rsidRPr="00AE72A3" w:rsidRDefault="0046459B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lastRenderedPageBreak/>
        <w:t>развитие мышления, воображения и творческих способностей;</w:t>
      </w:r>
    </w:p>
    <w:p w:rsidR="0046459B" w:rsidRPr="00AE72A3" w:rsidRDefault="0046459B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46459B" w:rsidRPr="00AE72A3" w:rsidRDefault="0046459B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46459B" w:rsidRPr="00AE72A3" w:rsidRDefault="0046459B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формирование умений работать в больших и малых группах (парах постоянного и сменного состава);</w:t>
      </w:r>
    </w:p>
    <w:p w:rsidR="0046459B" w:rsidRPr="00AE72A3" w:rsidRDefault="0046459B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46459B" w:rsidRPr="00AE72A3" w:rsidRDefault="0046459B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формирование основ экологической культуры;</w:t>
      </w:r>
    </w:p>
    <w:p w:rsidR="0046459B" w:rsidRPr="00AE72A3" w:rsidRDefault="0046459B" w:rsidP="00AE72A3">
      <w:pPr>
        <w:pStyle w:val="a8"/>
        <w:numPr>
          <w:ilvl w:val="0"/>
          <w:numId w:val="13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патриотическое и духовно-нравственное воспитание учащихся.</w:t>
      </w:r>
    </w:p>
    <w:p w:rsidR="0046459B" w:rsidRPr="00AE72A3" w:rsidRDefault="0046459B" w:rsidP="00AE72A3">
      <w:pPr>
        <w:pStyle w:val="a8"/>
        <w:jc w:val="both"/>
        <w:rPr>
          <w:rFonts w:asciiTheme="majorHAnsi" w:hAnsiTheme="majorHAnsi"/>
          <w:sz w:val="24"/>
          <w:szCs w:val="24"/>
        </w:rPr>
      </w:pPr>
      <w:r w:rsidRPr="00AE72A3">
        <w:rPr>
          <w:rFonts w:asciiTheme="majorHAnsi" w:hAnsiTheme="majorHAnsi"/>
          <w:b/>
          <w:sz w:val="24"/>
          <w:szCs w:val="24"/>
        </w:rPr>
        <w:t>Место предмета «Окружающий мир»</w:t>
      </w:r>
      <w:r w:rsidRPr="00AE72A3">
        <w:rPr>
          <w:rFonts w:asciiTheme="majorHAnsi" w:hAnsiTheme="majorHAnsi"/>
          <w:sz w:val="24"/>
          <w:szCs w:val="24"/>
        </w:rPr>
        <w:t xml:space="preserve"> в базисном учебном плане предусматривает обязательное изучение окружающего мира в 3  классе - 68 учебных часов  в год, 2 часа в неделю.  </w:t>
      </w:r>
    </w:p>
    <w:p w:rsidR="0046459B" w:rsidRPr="00AE72A3" w:rsidRDefault="0046459B" w:rsidP="00AE72A3">
      <w:pPr>
        <w:jc w:val="both"/>
        <w:rPr>
          <w:rFonts w:asciiTheme="majorHAnsi" w:hAnsiTheme="majorHAnsi"/>
          <w:b/>
        </w:rPr>
      </w:pPr>
      <w:r w:rsidRPr="00AE72A3">
        <w:rPr>
          <w:rFonts w:asciiTheme="majorHAnsi" w:hAnsiTheme="majorHAnsi"/>
          <w:b/>
        </w:rPr>
        <w:t>Формы организации</w:t>
      </w:r>
    </w:p>
    <w:p w:rsidR="0046459B" w:rsidRPr="00AE72A3" w:rsidRDefault="0046459B" w:rsidP="00AE72A3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b/>
        </w:rPr>
        <w:tab/>
      </w:r>
      <w:r w:rsidRPr="00AE72A3">
        <w:rPr>
          <w:rFonts w:asciiTheme="majorHAnsi" w:hAnsiTheme="majorHAnsi"/>
        </w:rPr>
        <w:t xml:space="preserve"> Основной формой организации учебно-воспитательного процесса курса "Окружающий мир" является </w:t>
      </w:r>
      <w:r w:rsidRPr="00AE72A3">
        <w:rPr>
          <w:rStyle w:val="a9"/>
          <w:rFonts w:asciiTheme="majorHAnsi" w:hAnsiTheme="majorHAnsi" w:cs="Arial"/>
        </w:rPr>
        <w:t>урок</w:t>
      </w:r>
      <w:r w:rsidRPr="00AE72A3">
        <w:rPr>
          <w:rFonts w:asciiTheme="majorHAnsi" w:hAnsiTheme="majorHAnsi"/>
        </w:rPr>
        <w:t>. В процессе изучения курса используются уроки - экскурсии, уроки - практические занятия, уроки с демонстрацией объектов или их изображений</w:t>
      </w: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46459B" w:rsidRPr="00AE72A3" w:rsidRDefault="0046459B" w:rsidP="00AE72A3">
      <w:pPr>
        <w:pStyle w:val="a8"/>
        <w:jc w:val="both"/>
        <w:rPr>
          <w:rFonts w:asciiTheme="majorHAnsi" w:hAnsiTheme="majorHAnsi"/>
          <w:sz w:val="24"/>
          <w:szCs w:val="24"/>
        </w:rPr>
      </w:pPr>
      <w:r w:rsidRPr="00AE72A3">
        <w:rPr>
          <w:rFonts w:asciiTheme="majorHAnsi" w:hAnsiTheme="majorHAnsi"/>
          <w:sz w:val="24"/>
          <w:szCs w:val="24"/>
        </w:rPr>
        <w:t xml:space="preserve">Механизмы формирования ключевых компетенций  </w:t>
      </w:r>
    </w:p>
    <w:p w:rsidR="0046459B" w:rsidRPr="00AE72A3" w:rsidRDefault="0046459B" w:rsidP="00AE72A3">
      <w:pPr>
        <w:ind w:firstLine="708"/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 xml:space="preserve">Содержание обучения окружающему миру  структурировано на основе </w:t>
      </w:r>
      <w:proofErr w:type="spellStart"/>
      <w:r w:rsidRPr="00AE72A3">
        <w:rPr>
          <w:rFonts w:asciiTheme="majorHAnsi" w:hAnsiTheme="majorHAnsi"/>
        </w:rPr>
        <w:t>компетентностного</w:t>
      </w:r>
      <w:proofErr w:type="spellEnd"/>
      <w:r w:rsidRPr="00AE72A3">
        <w:rPr>
          <w:rFonts w:asciiTheme="majorHAnsi" w:hAnsiTheme="majorHAnsi"/>
        </w:rPr>
        <w:t xml:space="preserve"> подхода. В связи с этим в 3 классе формируются и развиваются коммуникативная, нравственная, экологическая  компетенции.                                                                           </w:t>
      </w: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982017" w:rsidRDefault="00982017" w:rsidP="00AE72A3">
      <w:pPr>
        <w:jc w:val="both"/>
        <w:rPr>
          <w:rFonts w:asciiTheme="majorHAnsi" w:hAnsiTheme="majorHAnsi"/>
        </w:rPr>
      </w:pPr>
    </w:p>
    <w:p w:rsidR="00F510CB" w:rsidRPr="009B7C85" w:rsidRDefault="00F510CB" w:rsidP="00F510CB">
      <w:pPr>
        <w:rPr>
          <w:rFonts w:asciiTheme="majorHAnsi" w:hAnsiTheme="majorHAnsi"/>
          <w:b/>
          <w:sz w:val="28"/>
          <w:szCs w:val="28"/>
        </w:rPr>
      </w:pPr>
      <w:r w:rsidRPr="009B7C85">
        <w:rPr>
          <w:rFonts w:asciiTheme="majorHAnsi" w:hAnsiTheme="majorHAnsi"/>
          <w:b/>
          <w:sz w:val="28"/>
          <w:szCs w:val="28"/>
        </w:rPr>
        <w:lastRenderedPageBreak/>
        <w:t>СОДЕРЖАНИЕ ПРОГРАММНОГО МАТЕРИАЛА по окружающему миру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b/>
          <w:bCs/>
        </w:rPr>
        <w:t>3 класс</w:t>
      </w:r>
      <w:r w:rsidRPr="00AE72A3">
        <w:rPr>
          <w:rFonts w:asciiTheme="majorHAnsi" w:hAnsiTheme="majorHAnsi"/>
        </w:rPr>
        <w:t xml:space="preserve"> (68 ч)</w:t>
      </w:r>
    </w:p>
    <w:p w:rsidR="00F510CB" w:rsidRPr="009B7C85" w:rsidRDefault="00F510CB" w:rsidP="00F510CB">
      <w:pPr>
        <w:jc w:val="both"/>
        <w:rPr>
          <w:rFonts w:asciiTheme="majorHAnsi" w:hAnsiTheme="majorHAnsi"/>
          <w:b/>
        </w:rPr>
      </w:pPr>
      <w:r w:rsidRPr="009B7C85">
        <w:rPr>
          <w:rFonts w:asciiTheme="majorHAnsi" w:hAnsiTheme="majorHAnsi"/>
          <w:b/>
        </w:rPr>
        <w:t>Природа вокруг нас (8 ч)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Окружающая человека среда. Экология — наука о взаимодействии человека и всех других живых существ с окружающей средой.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Горизонт, стороны горизонта. Ориентирование по Солнцу, компасу и местным признакам.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Разнообразие явлений природы, физические и химические явления.</w:t>
      </w:r>
    </w:p>
    <w:p w:rsidR="00F510CB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Тела и вещества, их свойства. Первые представления о строении вещества.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</w:p>
    <w:p w:rsidR="00F510CB" w:rsidRPr="009B7C85" w:rsidRDefault="00F510CB" w:rsidP="00F510CB">
      <w:pPr>
        <w:jc w:val="both"/>
        <w:rPr>
          <w:rFonts w:asciiTheme="majorHAnsi" w:hAnsiTheme="majorHAnsi"/>
          <w:b/>
        </w:rPr>
      </w:pPr>
      <w:r w:rsidRPr="009B7C85">
        <w:rPr>
          <w:rFonts w:asciiTheme="majorHAnsi" w:hAnsiTheme="majorHAnsi"/>
          <w:b/>
        </w:rPr>
        <w:t>Вода, воздух, горные породы и почва (16 ч)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 xml:space="preserve">Три состояния воды. </w:t>
      </w:r>
      <w:proofErr w:type="gramStart"/>
      <w:r w:rsidRPr="00AE72A3">
        <w:rPr>
          <w:rFonts w:asciiTheme="majorHAnsi" w:hAnsiTheme="majorHAnsi"/>
        </w:rPr>
        <w:t>Свойства воды в жидком состоянии: текучесть, прозрачность, цвет, запах, вкус, теплопроводность,  способность растворять другие вещества.</w:t>
      </w:r>
      <w:proofErr w:type="gramEnd"/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Свойства снега и льда. Свойства воды в газообразном состоянии.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proofErr w:type="gramStart"/>
      <w:r w:rsidRPr="00AE72A3">
        <w:rPr>
          <w:rFonts w:asciiTheme="majorHAnsi" w:hAnsiTheme="majorHAnsi"/>
        </w:rPr>
        <w:t>Вода в природе: родники, водоёмы (озеро, река, море, океан — естественные водоёмы; пруд, водохранилище — искусственные водоёмы).</w:t>
      </w:r>
      <w:proofErr w:type="gramEnd"/>
      <w:r w:rsidRPr="00AE72A3">
        <w:rPr>
          <w:rFonts w:asciiTheme="majorHAnsi" w:hAnsiTheme="majorHAnsi"/>
        </w:rPr>
        <w:t xml:space="preserve"> Облака, роса, туман, иней, изморозь. Круговорот воды в природе.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Значение воды в жизни человека. Энергия падающей воды. Необходимость рационального использования воды, охрана воды от загрязнения.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Воздух — необходимое условие жизни. Состав воздуха: азот, кислород, углекислый газ. Примеси в воздухе.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Свойства воздуха: занимает место, не имеет цвета и запаха, плохо проводит тепло, сжимаем и упруг, при нагревании расширяется, при охлаждении сжимается.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Ветер. Использование энергии ветра человеком.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Загрязнение воздуха дымом, пылью, другими газами. Необходимость охраны воздуха от загрязнения.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Горные породы, их разнообразие: твёрдые, жидкие, газообразные.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Горные породы как полезные ископаемые. Некоторые доступные для наблюдения свойства полезных ископаемых: песка, глины, гранита, известняка. Использование важнейших полезных ископаемых человеком. Добыча и охрана полезных ископаемых.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Почва и её состав: перегной, песок, глина, вода, воздух. Главное отличие почвы от горной породы — плодородие. Как образуется почва. Значение и охрана почвы.</w:t>
      </w:r>
    </w:p>
    <w:p w:rsidR="00F510CB" w:rsidRPr="009B7C85" w:rsidRDefault="00F510CB" w:rsidP="00F510CB">
      <w:pPr>
        <w:jc w:val="both"/>
        <w:rPr>
          <w:rFonts w:asciiTheme="majorHAnsi" w:hAnsiTheme="majorHAnsi"/>
          <w:b/>
        </w:rPr>
      </w:pPr>
      <w:r w:rsidRPr="009B7C85">
        <w:rPr>
          <w:rFonts w:asciiTheme="majorHAnsi" w:hAnsiTheme="majorHAnsi"/>
          <w:b/>
        </w:rPr>
        <w:t>О царствах живой природы (16 ч)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Четыре царства живой природы — растения, животные, грибы, бактерии.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Отличие живых существ от тел неживой природы. Основные среды обитания живых существ: наземно-воздушная, водная, почвенная, другие живые существа.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Первые представления о растении как организме.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 xml:space="preserve">Органы растения: корень, побег, цветок и плод, их значение в жизни растения. Вещества, из которых состоит растение. 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Разнообразие растений: водоросли, мхи, папоротники, хвойные, цветковые.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Как человек научился выращивать растения. Предки культурных растений.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lastRenderedPageBreak/>
        <w:t>Питание и дыхание растений. Испарение воды листьями растений. Размножение растений. Расселение плодов и семян. Развитие растений из семени.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Значение растений в природе и жизни человека. Влияние деятельности человека на мир растений. Редкие и исчезающие растения своей местности. Охрана растений.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Первые представления об организме животного. Отличие животных от растений.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proofErr w:type="gramStart"/>
      <w:r w:rsidRPr="00AE72A3">
        <w:rPr>
          <w:rFonts w:asciiTheme="majorHAnsi" w:hAnsiTheme="majorHAnsi"/>
        </w:rPr>
        <w:t>Разнообразие животных: черви, ракообразные, паукообразные, насекомые, рыбы, земноводные, пресмыкающиеся, птицы, млекопитающие.</w:t>
      </w:r>
      <w:proofErr w:type="gramEnd"/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 xml:space="preserve">Как человек приручил животных. Наши домашние животные и их предки. 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Как животные воспринимают окружающий мир. Передвижение, дыхание, питание, размножение и развитие животных.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Значение животных в природе и жизни человека. Необходимость бережного отношения к животным. Меры по охране животных.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Грибы, особенности их строения и разнообразие. Значение грибов в природе и жизни человека.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Бактерии, их значение в природе и жизни человека.</w:t>
      </w:r>
    </w:p>
    <w:p w:rsidR="00F510CB" w:rsidRPr="009B7C85" w:rsidRDefault="00F510CB" w:rsidP="00F510CB">
      <w:pPr>
        <w:jc w:val="both"/>
        <w:rPr>
          <w:rFonts w:asciiTheme="majorHAnsi" w:hAnsiTheme="majorHAnsi"/>
          <w:b/>
        </w:rPr>
      </w:pPr>
      <w:r w:rsidRPr="009B7C85">
        <w:rPr>
          <w:rFonts w:asciiTheme="majorHAnsi" w:hAnsiTheme="majorHAnsi"/>
          <w:b/>
        </w:rPr>
        <w:t>Человек (10 ч)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Человек — часть живой природы. Общее представление об организме человека. Отличие человека от животных. Окружающая среда и здоровье человека.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Кожа. Гигиена кожи. Первая помощь при ранениях, ушибах, ожогах, обморожении.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Опорно-двигательная система. Скелет, его значение для организма. Осанка и здоровье. Как сохранить правильную осанку. Мышцы. Работа мышц. Значение физической культуры и труда для укрепления мышц.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Кровеносная система, её значение. Необходимость укрепления органов кровообращения.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Дыхательная система. Гигиена дыхания. Предупреждение простудных заболеваний.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Пищеварительная система, её значение. Гигиена питания. Зубы и уход за ними.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Выделение. Значение удаления из организма ненужных и вредных продуктов жизнедеятельности.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 xml:space="preserve">Органы чувств, их значение и гигиена. 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Нервная система, её значение в организме человека. Гигиена нервной системы. Эмоции и темперамент.</w:t>
      </w:r>
    </w:p>
    <w:p w:rsidR="00F510CB" w:rsidRPr="009B7C85" w:rsidRDefault="00F510CB" w:rsidP="00F510CB">
      <w:pPr>
        <w:jc w:val="both"/>
        <w:rPr>
          <w:rFonts w:asciiTheme="majorHAnsi" w:hAnsiTheme="majorHAnsi"/>
          <w:b/>
        </w:rPr>
      </w:pPr>
      <w:r w:rsidRPr="009B7C85">
        <w:rPr>
          <w:rFonts w:asciiTheme="majorHAnsi" w:hAnsiTheme="majorHAnsi"/>
          <w:b/>
        </w:rPr>
        <w:t>Человек в обществе (18 ч)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Народы, живущие на территории России. Национальные обычаи, традиции.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Города России. История возникновения. Имя города, символы города. История города в памятниках и достопримечательностях.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Москва — столица России. Герб Москвы. Москва в исторических памятниках.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Государственные символы России. История происхождения герба, флага, гимна. Государственные награды.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Основной закон страны. Конституция. Права и обязанности ребёнка. Как устроено наше государство. Органы власти.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i/>
          <w:iCs/>
        </w:rPr>
        <w:t>Экскурсии</w:t>
      </w:r>
      <w:r w:rsidRPr="00AE72A3">
        <w:rPr>
          <w:rFonts w:asciiTheme="majorHAnsi" w:hAnsiTheme="majorHAnsi"/>
        </w:rPr>
        <w:t>: ориентирование на местности, знакомство с разнообразием неживой и живой природы в окрестностях школы, изучение влияния деятельности человека на природу.</w:t>
      </w:r>
    </w:p>
    <w:p w:rsidR="00F510CB" w:rsidRPr="00AE72A3" w:rsidRDefault="00F510CB" w:rsidP="00F510CB">
      <w:pPr>
        <w:jc w:val="both"/>
        <w:rPr>
          <w:rFonts w:asciiTheme="majorHAnsi" w:hAnsiTheme="majorHAnsi"/>
        </w:rPr>
      </w:pPr>
    </w:p>
    <w:p w:rsidR="00F510CB" w:rsidRPr="00AE72A3" w:rsidRDefault="00F510CB" w:rsidP="00F510CB">
      <w:pPr>
        <w:jc w:val="both"/>
        <w:rPr>
          <w:rFonts w:asciiTheme="majorHAnsi" w:hAnsiTheme="majorHAnsi"/>
        </w:rPr>
      </w:pPr>
    </w:p>
    <w:p w:rsidR="00F510CB" w:rsidRPr="00AE72A3" w:rsidRDefault="00F510CB" w:rsidP="00F510CB">
      <w:pPr>
        <w:jc w:val="both"/>
        <w:rPr>
          <w:rFonts w:asciiTheme="majorHAnsi" w:hAnsiTheme="majorHAnsi"/>
        </w:rPr>
      </w:pPr>
    </w:p>
    <w:p w:rsidR="00F510CB" w:rsidRPr="009B7C85" w:rsidRDefault="00F510CB" w:rsidP="00F510CB">
      <w:pPr>
        <w:pStyle w:val="aa"/>
        <w:rPr>
          <w:rFonts w:asciiTheme="majorHAnsi" w:hAnsiTheme="majorHAnsi"/>
          <w:b/>
          <w:sz w:val="28"/>
          <w:szCs w:val="28"/>
          <w:u w:val="single"/>
        </w:rPr>
      </w:pPr>
      <w:proofErr w:type="gramStart"/>
      <w:r w:rsidRPr="009B7C85">
        <w:rPr>
          <w:rFonts w:asciiTheme="majorHAnsi" w:hAnsiTheme="majorHAnsi"/>
          <w:b/>
          <w:sz w:val="28"/>
          <w:szCs w:val="28"/>
        </w:rPr>
        <w:lastRenderedPageBreak/>
        <w:t>УЧЕБНО – ТЕМАТИЧЕСКОЕ</w:t>
      </w:r>
      <w:proofErr w:type="gramEnd"/>
      <w:r w:rsidRPr="009B7C85">
        <w:rPr>
          <w:rFonts w:asciiTheme="majorHAnsi" w:hAnsiTheme="majorHAnsi"/>
          <w:b/>
          <w:sz w:val="28"/>
          <w:szCs w:val="28"/>
        </w:rPr>
        <w:t xml:space="preserve"> планирование </w:t>
      </w:r>
      <w:r w:rsidRPr="009B7C85">
        <w:rPr>
          <w:rFonts w:asciiTheme="majorHAnsi" w:hAnsiTheme="majorHAnsi"/>
          <w:b/>
          <w:sz w:val="28"/>
          <w:szCs w:val="28"/>
          <w:u w:val="single"/>
        </w:rPr>
        <w:t>(68 ч.)</w:t>
      </w:r>
    </w:p>
    <w:p w:rsidR="00F510CB" w:rsidRPr="009B7C85" w:rsidRDefault="00F510CB" w:rsidP="00F510CB">
      <w:pPr>
        <w:pStyle w:val="aa"/>
        <w:rPr>
          <w:rFonts w:asciiTheme="majorHAnsi" w:hAnsiTheme="majorHAnsi"/>
          <w:b/>
          <w:sz w:val="28"/>
          <w:szCs w:val="28"/>
        </w:rPr>
      </w:pPr>
    </w:p>
    <w:tbl>
      <w:tblPr>
        <w:tblW w:w="14432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5894"/>
        <w:gridCol w:w="1255"/>
        <w:gridCol w:w="1975"/>
        <w:gridCol w:w="2263"/>
        <w:gridCol w:w="2327"/>
      </w:tblGrid>
      <w:tr w:rsidR="00F510CB" w:rsidRPr="00AE72A3" w:rsidTr="00251661">
        <w:trPr>
          <w:trHeight w:val="1119"/>
        </w:trPr>
        <w:tc>
          <w:tcPr>
            <w:tcW w:w="719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72A3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924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72A3">
              <w:rPr>
                <w:rFonts w:asciiTheme="majorHAnsi" w:hAnsiTheme="majorHAnsi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72A3">
              <w:rPr>
                <w:rFonts w:asciiTheme="majorHAnsi" w:hAnsiTheme="majorHAnsi"/>
                <w:sz w:val="24"/>
                <w:szCs w:val="24"/>
              </w:rPr>
              <w:t>Кол-во часов</w:t>
            </w:r>
          </w:p>
        </w:tc>
        <w:tc>
          <w:tcPr>
            <w:tcW w:w="1976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>Использование ИКТ</w:t>
            </w:r>
          </w:p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66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>Использование проектной деятельности</w:t>
            </w:r>
          </w:p>
        </w:tc>
        <w:tc>
          <w:tcPr>
            <w:tcW w:w="2289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 xml:space="preserve">Использование </w:t>
            </w:r>
            <w:proofErr w:type="gramStart"/>
            <w:r w:rsidRPr="00AE72A3">
              <w:rPr>
                <w:rFonts w:asciiTheme="majorHAnsi" w:hAnsiTheme="majorHAnsi"/>
              </w:rPr>
              <w:t>исследовательской</w:t>
            </w:r>
            <w:proofErr w:type="gramEnd"/>
            <w:r w:rsidRPr="00AE72A3">
              <w:rPr>
                <w:rFonts w:asciiTheme="majorHAnsi" w:hAnsiTheme="majorHAnsi"/>
              </w:rPr>
              <w:t xml:space="preserve"> </w:t>
            </w:r>
            <w:proofErr w:type="spellStart"/>
            <w:r w:rsidRPr="00AE72A3">
              <w:rPr>
                <w:rFonts w:asciiTheme="majorHAnsi" w:hAnsiTheme="majorHAnsi"/>
              </w:rPr>
              <w:t>деят-ти</w:t>
            </w:r>
            <w:proofErr w:type="spellEnd"/>
          </w:p>
        </w:tc>
      </w:tr>
      <w:tr w:rsidR="00F510CB" w:rsidRPr="00AE72A3" w:rsidTr="00251661">
        <w:trPr>
          <w:trHeight w:val="691"/>
        </w:trPr>
        <w:tc>
          <w:tcPr>
            <w:tcW w:w="719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>1</w:t>
            </w:r>
          </w:p>
        </w:tc>
        <w:tc>
          <w:tcPr>
            <w:tcW w:w="5924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 xml:space="preserve">Природа вокруг нас                                                       </w:t>
            </w:r>
          </w:p>
        </w:tc>
        <w:tc>
          <w:tcPr>
            <w:tcW w:w="1258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>8 ч</w:t>
            </w:r>
          </w:p>
        </w:tc>
        <w:tc>
          <w:tcPr>
            <w:tcW w:w="1976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66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89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10CB" w:rsidRPr="00AE72A3" w:rsidTr="00251661">
        <w:trPr>
          <w:trHeight w:val="691"/>
        </w:trPr>
        <w:tc>
          <w:tcPr>
            <w:tcW w:w="719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72A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924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>Вода, воздух, горные породы и почва</w:t>
            </w:r>
          </w:p>
        </w:tc>
        <w:tc>
          <w:tcPr>
            <w:tcW w:w="1258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>16 ч</w:t>
            </w:r>
          </w:p>
        </w:tc>
        <w:tc>
          <w:tcPr>
            <w:tcW w:w="1976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66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89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10CB" w:rsidRPr="00AE72A3" w:rsidTr="00251661">
        <w:trPr>
          <w:trHeight w:val="691"/>
        </w:trPr>
        <w:tc>
          <w:tcPr>
            <w:tcW w:w="719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72A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924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>О царствах живой природы</w:t>
            </w:r>
          </w:p>
        </w:tc>
        <w:tc>
          <w:tcPr>
            <w:tcW w:w="1258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>16 ч</w:t>
            </w:r>
          </w:p>
        </w:tc>
        <w:tc>
          <w:tcPr>
            <w:tcW w:w="1976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66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89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10CB" w:rsidRPr="00AE72A3" w:rsidTr="00251661">
        <w:trPr>
          <w:trHeight w:val="691"/>
        </w:trPr>
        <w:tc>
          <w:tcPr>
            <w:tcW w:w="719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72A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924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>Человек</w:t>
            </w:r>
          </w:p>
        </w:tc>
        <w:tc>
          <w:tcPr>
            <w:tcW w:w="1258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>10 ч</w:t>
            </w:r>
          </w:p>
        </w:tc>
        <w:tc>
          <w:tcPr>
            <w:tcW w:w="1976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66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89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10CB" w:rsidRPr="00AE72A3" w:rsidTr="00251661">
        <w:trPr>
          <w:trHeight w:val="691"/>
        </w:trPr>
        <w:tc>
          <w:tcPr>
            <w:tcW w:w="719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72A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924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>Человек в обществе</w:t>
            </w:r>
          </w:p>
        </w:tc>
        <w:tc>
          <w:tcPr>
            <w:tcW w:w="1258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  <w:r w:rsidRPr="00AE72A3">
              <w:rPr>
                <w:rFonts w:asciiTheme="majorHAnsi" w:hAnsiTheme="majorHAnsi"/>
              </w:rPr>
              <w:t>18 ч</w:t>
            </w:r>
          </w:p>
        </w:tc>
        <w:tc>
          <w:tcPr>
            <w:tcW w:w="1976" w:type="dxa"/>
          </w:tcPr>
          <w:p w:rsidR="00F510CB" w:rsidRPr="00AE72A3" w:rsidRDefault="00F510CB" w:rsidP="0025166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66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89" w:type="dxa"/>
          </w:tcPr>
          <w:p w:rsidR="00F510CB" w:rsidRPr="00AE72A3" w:rsidRDefault="00F510CB" w:rsidP="00251661">
            <w:pPr>
              <w:pStyle w:val="a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510CB" w:rsidRDefault="00F510CB" w:rsidP="00F510CB">
      <w:pPr>
        <w:jc w:val="both"/>
        <w:rPr>
          <w:rFonts w:asciiTheme="majorHAnsi" w:hAnsiTheme="majorHAnsi"/>
        </w:rPr>
      </w:pPr>
    </w:p>
    <w:p w:rsidR="00F510CB" w:rsidRDefault="00F510CB" w:rsidP="00F510CB">
      <w:pPr>
        <w:jc w:val="both"/>
        <w:rPr>
          <w:rFonts w:asciiTheme="majorHAnsi" w:hAnsiTheme="majorHAnsi"/>
        </w:rPr>
      </w:pPr>
    </w:p>
    <w:p w:rsidR="00F510CB" w:rsidRDefault="00F510CB" w:rsidP="00F510CB">
      <w:pPr>
        <w:jc w:val="both"/>
        <w:rPr>
          <w:rFonts w:asciiTheme="majorHAnsi" w:hAnsiTheme="majorHAnsi"/>
        </w:rPr>
      </w:pPr>
    </w:p>
    <w:p w:rsidR="00F510CB" w:rsidRDefault="00F510CB" w:rsidP="00F510CB">
      <w:pPr>
        <w:jc w:val="both"/>
        <w:rPr>
          <w:rFonts w:asciiTheme="majorHAnsi" w:hAnsiTheme="majorHAnsi"/>
        </w:rPr>
      </w:pPr>
    </w:p>
    <w:p w:rsidR="00F510CB" w:rsidRDefault="00F510CB" w:rsidP="00F510CB">
      <w:pPr>
        <w:jc w:val="both"/>
        <w:rPr>
          <w:rFonts w:asciiTheme="majorHAnsi" w:hAnsiTheme="majorHAnsi"/>
        </w:rPr>
      </w:pPr>
    </w:p>
    <w:p w:rsidR="00F510CB" w:rsidRDefault="00F510CB" w:rsidP="00F510CB">
      <w:pPr>
        <w:jc w:val="both"/>
        <w:rPr>
          <w:rFonts w:asciiTheme="majorHAnsi" w:hAnsiTheme="majorHAnsi"/>
        </w:rPr>
      </w:pPr>
    </w:p>
    <w:p w:rsidR="00F510CB" w:rsidRDefault="00F510CB" w:rsidP="00F510CB">
      <w:pPr>
        <w:jc w:val="both"/>
        <w:rPr>
          <w:rFonts w:asciiTheme="majorHAnsi" w:hAnsiTheme="majorHAnsi"/>
        </w:rPr>
      </w:pPr>
    </w:p>
    <w:p w:rsidR="00F510CB" w:rsidRDefault="00F510CB" w:rsidP="00F510CB">
      <w:pPr>
        <w:jc w:val="both"/>
        <w:rPr>
          <w:rFonts w:asciiTheme="majorHAnsi" w:hAnsiTheme="majorHAnsi"/>
        </w:rPr>
      </w:pPr>
    </w:p>
    <w:p w:rsidR="00F510CB" w:rsidRDefault="00F510CB" w:rsidP="00F510CB">
      <w:pPr>
        <w:jc w:val="both"/>
        <w:rPr>
          <w:rFonts w:asciiTheme="majorHAnsi" w:hAnsiTheme="majorHAnsi"/>
        </w:rPr>
      </w:pPr>
    </w:p>
    <w:p w:rsidR="00F510CB" w:rsidRDefault="00F510CB" w:rsidP="00F510CB">
      <w:pPr>
        <w:jc w:val="both"/>
        <w:rPr>
          <w:rFonts w:asciiTheme="majorHAnsi" w:hAnsiTheme="majorHAnsi"/>
        </w:rPr>
      </w:pPr>
    </w:p>
    <w:p w:rsidR="00F510CB" w:rsidRDefault="00F510CB" w:rsidP="00F510CB">
      <w:pPr>
        <w:jc w:val="both"/>
        <w:rPr>
          <w:rFonts w:asciiTheme="majorHAnsi" w:hAnsiTheme="majorHAnsi"/>
        </w:rPr>
      </w:pPr>
    </w:p>
    <w:p w:rsidR="00F510CB" w:rsidRDefault="00F510CB" w:rsidP="00F510CB">
      <w:pPr>
        <w:jc w:val="both"/>
        <w:rPr>
          <w:rFonts w:asciiTheme="majorHAnsi" w:hAnsiTheme="majorHAnsi"/>
        </w:rPr>
      </w:pPr>
    </w:p>
    <w:p w:rsidR="00F510CB" w:rsidRPr="00AE72A3" w:rsidRDefault="00F510CB" w:rsidP="00F510CB">
      <w:pPr>
        <w:jc w:val="both"/>
        <w:rPr>
          <w:rFonts w:asciiTheme="majorHAnsi" w:hAnsiTheme="majorHAnsi"/>
        </w:rPr>
      </w:pPr>
    </w:p>
    <w:p w:rsidR="00F510CB" w:rsidRPr="00AE72A3" w:rsidRDefault="00F510CB" w:rsidP="00AE72A3">
      <w:pPr>
        <w:jc w:val="both"/>
        <w:rPr>
          <w:rFonts w:asciiTheme="majorHAnsi" w:hAnsiTheme="majorHAnsi"/>
        </w:rPr>
      </w:pPr>
    </w:p>
    <w:p w:rsidR="00982017" w:rsidRPr="00AE72A3" w:rsidRDefault="00982017" w:rsidP="00AE72A3">
      <w:pPr>
        <w:pStyle w:val="ac"/>
        <w:jc w:val="both"/>
        <w:rPr>
          <w:rFonts w:asciiTheme="majorHAnsi" w:hAnsiTheme="majorHAnsi"/>
          <w:b/>
          <w:sz w:val="32"/>
          <w:szCs w:val="32"/>
        </w:rPr>
      </w:pPr>
      <w:r w:rsidRPr="00AE72A3">
        <w:rPr>
          <w:rFonts w:asciiTheme="majorHAnsi" w:hAnsiTheme="majorHAnsi"/>
          <w:b/>
          <w:sz w:val="32"/>
          <w:szCs w:val="32"/>
        </w:rPr>
        <w:lastRenderedPageBreak/>
        <w:t xml:space="preserve">ПЛАНИРУЕМЫЕ РЕЗУЛЬТАТЫ  </w:t>
      </w:r>
    </w:p>
    <w:p w:rsidR="0046459B" w:rsidRPr="00AE72A3" w:rsidRDefault="00AE72A3" w:rsidP="00AE72A3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О</w:t>
      </w:r>
      <w:r w:rsidR="00982017" w:rsidRPr="00AE72A3">
        <w:rPr>
          <w:rFonts w:asciiTheme="majorHAnsi" w:hAnsiTheme="majorHAnsi"/>
        </w:rPr>
        <w:t>своения</w:t>
      </w:r>
      <w:r>
        <w:rPr>
          <w:rFonts w:asciiTheme="majorHAnsi" w:hAnsiTheme="majorHAnsi"/>
        </w:rPr>
        <w:t xml:space="preserve"> </w:t>
      </w:r>
      <w:r w:rsidR="00982017" w:rsidRPr="00AE72A3">
        <w:rPr>
          <w:rFonts w:asciiTheme="majorHAnsi" w:hAnsiTheme="majorHAnsi"/>
        </w:rPr>
        <w:t xml:space="preserve"> программы по окружающему миру  к концу 3 класса</w:t>
      </w:r>
      <w:r>
        <w:rPr>
          <w:rFonts w:asciiTheme="majorHAnsi" w:hAnsiTheme="majorHAnsi"/>
        </w:rPr>
        <w:t xml:space="preserve">.  </w:t>
      </w:r>
      <w:r w:rsidR="0046459B" w:rsidRPr="00AE72A3">
        <w:rPr>
          <w:rFonts w:asciiTheme="majorHAnsi" w:hAnsiTheme="majorHAnsi"/>
        </w:rPr>
        <w:t>У учащихся будут сформированы:</w:t>
      </w:r>
    </w:p>
    <w:p w:rsidR="0046459B" w:rsidRDefault="0046459B" w:rsidP="00AE72A3">
      <w:pPr>
        <w:pStyle w:val="a8"/>
        <w:numPr>
          <w:ilvl w:val="0"/>
          <w:numId w:val="14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понимание значения изучения курса «Окружающий мир»;</w:t>
      </w:r>
    </w:p>
    <w:p w:rsidR="0046459B" w:rsidRPr="00AE72A3" w:rsidRDefault="0046459B" w:rsidP="00AE72A3">
      <w:pPr>
        <w:pStyle w:val="a8"/>
        <w:numPr>
          <w:ilvl w:val="0"/>
          <w:numId w:val="14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ориентация на выполнение основных правил бережного отношения к природе на основе понимания особенностей взаимодействия человека и природы;</w:t>
      </w:r>
    </w:p>
    <w:p w:rsidR="0046459B" w:rsidRPr="00AE72A3" w:rsidRDefault="0046459B" w:rsidP="00AE72A3">
      <w:pPr>
        <w:pStyle w:val="a8"/>
        <w:numPr>
          <w:ilvl w:val="0"/>
          <w:numId w:val="14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ориентация на выполнение правил здорового образа жизни на основе знаний об организме человека;</w:t>
      </w:r>
    </w:p>
    <w:p w:rsidR="0046459B" w:rsidRPr="00AE72A3" w:rsidRDefault="0046459B" w:rsidP="00AE72A3">
      <w:pPr>
        <w:pStyle w:val="a8"/>
        <w:numPr>
          <w:ilvl w:val="0"/>
          <w:numId w:val="14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осознание своей этнической принадлежности;</w:t>
      </w:r>
    </w:p>
    <w:p w:rsidR="0046459B" w:rsidRPr="00AE72A3" w:rsidRDefault="0046459B" w:rsidP="00AE72A3">
      <w:pPr>
        <w:pStyle w:val="a8"/>
        <w:numPr>
          <w:ilvl w:val="0"/>
          <w:numId w:val="14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чувство гордости  свою Родину;</w:t>
      </w:r>
    </w:p>
    <w:p w:rsidR="00AE72A3" w:rsidRPr="00AE72A3" w:rsidRDefault="0046459B" w:rsidP="00AE72A3">
      <w:pPr>
        <w:pStyle w:val="a8"/>
        <w:numPr>
          <w:ilvl w:val="0"/>
          <w:numId w:val="14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 xml:space="preserve">могут быть </w:t>
      </w:r>
      <w:proofErr w:type="gramStart"/>
      <w:r w:rsidRPr="00AE72A3">
        <w:rPr>
          <w:rFonts w:asciiTheme="majorHAnsi" w:hAnsiTheme="majorHAnsi"/>
          <w:sz w:val="24"/>
          <w:szCs w:val="24"/>
        </w:rPr>
        <w:t>сформированы</w:t>
      </w:r>
      <w:proofErr w:type="gramEnd"/>
      <w:r w:rsidRPr="00AE72A3">
        <w:rPr>
          <w:rFonts w:asciiTheme="majorHAnsi" w:hAnsiTheme="majorHAnsi"/>
          <w:sz w:val="24"/>
          <w:szCs w:val="24"/>
        </w:rPr>
        <w:t>:</w:t>
      </w:r>
    </w:p>
    <w:p w:rsidR="0046459B" w:rsidRPr="00AE72A3" w:rsidRDefault="0046459B" w:rsidP="00AE72A3">
      <w:pPr>
        <w:pStyle w:val="a8"/>
        <w:numPr>
          <w:ilvl w:val="0"/>
          <w:numId w:val="14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осознание себя как гражданина России;</w:t>
      </w:r>
    </w:p>
    <w:p w:rsidR="0046459B" w:rsidRPr="00AE72A3" w:rsidRDefault="0046459B" w:rsidP="00AE72A3">
      <w:pPr>
        <w:pStyle w:val="a8"/>
        <w:numPr>
          <w:ilvl w:val="0"/>
          <w:numId w:val="14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уважение к истории и культуре народов, населяющих Россию;</w:t>
      </w:r>
    </w:p>
    <w:p w:rsidR="0046459B" w:rsidRPr="00AE72A3" w:rsidRDefault="0046459B" w:rsidP="00AE72A3">
      <w:pPr>
        <w:pStyle w:val="a8"/>
        <w:numPr>
          <w:ilvl w:val="0"/>
          <w:numId w:val="14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понимание влияния эмоций на здоровье человека и необходимости управлять своими эмоциями.</w:t>
      </w: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46459B" w:rsidRPr="00AE72A3" w:rsidRDefault="0046459B" w:rsidP="00AE72A3">
      <w:pPr>
        <w:jc w:val="both"/>
        <w:rPr>
          <w:rFonts w:asciiTheme="majorHAnsi" w:hAnsiTheme="majorHAnsi"/>
          <w:b/>
          <w:sz w:val="28"/>
          <w:szCs w:val="28"/>
        </w:rPr>
      </w:pPr>
      <w:r w:rsidRPr="00AE72A3">
        <w:rPr>
          <w:rFonts w:asciiTheme="majorHAnsi" w:hAnsiTheme="majorHAnsi"/>
          <w:b/>
          <w:sz w:val="28"/>
          <w:szCs w:val="28"/>
        </w:rPr>
        <w:t>ПРЕДМЕТНЫЕ</w:t>
      </w:r>
    </w:p>
    <w:p w:rsidR="0046459B" w:rsidRPr="00AE72A3" w:rsidRDefault="0046459B" w:rsidP="00AE72A3">
      <w:pPr>
        <w:pStyle w:val="1"/>
        <w:jc w:val="both"/>
        <w:rPr>
          <w:rFonts w:asciiTheme="majorHAnsi" w:hAnsiTheme="majorHAnsi"/>
          <w:sz w:val="24"/>
          <w:szCs w:val="24"/>
        </w:rPr>
      </w:pPr>
      <w:r w:rsidRPr="00AE72A3">
        <w:rPr>
          <w:rFonts w:asciiTheme="majorHAnsi" w:hAnsiTheme="majorHAnsi"/>
          <w:sz w:val="24"/>
          <w:szCs w:val="24"/>
        </w:rPr>
        <w:t>Человек и природа</w:t>
      </w:r>
    </w:p>
    <w:p w:rsidR="0046459B" w:rsidRPr="00AE72A3" w:rsidRDefault="0046459B" w:rsidP="00AE72A3">
      <w:pPr>
        <w:jc w:val="both"/>
        <w:rPr>
          <w:rFonts w:asciiTheme="majorHAnsi" w:hAnsiTheme="majorHAnsi"/>
          <w:b/>
          <w:i/>
        </w:rPr>
      </w:pPr>
      <w:r w:rsidRPr="00AE72A3">
        <w:rPr>
          <w:rFonts w:asciiTheme="majorHAnsi" w:hAnsiTheme="majorHAnsi"/>
          <w:b/>
          <w:i/>
        </w:rPr>
        <w:t>Учащиеся научатся:</w:t>
      </w:r>
    </w:p>
    <w:p w:rsidR="0046459B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приводить примеры положительного и отрицательного отношения человека к природе;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объяснять, что такое экология;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понимать, что такое горизонт, линия горизонта;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называть основные и промежуточные стороны горизонта;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находить стороны горизонта по Солнцу и компасу;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объяснять, что такое явление природы, приводить примеры явлений природы;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рассказывать о трех состояниях воды в природе и переходе воды из одного состояния в другое, круговороте воды в природе;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устанавливать с помощью опытов легко определяемые свойства воды, воздуха, горных пород и почвы;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характеризовать различные водоемы (родник, озеро, река, пруд, водохранилище, море, океан);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объяснять, как возникают облака, туман, изморозь, ветер;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рассказывать о значении воды, воздуха, горных пород и почвы в жизни человека, необходимости их охраны и рационального использования;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lastRenderedPageBreak/>
        <w:t>характеризовать органы растений и животных и их значение;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характеризовать особенности движения, питания, дыхания, размножения и развития животных;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proofErr w:type="gramStart"/>
      <w:r w:rsidRPr="00AE72A3">
        <w:rPr>
          <w:rFonts w:asciiTheme="majorHAnsi" w:hAnsiTheme="majorHAnsi"/>
          <w:sz w:val="24"/>
          <w:szCs w:val="24"/>
        </w:rPr>
        <w:t>различать основные группы растений (водоросли, мхи, папоротники, хвойные, цветковые) и животных (насекомые, рыбы, земноводные, пресмыкающиеся, птицы, млекопитающие);</w:t>
      </w:r>
      <w:proofErr w:type="gramEnd"/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приводить примеры взаимосвязей между компонентами неживой и живой природы;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рассказывать о влиянии человека на живую природу и необходимых мерах ее охраны;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характеризовать важнейшие системы органов человека и их функции;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выполнять основные правила личной гигиены;</w:t>
      </w:r>
    </w:p>
    <w:p w:rsidR="0046459B" w:rsidRPr="00AE72A3" w:rsidRDefault="0046459B" w:rsidP="00AE72A3">
      <w:pPr>
        <w:pStyle w:val="a8"/>
        <w:numPr>
          <w:ilvl w:val="0"/>
          <w:numId w:val="15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проводить простейшие опыты с растениями и фиксировать их результаты.</w:t>
      </w:r>
    </w:p>
    <w:p w:rsidR="0046459B" w:rsidRPr="00AE72A3" w:rsidRDefault="0046459B" w:rsidP="00AE72A3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b/>
          <w:i/>
        </w:rPr>
        <w:t>Учащиеся получат возможность научиться</w:t>
      </w:r>
      <w:r w:rsidRPr="00AE72A3">
        <w:rPr>
          <w:rFonts w:asciiTheme="majorHAnsi" w:hAnsiTheme="majorHAnsi"/>
        </w:rPr>
        <w:t>:</w:t>
      </w:r>
    </w:p>
    <w:p w:rsidR="0046459B" w:rsidRDefault="0046459B" w:rsidP="00AE72A3">
      <w:pPr>
        <w:pStyle w:val="a8"/>
        <w:numPr>
          <w:ilvl w:val="0"/>
          <w:numId w:val="16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различать существенные и несущественные признаки;</w:t>
      </w:r>
    </w:p>
    <w:p w:rsidR="0046459B" w:rsidRPr="00AE72A3" w:rsidRDefault="0046459B" w:rsidP="00AE72A3">
      <w:pPr>
        <w:pStyle w:val="a8"/>
        <w:numPr>
          <w:ilvl w:val="0"/>
          <w:numId w:val="16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приводить примеры физических и химических явлений природы;</w:t>
      </w:r>
    </w:p>
    <w:p w:rsidR="0046459B" w:rsidRPr="00AE72A3" w:rsidRDefault="0046459B" w:rsidP="00AE72A3">
      <w:pPr>
        <w:pStyle w:val="a8"/>
        <w:numPr>
          <w:ilvl w:val="0"/>
          <w:numId w:val="16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рассказывать об использовании энергии воды и ветра;</w:t>
      </w:r>
    </w:p>
    <w:p w:rsidR="0046459B" w:rsidRPr="00AE72A3" w:rsidRDefault="0046459B" w:rsidP="00AE72A3">
      <w:pPr>
        <w:pStyle w:val="a8"/>
        <w:numPr>
          <w:ilvl w:val="0"/>
          <w:numId w:val="16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рассказывать о четырех царствах живой природы;</w:t>
      </w:r>
    </w:p>
    <w:p w:rsidR="0046459B" w:rsidRPr="00AE72A3" w:rsidRDefault="0046459B" w:rsidP="00AE72A3">
      <w:pPr>
        <w:pStyle w:val="a8"/>
        <w:numPr>
          <w:ilvl w:val="0"/>
          <w:numId w:val="16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рассказывать о строении листовых и цветочных почек, цветка и семени;</w:t>
      </w:r>
    </w:p>
    <w:p w:rsidR="0046459B" w:rsidRPr="00AE72A3" w:rsidRDefault="0046459B" w:rsidP="00AE72A3">
      <w:pPr>
        <w:pStyle w:val="a8"/>
        <w:numPr>
          <w:ilvl w:val="0"/>
          <w:numId w:val="16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рассказывать о грибах и бактериях и их значении в природе и жизни человека;</w:t>
      </w:r>
    </w:p>
    <w:p w:rsidR="0046459B" w:rsidRPr="00AE72A3" w:rsidRDefault="0046459B" w:rsidP="00AE72A3">
      <w:pPr>
        <w:pStyle w:val="a8"/>
        <w:numPr>
          <w:ilvl w:val="0"/>
          <w:numId w:val="16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объяснять особенности питания и дыхания растений;</w:t>
      </w:r>
    </w:p>
    <w:p w:rsidR="0046459B" w:rsidRPr="00AE72A3" w:rsidRDefault="0046459B" w:rsidP="00AE72A3">
      <w:pPr>
        <w:pStyle w:val="a8"/>
        <w:numPr>
          <w:ilvl w:val="0"/>
          <w:numId w:val="16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характеризовать условия прорастания семян;</w:t>
      </w:r>
    </w:p>
    <w:p w:rsidR="0046459B" w:rsidRPr="00AE72A3" w:rsidRDefault="0046459B" w:rsidP="00AE72A3">
      <w:pPr>
        <w:pStyle w:val="a8"/>
        <w:numPr>
          <w:ilvl w:val="0"/>
          <w:numId w:val="16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рассказывать о предках культурных растений и домашних животных;</w:t>
      </w:r>
    </w:p>
    <w:p w:rsidR="0046459B" w:rsidRPr="00AE72A3" w:rsidRDefault="0046459B" w:rsidP="00AE72A3">
      <w:pPr>
        <w:pStyle w:val="a8"/>
        <w:numPr>
          <w:ilvl w:val="0"/>
          <w:numId w:val="16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приводить примеры взаимосвязей в неживой и живой природе;</w:t>
      </w:r>
    </w:p>
    <w:p w:rsidR="0046459B" w:rsidRPr="00AE72A3" w:rsidRDefault="0046459B" w:rsidP="00AE72A3">
      <w:pPr>
        <w:pStyle w:val="a8"/>
        <w:numPr>
          <w:ilvl w:val="0"/>
          <w:numId w:val="16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выявлять признаки приспособленности организмов к среде обитания.</w:t>
      </w:r>
    </w:p>
    <w:p w:rsidR="0046459B" w:rsidRPr="00AE72A3" w:rsidRDefault="0046459B" w:rsidP="00AE72A3">
      <w:pPr>
        <w:pStyle w:val="1"/>
        <w:jc w:val="both"/>
        <w:rPr>
          <w:rFonts w:asciiTheme="majorHAnsi" w:hAnsiTheme="majorHAnsi"/>
          <w:sz w:val="24"/>
          <w:szCs w:val="24"/>
        </w:rPr>
      </w:pPr>
      <w:r w:rsidRPr="00AE72A3">
        <w:rPr>
          <w:rFonts w:asciiTheme="majorHAnsi" w:hAnsiTheme="majorHAnsi"/>
          <w:sz w:val="24"/>
          <w:szCs w:val="24"/>
        </w:rPr>
        <w:t>Человек и общество</w:t>
      </w:r>
    </w:p>
    <w:p w:rsidR="0046459B" w:rsidRPr="00AE72A3" w:rsidRDefault="0046459B" w:rsidP="00AE72A3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b/>
          <w:i/>
        </w:rPr>
        <w:t>Учащиеся научатся</w:t>
      </w:r>
      <w:r w:rsidRPr="00AE72A3">
        <w:rPr>
          <w:rFonts w:asciiTheme="majorHAnsi" w:hAnsiTheme="majorHAnsi"/>
        </w:rPr>
        <w:t>:</w:t>
      </w:r>
    </w:p>
    <w:p w:rsidR="0046459B" w:rsidRDefault="0046459B" w:rsidP="00AE72A3">
      <w:pPr>
        <w:pStyle w:val="a8"/>
        <w:numPr>
          <w:ilvl w:val="0"/>
          <w:numId w:val="17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характеризовать территории расселения народов нашей страны на основе исторической  карты;</w:t>
      </w:r>
    </w:p>
    <w:p w:rsidR="0046459B" w:rsidRPr="00AE72A3" w:rsidRDefault="0046459B" w:rsidP="00AE72A3">
      <w:pPr>
        <w:pStyle w:val="a8"/>
        <w:numPr>
          <w:ilvl w:val="0"/>
          <w:numId w:val="17"/>
        </w:numPr>
        <w:jc w:val="both"/>
        <w:rPr>
          <w:rFonts w:asciiTheme="majorHAnsi" w:hAnsiTheme="majorHAnsi"/>
        </w:rPr>
      </w:pPr>
      <w:proofErr w:type="gramStart"/>
      <w:r w:rsidRPr="00AE72A3">
        <w:rPr>
          <w:rFonts w:asciiTheme="majorHAnsi" w:hAnsiTheme="majorHAnsi"/>
          <w:sz w:val="24"/>
          <w:szCs w:val="24"/>
        </w:rPr>
        <w:t xml:space="preserve">рассказывать, используя карту, о природных условия, в которых живут народы нашей страны; </w:t>
      </w:r>
      <w:proofErr w:type="gramEnd"/>
    </w:p>
    <w:p w:rsidR="00AE72A3" w:rsidRPr="00AE72A3" w:rsidRDefault="0046459B" w:rsidP="00AE72A3">
      <w:pPr>
        <w:pStyle w:val="a8"/>
        <w:numPr>
          <w:ilvl w:val="0"/>
          <w:numId w:val="17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описывать устройство города, жизнь и быт горожан;</w:t>
      </w:r>
    </w:p>
    <w:p w:rsidR="0046459B" w:rsidRPr="00AE72A3" w:rsidRDefault="0046459B" w:rsidP="00AE72A3">
      <w:pPr>
        <w:pStyle w:val="a8"/>
        <w:numPr>
          <w:ilvl w:val="0"/>
          <w:numId w:val="17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различать символы государства;</w:t>
      </w:r>
    </w:p>
    <w:p w:rsidR="0046459B" w:rsidRPr="00AE72A3" w:rsidRDefault="0046459B" w:rsidP="00AE72A3">
      <w:pPr>
        <w:pStyle w:val="a8"/>
        <w:numPr>
          <w:ilvl w:val="0"/>
          <w:numId w:val="17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показывать на политической карте  РФ  столицу России — город Москву;</w:t>
      </w:r>
    </w:p>
    <w:p w:rsidR="0046459B" w:rsidRPr="00AE72A3" w:rsidRDefault="0046459B" w:rsidP="00AE72A3">
      <w:pPr>
        <w:pStyle w:val="a8"/>
        <w:numPr>
          <w:ilvl w:val="0"/>
          <w:numId w:val="17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lastRenderedPageBreak/>
        <w:t>описывать  государственные награды, рассказывать об их происхождении;</w:t>
      </w:r>
    </w:p>
    <w:p w:rsidR="0046459B" w:rsidRPr="00AE72A3" w:rsidRDefault="0046459B" w:rsidP="00AE72A3">
      <w:pPr>
        <w:pStyle w:val="a8"/>
        <w:numPr>
          <w:ilvl w:val="0"/>
          <w:numId w:val="17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характеризовать главный закон страны;</w:t>
      </w:r>
    </w:p>
    <w:p w:rsidR="0046459B" w:rsidRPr="00AE72A3" w:rsidRDefault="0046459B" w:rsidP="00AE72A3">
      <w:pPr>
        <w:pStyle w:val="a8"/>
        <w:numPr>
          <w:ilvl w:val="0"/>
          <w:numId w:val="17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рассказывать об устройстве нашего государства;</w:t>
      </w:r>
    </w:p>
    <w:p w:rsidR="00AE72A3" w:rsidRPr="00AE72A3" w:rsidRDefault="0046459B" w:rsidP="00AE72A3">
      <w:pPr>
        <w:pStyle w:val="a8"/>
        <w:numPr>
          <w:ilvl w:val="0"/>
          <w:numId w:val="17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 xml:space="preserve">раскрывать основные права и обязанности ребенка.  </w:t>
      </w:r>
    </w:p>
    <w:p w:rsidR="0046459B" w:rsidRPr="00AE72A3" w:rsidRDefault="0046459B" w:rsidP="00AE72A3">
      <w:pPr>
        <w:jc w:val="both"/>
        <w:rPr>
          <w:rFonts w:asciiTheme="majorHAnsi" w:hAnsiTheme="majorHAnsi"/>
          <w:b/>
          <w:i/>
        </w:rPr>
      </w:pPr>
      <w:r w:rsidRPr="00AE72A3">
        <w:rPr>
          <w:rFonts w:asciiTheme="majorHAnsi" w:hAnsiTheme="majorHAnsi"/>
          <w:b/>
          <w:i/>
        </w:rPr>
        <w:t>Учащиеся получат возможность научиться:</w:t>
      </w:r>
    </w:p>
    <w:p w:rsidR="0046459B" w:rsidRDefault="0046459B" w:rsidP="00AE72A3">
      <w:pPr>
        <w:pStyle w:val="a8"/>
        <w:numPr>
          <w:ilvl w:val="0"/>
          <w:numId w:val="18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узнавать об обычаях и традициях своего народа; приводить примеры традиций и обычаев;</w:t>
      </w:r>
    </w:p>
    <w:p w:rsidR="0046459B" w:rsidRPr="00AE72A3" w:rsidRDefault="0046459B" w:rsidP="00AE72A3">
      <w:pPr>
        <w:pStyle w:val="a8"/>
        <w:numPr>
          <w:ilvl w:val="0"/>
          <w:numId w:val="18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 xml:space="preserve">устанавливать связи между традициями народа и хозяйственной деятельностью региона; </w:t>
      </w:r>
    </w:p>
    <w:p w:rsidR="0046459B" w:rsidRPr="00AE72A3" w:rsidRDefault="0046459B" w:rsidP="00AE72A3">
      <w:pPr>
        <w:pStyle w:val="a8"/>
        <w:numPr>
          <w:ilvl w:val="0"/>
          <w:numId w:val="18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рассказывать об истории возникновения своего города (села); рассказывать о памятниках  культуры своего города, села, края;</w:t>
      </w:r>
    </w:p>
    <w:p w:rsidR="0046459B" w:rsidRPr="00AE72A3" w:rsidRDefault="0046459B" w:rsidP="00AE72A3">
      <w:pPr>
        <w:pStyle w:val="a8"/>
        <w:numPr>
          <w:ilvl w:val="0"/>
          <w:numId w:val="18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рассказывать о символах своего города; раскрывать взаимосвязь символики с хозяйственной, политической и культурной жизнью города;</w:t>
      </w:r>
    </w:p>
    <w:p w:rsidR="0046459B" w:rsidRPr="00AE72A3" w:rsidRDefault="0046459B" w:rsidP="00AE72A3">
      <w:pPr>
        <w:pStyle w:val="a8"/>
        <w:numPr>
          <w:ilvl w:val="0"/>
          <w:numId w:val="18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объяснять историю происхождения и развития основных символов государства;</w:t>
      </w:r>
    </w:p>
    <w:p w:rsidR="0046459B" w:rsidRPr="00AE72A3" w:rsidRDefault="0046459B" w:rsidP="00AE72A3">
      <w:pPr>
        <w:pStyle w:val="a8"/>
        <w:numPr>
          <w:ilvl w:val="0"/>
          <w:numId w:val="18"/>
        </w:num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sz w:val="24"/>
          <w:szCs w:val="24"/>
        </w:rPr>
        <w:t>приводить примеры подвигов и личных поступков людей, которые отмечены государственными наградами.</w:t>
      </w:r>
      <w:r w:rsidRPr="00AE72A3"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46459B" w:rsidRPr="00AE72A3" w:rsidRDefault="0046459B" w:rsidP="00AE72A3">
      <w:pPr>
        <w:jc w:val="both"/>
        <w:rPr>
          <w:rFonts w:asciiTheme="majorHAnsi" w:hAnsiTheme="majorHAnsi"/>
          <w:b/>
        </w:rPr>
      </w:pPr>
      <w:r w:rsidRPr="00AE72A3">
        <w:rPr>
          <w:rFonts w:asciiTheme="majorHAnsi" w:hAnsiTheme="majorHAnsi"/>
          <w:b/>
        </w:rPr>
        <w:t>МЕТАПРЕДМЕТНЫЕ</w:t>
      </w:r>
    </w:p>
    <w:p w:rsidR="0046459B" w:rsidRPr="00AE72A3" w:rsidRDefault="0046459B" w:rsidP="00AE72A3">
      <w:pPr>
        <w:pStyle w:val="1"/>
        <w:jc w:val="both"/>
        <w:rPr>
          <w:rFonts w:asciiTheme="majorHAnsi" w:hAnsiTheme="majorHAnsi"/>
          <w:sz w:val="24"/>
          <w:szCs w:val="24"/>
        </w:rPr>
      </w:pPr>
      <w:r w:rsidRPr="00AE72A3">
        <w:rPr>
          <w:rFonts w:asciiTheme="majorHAnsi" w:hAnsiTheme="majorHAnsi"/>
          <w:sz w:val="24"/>
          <w:szCs w:val="24"/>
        </w:rPr>
        <w:t>Регулятивные</w:t>
      </w:r>
    </w:p>
    <w:p w:rsidR="0046459B" w:rsidRPr="00AE72A3" w:rsidRDefault="0046459B" w:rsidP="00AE72A3">
      <w:pPr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b/>
          <w:i/>
        </w:rPr>
        <w:t>Учащиеся научатся</w:t>
      </w:r>
      <w:r w:rsidRPr="00AE72A3">
        <w:rPr>
          <w:rFonts w:asciiTheme="majorHAnsi" w:hAnsiTheme="majorHAnsi"/>
        </w:rPr>
        <w:t xml:space="preserve">: </w:t>
      </w:r>
    </w:p>
    <w:p w:rsidR="0046459B" w:rsidRPr="009B7C85" w:rsidRDefault="0046459B" w:rsidP="00AE72A3">
      <w:pPr>
        <w:pStyle w:val="a8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 xml:space="preserve">понимать цель познавательной деятельности; </w:t>
      </w:r>
    </w:p>
    <w:p w:rsidR="0046459B" w:rsidRPr="009B7C85" w:rsidRDefault="0046459B" w:rsidP="00AE72A3">
      <w:pPr>
        <w:pStyle w:val="a8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планировать свои действия при выполнении заданий учебника;</w:t>
      </w:r>
    </w:p>
    <w:p w:rsidR="00AE72A3" w:rsidRPr="009B7C85" w:rsidRDefault="0046459B" w:rsidP="00AE72A3">
      <w:pPr>
        <w:pStyle w:val="a8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осуществлять текущий контроль и оценку результатов выполнения заданий.</w:t>
      </w:r>
    </w:p>
    <w:p w:rsidR="0046459B" w:rsidRPr="009B7C85" w:rsidRDefault="0046459B" w:rsidP="00AE72A3">
      <w:pPr>
        <w:jc w:val="both"/>
        <w:rPr>
          <w:rFonts w:asciiTheme="majorHAnsi" w:hAnsiTheme="majorHAnsi"/>
          <w:b/>
          <w:i/>
        </w:rPr>
      </w:pPr>
      <w:r w:rsidRPr="009B7C85">
        <w:rPr>
          <w:rFonts w:asciiTheme="majorHAnsi" w:hAnsiTheme="majorHAnsi"/>
          <w:b/>
          <w:i/>
        </w:rPr>
        <w:t>Учащиеся могут научиться:</w:t>
      </w:r>
    </w:p>
    <w:p w:rsidR="0046459B" w:rsidRPr="009B7C85" w:rsidRDefault="0046459B" w:rsidP="00AE72A3">
      <w:pPr>
        <w:pStyle w:val="a8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самостоятельно планировать свои действия при выполнении учебных заданий;</w:t>
      </w:r>
    </w:p>
    <w:p w:rsidR="0046459B" w:rsidRPr="009B7C85" w:rsidRDefault="0046459B" w:rsidP="00AE72A3">
      <w:pPr>
        <w:pStyle w:val="a8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самостоятельно осуществлять текущий контроль и оценку результатов выполнения заданий;</w:t>
      </w:r>
    </w:p>
    <w:p w:rsidR="0046459B" w:rsidRPr="009B7C85" w:rsidRDefault="0046459B" w:rsidP="00AE72A3">
      <w:pPr>
        <w:pStyle w:val="a8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ставить цель собственной познавательной деятельности и планировать ее (в рамках проектной деятельности).</w:t>
      </w:r>
    </w:p>
    <w:p w:rsidR="0046459B" w:rsidRPr="009B7C85" w:rsidRDefault="0046459B" w:rsidP="00AE72A3">
      <w:pPr>
        <w:pStyle w:val="1"/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Познавательные</w:t>
      </w:r>
    </w:p>
    <w:p w:rsidR="0046459B" w:rsidRPr="00AE72A3" w:rsidRDefault="0046459B" w:rsidP="00AE72A3">
      <w:pPr>
        <w:jc w:val="both"/>
        <w:rPr>
          <w:rFonts w:asciiTheme="majorHAnsi" w:hAnsiTheme="majorHAnsi"/>
        </w:rPr>
      </w:pPr>
      <w:r w:rsidRPr="009B7C85">
        <w:rPr>
          <w:rFonts w:asciiTheme="majorHAnsi" w:hAnsiTheme="majorHAnsi"/>
          <w:b/>
          <w:i/>
        </w:rPr>
        <w:t>Учащиеся научатся</w:t>
      </w:r>
      <w:r w:rsidRPr="00AE72A3">
        <w:rPr>
          <w:rFonts w:asciiTheme="majorHAnsi" w:hAnsiTheme="majorHAnsi"/>
        </w:rPr>
        <w:t>:</w:t>
      </w:r>
    </w:p>
    <w:p w:rsidR="0046459B" w:rsidRDefault="0046459B" w:rsidP="009B7C85">
      <w:pPr>
        <w:pStyle w:val="a8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доказывать то или иное свойство изучаемого объекта путем постановки несложных опытов;</w:t>
      </w:r>
    </w:p>
    <w:p w:rsidR="0046459B" w:rsidRDefault="0046459B" w:rsidP="00AE72A3">
      <w:pPr>
        <w:pStyle w:val="a8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сравнивать и классифицировать изучаемые объекты по различным признакам;</w:t>
      </w:r>
    </w:p>
    <w:p w:rsidR="0046459B" w:rsidRDefault="0046459B" w:rsidP="00AE72A3">
      <w:pPr>
        <w:pStyle w:val="a8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lastRenderedPageBreak/>
        <w:t>находить необходимую информацию в учебнике;</w:t>
      </w:r>
    </w:p>
    <w:p w:rsidR="0046459B" w:rsidRDefault="0046459B" w:rsidP="00AE72A3">
      <w:pPr>
        <w:pStyle w:val="a8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получать информацию, используя тексты, таблицы, рисунки, схемы;</w:t>
      </w:r>
    </w:p>
    <w:p w:rsidR="0046459B" w:rsidRDefault="0046459B" w:rsidP="00AE72A3">
      <w:pPr>
        <w:pStyle w:val="a8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моделировать процессы развития растений и животных по заданиям учебника и рабочих тетрадей;</w:t>
      </w:r>
    </w:p>
    <w:p w:rsidR="0046459B" w:rsidRPr="009B7C85" w:rsidRDefault="0046459B" w:rsidP="00AE72A3">
      <w:pPr>
        <w:pStyle w:val="a8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понимать информацию, представленную на исторической карте.</w:t>
      </w:r>
    </w:p>
    <w:p w:rsidR="0046459B" w:rsidRPr="009B7C85" w:rsidRDefault="0046459B" w:rsidP="00AE72A3">
      <w:pPr>
        <w:jc w:val="both"/>
        <w:rPr>
          <w:rFonts w:asciiTheme="majorHAnsi" w:hAnsiTheme="majorHAnsi"/>
          <w:b/>
          <w:i/>
        </w:rPr>
      </w:pPr>
      <w:r w:rsidRPr="009B7C85">
        <w:rPr>
          <w:rFonts w:asciiTheme="majorHAnsi" w:hAnsiTheme="majorHAnsi"/>
          <w:b/>
          <w:i/>
        </w:rPr>
        <w:t>Учащиеся могут научиться:</w:t>
      </w:r>
    </w:p>
    <w:p w:rsidR="0046459B" w:rsidRDefault="0046459B" w:rsidP="009B7C85">
      <w:pPr>
        <w:pStyle w:val="a8"/>
        <w:numPr>
          <w:ilvl w:val="0"/>
          <w:numId w:val="22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получать дополнительную информацию по изучаемой теме, пользуясь справочной литературой;</w:t>
      </w:r>
    </w:p>
    <w:p w:rsidR="0046459B" w:rsidRDefault="009B7C85" w:rsidP="00AE72A3">
      <w:pPr>
        <w:pStyle w:val="a8"/>
        <w:numPr>
          <w:ilvl w:val="0"/>
          <w:numId w:val="22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</w:rPr>
        <w:t>С</w:t>
      </w:r>
      <w:r w:rsidR="0046459B" w:rsidRPr="009B7C85">
        <w:rPr>
          <w:rFonts w:asciiTheme="majorHAnsi" w:hAnsiTheme="majorHAnsi"/>
          <w:sz w:val="24"/>
          <w:szCs w:val="24"/>
        </w:rPr>
        <w:t>амостоятельно моделировать некоторые природные процессы.</w:t>
      </w:r>
    </w:p>
    <w:p w:rsidR="0046459B" w:rsidRDefault="0046459B" w:rsidP="00AE72A3">
      <w:pPr>
        <w:pStyle w:val="a8"/>
        <w:numPr>
          <w:ilvl w:val="0"/>
          <w:numId w:val="22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ориентироваться на «ленте времени»; указывать хронологические рамки и периоды основных исторических процессов;</w:t>
      </w:r>
    </w:p>
    <w:p w:rsidR="0046459B" w:rsidRPr="009B7C85" w:rsidRDefault="0046459B" w:rsidP="00AE72A3">
      <w:pPr>
        <w:pStyle w:val="a8"/>
        <w:numPr>
          <w:ilvl w:val="0"/>
          <w:numId w:val="22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устанавливать причинно-следственные связи между историческими событиями и их последствиями (под руководством учителя)</w:t>
      </w:r>
      <w:r w:rsidR="009B7C85">
        <w:rPr>
          <w:rFonts w:asciiTheme="majorHAnsi" w:hAnsiTheme="majorHAnsi"/>
          <w:sz w:val="24"/>
          <w:szCs w:val="24"/>
        </w:rPr>
        <w:t xml:space="preserve"> </w:t>
      </w:r>
      <w:r w:rsidRPr="009B7C85">
        <w:rPr>
          <w:rFonts w:asciiTheme="majorHAnsi" w:hAnsiTheme="majorHAnsi"/>
          <w:sz w:val="24"/>
          <w:szCs w:val="24"/>
        </w:rPr>
        <w:t>сравнивать исторические события.</w:t>
      </w:r>
    </w:p>
    <w:p w:rsidR="0046459B" w:rsidRPr="009B7C85" w:rsidRDefault="0046459B" w:rsidP="00AE72A3">
      <w:pPr>
        <w:pStyle w:val="2"/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Коммуникативные</w:t>
      </w:r>
    </w:p>
    <w:p w:rsidR="0046459B" w:rsidRPr="00AE72A3" w:rsidRDefault="0046459B" w:rsidP="00AE72A3">
      <w:pPr>
        <w:jc w:val="both"/>
        <w:rPr>
          <w:rFonts w:asciiTheme="majorHAnsi" w:hAnsiTheme="majorHAnsi"/>
          <w:b/>
          <w:i/>
        </w:rPr>
      </w:pPr>
      <w:r w:rsidRPr="00AE72A3">
        <w:rPr>
          <w:rFonts w:asciiTheme="majorHAnsi" w:hAnsiTheme="majorHAnsi"/>
          <w:b/>
          <w:i/>
        </w:rPr>
        <w:t>Учащиеся научатся:</w:t>
      </w:r>
    </w:p>
    <w:p w:rsidR="0046459B" w:rsidRPr="009B7C85" w:rsidRDefault="0046459B" w:rsidP="009B7C85">
      <w:pPr>
        <w:pStyle w:val="a8"/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выполнять парные и групповые задания в классе и на экскурсиях;</w:t>
      </w:r>
    </w:p>
    <w:p w:rsidR="0046459B" w:rsidRPr="009B7C85" w:rsidRDefault="0046459B" w:rsidP="00AE72A3">
      <w:pPr>
        <w:pStyle w:val="a8"/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 xml:space="preserve">совместно проводить опыты, обсуждая их результаты и делая выводы. </w:t>
      </w:r>
    </w:p>
    <w:p w:rsidR="0046459B" w:rsidRPr="00AE72A3" w:rsidRDefault="0046459B" w:rsidP="00AE72A3">
      <w:pPr>
        <w:jc w:val="both"/>
        <w:rPr>
          <w:rFonts w:asciiTheme="majorHAnsi" w:hAnsiTheme="majorHAnsi"/>
          <w:b/>
          <w:i/>
        </w:rPr>
      </w:pPr>
      <w:r w:rsidRPr="00AE72A3">
        <w:rPr>
          <w:rFonts w:asciiTheme="majorHAnsi" w:hAnsiTheme="majorHAnsi"/>
          <w:b/>
          <w:i/>
        </w:rPr>
        <w:t>Учащиеся могут научиться:</w:t>
      </w:r>
    </w:p>
    <w:p w:rsidR="0046459B" w:rsidRPr="009B7C85" w:rsidRDefault="0046459B" w:rsidP="009B7C85">
      <w:pPr>
        <w:pStyle w:val="a8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9B7C85">
        <w:rPr>
          <w:rFonts w:asciiTheme="majorHAnsi" w:hAnsiTheme="majorHAnsi"/>
          <w:sz w:val="24"/>
          <w:szCs w:val="24"/>
        </w:rPr>
        <w:t>распределять обязанности и контролировать друг друга при выполнении учебных заданий и проектов.</w:t>
      </w:r>
    </w:p>
    <w:p w:rsidR="0046459B" w:rsidRPr="00AE72A3" w:rsidRDefault="0046459B" w:rsidP="00AE72A3">
      <w:pPr>
        <w:jc w:val="both"/>
        <w:rPr>
          <w:rFonts w:asciiTheme="majorHAnsi" w:hAnsiTheme="majorHAnsi"/>
        </w:rPr>
      </w:pPr>
    </w:p>
    <w:p w:rsidR="0046459B" w:rsidRDefault="0046459B" w:rsidP="00DF08F2"/>
    <w:p w:rsidR="00982017" w:rsidRDefault="00982017" w:rsidP="00DF08F2"/>
    <w:p w:rsidR="00982017" w:rsidRDefault="00982017" w:rsidP="00DF08F2"/>
    <w:p w:rsidR="009B7C85" w:rsidRDefault="009B7C85" w:rsidP="00DF08F2"/>
    <w:p w:rsidR="009B7C85" w:rsidRDefault="009B7C85" w:rsidP="00DF08F2"/>
    <w:p w:rsidR="009B7C85" w:rsidRDefault="009B7C85" w:rsidP="00DF08F2"/>
    <w:p w:rsidR="009B7C85" w:rsidRDefault="009B7C85" w:rsidP="00DF08F2"/>
    <w:p w:rsidR="009B7C85" w:rsidRDefault="009B7C85" w:rsidP="00DF08F2"/>
    <w:p w:rsidR="0046459B" w:rsidRDefault="0046459B" w:rsidP="00DF08F2"/>
    <w:p w:rsidR="00982017" w:rsidRDefault="00982017" w:rsidP="00DF08F2"/>
    <w:p w:rsidR="009B7C85" w:rsidRDefault="009B7C85" w:rsidP="00AE72A3">
      <w:pPr>
        <w:jc w:val="both"/>
        <w:rPr>
          <w:rFonts w:asciiTheme="majorHAnsi" w:hAnsiTheme="majorHAnsi"/>
        </w:rPr>
      </w:pPr>
    </w:p>
    <w:p w:rsidR="00982017" w:rsidRDefault="00982017" w:rsidP="009B7C85">
      <w:pPr>
        <w:rPr>
          <w:rFonts w:asciiTheme="majorHAnsi" w:hAnsiTheme="majorHAnsi"/>
          <w:b/>
          <w:sz w:val="28"/>
          <w:szCs w:val="28"/>
        </w:rPr>
      </w:pPr>
      <w:r w:rsidRPr="009B7C85">
        <w:rPr>
          <w:rFonts w:asciiTheme="majorHAnsi" w:hAnsiTheme="majorHAnsi"/>
          <w:b/>
          <w:sz w:val="28"/>
          <w:szCs w:val="28"/>
        </w:rPr>
        <w:lastRenderedPageBreak/>
        <w:t>ПРОГРАММНОЕ ОБЕСПЕЧЕНИЕ</w:t>
      </w:r>
    </w:p>
    <w:p w:rsidR="009B7C85" w:rsidRPr="009B7C85" w:rsidRDefault="009B7C85" w:rsidP="009B7C85">
      <w:pPr>
        <w:rPr>
          <w:rFonts w:asciiTheme="majorHAnsi" w:hAnsiTheme="majorHAnsi"/>
          <w:b/>
          <w:sz w:val="28"/>
          <w:szCs w:val="28"/>
        </w:rPr>
      </w:pPr>
    </w:p>
    <w:p w:rsidR="00982017" w:rsidRPr="00AE72A3" w:rsidRDefault="00982017" w:rsidP="009B7C85">
      <w:pPr>
        <w:rPr>
          <w:rFonts w:asciiTheme="majorHAnsi" w:hAnsiTheme="majorHAnsi"/>
          <w:bCs/>
        </w:rPr>
      </w:pPr>
      <w:r w:rsidRPr="00AE72A3">
        <w:rPr>
          <w:rFonts w:asciiTheme="majorHAnsi" w:hAnsiTheme="majorHAnsi"/>
        </w:rPr>
        <w:t xml:space="preserve">учебно-методическими комплектами </w:t>
      </w:r>
      <w:r w:rsidRPr="00AE72A3">
        <w:rPr>
          <w:rFonts w:asciiTheme="majorHAnsi" w:hAnsiTheme="majorHAnsi"/>
          <w:bCs/>
        </w:rPr>
        <w:t>3 класс</w:t>
      </w:r>
    </w:p>
    <w:p w:rsidR="00B37874" w:rsidRPr="00AE72A3" w:rsidRDefault="00B37874" w:rsidP="00AE72A3">
      <w:pPr>
        <w:jc w:val="both"/>
        <w:rPr>
          <w:rFonts w:asciiTheme="majorHAnsi" w:hAnsiTheme="majorHAnsi"/>
        </w:rPr>
      </w:pPr>
    </w:p>
    <w:p w:rsidR="00982017" w:rsidRPr="00AE72A3" w:rsidRDefault="00982017" w:rsidP="00AE72A3">
      <w:pPr>
        <w:jc w:val="both"/>
        <w:rPr>
          <w:rFonts w:asciiTheme="majorHAnsi" w:hAnsiTheme="majorHAnsi"/>
        </w:rPr>
      </w:pPr>
    </w:p>
    <w:p w:rsidR="00B37874" w:rsidRPr="00AE72A3" w:rsidRDefault="00B37874" w:rsidP="009B7C85">
      <w:pPr>
        <w:spacing w:line="360" w:lineRule="auto"/>
        <w:jc w:val="both"/>
        <w:rPr>
          <w:rFonts w:asciiTheme="majorHAnsi" w:hAnsiTheme="majorHAnsi"/>
          <w:color w:val="000000"/>
          <w:spacing w:val="2"/>
          <w:w w:val="106"/>
        </w:rPr>
      </w:pPr>
      <w:r w:rsidRPr="00AE72A3">
        <w:rPr>
          <w:rFonts w:asciiTheme="majorHAnsi" w:hAnsiTheme="majorHAnsi"/>
          <w:i/>
        </w:rPr>
        <w:t xml:space="preserve">Г.Г. </w:t>
      </w:r>
      <w:proofErr w:type="spellStart"/>
      <w:r w:rsidRPr="00AE72A3">
        <w:rPr>
          <w:rFonts w:asciiTheme="majorHAnsi" w:hAnsiTheme="majorHAnsi"/>
          <w:i/>
        </w:rPr>
        <w:t>Ивченкова</w:t>
      </w:r>
      <w:proofErr w:type="spellEnd"/>
      <w:r w:rsidRPr="00AE72A3">
        <w:rPr>
          <w:rFonts w:asciiTheme="majorHAnsi" w:hAnsiTheme="majorHAnsi"/>
          <w:i/>
        </w:rPr>
        <w:t xml:space="preserve">, И.В. Потапов  </w:t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  <w:t xml:space="preserve">Окружающий мир. 3 класс. Учебник. В 2 ч. </w:t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  <w:t xml:space="preserve">    </w:t>
      </w:r>
      <w:r w:rsidRPr="00AE72A3">
        <w:rPr>
          <w:rFonts w:asciiTheme="majorHAnsi" w:hAnsiTheme="majorHAnsi"/>
          <w:color w:val="000000"/>
          <w:spacing w:val="2"/>
          <w:w w:val="106"/>
        </w:rPr>
        <w:t xml:space="preserve">М., АСТ, </w:t>
      </w:r>
      <w:proofErr w:type="spellStart"/>
      <w:r w:rsidRPr="00AE72A3">
        <w:rPr>
          <w:rFonts w:asciiTheme="majorHAnsi" w:hAnsiTheme="majorHAnsi"/>
          <w:color w:val="000000"/>
          <w:spacing w:val="2"/>
          <w:w w:val="106"/>
        </w:rPr>
        <w:t>Астрель</w:t>
      </w:r>
      <w:proofErr w:type="spellEnd"/>
      <w:r w:rsidRPr="00AE72A3">
        <w:rPr>
          <w:rFonts w:asciiTheme="majorHAnsi" w:hAnsiTheme="majorHAnsi"/>
          <w:color w:val="000000"/>
          <w:spacing w:val="2"/>
          <w:w w:val="106"/>
        </w:rPr>
        <w:t>, 2014.</w:t>
      </w:r>
    </w:p>
    <w:p w:rsidR="00B37874" w:rsidRPr="00AE72A3" w:rsidRDefault="00B37874" w:rsidP="009B7C85">
      <w:pPr>
        <w:spacing w:line="360" w:lineRule="auto"/>
        <w:jc w:val="both"/>
        <w:rPr>
          <w:rFonts w:asciiTheme="majorHAnsi" w:hAnsiTheme="majorHAnsi"/>
          <w:color w:val="000000"/>
          <w:spacing w:val="2"/>
          <w:w w:val="106"/>
        </w:rPr>
      </w:pPr>
      <w:r w:rsidRPr="00AE72A3">
        <w:rPr>
          <w:rFonts w:asciiTheme="majorHAnsi" w:hAnsiTheme="majorHAnsi"/>
          <w:i/>
        </w:rPr>
        <w:t xml:space="preserve">Г.Г. </w:t>
      </w:r>
      <w:proofErr w:type="spellStart"/>
      <w:r w:rsidRPr="00AE72A3">
        <w:rPr>
          <w:rFonts w:asciiTheme="majorHAnsi" w:hAnsiTheme="majorHAnsi"/>
          <w:i/>
        </w:rPr>
        <w:t>Ивченкова</w:t>
      </w:r>
      <w:proofErr w:type="spellEnd"/>
      <w:r w:rsidRPr="00AE72A3">
        <w:rPr>
          <w:rFonts w:asciiTheme="majorHAnsi" w:hAnsiTheme="majorHAnsi"/>
          <w:i/>
        </w:rPr>
        <w:t xml:space="preserve">, И.В. </w:t>
      </w:r>
      <w:proofErr w:type="spellStart"/>
      <w:r w:rsidRPr="00AE72A3">
        <w:rPr>
          <w:rFonts w:asciiTheme="majorHAnsi" w:hAnsiTheme="majorHAnsi"/>
          <w:i/>
        </w:rPr>
        <w:t>потапов</w:t>
      </w:r>
      <w:proofErr w:type="spellEnd"/>
      <w:r w:rsidRPr="00AE72A3">
        <w:rPr>
          <w:rFonts w:asciiTheme="majorHAnsi" w:hAnsiTheme="majorHAnsi"/>
          <w:i/>
        </w:rPr>
        <w:t xml:space="preserve">  </w:t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  <w:t xml:space="preserve">Окружающий мир. 3 класс. Рабочая тетрадь. В 2 ч. </w:t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  <w:t xml:space="preserve">    </w:t>
      </w:r>
      <w:r w:rsidRPr="00AE72A3">
        <w:rPr>
          <w:rFonts w:asciiTheme="majorHAnsi" w:hAnsiTheme="majorHAnsi"/>
          <w:color w:val="000000"/>
          <w:spacing w:val="2"/>
          <w:w w:val="106"/>
        </w:rPr>
        <w:t xml:space="preserve">М., АСТ, </w:t>
      </w:r>
      <w:proofErr w:type="spellStart"/>
      <w:r w:rsidRPr="00AE72A3">
        <w:rPr>
          <w:rFonts w:asciiTheme="majorHAnsi" w:hAnsiTheme="majorHAnsi"/>
          <w:color w:val="000000"/>
          <w:spacing w:val="2"/>
          <w:w w:val="106"/>
        </w:rPr>
        <w:t>Астрель</w:t>
      </w:r>
      <w:proofErr w:type="spellEnd"/>
      <w:r w:rsidRPr="00AE72A3">
        <w:rPr>
          <w:rFonts w:asciiTheme="majorHAnsi" w:hAnsiTheme="majorHAnsi"/>
          <w:color w:val="000000"/>
          <w:spacing w:val="2"/>
          <w:w w:val="106"/>
        </w:rPr>
        <w:t>, 2014.</w:t>
      </w:r>
    </w:p>
    <w:p w:rsidR="00B37874" w:rsidRPr="00AE72A3" w:rsidRDefault="00B37874" w:rsidP="009B7C85">
      <w:pPr>
        <w:spacing w:line="360" w:lineRule="auto"/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i/>
          <w:w w:val="106"/>
        </w:rPr>
        <w:t xml:space="preserve">Н.Ф.Виноградова, Г.С. Калинова </w:t>
      </w:r>
      <w:r w:rsidRPr="00AE72A3">
        <w:rPr>
          <w:rFonts w:asciiTheme="majorHAnsi" w:hAnsiTheme="majorHAnsi"/>
          <w:i/>
          <w:w w:val="106"/>
        </w:rPr>
        <w:tab/>
      </w:r>
      <w:r w:rsidRPr="00AE72A3">
        <w:rPr>
          <w:rFonts w:asciiTheme="majorHAnsi" w:hAnsiTheme="majorHAnsi"/>
          <w:w w:val="106"/>
        </w:rPr>
        <w:t xml:space="preserve">Окружающий мир, рабочая тетрадь 3 класс, для проверки знаний.  М., АСТ, </w:t>
      </w:r>
      <w:proofErr w:type="spellStart"/>
      <w:r w:rsidRPr="00AE72A3">
        <w:rPr>
          <w:rFonts w:asciiTheme="majorHAnsi" w:hAnsiTheme="majorHAnsi"/>
          <w:w w:val="106"/>
        </w:rPr>
        <w:t>Астрель</w:t>
      </w:r>
      <w:proofErr w:type="spellEnd"/>
      <w:r w:rsidRPr="00AE72A3">
        <w:rPr>
          <w:rFonts w:asciiTheme="majorHAnsi" w:hAnsiTheme="majorHAnsi"/>
          <w:w w:val="106"/>
        </w:rPr>
        <w:t>, 2014.</w:t>
      </w:r>
    </w:p>
    <w:p w:rsidR="009B7C85" w:rsidRDefault="00B37874" w:rsidP="009B7C85">
      <w:pPr>
        <w:spacing w:line="360" w:lineRule="auto"/>
        <w:ind w:left="3540" w:firstLine="708"/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 xml:space="preserve">Повторение и контроль  знаний «Окружающий мир» 3 – 4 классы </w:t>
      </w:r>
      <w:r w:rsidR="009B7C85" w:rsidRPr="00AE72A3">
        <w:rPr>
          <w:rFonts w:asciiTheme="majorHAnsi" w:hAnsiTheme="majorHAnsi"/>
        </w:rPr>
        <w:t xml:space="preserve">М., </w:t>
      </w:r>
      <w:r w:rsidR="009B7C85">
        <w:rPr>
          <w:rFonts w:asciiTheme="majorHAnsi" w:hAnsiTheme="majorHAnsi"/>
        </w:rPr>
        <w:t xml:space="preserve">       </w:t>
      </w:r>
    </w:p>
    <w:p w:rsidR="009B7C85" w:rsidRPr="00AE72A3" w:rsidRDefault="00B37874" w:rsidP="009B7C85">
      <w:pPr>
        <w:spacing w:line="360" w:lineRule="auto"/>
        <w:ind w:left="3540" w:firstLine="708"/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>( тесты, кроссворды, логические задания). Диск.</w:t>
      </w:r>
      <w:r w:rsidRPr="00AE72A3">
        <w:rPr>
          <w:rFonts w:asciiTheme="majorHAnsi" w:hAnsiTheme="majorHAnsi"/>
        </w:rPr>
        <w:tab/>
        <w:t xml:space="preserve">                </w:t>
      </w:r>
      <w:r w:rsidR="009B7C85">
        <w:rPr>
          <w:rFonts w:asciiTheme="majorHAnsi" w:hAnsiTheme="majorHAnsi"/>
        </w:rPr>
        <w:t xml:space="preserve">                           </w:t>
      </w:r>
      <w:r w:rsidRPr="00AE72A3">
        <w:rPr>
          <w:rFonts w:asciiTheme="majorHAnsi" w:hAnsiTheme="majorHAnsi"/>
        </w:rPr>
        <w:t xml:space="preserve"> </w:t>
      </w:r>
      <w:r w:rsidR="009B7C85" w:rsidRPr="00AE72A3">
        <w:rPr>
          <w:rFonts w:asciiTheme="majorHAnsi" w:hAnsiTheme="majorHAnsi"/>
        </w:rPr>
        <w:t>Планета 2013</w:t>
      </w:r>
    </w:p>
    <w:p w:rsidR="00B37874" w:rsidRPr="00AE72A3" w:rsidRDefault="00B37874" w:rsidP="009B7C85">
      <w:pPr>
        <w:spacing w:line="360" w:lineRule="auto"/>
        <w:ind w:left="3540" w:firstLine="708"/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</w:rPr>
        <w:t xml:space="preserve">         </w:t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  <w:t xml:space="preserve">                 </w:t>
      </w:r>
    </w:p>
    <w:p w:rsidR="00B37874" w:rsidRPr="00AE72A3" w:rsidRDefault="00B37874" w:rsidP="009B7C85">
      <w:pPr>
        <w:spacing w:line="360" w:lineRule="auto"/>
        <w:jc w:val="both"/>
        <w:rPr>
          <w:rFonts w:asciiTheme="majorHAnsi" w:hAnsiTheme="majorHAnsi"/>
        </w:rPr>
      </w:pPr>
      <w:r w:rsidRPr="00AE72A3">
        <w:rPr>
          <w:rFonts w:asciiTheme="majorHAnsi" w:hAnsiTheme="majorHAnsi"/>
          <w:i/>
        </w:rPr>
        <w:t xml:space="preserve">Г.Г. </w:t>
      </w:r>
      <w:proofErr w:type="spellStart"/>
      <w:r w:rsidRPr="00AE72A3">
        <w:rPr>
          <w:rFonts w:asciiTheme="majorHAnsi" w:hAnsiTheme="majorHAnsi"/>
          <w:i/>
        </w:rPr>
        <w:t>Ивченкова</w:t>
      </w:r>
      <w:proofErr w:type="spellEnd"/>
      <w:r w:rsidRPr="00AE72A3">
        <w:rPr>
          <w:rFonts w:asciiTheme="majorHAnsi" w:hAnsiTheme="majorHAnsi"/>
          <w:i/>
        </w:rPr>
        <w:t xml:space="preserve">, И.В. Потапов   </w:t>
      </w:r>
      <w:r w:rsidRPr="00AE72A3">
        <w:rPr>
          <w:rFonts w:asciiTheme="majorHAnsi" w:hAnsiTheme="majorHAnsi"/>
          <w:i/>
        </w:rPr>
        <w:tab/>
      </w:r>
      <w:r w:rsidRPr="00AE72A3">
        <w:rPr>
          <w:rFonts w:asciiTheme="majorHAnsi" w:hAnsiTheme="majorHAnsi"/>
          <w:i/>
        </w:rPr>
        <w:tab/>
      </w:r>
      <w:r w:rsidRPr="00AE72A3">
        <w:rPr>
          <w:rFonts w:asciiTheme="majorHAnsi" w:hAnsiTheme="majorHAnsi"/>
        </w:rPr>
        <w:t xml:space="preserve">Электронный учебник «Окружающий мир» 3 класс </w:t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</w:r>
      <w:r w:rsidRPr="00AE72A3">
        <w:rPr>
          <w:rFonts w:asciiTheme="majorHAnsi" w:hAnsiTheme="majorHAnsi"/>
        </w:rPr>
        <w:tab/>
        <w:t xml:space="preserve">    </w:t>
      </w:r>
      <w:r w:rsidRPr="00AE72A3">
        <w:rPr>
          <w:rFonts w:asciiTheme="majorHAnsi" w:hAnsiTheme="majorHAnsi"/>
          <w:color w:val="000000"/>
          <w:spacing w:val="2"/>
          <w:w w:val="106"/>
        </w:rPr>
        <w:t xml:space="preserve">М., АСТ, </w:t>
      </w:r>
      <w:proofErr w:type="spellStart"/>
      <w:r w:rsidRPr="00AE72A3">
        <w:rPr>
          <w:rFonts w:asciiTheme="majorHAnsi" w:hAnsiTheme="majorHAnsi"/>
          <w:color w:val="000000"/>
          <w:spacing w:val="2"/>
          <w:w w:val="106"/>
        </w:rPr>
        <w:t>Астрель</w:t>
      </w:r>
      <w:proofErr w:type="spellEnd"/>
      <w:r w:rsidRPr="00AE72A3">
        <w:rPr>
          <w:rFonts w:asciiTheme="majorHAnsi" w:hAnsiTheme="majorHAnsi"/>
          <w:color w:val="000000"/>
          <w:spacing w:val="2"/>
          <w:w w:val="106"/>
        </w:rPr>
        <w:t>, 2014</w:t>
      </w:r>
      <w:r w:rsidRPr="00AE72A3">
        <w:rPr>
          <w:rFonts w:asciiTheme="majorHAnsi" w:hAnsiTheme="majorHAnsi"/>
        </w:rPr>
        <w:tab/>
      </w:r>
    </w:p>
    <w:p w:rsidR="00982017" w:rsidRPr="00AE72A3" w:rsidRDefault="00982017" w:rsidP="009B7C85">
      <w:pPr>
        <w:spacing w:line="360" w:lineRule="auto"/>
        <w:jc w:val="both"/>
        <w:rPr>
          <w:rFonts w:asciiTheme="majorHAnsi" w:hAnsiTheme="majorHAnsi"/>
        </w:rPr>
      </w:pPr>
    </w:p>
    <w:p w:rsidR="00982017" w:rsidRPr="00AE72A3" w:rsidRDefault="00982017" w:rsidP="009B7C85">
      <w:pPr>
        <w:spacing w:line="360" w:lineRule="auto"/>
        <w:jc w:val="both"/>
        <w:rPr>
          <w:rFonts w:asciiTheme="majorHAnsi" w:hAnsiTheme="majorHAnsi"/>
        </w:rPr>
      </w:pPr>
    </w:p>
    <w:p w:rsidR="00B37874" w:rsidRPr="00AE72A3" w:rsidRDefault="00B37874" w:rsidP="00AE72A3">
      <w:pPr>
        <w:jc w:val="both"/>
        <w:rPr>
          <w:rFonts w:asciiTheme="majorHAnsi" w:hAnsiTheme="majorHAnsi"/>
        </w:rPr>
      </w:pPr>
    </w:p>
    <w:p w:rsidR="00B37874" w:rsidRPr="00AE72A3" w:rsidRDefault="00B37874" w:rsidP="00AE72A3">
      <w:pPr>
        <w:jc w:val="both"/>
        <w:rPr>
          <w:rFonts w:asciiTheme="majorHAnsi" w:hAnsiTheme="majorHAnsi"/>
        </w:rPr>
      </w:pPr>
    </w:p>
    <w:p w:rsidR="00B37874" w:rsidRPr="00AE72A3" w:rsidRDefault="00B37874" w:rsidP="00AE72A3">
      <w:pPr>
        <w:jc w:val="both"/>
        <w:rPr>
          <w:rFonts w:asciiTheme="majorHAnsi" w:hAnsiTheme="majorHAnsi"/>
        </w:rPr>
      </w:pPr>
    </w:p>
    <w:p w:rsidR="00B37874" w:rsidRPr="00AE72A3" w:rsidRDefault="00B37874" w:rsidP="00AE72A3">
      <w:pPr>
        <w:jc w:val="both"/>
        <w:rPr>
          <w:rFonts w:asciiTheme="majorHAnsi" w:hAnsiTheme="majorHAnsi"/>
        </w:rPr>
      </w:pPr>
    </w:p>
    <w:p w:rsidR="00B37874" w:rsidRPr="00AE72A3" w:rsidRDefault="00B37874" w:rsidP="00AE72A3">
      <w:pPr>
        <w:jc w:val="both"/>
        <w:rPr>
          <w:rFonts w:asciiTheme="majorHAnsi" w:hAnsiTheme="majorHAnsi"/>
        </w:rPr>
      </w:pPr>
    </w:p>
    <w:p w:rsidR="00B37874" w:rsidRPr="00AE72A3" w:rsidRDefault="00B37874" w:rsidP="00AE72A3">
      <w:pPr>
        <w:jc w:val="both"/>
        <w:rPr>
          <w:rFonts w:asciiTheme="majorHAnsi" w:hAnsiTheme="majorHAnsi"/>
        </w:rPr>
      </w:pPr>
    </w:p>
    <w:p w:rsidR="00B37874" w:rsidRPr="00AE72A3" w:rsidRDefault="00B37874" w:rsidP="00AE72A3">
      <w:pPr>
        <w:jc w:val="both"/>
        <w:rPr>
          <w:rFonts w:asciiTheme="majorHAnsi" w:hAnsiTheme="majorHAnsi"/>
        </w:rPr>
      </w:pPr>
    </w:p>
    <w:p w:rsidR="00B37874" w:rsidRPr="00AE72A3" w:rsidRDefault="00B37874" w:rsidP="00AE72A3">
      <w:pPr>
        <w:jc w:val="both"/>
        <w:rPr>
          <w:rFonts w:asciiTheme="majorHAnsi" w:hAnsiTheme="majorHAnsi"/>
        </w:rPr>
      </w:pPr>
    </w:p>
    <w:p w:rsidR="00B37874" w:rsidRPr="00AE72A3" w:rsidRDefault="00B37874" w:rsidP="00AE72A3">
      <w:pPr>
        <w:jc w:val="both"/>
        <w:rPr>
          <w:rFonts w:asciiTheme="majorHAnsi" w:hAnsiTheme="majorHAnsi"/>
        </w:rPr>
      </w:pPr>
    </w:p>
    <w:p w:rsidR="00B37874" w:rsidRPr="00AE72A3" w:rsidRDefault="00B37874" w:rsidP="00AE72A3">
      <w:pPr>
        <w:jc w:val="both"/>
        <w:rPr>
          <w:rFonts w:asciiTheme="majorHAnsi" w:hAnsiTheme="majorHAnsi"/>
        </w:rPr>
      </w:pPr>
    </w:p>
    <w:p w:rsidR="001A5472" w:rsidRDefault="001A5472" w:rsidP="00AE72A3">
      <w:pPr>
        <w:jc w:val="both"/>
        <w:rPr>
          <w:rFonts w:asciiTheme="majorHAnsi" w:hAnsiTheme="majorHAnsi"/>
        </w:rPr>
      </w:pPr>
    </w:p>
    <w:p w:rsidR="00F510CB" w:rsidRDefault="00F510CB" w:rsidP="00AE72A3">
      <w:pPr>
        <w:jc w:val="both"/>
        <w:rPr>
          <w:rFonts w:asciiTheme="majorHAnsi" w:hAnsiTheme="majorHAnsi"/>
        </w:rPr>
      </w:pPr>
    </w:p>
    <w:p w:rsidR="00F510CB" w:rsidRPr="00AE72A3" w:rsidRDefault="00F510CB" w:rsidP="00AE72A3">
      <w:pPr>
        <w:jc w:val="both"/>
        <w:rPr>
          <w:rFonts w:asciiTheme="majorHAnsi" w:hAnsiTheme="majorHAnsi"/>
        </w:rPr>
      </w:pPr>
    </w:p>
    <w:p w:rsidR="001A5472" w:rsidRPr="00AE72A3" w:rsidRDefault="001A5472" w:rsidP="00AE72A3">
      <w:pPr>
        <w:jc w:val="both"/>
        <w:rPr>
          <w:rFonts w:asciiTheme="majorHAnsi" w:hAnsiTheme="majorHAnsi"/>
        </w:rPr>
      </w:pPr>
    </w:p>
    <w:p w:rsidR="001A5472" w:rsidRPr="00AE72A3" w:rsidRDefault="001A5472" w:rsidP="00AE72A3">
      <w:pPr>
        <w:jc w:val="both"/>
        <w:rPr>
          <w:rFonts w:asciiTheme="majorHAnsi" w:hAnsiTheme="majorHAnsi"/>
        </w:rPr>
      </w:pPr>
    </w:p>
    <w:p w:rsidR="00982017" w:rsidRPr="009B7C85" w:rsidRDefault="00982017" w:rsidP="00DF08F2">
      <w:pPr>
        <w:rPr>
          <w:b/>
          <w:sz w:val="28"/>
          <w:szCs w:val="28"/>
        </w:rPr>
      </w:pPr>
      <w:r w:rsidRPr="009B7C85">
        <w:rPr>
          <w:b/>
          <w:sz w:val="28"/>
          <w:szCs w:val="28"/>
        </w:rPr>
        <w:lastRenderedPageBreak/>
        <w:t>КАЛЕНДАРНО - ТЕМАТИЧЕСКОЕ ПЛАНИРОВАНИЕ</w:t>
      </w:r>
    </w:p>
    <w:p w:rsidR="00982017" w:rsidRDefault="00982017" w:rsidP="00DF08F2"/>
    <w:tbl>
      <w:tblPr>
        <w:tblW w:w="17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34"/>
        <w:gridCol w:w="4708"/>
        <w:gridCol w:w="33"/>
        <w:gridCol w:w="686"/>
        <w:gridCol w:w="30"/>
        <w:gridCol w:w="1087"/>
        <w:gridCol w:w="32"/>
        <w:gridCol w:w="1005"/>
        <w:gridCol w:w="50"/>
        <w:gridCol w:w="2773"/>
        <w:gridCol w:w="51"/>
        <w:gridCol w:w="3817"/>
        <w:gridCol w:w="2552"/>
      </w:tblGrid>
      <w:tr w:rsidR="00982017" w:rsidRPr="00756988" w:rsidTr="0034567F">
        <w:trPr>
          <w:gridAfter w:val="1"/>
          <w:wAfter w:w="2552" w:type="dxa"/>
          <w:trHeight w:val="810"/>
        </w:trPr>
        <w:tc>
          <w:tcPr>
            <w:tcW w:w="862" w:type="dxa"/>
            <w:gridSpan w:val="2"/>
            <w:vMerge w:val="restart"/>
          </w:tcPr>
          <w:p w:rsidR="00982017" w:rsidRPr="009A139D" w:rsidRDefault="00982017" w:rsidP="00DF08F2">
            <w:r w:rsidRPr="009A139D">
              <w:t xml:space="preserve">№ </w:t>
            </w:r>
          </w:p>
          <w:p w:rsidR="00982017" w:rsidRPr="009A139D" w:rsidRDefault="00982017" w:rsidP="00DF08F2">
            <w:r w:rsidRPr="009A139D">
              <w:t>уро</w:t>
            </w:r>
          </w:p>
          <w:p w:rsidR="00982017" w:rsidRPr="009A139D" w:rsidRDefault="00982017" w:rsidP="00DF08F2">
            <w:proofErr w:type="spellStart"/>
            <w:r w:rsidRPr="009A139D">
              <w:t>ка</w:t>
            </w:r>
            <w:proofErr w:type="spellEnd"/>
          </w:p>
        </w:tc>
        <w:tc>
          <w:tcPr>
            <w:tcW w:w="4741" w:type="dxa"/>
            <w:gridSpan w:val="2"/>
            <w:vMerge w:val="restart"/>
          </w:tcPr>
          <w:p w:rsidR="00982017" w:rsidRPr="009A139D" w:rsidRDefault="00982017" w:rsidP="00DF08F2"/>
          <w:p w:rsidR="00982017" w:rsidRPr="009A139D" w:rsidRDefault="00982017" w:rsidP="00DF08F2">
            <w:r w:rsidRPr="009A139D">
              <w:t>Наименование</w:t>
            </w:r>
          </w:p>
          <w:p w:rsidR="00982017" w:rsidRPr="009A139D" w:rsidRDefault="00982017" w:rsidP="00DF08F2">
            <w:r w:rsidRPr="009A139D">
              <w:t>тем  уроков</w:t>
            </w:r>
          </w:p>
        </w:tc>
        <w:tc>
          <w:tcPr>
            <w:tcW w:w="716" w:type="dxa"/>
            <w:gridSpan w:val="2"/>
            <w:vMerge w:val="restart"/>
          </w:tcPr>
          <w:p w:rsidR="00982017" w:rsidRPr="009A139D" w:rsidRDefault="00982017" w:rsidP="00DF08F2">
            <w:r w:rsidRPr="009A139D">
              <w:t>Кол-во</w:t>
            </w:r>
          </w:p>
          <w:p w:rsidR="00982017" w:rsidRPr="009A139D" w:rsidRDefault="00982017" w:rsidP="00DF08F2">
            <w:r w:rsidRPr="009A139D">
              <w:t>час.</w:t>
            </w:r>
          </w:p>
        </w:tc>
        <w:tc>
          <w:tcPr>
            <w:tcW w:w="2174" w:type="dxa"/>
            <w:gridSpan w:val="4"/>
          </w:tcPr>
          <w:p w:rsidR="00982017" w:rsidRPr="009A139D" w:rsidRDefault="00982017" w:rsidP="00DF08F2">
            <w:r w:rsidRPr="009A139D">
              <w:t>Дата проведения</w:t>
            </w:r>
          </w:p>
        </w:tc>
        <w:tc>
          <w:tcPr>
            <w:tcW w:w="2773" w:type="dxa"/>
            <w:vMerge w:val="restart"/>
          </w:tcPr>
          <w:p w:rsidR="00982017" w:rsidRPr="009A139D" w:rsidRDefault="00982017" w:rsidP="00DF08F2"/>
          <w:p w:rsidR="00982017" w:rsidRPr="009A139D" w:rsidRDefault="00982017" w:rsidP="00DF08F2">
            <w:r w:rsidRPr="009A139D">
              <w:t>понятийный аппарат</w:t>
            </w:r>
          </w:p>
        </w:tc>
        <w:tc>
          <w:tcPr>
            <w:tcW w:w="3868" w:type="dxa"/>
            <w:gridSpan w:val="2"/>
            <w:vMerge w:val="restart"/>
          </w:tcPr>
          <w:p w:rsidR="00982017" w:rsidRPr="009A139D" w:rsidRDefault="00982017" w:rsidP="00DF08F2"/>
          <w:p w:rsidR="00982017" w:rsidRPr="009A139D" w:rsidRDefault="00982017" w:rsidP="00DF08F2">
            <w:r w:rsidRPr="009A139D">
              <w:t>УУД</w:t>
            </w:r>
          </w:p>
        </w:tc>
      </w:tr>
      <w:tr w:rsidR="00982017" w:rsidRPr="00756988" w:rsidTr="0034567F">
        <w:trPr>
          <w:gridAfter w:val="1"/>
          <w:wAfter w:w="2552" w:type="dxa"/>
          <w:trHeight w:val="810"/>
        </w:trPr>
        <w:tc>
          <w:tcPr>
            <w:tcW w:w="862" w:type="dxa"/>
            <w:gridSpan w:val="2"/>
            <w:vMerge/>
          </w:tcPr>
          <w:p w:rsidR="00982017" w:rsidRPr="00756988" w:rsidRDefault="00982017" w:rsidP="00DF08F2"/>
        </w:tc>
        <w:tc>
          <w:tcPr>
            <w:tcW w:w="4741" w:type="dxa"/>
            <w:gridSpan w:val="2"/>
            <w:vMerge/>
          </w:tcPr>
          <w:p w:rsidR="00982017" w:rsidRPr="00756988" w:rsidRDefault="00982017" w:rsidP="00DF08F2"/>
        </w:tc>
        <w:tc>
          <w:tcPr>
            <w:tcW w:w="716" w:type="dxa"/>
            <w:gridSpan w:val="2"/>
            <w:vMerge/>
          </w:tcPr>
          <w:p w:rsidR="00982017" w:rsidRPr="00756988" w:rsidRDefault="00982017" w:rsidP="00DF08F2"/>
        </w:tc>
        <w:tc>
          <w:tcPr>
            <w:tcW w:w="1087" w:type="dxa"/>
          </w:tcPr>
          <w:p w:rsidR="00982017" w:rsidRPr="00756988" w:rsidRDefault="00982017" w:rsidP="00DF08F2"/>
        </w:tc>
        <w:tc>
          <w:tcPr>
            <w:tcW w:w="1087" w:type="dxa"/>
            <w:gridSpan w:val="3"/>
          </w:tcPr>
          <w:p w:rsidR="00982017" w:rsidRPr="00756988" w:rsidRDefault="00982017" w:rsidP="00DF08F2"/>
        </w:tc>
        <w:tc>
          <w:tcPr>
            <w:tcW w:w="2773" w:type="dxa"/>
            <w:vMerge/>
          </w:tcPr>
          <w:p w:rsidR="00982017" w:rsidRPr="00756988" w:rsidRDefault="00982017" w:rsidP="00DF08F2"/>
        </w:tc>
        <w:tc>
          <w:tcPr>
            <w:tcW w:w="3868" w:type="dxa"/>
            <w:gridSpan w:val="2"/>
            <w:vMerge/>
          </w:tcPr>
          <w:p w:rsidR="00982017" w:rsidRPr="00756988" w:rsidRDefault="00982017" w:rsidP="00DF08F2"/>
        </w:tc>
      </w:tr>
      <w:tr w:rsidR="00982017" w:rsidRPr="00756988" w:rsidTr="0034567F">
        <w:trPr>
          <w:gridAfter w:val="1"/>
          <w:wAfter w:w="2552" w:type="dxa"/>
          <w:trHeight w:val="340"/>
        </w:trPr>
        <w:tc>
          <w:tcPr>
            <w:tcW w:w="11317" w:type="dxa"/>
            <w:gridSpan w:val="12"/>
          </w:tcPr>
          <w:p w:rsidR="00982017" w:rsidRPr="008F6A01" w:rsidRDefault="00982017" w:rsidP="00982017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32"/>
                <w:szCs w:val="32"/>
              </w:rPr>
            </w:pPr>
            <w:r w:rsidRPr="008F6A01">
              <w:rPr>
                <w:rFonts w:cs="Calibri"/>
                <w:b/>
                <w:bCs/>
                <w:sz w:val="32"/>
                <w:szCs w:val="32"/>
                <w:lang w:val="en-US"/>
              </w:rPr>
              <w:t xml:space="preserve">I </w:t>
            </w:r>
            <w:r w:rsidRPr="008F6A01">
              <w:rPr>
                <w:rFonts w:cs="Calibri"/>
                <w:b/>
                <w:bCs/>
                <w:sz w:val="32"/>
                <w:szCs w:val="32"/>
              </w:rPr>
              <w:t>четверть</w:t>
            </w:r>
            <w:r>
              <w:rPr>
                <w:rFonts w:cs="Calibri"/>
                <w:b/>
                <w:bCs/>
                <w:sz w:val="32"/>
                <w:szCs w:val="32"/>
              </w:rPr>
              <w:t xml:space="preserve">   - 16 ч</w:t>
            </w:r>
          </w:p>
        </w:tc>
        <w:tc>
          <w:tcPr>
            <w:tcW w:w="3817" w:type="dxa"/>
          </w:tcPr>
          <w:p w:rsidR="00982017" w:rsidRPr="00756988" w:rsidRDefault="00982017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</w:tr>
      <w:tr w:rsidR="00B61795" w:rsidRPr="00756988" w:rsidTr="0034567F">
        <w:trPr>
          <w:gridAfter w:val="1"/>
          <w:wAfter w:w="2552" w:type="dxa"/>
          <w:trHeight w:val="501"/>
        </w:trPr>
        <w:tc>
          <w:tcPr>
            <w:tcW w:w="6289" w:type="dxa"/>
            <w:gridSpan w:val="5"/>
          </w:tcPr>
          <w:p w:rsidR="00B61795" w:rsidRDefault="00B61795" w:rsidP="00B61795">
            <w:pPr>
              <w:pStyle w:val="a4"/>
              <w:jc w:val="both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  <w:r w:rsidRPr="00B61795"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  <w:t xml:space="preserve">                 Природа вокруг нас                            8 ч</w:t>
            </w:r>
          </w:p>
          <w:p w:rsidR="008833C6" w:rsidRPr="00B61795" w:rsidRDefault="008833C6" w:rsidP="008833C6">
            <w:pPr>
              <w:pStyle w:val="a4"/>
              <w:jc w:val="center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  <w:t>1 часть</w:t>
            </w:r>
          </w:p>
        </w:tc>
        <w:tc>
          <w:tcPr>
            <w:tcW w:w="1149" w:type="dxa"/>
            <w:gridSpan w:val="3"/>
          </w:tcPr>
          <w:p w:rsidR="00B61795" w:rsidRPr="00B61795" w:rsidRDefault="00B61795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</w:tcPr>
          <w:p w:rsidR="00B61795" w:rsidRPr="00756988" w:rsidRDefault="00B61795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B61795" w:rsidRPr="002F3476" w:rsidRDefault="00B61795" w:rsidP="00DF08F2"/>
        </w:tc>
        <w:tc>
          <w:tcPr>
            <w:tcW w:w="3817" w:type="dxa"/>
          </w:tcPr>
          <w:p w:rsidR="00B61795" w:rsidRPr="006F1B72" w:rsidRDefault="00B61795" w:rsidP="00DF08F2"/>
        </w:tc>
      </w:tr>
      <w:tr w:rsidR="00C67783" w:rsidRPr="00756988" w:rsidTr="0034567F">
        <w:trPr>
          <w:gridAfter w:val="1"/>
          <w:wAfter w:w="2552" w:type="dxa"/>
          <w:trHeight w:val="501"/>
        </w:trPr>
        <w:tc>
          <w:tcPr>
            <w:tcW w:w="828" w:type="dxa"/>
          </w:tcPr>
          <w:p w:rsidR="00C67783" w:rsidRPr="00156977" w:rsidRDefault="00C67783" w:rsidP="00BB005C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4742" w:type="dxa"/>
            <w:gridSpan w:val="2"/>
          </w:tcPr>
          <w:p w:rsidR="00C67783" w:rsidRDefault="00C67783" w:rsidP="00BB00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  <w:p w:rsidR="00C67783" w:rsidRPr="00B1012E" w:rsidRDefault="00C67783" w:rsidP="00BB005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C67783" w:rsidRPr="00B1012E" w:rsidRDefault="00C67783" w:rsidP="00BB005C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C67783" w:rsidRPr="0044795F" w:rsidRDefault="00C67783" w:rsidP="00AE72A3">
            <w:r w:rsidRPr="0044795F">
              <w:t>Что такое окружающий мир. Как человек познает природу, общество, самого себя.</w:t>
            </w:r>
          </w:p>
        </w:tc>
        <w:tc>
          <w:tcPr>
            <w:tcW w:w="3817" w:type="dxa"/>
            <w:vMerge w:val="restart"/>
          </w:tcPr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C67783">
              <w:rPr>
                <w:rFonts w:ascii="Cambria" w:hAnsi="Cambria"/>
                <w:b/>
                <w:sz w:val="24"/>
                <w:szCs w:val="24"/>
              </w:rPr>
              <w:t>Л: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формирование личного отношения к </w:t>
            </w:r>
            <w:proofErr w:type="spellStart"/>
            <w:r w:rsidRPr="00C67783">
              <w:rPr>
                <w:rFonts w:ascii="Cambria" w:hAnsi="Cambria"/>
                <w:sz w:val="24"/>
                <w:szCs w:val="24"/>
              </w:rPr>
              <w:t>окр</w:t>
            </w:r>
            <w:proofErr w:type="gramStart"/>
            <w:r w:rsidRPr="00C67783">
              <w:rPr>
                <w:rFonts w:ascii="Cambria" w:hAnsi="Cambria"/>
                <w:sz w:val="24"/>
                <w:szCs w:val="24"/>
              </w:rPr>
              <w:t>.м</w:t>
            </w:r>
            <w:proofErr w:type="gramEnd"/>
            <w:r w:rsidRPr="00C67783">
              <w:rPr>
                <w:rFonts w:ascii="Cambria" w:hAnsi="Cambria"/>
                <w:sz w:val="24"/>
                <w:szCs w:val="24"/>
              </w:rPr>
              <w:t>иру</w:t>
            </w:r>
            <w:proofErr w:type="spellEnd"/>
            <w:r w:rsidRPr="00C67783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 w:rsidRPr="00C6778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sz w:val="24"/>
                <w:szCs w:val="24"/>
              </w:rPr>
              <w:t>выполнение задания с целью поиска ответа на вопрос</w:t>
            </w:r>
          </w:p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C6778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sz w:val="24"/>
                <w:szCs w:val="24"/>
              </w:rPr>
              <w:t>взаимосвязь природы и человека</w:t>
            </w:r>
          </w:p>
          <w:p w:rsidR="00C67783" w:rsidRPr="00C67783" w:rsidRDefault="00C67783" w:rsidP="00C6778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C67783">
              <w:rPr>
                <w:rFonts w:ascii="Cambria" w:hAnsi="Cambria"/>
                <w:b/>
                <w:sz w:val="24"/>
                <w:szCs w:val="24"/>
              </w:rPr>
              <w:t>К: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способы взаимодействия </w:t>
            </w:r>
            <w:proofErr w:type="gramStart"/>
            <w:r w:rsidRPr="00C67783">
              <w:rPr>
                <w:rFonts w:ascii="Cambria" w:hAnsi="Cambria"/>
                <w:sz w:val="24"/>
                <w:szCs w:val="24"/>
              </w:rPr>
              <w:t xml:space="preserve">с </w:t>
            </w:r>
            <w:proofErr w:type="spellStart"/>
            <w:r w:rsidRPr="00C67783">
              <w:rPr>
                <w:rFonts w:ascii="Cambria" w:hAnsi="Cambria"/>
                <w:sz w:val="24"/>
                <w:szCs w:val="24"/>
              </w:rPr>
              <w:t>окр</w:t>
            </w:r>
            <w:proofErr w:type="spellEnd"/>
            <w:proofErr w:type="gramEnd"/>
            <w:r w:rsidRPr="00C67783">
              <w:rPr>
                <w:rFonts w:ascii="Cambria" w:hAnsi="Cambria"/>
                <w:sz w:val="24"/>
                <w:szCs w:val="24"/>
              </w:rPr>
              <w:t>. миром и оценка достижений на уроке</w:t>
            </w:r>
          </w:p>
        </w:tc>
      </w:tr>
      <w:tr w:rsidR="00C67783" w:rsidRPr="00756988" w:rsidTr="0034567F">
        <w:trPr>
          <w:gridAfter w:val="1"/>
          <w:wAfter w:w="2552" w:type="dxa"/>
          <w:trHeight w:val="501"/>
        </w:trPr>
        <w:tc>
          <w:tcPr>
            <w:tcW w:w="828" w:type="dxa"/>
          </w:tcPr>
          <w:p w:rsidR="00C67783" w:rsidRPr="00156977" w:rsidRDefault="00C67783" w:rsidP="00BB005C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</w:t>
            </w:r>
          </w:p>
        </w:tc>
        <w:tc>
          <w:tcPr>
            <w:tcW w:w="4742" w:type="dxa"/>
            <w:gridSpan w:val="2"/>
          </w:tcPr>
          <w:p w:rsidR="00C67783" w:rsidRPr="00B1012E" w:rsidRDefault="00C67783" w:rsidP="00BB00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i/>
                <w:iCs/>
                <w:sz w:val="24"/>
                <w:szCs w:val="24"/>
              </w:rPr>
              <w:t>Экскурсия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 xml:space="preserve"> «Знакомство с разнообразием неживой и живой природы в окрестностях школы»</w:t>
            </w:r>
          </w:p>
        </w:tc>
        <w:tc>
          <w:tcPr>
            <w:tcW w:w="719" w:type="dxa"/>
            <w:gridSpan w:val="2"/>
          </w:tcPr>
          <w:p w:rsidR="00C67783" w:rsidRDefault="00C67783" w:rsidP="00DF08F2">
            <w:r w:rsidRPr="00304F76">
              <w:t>1</w:t>
            </w:r>
          </w:p>
        </w:tc>
        <w:tc>
          <w:tcPr>
            <w:tcW w:w="1149" w:type="dxa"/>
            <w:gridSpan w:val="3"/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</w:tcPr>
          <w:p w:rsidR="00C67783" w:rsidRPr="0044795F" w:rsidRDefault="00C67783" w:rsidP="00AE72A3">
            <w:r w:rsidRPr="0044795F">
              <w:t>Неживая и живая природа (различение, краткая характеристика объектов неживой и живой природы, отличие от изделий)</w:t>
            </w:r>
            <w:r>
              <w:t>.</w:t>
            </w:r>
            <w:r w:rsidRPr="0044795F">
              <w:t xml:space="preserve"> Влияние деятельности человека на природу. Охрана природных богатств. Правила поведения в природе.</w:t>
            </w:r>
          </w:p>
        </w:tc>
        <w:tc>
          <w:tcPr>
            <w:tcW w:w="3817" w:type="dxa"/>
            <w:vMerge/>
          </w:tcPr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67783" w:rsidRPr="00756988" w:rsidTr="0034567F">
        <w:trPr>
          <w:gridAfter w:val="1"/>
          <w:wAfter w:w="2552" w:type="dxa"/>
          <w:trHeight w:val="501"/>
        </w:trPr>
        <w:tc>
          <w:tcPr>
            <w:tcW w:w="828" w:type="dxa"/>
          </w:tcPr>
          <w:p w:rsidR="00C67783" w:rsidRPr="00156977" w:rsidRDefault="00C67783" w:rsidP="00BB005C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</w:t>
            </w:r>
          </w:p>
        </w:tc>
        <w:tc>
          <w:tcPr>
            <w:tcW w:w="4742" w:type="dxa"/>
            <w:gridSpan w:val="2"/>
          </w:tcPr>
          <w:p w:rsidR="00C67783" w:rsidRPr="00B1012E" w:rsidRDefault="00C67783" w:rsidP="00BB00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i/>
                <w:iCs/>
                <w:sz w:val="24"/>
                <w:szCs w:val="24"/>
              </w:rPr>
              <w:t>Экскурсия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 xml:space="preserve"> «Изучение влияния деятельности человека на природу»</w:t>
            </w:r>
          </w:p>
        </w:tc>
        <w:tc>
          <w:tcPr>
            <w:tcW w:w="719" w:type="dxa"/>
            <w:gridSpan w:val="2"/>
          </w:tcPr>
          <w:p w:rsidR="00C67783" w:rsidRDefault="00C67783" w:rsidP="00DF08F2">
            <w:r w:rsidRPr="00304F76">
              <w:t>1</w:t>
            </w:r>
          </w:p>
        </w:tc>
        <w:tc>
          <w:tcPr>
            <w:tcW w:w="1149" w:type="dxa"/>
            <w:gridSpan w:val="3"/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</w:tcPr>
          <w:p w:rsidR="00C67783" w:rsidRPr="0044795F" w:rsidRDefault="00C67783" w:rsidP="00AE72A3"/>
        </w:tc>
        <w:tc>
          <w:tcPr>
            <w:tcW w:w="3817" w:type="dxa"/>
            <w:vMerge/>
          </w:tcPr>
          <w:p w:rsidR="00C67783" w:rsidRPr="00C67783" w:rsidRDefault="00C67783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BB005C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4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F510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Что такое горизонт. Ориентирование по Солнцу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Default="00C67783" w:rsidP="00DF08F2">
            <w:r w:rsidRPr="00304F76"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>
            <w:r>
              <w:t>Ориентирование на местности; определение сторон горизонта с помощью компаса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C67783">
              <w:rPr>
                <w:rFonts w:ascii="Cambria" w:hAnsi="Cambria"/>
                <w:b/>
                <w:sz w:val="24"/>
                <w:szCs w:val="24"/>
              </w:rPr>
              <w:t>Л: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формирование личного отношения к </w:t>
            </w:r>
            <w:proofErr w:type="spellStart"/>
            <w:r w:rsidRPr="00C67783">
              <w:rPr>
                <w:rFonts w:ascii="Cambria" w:hAnsi="Cambria"/>
                <w:sz w:val="24"/>
                <w:szCs w:val="24"/>
              </w:rPr>
              <w:t>окр</w:t>
            </w:r>
            <w:proofErr w:type="spellEnd"/>
            <w:r w:rsidRPr="00C67783">
              <w:rPr>
                <w:rFonts w:ascii="Cambria" w:hAnsi="Cambria"/>
                <w:sz w:val="24"/>
                <w:szCs w:val="24"/>
              </w:rPr>
              <w:t xml:space="preserve"> миру</w:t>
            </w:r>
          </w:p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Fonts w:ascii="Cambria" w:hAnsi="Cambria"/>
                <w:sz w:val="24"/>
                <w:szCs w:val="24"/>
              </w:rPr>
              <w:t>выполнение задания с целью поиска ответа на вопрос</w:t>
            </w:r>
          </w:p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Fonts w:ascii="Cambria" w:hAnsi="Cambria"/>
                <w:sz w:val="24"/>
                <w:szCs w:val="24"/>
              </w:rPr>
              <w:t>взаимосвязь природы и человека</w:t>
            </w:r>
          </w:p>
          <w:p w:rsidR="00C67783" w:rsidRPr="00C67783" w:rsidRDefault="00C67783" w:rsidP="00C6778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C67783">
              <w:rPr>
                <w:rFonts w:ascii="Cambria" w:hAnsi="Cambria"/>
                <w:b/>
                <w:sz w:val="24"/>
                <w:szCs w:val="24"/>
              </w:rPr>
              <w:t>К: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способы взаимодействия </w:t>
            </w:r>
            <w:proofErr w:type="gramStart"/>
            <w:r w:rsidRPr="00C67783">
              <w:rPr>
                <w:rFonts w:ascii="Cambria" w:hAnsi="Cambria"/>
                <w:sz w:val="24"/>
                <w:szCs w:val="24"/>
              </w:rPr>
              <w:t xml:space="preserve">с </w:t>
            </w:r>
            <w:proofErr w:type="spellStart"/>
            <w:r w:rsidRPr="00C67783">
              <w:rPr>
                <w:rFonts w:ascii="Cambria" w:hAnsi="Cambria"/>
                <w:sz w:val="24"/>
                <w:szCs w:val="24"/>
              </w:rPr>
              <w:lastRenderedPageBreak/>
              <w:t>окр</w:t>
            </w:r>
            <w:proofErr w:type="spellEnd"/>
            <w:proofErr w:type="gramEnd"/>
            <w:r w:rsidRPr="00C67783">
              <w:rPr>
                <w:rFonts w:ascii="Cambria" w:hAnsi="Cambria"/>
                <w:sz w:val="24"/>
                <w:szCs w:val="24"/>
              </w:rPr>
              <w:t xml:space="preserve"> миром и оценка достижений </w:t>
            </w:r>
          </w:p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BB005C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5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F510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Ориентирование по компасу и местным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Default="00C67783" w:rsidP="00DF08F2">
            <w:r w:rsidRPr="00304F76"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BB005C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6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BB00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i/>
                <w:iCs/>
                <w:sz w:val="24"/>
                <w:szCs w:val="24"/>
              </w:rPr>
              <w:t>Экскурсия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 xml:space="preserve"> «Ориентирование на местности»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Default="00C67783" w:rsidP="00DF08F2">
            <w:r w:rsidRPr="00304F76"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BB005C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7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F510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Default="00C67783" w:rsidP="00DF08F2">
            <w:r w:rsidRPr="00304F76"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>
            <w:r>
              <w:t xml:space="preserve">Явления природы (общее </w:t>
            </w:r>
            <w:r>
              <w:lastRenderedPageBreak/>
              <w:t>представление о 3-4 явлениях). Особенности времен года (на основе наблюдений)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783" w:rsidRPr="006F1B72" w:rsidRDefault="00C67783" w:rsidP="00DF08F2"/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BB005C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lastRenderedPageBreak/>
              <w:t>8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D93ABD" w:rsidRDefault="00C67783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C67783" w:rsidRDefault="00C67783" w:rsidP="003456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Свойства 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>и веществ</w:t>
            </w:r>
          </w:p>
          <w:p w:rsidR="00C67783" w:rsidRPr="00B1012E" w:rsidRDefault="00C67783" w:rsidP="003456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Default="00C67783" w:rsidP="00DF08F2">
            <w:r w:rsidRPr="00304F76"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/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6F1B72" w:rsidRDefault="00C67783" w:rsidP="00DF08F2"/>
        </w:tc>
      </w:tr>
      <w:tr w:rsidR="00C67783" w:rsidRPr="006F1B72" w:rsidTr="0034567F">
        <w:trPr>
          <w:gridAfter w:val="1"/>
          <w:wAfter w:w="2552" w:type="dxa"/>
          <w:trHeight w:val="501"/>
        </w:trPr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C37AA2">
            <w:pPr>
              <w:pStyle w:val="a4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8"/>
              </w:rPr>
              <w:lastRenderedPageBreak/>
              <w:t xml:space="preserve">                </w:t>
            </w:r>
            <w:r w:rsidRPr="00B1012E">
              <w:rPr>
                <w:rFonts w:ascii="Arial Narrow" w:hAnsi="Arial Narrow" w:cs="Arial"/>
                <w:b/>
                <w:sz w:val="24"/>
                <w:szCs w:val="28"/>
              </w:rPr>
              <w:t>Вода, воздух, горные породы и почва</w:t>
            </w:r>
            <w:r w:rsidRPr="00B1012E">
              <w:rPr>
                <w:rFonts w:ascii="Arial Narrow" w:hAnsi="Arial Narrow" w:cs="Arial"/>
                <w:sz w:val="24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8"/>
              </w:rPr>
              <w:t xml:space="preserve">              </w:t>
            </w:r>
            <w:r w:rsidRPr="00C37AA2">
              <w:rPr>
                <w:rFonts w:ascii="Arial Narrow" w:hAnsi="Arial Narrow" w:cs="Arial"/>
                <w:b/>
                <w:sz w:val="24"/>
                <w:szCs w:val="28"/>
              </w:rPr>
              <w:t>16 ч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BB005C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2F3476" w:rsidRDefault="00C67783" w:rsidP="00DF08F2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6F1B72" w:rsidRDefault="00C67783" w:rsidP="00DF08F2"/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9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D93ABD" w:rsidRDefault="007744DE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7744DE" w:rsidRPr="00B1012E" w:rsidRDefault="007744DE" w:rsidP="00BB005C">
            <w:pPr>
              <w:pStyle w:val="a4"/>
              <w:rPr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Свойства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>в жидком состоянии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Жидкое, твердое, газообразное -  состояния  воды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DE" w:rsidRPr="00C67783" w:rsidRDefault="007744DE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C67783">
              <w:rPr>
                <w:rFonts w:ascii="Cambria" w:hAnsi="Cambria"/>
                <w:b/>
                <w:sz w:val="24"/>
                <w:szCs w:val="24"/>
              </w:rPr>
              <w:t>Л: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sz w:val="24"/>
                <w:szCs w:val="24"/>
              </w:rPr>
              <w:t>формирование связи  мира природы, культуры окружающих дей</w:t>
            </w:r>
            <w:r>
              <w:rPr>
                <w:rFonts w:ascii="Cambria" w:hAnsi="Cambria"/>
                <w:sz w:val="24"/>
                <w:szCs w:val="24"/>
              </w:rPr>
              <w:t>ствий</w:t>
            </w:r>
          </w:p>
          <w:p w:rsidR="007744DE" w:rsidRPr="00C67783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Fonts w:ascii="Cambria" w:hAnsi="Cambria"/>
                <w:sz w:val="24"/>
                <w:szCs w:val="24"/>
              </w:rPr>
              <w:t>Умение выполнять задания в соответствии с целью урока, отвечать на поставленные вопросы</w:t>
            </w:r>
          </w:p>
          <w:p w:rsidR="007744DE" w:rsidRPr="00C67783" w:rsidRDefault="007744DE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C6778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sz w:val="24"/>
                <w:szCs w:val="24"/>
              </w:rPr>
              <w:t>умение делить на группы знакомые вещества, определять их состав.</w:t>
            </w:r>
          </w:p>
          <w:p w:rsidR="007744DE" w:rsidRPr="00C67783" w:rsidRDefault="007744DE" w:rsidP="00C6778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C67783">
              <w:rPr>
                <w:rFonts w:ascii="Cambria" w:hAnsi="Cambria"/>
                <w:b/>
                <w:sz w:val="24"/>
                <w:szCs w:val="24"/>
              </w:rPr>
              <w:t>К: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 умение работать в группе и </w:t>
            </w:r>
            <w:proofErr w:type="gramStart"/>
            <w:r w:rsidRPr="00C67783">
              <w:rPr>
                <w:rFonts w:ascii="Cambria" w:hAnsi="Cambria"/>
                <w:sz w:val="24"/>
                <w:szCs w:val="24"/>
              </w:rPr>
              <w:t>со</w:t>
            </w:r>
            <w:proofErr w:type="gramEnd"/>
            <w:r w:rsidRPr="00C67783">
              <w:rPr>
                <w:rFonts w:ascii="Cambria" w:hAnsi="Cambria"/>
                <w:sz w:val="24"/>
                <w:szCs w:val="24"/>
              </w:rPr>
              <w:t xml:space="preserve"> взрослыми</w:t>
            </w: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10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D93ABD" w:rsidRDefault="007744DE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Вода-растворитель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Твердые, жидкие, газообразные вещества; легко определяемые свойства веществ (на примере воды, воздуха). Вода в природе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C67783" w:rsidRDefault="007744DE" w:rsidP="00C6778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11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D93ABD" w:rsidRDefault="007744DE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Свойства льда, снега и пара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/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DE" w:rsidRPr="00C67783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C67783">
              <w:rPr>
                <w:rFonts w:ascii="Cambria" w:hAnsi="Cambria"/>
                <w:b/>
                <w:sz w:val="24"/>
                <w:szCs w:val="24"/>
              </w:rPr>
              <w:t>Л: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 Целостное отношение к природе.</w:t>
            </w:r>
          </w:p>
          <w:p w:rsidR="007744DE" w:rsidRPr="00C67783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 w:rsidRPr="00C67783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Fonts w:ascii="Cambria" w:hAnsi="Cambria"/>
                <w:iCs/>
                <w:color w:val="000000"/>
                <w:sz w:val="24"/>
                <w:szCs w:val="24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7744DE" w:rsidRPr="00C67783" w:rsidRDefault="007744DE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Fonts w:ascii="Cambria" w:hAnsi="Cambria"/>
                <w:sz w:val="24"/>
                <w:szCs w:val="24"/>
              </w:rPr>
              <w:t>перерабатывать  полученную информацию: делать выводы в результате совместной работы всего класса;</w:t>
            </w:r>
          </w:p>
          <w:p w:rsidR="007744DE" w:rsidRPr="00C67783" w:rsidRDefault="007744DE" w:rsidP="007744DE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C67783">
              <w:rPr>
                <w:rFonts w:ascii="Cambria" w:hAnsi="Cambria"/>
                <w:b/>
                <w:sz w:val="24"/>
                <w:szCs w:val="24"/>
              </w:rPr>
              <w:t>К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C67783">
              <w:rPr>
                <w:rFonts w:ascii="Cambria" w:hAnsi="Cambria"/>
                <w:sz w:val="24"/>
                <w:szCs w:val="24"/>
              </w:rPr>
              <w:t>со</w:t>
            </w:r>
            <w:proofErr w:type="gramEnd"/>
            <w:r w:rsidRPr="00C67783">
              <w:rPr>
                <w:rFonts w:ascii="Cambria" w:hAnsi="Cambria"/>
                <w:sz w:val="24"/>
                <w:szCs w:val="24"/>
              </w:rPr>
              <w:t xml:space="preserve"> взрослыми</w:t>
            </w: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12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Родники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Вода в природе. Водоемы, их использование человеком, охрана (на примере наиболее распространенных водоемов местности, края)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C67783" w:rsidRDefault="007744DE" w:rsidP="007744DE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13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Водоёмы (река, озеро, море, пруд, водохранилище)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C67783">
              <w:rPr>
                <w:rFonts w:ascii="Cambria" w:hAnsi="Cambria"/>
                <w:b/>
                <w:sz w:val="24"/>
                <w:szCs w:val="24"/>
              </w:rPr>
              <w:t>Л: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 Целостное отношение к природе.</w:t>
            </w:r>
          </w:p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Умение выполнять задания в </w:t>
            </w:r>
            <w:r w:rsidRPr="00C67783">
              <w:rPr>
                <w:rFonts w:ascii="Cambria" w:hAnsi="Cambria"/>
                <w:sz w:val="24"/>
                <w:szCs w:val="24"/>
              </w:rPr>
              <w:lastRenderedPageBreak/>
              <w:t>соответствии с целью отвечать на поставленные вопросы</w:t>
            </w:r>
          </w:p>
          <w:p w:rsidR="00C67783" w:rsidRPr="00C67783" w:rsidRDefault="00C67783" w:rsidP="00AE72A3">
            <w:pPr>
              <w:pStyle w:val="a4"/>
              <w:rPr>
                <w:rFonts w:ascii="Cambria" w:eastAsia="NewtonCSanPin-Italic" w:hAnsi="Cambria"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C67783">
              <w:rPr>
                <w:rFonts w:ascii="Cambria" w:eastAsia="NewtonCSanPin-Italic" w:hAnsi="Cambria"/>
                <w:sz w:val="24"/>
                <w:szCs w:val="24"/>
              </w:rPr>
              <w:t xml:space="preserve"> сбор информации (</w:t>
            </w:r>
            <w:r w:rsidRPr="00C67783">
              <w:rPr>
                <w:rFonts w:ascii="Cambria" w:hAnsi="Cambria"/>
                <w:iCs/>
                <w:color w:val="000000"/>
                <w:sz w:val="24"/>
                <w:szCs w:val="24"/>
                <w:lang w:eastAsia="ar-SA"/>
              </w:rPr>
              <w:t>извлечение необходимой информации из различных источников</w:t>
            </w:r>
            <w:r w:rsidRPr="00C67783">
              <w:rPr>
                <w:rFonts w:ascii="Cambria" w:eastAsia="NewtonCSanPin-Italic" w:hAnsi="Cambria"/>
                <w:sz w:val="24"/>
                <w:szCs w:val="24"/>
              </w:rPr>
              <w:t>)</w:t>
            </w:r>
          </w:p>
          <w:p w:rsidR="00C67783" w:rsidRPr="00C67783" w:rsidRDefault="00C67783" w:rsidP="00C6778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К: 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C67783">
              <w:rPr>
                <w:rFonts w:ascii="Cambria" w:hAnsi="Cambria"/>
                <w:sz w:val="24"/>
                <w:szCs w:val="24"/>
              </w:rPr>
              <w:t>со</w:t>
            </w:r>
            <w:proofErr w:type="gramEnd"/>
            <w:r w:rsidRPr="00C67783">
              <w:rPr>
                <w:rFonts w:ascii="Cambria" w:hAnsi="Cambria"/>
                <w:sz w:val="24"/>
                <w:szCs w:val="24"/>
              </w:rPr>
              <w:t xml:space="preserve"> взрослыми, аргументировать свою позицию</w:t>
            </w:r>
          </w:p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Облака, роса, туман, иней, изморозь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>
            <w:r>
              <w:t>Вода в природе. Явления природы (общее представление о 3-4 явлениях)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Л</w:t>
            </w:r>
            <w:r w:rsidRPr="00C67783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 Целостное отношение к природе.</w:t>
            </w:r>
          </w:p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Fonts w:ascii="Cambria" w:hAnsi="Cambria"/>
                <w:sz w:val="24"/>
                <w:szCs w:val="24"/>
              </w:rPr>
              <w:t>Умение выполнять задания в соответствии с целью отвечать на поставленные вопросы</w:t>
            </w:r>
          </w:p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C67783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 xml:space="preserve"> самостоятельное создание способов решения проблем.</w:t>
            </w:r>
          </w:p>
          <w:p w:rsidR="00C67783" w:rsidRPr="00C67783" w:rsidRDefault="00C67783" w:rsidP="00C6778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C67783">
              <w:rPr>
                <w:rFonts w:ascii="Cambria" w:hAnsi="Cambria"/>
                <w:b/>
                <w:sz w:val="24"/>
                <w:szCs w:val="24"/>
              </w:rPr>
              <w:t>К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C67783">
              <w:rPr>
                <w:rFonts w:ascii="Cambria" w:hAnsi="Cambria"/>
                <w:sz w:val="24"/>
                <w:szCs w:val="24"/>
              </w:rPr>
              <w:t>со</w:t>
            </w:r>
            <w:proofErr w:type="gramEnd"/>
            <w:r w:rsidRPr="00C67783">
              <w:rPr>
                <w:rFonts w:ascii="Cambria" w:hAnsi="Cambria"/>
                <w:sz w:val="24"/>
                <w:szCs w:val="24"/>
              </w:rPr>
              <w:t xml:space="preserve"> взрослыми</w:t>
            </w:r>
          </w:p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15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Круговорот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природе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783" w:rsidRPr="00C67783" w:rsidRDefault="00C67783" w:rsidP="00C67783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16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BB00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>и охрана воды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>
            <w:r>
              <w:t>Водоемы, их использование человеком, охрана (на примере наиболее распространенного водоема местности, края)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C67783" w:rsidRDefault="00C67783" w:rsidP="00C67783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17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D93ABD" w:rsidRDefault="00C67783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C67783" w:rsidRPr="00B1012E" w:rsidRDefault="00C6778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Значение воздуха для жизни. Состав воздуха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>
            <w:r>
              <w:t>Твердые, жидкие, газообразные вещества; легко определяемые свойства веществ (на примере воды, воздуха)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C67783">
              <w:rPr>
                <w:rFonts w:ascii="Cambria" w:hAnsi="Cambria"/>
                <w:b/>
                <w:sz w:val="24"/>
                <w:szCs w:val="24"/>
              </w:rPr>
              <w:t>Л: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 Целостное отношение к природе.</w:t>
            </w:r>
          </w:p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Fonts w:ascii="Cambria" w:hAnsi="Cambria"/>
                <w:sz w:val="24"/>
                <w:szCs w:val="24"/>
              </w:rPr>
              <w:t>Умение выполнять задания в соответствии с целью отвечать на поставленные вопросы</w:t>
            </w:r>
          </w:p>
          <w:p w:rsidR="00C67783" w:rsidRPr="00C67783" w:rsidRDefault="00C67783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Fonts w:ascii="Cambria" w:hAnsi="Cambria"/>
                <w:i/>
                <w:color w:val="170E02"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color w:val="170E02"/>
                <w:sz w:val="24"/>
                <w:szCs w:val="24"/>
              </w:rPr>
              <w:t>выявлять роль листьев</w:t>
            </w:r>
            <w:r w:rsidRPr="00C67783">
              <w:rPr>
                <w:rFonts w:ascii="Cambria" w:hAnsi="Cambria"/>
                <w:sz w:val="24"/>
                <w:szCs w:val="24"/>
              </w:rPr>
              <w:t>, стебля и корня</w:t>
            </w:r>
            <w:r w:rsidRPr="00C67783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sz w:val="24"/>
                <w:szCs w:val="24"/>
              </w:rPr>
              <w:t>в</w:t>
            </w:r>
            <w:r w:rsidRPr="00C67783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питании растений. </w:t>
            </w:r>
          </w:p>
          <w:p w:rsidR="00C67783" w:rsidRPr="00C67783" w:rsidRDefault="00C67783" w:rsidP="00C6778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К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 у</w:t>
            </w:r>
            <w:r w:rsidRPr="00C67783">
              <w:rPr>
                <w:rFonts w:ascii="Cambria" w:hAnsi="Cambria"/>
                <w:color w:val="170E02"/>
                <w:sz w:val="24"/>
                <w:szCs w:val="24"/>
              </w:rPr>
              <w:t xml:space="preserve">читься </w:t>
            </w:r>
            <w:r w:rsidRPr="00C67783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работать в паре, группе</w:t>
            </w:r>
            <w:r w:rsidRPr="00C67783">
              <w:rPr>
                <w:rFonts w:ascii="Cambria" w:hAnsi="Cambria"/>
                <w:color w:val="170E02"/>
                <w:sz w:val="24"/>
                <w:szCs w:val="24"/>
              </w:rPr>
              <w:t>; выполнять различные роли (лидера исполнителя</w:t>
            </w:r>
            <w:proofErr w:type="gramEnd"/>
          </w:p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18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D93ABD" w:rsidRDefault="00C67783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C67783" w:rsidRPr="00B1012E" w:rsidRDefault="00C6778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19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Ветер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>
            <w:r>
              <w:t>Явления природы (общее представление о 3-4 явлениях)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C67783" w:rsidRDefault="00C67783" w:rsidP="00DF08F2">
            <w:pPr>
              <w:rPr>
                <w:rFonts w:ascii="Cambria" w:hAnsi="Cambria"/>
              </w:rPr>
            </w:pPr>
          </w:p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Охрана воздуха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>
            <w:r>
              <w:t>Природа как важнейшее условие жизни человека. Влияние деятельности человека на природу. Охрана природных богатств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C67783">
              <w:rPr>
                <w:rFonts w:ascii="Cambria" w:hAnsi="Cambria"/>
                <w:b/>
                <w:sz w:val="24"/>
                <w:szCs w:val="24"/>
              </w:rPr>
              <w:t>Л: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 Целостное отношение к природе.</w:t>
            </w:r>
          </w:p>
          <w:p w:rsidR="00C67783" w:rsidRPr="00C67783" w:rsidRDefault="00C6778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Fonts w:ascii="Cambria" w:hAnsi="Cambria"/>
                <w:sz w:val="24"/>
                <w:szCs w:val="24"/>
              </w:rPr>
              <w:t>Умение выполнять задания в соответствии с целью отвечать на поставленные вопросы</w:t>
            </w:r>
          </w:p>
          <w:p w:rsidR="00C67783" w:rsidRPr="00C67783" w:rsidRDefault="00C67783" w:rsidP="00AE72A3">
            <w:pPr>
              <w:pStyle w:val="a4"/>
              <w:rPr>
                <w:rFonts w:ascii="Cambria" w:hAnsi="Cambria"/>
                <w:color w:val="170E02"/>
                <w:sz w:val="24"/>
                <w:szCs w:val="24"/>
              </w:rPr>
            </w:pPr>
            <w:proofErr w:type="gramStart"/>
            <w:r w:rsidRPr="00C67783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C67783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 xml:space="preserve"> делать выводы</w:t>
            </w:r>
            <w:r w:rsidRPr="00C67783">
              <w:rPr>
                <w:rFonts w:ascii="Cambria" w:hAnsi="Cambria"/>
                <w:color w:val="170E02"/>
                <w:sz w:val="24"/>
                <w:szCs w:val="24"/>
              </w:rPr>
              <w:t xml:space="preserve"> в результате совместной работы класса и учителя;</w:t>
            </w:r>
          </w:p>
          <w:p w:rsidR="00C67783" w:rsidRPr="00C67783" w:rsidRDefault="00C67783" w:rsidP="00C6778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 xml:space="preserve">К: </w:t>
            </w:r>
            <w:r w:rsidRPr="00C67783">
              <w:rPr>
                <w:rFonts w:ascii="Cambria" w:hAnsi="Cambria"/>
                <w:sz w:val="24"/>
                <w:szCs w:val="24"/>
              </w:rPr>
              <w:t xml:space="preserve"> у</w:t>
            </w:r>
            <w:r w:rsidRPr="00C67783">
              <w:rPr>
                <w:rFonts w:ascii="Cambria" w:hAnsi="Cambria"/>
                <w:color w:val="170E02"/>
                <w:sz w:val="24"/>
                <w:szCs w:val="24"/>
              </w:rPr>
              <w:t xml:space="preserve">читься </w:t>
            </w:r>
            <w:r w:rsidRPr="00C67783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работать в паре, группе</w:t>
            </w:r>
            <w:r w:rsidRPr="00C67783">
              <w:rPr>
                <w:rFonts w:ascii="Cambria" w:hAnsi="Cambria"/>
                <w:color w:val="170E02"/>
                <w:sz w:val="24"/>
                <w:szCs w:val="24"/>
              </w:rPr>
              <w:t>; выполнять различные роли (лидера исполнителя</w:t>
            </w:r>
            <w:proofErr w:type="gramEnd"/>
          </w:p>
        </w:tc>
      </w:tr>
      <w:tr w:rsidR="00C6778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156977" w:rsidRDefault="00C6778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21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Горные породы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44795F" w:rsidRDefault="00C67783" w:rsidP="00AE72A3"/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6F1B72" w:rsidRDefault="00C67783" w:rsidP="00DF08F2"/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22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D93ABD" w:rsidRDefault="007744DE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7744DE" w:rsidRPr="00B1012E" w:rsidRDefault="007744DE" w:rsidP="00BB00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Полезные ископаемые (песок, глина, гранит,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>известняк)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Влияние деятельности человека на природу. Охрана природных богатств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7744DE">
              <w:rPr>
                <w:rFonts w:ascii="Cambria" w:hAnsi="Cambria"/>
                <w:b/>
                <w:sz w:val="24"/>
                <w:szCs w:val="24"/>
              </w:rPr>
              <w:t>Л: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умение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воспринимать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относиться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ко всему живому;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7744DE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>Умение выполнять задания в соответствии с целью, отвечать на поставленные вопросы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color w:val="170E02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7744DE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7744D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строить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рассуждения; </w:t>
            </w:r>
            <w:r w:rsidRPr="007744DE">
              <w:rPr>
                <w:rFonts w:ascii="Cambria" w:eastAsia="NewtonCSanPin-Regular" w:hAnsi="Cambria"/>
                <w:sz w:val="24"/>
                <w:szCs w:val="24"/>
              </w:rPr>
              <w:t>устанавливать аналогии, причинно-следственные связи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7744DE">
              <w:rPr>
                <w:rFonts w:ascii="Cambria" w:hAnsi="Cambria"/>
                <w:b/>
                <w:sz w:val="24"/>
                <w:szCs w:val="24"/>
              </w:rPr>
              <w:t>К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7744DE">
              <w:rPr>
                <w:rFonts w:ascii="Cambria" w:hAnsi="Cambria"/>
                <w:sz w:val="24"/>
                <w:szCs w:val="24"/>
              </w:rPr>
              <w:t>со</w:t>
            </w:r>
            <w:proofErr w:type="gramEnd"/>
            <w:r w:rsidRPr="007744DE">
              <w:rPr>
                <w:rFonts w:ascii="Cambria" w:hAnsi="Cambria"/>
                <w:sz w:val="24"/>
                <w:szCs w:val="24"/>
              </w:rPr>
              <w:t xml:space="preserve"> взрослыми</w:t>
            </w: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23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Использование, добыча и охрана полезных ископаемых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Природа как важнейшее условие жизни человека. Влияние деятельности человека на природу. Охрана природных богатств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6F1B72" w:rsidRDefault="007744DE" w:rsidP="00DF08F2"/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24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D93ABD" w:rsidRDefault="007744DE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Почва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Влияние деятельности человека на природу. Охрана природных богатств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6F1B72" w:rsidRDefault="007744DE" w:rsidP="00DF08F2"/>
        </w:tc>
      </w:tr>
      <w:tr w:rsidR="00C67783" w:rsidRPr="006F1B72" w:rsidTr="0034567F">
        <w:trPr>
          <w:trHeight w:val="501"/>
        </w:trPr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B1012E" w:rsidRDefault="00C67783" w:rsidP="00BB005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8"/>
              </w:rPr>
              <w:t xml:space="preserve">            </w:t>
            </w:r>
            <w:r w:rsidRPr="00B1012E">
              <w:rPr>
                <w:rFonts w:ascii="Arial Narrow" w:hAnsi="Arial Narrow" w:cs="Arial"/>
                <w:b/>
                <w:sz w:val="24"/>
                <w:szCs w:val="28"/>
              </w:rPr>
              <w:t xml:space="preserve">О царствах живой </w:t>
            </w:r>
            <w:r w:rsidRPr="00BB005C">
              <w:rPr>
                <w:rFonts w:ascii="Arial Narrow" w:hAnsi="Arial Narrow" w:cs="Arial"/>
                <w:b/>
                <w:sz w:val="24"/>
                <w:szCs w:val="28"/>
              </w:rPr>
              <w:t>природы                                       16 ч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756988" w:rsidRDefault="00C6778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2F3476" w:rsidRDefault="00C67783" w:rsidP="00DF08F2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83" w:rsidRPr="006F1B72" w:rsidRDefault="00C67783" w:rsidP="00DF08F2"/>
        </w:tc>
        <w:tc>
          <w:tcPr>
            <w:tcW w:w="2552" w:type="dxa"/>
          </w:tcPr>
          <w:p w:rsidR="00C67783" w:rsidRPr="0044795F" w:rsidRDefault="00C67783" w:rsidP="00AE72A3"/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 xml:space="preserve">25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Четыре царства живой природы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Растения: разнообразие, части растения, условия, необходимые для жизни. Животные: разнообразие (насекомые, рыбы, птицы, звери)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Л</w:t>
            </w:r>
            <w:r w:rsidRPr="007744DE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умение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воспринимать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относиться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ко всему живому;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7744DE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 xml:space="preserve">Умение выполнять задания в соответствии с целью, отвечать </w:t>
            </w:r>
            <w:r w:rsidRPr="007744DE">
              <w:rPr>
                <w:rFonts w:ascii="Cambria" w:hAnsi="Cambria"/>
                <w:sz w:val="24"/>
                <w:szCs w:val="24"/>
              </w:rPr>
              <w:lastRenderedPageBreak/>
              <w:t>на поставленные вопросы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color w:val="170E02"/>
                <w:sz w:val="24"/>
                <w:szCs w:val="24"/>
              </w:rPr>
            </w:pPr>
            <w:proofErr w:type="gramStart"/>
            <w:r w:rsidRPr="007744DE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строить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рассуждения; </w:t>
            </w:r>
            <w:r w:rsidRPr="007744DE">
              <w:rPr>
                <w:rFonts w:ascii="Cambria" w:eastAsia="NewtonCSanPin-Regular" w:hAnsi="Cambria"/>
                <w:sz w:val="24"/>
                <w:szCs w:val="24"/>
              </w:rPr>
              <w:t>устанавливать аналогии, причинно-следственные связи</w:t>
            </w:r>
          </w:p>
          <w:p w:rsidR="007744DE" w:rsidRPr="007744DE" w:rsidRDefault="007744DE" w:rsidP="007744DE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7744DE">
              <w:rPr>
                <w:rFonts w:ascii="Cambria" w:hAnsi="Cambria"/>
                <w:b/>
                <w:sz w:val="24"/>
                <w:szCs w:val="24"/>
              </w:rPr>
              <w:t>К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7744DE">
              <w:rPr>
                <w:rFonts w:ascii="Cambria" w:hAnsi="Cambria"/>
                <w:sz w:val="24"/>
                <w:szCs w:val="24"/>
              </w:rPr>
              <w:t>со</w:t>
            </w:r>
            <w:proofErr w:type="gramEnd"/>
            <w:r w:rsidRPr="007744DE">
              <w:rPr>
                <w:rFonts w:ascii="Cambria" w:hAnsi="Cambria"/>
                <w:sz w:val="24"/>
                <w:szCs w:val="24"/>
              </w:rPr>
              <w:t xml:space="preserve"> взрослыми</w:t>
            </w: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D93ABD" w:rsidRDefault="007744DE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Строение растений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Деревья, кустарники, травы (наблюдения в ближайшем окружении, сравнение)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Дикорастущие и культурные растения родного края (различение)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7744DE">
              <w:rPr>
                <w:rFonts w:ascii="Cambria" w:hAnsi="Cambria"/>
                <w:b/>
                <w:sz w:val="24"/>
                <w:szCs w:val="24"/>
              </w:rPr>
              <w:t>Л: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умение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воспринимать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относиться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ко всему живому;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7744DE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>Умение выполнять задания в соответствии с целью, отвечать на поставленные вопросы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color w:val="170E02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7744DE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7744D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строить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рассуждения; </w:t>
            </w:r>
            <w:r w:rsidRPr="007744DE">
              <w:rPr>
                <w:rFonts w:ascii="Cambria" w:eastAsia="NewtonCSanPin-Regular" w:hAnsi="Cambria"/>
                <w:sz w:val="24"/>
                <w:szCs w:val="24"/>
              </w:rPr>
              <w:t>устанавливать аналогии, причинно-следственные связи</w:t>
            </w:r>
          </w:p>
          <w:p w:rsidR="007744DE" w:rsidRPr="007744DE" w:rsidRDefault="007744DE" w:rsidP="007744DE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7744DE">
              <w:rPr>
                <w:rFonts w:ascii="Cambria" w:hAnsi="Cambria"/>
                <w:b/>
                <w:sz w:val="24"/>
                <w:szCs w:val="24"/>
              </w:rPr>
              <w:t>К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7744DE">
              <w:rPr>
                <w:rFonts w:ascii="Cambria" w:hAnsi="Cambria"/>
                <w:sz w:val="24"/>
                <w:szCs w:val="24"/>
              </w:rPr>
              <w:t>со</w:t>
            </w:r>
            <w:proofErr w:type="gramEnd"/>
            <w:r w:rsidRPr="007744DE">
              <w:rPr>
                <w:rFonts w:ascii="Cambria" w:hAnsi="Cambria"/>
                <w:sz w:val="24"/>
                <w:szCs w:val="24"/>
              </w:rPr>
              <w:t xml:space="preserve"> взрослыми</w:t>
            </w: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28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Дикорастущие</w:t>
            </w:r>
          </w:p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и культурные растения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Взаимосвязь растений и животных (на конкретных примерах)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29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Жизнь растений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Растения: разнообразие, части растений, условия, необходимые для жизни</w:t>
            </w:r>
          </w:p>
          <w:p w:rsidR="007744DE" w:rsidRPr="0044795F" w:rsidRDefault="007744DE" w:rsidP="00AE72A3">
            <w:r>
              <w:t>Влияние деятельности человека на природу. Охрана природных богатств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30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D93ABD" w:rsidRDefault="007744DE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>азмножение и развитие растений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/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7744DE">
              <w:rPr>
                <w:rFonts w:ascii="Cambria" w:hAnsi="Cambria"/>
                <w:b/>
                <w:sz w:val="24"/>
                <w:szCs w:val="24"/>
              </w:rPr>
              <w:t>Л: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умение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воспринимать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относиться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ко всему живому;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7744DE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>Умение выполнять задания в соответствии с целью, отвечать на поставленные вопросы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color w:val="170E02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7744DE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7744D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строить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рассуждения; </w:t>
            </w:r>
            <w:r w:rsidRPr="007744DE">
              <w:rPr>
                <w:rFonts w:ascii="Cambria" w:eastAsia="NewtonCSanPin-Regular" w:hAnsi="Cambria"/>
                <w:sz w:val="24"/>
                <w:szCs w:val="24"/>
              </w:rPr>
              <w:t>устанавливать аналогии, причинно-следственные связи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7744DE">
              <w:rPr>
                <w:rFonts w:ascii="Cambria" w:hAnsi="Cambria"/>
                <w:b/>
                <w:sz w:val="24"/>
                <w:szCs w:val="24"/>
              </w:rPr>
              <w:t>К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7744DE">
              <w:rPr>
                <w:rFonts w:ascii="Cambria" w:hAnsi="Cambria"/>
                <w:sz w:val="24"/>
                <w:szCs w:val="24"/>
              </w:rPr>
              <w:t>со</w:t>
            </w:r>
            <w:proofErr w:type="gramEnd"/>
            <w:r w:rsidRPr="007744DE">
              <w:rPr>
                <w:rFonts w:ascii="Cambria" w:hAnsi="Cambria"/>
                <w:sz w:val="24"/>
                <w:szCs w:val="24"/>
              </w:rPr>
              <w:t xml:space="preserve"> взрослыми</w:t>
            </w: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31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D93ABD" w:rsidRDefault="007744DE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Развитие растения из семени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32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33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3456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proofErr w:type="gramStart"/>
            <w:r>
              <w:t xml:space="preserve">Животные: разнообразие (насекомые, рыбы, птицы, звери); особенности их внешнего вида, питания (на примере животных, обитающих в данной </w:t>
            </w:r>
            <w:r>
              <w:lastRenderedPageBreak/>
              <w:t>местности)</w:t>
            </w:r>
            <w:proofErr w:type="gramEnd"/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6F1B72" w:rsidRDefault="007744DE" w:rsidP="00AE72A3">
            <w:pPr>
              <w:rPr>
                <w:rFonts w:ascii="Cambria" w:hAnsi="Cambria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Домашние и дикие животные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7744DE">
              <w:rPr>
                <w:rFonts w:ascii="Cambria" w:hAnsi="Cambria"/>
                <w:b/>
                <w:sz w:val="24"/>
                <w:szCs w:val="24"/>
              </w:rPr>
              <w:t>Л: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умение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воспринимать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относиться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ко всему живому;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7744DE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>Умение выполнять задания в соответствии с целью, отвечать на поставленные вопросы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color w:val="170E02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7744DE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7744D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строить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рассуждения; </w:t>
            </w:r>
            <w:r w:rsidRPr="007744DE">
              <w:rPr>
                <w:rFonts w:ascii="Cambria" w:eastAsia="NewtonCSanPin-Regular" w:hAnsi="Cambria"/>
                <w:sz w:val="24"/>
                <w:szCs w:val="24"/>
              </w:rPr>
              <w:t>устанавливать аналогии, причинно-следственные связи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7744DE">
              <w:rPr>
                <w:rFonts w:ascii="Cambria" w:hAnsi="Cambria"/>
                <w:b/>
                <w:sz w:val="24"/>
                <w:szCs w:val="24"/>
              </w:rPr>
              <w:t>К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7744DE">
              <w:rPr>
                <w:rFonts w:ascii="Cambria" w:hAnsi="Cambria"/>
                <w:sz w:val="24"/>
                <w:szCs w:val="24"/>
              </w:rPr>
              <w:t>со</w:t>
            </w:r>
            <w:proofErr w:type="gramEnd"/>
            <w:r w:rsidRPr="007744DE">
              <w:rPr>
                <w:rFonts w:ascii="Cambria" w:hAnsi="Cambria"/>
                <w:sz w:val="24"/>
                <w:szCs w:val="24"/>
              </w:rPr>
              <w:t xml:space="preserve"> взрослыми</w:t>
            </w: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35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Default="007744DE" w:rsidP="00AE72A3">
            <w:r w:rsidRPr="00A47E66"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proofErr w:type="gramStart"/>
            <w:r>
              <w:t>Животные: разнообразие (насекомые, рыбы, птицы, звери); особенности их внешнего вида, питания (на примере животных, обитающих в данной местности)</w:t>
            </w:r>
            <w:proofErr w:type="gramEnd"/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6F1B72" w:rsidRDefault="007744DE" w:rsidP="00AE72A3">
            <w:pPr>
              <w:rPr>
                <w:rFonts w:ascii="Cambria" w:hAnsi="Cambria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36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Как животные воспринимают мир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Default="007744DE" w:rsidP="00AE72A3">
            <w:r w:rsidRPr="00A47E66"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6F1B72" w:rsidRDefault="007744DE" w:rsidP="00AE72A3">
            <w:pPr>
              <w:rPr>
                <w:rFonts w:ascii="Cambria" w:hAnsi="Cambria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37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Передвижение и дыхание животных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Default="007744DE" w:rsidP="00AE72A3">
            <w:r w:rsidRPr="00A47E66"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6F1B72" w:rsidRDefault="007744DE" w:rsidP="00AE72A3">
            <w:pPr>
              <w:rPr>
                <w:rFonts w:ascii="Cambria" w:hAnsi="Cambria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38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Питание животных. Размножение и развитие животных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Default="007744DE" w:rsidP="00AE72A3">
            <w:r w:rsidRPr="00A47E66"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Default="007744DE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6F1B72" w:rsidRDefault="007744DE" w:rsidP="00AE72A3">
            <w:pPr>
              <w:rPr>
                <w:rFonts w:ascii="Cambria" w:hAnsi="Cambria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39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Default="007744DE" w:rsidP="00AE72A3">
            <w:r w:rsidRPr="00A47E66"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Влияние деятельности человека на природу. Охрана природных богатств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6F1B72" w:rsidRDefault="007744DE" w:rsidP="00AE72A3"/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40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Грибы и бактерии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Default="007744DE" w:rsidP="00AE72A3">
            <w:r w:rsidRPr="00A47E66"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Грибы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6F1B72" w:rsidRDefault="007744DE" w:rsidP="00AE72A3"/>
        </w:tc>
      </w:tr>
      <w:tr w:rsidR="007744DE" w:rsidRPr="006F1B72" w:rsidTr="0034567F">
        <w:trPr>
          <w:gridAfter w:val="1"/>
          <w:wAfter w:w="2552" w:type="dxa"/>
          <w:trHeight w:val="501"/>
        </w:trPr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Default="007744DE" w:rsidP="00BB005C">
            <w:pPr>
              <w:pStyle w:val="a4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</w:rPr>
              <w:t xml:space="preserve">                 </w:t>
            </w:r>
            <w:r w:rsidRPr="00B1012E">
              <w:rPr>
                <w:rFonts w:ascii="Arial Narrow" w:hAnsi="Arial Narrow"/>
                <w:b/>
                <w:sz w:val="24"/>
                <w:szCs w:val="28"/>
              </w:rPr>
              <w:t>Человек</w:t>
            </w:r>
            <w:r>
              <w:rPr>
                <w:rFonts w:ascii="Arial Narrow" w:hAnsi="Arial Narrow"/>
                <w:b/>
                <w:sz w:val="24"/>
                <w:szCs w:val="28"/>
              </w:rPr>
              <w:t xml:space="preserve">                                                                     </w:t>
            </w:r>
            <w:r w:rsidRPr="00B1012E">
              <w:rPr>
                <w:rFonts w:ascii="Arial Narrow" w:hAnsi="Arial Narrow"/>
                <w:sz w:val="24"/>
                <w:szCs w:val="28"/>
              </w:rPr>
              <w:t xml:space="preserve"> </w:t>
            </w:r>
            <w:r w:rsidRPr="00BB005C">
              <w:rPr>
                <w:rFonts w:ascii="Arial Narrow" w:hAnsi="Arial Narrow"/>
                <w:b/>
                <w:sz w:val="24"/>
                <w:szCs w:val="28"/>
              </w:rPr>
              <w:t>10 ч</w:t>
            </w:r>
          </w:p>
          <w:p w:rsidR="007744DE" w:rsidRPr="000F10BE" w:rsidRDefault="007744DE" w:rsidP="00BB005C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8"/>
              </w:rPr>
              <w:t>2 часть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2F3476" w:rsidRDefault="007744DE" w:rsidP="00AE72A3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6F1B72" w:rsidRDefault="007744DE" w:rsidP="00AE72A3"/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41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rPr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Человек — часть живой природы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6F1D43">
            <w:r>
              <w:t>Как человек познает самого себя. Режим дня школьника. Правила организации домашней учебной работы. Личная гигиена, охрана и укрепление здоровья, безопасное поведение (на дорогах, в лесу, на водоеме, при пожаре)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7744DE">
              <w:rPr>
                <w:rFonts w:ascii="Cambria" w:hAnsi="Cambria"/>
                <w:b/>
                <w:sz w:val="24"/>
                <w:szCs w:val="24"/>
              </w:rPr>
              <w:t>Л: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7744DE">
              <w:rPr>
                <w:rFonts w:ascii="Cambria" w:hAnsi="Cambria"/>
                <w:sz w:val="24"/>
                <w:szCs w:val="24"/>
              </w:rPr>
              <w:t>конкретизировать представления о человеке и окружающем его мире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7744DE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>Умение работать с текстом, выделять новые понятия, определять их существенные признаки.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7744DE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7744DE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7744DE">
              <w:rPr>
                <w:rFonts w:ascii="Cambria" w:hAnsi="Cambria"/>
                <w:sz w:val="24"/>
                <w:szCs w:val="24"/>
              </w:rPr>
              <w:t>характеризовать системы органов человека, объяснять значение выражения «система органов»</w:t>
            </w:r>
          </w:p>
          <w:p w:rsidR="007744DE" w:rsidRPr="007744DE" w:rsidRDefault="007744DE" w:rsidP="007744DE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7744DE">
              <w:rPr>
                <w:rFonts w:ascii="Cambria" w:hAnsi="Cambria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 xml:space="preserve">отвечать на итоговые вопросы, формулировать </w:t>
            </w:r>
            <w:r w:rsidRPr="007744DE">
              <w:rPr>
                <w:rFonts w:ascii="Cambria" w:hAnsi="Cambria"/>
                <w:sz w:val="24"/>
                <w:szCs w:val="24"/>
              </w:rPr>
              <w:lastRenderedPageBreak/>
              <w:t>выводы, работать в паре</w:t>
            </w: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42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D93ABD" w:rsidRDefault="007744DE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Кожа — первая «одежда»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 xml:space="preserve">Общее представление о строении и основных функциях организма человек. Простейшие </w:t>
            </w:r>
            <w:r>
              <w:lastRenderedPageBreak/>
              <w:t>измерения (температуры тела человека с помощью термометра; своего веса, роста)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lastRenderedPageBreak/>
              <w:t>43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D93ABD" w:rsidRDefault="007744DE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Скелет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>
            <w:r>
              <w:t>Общее представление о строении и основных функциях организма человека. Личная гигиена, охрана и укрепление здоровья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44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D93ABD" w:rsidRDefault="007744DE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7744DE" w:rsidRPr="00B1012E" w:rsidRDefault="007744DE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Мышцы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/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7744DE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156977" w:rsidRDefault="007744DE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45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D93ABD" w:rsidRDefault="007744DE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7744DE" w:rsidRPr="00B1012E" w:rsidRDefault="007744DE" w:rsidP="00BB00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Кровеносная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4DE" w:rsidRPr="0044795F" w:rsidRDefault="007744DE" w:rsidP="00AE72A3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7744DE">
              <w:rPr>
                <w:rFonts w:ascii="Cambria" w:hAnsi="Cambria"/>
                <w:b/>
                <w:sz w:val="24"/>
                <w:szCs w:val="24"/>
              </w:rPr>
              <w:t xml:space="preserve">Л: </w:t>
            </w:r>
            <w:r w:rsidRPr="007744DE">
              <w:rPr>
                <w:rFonts w:ascii="Cambria" w:hAnsi="Cambria"/>
                <w:sz w:val="24"/>
                <w:szCs w:val="24"/>
              </w:rPr>
              <w:t>конкретизировать представления о человеке и окружающем его мире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7744DE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 w:rsidRPr="007744DE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7744DE">
              <w:rPr>
                <w:rFonts w:ascii="Cambria" w:hAnsi="Cambria"/>
                <w:sz w:val="24"/>
                <w:szCs w:val="24"/>
              </w:rPr>
              <w:t>Умение понимать учебную задачу и стремиться ее выполнить</w:t>
            </w:r>
          </w:p>
          <w:p w:rsidR="007744DE" w:rsidRPr="007744DE" w:rsidRDefault="007744DE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7744DE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7744DE">
              <w:rPr>
                <w:rFonts w:ascii="Cambria" w:hAnsi="Cambria"/>
                <w:sz w:val="24"/>
                <w:szCs w:val="24"/>
              </w:rP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7744DE" w:rsidRPr="007744DE" w:rsidRDefault="007744DE" w:rsidP="007744DE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К</w:t>
            </w:r>
            <w:proofErr w:type="gramEnd"/>
            <w:r w:rsidRPr="007744DE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7744DE">
              <w:rPr>
                <w:rFonts w:ascii="Cambria" w:hAnsi="Cambria"/>
                <w:sz w:val="24"/>
                <w:szCs w:val="24"/>
              </w:rPr>
              <w:t>отвечать на итоговые вопросы, формулировать выводы, работать в паре</w:t>
            </w:r>
          </w:p>
        </w:tc>
      </w:tr>
      <w:tr w:rsidR="003A255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156977" w:rsidRDefault="003A255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46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D93ABD" w:rsidRDefault="003A2553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3A2553" w:rsidRPr="00B1012E" w:rsidRDefault="003A255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553" w:rsidRPr="0044795F" w:rsidRDefault="003A2553" w:rsidP="00AE72A3"/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553" w:rsidRPr="007744DE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7744DE">
              <w:rPr>
                <w:rFonts w:ascii="Cambria" w:hAnsi="Cambria"/>
                <w:b/>
                <w:sz w:val="24"/>
                <w:szCs w:val="24"/>
              </w:rPr>
              <w:t>Л: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умение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воспринимать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относиться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ко всему живому;</w:t>
            </w:r>
          </w:p>
          <w:p w:rsidR="003A2553" w:rsidRPr="007744DE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7744DE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>Умение выполнять задания в соответствии с целью, отвечать на поставленные вопросы</w:t>
            </w:r>
          </w:p>
          <w:p w:rsidR="003A2553" w:rsidRPr="007744DE" w:rsidRDefault="003A2553" w:rsidP="00AE72A3">
            <w:pPr>
              <w:pStyle w:val="a4"/>
              <w:rPr>
                <w:rFonts w:ascii="Cambria" w:hAnsi="Cambria"/>
                <w:color w:val="170E02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7744DE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7744D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744DE">
              <w:rPr>
                <w:rStyle w:val="a9"/>
                <w:rFonts w:ascii="Cambria" w:hAnsi="Cambria"/>
                <w:color w:val="170E02"/>
                <w:sz w:val="24"/>
                <w:szCs w:val="24"/>
              </w:rPr>
              <w:t>строить</w:t>
            </w:r>
            <w:r w:rsidRPr="007744DE">
              <w:rPr>
                <w:rFonts w:ascii="Cambria" w:hAnsi="Cambria"/>
                <w:color w:val="170E02"/>
                <w:sz w:val="24"/>
                <w:szCs w:val="24"/>
              </w:rPr>
              <w:t xml:space="preserve"> рассуждения; </w:t>
            </w:r>
            <w:r w:rsidRPr="007744DE">
              <w:rPr>
                <w:rFonts w:ascii="Cambria" w:eastAsia="NewtonCSanPin-Regular" w:hAnsi="Cambria"/>
                <w:sz w:val="24"/>
                <w:szCs w:val="24"/>
              </w:rPr>
              <w:t>устанавливать аналогии, причинно-следственные связи</w:t>
            </w:r>
          </w:p>
          <w:p w:rsidR="003A2553" w:rsidRPr="007744DE" w:rsidRDefault="003A2553" w:rsidP="003A255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7744DE">
              <w:rPr>
                <w:rFonts w:ascii="Cambria" w:hAnsi="Cambria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7744DE">
              <w:rPr>
                <w:rFonts w:ascii="Cambria" w:hAnsi="Cambria"/>
                <w:sz w:val="24"/>
                <w:szCs w:val="24"/>
              </w:rPr>
              <w:t>Умение выражать личное восприятие мира и настроен</w:t>
            </w:r>
            <w:r>
              <w:rPr>
                <w:rFonts w:ascii="Cambria" w:hAnsi="Cambria"/>
                <w:sz w:val="24"/>
                <w:szCs w:val="24"/>
              </w:rPr>
              <w:t xml:space="preserve">ие, умение работать в паре </w:t>
            </w:r>
          </w:p>
        </w:tc>
      </w:tr>
      <w:tr w:rsidR="003A255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156977" w:rsidRDefault="003A255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47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Питание и выделение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44795F" w:rsidRDefault="003A2553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553" w:rsidRPr="006F1B72" w:rsidRDefault="003A2553" w:rsidP="00AE72A3">
            <w:pPr>
              <w:rPr>
                <w:rFonts w:ascii="Cambria" w:hAnsi="Cambria"/>
              </w:rPr>
            </w:pPr>
          </w:p>
        </w:tc>
      </w:tr>
      <w:tr w:rsidR="003A255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156977" w:rsidRDefault="003A255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48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D93ABD" w:rsidRDefault="003A2553" w:rsidP="008833C6">
            <w:pPr>
              <w:rPr>
                <w:b/>
              </w:rPr>
            </w:pPr>
            <w:r w:rsidRPr="00D93ABD">
              <w:rPr>
                <w:b/>
              </w:rPr>
              <w:t>Практическая работа</w:t>
            </w:r>
          </w:p>
          <w:p w:rsidR="003A2553" w:rsidRPr="00B1012E" w:rsidRDefault="003A255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553" w:rsidRPr="0044795F" w:rsidRDefault="003A2553" w:rsidP="00AE72A3">
            <w:r>
              <w:t>Общее представление о строении и основных функциях организма человека. Личная гигиена, охрана и укрепление здоровья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553" w:rsidRPr="006F1B72" w:rsidRDefault="003A2553" w:rsidP="00AE72A3">
            <w:pPr>
              <w:rPr>
                <w:rFonts w:ascii="Cambria" w:hAnsi="Cambria"/>
              </w:rPr>
            </w:pPr>
          </w:p>
        </w:tc>
      </w:tr>
      <w:tr w:rsidR="003A255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156977" w:rsidRDefault="003A255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49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553" w:rsidRPr="0044795F" w:rsidRDefault="003A2553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553" w:rsidRPr="006F1B72" w:rsidRDefault="003A2553" w:rsidP="00AE72A3">
            <w:pPr>
              <w:rPr>
                <w:rFonts w:ascii="Cambria" w:hAnsi="Cambria"/>
              </w:rPr>
            </w:pPr>
          </w:p>
        </w:tc>
      </w:tr>
      <w:tr w:rsidR="003A255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156977" w:rsidRDefault="003A255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50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BB00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Эмоции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>и темперамент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44795F" w:rsidRDefault="003A2553" w:rsidP="00AE72A3"/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6F1B72" w:rsidRDefault="003A2553" w:rsidP="00AE72A3">
            <w:pPr>
              <w:rPr>
                <w:rFonts w:ascii="Cambria" w:hAnsi="Cambria"/>
              </w:rPr>
            </w:pPr>
          </w:p>
        </w:tc>
      </w:tr>
      <w:tr w:rsidR="007744DE" w:rsidRPr="006F1B72" w:rsidTr="0034567F">
        <w:trPr>
          <w:gridAfter w:val="1"/>
          <w:wAfter w:w="2552" w:type="dxa"/>
          <w:trHeight w:val="501"/>
        </w:trPr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B1012E" w:rsidRDefault="007744DE" w:rsidP="00BB005C">
            <w:pPr>
              <w:pStyle w:val="a4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8"/>
              </w:rPr>
              <w:lastRenderedPageBreak/>
              <w:t xml:space="preserve">               </w:t>
            </w:r>
            <w:r w:rsidRPr="00B1012E">
              <w:rPr>
                <w:rFonts w:ascii="Arial Narrow" w:hAnsi="Arial Narrow"/>
                <w:b/>
                <w:sz w:val="24"/>
                <w:szCs w:val="28"/>
              </w:rPr>
              <w:t>Человек в обществе</w:t>
            </w:r>
            <w:r>
              <w:rPr>
                <w:rFonts w:ascii="Arial Narrow" w:hAnsi="Arial Narrow"/>
                <w:b/>
                <w:sz w:val="24"/>
                <w:szCs w:val="28"/>
              </w:rPr>
              <w:t xml:space="preserve">                                                  </w:t>
            </w:r>
            <w:r w:rsidRPr="00BB005C">
              <w:rPr>
                <w:rFonts w:ascii="Arial Narrow" w:hAnsi="Arial Narrow"/>
                <w:b/>
                <w:sz w:val="24"/>
                <w:szCs w:val="28"/>
              </w:rPr>
              <w:t>18 ч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756988" w:rsidRDefault="007744DE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2F3476" w:rsidRDefault="007744DE" w:rsidP="00AE72A3">
            <w:pPr>
              <w:rPr>
                <w:rFonts w:ascii="Cambria" w:hAnsi="Cambria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DE" w:rsidRPr="006F1B72" w:rsidRDefault="007744DE" w:rsidP="00AE72A3">
            <w:pPr>
              <w:rPr>
                <w:rFonts w:ascii="Cambria" w:hAnsi="Cambria"/>
              </w:rPr>
            </w:pPr>
          </w:p>
        </w:tc>
      </w:tr>
      <w:tr w:rsidR="003A255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156977" w:rsidRDefault="003A255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51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rPr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Народы нашей страны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553" w:rsidRPr="0044795F" w:rsidRDefault="003A2553" w:rsidP="00AE72A3">
            <w:r>
              <w:t>Человек – член общества. Россия – наша Родина</w:t>
            </w:r>
          </w:p>
          <w:p w:rsidR="003A2553" w:rsidRPr="0044795F" w:rsidRDefault="003A2553" w:rsidP="00AE72A3">
            <w: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553" w:rsidRPr="003A2553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Л</w:t>
            </w:r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3A2553">
              <w:rPr>
                <w:rFonts w:ascii="Cambria" w:hAnsi="Cambria"/>
                <w:sz w:val="24"/>
                <w:szCs w:val="24"/>
              </w:rP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3A2553" w:rsidRPr="003A2553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3A2553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sz w:val="24"/>
                <w:szCs w:val="24"/>
              </w:rPr>
              <w:t>умение самостоятельно</w:t>
            </w:r>
          </w:p>
          <w:p w:rsidR="003A2553" w:rsidRPr="003A2553" w:rsidRDefault="003A2553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3A2553">
              <w:rPr>
                <w:rFonts w:ascii="Cambria" w:hAnsi="Cambria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3A2553" w:rsidRPr="003A2553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3A2553">
              <w:rPr>
                <w:rFonts w:ascii="Cambria" w:hAnsi="Cambria"/>
                <w:sz w:val="24"/>
                <w:szCs w:val="24"/>
              </w:rPr>
              <w:t>конкретизировать представления о городах нашей страны и   зарубежных достопримечательностях</w:t>
            </w:r>
          </w:p>
          <w:p w:rsidR="003A2553" w:rsidRPr="003A2553" w:rsidRDefault="003A2553" w:rsidP="003A255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3A2553">
              <w:rPr>
                <w:rFonts w:ascii="Cambria" w:hAnsi="Cambria"/>
                <w:b/>
                <w:sz w:val="24"/>
                <w:szCs w:val="24"/>
              </w:rPr>
              <w:t>К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gramStart"/>
            <w:r w:rsidRPr="003A2553">
              <w:rPr>
                <w:rFonts w:ascii="Cambria" w:hAnsi="Cambria"/>
                <w:sz w:val="24"/>
                <w:szCs w:val="24"/>
              </w:rPr>
              <w:t>формирование</w:t>
            </w:r>
            <w:proofErr w:type="gramEnd"/>
            <w:r w:rsidRPr="003A2553">
              <w:rPr>
                <w:rFonts w:ascii="Cambria" w:hAnsi="Cambria"/>
                <w:sz w:val="24"/>
                <w:szCs w:val="24"/>
              </w:rPr>
              <w:t xml:space="preserve"> уважительного отношения  к иному мнению. Развитие этических чувств, доброжелательности</w:t>
            </w:r>
          </w:p>
        </w:tc>
      </w:tr>
      <w:tr w:rsidR="003A255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156977" w:rsidRDefault="003A255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52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Традиции народов нашей страны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553" w:rsidRPr="0044795F" w:rsidRDefault="003A2553" w:rsidP="00AE72A3"/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3A2553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A255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156977" w:rsidRDefault="003A255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53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Путешествие по ленте времени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44795F" w:rsidRDefault="003A2553" w:rsidP="00AE72A3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3A2553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Л</w:t>
            </w:r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3A2553">
              <w:rPr>
                <w:rFonts w:ascii="Cambria" w:hAnsi="Cambria"/>
                <w:sz w:val="24"/>
                <w:szCs w:val="24"/>
              </w:rPr>
              <w:t xml:space="preserve"> формирование уважительного отношения  к     истории и культуре других народов, </w:t>
            </w:r>
          </w:p>
          <w:p w:rsidR="003A2553" w:rsidRPr="003A2553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3A2553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3A2553">
              <w:rPr>
                <w:rFonts w:ascii="Cambria" w:hAnsi="Cambria"/>
                <w:sz w:val="24"/>
                <w:szCs w:val="24"/>
              </w:rPr>
              <w:t xml:space="preserve">умение </w:t>
            </w:r>
            <w:proofErr w:type="spellStart"/>
            <w:r w:rsidRPr="003A2553">
              <w:rPr>
                <w:rFonts w:ascii="Cambria" w:hAnsi="Cambria"/>
                <w:sz w:val="24"/>
                <w:szCs w:val="24"/>
              </w:rPr>
              <w:t>сам-но</w:t>
            </w:r>
            <w:proofErr w:type="spellEnd"/>
          </w:p>
          <w:p w:rsidR="003A2553" w:rsidRPr="003A2553" w:rsidRDefault="003A2553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3A2553">
              <w:rPr>
                <w:rFonts w:ascii="Cambria" w:hAnsi="Cambria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3A2553" w:rsidRPr="003A2553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3A2553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3A2553">
              <w:rPr>
                <w:rFonts w:ascii="Cambria" w:hAnsi="Cambria"/>
                <w:sz w:val="24"/>
                <w:szCs w:val="24"/>
              </w:rPr>
              <w:t>конкретизировать представления о городах нашей страны и   зарубежных достопримечательностях</w:t>
            </w:r>
          </w:p>
          <w:p w:rsidR="003A2553" w:rsidRPr="003A2553" w:rsidRDefault="003A2553" w:rsidP="003A255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3A2553">
              <w:rPr>
                <w:rFonts w:ascii="Cambria" w:hAnsi="Cambria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gramStart"/>
            <w:r w:rsidRPr="003A2553">
              <w:rPr>
                <w:rFonts w:ascii="Cambria" w:hAnsi="Cambria"/>
                <w:sz w:val="24"/>
                <w:szCs w:val="24"/>
              </w:rPr>
              <w:t>формирование</w:t>
            </w:r>
            <w:proofErr w:type="gramEnd"/>
            <w:r w:rsidRPr="003A2553">
              <w:rPr>
                <w:rFonts w:ascii="Cambria" w:hAnsi="Cambria"/>
                <w:sz w:val="24"/>
                <w:szCs w:val="24"/>
              </w:rPr>
              <w:t xml:space="preserve"> уважительного отношения  к иному мнению. </w:t>
            </w:r>
          </w:p>
        </w:tc>
      </w:tr>
      <w:tr w:rsidR="003A255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156977" w:rsidRDefault="003A255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lastRenderedPageBreak/>
              <w:t>54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Города и сёла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553" w:rsidRPr="0044795F" w:rsidRDefault="003A2553" w:rsidP="00AE72A3">
            <w:r>
              <w:t>Города России (2-3 примера): название, достопримечательности, расположение на карте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553" w:rsidRPr="003A2553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3A2553">
              <w:rPr>
                <w:rFonts w:ascii="Cambria" w:hAnsi="Cambria"/>
                <w:b/>
                <w:sz w:val="24"/>
                <w:szCs w:val="24"/>
              </w:rPr>
              <w:t>Л:</w:t>
            </w:r>
            <w:r w:rsidRPr="003A2553">
              <w:rPr>
                <w:rFonts w:ascii="Cambria" w:hAnsi="Cambria"/>
                <w:sz w:val="24"/>
                <w:szCs w:val="24"/>
              </w:rPr>
              <w:t xml:space="preserve"> искать  сведения в разных источниках, оценивать результаты своей деятельности</w:t>
            </w:r>
          </w:p>
          <w:p w:rsidR="003A2553" w:rsidRPr="003A2553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3A2553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: у</w:t>
            </w:r>
            <w:r>
              <w:rPr>
                <w:rFonts w:ascii="Cambria" w:hAnsi="Cambria"/>
                <w:sz w:val="24"/>
                <w:szCs w:val="24"/>
              </w:rPr>
              <w:t>мение самостоятельно</w:t>
            </w:r>
          </w:p>
          <w:p w:rsidR="003A2553" w:rsidRPr="003A2553" w:rsidRDefault="003A2553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3A2553">
              <w:rPr>
                <w:rFonts w:ascii="Cambria" w:hAnsi="Cambria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3A2553" w:rsidRPr="003A2553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3A2553">
              <w:rPr>
                <w:rFonts w:ascii="Cambria" w:hAnsi="Cambria"/>
                <w:sz w:val="24"/>
                <w:szCs w:val="24"/>
              </w:rPr>
              <w:t>конкретизировать представления о городах нашей страны и   зарубежных достопримечательностях</w:t>
            </w:r>
          </w:p>
          <w:p w:rsidR="003A2553" w:rsidRPr="003A2553" w:rsidRDefault="003A2553" w:rsidP="003A255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3A2553">
              <w:rPr>
                <w:rFonts w:ascii="Cambria" w:hAnsi="Cambria"/>
                <w:b/>
                <w:sz w:val="24"/>
                <w:szCs w:val="24"/>
              </w:rPr>
              <w:t>К:</w:t>
            </w:r>
            <w:r w:rsidRPr="003A2553">
              <w:rPr>
                <w:rFonts w:ascii="Cambria" w:hAnsi="Cambria"/>
                <w:sz w:val="24"/>
                <w:szCs w:val="24"/>
              </w:rPr>
              <w:t xml:space="preserve"> Творческое отношение к процессу выбора и выполнения заданий</w:t>
            </w:r>
            <w:proofErr w:type="gramEnd"/>
          </w:p>
        </w:tc>
      </w:tr>
      <w:tr w:rsidR="003A255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156977" w:rsidRDefault="003A255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55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Названия городов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44795F" w:rsidRDefault="003A2553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553" w:rsidRPr="003A2553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A255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156977" w:rsidRDefault="003A255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56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Кремль — центр города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553" w:rsidRPr="0044795F" w:rsidRDefault="003A2553" w:rsidP="00AE72A3">
            <w: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553" w:rsidRPr="003A2553" w:rsidRDefault="003A255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A255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156977" w:rsidRDefault="003A255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57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Улицы города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B1012E" w:rsidRDefault="003A255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756988" w:rsidRDefault="003A255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53" w:rsidRPr="0044795F" w:rsidRDefault="003A2553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553" w:rsidRPr="003A2553" w:rsidRDefault="003A2553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F1D4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156977" w:rsidRDefault="006F1D4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58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Герб — символ города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D43" w:rsidRPr="0044795F" w:rsidRDefault="006F1D43" w:rsidP="00AE72A3">
            <w:r>
              <w:t>Государственная символика России. Государственные праздники. Россия на карте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3A2553" w:rsidRDefault="006F1D43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F1D4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156977" w:rsidRDefault="006F1D4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59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BB00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Памятные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>места городов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44795F" w:rsidRDefault="006F1D43" w:rsidP="00AE72A3"/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D43" w:rsidRPr="003A2553" w:rsidRDefault="006F1D4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3A2553">
              <w:rPr>
                <w:rFonts w:ascii="Cambria" w:hAnsi="Cambria"/>
                <w:b/>
                <w:sz w:val="24"/>
                <w:szCs w:val="24"/>
              </w:rPr>
              <w:t>Л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3A2553">
              <w:rPr>
                <w:rFonts w:ascii="Cambria" w:hAnsi="Cambria"/>
                <w:sz w:val="24"/>
                <w:szCs w:val="24"/>
              </w:rPr>
              <w:t xml:space="preserve">  формирование уважительного отношения  к     истории и культуре других народов, </w:t>
            </w:r>
          </w:p>
          <w:p w:rsidR="006F1D43" w:rsidRPr="003A2553" w:rsidRDefault="006F1D4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3A2553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3A2553">
              <w:rPr>
                <w:rFonts w:ascii="Cambria" w:hAnsi="Cambria"/>
                <w:sz w:val="24"/>
                <w:szCs w:val="24"/>
              </w:rPr>
              <w:t>умение сам</w:t>
            </w:r>
            <w:r>
              <w:rPr>
                <w:rFonts w:ascii="Cambria" w:hAnsi="Cambria"/>
                <w:sz w:val="24"/>
                <w:szCs w:val="24"/>
              </w:rPr>
              <w:t>остоятель</w:t>
            </w:r>
            <w:r w:rsidRPr="003A2553">
              <w:rPr>
                <w:rFonts w:ascii="Cambria" w:hAnsi="Cambria"/>
                <w:sz w:val="24"/>
                <w:szCs w:val="24"/>
              </w:rPr>
              <w:t>но</w:t>
            </w:r>
          </w:p>
          <w:p w:rsidR="006F1D43" w:rsidRPr="003A2553" w:rsidRDefault="006F1D43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3A2553">
              <w:rPr>
                <w:rFonts w:ascii="Cambria" w:hAnsi="Cambria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6F1D43" w:rsidRPr="003A2553" w:rsidRDefault="006F1D4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Start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3A2553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3A2553">
              <w:rPr>
                <w:rFonts w:ascii="Cambria" w:hAnsi="Cambria"/>
                <w:sz w:val="24"/>
                <w:szCs w:val="24"/>
              </w:rPr>
              <w:t>онкретизировать представления о странах центра Европы  и   их достопримечательностях</w:t>
            </w:r>
          </w:p>
          <w:p w:rsidR="006F1D43" w:rsidRPr="003A2553" w:rsidRDefault="006F1D43" w:rsidP="003A2553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3A2553">
              <w:rPr>
                <w:rFonts w:ascii="Cambria" w:hAnsi="Cambria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3A2553">
              <w:rPr>
                <w:rFonts w:ascii="Cambria" w:hAnsi="Cambria"/>
                <w:sz w:val="24"/>
                <w:szCs w:val="24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</w:tc>
      </w:tr>
      <w:tr w:rsidR="006F1D4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156977" w:rsidRDefault="006F1D4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60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i/>
                <w:iCs/>
                <w:sz w:val="24"/>
                <w:szCs w:val="24"/>
              </w:rPr>
              <w:t>Экскурсия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 xml:space="preserve"> «Улицы и памятные  места  родного  города (села)»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D43" w:rsidRPr="0044795F" w:rsidRDefault="006F1D43" w:rsidP="00AE72A3">
            <w:r>
              <w:t>Города России (2-3 примера): название, достопримечательности, расположение на карте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3A2553" w:rsidRDefault="006F1D43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F1D4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156977" w:rsidRDefault="006F1D4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lastRenderedPageBreak/>
              <w:t>61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Современный город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44795F" w:rsidRDefault="006F1D43" w:rsidP="00AE72A3"/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D43" w:rsidRPr="003A2553" w:rsidRDefault="006F1D4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3A2553">
              <w:rPr>
                <w:rFonts w:ascii="Cambria" w:hAnsi="Cambria"/>
                <w:b/>
                <w:sz w:val="24"/>
                <w:szCs w:val="24"/>
              </w:rPr>
              <w:t>Л</w:t>
            </w:r>
            <w:proofErr w:type="gramStart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3A2553">
              <w:rPr>
                <w:rFonts w:ascii="Cambria" w:hAnsi="Cambria"/>
                <w:sz w:val="24"/>
                <w:szCs w:val="24"/>
              </w:rPr>
              <w:t>ф</w:t>
            </w:r>
            <w:proofErr w:type="gramEnd"/>
            <w:r w:rsidRPr="003A2553">
              <w:rPr>
                <w:rFonts w:ascii="Cambria" w:hAnsi="Cambria"/>
                <w:sz w:val="24"/>
                <w:szCs w:val="24"/>
              </w:rPr>
              <w:t>ормирование уважите</w:t>
            </w:r>
            <w:r>
              <w:rPr>
                <w:rFonts w:ascii="Cambria" w:hAnsi="Cambria"/>
                <w:sz w:val="24"/>
                <w:szCs w:val="24"/>
              </w:rPr>
              <w:t>ль</w:t>
            </w:r>
            <w:r w:rsidRPr="003A2553">
              <w:rPr>
                <w:rFonts w:ascii="Cambria" w:hAnsi="Cambria"/>
                <w:sz w:val="24"/>
                <w:szCs w:val="24"/>
              </w:rPr>
              <w:t xml:space="preserve">ного отношения  к     истории и культуре других народов, </w:t>
            </w:r>
          </w:p>
          <w:p w:rsidR="006F1D43" w:rsidRPr="003A2553" w:rsidRDefault="006F1D4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3A2553">
              <w:rPr>
                <w:rFonts w:ascii="Cambria" w:hAnsi="Cambria"/>
                <w:sz w:val="24"/>
                <w:szCs w:val="24"/>
              </w:rPr>
              <w:t>умение самостоятельно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A2553">
              <w:rPr>
                <w:rFonts w:ascii="Cambria" w:hAnsi="Cambria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6F1D43" w:rsidRPr="003A2553" w:rsidRDefault="006F1D4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3A2553">
              <w:rPr>
                <w:rFonts w:ascii="Cambria" w:hAnsi="Cambria"/>
                <w:sz w:val="24"/>
                <w:szCs w:val="24"/>
              </w:rPr>
              <w:t>конкретизировать представления о городах нашей страны и   зарубежных достопримечательностях</w:t>
            </w:r>
          </w:p>
          <w:p w:rsidR="006F1D43" w:rsidRPr="003A2553" w:rsidRDefault="006F1D43" w:rsidP="006F1D43">
            <w:pPr>
              <w:pStyle w:val="a4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К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gramStart"/>
            <w:r w:rsidRPr="003A2553">
              <w:rPr>
                <w:rFonts w:ascii="Cambria" w:hAnsi="Cambria"/>
                <w:sz w:val="24"/>
                <w:szCs w:val="24"/>
              </w:rPr>
              <w:t>формирование</w:t>
            </w:r>
            <w:proofErr w:type="gramEnd"/>
            <w:r w:rsidRPr="003A2553">
              <w:rPr>
                <w:rFonts w:ascii="Cambria" w:hAnsi="Cambria"/>
                <w:sz w:val="24"/>
                <w:szCs w:val="24"/>
              </w:rPr>
              <w:t xml:space="preserve"> уважительного отношения  к иному мнению. </w:t>
            </w:r>
          </w:p>
        </w:tc>
      </w:tr>
      <w:tr w:rsidR="006F1D4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156977" w:rsidRDefault="006F1D4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62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Москва — столица России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44795F" w:rsidRDefault="006F1D43" w:rsidP="00AE72A3">
            <w:r>
              <w:t>Москва – столица России. Города России (2-3 примера): название, достопримечательности, расположение на карте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3A2553" w:rsidRDefault="006F1D4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F1D4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156977" w:rsidRDefault="006F1D4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63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BB00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Что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44795F" w:rsidRDefault="006F1D43" w:rsidP="00AE72A3">
            <w:r>
              <w:t>Человек – член общества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D43" w:rsidRPr="003A2553" w:rsidRDefault="006F1D4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Л</w:t>
            </w:r>
            <w:r w:rsidRPr="003A2553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3A2553">
              <w:rPr>
                <w:rFonts w:ascii="Cambria" w:hAnsi="Cambria"/>
                <w:sz w:val="24"/>
                <w:szCs w:val="24"/>
              </w:rPr>
              <w:t xml:space="preserve"> формирование уважительного отношения  к     истории и культуре других народов, </w:t>
            </w:r>
          </w:p>
          <w:p w:rsidR="006F1D43" w:rsidRPr="003A2553" w:rsidRDefault="006F1D43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3A2553">
              <w:rPr>
                <w:rFonts w:ascii="Cambria" w:hAnsi="Cambria"/>
                <w:sz w:val="24"/>
                <w:szCs w:val="24"/>
              </w:rPr>
              <w:t xml:space="preserve"> умение получать информацию на основе изучения карты, соотносить информацию из разных источников.</w:t>
            </w:r>
          </w:p>
          <w:p w:rsidR="006F1D43" w:rsidRPr="003A2553" w:rsidRDefault="006F1D43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3A2553">
              <w:rPr>
                <w:rFonts w:ascii="Cambria" w:hAnsi="Cambria"/>
                <w:sz w:val="24"/>
                <w:szCs w:val="24"/>
              </w:rPr>
              <w:t>адекватно оценивать свои знания</w:t>
            </w:r>
          </w:p>
          <w:p w:rsidR="006F1D43" w:rsidRPr="003A2553" w:rsidRDefault="006F1D43" w:rsidP="006F1D4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3A2553">
              <w:rPr>
                <w:rFonts w:ascii="Cambria" w:hAnsi="Cambria"/>
                <w:b/>
                <w:sz w:val="24"/>
                <w:szCs w:val="24"/>
              </w:rPr>
              <w:t>К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gramStart"/>
            <w:r w:rsidRPr="003A2553">
              <w:rPr>
                <w:rFonts w:ascii="Cambria" w:hAnsi="Cambria"/>
                <w:sz w:val="24"/>
                <w:szCs w:val="24"/>
              </w:rPr>
              <w:t>формирование</w:t>
            </w:r>
            <w:proofErr w:type="gramEnd"/>
            <w:r w:rsidRPr="003A2553">
              <w:rPr>
                <w:rFonts w:ascii="Cambria" w:hAnsi="Cambria"/>
                <w:sz w:val="24"/>
                <w:szCs w:val="24"/>
              </w:rPr>
              <w:t xml:space="preserve"> уважительного отношения  к иному мнению. Развитие этических чувств, доброжелательности</w:t>
            </w:r>
          </w:p>
        </w:tc>
      </w:tr>
      <w:tr w:rsidR="006F1D4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156977" w:rsidRDefault="006F1D4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64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 xml:space="preserve">Конституция — основной закон нашей страны 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D43" w:rsidRPr="0044795F" w:rsidRDefault="006F1D43" w:rsidP="00AE72A3">
            <w:r>
              <w:t>Государственная символика России. Государственные праздники. Россия на карте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3A2553" w:rsidRDefault="006F1D43" w:rsidP="006F1D43">
            <w:pPr>
              <w:pStyle w:val="a4"/>
              <w:rPr>
                <w:rFonts w:ascii="Cambria" w:hAnsi="Cambria"/>
                <w:sz w:val="24"/>
                <w:szCs w:val="24"/>
              </w:rPr>
            </w:pPr>
          </w:p>
        </w:tc>
      </w:tr>
      <w:tr w:rsidR="006F1D4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156977" w:rsidRDefault="006F1D4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65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Права ребёнка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D43" w:rsidRPr="0044795F" w:rsidRDefault="006F1D43" w:rsidP="00AE72A3"/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D43" w:rsidRPr="003A2553" w:rsidRDefault="006F1D4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r w:rsidRPr="003A2553">
              <w:rPr>
                <w:rFonts w:ascii="Cambria" w:hAnsi="Cambria"/>
                <w:b/>
                <w:sz w:val="24"/>
                <w:szCs w:val="24"/>
              </w:rPr>
              <w:t>Л:</w:t>
            </w:r>
            <w:r w:rsidRPr="003A2553">
              <w:rPr>
                <w:rFonts w:ascii="Cambria" w:hAnsi="Cambria"/>
                <w:sz w:val="24"/>
                <w:szCs w:val="24"/>
              </w:rPr>
              <w:t xml:space="preserve"> искать  сведения в разных источниках, оценивать результаты своей деятельности</w:t>
            </w:r>
          </w:p>
          <w:p w:rsidR="006F1D43" w:rsidRPr="003A2553" w:rsidRDefault="006F1D4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3A2553">
              <w:rPr>
                <w:rFonts w:ascii="Cambria" w:hAnsi="Cambria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умение самостоятель</w:t>
            </w:r>
            <w:r w:rsidRPr="003A2553">
              <w:rPr>
                <w:rFonts w:ascii="Cambria" w:hAnsi="Cambria"/>
                <w:sz w:val="24"/>
                <w:szCs w:val="24"/>
              </w:rPr>
              <w:t>но</w:t>
            </w:r>
          </w:p>
          <w:p w:rsidR="006F1D43" w:rsidRPr="003A2553" w:rsidRDefault="006F1D43" w:rsidP="00AE72A3">
            <w:pPr>
              <w:pStyle w:val="a4"/>
              <w:rPr>
                <w:rFonts w:ascii="Cambria" w:hAnsi="Cambria"/>
                <w:sz w:val="24"/>
                <w:szCs w:val="24"/>
              </w:rPr>
            </w:pPr>
            <w:r w:rsidRPr="003A2553">
              <w:rPr>
                <w:rFonts w:ascii="Cambria" w:hAnsi="Cambria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6F1D43" w:rsidRPr="003A2553" w:rsidRDefault="006F1D43" w:rsidP="00AE72A3">
            <w:pPr>
              <w:pStyle w:val="a4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3A2553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Pr="003A2553">
              <w:rPr>
                <w:rFonts w:ascii="Cambria" w:hAnsi="Cambria"/>
                <w:sz w:val="24"/>
                <w:szCs w:val="24"/>
              </w:rPr>
              <w:t>конкретизировать представления о городах нашей страны ,  зарубежных достопримечательностях, экономике нашего края.</w:t>
            </w:r>
          </w:p>
          <w:p w:rsidR="006F1D43" w:rsidRPr="003A2553" w:rsidRDefault="006F1D43" w:rsidP="006F1D43">
            <w:pPr>
              <w:pStyle w:val="a4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К</w:t>
            </w:r>
            <w:r w:rsidRPr="003A2553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3A2553">
              <w:rPr>
                <w:rFonts w:ascii="Cambria" w:hAnsi="Cambria"/>
                <w:sz w:val="24"/>
                <w:szCs w:val="24"/>
              </w:rPr>
              <w:t xml:space="preserve"> Творческое отношение к процессу выбора и выполнения заданий</w:t>
            </w:r>
            <w:proofErr w:type="gramEnd"/>
          </w:p>
        </w:tc>
      </w:tr>
      <w:tr w:rsidR="006F1D4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156977" w:rsidRDefault="006F1D4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66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Символы государства. Государственный герб России. Государственный флаг России</w:t>
            </w:r>
          </w:p>
          <w:p w:rsidR="006F1D43" w:rsidRPr="00B1012E" w:rsidRDefault="006F1D4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44795F" w:rsidRDefault="006F1D43" w:rsidP="00AE72A3"/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D43" w:rsidRPr="003A2553" w:rsidRDefault="006F1D43" w:rsidP="00AE72A3">
            <w:pPr>
              <w:rPr>
                <w:rFonts w:ascii="Cambria" w:hAnsi="Cambria"/>
              </w:rPr>
            </w:pPr>
          </w:p>
        </w:tc>
      </w:tr>
      <w:tr w:rsidR="006F1D4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156977" w:rsidRDefault="006F1D4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lastRenderedPageBreak/>
              <w:t>67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Государственный гимн России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D43" w:rsidRPr="0044795F" w:rsidRDefault="006F1D43" w:rsidP="00AE72A3">
            <w:r>
              <w:t>Государственная символика России. Государственные праздники. Россия на карте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D43" w:rsidRPr="003A2553" w:rsidRDefault="006F1D43" w:rsidP="00AE72A3">
            <w:pPr>
              <w:rPr>
                <w:rFonts w:ascii="Cambria" w:hAnsi="Cambria"/>
              </w:rPr>
            </w:pPr>
          </w:p>
        </w:tc>
      </w:tr>
      <w:tr w:rsidR="006F1D43" w:rsidRPr="006F1B72" w:rsidTr="00AE72A3">
        <w:trPr>
          <w:gridAfter w:val="1"/>
          <w:wAfter w:w="2552" w:type="dxa"/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156977" w:rsidRDefault="006F1D43" w:rsidP="00AE72A3">
            <w:pPr>
              <w:pStyle w:val="a4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68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B1012E" w:rsidRDefault="006F1D43" w:rsidP="00AE72A3">
            <w:pPr>
              <w:pStyle w:val="a4"/>
              <w:jc w:val="center"/>
              <w:rPr>
                <w:sz w:val="24"/>
                <w:szCs w:val="24"/>
              </w:rPr>
            </w:pPr>
            <w:r w:rsidRPr="00B1012E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756988" w:rsidRDefault="006F1D43" w:rsidP="00AE72A3">
            <w:pPr>
              <w:pStyle w:val="a4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2F3476" w:rsidRDefault="006F1D43" w:rsidP="00AE72A3"/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43" w:rsidRPr="003A2553" w:rsidRDefault="006F1D43" w:rsidP="00AE72A3">
            <w:pPr>
              <w:rPr>
                <w:rFonts w:ascii="Cambria" w:hAnsi="Cambria"/>
              </w:rPr>
            </w:pPr>
          </w:p>
        </w:tc>
      </w:tr>
    </w:tbl>
    <w:p w:rsidR="00982017" w:rsidRPr="00DF08F2" w:rsidRDefault="00982017" w:rsidP="00BB005C"/>
    <w:sectPr w:rsidR="00982017" w:rsidRPr="00DF08F2" w:rsidSect="0046459B">
      <w:pgSz w:w="16838" w:h="11906" w:orient="landscape"/>
      <w:pgMar w:top="1701" w:right="536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B602CF"/>
    <w:multiLevelType w:val="hybridMultilevel"/>
    <w:tmpl w:val="D44261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B50276A"/>
    <w:multiLevelType w:val="hybridMultilevel"/>
    <w:tmpl w:val="7FCE9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D331810"/>
    <w:multiLevelType w:val="hybridMultilevel"/>
    <w:tmpl w:val="BAB8D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49E1FB3"/>
    <w:multiLevelType w:val="hybridMultilevel"/>
    <w:tmpl w:val="A3D006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79D1B84"/>
    <w:multiLevelType w:val="hybridMultilevel"/>
    <w:tmpl w:val="A9803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86A5CCB"/>
    <w:multiLevelType w:val="hybridMultilevel"/>
    <w:tmpl w:val="2FA06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BC6240"/>
    <w:multiLevelType w:val="hybridMultilevel"/>
    <w:tmpl w:val="1240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02141"/>
    <w:multiLevelType w:val="hybridMultilevel"/>
    <w:tmpl w:val="FEBAE59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9">
    <w:nsid w:val="34E206D0"/>
    <w:multiLevelType w:val="hybridMultilevel"/>
    <w:tmpl w:val="F16AF7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5DD156F"/>
    <w:multiLevelType w:val="hybridMultilevel"/>
    <w:tmpl w:val="E8C8C4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6FA4E54"/>
    <w:multiLevelType w:val="hybridMultilevel"/>
    <w:tmpl w:val="492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8F04A3"/>
    <w:multiLevelType w:val="hybridMultilevel"/>
    <w:tmpl w:val="FE8A9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DA57AD"/>
    <w:multiLevelType w:val="hybridMultilevel"/>
    <w:tmpl w:val="A5AC21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F16746C"/>
    <w:multiLevelType w:val="hybridMultilevel"/>
    <w:tmpl w:val="5BC03AF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19"/>
  </w:num>
  <w:num w:numId="15">
    <w:abstractNumId w:val="12"/>
  </w:num>
  <w:num w:numId="16">
    <w:abstractNumId w:val="20"/>
  </w:num>
  <w:num w:numId="17">
    <w:abstractNumId w:val="14"/>
  </w:num>
  <w:num w:numId="18">
    <w:abstractNumId w:val="24"/>
  </w:num>
  <w:num w:numId="19">
    <w:abstractNumId w:val="16"/>
  </w:num>
  <w:num w:numId="20">
    <w:abstractNumId w:val="23"/>
  </w:num>
  <w:num w:numId="21">
    <w:abstractNumId w:val="11"/>
  </w:num>
  <w:num w:numId="22">
    <w:abstractNumId w:val="15"/>
  </w:num>
  <w:num w:numId="23">
    <w:abstractNumId w:val="18"/>
  </w:num>
  <w:num w:numId="24">
    <w:abstractNumId w:val="1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46459B"/>
    <w:rsid w:val="00087310"/>
    <w:rsid w:val="001A5472"/>
    <w:rsid w:val="0034567F"/>
    <w:rsid w:val="003A2553"/>
    <w:rsid w:val="0046459B"/>
    <w:rsid w:val="005D5984"/>
    <w:rsid w:val="006F1D43"/>
    <w:rsid w:val="007744DE"/>
    <w:rsid w:val="008833C6"/>
    <w:rsid w:val="00944E46"/>
    <w:rsid w:val="009577B5"/>
    <w:rsid w:val="00982017"/>
    <w:rsid w:val="009B7C85"/>
    <w:rsid w:val="00AE72A3"/>
    <w:rsid w:val="00B37874"/>
    <w:rsid w:val="00B61795"/>
    <w:rsid w:val="00BB005C"/>
    <w:rsid w:val="00C37AA2"/>
    <w:rsid w:val="00C67783"/>
    <w:rsid w:val="00DF08F2"/>
    <w:rsid w:val="00F5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59B"/>
    <w:pPr>
      <w:keepNext/>
      <w:tabs>
        <w:tab w:val="num" w:pos="720"/>
      </w:tabs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46459B"/>
    <w:pPr>
      <w:tabs>
        <w:tab w:val="num" w:pos="1440"/>
      </w:tabs>
      <w:suppressAutoHyphens/>
      <w:spacing w:before="280" w:after="280"/>
      <w:ind w:left="1440" w:hanging="360"/>
      <w:outlineLvl w:val="1"/>
    </w:pPr>
    <w:rPr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645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46459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46459B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5">
    <w:name w:val="Body Text Indent"/>
    <w:basedOn w:val="a"/>
    <w:link w:val="a6"/>
    <w:semiHidden/>
    <w:rsid w:val="0046459B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1"/>
    <w:link w:val="a5"/>
    <w:semiHidden/>
    <w:rsid w:val="00464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46459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64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464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basedOn w:val="a1"/>
    <w:qFormat/>
    <w:rsid w:val="0046459B"/>
    <w:rPr>
      <w:i/>
      <w:iCs/>
    </w:rPr>
  </w:style>
  <w:style w:type="paragraph" w:styleId="aa">
    <w:name w:val="footnote text"/>
    <w:basedOn w:val="a"/>
    <w:link w:val="ab"/>
    <w:semiHidden/>
    <w:rsid w:val="00982017"/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982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982017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2014-06-13T07:52:00Z</dcterms:created>
  <dcterms:modified xsi:type="dcterms:W3CDTF">2014-07-20T10:21:00Z</dcterms:modified>
</cp:coreProperties>
</file>