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B6" w:rsidRDefault="00C16EB6" w:rsidP="00F40F6F">
      <w:pPr>
        <w:spacing w:after="0" w:line="240" w:lineRule="auto"/>
        <w:jc w:val="center"/>
        <w:rPr>
          <w:rFonts w:ascii="Times New Roman" w:eastAsia="Calibri" w:hAnsi="Times New Roman" w:cs="Calibri"/>
          <w:lang w:eastAsia="ar-SA"/>
        </w:rPr>
      </w:pPr>
    </w:p>
    <w:p w:rsidR="00C16EB6" w:rsidRDefault="00C16EB6" w:rsidP="00F40F6F">
      <w:pPr>
        <w:spacing w:after="0" w:line="240" w:lineRule="auto"/>
        <w:jc w:val="center"/>
        <w:rPr>
          <w:rFonts w:ascii="Times New Roman" w:eastAsia="Calibri" w:hAnsi="Times New Roman" w:cs="Calibri"/>
          <w:lang w:eastAsia="ar-SA"/>
        </w:rPr>
      </w:pPr>
    </w:p>
    <w:p w:rsidR="00C16EB6" w:rsidRDefault="00C16EB6" w:rsidP="00F40F6F">
      <w:pPr>
        <w:spacing w:after="0" w:line="240" w:lineRule="auto"/>
        <w:jc w:val="center"/>
        <w:rPr>
          <w:rFonts w:ascii="Times New Roman" w:eastAsia="Calibri" w:hAnsi="Times New Roman" w:cs="Calibri"/>
          <w:lang w:eastAsia="ar-SA"/>
        </w:rPr>
      </w:pPr>
    </w:p>
    <w:p w:rsidR="00F40F6F" w:rsidRPr="00F40F6F" w:rsidRDefault="00F40F6F" w:rsidP="00F40F6F">
      <w:pPr>
        <w:spacing w:after="0" w:line="240" w:lineRule="auto"/>
        <w:jc w:val="center"/>
        <w:rPr>
          <w:rFonts w:ascii="Times New Roman" w:eastAsia="Calibri" w:hAnsi="Times New Roman" w:cs="Calibri"/>
          <w:lang w:eastAsia="ar-SA"/>
        </w:rPr>
      </w:pPr>
      <w:r w:rsidRPr="00F40F6F">
        <w:rPr>
          <w:rFonts w:ascii="Times New Roman" w:eastAsia="Calibri" w:hAnsi="Times New Roman" w:cs="Calibri"/>
          <w:lang w:eastAsia="ar-SA"/>
        </w:rPr>
        <w:t>КРАСНОДАРСКИЙ КРАЙ, пгт ИЛЬСКИЙ</w:t>
      </w:r>
    </w:p>
    <w:p w:rsidR="00F40F6F" w:rsidRPr="00F40F6F" w:rsidRDefault="00F40F6F" w:rsidP="00F40F6F">
      <w:pPr>
        <w:spacing w:after="0" w:line="240" w:lineRule="auto"/>
        <w:jc w:val="center"/>
        <w:rPr>
          <w:rFonts w:ascii="Times New Roman" w:eastAsia="Calibri" w:hAnsi="Times New Roman" w:cs="Calibri"/>
          <w:lang w:eastAsia="ar-SA"/>
        </w:rPr>
      </w:pPr>
      <w:r w:rsidRPr="00F40F6F">
        <w:rPr>
          <w:rFonts w:ascii="Times New Roman" w:eastAsia="Calibri" w:hAnsi="Times New Roman" w:cs="Calibri"/>
          <w:lang w:eastAsia="ar-SA"/>
        </w:rPr>
        <w:t>МУНИЦИПАЛЬНОЕ БЮДЖЕТНОЕ</w:t>
      </w:r>
      <w:r w:rsidRPr="00F40F6F">
        <w:rPr>
          <w:rFonts w:ascii="Times New Roman" w:eastAsia="Calibri" w:hAnsi="Times New Roman" w:cs="Calibri"/>
          <w:sz w:val="36"/>
          <w:szCs w:val="36"/>
          <w:lang w:eastAsia="ar-SA"/>
        </w:rPr>
        <w:t xml:space="preserve"> </w:t>
      </w:r>
      <w:r w:rsidRPr="00F40F6F">
        <w:rPr>
          <w:rFonts w:ascii="Times New Roman" w:eastAsia="Calibri" w:hAnsi="Times New Roman" w:cs="Calibri"/>
          <w:lang w:eastAsia="ar-SA"/>
        </w:rPr>
        <w:t>ОБЩЕОБРАЗОВАТЕЛЬНОЕ</w:t>
      </w:r>
    </w:p>
    <w:p w:rsidR="00F40F6F" w:rsidRPr="00F40F6F" w:rsidRDefault="00F40F6F" w:rsidP="00F40F6F">
      <w:pPr>
        <w:spacing w:after="0" w:line="240" w:lineRule="auto"/>
        <w:jc w:val="center"/>
        <w:rPr>
          <w:rFonts w:ascii="Times New Roman" w:eastAsia="Calibri" w:hAnsi="Times New Roman" w:cs="Calibri"/>
          <w:lang w:eastAsia="ar-SA"/>
        </w:rPr>
      </w:pPr>
      <w:r w:rsidRPr="00F40F6F">
        <w:rPr>
          <w:rFonts w:ascii="Times New Roman" w:eastAsia="Calibri" w:hAnsi="Times New Roman" w:cs="Calibri"/>
          <w:lang w:eastAsia="ar-SA"/>
        </w:rPr>
        <w:t>УЧРЕЖДЕНИЕ СРЕДНЯЯ ОБЩЕОБРАЗОВАТЕЛЬНАЯ ШКОЛА №</w:t>
      </w:r>
      <w:r w:rsidR="00E345B7">
        <w:rPr>
          <w:rFonts w:ascii="Times New Roman" w:eastAsia="Calibri" w:hAnsi="Times New Roman" w:cs="Calibri"/>
          <w:lang w:eastAsia="ar-SA"/>
        </w:rPr>
        <w:t>52</w:t>
      </w:r>
    </w:p>
    <w:p w:rsidR="00F40F6F" w:rsidRPr="00F40F6F" w:rsidRDefault="00F40F6F" w:rsidP="00F40F6F">
      <w:pPr>
        <w:spacing w:after="0" w:line="240" w:lineRule="auto"/>
        <w:jc w:val="center"/>
        <w:rPr>
          <w:rFonts w:ascii="Times New Roman" w:eastAsia="Calibri" w:hAnsi="Times New Roman" w:cs="Calibri"/>
          <w:lang w:eastAsia="ar-SA"/>
        </w:rPr>
      </w:pPr>
    </w:p>
    <w:p w:rsidR="00F40F6F" w:rsidRPr="00F40F6F" w:rsidRDefault="00F40F6F" w:rsidP="00F40F6F">
      <w:pPr>
        <w:spacing w:after="0" w:line="240" w:lineRule="auto"/>
        <w:jc w:val="both"/>
        <w:rPr>
          <w:rFonts w:ascii="Times New Roman" w:eastAsia="Calibri" w:hAnsi="Times New Roman" w:cs="Calibri"/>
          <w:lang w:eastAsia="ar-SA"/>
        </w:rPr>
      </w:pPr>
    </w:p>
    <w:p w:rsidR="00F40F6F" w:rsidRPr="00F40F6F" w:rsidRDefault="00F40F6F" w:rsidP="00F40F6F">
      <w:pPr>
        <w:spacing w:after="0" w:line="240" w:lineRule="auto"/>
        <w:jc w:val="right"/>
        <w:rPr>
          <w:rFonts w:ascii="Times New Roman" w:eastAsia="Calibri" w:hAnsi="Times New Roman" w:cs="Calibri"/>
          <w:lang w:eastAsia="ar-SA"/>
        </w:rPr>
      </w:pPr>
      <w:r w:rsidRPr="00F40F6F">
        <w:rPr>
          <w:rFonts w:ascii="Times New Roman" w:eastAsia="Calibri" w:hAnsi="Times New Roman" w:cs="Calibri"/>
          <w:lang w:eastAsia="ar-SA"/>
        </w:rPr>
        <w:t>УТВЕРЖДЕНО</w:t>
      </w:r>
    </w:p>
    <w:p w:rsidR="00F40F6F" w:rsidRPr="00F40F6F" w:rsidRDefault="00F40F6F" w:rsidP="00F40F6F">
      <w:pPr>
        <w:spacing w:after="0" w:line="240" w:lineRule="auto"/>
        <w:jc w:val="right"/>
        <w:rPr>
          <w:rFonts w:ascii="Times New Roman" w:eastAsia="Calibri" w:hAnsi="Times New Roman" w:cs="Calibri"/>
          <w:lang w:eastAsia="ar-SA"/>
        </w:rPr>
      </w:pPr>
      <w:r w:rsidRPr="00F40F6F">
        <w:rPr>
          <w:rFonts w:ascii="Times New Roman" w:eastAsia="Calibri" w:hAnsi="Times New Roman" w:cs="Calibri"/>
          <w:lang w:eastAsia="ar-SA"/>
        </w:rPr>
        <w:t>решение педсовета</w:t>
      </w:r>
    </w:p>
    <w:p w:rsidR="00F40F6F" w:rsidRPr="00F40F6F" w:rsidRDefault="00F40F6F" w:rsidP="00F40F6F">
      <w:pPr>
        <w:spacing w:after="0" w:line="240" w:lineRule="auto"/>
        <w:jc w:val="right"/>
        <w:rPr>
          <w:rFonts w:ascii="Times New Roman" w:eastAsia="Calibri" w:hAnsi="Times New Roman" w:cs="Calibri"/>
          <w:lang w:eastAsia="ar-SA"/>
        </w:rPr>
      </w:pPr>
      <w:r w:rsidRPr="00F40F6F">
        <w:rPr>
          <w:rFonts w:ascii="Times New Roman" w:eastAsia="Calibri" w:hAnsi="Times New Roman" w:cs="Calibri"/>
          <w:lang w:eastAsia="ar-SA"/>
        </w:rPr>
        <w:t>протокол №____</w:t>
      </w:r>
    </w:p>
    <w:p w:rsidR="00F40F6F" w:rsidRPr="00F40F6F" w:rsidRDefault="00F40F6F" w:rsidP="00F40F6F">
      <w:pPr>
        <w:spacing w:after="0" w:line="240" w:lineRule="auto"/>
        <w:jc w:val="right"/>
        <w:rPr>
          <w:rFonts w:ascii="Times New Roman" w:eastAsia="Calibri" w:hAnsi="Times New Roman" w:cs="Calibri"/>
          <w:lang w:eastAsia="ar-SA"/>
        </w:rPr>
      </w:pPr>
      <w:r w:rsidRPr="00F40F6F">
        <w:rPr>
          <w:rFonts w:ascii="Times New Roman" w:eastAsia="Calibri" w:hAnsi="Times New Roman" w:cs="Calibri"/>
          <w:lang w:eastAsia="ar-SA"/>
        </w:rPr>
        <w:t>от_________2013 года</w:t>
      </w:r>
    </w:p>
    <w:p w:rsidR="00F40F6F" w:rsidRPr="00F40F6F" w:rsidRDefault="00F40F6F" w:rsidP="00F40F6F">
      <w:pPr>
        <w:spacing w:after="0" w:line="240" w:lineRule="auto"/>
        <w:jc w:val="right"/>
        <w:rPr>
          <w:rFonts w:ascii="Times New Roman" w:eastAsia="Calibri" w:hAnsi="Times New Roman" w:cs="Calibri"/>
          <w:lang w:eastAsia="ar-SA"/>
        </w:rPr>
      </w:pPr>
      <w:r w:rsidRPr="00F40F6F">
        <w:rPr>
          <w:rFonts w:ascii="Times New Roman" w:eastAsia="Calibri" w:hAnsi="Times New Roman" w:cs="Calibri"/>
          <w:lang w:eastAsia="ar-SA"/>
        </w:rPr>
        <w:t>Председатель педсовета</w:t>
      </w:r>
    </w:p>
    <w:p w:rsidR="00F40F6F" w:rsidRPr="00F40F6F" w:rsidRDefault="00F40F6F" w:rsidP="00F40F6F">
      <w:pPr>
        <w:spacing w:after="0" w:line="240" w:lineRule="auto"/>
        <w:jc w:val="right"/>
        <w:rPr>
          <w:rFonts w:ascii="Times New Roman" w:eastAsia="Calibri" w:hAnsi="Times New Roman" w:cs="Calibri"/>
          <w:lang w:eastAsia="ar-SA"/>
        </w:rPr>
      </w:pPr>
      <w:proofErr w:type="spellStart"/>
      <w:r w:rsidRPr="00F40F6F">
        <w:rPr>
          <w:rFonts w:ascii="Times New Roman" w:eastAsia="Calibri" w:hAnsi="Times New Roman" w:cs="Calibri"/>
          <w:lang w:eastAsia="ar-SA"/>
        </w:rPr>
        <w:t>____________</w:t>
      </w:r>
      <w:r>
        <w:rPr>
          <w:rFonts w:ascii="Times New Roman" w:eastAsia="Calibri" w:hAnsi="Times New Roman" w:cs="Calibri"/>
          <w:lang w:eastAsia="ar-SA"/>
        </w:rPr>
        <w:t>Т.С.Купреева</w:t>
      </w:r>
      <w:proofErr w:type="spellEnd"/>
      <w:r w:rsidRPr="00F40F6F">
        <w:rPr>
          <w:rFonts w:ascii="Times New Roman" w:eastAsia="Calibri" w:hAnsi="Times New Roman" w:cs="Calibri"/>
          <w:lang w:eastAsia="ar-SA"/>
        </w:rPr>
        <w:t xml:space="preserve"> </w:t>
      </w:r>
    </w:p>
    <w:p w:rsidR="00F40F6F" w:rsidRPr="00F40F6F" w:rsidRDefault="00F40F6F" w:rsidP="00F40F6F">
      <w:pPr>
        <w:spacing w:after="0" w:line="240" w:lineRule="auto"/>
        <w:jc w:val="right"/>
        <w:rPr>
          <w:rFonts w:ascii="Times New Roman" w:eastAsia="Calibri" w:hAnsi="Times New Roman" w:cs="Calibri"/>
          <w:lang w:eastAsia="ar-SA"/>
        </w:rPr>
      </w:pPr>
      <w:r w:rsidRPr="00F40F6F">
        <w:rPr>
          <w:rFonts w:ascii="Times New Roman" w:eastAsia="Calibri" w:hAnsi="Times New Roman" w:cs="Calibri"/>
          <w:color w:val="000000"/>
          <w:sz w:val="20"/>
          <w:szCs w:val="20"/>
          <w:lang w:eastAsia="ar-SA"/>
        </w:rPr>
        <w:t xml:space="preserve">( </w:t>
      </w:r>
      <w:r w:rsidRPr="00F40F6F">
        <w:rPr>
          <w:rFonts w:ascii="Times New Roman" w:eastAsia="Calibri" w:hAnsi="Times New Roman" w:cs="Calibri"/>
          <w:sz w:val="20"/>
          <w:szCs w:val="20"/>
          <w:lang w:eastAsia="ar-SA"/>
        </w:rPr>
        <w:t xml:space="preserve">подпись руководителя ОУ) </w:t>
      </w:r>
    </w:p>
    <w:p w:rsidR="00F40F6F" w:rsidRPr="00F40F6F" w:rsidRDefault="00F40F6F" w:rsidP="00F40F6F">
      <w:pPr>
        <w:spacing w:after="0" w:line="240" w:lineRule="auto"/>
        <w:jc w:val="both"/>
        <w:rPr>
          <w:rFonts w:ascii="Times New Roman" w:eastAsia="Calibri" w:hAnsi="Times New Roman" w:cs="Calibri"/>
          <w:lang w:eastAsia="ar-SA"/>
        </w:rPr>
      </w:pPr>
    </w:p>
    <w:p w:rsidR="00F40F6F" w:rsidRPr="00F40F6F" w:rsidRDefault="00F40F6F" w:rsidP="00F40F6F">
      <w:pPr>
        <w:spacing w:after="0" w:line="240" w:lineRule="auto"/>
        <w:jc w:val="both"/>
        <w:rPr>
          <w:rFonts w:ascii="Times New Roman" w:eastAsia="Calibri" w:hAnsi="Times New Roman" w:cs="Calibri"/>
          <w:sz w:val="40"/>
          <w:szCs w:val="40"/>
          <w:lang w:eastAsia="ar-SA"/>
        </w:rPr>
      </w:pPr>
    </w:p>
    <w:p w:rsidR="00F40F6F" w:rsidRPr="00F40F6F" w:rsidRDefault="00F40F6F" w:rsidP="00F40F6F">
      <w:pPr>
        <w:spacing w:after="0" w:line="240" w:lineRule="auto"/>
        <w:jc w:val="both"/>
        <w:rPr>
          <w:rFonts w:ascii="Times New Roman" w:eastAsia="Calibri" w:hAnsi="Times New Roman" w:cs="Calibri"/>
          <w:sz w:val="40"/>
          <w:szCs w:val="40"/>
          <w:lang w:eastAsia="ar-SA"/>
        </w:rPr>
      </w:pPr>
    </w:p>
    <w:p w:rsidR="00F40F6F" w:rsidRPr="00F40F6F" w:rsidRDefault="00F40F6F" w:rsidP="00F40F6F">
      <w:pPr>
        <w:spacing w:after="0" w:line="360" w:lineRule="auto"/>
        <w:jc w:val="center"/>
        <w:rPr>
          <w:rFonts w:ascii="Times New Roman" w:eastAsia="Calibri" w:hAnsi="Times New Roman" w:cs="Calibri"/>
          <w:sz w:val="32"/>
          <w:szCs w:val="32"/>
          <w:lang w:eastAsia="ar-SA"/>
        </w:rPr>
      </w:pPr>
      <w:r w:rsidRPr="00F40F6F">
        <w:rPr>
          <w:rFonts w:ascii="Times New Roman" w:eastAsia="Calibri" w:hAnsi="Times New Roman" w:cs="Calibri"/>
          <w:b/>
          <w:sz w:val="28"/>
          <w:szCs w:val="28"/>
          <w:lang w:eastAsia="ar-SA"/>
        </w:rPr>
        <w:t>РАБОЧАЯ ПРОГРАММА</w:t>
      </w:r>
      <w:r w:rsidR="00F90201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ВНЕУРОЧНОЙ ДЕЯТЕЛЬНОСТИ</w:t>
      </w:r>
    </w:p>
    <w:p w:rsidR="00F40F6F" w:rsidRPr="00F40F6F" w:rsidRDefault="00E07647" w:rsidP="00E07647">
      <w:pPr>
        <w:spacing w:after="0"/>
        <w:jc w:val="center"/>
        <w:rPr>
          <w:rFonts w:ascii="Times New Roman" w:eastAsia="Calibri" w:hAnsi="Times New Roman"/>
          <w:sz w:val="20"/>
          <w:szCs w:val="20"/>
          <w:lang w:eastAsia="ar-SA"/>
        </w:rPr>
      </w:pPr>
      <w:r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Тип программы: </w:t>
      </w:r>
      <w:proofErr w:type="gramStart"/>
      <w:r>
        <w:rPr>
          <w:rFonts w:ascii="Times New Roman" w:eastAsia="Calibri" w:hAnsi="Times New Roman"/>
          <w:b/>
          <w:sz w:val="28"/>
          <w:szCs w:val="28"/>
          <w:lang w:eastAsia="ar-SA"/>
        </w:rPr>
        <w:t>тематическая</w:t>
      </w:r>
      <w:proofErr w:type="gramEnd"/>
    </w:p>
    <w:p w:rsidR="00F40F6F" w:rsidRPr="00F90201" w:rsidRDefault="00F90201" w:rsidP="00F40F6F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Calibri" w:hAnsi="Times New Roman"/>
          <w:b/>
          <w:sz w:val="28"/>
          <w:szCs w:val="28"/>
          <w:u w:val="single"/>
          <w:lang w:eastAsia="ar-SA"/>
        </w:rPr>
        <w:t>_____________</w:t>
      </w:r>
      <w:r w:rsidRPr="00F90201">
        <w:rPr>
          <w:rFonts w:ascii="Times New Roman" w:eastAsia="Calibri" w:hAnsi="Times New Roman"/>
          <w:b/>
          <w:sz w:val="28"/>
          <w:szCs w:val="28"/>
          <w:u w:val="single"/>
          <w:lang w:eastAsia="ar-SA"/>
        </w:rPr>
        <w:t>Кружок</w:t>
      </w:r>
      <w:r>
        <w:rPr>
          <w:rFonts w:ascii="Times New Roman" w:eastAsia="Calibri" w:hAnsi="Times New Roman"/>
          <w:b/>
          <w:sz w:val="28"/>
          <w:szCs w:val="28"/>
          <w:u w:val="single"/>
          <w:lang w:eastAsia="ar-SA"/>
        </w:rPr>
        <w:t>_______________</w:t>
      </w:r>
    </w:p>
    <w:p w:rsidR="00F90201" w:rsidRPr="00F90201" w:rsidRDefault="00F90201" w:rsidP="00E345B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(кружок, факультатив, научное объединение и пр.)</w:t>
      </w:r>
    </w:p>
    <w:p w:rsidR="00F90201" w:rsidRDefault="00F90201" w:rsidP="00E345B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40F6F" w:rsidRPr="00F90201" w:rsidRDefault="00E345B7" w:rsidP="00E345B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F90201">
        <w:rPr>
          <w:rFonts w:ascii="Times New Roman" w:hAnsi="Times New Roman"/>
          <w:b/>
          <w:sz w:val="28"/>
          <w:szCs w:val="28"/>
          <w:u w:val="single"/>
        </w:rPr>
        <w:t>«Творческая мастерская»</w:t>
      </w:r>
      <w:r w:rsidR="00F40F6F" w:rsidRPr="00F90201">
        <w:rPr>
          <w:rFonts w:ascii="Times New Roman" w:eastAsia="Calibri" w:hAnsi="Times New Roman"/>
          <w:b/>
          <w:sz w:val="28"/>
          <w:szCs w:val="28"/>
          <w:u w:val="single"/>
          <w:lang w:eastAsia="ar-SA"/>
        </w:rPr>
        <w:t xml:space="preserve"> </w:t>
      </w:r>
    </w:p>
    <w:p w:rsidR="00F40F6F" w:rsidRPr="00F40F6F" w:rsidRDefault="00F40F6F" w:rsidP="00F40F6F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F40F6F">
        <w:rPr>
          <w:rFonts w:ascii="Times New Roman" w:eastAsia="Calibri" w:hAnsi="Times New Roman"/>
          <w:sz w:val="24"/>
          <w:szCs w:val="24"/>
          <w:lang w:eastAsia="ar-SA"/>
        </w:rPr>
        <w:t>(</w:t>
      </w:r>
      <w:r w:rsidRPr="00F40F6F">
        <w:rPr>
          <w:rFonts w:ascii="Times New Roman" w:eastAsia="Calibri" w:hAnsi="Times New Roman"/>
          <w:lang w:eastAsia="ar-SA"/>
        </w:rPr>
        <w:t>наименование)</w:t>
      </w:r>
    </w:p>
    <w:p w:rsidR="00F40F6F" w:rsidRPr="00F40F6F" w:rsidRDefault="00F40F6F" w:rsidP="00F40F6F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F40F6F" w:rsidRPr="00F40F6F" w:rsidRDefault="00F40F6F" w:rsidP="00F40F6F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F40F6F">
        <w:rPr>
          <w:rFonts w:ascii="Times New Roman" w:eastAsia="Calibri" w:hAnsi="Times New Roman"/>
          <w:b/>
          <w:sz w:val="28"/>
          <w:szCs w:val="28"/>
          <w:lang w:eastAsia="ar-SA"/>
        </w:rPr>
        <w:t>_____________________</w:t>
      </w:r>
      <w:r w:rsidRPr="00E345B7">
        <w:rPr>
          <w:rFonts w:ascii="Times New Roman" w:eastAsia="Calibri" w:hAnsi="Times New Roman"/>
          <w:b/>
          <w:sz w:val="28"/>
          <w:szCs w:val="28"/>
          <w:u w:val="single"/>
          <w:lang w:eastAsia="ar-SA"/>
        </w:rPr>
        <w:t>4 года</w:t>
      </w:r>
      <w:r w:rsidRPr="00F40F6F">
        <w:rPr>
          <w:rFonts w:ascii="Times New Roman" w:eastAsia="Calibri" w:hAnsi="Times New Roman"/>
          <w:b/>
          <w:sz w:val="28"/>
          <w:szCs w:val="28"/>
          <w:lang w:eastAsia="ar-SA"/>
        </w:rPr>
        <w:t>__________________________</w:t>
      </w:r>
    </w:p>
    <w:p w:rsidR="00F40F6F" w:rsidRPr="00F40F6F" w:rsidRDefault="00F40F6F" w:rsidP="00F40F6F">
      <w:pPr>
        <w:spacing w:after="0"/>
        <w:jc w:val="center"/>
        <w:rPr>
          <w:rFonts w:ascii="Times New Roman" w:eastAsia="Calibri" w:hAnsi="Times New Roman"/>
          <w:lang w:eastAsia="ar-SA"/>
        </w:rPr>
      </w:pPr>
      <w:r w:rsidRPr="00F40F6F">
        <w:rPr>
          <w:rFonts w:ascii="Times New Roman" w:eastAsia="Calibri" w:hAnsi="Times New Roman"/>
          <w:lang w:eastAsia="ar-SA"/>
        </w:rPr>
        <w:t>(срок реализации программы)</w:t>
      </w:r>
    </w:p>
    <w:p w:rsidR="00F40F6F" w:rsidRPr="00F40F6F" w:rsidRDefault="00F40F6F" w:rsidP="00F40F6F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F40F6F" w:rsidRPr="00F40F6F" w:rsidRDefault="00F40F6F" w:rsidP="00F40F6F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F40F6F">
        <w:rPr>
          <w:rFonts w:ascii="Times New Roman" w:eastAsia="Calibri" w:hAnsi="Times New Roman"/>
          <w:b/>
          <w:sz w:val="28"/>
          <w:szCs w:val="28"/>
          <w:lang w:eastAsia="ar-SA"/>
        </w:rPr>
        <w:t>_____________________</w:t>
      </w:r>
      <w:r w:rsidRPr="00E345B7">
        <w:rPr>
          <w:rFonts w:ascii="Times New Roman" w:eastAsia="Calibri" w:hAnsi="Times New Roman"/>
          <w:b/>
          <w:sz w:val="28"/>
          <w:szCs w:val="28"/>
          <w:u w:val="single"/>
          <w:lang w:eastAsia="ar-SA"/>
        </w:rPr>
        <w:t>6,6-11 лет</w:t>
      </w:r>
      <w:r w:rsidRPr="00F40F6F">
        <w:rPr>
          <w:rFonts w:ascii="Times New Roman" w:eastAsia="Calibri" w:hAnsi="Times New Roman"/>
          <w:b/>
          <w:sz w:val="28"/>
          <w:szCs w:val="28"/>
          <w:lang w:eastAsia="ar-SA"/>
        </w:rPr>
        <w:t>_______________________</w:t>
      </w:r>
    </w:p>
    <w:p w:rsidR="00F40F6F" w:rsidRPr="00F40F6F" w:rsidRDefault="00F40F6F" w:rsidP="00F40F6F">
      <w:pPr>
        <w:spacing w:after="0"/>
        <w:jc w:val="center"/>
        <w:rPr>
          <w:rFonts w:ascii="Times New Roman" w:eastAsia="Calibri" w:hAnsi="Times New Roman"/>
          <w:lang w:eastAsia="ar-SA"/>
        </w:rPr>
      </w:pPr>
      <w:r w:rsidRPr="00F40F6F">
        <w:rPr>
          <w:rFonts w:ascii="Times New Roman" w:eastAsia="Calibri" w:hAnsi="Times New Roman"/>
          <w:lang w:eastAsia="ar-SA"/>
        </w:rPr>
        <w:t xml:space="preserve">(возраст </w:t>
      </w:r>
      <w:proofErr w:type="gramStart"/>
      <w:r w:rsidRPr="00F40F6F">
        <w:rPr>
          <w:rFonts w:ascii="Times New Roman" w:eastAsia="Calibri" w:hAnsi="Times New Roman"/>
          <w:lang w:eastAsia="ar-SA"/>
        </w:rPr>
        <w:t>обучающихся</w:t>
      </w:r>
      <w:proofErr w:type="gramEnd"/>
      <w:r w:rsidRPr="00F40F6F">
        <w:rPr>
          <w:rFonts w:ascii="Times New Roman" w:eastAsia="Calibri" w:hAnsi="Times New Roman"/>
          <w:lang w:eastAsia="ar-SA"/>
        </w:rPr>
        <w:t>)</w:t>
      </w:r>
    </w:p>
    <w:p w:rsidR="00F40F6F" w:rsidRPr="00F40F6F" w:rsidRDefault="00F40F6F" w:rsidP="00F40F6F">
      <w:pPr>
        <w:spacing w:after="0" w:line="360" w:lineRule="auto"/>
        <w:jc w:val="center"/>
        <w:rPr>
          <w:rFonts w:ascii="Times New Roman" w:eastAsia="Calibri" w:hAnsi="Times New Roman"/>
          <w:sz w:val="32"/>
          <w:szCs w:val="32"/>
          <w:lang w:eastAsia="ar-SA"/>
        </w:rPr>
      </w:pPr>
    </w:p>
    <w:p w:rsidR="00F40F6F" w:rsidRPr="00F40F6F" w:rsidRDefault="00F40F6F" w:rsidP="00F40F6F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F40F6F" w:rsidRPr="00F40F6F" w:rsidRDefault="00F40F6F" w:rsidP="00F40F6F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F40F6F" w:rsidRPr="00F40F6F" w:rsidRDefault="00F40F6F" w:rsidP="00F40F6F">
      <w:pPr>
        <w:spacing w:after="0" w:line="240" w:lineRule="auto"/>
        <w:jc w:val="right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F40F6F">
        <w:rPr>
          <w:rFonts w:ascii="Times New Roman" w:eastAsia="Calibri" w:hAnsi="Times New Roman" w:cs="Calibri"/>
          <w:b/>
          <w:sz w:val="28"/>
          <w:szCs w:val="28"/>
          <w:lang w:eastAsia="ar-SA"/>
        </w:rPr>
        <w:t>Составитель:</w:t>
      </w:r>
    </w:p>
    <w:p w:rsidR="00F40F6F" w:rsidRPr="00F40F6F" w:rsidRDefault="00E345B7" w:rsidP="00F40F6F">
      <w:pPr>
        <w:spacing w:after="0" w:line="240" w:lineRule="auto"/>
        <w:jc w:val="right"/>
        <w:rPr>
          <w:rFonts w:ascii="Times New Roman" w:eastAsia="Calibri" w:hAnsi="Times New Roman" w:cs="Calibri"/>
          <w:sz w:val="28"/>
          <w:szCs w:val="28"/>
          <w:u w:val="single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u w:val="single"/>
          <w:lang w:eastAsia="ar-SA"/>
        </w:rPr>
        <w:t>Иноземцева О.В</w:t>
      </w:r>
      <w:r w:rsidR="00F40F6F" w:rsidRPr="00F40F6F">
        <w:rPr>
          <w:rFonts w:ascii="Times New Roman" w:eastAsia="Calibri" w:hAnsi="Times New Roman" w:cs="Calibri"/>
          <w:sz w:val="28"/>
          <w:szCs w:val="28"/>
          <w:u w:val="single"/>
          <w:lang w:eastAsia="ar-SA"/>
        </w:rPr>
        <w:t>.,</w:t>
      </w:r>
    </w:p>
    <w:p w:rsidR="00F40F6F" w:rsidRPr="00F40F6F" w:rsidRDefault="00F40F6F" w:rsidP="00F40F6F">
      <w:pPr>
        <w:spacing w:after="0" w:line="240" w:lineRule="auto"/>
        <w:jc w:val="right"/>
        <w:rPr>
          <w:rFonts w:ascii="Times New Roman" w:eastAsia="Calibri" w:hAnsi="Times New Roman" w:cs="Calibri"/>
          <w:sz w:val="28"/>
          <w:szCs w:val="28"/>
          <w:u w:val="single"/>
          <w:lang w:eastAsia="ar-SA"/>
        </w:rPr>
      </w:pPr>
      <w:r w:rsidRPr="00F40F6F">
        <w:rPr>
          <w:rFonts w:ascii="Times New Roman" w:eastAsia="Calibri" w:hAnsi="Times New Roman" w:cs="Calibri"/>
          <w:b/>
          <w:sz w:val="28"/>
          <w:szCs w:val="28"/>
          <w:lang w:eastAsia="ar-SA"/>
        </w:rPr>
        <w:t>учитель начальных классов</w:t>
      </w:r>
      <w:r w:rsidRPr="00F40F6F">
        <w:rPr>
          <w:rFonts w:ascii="Times New Roman" w:eastAsia="Calibri" w:hAnsi="Times New Roman" w:cs="Calibri"/>
          <w:sz w:val="28"/>
          <w:szCs w:val="28"/>
          <w:u w:val="single"/>
          <w:lang w:eastAsia="ar-SA"/>
        </w:rPr>
        <w:t xml:space="preserve"> </w:t>
      </w:r>
    </w:p>
    <w:p w:rsidR="00403ED9" w:rsidRDefault="00403ED9" w:rsidP="00E97405">
      <w:pPr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</w:pPr>
    </w:p>
    <w:p w:rsidR="00403ED9" w:rsidRDefault="00403ED9" w:rsidP="00E97405">
      <w:pPr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</w:pPr>
    </w:p>
    <w:p w:rsidR="00403ED9" w:rsidRDefault="00403ED9" w:rsidP="00E97405">
      <w:pPr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</w:pPr>
    </w:p>
    <w:p w:rsidR="009A6B81" w:rsidRDefault="009A6B81" w:rsidP="00E97405">
      <w:pPr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</w:pPr>
    </w:p>
    <w:p w:rsidR="009A6B81" w:rsidRDefault="009A6B81" w:rsidP="00E97405">
      <w:pPr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</w:pPr>
    </w:p>
    <w:p w:rsidR="009A6B81" w:rsidRDefault="009A6B81" w:rsidP="00E97405">
      <w:pPr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</w:pPr>
    </w:p>
    <w:p w:rsidR="00F40F6F" w:rsidRDefault="00F40F6F" w:rsidP="00E97405">
      <w:pPr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</w:pPr>
      <w:r w:rsidRPr="00F40F6F"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  <w:t>201</w:t>
      </w:r>
      <w:r w:rsidR="00E345B7"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  <w:t>3</w:t>
      </w:r>
    </w:p>
    <w:p w:rsidR="00460A81" w:rsidRDefault="00460A81" w:rsidP="00E97405">
      <w:pPr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</w:pPr>
    </w:p>
    <w:p w:rsidR="00460A81" w:rsidRDefault="00460A81" w:rsidP="00E97405">
      <w:pPr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</w:pPr>
    </w:p>
    <w:p w:rsidR="00E07647" w:rsidRDefault="00E07647" w:rsidP="00E97405">
      <w:pPr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</w:pPr>
    </w:p>
    <w:p w:rsidR="00E07647" w:rsidRDefault="00E07647" w:rsidP="00E97405">
      <w:pPr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</w:pPr>
    </w:p>
    <w:p w:rsidR="00E07647" w:rsidRDefault="00E07647" w:rsidP="00C16EB6">
      <w:pPr>
        <w:spacing w:after="0" w:line="240" w:lineRule="auto"/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</w:pPr>
    </w:p>
    <w:p w:rsidR="006A6C99" w:rsidRDefault="003F0395" w:rsidP="00574E5A">
      <w:pPr>
        <w:pStyle w:val="a6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Пояснительная записка.</w:t>
      </w:r>
    </w:p>
    <w:p w:rsidR="002503E7" w:rsidRPr="002503E7" w:rsidRDefault="00E07647" w:rsidP="00E07647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2503E7" w:rsidRPr="002503E7">
        <w:rPr>
          <w:rFonts w:ascii="Times New Roman" w:hAnsi="Times New Roman"/>
          <w:b/>
          <w:sz w:val="24"/>
          <w:szCs w:val="24"/>
        </w:rPr>
        <w:t>Актуальность</w:t>
      </w:r>
      <w:r w:rsidR="002503E7">
        <w:rPr>
          <w:rFonts w:ascii="Times New Roman" w:hAnsi="Times New Roman"/>
          <w:b/>
          <w:sz w:val="24"/>
          <w:szCs w:val="24"/>
        </w:rPr>
        <w:t>.</w:t>
      </w:r>
    </w:p>
    <w:p w:rsidR="002503E7" w:rsidRPr="002503E7" w:rsidRDefault="002503E7" w:rsidP="00E0764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503E7">
        <w:rPr>
          <w:rFonts w:ascii="Times New Roman" w:hAnsi="Times New Roman"/>
          <w:sz w:val="24"/>
          <w:szCs w:val="24"/>
        </w:rPr>
        <w:t xml:space="preserve">  </w:t>
      </w:r>
      <w:r w:rsidR="00E07647">
        <w:rPr>
          <w:rFonts w:ascii="Times New Roman" w:hAnsi="Times New Roman"/>
          <w:sz w:val="24"/>
          <w:szCs w:val="24"/>
        </w:rPr>
        <w:tab/>
      </w:r>
      <w:r w:rsidRPr="002503E7">
        <w:rPr>
          <w:rFonts w:ascii="Times New Roman" w:hAnsi="Times New Roman"/>
          <w:sz w:val="24"/>
          <w:szCs w:val="24"/>
        </w:rPr>
        <w:t>Новые жизненные условия, в которые поставлены современные обучающиеся, вступающие в жизнь, выдвигают свои требования:</w:t>
      </w:r>
      <w:r w:rsidR="00D3510B">
        <w:rPr>
          <w:rFonts w:ascii="Times New Roman" w:hAnsi="Times New Roman"/>
          <w:sz w:val="24"/>
          <w:szCs w:val="24"/>
        </w:rPr>
        <w:t xml:space="preserve"> </w:t>
      </w:r>
      <w:r w:rsidRPr="002503E7">
        <w:rPr>
          <w:rFonts w:ascii="Times New Roman" w:hAnsi="Times New Roman"/>
          <w:sz w:val="24"/>
          <w:szCs w:val="24"/>
        </w:rPr>
        <w:t>быть мыслящими, инициативными, самостоятельными, вырабатывать свои новые оригинальные решения; быть ориентированными на лучшие конечные результаты. Реализация этих требований предполагает человека с творческими способностями.</w:t>
      </w:r>
    </w:p>
    <w:p w:rsidR="002503E7" w:rsidRPr="002503E7" w:rsidRDefault="002503E7" w:rsidP="00E0764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503E7">
        <w:rPr>
          <w:rFonts w:ascii="Times New Roman" w:hAnsi="Times New Roman"/>
          <w:sz w:val="24"/>
          <w:szCs w:val="24"/>
        </w:rPr>
        <w:t xml:space="preserve"> </w:t>
      </w:r>
      <w:r w:rsidR="00E07647">
        <w:rPr>
          <w:rFonts w:ascii="Times New Roman" w:hAnsi="Times New Roman"/>
          <w:sz w:val="24"/>
          <w:szCs w:val="24"/>
        </w:rPr>
        <w:tab/>
        <w:t>О</w:t>
      </w:r>
      <w:r w:rsidRPr="002503E7">
        <w:rPr>
          <w:rFonts w:ascii="Times New Roman" w:hAnsi="Times New Roman"/>
          <w:sz w:val="24"/>
          <w:szCs w:val="24"/>
        </w:rPr>
        <w:t xml:space="preserve">собое значение </w:t>
      </w:r>
      <w:r w:rsidR="00E07647">
        <w:rPr>
          <w:rFonts w:ascii="Times New Roman" w:hAnsi="Times New Roman"/>
          <w:sz w:val="24"/>
          <w:szCs w:val="24"/>
        </w:rPr>
        <w:t xml:space="preserve">приобретает проблема творчества, когда развитие </w:t>
      </w:r>
      <w:r w:rsidRPr="002503E7">
        <w:rPr>
          <w:rFonts w:ascii="Times New Roman" w:hAnsi="Times New Roman"/>
          <w:sz w:val="24"/>
          <w:szCs w:val="24"/>
        </w:rPr>
        <w:t xml:space="preserve"> способност</w:t>
      </w:r>
      <w:r w:rsidR="00E07647">
        <w:rPr>
          <w:rFonts w:ascii="Times New Roman" w:hAnsi="Times New Roman"/>
          <w:sz w:val="24"/>
          <w:szCs w:val="24"/>
        </w:rPr>
        <w:t xml:space="preserve">ей </w:t>
      </w:r>
      <w:r w:rsidRPr="002503E7">
        <w:rPr>
          <w:rFonts w:ascii="Times New Roman" w:hAnsi="Times New Roman"/>
          <w:sz w:val="24"/>
          <w:szCs w:val="24"/>
        </w:rPr>
        <w:t xml:space="preserve"> детей, выступает своеобразной гарантией социализации личности ребенка в обществе.</w:t>
      </w:r>
      <w:r w:rsidR="00E07647">
        <w:rPr>
          <w:rFonts w:ascii="Times New Roman" w:hAnsi="Times New Roman"/>
          <w:sz w:val="24"/>
          <w:szCs w:val="24"/>
        </w:rPr>
        <w:t xml:space="preserve"> </w:t>
      </w:r>
      <w:r w:rsidRPr="002503E7">
        <w:rPr>
          <w:rFonts w:ascii="Times New Roman" w:hAnsi="Times New Roman"/>
          <w:sz w:val="24"/>
          <w:szCs w:val="24"/>
        </w:rPr>
        <w:t>Ребенок с творческими способностями - активный, пытливый. Он способен видеть необычное, прекрасное там, где другие это не видят; он способен принимать свои, ни от кого независящие, самостоятельные решения</w:t>
      </w:r>
      <w:r w:rsidR="00E07647">
        <w:rPr>
          <w:rFonts w:ascii="Times New Roman" w:hAnsi="Times New Roman"/>
          <w:sz w:val="24"/>
          <w:szCs w:val="24"/>
        </w:rPr>
        <w:t>, у него свой взгляд на красоту</w:t>
      </w:r>
      <w:r w:rsidRPr="002503E7">
        <w:rPr>
          <w:rFonts w:ascii="Times New Roman" w:hAnsi="Times New Roman"/>
          <w:sz w:val="24"/>
          <w:szCs w:val="24"/>
        </w:rPr>
        <w:t xml:space="preserve"> и он способен создать нечто новое, оригинальное. Здесь требуются особые качества ума, такие как наблюдательность, умение сопоставлять и анализировать, комбинировать и моделировать, находить связи и закономерности - все то, что в совокупности и составляет творческие способности.</w:t>
      </w:r>
    </w:p>
    <w:p w:rsidR="00460A81" w:rsidRPr="002503E7" w:rsidRDefault="009546A8" w:rsidP="00E07647">
      <w:pPr>
        <w:pStyle w:val="a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503E7">
        <w:rPr>
          <w:rFonts w:ascii="Times New Roman" w:hAnsi="Times New Roman"/>
          <w:b/>
          <w:sz w:val="24"/>
          <w:szCs w:val="24"/>
        </w:rPr>
        <w:t xml:space="preserve">     </w:t>
      </w:r>
      <w:r w:rsidR="00460A81" w:rsidRPr="002503E7">
        <w:rPr>
          <w:rFonts w:ascii="Times New Roman" w:eastAsia="Calibri" w:hAnsi="Times New Roman"/>
          <w:sz w:val="24"/>
          <w:szCs w:val="24"/>
          <w:lang w:eastAsia="en-US"/>
        </w:rPr>
        <w:t xml:space="preserve">     </w:t>
      </w:r>
      <w:proofErr w:type="gramStart"/>
      <w:r w:rsidR="00460A81" w:rsidRPr="002503E7">
        <w:rPr>
          <w:rFonts w:ascii="Times New Roman" w:eastAsia="Calibri" w:hAnsi="Times New Roman"/>
          <w:sz w:val="24"/>
          <w:szCs w:val="24"/>
          <w:lang w:eastAsia="en-US"/>
        </w:rPr>
        <w:t>В процессе разработки программы кружка «Творческая мастерская»</w:t>
      </w:r>
      <w:r w:rsidR="002503E7" w:rsidRPr="002503E7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195D1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2503E7" w:rsidRPr="002503E7">
        <w:rPr>
          <w:rFonts w:ascii="Times New Roman" w:eastAsia="Calibri" w:hAnsi="Times New Roman"/>
          <w:sz w:val="24"/>
          <w:szCs w:val="24"/>
          <w:lang w:eastAsia="en-US"/>
        </w:rPr>
        <w:t xml:space="preserve">в основу которой легла </w:t>
      </w:r>
      <w:r w:rsidR="00460A81" w:rsidRPr="002503E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2503E7" w:rsidRPr="002503E7">
        <w:rPr>
          <w:rFonts w:ascii="Times New Roman" w:hAnsi="Times New Roman"/>
          <w:sz w:val="24"/>
          <w:szCs w:val="24"/>
        </w:rPr>
        <w:t>авторская  программа «Художественное творчество</w:t>
      </w:r>
      <w:r w:rsidR="00195D12">
        <w:rPr>
          <w:rFonts w:ascii="Times New Roman" w:hAnsi="Times New Roman"/>
          <w:sz w:val="24"/>
          <w:szCs w:val="24"/>
        </w:rPr>
        <w:t>: станем волшебниками</w:t>
      </w:r>
      <w:r w:rsidR="002503E7" w:rsidRPr="002503E7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2503E7" w:rsidRPr="002503E7">
        <w:rPr>
          <w:rFonts w:ascii="Times New Roman" w:hAnsi="Times New Roman"/>
          <w:sz w:val="24"/>
          <w:szCs w:val="24"/>
        </w:rPr>
        <w:t>Просняковой</w:t>
      </w:r>
      <w:proofErr w:type="spellEnd"/>
      <w:r w:rsidR="002503E7" w:rsidRPr="002503E7">
        <w:rPr>
          <w:rFonts w:ascii="Times New Roman" w:hAnsi="Times New Roman"/>
          <w:sz w:val="24"/>
          <w:szCs w:val="24"/>
        </w:rPr>
        <w:t xml:space="preserve"> Т.Н.</w:t>
      </w:r>
      <w:r w:rsidR="002503E7" w:rsidRPr="002503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503E7" w:rsidRPr="002503E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2503E7" w:rsidRPr="002503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(Программы внеурочной деятельности.</w:t>
      </w:r>
      <w:proofErr w:type="gramEnd"/>
      <w:r w:rsidR="002503E7" w:rsidRPr="002503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Система </w:t>
      </w:r>
      <w:proofErr w:type="spellStart"/>
      <w:r w:rsidR="002503E7" w:rsidRPr="002503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Л.В.Занкова</w:t>
      </w:r>
      <w:proofErr w:type="spellEnd"/>
      <w:r w:rsidR="002503E7" w:rsidRPr="002503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/ Сост. Е.Н.Петрова. – Самара: Издательство «Учебная литература»: </w:t>
      </w:r>
      <w:proofErr w:type="gramStart"/>
      <w:r w:rsidR="002503E7" w:rsidRPr="002503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Издательский дом «Фёдоров», 2012)</w:t>
      </w:r>
      <w:r w:rsidR="002503E7" w:rsidRPr="002503E7">
        <w:rPr>
          <w:rFonts w:ascii="Times New Roman" w:hAnsi="Times New Roman"/>
          <w:sz w:val="24"/>
          <w:szCs w:val="24"/>
        </w:rPr>
        <w:t xml:space="preserve"> в соответствии с новыми требованиями ФГОС начального общего образования и является адаптиро</w:t>
      </w:r>
      <w:r w:rsidR="002306DF">
        <w:rPr>
          <w:rFonts w:ascii="Times New Roman" w:hAnsi="Times New Roman"/>
          <w:sz w:val="24"/>
          <w:szCs w:val="24"/>
        </w:rPr>
        <w:t>ванной для учащихся 1-4 классов</w:t>
      </w:r>
      <w:r w:rsidR="006E76ED">
        <w:rPr>
          <w:rFonts w:ascii="Times New Roman" w:hAnsi="Times New Roman"/>
          <w:sz w:val="24"/>
          <w:szCs w:val="24"/>
        </w:rPr>
        <w:t>.</w:t>
      </w:r>
      <w:proofErr w:type="gramEnd"/>
    </w:p>
    <w:p w:rsidR="00E77E14" w:rsidRPr="002503E7" w:rsidRDefault="00E77E14" w:rsidP="00E0764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503E7">
        <w:rPr>
          <w:rFonts w:ascii="Times New Roman" w:hAnsi="Times New Roman"/>
          <w:sz w:val="24"/>
          <w:szCs w:val="24"/>
        </w:rPr>
        <w:t>Учитывая возраст детей и новизну материала, для успешного освоения программы заня</w:t>
      </w:r>
      <w:r w:rsidR="00E07647">
        <w:rPr>
          <w:rFonts w:ascii="Times New Roman" w:hAnsi="Times New Roman"/>
          <w:sz w:val="24"/>
          <w:szCs w:val="24"/>
        </w:rPr>
        <w:t xml:space="preserve">тия в группе должны сочетаться </w:t>
      </w:r>
      <w:r w:rsidRPr="002503E7">
        <w:rPr>
          <w:rFonts w:ascii="Times New Roman" w:hAnsi="Times New Roman"/>
          <w:sz w:val="24"/>
          <w:szCs w:val="24"/>
        </w:rPr>
        <w:t xml:space="preserve"> индивидуальной помощью педагога каждому ребенку.</w:t>
      </w:r>
    </w:p>
    <w:p w:rsidR="00E77E14" w:rsidRPr="002503E7" w:rsidRDefault="00E77E14" w:rsidP="00E0764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503E7">
        <w:rPr>
          <w:rFonts w:ascii="Times New Roman" w:hAnsi="Times New Roman"/>
          <w:sz w:val="24"/>
          <w:szCs w:val="24"/>
        </w:rPr>
        <w:t xml:space="preserve"> Основные содержательные линии программы направлены на личностное развитие обучающихся, воспитание у них интереса к различным видам деятельности, получение и развитие определенных профессиональных навыков. Программа дает возможность ребенку </w:t>
      </w:r>
      <w:r w:rsidR="00E07647">
        <w:rPr>
          <w:rFonts w:ascii="Times New Roman" w:hAnsi="Times New Roman"/>
          <w:sz w:val="24"/>
          <w:szCs w:val="24"/>
        </w:rPr>
        <w:t>определить</w:t>
      </w:r>
      <w:r w:rsidRPr="002503E7">
        <w:rPr>
          <w:rFonts w:ascii="Times New Roman" w:hAnsi="Times New Roman"/>
          <w:sz w:val="24"/>
          <w:szCs w:val="24"/>
        </w:rPr>
        <w:t xml:space="preserve"> место, роль, значение и применение материала в окружающей жизни.</w:t>
      </w:r>
    </w:p>
    <w:p w:rsidR="00E77E14" w:rsidRPr="002503E7" w:rsidRDefault="00E07647" w:rsidP="00E0764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Связь прикладного творчества</w:t>
      </w:r>
      <w:r w:rsidR="00E77E14" w:rsidRPr="002503E7">
        <w:rPr>
          <w:rFonts w:ascii="Times New Roman" w:hAnsi="Times New Roman"/>
          <w:sz w:val="24"/>
          <w:szCs w:val="24"/>
        </w:rPr>
        <w:t xml:space="preserve"> обогащает занятия художественным трудом и повышает заинтересованность учащихся. Поэтому программой предусмотрены тематические пересечения с такими дисциплинами, как математика (построение геометрических фигур, разметка циркулем, линейкой и угольником, расчет необходимых размеров и др.), окружающий мир (создание образов животного и растительного мира).</w:t>
      </w:r>
    </w:p>
    <w:p w:rsidR="00D95DB7" w:rsidRPr="002503E7" w:rsidRDefault="00460A81" w:rsidP="00E0764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503E7">
        <w:rPr>
          <w:rFonts w:ascii="Times New Roman" w:hAnsi="Times New Roman"/>
          <w:sz w:val="24"/>
          <w:szCs w:val="24"/>
        </w:rPr>
        <w:t xml:space="preserve">Программа кружка « Творческая  мастерская» </w:t>
      </w:r>
      <w:r w:rsidR="00E77E14" w:rsidRPr="002503E7">
        <w:rPr>
          <w:rFonts w:ascii="Times New Roman" w:hAnsi="Times New Roman"/>
          <w:sz w:val="24"/>
          <w:szCs w:val="24"/>
        </w:rPr>
        <w:t xml:space="preserve"> ориентирует на уровень ближайшего развития детей, способствует освоению школьниками как опорного учебного материала (исполнительская компетентность), так и выполнению заданий повышенной сложности в режиме дифференциации требований к </w:t>
      </w:r>
      <w:proofErr w:type="gramStart"/>
      <w:r w:rsidR="00E77E14" w:rsidRPr="002503E7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E77E14" w:rsidRPr="002503E7">
        <w:rPr>
          <w:rFonts w:ascii="Times New Roman" w:hAnsi="Times New Roman"/>
          <w:sz w:val="24"/>
          <w:szCs w:val="24"/>
        </w:rPr>
        <w:t>.</w:t>
      </w:r>
    </w:p>
    <w:p w:rsidR="003F0395" w:rsidRPr="002503E7" w:rsidRDefault="00B92F1C" w:rsidP="00E0764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503E7">
        <w:rPr>
          <w:rFonts w:ascii="Times New Roman" w:hAnsi="Times New Roman"/>
          <w:b/>
          <w:sz w:val="24"/>
          <w:szCs w:val="24"/>
        </w:rPr>
        <w:t>Цел</w:t>
      </w:r>
      <w:r w:rsidR="00E07647">
        <w:rPr>
          <w:rFonts w:ascii="Times New Roman" w:hAnsi="Times New Roman"/>
          <w:b/>
          <w:sz w:val="24"/>
          <w:szCs w:val="24"/>
        </w:rPr>
        <w:t>ь</w:t>
      </w:r>
      <w:r w:rsidRPr="002503E7">
        <w:rPr>
          <w:rFonts w:ascii="Times New Roman" w:hAnsi="Times New Roman"/>
          <w:b/>
          <w:sz w:val="24"/>
          <w:szCs w:val="24"/>
        </w:rPr>
        <w:t xml:space="preserve"> </w:t>
      </w:r>
      <w:r w:rsidR="005B0718" w:rsidRPr="002503E7">
        <w:rPr>
          <w:rFonts w:ascii="Times New Roman" w:hAnsi="Times New Roman"/>
          <w:b/>
          <w:sz w:val="24"/>
          <w:szCs w:val="24"/>
        </w:rPr>
        <w:t xml:space="preserve"> программы:</w:t>
      </w:r>
      <w:r w:rsidR="003F0395" w:rsidRPr="002503E7">
        <w:rPr>
          <w:rFonts w:ascii="Times New Roman" w:hAnsi="Times New Roman"/>
          <w:b/>
          <w:sz w:val="24"/>
          <w:szCs w:val="24"/>
        </w:rPr>
        <w:t xml:space="preserve"> </w:t>
      </w:r>
      <w:r w:rsidR="003F0395" w:rsidRPr="002503E7">
        <w:rPr>
          <w:rFonts w:ascii="Times New Roman" w:hAnsi="Times New Roman"/>
          <w:sz w:val="24"/>
          <w:szCs w:val="24"/>
        </w:rPr>
        <w:t>гармоничное развитие учащихся средствами  художественного творчества.</w:t>
      </w:r>
    </w:p>
    <w:p w:rsidR="00B92F1C" w:rsidRPr="002503E7" w:rsidRDefault="00E07647" w:rsidP="00E07647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2D7060" w:rsidRPr="002503E7" w:rsidRDefault="002D7060" w:rsidP="00E07647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503E7">
        <w:rPr>
          <w:rFonts w:ascii="Times New Roman" w:hAnsi="Times New Roman"/>
          <w:b/>
          <w:sz w:val="24"/>
          <w:szCs w:val="24"/>
        </w:rPr>
        <w:t>развитие</w:t>
      </w:r>
      <w:r w:rsidRPr="00250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03E7">
        <w:rPr>
          <w:rFonts w:ascii="Times New Roman" w:hAnsi="Times New Roman"/>
          <w:sz w:val="24"/>
          <w:szCs w:val="24"/>
        </w:rPr>
        <w:t>сенсорики</w:t>
      </w:r>
      <w:proofErr w:type="spellEnd"/>
      <w:r w:rsidRPr="002503E7">
        <w:rPr>
          <w:rFonts w:ascii="Times New Roman" w:hAnsi="Times New Roman"/>
          <w:sz w:val="24"/>
          <w:szCs w:val="24"/>
        </w:rPr>
        <w:t>, мелкой моторики рук, пространственного воображения, технического и логического мышления, глазомера; способностей ориентироваться в информации разного вида;</w:t>
      </w:r>
    </w:p>
    <w:p w:rsidR="002D7060" w:rsidRPr="002503E7" w:rsidRDefault="002D7060" w:rsidP="00E07647">
      <w:pPr>
        <w:pStyle w:val="a6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2503E7">
        <w:rPr>
          <w:rFonts w:ascii="Times New Roman" w:hAnsi="Times New Roman"/>
          <w:b/>
          <w:sz w:val="24"/>
          <w:szCs w:val="24"/>
        </w:rPr>
        <w:t xml:space="preserve">освоение </w:t>
      </w:r>
      <w:r w:rsidRPr="002503E7">
        <w:rPr>
          <w:rFonts w:ascii="Times New Roman" w:hAnsi="Times New Roman"/>
          <w:sz w:val="24"/>
          <w:szCs w:val="24"/>
        </w:rPr>
        <w:t>знаний о роли трудовой деятельности человека  в преобразовании окружающего мира, первоначальных представлений о мире профессий;</w:t>
      </w:r>
    </w:p>
    <w:p w:rsidR="002D7060" w:rsidRPr="002503E7" w:rsidRDefault="002D7060" w:rsidP="00E07647">
      <w:pPr>
        <w:pStyle w:val="a6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2503E7">
        <w:rPr>
          <w:rFonts w:ascii="Times New Roman" w:hAnsi="Times New Roman"/>
          <w:b/>
          <w:sz w:val="24"/>
          <w:szCs w:val="24"/>
        </w:rPr>
        <w:t xml:space="preserve">овладение  </w:t>
      </w:r>
      <w:r w:rsidRPr="002503E7">
        <w:rPr>
          <w:rFonts w:ascii="Times New Roman" w:hAnsi="Times New Roman"/>
          <w:sz w:val="24"/>
          <w:szCs w:val="24"/>
        </w:rPr>
        <w:t>начальными технологическими знаниями, трудовыми умениями и навыками, опытом практической деятельности по созданию личностно и общественно значимых объектов труда; способами планирования и организации трудовой деятельности, объективной оценки своей работы; умениями использовать компьютерную технику для работы с информацией в учебной деятельности и повседневной жизни;</w:t>
      </w:r>
    </w:p>
    <w:p w:rsidR="009A6B81" w:rsidRPr="00E07647" w:rsidRDefault="002D7060" w:rsidP="00E07647">
      <w:pPr>
        <w:pStyle w:val="a6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503E7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2503E7">
        <w:rPr>
          <w:rFonts w:ascii="Times New Roman" w:hAnsi="Times New Roman"/>
          <w:sz w:val="24"/>
          <w:szCs w:val="24"/>
        </w:rPr>
        <w:t>трудолюбия, уважительного отношения к людям и результатам их труда, интереса к информационной и коммуникативной деятельности; практическое применение правил сотрудничества в коллективной деятельности.</w:t>
      </w:r>
      <w:r w:rsidR="00475138" w:rsidRPr="002503E7">
        <w:rPr>
          <w:rFonts w:ascii="Times New Roman" w:hAnsi="Times New Roman"/>
          <w:color w:val="000000"/>
          <w:sz w:val="24"/>
          <w:szCs w:val="24"/>
        </w:rPr>
        <w:t xml:space="preserve"> Развитие эмоциональной сферы ребенка, чувства прекрасного, творческих способностей, формирование коммуникативной и общекультурной компетенций; приобщение к   многонациональной культуре России и Краснодарского края.</w:t>
      </w:r>
    </w:p>
    <w:p w:rsidR="002D7060" w:rsidRPr="002503E7" w:rsidRDefault="004333EB" w:rsidP="00E07647">
      <w:pPr>
        <w:pStyle w:val="a6"/>
        <w:ind w:firstLine="415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503E7">
        <w:rPr>
          <w:rFonts w:ascii="Times New Roman" w:hAnsi="Times New Roman"/>
          <w:sz w:val="24"/>
          <w:szCs w:val="24"/>
        </w:rPr>
        <w:lastRenderedPageBreak/>
        <w:t>Системно-деятельностный</w:t>
      </w:r>
      <w:proofErr w:type="spellEnd"/>
      <w:r w:rsidRPr="002503E7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2503E7">
        <w:rPr>
          <w:rFonts w:ascii="Times New Roman" w:hAnsi="Times New Roman"/>
          <w:sz w:val="24"/>
          <w:szCs w:val="24"/>
        </w:rPr>
        <w:t>личностный</w:t>
      </w:r>
      <w:proofErr w:type="gramEnd"/>
      <w:r w:rsidRPr="002503E7">
        <w:rPr>
          <w:rFonts w:ascii="Times New Roman" w:hAnsi="Times New Roman"/>
          <w:sz w:val="24"/>
          <w:szCs w:val="24"/>
        </w:rPr>
        <w:t xml:space="preserve"> подходы в начальном обучении предполагают активизацию познавательной деятельности каждого учащегося с учётом его возрастных и индивидуальных особенностей. Раскрытие личностного потенциала младшего школьника реализуется путём индивидуализации учебных заданий. Ученик всегда имеет выбор в принятии решения, исходя из его степени сложности. Он может заменить предлагаемые материалы и инструменты на другие, с аналогичными свойствами и качествами.</w:t>
      </w:r>
    </w:p>
    <w:p w:rsidR="00D95DB7" w:rsidRPr="002503E7" w:rsidRDefault="00D95DB7" w:rsidP="00E07647">
      <w:pPr>
        <w:pStyle w:val="a6"/>
        <w:ind w:firstLine="415"/>
        <w:jc w:val="both"/>
        <w:rPr>
          <w:rFonts w:ascii="Times New Roman" w:hAnsi="Times New Roman"/>
          <w:sz w:val="24"/>
          <w:szCs w:val="24"/>
        </w:rPr>
      </w:pPr>
      <w:r w:rsidRPr="002503E7">
        <w:rPr>
          <w:rFonts w:ascii="Times New Roman" w:hAnsi="Times New Roman"/>
          <w:sz w:val="24"/>
          <w:szCs w:val="24"/>
        </w:rPr>
        <w:t xml:space="preserve">Программа рассчитана на 4 года обучения. </w:t>
      </w:r>
      <w:r w:rsidR="00004806" w:rsidRPr="002503E7">
        <w:rPr>
          <w:rFonts w:ascii="Times New Roman" w:hAnsi="Times New Roman"/>
          <w:sz w:val="24"/>
          <w:szCs w:val="24"/>
        </w:rPr>
        <w:t xml:space="preserve">Рабочая программа рассчитана на </w:t>
      </w:r>
      <w:r w:rsidR="003C70B8" w:rsidRPr="002503E7">
        <w:rPr>
          <w:rFonts w:ascii="Times New Roman" w:hAnsi="Times New Roman"/>
          <w:sz w:val="24"/>
          <w:szCs w:val="24"/>
        </w:rPr>
        <w:t>135</w:t>
      </w:r>
      <w:r w:rsidR="00004806" w:rsidRPr="002503E7">
        <w:rPr>
          <w:rFonts w:ascii="Times New Roman" w:hAnsi="Times New Roman"/>
          <w:sz w:val="24"/>
          <w:szCs w:val="24"/>
        </w:rPr>
        <w:t xml:space="preserve"> часов  и предусматривает следующее распределение из расчёта 1 час в неделю:</w:t>
      </w:r>
      <w:r w:rsidRPr="002503E7">
        <w:rPr>
          <w:rFonts w:ascii="Times New Roman" w:hAnsi="Times New Roman"/>
          <w:sz w:val="24"/>
          <w:szCs w:val="24"/>
        </w:rPr>
        <w:t xml:space="preserve"> 1 класс – 3</w:t>
      </w:r>
      <w:r w:rsidR="003C70B8" w:rsidRPr="002503E7">
        <w:rPr>
          <w:rFonts w:ascii="Times New Roman" w:hAnsi="Times New Roman"/>
          <w:sz w:val="24"/>
          <w:szCs w:val="24"/>
        </w:rPr>
        <w:t xml:space="preserve">3 </w:t>
      </w:r>
      <w:r w:rsidRPr="002503E7">
        <w:rPr>
          <w:rFonts w:ascii="Times New Roman" w:hAnsi="Times New Roman"/>
          <w:sz w:val="24"/>
          <w:szCs w:val="24"/>
        </w:rPr>
        <w:t>часа, 2 класс – 34 часа, 3 класс – 34 часа, 4 класс – 34 часа.</w:t>
      </w:r>
    </w:p>
    <w:p w:rsidR="00E07647" w:rsidRDefault="00E07647" w:rsidP="002503E7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p w:rsidR="00703767" w:rsidRPr="002503E7" w:rsidRDefault="00004806" w:rsidP="002503E7">
      <w:pPr>
        <w:pStyle w:val="a6"/>
        <w:rPr>
          <w:rFonts w:ascii="Times New Roman" w:hAnsi="Times New Roman"/>
          <w:b/>
          <w:bCs/>
          <w:sz w:val="24"/>
          <w:szCs w:val="24"/>
        </w:rPr>
      </w:pPr>
      <w:r w:rsidRPr="002503E7">
        <w:rPr>
          <w:rFonts w:ascii="Times New Roman" w:hAnsi="Times New Roman"/>
          <w:b/>
          <w:bCs/>
          <w:sz w:val="24"/>
          <w:szCs w:val="24"/>
        </w:rPr>
        <w:t>Технологии обучения:</w:t>
      </w:r>
    </w:p>
    <w:p w:rsidR="00004806" w:rsidRPr="002503E7" w:rsidRDefault="00004806" w:rsidP="002503E7">
      <w:pPr>
        <w:pStyle w:val="a6"/>
        <w:rPr>
          <w:rFonts w:ascii="Times New Roman" w:hAnsi="Times New Roman"/>
          <w:bCs/>
          <w:sz w:val="24"/>
          <w:szCs w:val="24"/>
        </w:rPr>
      </w:pPr>
      <w:r w:rsidRPr="002503E7">
        <w:rPr>
          <w:rFonts w:ascii="Times New Roman" w:hAnsi="Times New Roman"/>
          <w:bCs/>
          <w:sz w:val="24"/>
          <w:szCs w:val="24"/>
        </w:rPr>
        <w:t xml:space="preserve"> – технология развития обучения;</w:t>
      </w:r>
    </w:p>
    <w:p w:rsidR="00004806" w:rsidRPr="002503E7" w:rsidRDefault="00004806" w:rsidP="002503E7">
      <w:pPr>
        <w:pStyle w:val="a6"/>
        <w:rPr>
          <w:rFonts w:ascii="Times New Roman" w:hAnsi="Times New Roman"/>
          <w:bCs/>
          <w:sz w:val="24"/>
          <w:szCs w:val="24"/>
        </w:rPr>
      </w:pPr>
      <w:r w:rsidRPr="002503E7">
        <w:rPr>
          <w:rFonts w:ascii="Times New Roman" w:hAnsi="Times New Roman"/>
          <w:bCs/>
          <w:sz w:val="24"/>
          <w:szCs w:val="24"/>
        </w:rPr>
        <w:t>- технология проблемного обучения;</w:t>
      </w:r>
    </w:p>
    <w:p w:rsidR="00004806" w:rsidRPr="002503E7" w:rsidRDefault="00004806" w:rsidP="002503E7">
      <w:pPr>
        <w:pStyle w:val="a6"/>
        <w:rPr>
          <w:rFonts w:ascii="Times New Roman" w:hAnsi="Times New Roman"/>
          <w:bCs/>
          <w:sz w:val="24"/>
          <w:szCs w:val="24"/>
        </w:rPr>
      </w:pPr>
      <w:r w:rsidRPr="002503E7">
        <w:rPr>
          <w:rFonts w:ascii="Times New Roman" w:hAnsi="Times New Roman"/>
          <w:bCs/>
          <w:sz w:val="24"/>
          <w:szCs w:val="24"/>
        </w:rPr>
        <w:t>- игровая технология;</w:t>
      </w:r>
    </w:p>
    <w:p w:rsidR="00004806" w:rsidRPr="002503E7" w:rsidRDefault="00004806" w:rsidP="002503E7">
      <w:pPr>
        <w:pStyle w:val="a6"/>
        <w:rPr>
          <w:rFonts w:ascii="Times New Roman" w:hAnsi="Times New Roman"/>
          <w:bCs/>
          <w:sz w:val="24"/>
          <w:szCs w:val="24"/>
        </w:rPr>
      </w:pPr>
      <w:r w:rsidRPr="002503E7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2503E7">
        <w:rPr>
          <w:rFonts w:ascii="Times New Roman" w:hAnsi="Times New Roman"/>
          <w:bCs/>
          <w:sz w:val="24"/>
          <w:szCs w:val="24"/>
        </w:rPr>
        <w:t>здоровьесберегающие</w:t>
      </w:r>
      <w:proofErr w:type="spellEnd"/>
      <w:r w:rsidRPr="002503E7">
        <w:rPr>
          <w:rFonts w:ascii="Times New Roman" w:hAnsi="Times New Roman"/>
          <w:bCs/>
          <w:sz w:val="24"/>
          <w:szCs w:val="24"/>
        </w:rPr>
        <w:t xml:space="preserve"> технологии;</w:t>
      </w:r>
    </w:p>
    <w:p w:rsidR="00004806" w:rsidRPr="002503E7" w:rsidRDefault="00004806" w:rsidP="002503E7">
      <w:pPr>
        <w:pStyle w:val="a6"/>
        <w:rPr>
          <w:rFonts w:ascii="Times New Roman" w:hAnsi="Times New Roman"/>
          <w:bCs/>
          <w:sz w:val="24"/>
          <w:szCs w:val="24"/>
        </w:rPr>
      </w:pPr>
      <w:r w:rsidRPr="002503E7">
        <w:rPr>
          <w:rFonts w:ascii="Times New Roman" w:hAnsi="Times New Roman"/>
          <w:bCs/>
          <w:sz w:val="24"/>
          <w:szCs w:val="24"/>
        </w:rPr>
        <w:t>- проектная  технология;</w:t>
      </w:r>
    </w:p>
    <w:p w:rsidR="00004806" w:rsidRPr="002503E7" w:rsidRDefault="00004806" w:rsidP="002503E7">
      <w:pPr>
        <w:pStyle w:val="a6"/>
        <w:rPr>
          <w:rFonts w:ascii="Times New Roman" w:hAnsi="Times New Roman"/>
          <w:bCs/>
          <w:sz w:val="24"/>
          <w:szCs w:val="24"/>
        </w:rPr>
      </w:pPr>
      <w:r w:rsidRPr="002503E7">
        <w:rPr>
          <w:rFonts w:ascii="Times New Roman" w:hAnsi="Times New Roman"/>
          <w:bCs/>
          <w:sz w:val="24"/>
          <w:szCs w:val="24"/>
        </w:rPr>
        <w:t>- технология разноуровневого обучения;</w:t>
      </w:r>
    </w:p>
    <w:p w:rsidR="00004806" w:rsidRPr="002503E7" w:rsidRDefault="00004806" w:rsidP="002503E7">
      <w:pPr>
        <w:pStyle w:val="a6"/>
        <w:rPr>
          <w:rFonts w:ascii="Times New Roman" w:hAnsi="Times New Roman"/>
          <w:bCs/>
          <w:sz w:val="24"/>
          <w:szCs w:val="24"/>
        </w:rPr>
      </w:pPr>
      <w:r w:rsidRPr="002503E7">
        <w:rPr>
          <w:rFonts w:ascii="Times New Roman" w:hAnsi="Times New Roman"/>
          <w:bCs/>
          <w:sz w:val="24"/>
          <w:szCs w:val="24"/>
        </w:rPr>
        <w:t>- информационные технологии.</w:t>
      </w:r>
    </w:p>
    <w:p w:rsidR="00E07647" w:rsidRDefault="00E07647" w:rsidP="003D003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E3B43" w:rsidRDefault="00F90201" w:rsidP="003D003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D0032">
        <w:rPr>
          <w:rFonts w:ascii="Times New Roman" w:hAnsi="Times New Roman"/>
          <w:b/>
          <w:sz w:val="24"/>
          <w:szCs w:val="24"/>
        </w:rPr>
        <w:t xml:space="preserve">2. </w:t>
      </w:r>
      <w:r w:rsidR="003E3B43" w:rsidRPr="003D0032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DA7206" w:rsidRPr="003D0032" w:rsidRDefault="00DA7206" w:rsidP="003D003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966" w:type="dxa"/>
        <w:tblLayout w:type="fixed"/>
        <w:tblLook w:val="04A0"/>
      </w:tblPr>
      <w:tblGrid>
        <w:gridCol w:w="445"/>
        <w:gridCol w:w="3632"/>
        <w:gridCol w:w="1276"/>
        <w:gridCol w:w="1559"/>
        <w:gridCol w:w="1985"/>
      </w:tblGrid>
      <w:tr w:rsidR="006D052A" w:rsidRPr="003D0032" w:rsidTr="006D052A">
        <w:tc>
          <w:tcPr>
            <w:tcW w:w="445" w:type="dxa"/>
            <w:vMerge w:val="restart"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32" w:type="dxa"/>
            <w:vMerge w:val="restart"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Наименование разделов, блоков, тем</w:t>
            </w:r>
          </w:p>
        </w:tc>
        <w:tc>
          <w:tcPr>
            <w:tcW w:w="1276" w:type="dxa"/>
            <w:vMerge w:val="restart"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Всего, час</w:t>
            </w:r>
          </w:p>
        </w:tc>
        <w:tc>
          <w:tcPr>
            <w:tcW w:w="3544" w:type="dxa"/>
            <w:gridSpan w:val="2"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6D052A" w:rsidRPr="003D0032" w:rsidTr="006D052A">
        <w:tc>
          <w:tcPr>
            <w:tcW w:w="445" w:type="dxa"/>
            <w:vMerge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  <w:vMerge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Аудиторные</w:t>
            </w:r>
          </w:p>
        </w:tc>
        <w:tc>
          <w:tcPr>
            <w:tcW w:w="1985" w:type="dxa"/>
          </w:tcPr>
          <w:p w:rsidR="006D052A" w:rsidRPr="003D0032" w:rsidRDefault="006D052A" w:rsidP="006D052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Внеаудиторные</w:t>
            </w:r>
          </w:p>
        </w:tc>
      </w:tr>
      <w:tr w:rsidR="006D052A" w:rsidRPr="003D0032" w:rsidTr="006D052A">
        <w:tc>
          <w:tcPr>
            <w:tcW w:w="445" w:type="dxa"/>
          </w:tcPr>
          <w:p w:rsidR="006D052A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32" w:type="dxa"/>
          </w:tcPr>
          <w:p w:rsidR="006D052A" w:rsidRPr="006D052A" w:rsidRDefault="006D052A" w:rsidP="003D0032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D05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 год обучения</w:t>
            </w:r>
          </w:p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Аппликация и моделирование</w:t>
            </w:r>
          </w:p>
        </w:tc>
        <w:tc>
          <w:tcPr>
            <w:tcW w:w="1276" w:type="dxa"/>
          </w:tcPr>
          <w:p w:rsidR="006D052A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6D052A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052A" w:rsidRPr="003D0032" w:rsidTr="006D052A">
        <w:tc>
          <w:tcPr>
            <w:tcW w:w="445" w:type="dxa"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32" w:type="dxa"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Работа с пластилином</w:t>
            </w:r>
          </w:p>
        </w:tc>
        <w:tc>
          <w:tcPr>
            <w:tcW w:w="1276" w:type="dxa"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052A" w:rsidRPr="003D0032" w:rsidTr="006D052A">
        <w:tc>
          <w:tcPr>
            <w:tcW w:w="4077" w:type="dxa"/>
            <w:gridSpan w:val="2"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D052A" w:rsidRPr="003D0032" w:rsidTr="006D052A">
        <w:trPr>
          <w:trHeight w:val="276"/>
        </w:trPr>
        <w:tc>
          <w:tcPr>
            <w:tcW w:w="445" w:type="dxa"/>
            <w:vMerge w:val="restart"/>
          </w:tcPr>
          <w:p w:rsidR="006D052A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32" w:type="dxa"/>
            <w:vMerge w:val="restart"/>
          </w:tcPr>
          <w:p w:rsidR="006D052A" w:rsidRPr="006D052A" w:rsidRDefault="006D052A" w:rsidP="003D0032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D05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 год обучения</w:t>
            </w:r>
          </w:p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Аппликация и моделирование</w:t>
            </w:r>
          </w:p>
        </w:tc>
        <w:tc>
          <w:tcPr>
            <w:tcW w:w="1276" w:type="dxa"/>
            <w:vMerge w:val="restart"/>
          </w:tcPr>
          <w:p w:rsidR="006D052A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vMerge w:val="restart"/>
          </w:tcPr>
          <w:p w:rsidR="006D052A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vMerge w:val="restart"/>
          </w:tcPr>
          <w:p w:rsidR="006D052A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D052A" w:rsidRPr="007E2296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2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052A" w:rsidRPr="003D0032" w:rsidTr="006D052A">
        <w:trPr>
          <w:trHeight w:val="276"/>
        </w:trPr>
        <w:tc>
          <w:tcPr>
            <w:tcW w:w="445" w:type="dxa"/>
            <w:vMerge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  <w:vMerge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D052A" w:rsidRPr="007E2296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52A" w:rsidRPr="003D0032" w:rsidTr="00195D12">
        <w:trPr>
          <w:trHeight w:val="444"/>
        </w:trPr>
        <w:tc>
          <w:tcPr>
            <w:tcW w:w="445" w:type="dxa"/>
            <w:tcBorders>
              <w:bottom w:val="single" w:sz="4" w:space="0" w:color="auto"/>
            </w:tcBorders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32" w:type="dxa"/>
            <w:tcBorders>
              <w:bottom w:val="single" w:sz="4" w:space="0" w:color="auto"/>
            </w:tcBorders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Работа с пластилином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052A" w:rsidRPr="003D0032" w:rsidTr="006D052A">
        <w:trPr>
          <w:trHeight w:val="242"/>
        </w:trPr>
        <w:tc>
          <w:tcPr>
            <w:tcW w:w="4077" w:type="dxa"/>
            <w:gridSpan w:val="2"/>
            <w:tcBorders>
              <w:bottom w:val="single" w:sz="4" w:space="0" w:color="auto"/>
            </w:tcBorders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D052A" w:rsidRPr="003D0032" w:rsidTr="006D052A">
        <w:tc>
          <w:tcPr>
            <w:tcW w:w="445" w:type="dxa"/>
          </w:tcPr>
          <w:p w:rsidR="006D052A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6D052A" w:rsidRPr="006D052A" w:rsidRDefault="006D052A" w:rsidP="003D0032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D05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 год обучения</w:t>
            </w:r>
          </w:p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Работа с бумагой и картоном.</w:t>
            </w:r>
          </w:p>
        </w:tc>
        <w:tc>
          <w:tcPr>
            <w:tcW w:w="1276" w:type="dxa"/>
          </w:tcPr>
          <w:p w:rsidR="006D052A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D052A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6D052A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052A" w:rsidRPr="003D0032" w:rsidTr="006D052A">
        <w:tc>
          <w:tcPr>
            <w:tcW w:w="445" w:type="dxa"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Текстильные материалы</w:t>
            </w:r>
          </w:p>
        </w:tc>
        <w:tc>
          <w:tcPr>
            <w:tcW w:w="1276" w:type="dxa"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6D052A" w:rsidRPr="003D0032" w:rsidTr="006D052A">
        <w:tc>
          <w:tcPr>
            <w:tcW w:w="445" w:type="dxa"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Модульное оригами</w:t>
            </w:r>
          </w:p>
        </w:tc>
        <w:tc>
          <w:tcPr>
            <w:tcW w:w="1276" w:type="dxa"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052A" w:rsidRPr="003D0032" w:rsidTr="006D052A">
        <w:tc>
          <w:tcPr>
            <w:tcW w:w="4077" w:type="dxa"/>
            <w:gridSpan w:val="2"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</w:tr>
      <w:tr w:rsidR="006D052A" w:rsidRPr="003D0032" w:rsidTr="006D052A">
        <w:tc>
          <w:tcPr>
            <w:tcW w:w="445" w:type="dxa"/>
          </w:tcPr>
          <w:p w:rsidR="006D052A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6D052A" w:rsidRPr="006D052A" w:rsidRDefault="006D052A" w:rsidP="003D0032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D05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 год обучения</w:t>
            </w:r>
          </w:p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Работа с бумагой и картоном.</w:t>
            </w:r>
          </w:p>
        </w:tc>
        <w:tc>
          <w:tcPr>
            <w:tcW w:w="1276" w:type="dxa"/>
          </w:tcPr>
          <w:p w:rsidR="006D052A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6D052A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6D052A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052A" w:rsidRPr="003D0032" w:rsidTr="006D052A">
        <w:tc>
          <w:tcPr>
            <w:tcW w:w="445" w:type="dxa"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Текстильные материалы</w:t>
            </w:r>
          </w:p>
        </w:tc>
        <w:tc>
          <w:tcPr>
            <w:tcW w:w="1276" w:type="dxa"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052A" w:rsidRPr="003D0032" w:rsidTr="006D052A">
        <w:tc>
          <w:tcPr>
            <w:tcW w:w="445" w:type="dxa"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Модульное оригами</w:t>
            </w:r>
          </w:p>
        </w:tc>
        <w:tc>
          <w:tcPr>
            <w:tcW w:w="1276" w:type="dxa"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6D052A" w:rsidRPr="003D0032" w:rsidTr="006D052A">
        <w:trPr>
          <w:trHeight w:val="275"/>
        </w:trPr>
        <w:tc>
          <w:tcPr>
            <w:tcW w:w="4077" w:type="dxa"/>
            <w:gridSpan w:val="2"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D052A" w:rsidRPr="003D0032" w:rsidTr="006D052A">
        <w:tc>
          <w:tcPr>
            <w:tcW w:w="4077" w:type="dxa"/>
            <w:gridSpan w:val="2"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sz w:val="24"/>
                <w:szCs w:val="24"/>
              </w:rPr>
              <w:t>Общее кол-во часов</w:t>
            </w:r>
          </w:p>
        </w:tc>
        <w:tc>
          <w:tcPr>
            <w:tcW w:w="1276" w:type="dxa"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  <w:tc>
          <w:tcPr>
            <w:tcW w:w="1559" w:type="dxa"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  <w:tc>
          <w:tcPr>
            <w:tcW w:w="1985" w:type="dxa"/>
          </w:tcPr>
          <w:p w:rsidR="006D052A" w:rsidRPr="003D0032" w:rsidRDefault="006D052A" w:rsidP="003D003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7D30C7" w:rsidRPr="003D0032" w:rsidRDefault="007D30C7" w:rsidP="003D0032">
      <w:pPr>
        <w:pStyle w:val="a6"/>
        <w:rPr>
          <w:rFonts w:ascii="Times New Roman" w:hAnsi="Times New Roman"/>
          <w:sz w:val="24"/>
          <w:szCs w:val="24"/>
        </w:rPr>
      </w:pPr>
    </w:p>
    <w:p w:rsidR="00E07647" w:rsidRDefault="00E07647" w:rsidP="003D0032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7647" w:rsidRDefault="00E07647" w:rsidP="003D0032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7647" w:rsidRDefault="00E07647" w:rsidP="003D0032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7647" w:rsidRDefault="00E07647" w:rsidP="003D0032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7647" w:rsidRDefault="00E07647" w:rsidP="003D0032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7647" w:rsidRDefault="00E07647" w:rsidP="003D0032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7647" w:rsidRDefault="00E07647" w:rsidP="003D0032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7206" w:rsidRDefault="00DA7206" w:rsidP="00E07647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7206" w:rsidRDefault="00DA7206" w:rsidP="00E07647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7206" w:rsidRDefault="00DA7206" w:rsidP="00E07647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7206" w:rsidRDefault="00DA7206" w:rsidP="00E07647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44A5" w:rsidRDefault="007944A5" w:rsidP="00E07647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44A5" w:rsidRDefault="007944A5" w:rsidP="00E07647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44A5" w:rsidRDefault="007944A5" w:rsidP="00E07647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4061" w:rsidRDefault="00F90201" w:rsidP="00E07647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3D0032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AA7906" w:rsidRPr="003D0032">
        <w:rPr>
          <w:rFonts w:ascii="Times New Roman" w:hAnsi="Times New Roman"/>
          <w:b/>
          <w:bCs/>
          <w:sz w:val="24"/>
          <w:szCs w:val="24"/>
        </w:rPr>
        <w:t>Содержание программы</w:t>
      </w:r>
      <w:r w:rsidR="005710F7" w:rsidRPr="003D0032">
        <w:rPr>
          <w:rFonts w:ascii="Times New Roman" w:hAnsi="Times New Roman"/>
          <w:b/>
          <w:bCs/>
          <w:sz w:val="24"/>
          <w:szCs w:val="24"/>
        </w:rPr>
        <w:t xml:space="preserve"> (3</w:t>
      </w:r>
      <w:r w:rsidR="004362E2" w:rsidRPr="003D0032">
        <w:rPr>
          <w:rFonts w:ascii="Times New Roman" w:hAnsi="Times New Roman"/>
          <w:b/>
          <w:bCs/>
          <w:sz w:val="24"/>
          <w:szCs w:val="24"/>
        </w:rPr>
        <w:t>4</w:t>
      </w:r>
      <w:r w:rsidR="00AA7906" w:rsidRPr="003D0032">
        <w:rPr>
          <w:rFonts w:ascii="Times New Roman" w:hAnsi="Times New Roman"/>
          <w:b/>
          <w:bCs/>
          <w:sz w:val="24"/>
          <w:szCs w:val="24"/>
        </w:rPr>
        <w:t xml:space="preserve"> час</w:t>
      </w:r>
      <w:r w:rsidR="00E07647">
        <w:rPr>
          <w:rFonts w:ascii="Times New Roman" w:hAnsi="Times New Roman"/>
          <w:b/>
          <w:bCs/>
          <w:sz w:val="24"/>
          <w:szCs w:val="24"/>
        </w:rPr>
        <w:t xml:space="preserve">а) </w:t>
      </w:r>
      <w:r w:rsidR="003D0032" w:rsidRPr="003D0032">
        <w:rPr>
          <w:rFonts w:ascii="Times New Roman" w:hAnsi="Times New Roman"/>
          <w:b/>
          <w:bCs/>
          <w:sz w:val="24"/>
          <w:szCs w:val="24"/>
        </w:rPr>
        <w:t>1 год обучения.</w:t>
      </w:r>
    </w:p>
    <w:p w:rsidR="00DA7206" w:rsidRPr="00E07647" w:rsidRDefault="00DA7206" w:rsidP="00E07647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63" w:type="dxa"/>
        <w:tblInd w:w="53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08"/>
        <w:gridCol w:w="709"/>
        <w:gridCol w:w="2693"/>
        <w:gridCol w:w="2407"/>
        <w:gridCol w:w="712"/>
        <w:gridCol w:w="3134"/>
      </w:tblGrid>
      <w:tr w:rsidR="00B35E92" w:rsidRPr="003D0032" w:rsidTr="001E5A4F">
        <w:trPr>
          <w:cantSplit/>
          <w:trHeight w:val="10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5E92" w:rsidRPr="003D0032" w:rsidRDefault="001E5A4F" w:rsidP="001E5A4F">
            <w:pPr>
              <w:pStyle w:val="a6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 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5E92" w:rsidRPr="003D0032" w:rsidRDefault="00B35E92" w:rsidP="001E5A4F">
            <w:pPr>
              <w:pStyle w:val="a6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Материалы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Характеристика деятельности</w:t>
            </w:r>
          </w:p>
        </w:tc>
      </w:tr>
      <w:tr w:rsidR="00B35E92" w:rsidRPr="003D0032" w:rsidTr="001E5A4F">
        <w:trPr>
          <w:trHeight w:val="379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Аппликация и моделирование (22 час).</w:t>
            </w:r>
          </w:p>
        </w:tc>
      </w:tr>
      <w:tr w:rsidR="00B35E92" w:rsidRPr="003D0032" w:rsidTr="00DA7206">
        <w:trPr>
          <w:trHeight w:val="3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Сбор материала.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Осваивать приемы работы с бумагой, правила работы с ножницами, разметки деталей по шаблону и  сгибанием, правила соединения деталей  изделия при помощи клея. Исследовать, наблюдать, сравнивать, сопоставлять природные материалы их  виды и свойства (цвет, фактура, форма и др.). Осваивать правила  сбора и хранения природных материалов. Осмысливать значение бережного отношения к природе.  Соотносить природные материалы по форме и цвету с реальными объектами. Выполнять практическую работу  из природных материалов.</w:t>
            </w:r>
          </w:p>
        </w:tc>
      </w:tr>
      <w:tr w:rsidR="00B35E92" w:rsidRPr="003D0032" w:rsidTr="00DA7206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Аппликация из природных материалов на картоне.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Засушенные цветы, листья, ракушки, камни, стружка. </w:t>
            </w: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E92" w:rsidRPr="003D0032" w:rsidTr="00DA7206">
        <w:trPr>
          <w:trHeight w:val="5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Аппликация из геометрических фигур.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Цветная, журнальная, тетрадная бумага, картон. </w:t>
            </w: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E92" w:rsidRPr="003D0032" w:rsidTr="00DA7206">
        <w:trPr>
          <w:trHeight w:val="2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Аппликация из пуговиц.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Пуговицы, картон. </w:t>
            </w: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E92" w:rsidRPr="003D0032" w:rsidTr="00DA7206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Мозаика из бисера и </w:t>
            </w:r>
            <w:proofErr w:type="spellStart"/>
            <w:r w:rsidRPr="003D0032">
              <w:rPr>
                <w:rFonts w:ascii="Times New Roman" w:hAnsi="Times New Roman"/>
                <w:sz w:val="24"/>
                <w:szCs w:val="24"/>
              </w:rPr>
              <w:t>пайеток</w:t>
            </w:r>
            <w:proofErr w:type="spellEnd"/>
            <w:r w:rsidRPr="003D00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Картон, бисер, блёстки, бусины, </w:t>
            </w:r>
            <w:proofErr w:type="spellStart"/>
            <w:r w:rsidRPr="003D0032">
              <w:rPr>
                <w:rFonts w:ascii="Times New Roman" w:hAnsi="Times New Roman"/>
                <w:sz w:val="24"/>
                <w:szCs w:val="24"/>
              </w:rPr>
              <w:t>пайетки</w:t>
            </w:r>
            <w:proofErr w:type="spellEnd"/>
            <w:r w:rsidRPr="003D00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E92" w:rsidRPr="003D0032" w:rsidTr="00DA7206">
        <w:trPr>
          <w:trHeight w:val="2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Аппликация из круглых салфеток.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Салфетки для торта, картон</w:t>
            </w: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E92" w:rsidRPr="003D0032" w:rsidTr="00DA7206">
        <w:trPr>
          <w:trHeight w:val="5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Динамическая открытка с аппликацией.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Картон, цветная бумага </w:t>
            </w: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E92" w:rsidRPr="003D0032" w:rsidTr="00DA7206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Моделирование из бумаги и проволоки.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Белая бумага, гофрированная бумага, проволока. </w:t>
            </w: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E92" w:rsidRPr="003D0032" w:rsidTr="00DA7206">
        <w:trPr>
          <w:trHeight w:val="6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Выпуклая аппликация. Коллективная работа.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Калька, гофрированная бумага, цветная бумага. </w:t>
            </w:r>
          </w:p>
        </w:tc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E92" w:rsidRPr="003D0032" w:rsidTr="001E5A4F">
        <w:trPr>
          <w:trHeight w:val="221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Работа с пластическими материалами </w:t>
            </w:r>
            <w:proofErr w:type="gramStart"/>
            <w:r w:rsidRPr="003D00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3D00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 часов). </w:t>
            </w:r>
          </w:p>
        </w:tc>
      </w:tr>
      <w:tr w:rsidR="00B35E92" w:rsidRPr="003D0032" w:rsidTr="001E5A4F">
        <w:trPr>
          <w:trHeight w:val="2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Отпечатки на пластилине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Пластилин, картон. </w:t>
            </w:r>
          </w:p>
        </w:tc>
        <w:tc>
          <w:tcPr>
            <w:tcW w:w="3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Исследовать (наблюдать, сравнивать, сопоставлять) свойства пластичных материалов. Осваивать  способы  и правила  работы с пластичными материалами.  Анализировать изделие, планировать последовательность его выполнения  под руководством  учителя. Использовать приемы работы с пластилином:  скатывание, сплющивание, вытягивание.</w:t>
            </w:r>
          </w:p>
        </w:tc>
      </w:tr>
      <w:tr w:rsidR="00B35E92" w:rsidRPr="003D0032" w:rsidTr="001E5A4F">
        <w:trPr>
          <w:trHeight w:val="2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Рисование пластилином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Пластилин, картон. </w:t>
            </w:r>
          </w:p>
        </w:tc>
        <w:tc>
          <w:tcPr>
            <w:tcW w:w="3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E92" w:rsidRPr="003D0032" w:rsidTr="001E5A4F">
        <w:trPr>
          <w:trHeight w:val="5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Обратная мозаика на прозрачной основе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Пластилин, прозрачные крышки. </w:t>
            </w:r>
          </w:p>
        </w:tc>
        <w:tc>
          <w:tcPr>
            <w:tcW w:w="3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E92" w:rsidRPr="003D0032" w:rsidTr="001E5A4F">
        <w:trPr>
          <w:trHeight w:val="5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Моделирование из природных материалов на пластилиновой основе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Скорлупа фисташек, пластилин, веточки </w:t>
            </w:r>
          </w:p>
        </w:tc>
        <w:tc>
          <w:tcPr>
            <w:tcW w:w="3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E92" w:rsidRPr="003D0032" w:rsidTr="001E5A4F">
        <w:trPr>
          <w:trHeight w:val="5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Разрезание смешанного пластилина проволокой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Пластилин, тонкая проволока </w:t>
            </w:r>
          </w:p>
        </w:tc>
        <w:tc>
          <w:tcPr>
            <w:tcW w:w="3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E92" w:rsidRPr="003D0032" w:rsidTr="001E5A4F">
        <w:trPr>
          <w:trHeight w:val="2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Лепка из теста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Солёное тесто </w:t>
            </w:r>
          </w:p>
        </w:tc>
        <w:tc>
          <w:tcPr>
            <w:tcW w:w="3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E92" w:rsidRPr="003D0032" w:rsidTr="00DA7206">
        <w:trPr>
          <w:cantSplit/>
          <w:trHeight w:val="1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5E92" w:rsidRDefault="00B35E92" w:rsidP="00DA7206">
            <w:pPr>
              <w:pStyle w:val="a6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DA7206" w:rsidRPr="003D0032" w:rsidRDefault="00DA7206" w:rsidP="00DA7206">
            <w:pPr>
              <w:pStyle w:val="a6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sz w:val="24"/>
                <w:szCs w:val="24"/>
              </w:rPr>
              <w:t>33ч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5A4F" w:rsidRDefault="001E5A4F" w:rsidP="003D0032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5A4F" w:rsidRDefault="001E5A4F" w:rsidP="003D0032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5A4F" w:rsidRDefault="001E5A4F" w:rsidP="003D0032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7206" w:rsidRDefault="00DA7206" w:rsidP="00DA7206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44A5" w:rsidRDefault="007944A5" w:rsidP="007944A5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p w:rsidR="00DA7206" w:rsidRPr="00DA7206" w:rsidRDefault="002E45D5" w:rsidP="007944A5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3D0032">
        <w:rPr>
          <w:rFonts w:ascii="Times New Roman" w:hAnsi="Times New Roman"/>
          <w:b/>
          <w:bCs/>
          <w:sz w:val="24"/>
          <w:szCs w:val="24"/>
        </w:rPr>
        <w:t>Содержание программы (</w:t>
      </w:r>
      <w:r w:rsidR="00135A22" w:rsidRPr="003D0032">
        <w:rPr>
          <w:rFonts w:ascii="Times New Roman" w:hAnsi="Times New Roman"/>
          <w:b/>
          <w:bCs/>
          <w:sz w:val="24"/>
          <w:szCs w:val="24"/>
        </w:rPr>
        <w:t>34</w:t>
      </w:r>
      <w:r w:rsidR="00AA7906" w:rsidRPr="003D0032">
        <w:rPr>
          <w:rFonts w:ascii="Times New Roman" w:hAnsi="Times New Roman"/>
          <w:b/>
          <w:bCs/>
          <w:sz w:val="24"/>
          <w:szCs w:val="24"/>
        </w:rPr>
        <w:t xml:space="preserve"> час</w:t>
      </w:r>
      <w:r w:rsidR="00135A22" w:rsidRPr="003D0032">
        <w:rPr>
          <w:rFonts w:ascii="Times New Roman" w:hAnsi="Times New Roman"/>
          <w:b/>
          <w:bCs/>
          <w:sz w:val="24"/>
          <w:szCs w:val="24"/>
        </w:rPr>
        <w:t>а</w:t>
      </w:r>
      <w:r w:rsidRPr="003D0032">
        <w:rPr>
          <w:rFonts w:ascii="Times New Roman" w:hAnsi="Times New Roman"/>
          <w:b/>
          <w:bCs/>
          <w:sz w:val="24"/>
          <w:szCs w:val="24"/>
        </w:rPr>
        <w:t>)</w:t>
      </w:r>
      <w:r w:rsidR="00DA7206" w:rsidRPr="00DA72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A7206" w:rsidRPr="003D0032">
        <w:rPr>
          <w:rFonts w:ascii="Times New Roman" w:hAnsi="Times New Roman"/>
          <w:b/>
          <w:bCs/>
          <w:sz w:val="24"/>
          <w:szCs w:val="24"/>
        </w:rPr>
        <w:t>2 год обучения.</w:t>
      </w:r>
    </w:p>
    <w:tbl>
      <w:tblPr>
        <w:tblpPr w:leftFromText="180" w:rightFromText="180" w:vertAnchor="text" w:tblpX="392" w:tblpY="1"/>
        <w:tblOverlap w:val="never"/>
        <w:tblW w:w="1031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75"/>
        <w:gridCol w:w="993"/>
        <w:gridCol w:w="2835"/>
        <w:gridCol w:w="3260"/>
        <w:gridCol w:w="2551"/>
      </w:tblGrid>
      <w:tr w:rsidR="00B35E92" w:rsidRPr="003D0032" w:rsidTr="001A49A2">
        <w:trPr>
          <w:cantSplit/>
          <w:trHeight w:val="8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7206" w:rsidRDefault="00DA7206" w:rsidP="007944A5">
            <w:pPr>
              <w:pStyle w:val="a6"/>
              <w:spacing w:line="240" w:lineRule="atLeast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  <w:r w:rsidR="001A49A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темы</w:t>
            </w:r>
          </w:p>
          <w:p w:rsidR="00B35E92" w:rsidRPr="003D0032" w:rsidRDefault="00B35E92" w:rsidP="007944A5">
            <w:pPr>
              <w:pStyle w:val="a6"/>
              <w:spacing w:line="240" w:lineRule="atLeast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5ADE" w:rsidRDefault="00A25ADE" w:rsidP="007944A5">
            <w:pPr>
              <w:pStyle w:val="a6"/>
              <w:spacing w:line="240" w:lineRule="atLeast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Кол-во</w:t>
            </w:r>
          </w:p>
          <w:p w:rsidR="00B35E92" w:rsidRPr="003D0032" w:rsidRDefault="00B35E92" w:rsidP="007944A5">
            <w:pPr>
              <w:pStyle w:val="a6"/>
              <w:spacing w:line="240" w:lineRule="atLeast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  <w:p w:rsidR="00DA7206" w:rsidRDefault="00DA7206" w:rsidP="007944A5">
            <w:pPr>
              <w:pStyle w:val="a6"/>
              <w:spacing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A7206" w:rsidRPr="003D0032" w:rsidRDefault="00DA7206" w:rsidP="007944A5">
            <w:pPr>
              <w:pStyle w:val="a6"/>
              <w:spacing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Характеристика деятельности</w:t>
            </w:r>
          </w:p>
        </w:tc>
      </w:tr>
      <w:tr w:rsidR="00B35E92" w:rsidRPr="003D0032" w:rsidTr="00DA7206">
        <w:trPr>
          <w:trHeight w:val="298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Аппликация и моделирование. 24 часа.</w:t>
            </w:r>
          </w:p>
        </w:tc>
      </w:tr>
      <w:tr w:rsidR="001A49A2" w:rsidRPr="003D0032" w:rsidTr="001A49A2">
        <w:trPr>
          <w:trHeight w:val="5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Аппликация и мозаика из обрывных кусочков бумаги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Журнальная бумага, картон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E92" w:rsidRPr="007E2296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2296">
              <w:rPr>
                <w:rFonts w:ascii="Times New Roman" w:hAnsi="Times New Roman"/>
                <w:sz w:val="24"/>
                <w:szCs w:val="24"/>
              </w:rPr>
              <w:t xml:space="preserve">Овладеть навыками </w:t>
            </w:r>
            <w:proofErr w:type="spellStart"/>
            <w:r w:rsidRPr="007E2296">
              <w:rPr>
                <w:rFonts w:ascii="Times New Roman" w:hAnsi="Times New Roman"/>
                <w:sz w:val="24"/>
                <w:szCs w:val="24"/>
              </w:rPr>
              <w:t>бумагокручени</w:t>
            </w:r>
            <w:r w:rsidR="001E5A4F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35E9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E2296">
              <w:rPr>
                <w:rFonts w:ascii="Times New Roman" w:hAnsi="Times New Roman"/>
                <w:sz w:val="24"/>
                <w:szCs w:val="24"/>
              </w:rPr>
              <w:t>ыреза</w:t>
            </w:r>
            <w:r>
              <w:rPr>
                <w:rFonts w:ascii="Times New Roman" w:hAnsi="Times New Roman"/>
                <w:sz w:val="24"/>
                <w:szCs w:val="24"/>
              </w:rPr>
              <w:t>ть по контуру формы</w:t>
            </w:r>
            <w:r w:rsidRPr="007E2296">
              <w:rPr>
                <w:rFonts w:ascii="Times New Roman" w:hAnsi="Times New Roman"/>
                <w:sz w:val="24"/>
                <w:szCs w:val="24"/>
              </w:rPr>
              <w:t>, украшать декоративно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1E5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создавать  композиции;</w:t>
            </w:r>
          </w:p>
          <w:p w:rsidR="00B35E9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E2296">
              <w:rPr>
                <w:rFonts w:ascii="Times New Roman" w:hAnsi="Times New Roman"/>
                <w:sz w:val="24"/>
                <w:szCs w:val="24"/>
              </w:rPr>
              <w:t xml:space="preserve">владеть техникой вырезания объёмных </w:t>
            </w:r>
            <w:r>
              <w:rPr>
                <w:rFonts w:ascii="Times New Roman" w:hAnsi="Times New Roman"/>
                <w:sz w:val="24"/>
                <w:szCs w:val="24"/>
              </w:rPr>
              <w:t>форм; знакомство с техникой «оригами», «квилинг».</w:t>
            </w:r>
          </w:p>
          <w:p w:rsidR="00B35E92" w:rsidRPr="007E2296" w:rsidRDefault="00D572DE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Исследовать, наблюдать, сравнивать, сопоставлять природные материалы их  виды и свойства (цвет, фактура, форма и др.). Осмысливать значение бережного отношения к природе.  Соотносить природные материалы по форме и цвету с реальными объектами. Выполнять практическую работу  из природных материалов.</w:t>
            </w:r>
          </w:p>
        </w:tc>
      </w:tr>
      <w:tr w:rsidR="001A49A2" w:rsidRPr="003D0032" w:rsidTr="001A49A2">
        <w:trPr>
          <w:trHeight w:val="2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Аппликация из птичьих перьев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Перья, картон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9A2" w:rsidRPr="003D0032" w:rsidTr="001A49A2">
        <w:trPr>
          <w:trHeight w:val="2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Аппликация из кружев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Кружева, картон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9A2" w:rsidRPr="003D0032" w:rsidTr="001A49A2">
        <w:trPr>
          <w:trHeight w:val="5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Аппликация из ткани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Накрахмаленная ткань, картон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9A2" w:rsidRPr="003D0032" w:rsidTr="001A49A2">
        <w:trPr>
          <w:trHeight w:val="2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Аппликация из деталей оригами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Бумага, картон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9A2" w:rsidRPr="003D0032" w:rsidTr="001A49A2">
        <w:trPr>
          <w:trHeight w:val="2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Мозаика из ватных комочков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Вата, бумага, картон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9A2" w:rsidRPr="003D0032" w:rsidTr="001A49A2">
        <w:trPr>
          <w:trHeight w:val="5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Прорезная аппликация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Картон, различные материалы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9A2" w:rsidRPr="003D0032" w:rsidTr="001A49A2">
        <w:trPr>
          <w:trHeight w:val="5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Гофрированные цепочки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Гофрированная бумага, картон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9A2" w:rsidRPr="003D0032" w:rsidTr="001A49A2">
        <w:trPr>
          <w:trHeight w:val="2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Складывание гармошкой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Журнальная бумага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9A2" w:rsidRPr="003D0032" w:rsidTr="001A49A2">
        <w:trPr>
          <w:trHeight w:val="2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Выпуклая мозаика из плотной бумаги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Цветная бумага, картон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9A2" w:rsidRPr="003D0032" w:rsidTr="001A49A2">
        <w:trPr>
          <w:trHeight w:val="2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Моделирование из картона. Рамочка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Картон, цветная бумага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9A2" w:rsidRPr="003D0032" w:rsidTr="001A49A2">
        <w:trPr>
          <w:trHeight w:val="2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Моделирование объёмного изделия из гофр картона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Гофрированный картон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9A2" w:rsidRPr="003D0032" w:rsidTr="001A49A2">
        <w:trPr>
          <w:trHeight w:val="2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Моделирование из гофрированной бумаги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Гофрированная бумага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9A2" w:rsidRPr="003D0032" w:rsidTr="001A49A2">
        <w:trPr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Моделирование из гофрированной бумаги и проволоки.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Гофрированная бумага, цветная бумага, проволока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9A2" w:rsidRPr="003D0032" w:rsidTr="001A49A2">
        <w:trPr>
          <w:trHeight w:val="5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Многослойное торцевание на плоскости.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Гофрированная бумага, картон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E92" w:rsidRPr="003D0032" w:rsidTr="00A25ADE">
        <w:trPr>
          <w:gridAfter w:val="1"/>
          <w:wAfter w:w="2551" w:type="dxa"/>
          <w:trHeight w:val="247"/>
        </w:trPr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Работа с пластическими материалами. 10 часов</w:t>
            </w:r>
          </w:p>
        </w:tc>
      </w:tr>
      <w:tr w:rsidR="00B35E92" w:rsidRPr="003D0032" w:rsidTr="001A49A2">
        <w:trPr>
          <w:trHeight w:val="2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Раскатывание и </w:t>
            </w:r>
            <w:proofErr w:type="spellStart"/>
            <w:r w:rsidRPr="003D0032">
              <w:rPr>
                <w:rFonts w:ascii="Times New Roman" w:hAnsi="Times New Roman"/>
                <w:sz w:val="24"/>
                <w:szCs w:val="24"/>
              </w:rPr>
              <w:t>обрубовка</w:t>
            </w:r>
            <w:proofErr w:type="spellEnd"/>
            <w:r w:rsidRPr="003D0032">
              <w:rPr>
                <w:rFonts w:ascii="Times New Roman" w:hAnsi="Times New Roman"/>
                <w:sz w:val="24"/>
                <w:szCs w:val="24"/>
              </w:rPr>
              <w:t xml:space="preserve"> пластилина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Пластилин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E92" w:rsidRPr="003D0032" w:rsidRDefault="00D572DE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2296">
              <w:rPr>
                <w:rFonts w:ascii="Times New Roman" w:hAnsi="Times New Roman"/>
                <w:sz w:val="24"/>
                <w:szCs w:val="24"/>
              </w:rPr>
              <w:t>Знакомиться со свойствами пластилина,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соленого теста</w:t>
            </w:r>
            <w:r w:rsidRPr="007E2296">
              <w:rPr>
                <w:rFonts w:ascii="Times New Roman" w:hAnsi="Times New Roman"/>
                <w:sz w:val="24"/>
                <w:szCs w:val="24"/>
              </w:rPr>
              <w:t xml:space="preserve"> изготавливать фигурки людей</w:t>
            </w:r>
            <w:r>
              <w:rPr>
                <w:rFonts w:ascii="Times New Roman" w:hAnsi="Times New Roman"/>
                <w:sz w:val="24"/>
                <w:szCs w:val="24"/>
              </w:rPr>
              <w:t>, животных.</w:t>
            </w:r>
            <w:r>
              <w:t xml:space="preserve"> </w:t>
            </w:r>
            <w:r w:rsidRPr="007E2296">
              <w:rPr>
                <w:rFonts w:ascii="Times New Roman" w:hAnsi="Times New Roman"/>
                <w:sz w:val="24"/>
                <w:szCs w:val="24"/>
              </w:rPr>
              <w:t>Выполнять аппликацию в технике размазывания по бумаге</w:t>
            </w:r>
            <w:r>
              <w:rPr>
                <w:rFonts w:ascii="Times New Roman" w:hAnsi="Times New Roman"/>
                <w:sz w:val="24"/>
                <w:szCs w:val="24"/>
              </w:rPr>
              <w:t>, размазывание по стеклу.</w:t>
            </w:r>
          </w:p>
        </w:tc>
      </w:tr>
      <w:tr w:rsidR="00B35E92" w:rsidRPr="003D0032" w:rsidTr="001A49A2">
        <w:trPr>
          <w:trHeight w:val="2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Выпуклая аппликация из пластилина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Пластилин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E92" w:rsidRPr="003D0032" w:rsidTr="001A49A2">
        <w:trPr>
          <w:trHeight w:val="2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Торцевание на пластилине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Пластилин, гофрированная бумага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E92" w:rsidRPr="003D0032" w:rsidTr="001A49A2">
        <w:trPr>
          <w:trHeight w:val="2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Разрезание слоёного пластилина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Пластилин, проволока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E92" w:rsidRPr="003D0032" w:rsidTr="007944A5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Лепка из теста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Солёное тесто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E92" w:rsidRPr="003D0032" w:rsidTr="001A49A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5E92" w:rsidRPr="003D0032" w:rsidRDefault="00B35E92" w:rsidP="007944A5">
            <w:pPr>
              <w:pStyle w:val="a6"/>
              <w:spacing w:line="240" w:lineRule="atLeast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="00DA72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D0032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A7206" w:rsidRDefault="00DA7206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A7206" w:rsidRDefault="00DA7206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A7206" w:rsidRDefault="00DA7206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A7206" w:rsidRPr="003D0032" w:rsidRDefault="00DA7206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2" w:rsidRPr="003D0032" w:rsidRDefault="00B35E92" w:rsidP="007944A5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49A2" w:rsidRPr="003D0032" w:rsidRDefault="00AA7906" w:rsidP="009E41EE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3D0032">
        <w:rPr>
          <w:rFonts w:ascii="Times New Roman" w:hAnsi="Times New Roman"/>
          <w:b/>
          <w:bCs/>
          <w:sz w:val="24"/>
          <w:szCs w:val="24"/>
        </w:rPr>
        <w:t xml:space="preserve">Содержание программы </w:t>
      </w:r>
      <w:r w:rsidR="00374ACF" w:rsidRPr="003D0032">
        <w:rPr>
          <w:rFonts w:ascii="Times New Roman" w:hAnsi="Times New Roman"/>
          <w:b/>
          <w:bCs/>
          <w:sz w:val="24"/>
          <w:szCs w:val="24"/>
        </w:rPr>
        <w:t xml:space="preserve">(34 </w:t>
      </w:r>
      <w:r w:rsidRPr="003D0032">
        <w:rPr>
          <w:rFonts w:ascii="Times New Roman" w:hAnsi="Times New Roman"/>
          <w:b/>
          <w:bCs/>
          <w:sz w:val="24"/>
          <w:szCs w:val="24"/>
        </w:rPr>
        <w:t>час</w:t>
      </w:r>
      <w:r w:rsidR="00374ACF" w:rsidRPr="003D0032">
        <w:rPr>
          <w:rFonts w:ascii="Times New Roman" w:hAnsi="Times New Roman"/>
          <w:b/>
          <w:bCs/>
          <w:sz w:val="24"/>
          <w:szCs w:val="24"/>
        </w:rPr>
        <w:t>а)</w:t>
      </w:r>
      <w:r w:rsidR="001A49A2">
        <w:rPr>
          <w:rFonts w:ascii="Times New Roman" w:hAnsi="Times New Roman"/>
          <w:b/>
          <w:bCs/>
          <w:sz w:val="24"/>
          <w:szCs w:val="24"/>
        </w:rPr>
        <w:t>.</w:t>
      </w:r>
      <w:r w:rsidR="001A49A2" w:rsidRPr="001A49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A49A2" w:rsidRPr="003D0032">
        <w:rPr>
          <w:rFonts w:ascii="Times New Roman" w:hAnsi="Times New Roman"/>
          <w:b/>
          <w:bCs/>
          <w:sz w:val="24"/>
          <w:szCs w:val="24"/>
        </w:rPr>
        <w:t>3 год обучения.</w:t>
      </w:r>
    </w:p>
    <w:p w:rsidR="00AA7906" w:rsidRPr="003D0032" w:rsidRDefault="00AA7906" w:rsidP="003D0032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48" w:type="dxa"/>
        <w:tblInd w:w="39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67"/>
        <w:gridCol w:w="992"/>
        <w:gridCol w:w="3402"/>
        <w:gridCol w:w="2552"/>
        <w:gridCol w:w="2835"/>
      </w:tblGrid>
      <w:tr w:rsidR="00D572DE" w:rsidRPr="003D0032" w:rsidTr="001A49A2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72DE" w:rsidRPr="003D0032" w:rsidRDefault="001A49A2" w:rsidP="001A49A2">
            <w:pPr>
              <w:pStyle w:val="a6"/>
              <w:ind w:left="113" w:right="11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  <w:r w:rsidR="00D572DE" w:rsidRPr="003D00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72DE" w:rsidRPr="003D0032" w:rsidRDefault="00D572DE" w:rsidP="001A49A2">
            <w:pPr>
              <w:pStyle w:val="a6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1A49A2" w:rsidP="003D0032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Характеристика деятельности</w:t>
            </w:r>
          </w:p>
        </w:tc>
      </w:tr>
      <w:tr w:rsidR="00D572DE" w:rsidRPr="003D0032" w:rsidTr="001A49A2">
        <w:trPr>
          <w:trHeight w:val="299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Работа с бумагой и картоном. 13 часов.  </w:t>
            </w:r>
          </w:p>
        </w:tc>
      </w:tr>
      <w:tr w:rsidR="00D572DE" w:rsidRPr="003D0032" w:rsidTr="001A49A2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Симметричное вырезание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Цветная и белая бумага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2DE" w:rsidRPr="00574E5A" w:rsidRDefault="00D572DE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4E5A">
              <w:rPr>
                <w:rFonts w:ascii="Times New Roman" w:hAnsi="Times New Roman"/>
                <w:sz w:val="24"/>
                <w:szCs w:val="24"/>
              </w:rPr>
              <w:t>Осваивать приемы работы с бумагой, правила работы с ножницами, разметки деталей по шаблону и  сгибанием, правила соединения деталей  изделия при помощи клея.</w:t>
            </w:r>
          </w:p>
          <w:p w:rsidR="00D572DE" w:rsidRDefault="00D572DE" w:rsidP="00E07647">
            <w:pPr>
              <w:pStyle w:val="a6"/>
            </w:pPr>
            <w:r w:rsidRPr="00574E5A">
              <w:rPr>
                <w:rFonts w:ascii="Times New Roman" w:hAnsi="Times New Roman"/>
                <w:sz w:val="24"/>
                <w:szCs w:val="24"/>
              </w:rPr>
              <w:t>Усвоение техники безопасности с различными предметами.</w:t>
            </w:r>
            <w:r>
              <w:t xml:space="preserve"> </w:t>
            </w:r>
          </w:p>
          <w:p w:rsidR="00D572DE" w:rsidRDefault="00D572DE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4E5A">
              <w:rPr>
                <w:rFonts w:ascii="Times New Roman" w:hAnsi="Times New Roman"/>
                <w:sz w:val="24"/>
                <w:szCs w:val="24"/>
              </w:rPr>
              <w:t xml:space="preserve">Осваивать правила  сбора и хранения природных материалов. Осмысливать значение бережного отношения к природе.  </w:t>
            </w:r>
          </w:p>
          <w:p w:rsidR="00D572DE" w:rsidRPr="00574E5A" w:rsidRDefault="00D572DE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4E5A">
              <w:rPr>
                <w:rFonts w:ascii="Times New Roman" w:hAnsi="Times New Roman"/>
                <w:sz w:val="24"/>
                <w:szCs w:val="24"/>
              </w:rPr>
              <w:t>Слушать собеседника, излагать свое мнение.</w:t>
            </w:r>
          </w:p>
          <w:p w:rsidR="00D572DE" w:rsidRPr="003D0032" w:rsidRDefault="00D572DE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4E5A">
              <w:rPr>
                <w:rFonts w:ascii="Times New Roman" w:hAnsi="Times New Roman"/>
                <w:sz w:val="24"/>
                <w:szCs w:val="24"/>
              </w:rPr>
              <w:t>Использовать правила работы с картоном, ножницами и проволокой.</w:t>
            </w:r>
          </w:p>
        </w:tc>
      </w:tr>
      <w:tr w:rsidR="00D572DE" w:rsidRPr="003D0032" w:rsidTr="001A49A2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Игрушки из картона с подвижными деталями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Картон, проволока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DE" w:rsidRPr="003D0032" w:rsidTr="001A49A2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Моделирование из конусов.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Цветная бумага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DE" w:rsidRPr="003D0032" w:rsidTr="001A49A2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Моделирование из гофрированной бумаги на проволочном каркасе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Гофрированная бумага, проволока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DE" w:rsidRPr="003D0032" w:rsidTr="001A49A2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Объёмное конструирование из деталей оригами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Цветная бумага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DE" w:rsidRPr="003D0032" w:rsidTr="001A49A2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Моделирование из бумажных салфеток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Цветная бумага, салфетки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DE" w:rsidRPr="003D0032" w:rsidTr="001A49A2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Простое торцевание на бумажной основе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Гофрированная бумага, картон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DE" w:rsidRPr="003D0032" w:rsidTr="001A49A2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Многослойное торцевание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Гофрированная бумага, цветная бумага, картон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DE" w:rsidRPr="003D0032" w:rsidTr="001A49A2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Моделирование из фольги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Фольга, проволока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DE" w:rsidRPr="003D0032" w:rsidTr="001A49A2">
        <w:trPr>
          <w:trHeight w:val="302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Текстильные материалы. 11 часов. </w:t>
            </w:r>
          </w:p>
        </w:tc>
      </w:tr>
      <w:tr w:rsidR="00D572DE" w:rsidRPr="003D0032" w:rsidTr="001A49A2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Аппликация из резаных нитей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Шерсть, картон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2DE" w:rsidRDefault="00D572DE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4E5A">
              <w:rPr>
                <w:rFonts w:ascii="Times New Roman" w:hAnsi="Times New Roman"/>
                <w:sz w:val="24"/>
                <w:szCs w:val="24"/>
              </w:rPr>
              <w:t>Исследовать виды ниток и определять с помощью учителя их назначение.</w:t>
            </w:r>
          </w:p>
          <w:p w:rsidR="00D572DE" w:rsidRPr="00574E5A" w:rsidRDefault="00D572DE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4E5A">
              <w:rPr>
                <w:rFonts w:ascii="Times New Roman" w:hAnsi="Times New Roman"/>
                <w:sz w:val="24"/>
                <w:szCs w:val="24"/>
              </w:rPr>
              <w:t>Выполнять работу по плану.</w:t>
            </w:r>
          </w:p>
          <w:p w:rsidR="00D572DE" w:rsidRPr="003D0032" w:rsidRDefault="00D572DE" w:rsidP="00E076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4E5A">
              <w:rPr>
                <w:rFonts w:ascii="Times New Roman" w:hAnsi="Times New Roman"/>
                <w:sz w:val="24"/>
                <w:szCs w:val="24"/>
              </w:rPr>
              <w:t>Отбирать материал для выполнения изделия по тематике,  цвету, размеру, проявлять творчество. Исследовать, наблюдать, сравнивать, сопоставлять природные материалы их  виды и свойства (цвет, фактура, форма и др.).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работать по </w:t>
            </w:r>
            <w:r w:rsidR="00E70A9E">
              <w:rPr>
                <w:rFonts w:ascii="Times New Roman" w:hAnsi="Times New Roman"/>
                <w:sz w:val="24"/>
                <w:szCs w:val="24"/>
              </w:rPr>
              <w:t xml:space="preserve">шаблонам, </w:t>
            </w:r>
            <w:r>
              <w:rPr>
                <w:rFonts w:ascii="Times New Roman" w:hAnsi="Times New Roman"/>
                <w:sz w:val="24"/>
                <w:szCs w:val="24"/>
              </w:rPr>
              <w:t>выкройкам.</w:t>
            </w:r>
          </w:p>
        </w:tc>
      </w:tr>
      <w:tr w:rsidR="00D572DE" w:rsidRPr="003D0032" w:rsidTr="001A49A2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0032"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  <w:r w:rsidRPr="003D00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Картон, мулине, иголка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DE" w:rsidRPr="003D0032" w:rsidTr="001A4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567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Приклеивание ниток по спирали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Шерсть, картон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DE" w:rsidRPr="003D0032" w:rsidTr="001A4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567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Вышивание по ткани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Ткань, мулине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DE" w:rsidRPr="003D0032" w:rsidTr="001A4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567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Аппликация из ткани, приклеенной на бумагу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Ткань, бумага, тесьма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DE" w:rsidRPr="003D0032" w:rsidTr="001A4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567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Аппликация из ткани и ниток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Ткань, шерсть, картон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DE" w:rsidRPr="003D0032" w:rsidTr="001A4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567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Шитьё по выкройкам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Ткань, шерсть, тесьма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DE" w:rsidRPr="003D0032" w:rsidTr="00D572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10348" w:type="dxa"/>
            <w:gridSpan w:val="5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Раздел 3. Модульное оригами. 10 часов. </w:t>
            </w:r>
          </w:p>
        </w:tc>
      </w:tr>
      <w:tr w:rsidR="00D572DE" w:rsidRPr="003D0032" w:rsidTr="001A4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567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Модуль </w:t>
            </w:r>
            <w:proofErr w:type="spellStart"/>
            <w:r w:rsidRPr="003D0032">
              <w:rPr>
                <w:rFonts w:ascii="Times New Roman" w:hAnsi="Times New Roman"/>
                <w:sz w:val="24"/>
                <w:szCs w:val="24"/>
              </w:rPr>
              <w:t>кусудамы</w:t>
            </w:r>
            <w:proofErr w:type="spellEnd"/>
            <w:r w:rsidRPr="003D003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D0032">
              <w:rPr>
                <w:rFonts w:ascii="Times New Roman" w:hAnsi="Times New Roman"/>
                <w:sz w:val="24"/>
                <w:szCs w:val="24"/>
              </w:rPr>
              <w:t>Супершар</w:t>
            </w:r>
            <w:proofErr w:type="spellEnd"/>
            <w:r w:rsidRPr="003D0032">
              <w:rPr>
                <w:rFonts w:ascii="Times New Roman" w:hAnsi="Times New Roman"/>
                <w:sz w:val="24"/>
                <w:szCs w:val="24"/>
              </w:rPr>
              <w:t xml:space="preserve">». Художественные образы на основе этого модуля </w:t>
            </w:r>
          </w:p>
        </w:tc>
        <w:tc>
          <w:tcPr>
            <w:tcW w:w="255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Цветная, белая, упаковочная бумага </w:t>
            </w:r>
          </w:p>
        </w:tc>
        <w:tc>
          <w:tcPr>
            <w:tcW w:w="2835" w:type="dxa"/>
            <w:vMerge w:val="restart"/>
          </w:tcPr>
          <w:p w:rsidR="00E70A9E" w:rsidRPr="00574E5A" w:rsidRDefault="00E70A9E" w:rsidP="00E70A9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4E5A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информации.</w:t>
            </w:r>
          </w:p>
          <w:p w:rsidR="00D572DE" w:rsidRPr="003D0032" w:rsidRDefault="00E70A9E" w:rsidP="00E70A9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4E5A">
              <w:rPr>
                <w:rFonts w:ascii="Times New Roman" w:hAnsi="Times New Roman"/>
                <w:sz w:val="24"/>
                <w:szCs w:val="24"/>
              </w:rPr>
              <w:t xml:space="preserve"> Анализировать, отбирать, обобщать  полученную информацию.</w:t>
            </w:r>
          </w:p>
        </w:tc>
      </w:tr>
      <w:tr w:rsidR="00D572DE" w:rsidRPr="003D0032" w:rsidTr="001A4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567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Соединение в изделие модуля «</w:t>
            </w:r>
            <w:proofErr w:type="spellStart"/>
            <w:r w:rsidRPr="003D0032">
              <w:rPr>
                <w:rFonts w:ascii="Times New Roman" w:hAnsi="Times New Roman"/>
                <w:sz w:val="24"/>
                <w:szCs w:val="24"/>
              </w:rPr>
              <w:t>Супершар</w:t>
            </w:r>
            <w:proofErr w:type="spellEnd"/>
            <w:r w:rsidRPr="003D0032">
              <w:rPr>
                <w:rFonts w:ascii="Times New Roman" w:hAnsi="Times New Roman"/>
                <w:sz w:val="24"/>
                <w:szCs w:val="24"/>
              </w:rPr>
              <w:t xml:space="preserve">» и треугольного модуля </w:t>
            </w:r>
          </w:p>
        </w:tc>
        <w:tc>
          <w:tcPr>
            <w:tcW w:w="255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Цветная и белая бумага </w:t>
            </w:r>
          </w:p>
        </w:tc>
        <w:tc>
          <w:tcPr>
            <w:tcW w:w="2835" w:type="dxa"/>
            <w:vMerge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DE" w:rsidRPr="003D0032" w:rsidTr="001A4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567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Объёмные изделия из треугольных модулей </w:t>
            </w:r>
          </w:p>
        </w:tc>
        <w:tc>
          <w:tcPr>
            <w:tcW w:w="255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Цветная бумага </w:t>
            </w:r>
          </w:p>
        </w:tc>
        <w:tc>
          <w:tcPr>
            <w:tcW w:w="2835" w:type="dxa"/>
            <w:vMerge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DE" w:rsidRPr="003D0032" w:rsidTr="001A4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567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Художественные образы из треугольных модулей </w:t>
            </w:r>
          </w:p>
        </w:tc>
        <w:tc>
          <w:tcPr>
            <w:tcW w:w="255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Цветная и белая бумага </w:t>
            </w:r>
          </w:p>
        </w:tc>
        <w:tc>
          <w:tcPr>
            <w:tcW w:w="2835" w:type="dxa"/>
            <w:vMerge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DE" w:rsidRPr="003D0032" w:rsidTr="001A4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67" w:type="dxa"/>
            <w:textDirection w:val="btLr"/>
          </w:tcPr>
          <w:p w:rsidR="00D572DE" w:rsidRPr="003D0032" w:rsidRDefault="00D572DE" w:rsidP="001A49A2">
            <w:pPr>
              <w:pStyle w:val="a6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340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41EE" w:rsidRDefault="009E41EE" w:rsidP="009E41EE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7906" w:rsidRPr="003D0032" w:rsidRDefault="00AA7906" w:rsidP="009E41EE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3D0032">
        <w:rPr>
          <w:rFonts w:ascii="Times New Roman" w:hAnsi="Times New Roman"/>
          <w:b/>
          <w:bCs/>
          <w:sz w:val="24"/>
          <w:szCs w:val="24"/>
        </w:rPr>
        <w:t xml:space="preserve">Содержание программы </w:t>
      </w:r>
      <w:r w:rsidR="00BF0B12" w:rsidRPr="003D0032">
        <w:rPr>
          <w:rFonts w:ascii="Times New Roman" w:hAnsi="Times New Roman"/>
          <w:b/>
          <w:bCs/>
          <w:sz w:val="24"/>
          <w:szCs w:val="24"/>
        </w:rPr>
        <w:t>(34 часа)</w:t>
      </w:r>
      <w:r w:rsidR="009E41EE" w:rsidRPr="009E41E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41EE" w:rsidRPr="003D0032">
        <w:rPr>
          <w:rFonts w:ascii="Times New Roman" w:hAnsi="Times New Roman"/>
          <w:b/>
          <w:bCs/>
          <w:sz w:val="24"/>
          <w:szCs w:val="24"/>
        </w:rPr>
        <w:t xml:space="preserve">4 </w:t>
      </w:r>
      <w:r w:rsidR="009E41EE">
        <w:rPr>
          <w:rFonts w:ascii="Times New Roman" w:hAnsi="Times New Roman"/>
          <w:b/>
          <w:bCs/>
          <w:sz w:val="24"/>
          <w:szCs w:val="24"/>
        </w:rPr>
        <w:t>год обучения</w:t>
      </w:r>
    </w:p>
    <w:p w:rsidR="00284061" w:rsidRPr="003D0032" w:rsidRDefault="00284061" w:rsidP="003D0032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992"/>
        <w:gridCol w:w="3402"/>
        <w:gridCol w:w="2552"/>
        <w:gridCol w:w="2835"/>
      </w:tblGrid>
      <w:tr w:rsidR="009E41EE" w:rsidRPr="003D0032" w:rsidTr="009E41EE">
        <w:trPr>
          <w:trHeight w:val="533"/>
        </w:trPr>
        <w:tc>
          <w:tcPr>
            <w:tcW w:w="567" w:type="dxa"/>
            <w:textDirection w:val="btLr"/>
          </w:tcPr>
          <w:p w:rsidR="009E41EE" w:rsidRPr="003D0032" w:rsidRDefault="009E41EE" w:rsidP="00C3631A">
            <w:pPr>
              <w:pStyle w:val="a6"/>
              <w:ind w:left="113" w:right="11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D0032">
              <w:rPr>
                <w:rFonts w:ascii="Times New Roman" w:hAnsi="Times New Roman"/>
                <w:b/>
                <w:i/>
                <w:sz w:val="24"/>
                <w:szCs w:val="24"/>
              </w:rPr>
              <w:t>темы</w:t>
            </w:r>
          </w:p>
        </w:tc>
        <w:tc>
          <w:tcPr>
            <w:tcW w:w="992" w:type="dxa"/>
            <w:textDirection w:val="btLr"/>
          </w:tcPr>
          <w:p w:rsidR="009E41EE" w:rsidRPr="003D0032" w:rsidRDefault="009E41EE" w:rsidP="00C3631A">
            <w:pPr>
              <w:pStyle w:val="a6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</w:tcPr>
          <w:p w:rsidR="009E41EE" w:rsidRDefault="009E41EE" w:rsidP="003D0032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  <w:p w:rsidR="009E41EE" w:rsidRDefault="009E41EE" w:rsidP="003D0032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E41EE" w:rsidRDefault="009E41EE" w:rsidP="003D0032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E41EE" w:rsidRDefault="009E41EE" w:rsidP="003D0032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E41EE" w:rsidRPr="003D0032" w:rsidRDefault="009E41EE" w:rsidP="003D0032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9E41EE" w:rsidRPr="003D0032" w:rsidRDefault="009E41EE" w:rsidP="003D0032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Материалы</w:t>
            </w:r>
          </w:p>
        </w:tc>
        <w:tc>
          <w:tcPr>
            <w:tcW w:w="2835" w:type="dxa"/>
          </w:tcPr>
          <w:p w:rsidR="009E41EE" w:rsidRPr="003D0032" w:rsidRDefault="009E41EE" w:rsidP="003D0032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Характеристика деятельности</w:t>
            </w:r>
          </w:p>
        </w:tc>
      </w:tr>
      <w:tr w:rsidR="00D572DE" w:rsidRPr="003D0032" w:rsidTr="009E41EE">
        <w:trPr>
          <w:trHeight w:val="333"/>
        </w:trPr>
        <w:tc>
          <w:tcPr>
            <w:tcW w:w="10348" w:type="dxa"/>
            <w:gridSpan w:val="5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Работа с бумагой. 16 часа. </w:t>
            </w:r>
          </w:p>
        </w:tc>
      </w:tr>
      <w:tr w:rsidR="00D572DE" w:rsidRPr="003D0032" w:rsidTr="009E41EE">
        <w:trPr>
          <w:trHeight w:val="221"/>
        </w:trPr>
        <w:tc>
          <w:tcPr>
            <w:tcW w:w="567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Аппликация с раздвижкой </w:t>
            </w:r>
          </w:p>
        </w:tc>
        <w:tc>
          <w:tcPr>
            <w:tcW w:w="255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Журнальная бумага </w:t>
            </w:r>
          </w:p>
        </w:tc>
        <w:tc>
          <w:tcPr>
            <w:tcW w:w="2835" w:type="dxa"/>
            <w:vMerge w:val="restart"/>
          </w:tcPr>
          <w:p w:rsidR="00D572DE" w:rsidRPr="00574E5A" w:rsidRDefault="00D572DE" w:rsidP="00D572D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4E5A">
              <w:rPr>
                <w:rFonts w:ascii="Times New Roman" w:hAnsi="Times New Roman"/>
                <w:sz w:val="24"/>
                <w:szCs w:val="24"/>
              </w:rPr>
              <w:t>Осваивать приемы работы с бумагой, правила работы с ножницами, разметки деталей по шаблону и  сгибанием, правила соединения деталей  изделия при помощи клея.</w:t>
            </w:r>
          </w:p>
          <w:p w:rsidR="00D572DE" w:rsidRDefault="00D572DE" w:rsidP="00D572DE">
            <w:pPr>
              <w:pStyle w:val="a6"/>
            </w:pPr>
            <w:r w:rsidRPr="00574E5A">
              <w:rPr>
                <w:rFonts w:ascii="Times New Roman" w:hAnsi="Times New Roman"/>
                <w:sz w:val="24"/>
                <w:szCs w:val="24"/>
              </w:rPr>
              <w:t>Усвоение техники безопасности с различными предметами.</w:t>
            </w:r>
            <w:r>
              <w:t xml:space="preserve"> </w:t>
            </w:r>
          </w:p>
          <w:p w:rsidR="00D572DE" w:rsidRDefault="00D572DE" w:rsidP="00D572D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4E5A">
              <w:rPr>
                <w:rFonts w:ascii="Times New Roman" w:hAnsi="Times New Roman"/>
                <w:sz w:val="24"/>
                <w:szCs w:val="24"/>
              </w:rPr>
              <w:t xml:space="preserve">Осваивать правила  сбора и хранения природных материалов. Осмысливать значение бережного отношения к природе.  </w:t>
            </w:r>
          </w:p>
          <w:p w:rsidR="00D572DE" w:rsidRPr="00574E5A" w:rsidRDefault="00D572DE" w:rsidP="00D572D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4E5A">
              <w:rPr>
                <w:rFonts w:ascii="Times New Roman" w:hAnsi="Times New Roman"/>
                <w:sz w:val="24"/>
                <w:szCs w:val="24"/>
              </w:rPr>
              <w:t>Слушать собеседника, излагать свое мнение.</w:t>
            </w:r>
          </w:p>
          <w:p w:rsidR="00D572DE" w:rsidRPr="003D0032" w:rsidRDefault="00D572DE" w:rsidP="00D572D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4E5A">
              <w:rPr>
                <w:rFonts w:ascii="Times New Roman" w:hAnsi="Times New Roman"/>
                <w:sz w:val="24"/>
                <w:szCs w:val="24"/>
              </w:rPr>
              <w:t>Использовать правила работы с картоном, ножницами и проволокой.</w:t>
            </w:r>
          </w:p>
        </w:tc>
      </w:tr>
      <w:tr w:rsidR="00D572DE" w:rsidRPr="003D0032" w:rsidTr="009E41EE">
        <w:trPr>
          <w:trHeight w:val="221"/>
        </w:trPr>
        <w:tc>
          <w:tcPr>
            <w:tcW w:w="567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Оригами из окрашенной бумаги </w:t>
            </w:r>
          </w:p>
        </w:tc>
        <w:tc>
          <w:tcPr>
            <w:tcW w:w="255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Белая бумага, краски </w:t>
            </w:r>
          </w:p>
        </w:tc>
        <w:tc>
          <w:tcPr>
            <w:tcW w:w="2835" w:type="dxa"/>
            <w:vMerge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DE" w:rsidRPr="003D0032" w:rsidTr="009E41EE">
        <w:trPr>
          <w:trHeight w:val="221"/>
        </w:trPr>
        <w:tc>
          <w:tcPr>
            <w:tcW w:w="567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Симметричное силуэтное вырезание </w:t>
            </w:r>
          </w:p>
        </w:tc>
        <w:tc>
          <w:tcPr>
            <w:tcW w:w="255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Цветная бумага </w:t>
            </w:r>
          </w:p>
        </w:tc>
        <w:tc>
          <w:tcPr>
            <w:tcW w:w="2835" w:type="dxa"/>
            <w:vMerge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DE" w:rsidRPr="003D0032" w:rsidTr="009E41EE">
        <w:trPr>
          <w:trHeight w:val="221"/>
        </w:trPr>
        <w:tc>
          <w:tcPr>
            <w:tcW w:w="567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Транспарантное вырезание </w:t>
            </w:r>
          </w:p>
        </w:tc>
        <w:tc>
          <w:tcPr>
            <w:tcW w:w="255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Цветная бумага </w:t>
            </w:r>
          </w:p>
        </w:tc>
        <w:tc>
          <w:tcPr>
            <w:tcW w:w="2835" w:type="dxa"/>
            <w:vMerge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DE" w:rsidRPr="003D0032" w:rsidTr="009E41EE">
        <w:trPr>
          <w:trHeight w:val="221"/>
        </w:trPr>
        <w:tc>
          <w:tcPr>
            <w:tcW w:w="567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Аппликация из рельефной бумаги </w:t>
            </w:r>
          </w:p>
        </w:tc>
        <w:tc>
          <w:tcPr>
            <w:tcW w:w="255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Цветная бумага </w:t>
            </w:r>
          </w:p>
        </w:tc>
        <w:tc>
          <w:tcPr>
            <w:tcW w:w="2835" w:type="dxa"/>
            <w:vMerge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DE" w:rsidRPr="003D0032" w:rsidTr="009E41EE">
        <w:trPr>
          <w:trHeight w:val="533"/>
        </w:trPr>
        <w:tc>
          <w:tcPr>
            <w:tcW w:w="567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Коллаж из различных материалов </w:t>
            </w:r>
          </w:p>
        </w:tc>
        <w:tc>
          <w:tcPr>
            <w:tcW w:w="255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Разные виды бумаги, картон, тесьма. </w:t>
            </w:r>
          </w:p>
        </w:tc>
        <w:tc>
          <w:tcPr>
            <w:tcW w:w="2835" w:type="dxa"/>
            <w:vMerge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DE" w:rsidRPr="003D0032" w:rsidTr="009E41EE">
        <w:trPr>
          <w:trHeight w:val="221"/>
        </w:trPr>
        <w:tc>
          <w:tcPr>
            <w:tcW w:w="567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Объёмное моделирование из бумаги </w:t>
            </w:r>
          </w:p>
        </w:tc>
        <w:tc>
          <w:tcPr>
            <w:tcW w:w="255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Цветная бумага </w:t>
            </w:r>
          </w:p>
        </w:tc>
        <w:tc>
          <w:tcPr>
            <w:tcW w:w="2835" w:type="dxa"/>
            <w:vMerge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DE" w:rsidRPr="003D0032" w:rsidTr="009E41EE">
        <w:trPr>
          <w:trHeight w:val="533"/>
        </w:trPr>
        <w:tc>
          <w:tcPr>
            <w:tcW w:w="567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Объёмные изделия в технике многослойного торцевания </w:t>
            </w:r>
          </w:p>
        </w:tc>
        <w:tc>
          <w:tcPr>
            <w:tcW w:w="255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Гофрированная бумага, проволока </w:t>
            </w:r>
          </w:p>
        </w:tc>
        <w:tc>
          <w:tcPr>
            <w:tcW w:w="2835" w:type="dxa"/>
            <w:vMerge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DE" w:rsidRPr="003D0032" w:rsidTr="009E41EE">
        <w:trPr>
          <w:trHeight w:val="531"/>
        </w:trPr>
        <w:tc>
          <w:tcPr>
            <w:tcW w:w="567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Веерное гофрирование </w:t>
            </w:r>
          </w:p>
        </w:tc>
        <w:tc>
          <w:tcPr>
            <w:tcW w:w="255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Цветная бумага, картон </w:t>
            </w:r>
          </w:p>
        </w:tc>
        <w:tc>
          <w:tcPr>
            <w:tcW w:w="2835" w:type="dxa"/>
            <w:vMerge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DE" w:rsidRPr="003D0032" w:rsidTr="009E41EE">
        <w:trPr>
          <w:trHeight w:val="221"/>
        </w:trPr>
        <w:tc>
          <w:tcPr>
            <w:tcW w:w="567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Трубочки из гофрированной бумаги </w:t>
            </w:r>
          </w:p>
        </w:tc>
        <w:tc>
          <w:tcPr>
            <w:tcW w:w="255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Гофрированная бумага </w:t>
            </w:r>
          </w:p>
        </w:tc>
        <w:tc>
          <w:tcPr>
            <w:tcW w:w="2835" w:type="dxa"/>
            <w:vMerge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DE" w:rsidRPr="003D0032" w:rsidTr="009E41EE">
        <w:trPr>
          <w:trHeight w:val="291"/>
        </w:trPr>
        <w:tc>
          <w:tcPr>
            <w:tcW w:w="10348" w:type="dxa"/>
            <w:gridSpan w:val="5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Текстильные материалы. 10 часов.</w:t>
            </w:r>
          </w:p>
        </w:tc>
      </w:tr>
      <w:tr w:rsidR="00D572DE" w:rsidRPr="003D0032" w:rsidTr="009E41EE">
        <w:trPr>
          <w:trHeight w:val="221"/>
        </w:trPr>
        <w:tc>
          <w:tcPr>
            <w:tcW w:w="567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Аппликация из синтепона со сдвижкой </w:t>
            </w:r>
          </w:p>
        </w:tc>
        <w:tc>
          <w:tcPr>
            <w:tcW w:w="255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Синтепон, бумага, картон </w:t>
            </w:r>
          </w:p>
        </w:tc>
        <w:tc>
          <w:tcPr>
            <w:tcW w:w="2835" w:type="dxa"/>
            <w:vMerge w:val="restart"/>
          </w:tcPr>
          <w:p w:rsidR="00D572DE" w:rsidRDefault="00D572DE" w:rsidP="00D572D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4E5A">
              <w:rPr>
                <w:rFonts w:ascii="Times New Roman" w:hAnsi="Times New Roman"/>
                <w:sz w:val="24"/>
                <w:szCs w:val="24"/>
              </w:rPr>
              <w:t>Исследовать виды ниток и определять с помощью учителя их назначение.</w:t>
            </w:r>
          </w:p>
          <w:p w:rsidR="00D572DE" w:rsidRPr="00574E5A" w:rsidRDefault="00D572DE" w:rsidP="00D572D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4E5A">
              <w:rPr>
                <w:rFonts w:ascii="Times New Roman" w:hAnsi="Times New Roman"/>
                <w:sz w:val="24"/>
                <w:szCs w:val="24"/>
              </w:rPr>
              <w:lastRenderedPageBreak/>
              <w:t>Выполнять работу по плану.</w:t>
            </w:r>
          </w:p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4E5A">
              <w:rPr>
                <w:rFonts w:ascii="Times New Roman" w:hAnsi="Times New Roman"/>
                <w:sz w:val="24"/>
                <w:szCs w:val="24"/>
              </w:rPr>
              <w:t>Отбирать материал для выполнения изделия по тематике,  цвету, размеру, проявлять творчество. Исследовать, наблюдать, сравнивать, сопоставлять природные материалы их  виды и свойства (цвет, фактура, форма и др.).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Продолжить работу с шаблонами, выкройками.</w:t>
            </w:r>
          </w:p>
        </w:tc>
      </w:tr>
      <w:tr w:rsidR="00D572DE" w:rsidRPr="003D0032" w:rsidTr="009E41EE">
        <w:trPr>
          <w:trHeight w:val="533"/>
        </w:trPr>
        <w:tc>
          <w:tcPr>
            <w:tcW w:w="567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Вязание крючком </w:t>
            </w:r>
          </w:p>
        </w:tc>
        <w:tc>
          <w:tcPr>
            <w:tcW w:w="255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Пряжа </w:t>
            </w:r>
          </w:p>
        </w:tc>
        <w:tc>
          <w:tcPr>
            <w:tcW w:w="2835" w:type="dxa"/>
            <w:vMerge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DE" w:rsidRPr="003D0032" w:rsidTr="009E41EE">
        <w:trPr>
          <w:trHeight w:val="221"/>
        </w:trPr>
        <w:tc>
          <w:tcPr>
            <w:tcW w:w="567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Шитьё мягкой игрушки </w:t>
            </w:r>
          </w:p>
        </w:tc>
        <w:tc>
          <w:tcPr>
            <w:tcW w:w="2552" w:type="dxa"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Ткань, синтепон </w:t>
            </w:r>
          </w:p>
        </w:tc>
        <w:tc>
          <w:tcPr>
            <w:tcW w:w="2835" w:type="dxa"/>
            <w:vMerge/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DE" w:rsidRPr="003D0032" w:rsidTr="009E41E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103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Раздел 3. Модульное оригами. 8 часов. </w:t>
            </w:r>
          </w:p>
        </w:tc>
      </w:tr>
      <w:tr w:rsidR="00D572DE" w:rsidRPr="003D0032" w:rsidTr="009E41E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Конструирование цветов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Цветная бумага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2DE" w:rsidRPr="00574E5A" w:rsidRDefault="00D572DE" w:rsidP="00D572D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4E5A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информации.</w:t>
            </w:r>
          </w:p>
          <w:p w:rsidR="00D572DE" w:rsidRPr="003D0032" w:rsidRDefault="00D572DE" w:rsidP="00D572D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4E5A">
              <w:rPr>
                <w:rFonts w:ascii="Times New Roman" w:hAnsi="Times New Roman"/>
                <w:sz w:val="24"/>
                <w:szCs w:val="24"/>
              </w:rPr>
              <w:t xml:space="preserve"> Анализировать, отбирать, обобщать  полученную информацию.</w:t>
            </w:r>
            <w:r w:rsidR="006D052A" w:rsidRPr="00574E5A">
              <w:rPr>
                <w:rFonts w:ascii="Times New Roman" w:hAnsi="Times New Roman"/>
                <w:sz w:val="24"/>
                <w:szCs w:val="24"/>
              </w:rPr>
              <w:t xml:space="preserve"> Осуществлять самоконтроль и взаимоконтроль и корректировать работу над изделием.</w:t>
            </w:r>
          </w:p>
        </w:tc>
      </w:tr>
      <w:tr w:rsidR="00D572DE" w:rsidRPr="003D0032" w:rsidTr="009E41E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Конструирование птиц сложной формы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Цветная бумага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DE" w:rsidRPr="003D0032" w:rsidTr="009E41E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Соединение модулей разного размера в одном изделии.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Белая и цветная бумага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DE" w:rsidRPr="003D0032" w:rsidTr="009E41E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72DE" w:rsidRPr="003D0032" w:rsidRDefault="00ED642B" w:rsidP="009E41EE">
            <w:pPr>
              <w:pStyle w:val="a6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sz w:val="24"/>
                <w:szCs w:val="24"/>
              </w:rPr>
              <w:t>34ч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E" w:rsidRPr="003D0032" w:rsidRDefault="00D572DE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0BD8" w:rsidRDefault="00990BD8" w:rsidP="003D0032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0201" w:rsidRPr="003D0032" w:rsidRDefault="00F90201" w:rsidP="003D0032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3D0032">
        <w:rPr>
          <w:rFonts w:ascii="Times New Roman" w:hAnsi="Times New Roman"/>
          <w:b/>
          <w:bCs/>
          <w:sz w:val="24"/>
          <w:szCs w:val="24"/>
        </w:rPr>
        <w:t xml:space="preserve">4. Планируемые результаты освоения </w:t>
      </w:r>
      <w:proofErr w:type="gramStart"/>
      <w:r w:rsidRPr="003D0032">
        <w:rPr>
          <w:rFonts w:ascii="Times New Roman" w:hAnsi="Times New Roman"/>
          <w:b/>
          <w:bCs/>
          <w:sz w:val="24"/>
          <w:szCs w:val="24"/>
        </w:rPr>
        <w:t>обучающимися</w:t>
      </w:r>
      <w:proofErr w:type="gramEnd"/>
      <w:r w:rsidRPr="003D0032">
        <w:rPr>
          <w:rFonts w:ascii="Times New Roman" w:hAnsi="Times New Roman"/>
          <w:b/>
          <w:bCs/>
          <w:sz w:val="24"/>
          <w:szCs w:val="24"/>
        </w:rPr>
        <w:t xml:space="preserve"> программы </w:t>
      </w:r>
      <w:r w:rsidR="00ED642B">
        <w:rPr>
          <w:rFonts w:ascii="Times New Roman" w:hAnsi="Times New Roman"/>
          <w:b/>
          <w:bCs/>
          <w:sz w:val="24"/>
          <w:szCs w:val="24"/>
        </w:rPr>
        <w:t>кружка</w:t>
      </w:r>
    </w:p>
    <w:p w:rsidR="00552007" w:rsidRPr="003D0032" w:rsidRDefault="00F90201" w:rsidP="003D0032">
      <w:pPr>
        <w:pStyle w:val="a6"/>
        <w:jc w:val="center"/>
        <w:rPr>
          <w:rFonts w:ascii="Times New Roman" w:eastAsia="Calibri" w:hAnsi="Times New Roman"/>
          <w:b/>
          <w:sz w:val="24"/>
          <w:szCs w:val="24"/>
          <w:lang w:eastAsia="zh-CN"/>
        </w:rPr>
      </w:pPr>
      <w:r w:rsidRPr="003D0032">
        <w:rPr>
          <w:rFonts w:ascii="Times New Roman" w:hAnsi="Times New Roman"/>
          <w:b/>
          <w:bCs/>
          <w:sz w:val="24"/>
          <w:szCs w:val="24"/>
        </w:rPr>
        <w:t>«Художественная мастерская»</w:t>
      </w:r>
    </w:p>
    <w:p w:rsidR="00552007" w:rsidRPr="003D0032" w:rsidRDefault="00552007" w:rsidP="009E41EE">
      <w:pPr>
        <w:pStyle w:val="a6"/>
        <w:ind w:firstLine="708"/>
        <w:rPr>
          <w:rFonts w:ascii="Times New Roman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b/>
          <w:sz w:val="24"/>
          <w:szCs w:val="24"/>
          <w:lang w:eastAsia="zh-CN"/>
        </w:rPr>
        <w:t xml:space="preserve">У </w:t>
      </w:r>
      <w:proofErr w:type="gramStart"/>
      <w:r w:rsidRPr="003D0032">
        <w:rPr>
          <w:rFonts w:ascii="Times New Roman" w:eastAsia="Calibri" w:hAnsi="Times New Roman"/>
          <w:b/>
          <w:sz w:val="24"/>
          <w:szCs w:val="24"/>
          <w:lang w:eastAsia="zh-CN"/>
        </w:rPr>
        <w:t>обучающегося</w:t>
      </w:r>
      <w:proofErr w:type="gramEnd"/>
      <w:r w:rsidRPr="003D0032">
        <w:rPr>
          <w:rFonts w:ascii="Times New Roman" w:eastAsia="Calibri" w:hAnsi="Times New Roman"/>
          <w:b/>
          <w:sz w:val="24"/>
          <w:szCs w:val="24"/>
          <w:lang w:eastAsia="zh-CN"/>
        </w:rPr>
        <w:t xml:space="preserve"> будут сформированы:</w:t>
      </w:r>
    </w:p>
    <w:p w:rsidR="00552007" w:rsidRPr="003D0032" w:rsidRDefault="00552007" w:rsidP="009E41EE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552007" w:rsidRPr="003D0032" w:rsidRDefault="00552007" w:rsidP="009E41EE">
      <w:pPr>
        <w:pStyle w:val="a6"/>
        <w:numPr>
          <w:ilvl w:val="0"/>
          <w:numId w:val="4"/>
        </w:numPr>
        <w:rPr>
          <w:rFonts w:ascii="Times New Roman" w:eastAsia="Calibri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интерес к новым видам прикладного творчества, к новым способам самовыражения;</w:t>
      </w:r>
    </w:p>
    <w:p w:rsidR="00552007" w:rsidRPr="003D0032" w:rsidRDefault="00552007" w:rsidP="009E41EE">
      <w:pPr>
        <w:pStyle w:val="a6"/>
        <w:numPr>
          <w:ilvl w:val="0"/>
          <w:numId w:val="4"/>
        </w:numPr>
        <w:rPr>
          <w:rFonts w:ascii="Times New Roman" w:eastAsia="Calibri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устойчивый познавательный интерес к новым способам исследования технологий и материалов;</w:t>
      </w:r>
    </w:p>
    <w:p w:rsidR="00552007" w:rsidRPr="003D0032" w:rsidRDefault="00552007" w:rsidP="009E41EE">
      <w:pPr>
        <w:pStyle w:val="a6"/>
        <w:numPr>
          <w:ilvl w:val="0"/>
          <w:numId w:val="4"/>
        </w:numPr>
        <w:rPr>
          <w:rFonts w:ascii="Times New Roman" w:eastAsia="Calibri" w:hAnsi="Times New Roman"/>
          <w:b/>
          <w:sz w:val="24"/>
          <w:szCs w:val="24"/>
          <w:lang w:eastAsia="zh-CN"/>
        </w:rPr>
      </w:pPr>
      <w:proofErr w:type="gramStart"/>
      <w:r w:rsidRPr="003D0032">
        <w:rPr>
          <w:rFonts w:ascii="Times New Roman" w:eastAsia="Calibri" w:hAnsi="Times New Roman"/>
          <w:sz w:val="24"/>
          <w:szCs w:val="24"/>
          <w:lang w:eastAsia="zh-CN"/>
        </w:rPr>
        <w:t>адекватное</w:t>
      </w:r>
      <w:proofErr w:type="gramEnd"/>
      <w:r w:rsidRPr="003D0032">
        <w:rPr>
          <w:rFonts w:ascii="Times New Roman" w:eastAsia="Calibri" w:hAnsi="Times New Roman"/>
          <w:sz w:val="24"/>
          <w:szCs w:val="24"/>
          <w:lang w:eastAsia="zh-CN"/>
        </w:rPr>
        <w:t xml:space="preserve"> понимания причин успешности/</w:t>
      </w:r>
      <w:proofErr w:type="spellStart"/>
      <w:r w:rsidRPr="003D0032">
        <w:rPr>
          <w:rFonts w:ascii="Times New Roman" w:eastAsia="Calibri" w:hAnsi="Times New Roman"/>
          <w:sz w:val="24"/>
          <w:szCs w:val="24"/>
          <w:lang w:eastAsia="zh-CN"/>
        </w:rPr>
        <w:t>неуспешности</w:t>
      </w:r>
      <w:proofErr w:type="spellEnd"/>
      <w:r w:rsidRPr="003D0032">
        <w:rPr>
          <w:rFonts w:ascii="Times New Roman" w:eastAsia="Calibri" w:hAnsi="Times New Roman"/>
          <w:sz w:val="24"/>
          <w:szCs w:val="24"/>
          <w:lang w:eastAsia="zh-CN"/>
        </w:rPr>
        <w:t xml:space="preserve"> творческой деятельности;</w:t>
      </w:r>
    </w:p>
    <w:p w:rsidR="00552007" w:rsidRPr="003D0032" w:rsidRDefault="00552007" w:rsidP="009E41EE">
      <w:pPr>
        <w:pStyle w:val="a6"/>
        <w:ind w:firstLine="402"/>
        <w:rPr>
          <w:rFonts w:ascii="Times New Roman" w:eastAsia="Calibri" w:hAnsi="Times New Roman"/>
          <w:sz w:val="24"/>
          <w:szCs w:val="24"/>
          <w:lang w:eastAsia="zh-CN"/>
        </w:rPr>
      </w:pPr>
      <w:proofErr w:type="gramStart"/>
      <w:r w:rsidRPr="003D0032">
        <w:rPr>
          <w:rFonts w:ascii="Times New Roman" w:eastAsia="Calibri" w:hAnsi="Times New Roman"/>
          <w:b/>
          <w:sz w:val="24"/>
          <w:szCs w:val="24"/>
          <w:lang w:eastAsia="zh-CN"/>
        </w:rPr>
        <w:t>Обучающийся</w:t>
      </w:r>
      <w:proofErr w:type="gramEnd"/>
      <w:r w:rsidRPr="003D0032">
        <w:rPr>
          <w:rFonts w:ascii="Times New Roman" w:eastAsia="Calibri" w:hAnsi="Times New Roman"/>
          <w:b/>
          <w:sz w:val="24"/>
          <w:szCs w:val="24"/>
          <w:lang w:eastAsia="zh-CN"/>
        </w:rPr>
        <w:t xml:space="preserve"> получит возможность для формирования:</w:t>
      </w:r>
    </w:p>
    <w:p w:rsidR="00552007" w:rsidRPr="003D0032" w:rsidRDefault="00552007" w:rsidP="009E41EE">
      <w:pPr>
        <w:pStyle w:val="a6"/>
        <w:numPr>
          <w:ilvl w:val="0"/>
          <w:numId w:val="5"/>
        </w:numPr>
        <w:rPr>
          <w:rFonts w:ascii="Times New Roman" w:eastAsia="Calibri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внутренней позиции обучающегося на уровне понимания необходимости творческой деятельности, как одного из средств самовыражения в социальной жизни;</w:t>
      </w:r>
    </w:p>
    <w:p w:rsidR="00552007" w:rsidRPr="003D0032" w:rsidRDefault="00552007" w:rsidP="009E41EE">
      <w:pPr>
        <w:pStyle w:val="a6"/>
        <w:numPr>
          <w:ilvl w:val="0"/>
          <w:numId w:val="5"/>
        </w:numPr>
        <w:rPr>
          <w:rFonts w:ascii="Times New Roman" w:eastAsia="Calibri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выраженной познавательной мотивации;</w:t>
      </w:r>
    </w:p>
    <w:p w:rsidR="00552007" w:rsidRPr="003D0032" w:rsidRDefault="00552007" w:rsidP="009E41EE">
      <w:pPr>
        <w:pStyle w:val="a6"/>
        <w:numPr>
          <w:ilvl w:val="0"/>
          <w:numId w:val="5"/>
        </w:numPr>
        <w:rPr>
          <w:rFonts w:ascii="Times New Roman" w:eastAsia="Calibri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устойчивого интереса к новым способам познания;</w:t>
      </w:r>
    </w:p>
    <w:p w:rsidR="00552007" w:rsidRPr="003D0032" w:rsidRDefault="00552007" w:rsidP="009E41EE">
      <w:pPr>
        <w:pStyle w:val="a6"/>
        <w:numPr>
          <w:ilvl w:val="0"/>
          <w:numId w:val="5"/>
        </w:numPr>
        <w:rPr>
          <w:rFonts w:ascii="Times New Roman" w:eastAsia="Calibri" w:hAnsi="Times New Roman"/>
          <w:b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адекватного понимания причин успешности/</w:t>
      </w:r>
      <w:proofErr w:type="spellStart"/>
      <w:r w:rsidRPr="003D0032">
        <w:rPr>
          <w:rFonts w:ascii="Times New Roman" w:eastAsia="Calibri" w:hAnsi="Times New Roman"/>
          <w:sz w:val="24"/>
          <w:szCs w:val="24"/>
          <w:lang w:eastAsia="zh-CN"/>
        </w:rPr>
        <w:t>неуспешности</w:t>
      </w:r>
      <w:proofErr w:type="spellEnd"/>
      <w:r w:rsidRPr="003D0032">
        <w:rPr>
          <w:rFonts w:ascii="Times New Roman" w:eastAsia="Calibri" w:hAnsi="Times New Roman"/>
          <w:sz w:val="24"/>
          <w:szCs w:val="24"/>
          <w:lang w:eastAsia="zh-CN"/>
        </w:rPr>
        <w:t xml:space="preserve"> творческой деятельности;</w:t>
      </w:r>
    </w:p>
    <w:p w:rsidR="00552007" w:rsidRPr="003D0032" w:rsidRDefault="00552007" w:rsidP="009E41EE">
      <w:pPr>
        <w:pStyle w:val="a6"/>
        <w:ind w:firstLine="360"/>
        <w:rPr>
          <w:rFonts w:ascii="Times New Roman" w:eastAsia="Calibri" w:hAnsi="Times New Roman"/>
          <w:b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b/>
          <w:sz w:val="24"/>
          <w:szCs w:val="24"/>
          <w:lang w:eastAsia="zh-CN"/>
        </w:rPr>
        <w:t>Регулятивные универсальные учебные действия</w:t>
      </w:r>
    </w:p>
    <w:p w:rsidR="00552007" w:rsidRPr="003D0032" w:rsidRDefault="00552007" w:rsidP="003D0032">
      <w:pPr>
        <w:pStyle w:val="a6"/>
        <w:rPr>
          <w:rFonts w:ascii="Times New Roman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b/>
          <w:sz w:val="24"/>
          <w:szCs w:val="24"/>
          <w:lang w:eastAsia="zh-CN"/>
        </w:rPr>
        <w:t>Обучающийся научится:</w:t>
      </w:r>
    </w:p>
    <w:p w:rsidR="00552007" w:rsidRPr="003D0032" w:rsidRDefault="00552007" w:rsidP="009E41EE">
      <w:pPr>
        <w:pStyle w:val="a6"/>
        <w:numPr>
          <w:ilvl w:val="0"/>
          <w:numId w:val="6"/>
        </w:numPr>
        <w:rPr>
          <w:rFonts w:ascii="Times New Roman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принимать и сохранять учебно-творческую задачу;</w:t>
      </w:r>
    </w:p>
    <w:p w:rsidR="00552007" w:rsidRPr="003D0032" w:rsidRDefault="00552007" w:rsidP="009E41EE">
      <w:pPr>
        <w:pStyle w:val="a6"/>
        <w:numPr>
          <w:ilvl w:val="0"/>
          <w:numId w:val="6"/>
        </w:numPr>
        <w:rPr>
          <w:rFonts w:ascii="Times New Roman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учитывать выделенные в пособиях этапы работы;</w:t>
      </w:r>
    </w:p>
    <w:p w:rsidR="00552007" w:rsidRPr="003D0032" w:rsidRDefault="00552007" w:rsidP="009E41EE">
      <w:pPr>
        <w:pStyle w:val="a6"/>
        <w:numPr>
          <w:ilvl w:val="0"/>
          <w:numId w:val="6"/>
        </w:numPr>
        <w:rPr>
          <w:rFonts w:ascii="Times New Roman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планировать свои действия;</w:t>
      </w:r>
    </w:p>
    <w:p w:rsidR="00552007" w:rsidRPr="003D0032" w:rsidRDefault="00552007" w:rsidP="009E41EE">
      <w:pPr>
        <w:pStyle w:val="a6"/>
        <w:numPr>
          <w:ilvl w:val="0"/>
          <w:numId w:val="6"/>
        </w:numPr>
        <w:rPr>
          <w:rFonts w:ascii="Times New Roman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осуществлять итоговый и пошаговый контроль;</w:t>
      </w:r>
    </w:p>
    <w:p w:rsidR="00552007" w:rsidRPr="003D0032" w:rsidRDefault="00552007" w:rsidP="009E41EE">
      <w:pPr>
        <w:pStyle w:val="a6"/>
        <w:numPr>
          <w:ilvl w:val="0"/>
          <w:numId w:val="6"/>
        </w:numPr>
        <w:rPr>
          <w:rFonts w:ascii="Times New Roman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адекватно воспринимать оценку учителя;</w:t>
      </w:r>
    </w:p>
    <w:p w:rsidR="00552007" w:rsidRPr="003D0032" w:rsidRDefault="00552007" w:rsidP="009E41EE">
      <w:pPr>
        <w:pStyle w:val="a6"/>
        <w:numPr>
          <w:ilvl w:val="0"/>
          <w:numId w:val="6"/>
        </w:numPr>
        <w:rPr>
          <w:rFonts w:ascii="Times New Roman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lastRenderedPageBreak/>
        <w:t>различать способ и результат действия;</w:t>
      </w:r>
    </w:p>
    <w:p w:rsidR="00552007" w:rsidRPr="003D0032" w:rsidRDefault="00552007" w:rsidP="009E41EE">
      <w:pPr>
        <w:pStyle w:val="a6"/>
        <w:numPr>
          <w:ilvl w:val="0"/>
          <w:numId w:val="6"/>
        </w:numPr>
        <w:rPr>
          <w:rFonts w:ascii="Times New Roman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вносить коррективы в действия на основе их оценки и учета сделанных ошибок;</w:t>
      </w:r>
    </w:p>
    <w:p w:rsidR="00552007" w:rsidRPr="003D0032" w:rsidRDefault="00552007" w:rsidP="009E41EE">
      <w:pPr>
        <w:pStyle w:val="a6"/>
        <w:numPr>
          <w:ilvl w:val="0"/>
          <w:numId w:val="6"/>
        </w:numPr>
        <w:rPr>
          <w:rFonts w:ascii="Times New Roman" w:eastAsia="Calibri" w:hAnsi="Times New Roman"/>
          <w:b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выполнять учебные действия в материале, речи, в уме.</w:t>
      </w:r>
    </w:p>
    <w:p w:rsidR="00552007" w:rsidRPr="003D0032" w:rsidRDefault="00552007" w:rsidP="003D0032">
      <w:pPr>
        <w:pStyle w:val="a6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3D0032">
        <w:rPr>
          <w:rFonts w:ascii="Times New Roman" w:eastAsia="Calibri" w:hAnsi="Times New Roman"/>
          <w:b/>
          <w:sz w:val="24"/>
          <w:szCs w:val="24"/>
          <w:lang w:eastAsia="zh-CN"/>
        </w:rPr>
        <w:t>Обучающийся</w:t>
      </w:r>
      <w:proofErr w:type="gramEnd"/>
      <w:r w:rsidRPr="003D0032">
        <w:rPr>
          <w:rFonts w:ascii="Times New Roman" w:eastAsia="Calibri" w:hAnsi="Times New Roman"/>
          <w:b/>
          <w:sz w:val="24"/>
          <w:szCs w:val="24"/>
          <w:lang w:eastAsia="zh-CN"/>
        </w:rPr>
        <w:t xml:space="preserve"> получит возможность научиться:</w:t>
      </w:r>
    </w:p>
    <w:p w:rsidR="00552007" w:rsidRPr="003D0032" w:rsidRDefault="00552007" w:rsidP="009E41EE">
      <w:pPr>
        <w:pStyle w:val="a6"/>
        <w:numPr>
          <w:ilvl w:val="0"/>
          <w:numId w:val="7"/>
        </w:numPr>
        <w:rPr>
          <w:rFonts w:ascii="Times New Roman" w:eastAsia="Calibri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проявлять познавательную инициативу;</w:t>
      </w:r>
    </w:p>
    <w:p w:rsidR="00552007" w:rsidRPr="003D0032" w:rsidRDefault="00552007" w:rsidP="009E41E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самостоятельно учитывать выделенные учителем ориентиры действия в незнакомом материале;</w:t>
      </w:r>
    </w:p>
    <w:p w:rsidR="00552007" w:rsidRPr="003D0032" w:rsidRDefault="00552007" w:rsidP="009E41E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 xml:space="preserve">преобразовывать практическую задачу </w:t>
      </w:r>
      <w:proofErr w:type="gramStart"/>
      <w:r w:rsidRPr="003D0032">
        <w:rPr>
          <w:rFonts w:ascii="Times New Roman" w:eastAsia="Calibri" w:hAnsi="Times New Roman"/>
          <w:sz w:val="24"/>
          <w:szCs w:val="24"/>
          <w:lang w:eastAsia="zh-CN"/>
        </w:rPr>
        <w:t>в</w:t>
      </w:r>
      <w:proofErr w:type="gramEnd"/>
      <w:r w:rsidRPr="003D0032">
        <w:rPr>
          <w:rFonts w:ascii="Times New Roman" w:eastAsia="Calibri" w:hAnsi="Times New Roman"/>
          <w:sz w:val="24"/>
          <w:szCs w:val="24"/>
          <w:lang w:eastAsia="zh-CN"/>
        </w:rPr>
        <w:t xml:space="preserve"> познавательную;</w:t>
      </w:r>
    </w:p>
    <w:p w:rsidR="00552007" w:rsidRPr="003D0032" w:rsidRDefault="00552007" w:rsidP="009E41EE">
      <w:pPr>
        <w:pStyle w:val="a6"/>
        <w:numPr>
          <w:ilvl w:val="0"/>
          <w:numId w:val="7"/>
        </w:numPr>
        <w:rPr>
          <w:rFonts w:ascii="Times New Roman" w:eastAsia="Calibri" w:hAnsi="Times New Roman"/>
          <w:b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самостоятельно находить варианты решения творческой задачи.</w:t>
      </w:r>
    </w:p>
    <w:p w:rsidR="00552007" w:rsidRPr="003D0032" w:rsidRDefault="00552007" w:rsidP="003D0032">
      <w:pPr>
        <w:pStyle w:val="a6"/>
        <w:rPr>
          <w:rFonts w:ascii="Times New Roman" w:eastAsia="Calibri" w:hAnsi="Times New Roman"/>
          <w:b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b/>
          <w:sz w:val="24"/>
          <w:szCs w:val="24"/>
          <w:lang w:eastAsia="zh-CN"/>
        </w:rPr>
        <w:t>Коммуникативные универсальные учебные действия</w:t>
      </w:r>
    </w:p>
    <w:p w:rsidR="00552007" w:rsidRPr="003D0032" w:rsidRDefault="00552007" w:rsidP="003D0032">
      <w:pPr>
        <w:pStyle w:val="a6"/>
        <w:rPr>
          <w:rFonts w:ascii="Times New Roman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b/>
          <w:sz w:val="24"/>
          <w:szCs w:val="24"/>
          <w:lang w:eastAsia="zh-CN"/>
        </w:rPr>
        <w:t>Учащиеся смогут:</w:t>
      </w:r>
    </w:p>
    <w:p w:rsidR="00552007" w:rsidRPr="003D0032" w:rsidRDefault="00552007" w:rsidP="009E41EE">
      <w:pPr>
        <w:pStyle w:val="a6"/>
        <w:numPr>
          <w:ilvl w:val="0"/>
          <w:numId w:val="8"/>
        </w:numPr>
        <w:rPr>
          <w:rFonts w:ascii="Times New Roman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552007" w:rsidRPr="003D0032" w:rsidRDefault="00552007" w:rsidP="009E41EE">
      <w:pPr>
        <w:pStyle w:val="a6"/>
        <w:numPr>
          <w:ilvl w:val="0"/>
          <w:numId w:val="8"/>
        </w:numPr>
        <w:rPr>
          <w:rFonts w:ascii="Times New Roman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учитывать разные мнения, стремиться к координации при выполнении коллективных работ;</w:t>
      </w:r>
    </w:p>
    <w:p w:rsidR="00552007" w:rsidRPr="003D0032" w:rsidRDefault="00552007" w:rsidP="009E41EE">
      <w:pPr>
        <w:pStyle w:val="a6"/>
        <w:numPr>
          <w:ilvl w:val="0"/>
          <w:numId w:val="8"/>
        </w:numPr>
        <w:rPr>
          <w:rFonts w:ascii="Times New Roman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формулировать собственное мнение и позицию;</w:t>
      </w:r>
    </w:p>
    <w:p w:rsidR="00552007" w:rsidRPr="003D0032" w:rsidRDefault="00552007" w:rsidP="009E41EE">
      <w:pPr>
        <w:pStyle w:val="a6"/>
        <w:numPr>
          <w:ilvl w:val="0"/>
          <w:numId w:val="8"/>
        </w:numPr>
        <w:rPr>
          <w:rFonts w:ascii="Times New Roman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договариваться, приходить к общему решению;</w:t>
      </w:r>
    </w:p>
    <w:p w:rsidR="00552007" w:rsidRPr="003D0032" w:rsidRDefault="00552007" w:rsidP="009E41EE">
      <w:pPr>
        <w:pStyle w:val="a6"/>
        <w:numPr>
          <w:ilvl w:val="0"/>
          <w:numId w:val="8"/>
        </w:numPr>
        <w:rPr>
          <w:rFonts w:ascii="Times New Roman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соблюдать корректность в высказываниях;</w:t>
      </w:r>
    </w:p>
    <w:p w:rsidR="00552007" w:rsidRPr="003D0032" w:rsidRDefault="00552007" w:rsidP="009E41EE">
      <w:pPr>
        <w:pStyle w:val="a6"/>
        <w:numPr>
          <w:ilvl w:val="0"/>
          <w:numId w:val="8"/>
        </w:numPr>
        <w:rPr>
          <w:rFonts w:ascii="Times New Roman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задавать вопросы по существу;</w:t>
      </w:r>
    </w:p>
    <w:p w:rsidR="00552007" w:rsidRPr="003D0032" w:rsidRDefault="00552007" w:rsidP="009E41EE">
      <w:pPr>
        <w:pStyle w:val="a6"/>
        <w:numPr>
          <w:ilvl w:val="0"/>
          <w:numId w:val="8"/>
        </w:numPr>
        <w:rPr>
          <w:rFonts w:ascii="Times New Roman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использовать речь для регуляции своего действия;</w:t>
      </w:r>
    </w:p>
    <w:p w:rsidR="00552007" w:rsidRPr="003D0032" w:rsidRDefault="00552007" w:rsidP="009E41EE">
      <w:pPr>
        <w:pStyle w:val="a6"/>
        <w:numPr>
          <w:ilvl w:val="0"/>
          <w:numId w:val="8"/>
        </w:numPr>
        <w:rPr>
          <w:rFonts w:ascii="Times New Roman" w:eastAsia="Calibri" w:hAnsi="Times New Roman"/>
          <w:b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контролировать действия партнера;</w:t>
      </w:r>
    </w:p>
    <w:p w:rsidR="00552007" w:rsidRPr="003D0032" w:rsidRDefault="00552007" w:rsidP="003D0032">
      <w:pPr>
        <w:pStyle w:val="a6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3D0032">
        <w:rPr>
          <w:rFonts w:ascii="Times New Roman" w:eastAsia="Calibri" w:hAnsi="Times New Roman"/>
          <w:b/>
          <w:sz w:val="24"/>
          <w:szCs w:val="24"/>
          <w:lang w:eastAsia="zh-CN"/>
        </w:rPr>
        <w:t>Обучающийся</w:t>
      </w:r>
      <w:proofErr w:type="gramEnd"/>
      <w:r w:rsidRPr="003D0032">
        <w:rPr>
          <w:rFonts w:ascii="Times New Roman" w:eastAsia="Calibri" w:hAnsi="Times New Roman"/>
          <w:b/>
          <w:sz w:val="24"/>
          <w:szCs w:val="24"/>
          <w:lang w:eastAsia="zh-CN"/>
        </w:rPr>
        <w:t xml:space="preserve"> получит возможность научиться:</w:t>
      </w:r>
    </w:p>
    <w:p w:rsidR="00552007" w:rsidRPr="003D0032" w:rsidRDefault="00552007" w:rsidP="009E41EE">
      <w:pPr>
        <w:pStyle w:val="a6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учитывать разные мнения и обосновывать свою позицию;</w:t>
      </w:r>
    </w:p>
    <w:p w:rsidR="00552007" w:rsidRPr="003D0032" w:rsidRDefault="00552007" w:rsidP="009E41EE">
      <w:pPr>
        <w:pStyle w:val="a6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552007" w:rsidRPr="003D0032" w:rsidRDefault="00552007" w:rsidP="009E41EE">
      <w:pPr>
        <w:pStyle w:val="a6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владеть монологической и диалогической формой речи.</w:t>
      </w:r>
    </w:p>
    <w:p w:rsidR="00552007" w:rsidRPr="003D0032" w:rsidRDefault="00552007" w:rsidP="009E41EE">
      <w:pPr>
        <w:pStyle w:val="a6"/>
        <w:numPr>
          <w:ilvl w:val="0"/>
          <w:numId w:val="9"/>
        </w:numPr>
        <w:rPr>
          <w:rFonts w:ascii="Times New Roman" w:eastAsia="Calibri" w:hAnsi="Times New Roman"/>
          <w:b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осуществлять взаимный контроль и оказывать партнерам в сотрудничестве необходимую взаимопомощь;</w:t>
      </w:r>
    </w:p>
    <w:p w:rsidR="00552007" w:rsidRPr="003D0032" w:rsidRDefault="00552007" w:rsidP="003D0032">
      <w:pPr>
        <w:pStyle w:val="a6"/>
        <w:rPr>
          <w:rFonts w:ascii="Times New Roman" w:eastAsia="Calibri" w:hAnsi="Times New Roman"/>
          <w:b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b/>
          <w:sz w:val="24"/>
          <w:szCs w:val="24"/>
          <w:lang w:eastAsia="zh-CN"/>
        </w:rPr>
        <w:t>Познавательные универсальные учебные действия</w:t>
      </w:r>
    </w:p>
    <w:p w:rsidR="00552007" w:rsidRPr="003D0032" w:rsidRDefault="00552007" w:rsidP="003D0032">
      <w:pPr>
        <w:pStyle w:val="a6"/>
        <w:rPr>
          <w:rFonts w:ascii="Times New Roman" w:eastAsia="Calibri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b/>
          <w:sz w:val="24"/>
          <w:szCs w:val="24"/>
          <w:lang w:eastAsia="zh-CN"/>
        </w:rPr>
        <w:t>Обучающийся научится:</w:t>
      </w:r>
    </w:p>
    <w:p w:rsidR="00552007" w:rsidRPr="003D0032" w:rsidRDefault="00552007" w:rsidP="009E41EE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552007" w:rsidRPr="003D0032" w:rsidRDefault="00552007" w:rsidP="009E41EE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использовать знаки, символы, модели, схемы для решения познавательных и творческих задач и представления их результатов;</w:t>
      </w:r>
    </w:p>
    <w:p w:rsidR="00552007" w:rsidRPr="003D0032" w:rsidRDefault="00552007" w:rsidP="009E41EE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высказываться в устной и письменной форме;</w:t>
      </w:r>
    </w:p>
    <w:p w:rsidR="00552007" w:rsidRPr="003D0032" w:rsidRDefault="00552007" w:rsidP="009E41EE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анализировать объекты, выделять главное;</w:t>
      </w:r>
    </w:p>
    <w:p w:rsidR="00552007" w:rsidRPr="003D0032" w:rsidRDefault="00552007" w:rsidP="009E41EE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осуществлять синтез (целое из частей);</w:t>
      </w:r>
    </w:p>
    <w:p w:rsidR="00552007" w:rsidRPr="003D0032" w:rsidRDefault="00552007" w:rsidP="009E41EE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 xml:space="preserve">проводить сравнение, </w:t>
      </w:r>
      <w:proofErr w:type="spellStart"/>
      <w:r w:rsidRPr="003D0032">
        <w:rPr>
          <w:rFonts w:ascii="Times New Roman" w:eastAsia="Calibri" w:hAnsi="Times New Roman"/>
          <w:sz w:val="24"/>
          <w:szCs w:val="24"/>
          <w:lang w:eastAsia="zh-CN"/>
        </w:rPr>
        <w:t>сериацию</w:t>
      </w:r>
      <w:proofErr w:type="spellEnd"/>
      <w:r w:rsidRPr="003D0032">
        <w:rPr>
          <w:rFonts w:ascii="Times New Roman" w:eastAsia="Calibri" w:hAnsi="Times New Roman"/>
          <w:sz w:val="24"/>
          <w:szCs w:val="24"/>
          <w:lang w:eastAsia="zh-CN"/>
        </w:rPr>
        <w:t>, классификацию по разным критериям;</w:t>
      </w:r>
    </w:p>
    <w:p w:rsidR="00552007" w:rsidRPr="003D0032" w:rsidRDefault="00552007" w:rsidP="009E41EE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устанавливать причинно-следственные связи;</w:t>
      </w:r>
    </w:p>
    <w:p w:rsidR="00552007" w:rsidRPr="003D0032" w:rsidRDefault="00552007" w:rsidP="009E41EE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строить рассуждения об объекте;</w:t>
      </w:r>
    </w:p>
    <w:p w:rsidR="00552007" w:rsidRPr="003D0032" w:rsidRDefault="00552007" w:rsidP="009E41EE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обобщать (выделять класс объектов по к/</w:t>
      </w:r>
      <w:proofErr w:type="gramStart"/>
      <w:r w:rsidRPr="003D0032">
        <w:rPr>
          <w:rFonts w:ascii="Times New Roman" w:eastAsia="Calibri" w:hAnsi="Times New Roman"/>
          <w:sz w:val="24"/>
          <w:szCs w:val="24"/>
          <w:lang w:eastAsia="zh-CN"/>
        </w:rPr>
        <w:t>л</w:t>
      </w:r>
      <w:proofErr w:type="gramEnd"/>
      <w:r w:rsidRPr="003D0032">
        <w:rPr>
          <w:rFonts w:ascii="Times New Roman" w:eastAsia="Calibri" w:hAnsi="Times New Roman"/>
          <w:sz w:val="24"/>
          <w:szCs w:val="24"/>
          <w:lang w:eastAsia="zh-CN"/>
        </w:rPr>
        <w:t xml:space="preserve"> признаку);</w:t>
      </w:r>
    </w:p>
    <w:p w:rsidR="00552007" w:rsidRPr="003D0032" w:rsidRDefault="00552007" w:rsidP="009E41EE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подводить под понятие;</w:t>
      </w:r>
    </w:p>
    <w:p w:rsidR="00552007" w:rsidRPr="003D0032" w:rsidRDefault="00552007" w:rsidP="009E41EE">
      <w:pPr>
        <w:pStyle w:val="a6"/>
        <w:numPr>
          <w:ilvl w:val="0"/>
          <w:numId w:val="10"/>
        </w:numPr>
        <w:rPr>
          <w:rFonts w:ascii="Times New Roman" w:eastAsia="Calibri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устанавливать аналогии;</w:t>
      </w:r>
    </w:p>
    <w:p w:rsidR="00552007" w:rsidRPr="003D0032" w:rsidRDefault="009E41EE" w:rsidP="009E41EE">
      <w:pPr>
        <w:pStyle w:val="a6"/>
        <w:numPr>
          <w:ilvl w:val="0"/>
          <w:numId w:val="10"/>
        </w:numPr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п</w:t>
      </w:r>
      <w:r w:rsidR="00552007" w:rsidRPr="003D0032">
        <w:rPr>
          <w:rFonts w:ascii="Times New Roman" w:eastAsia="Calibri" w:hAnsi="Times New Roman"/>
          <w:sz w:val="24"/>
          <w:szCs w:val="24"/>
          <w:lang w:eastAsia="zh-CN"/>
        </w:rPr>
        <w:t>роводить наблюдения и эксперименты, высказывать суждения,</w:t>
      </w:r>
      <w:r w:rsidR="00195D12">
        <w:rPr>
          <w:rFonts w:ascii="Times New Roman" w:eastAsia="Calibri" w:hAnsi="Times New Roman"/>
          <w:sz w:val="24"/>
          <w:szCs w:val="24"/>
          <w:lang w:eastAsia="zh-CN"/>
        </w:rPr>
        <w:t xml:space="preserve"> делать умозаключения и выводы.</w:t>
      </w:r>
    </w:p>
    <w:p w:rsidR="00552007" w:rsidRPr="003D0032" w:rsidRDefault="00552007" w:rsidP="009E41EE">
      <w:pPr>
        <w:pStyle w:val="a6"/>
        <w:ind w:firstLine="360"/>
        <w:rPr>
          <w:rFonts w:ascii="Times New Roman" w:eastAsia="Calibri" w:hAnsi="Times New Roman"/>
          <w:sz w:val="24"/>
          <w:szCs w:val="24"/>
          <w:lang w:eastAsia="zh-CN"/>
        </w:rPr>
      </w:pPr>
      <w:proofErr w:type="gramStart"/>
      <w:r w:rsidRPr="003D0032">
        <w:rPr>
          <w:rFonts w:ascii="Times New Roman" w:eastAsia="Calibri" w:hAnsi="Times New Roman"/>
          <w:b/>
          <w:sz w:val="24"/>
          <w:szCs w:val="24"/>
          <w:lang w:eastAsia="zh-CN"/>
        </w:rPr>
        <w:t>Обучающийся</w:t>
      </w:r>
      <w:proofErr w:type="gramEnd"/>
      <w:r w:rsidRPr="003D0032">
        <w:rPr>
          <w:rFonts w:ascii="Times New Roman" w:eastAsia="Calibri" w:hAnsi="Times New Roman"/>
          <w:b/>
          <w:sz w:val="24"/>
          <w:szCs w:val="24"/>
          <w:lang w:eastAsia="zh-CN"/>
        </w:rPr>
        <w:t xml:space="preserve"> получит возможность научиться:</w:t>
      </w:r>
    </w:p>
    <w:p w:rsidR="00552007" w:rsidRPr="003D0032" w:rsidRDefault="00552007" w:rsidP="009E41EE">
      <w:pPr>
        <w:pStyle w:val="a6"/>
        <w:numPr>
          <w:ilvl w:val="0"/>
          <w:numId w:val="11"/>
        </w:numPr>
        <w:rPr>
          <w:rFonts w:ascii="Times New Roman" w:eastAsia="Calibri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552007" w:rsidRPr="003D0032" w:rsidRDefault="00552007" w:rsidP="009E41EE">
      <w:pPr>
        <w:pStyle w:val="a6"/>
        <w:numPr>
          <w:ilvl w:val="0"/>
          <w:numId w:val="11"/>
        </w:numPr>
        <w:rPr>
          <w:rFonts w:ascii="Times New Roman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осознанно и произвольно строить сообщения в устной и письменной форме;</w:t>
      </w:r>
    </w:p>
    <w:p w:rsidR="00552007" w:rsidRPr="003D0032" w:rsidRDefault="00552007" w:rsidP="009E41EE">
      <w:pPr>
        <w:pStyle w:val="a6"/>
        <w:numPr>
          <w:ilvl w:val="0"/>
          <w:numId w:val="11"/>
        </w:numPr>
        <w:rPr>
          <w:rFonts w:ascii="Times New Roman" w:eastAsia="Calibri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552007" w:rsidRPr="003D0032" w:rsidRDefault="00552007" w:rsidP="003D0032">
      <w:pPr>
        <w:pStyle w:val="a6"/>
        <w:rPr>
          <w:rFonts w:ascii="Times New Roman" w:eastAsia="Calibri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b/>
          <w:sz w:val="24"/>
          <w:szCs w:val="24"/>
          <w:lang w:eastAsia="zh-CN"/>
        </w:rPr>
        <w:t xml:space="preserve">В результате занятий по </w:t>
      </w:r>
      <w:proofErr w:type="gramStart"/>
      <w:r w:rsidRPr="003D0032">
        <w:rPr>
          <w:rFonts w:ascii="Times New Roman" w:eastAsia="Calibri" w:hAnsi="Times New Roman"/>
          <w:b/>
          <w:sz w:val="24"/>
          <w:szCs w:val="24"/>
          <w:lang w:eastAsia="zh-CN"/>
        </w:rPr>
        <w:t>предложенной</w:t>
      </w:r>
      <w:proofErr w:type="gramEnd"/>
      <w:r w:rsidRPr="003D0032">
        <w:rPr>
          <w:rFonts w:ascii="Times New Roman" w:eastAsia="Calibri" w:hAnsi="Times New Roman"/>
          <w:b/>
          <w:sz w:val="24"/>
          <w:szCs w:val="24"/>
          <w:lang w:eastAsia="zh-CN"/>
        </w:rPr>
        <w:t xml:space="preserve"> программе учащиеся получат возможность:</w:t>
      </w:r>
    </w:p>
    <w:p w:rsidR="00552007" w:rsidRPr="003D0032" w:rsidRDefault="00552007" w:rsidP="009E41EE">
      <w:pPr>
        <w:pStyle w:val="a6"/>
        <w:numPr>
          <w:ilvl w:val="0"/>
          <w:numId w:val="12"/>
        </w:numPr>
        <w:rPr>
          <w:rFonts w:ascii="Times New Roman" w:eastAsia="Calibri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Развить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</w:r>
    </w:p>
    <w:p w:rsidR="00552007" w:rsidRPr="003D0032" w:rsidRDefault="00552007" w:rsidP="009E41EE">
      <w:pPr>
        <w:pStyle w:val="a6"/>
        <w:numPr>
          <w:ilvl w:val="0"/>
          <w:numId w:val="12"/>
        </w:numPr>
        <w:rPr>
          <w:rFonts w:ascii="Times New Roman" w:eastAsia="Calibri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lastRenderedPageBreak/>
        <w:t xml:space="preserve"> Расширить знания и представления о традиционных и современных материалах для прикладного творчества;</w:t>
      </w:r>
    </w:p>
    <w:p w:rsidR="00552007" w:rsidRPr="003D0032" w:rsidRDefault="00552007" w:rsidP="009E41EE">
      <w:pPr>
        <w:pStyle w:val="a6"/>
        <w:numPr>
          <w:ilvl w:val="0"/>
          <w:numId w:val="12"/>
        </w:numPr>
        <w:rPr>
          <w:rFonts w:ascii="Times New Roman" w:eastAsia="Calibri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Познакомиться с историей происхождения материала, с его современными видами и областями применения;</w:t>
      </w:r>
    </w:p>
    <w:p w:rsidR="00552007" w:rsidRPr="003D0032" w:rsidRDefault="00552007" w:rsidP="009E41EE">
      <w:pPr>
        <w:pStyle w:val="a6"/>
        <w:numPr>
          <w:ilvl w:val="0"/>
          <w:numId w:val="12"/>
        </w:numPr>
        <w:rPr>
          <w:rFonts w:ascii="Times New Roman" w:eastAsia="Calibri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 xml:space="preserve"> Познакомиться с новыми технологическими приемами обработки различных материалов;</w:t>
      </w:r>
    </w:p>
    <w:p w:rsidR="00552007" w:rsidRPr="003D0032" w:rsidRDefault="00552007" w:rsidP="009E41EE">
      <w:pPr>
        <w:pStyle w:val="a6"/>
        <w:numPr>
          <w:ilvl w:val="0"/>
          <w:numId w:val="12"/>
        </w:numPr>
        <w:rPr>
          <w:rFonts w:ascii="Times New Roman" w:eastAsia="Calibri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 xml:space="preserve"> Использовать ранее изученные приемы в новых комбинациях и сочетаниях;</w:t>
      </w:r>
    </w:p>
    <w:p w:rsidR="00552007" w:rsidRPr="003D0032" w:rsidRDefault="00552007" w:rsidP="009E41EE">
      <w:pPr>
        <w:pStyle w:val="a6"/>
        <w:numPr>
          <w:ilvl w:val="0"/>
          <w:numId w:val="12"/>
        </w:numPr>
        <w:rPr>
          <w:rFonts w:ascii="Times New Roman" w:eastAsia="Calibri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 xml:space="preserve"> Познакомиться с новыми инструментами для обработки материалов или с новыми функциями уже известных инструментов;</w:t>
      </w:r>
    </w:p>
    <w:p w:rsidR="00552007" w:rsidRPr="003D0032" w:rsidRDefault="00552007" w:rsidP="009E41EE">
      <w:pPr>
        <w:pStyle w:val="a6"/>
        <w:numPr>
          <w:ilvl w:val="0"/>
          <w:numId w:val="12"/>
        </w:numPr>
        <w:rPr>
          <w:rFonts w:ascii="Times New Roman" w:eastAsia="Calibri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Создавать полезные и практичные изделия, осуществляя помощь своей семье;</w:t>
      </w:r>
    </w:p>
    <w:p w:rsidR="00552007" w:rsidRPr="003D0032" w:rsidRDefault="00552007" w:rsidP="009E41EE">
      <w:pPr>
        <w:pStyle w:val="a6"/>
        <w:numPr>
          <w:ilvl w:val="0"/>
          <w:numId w:val="12"/>
        </w:numPr>
        <w:rPr>
          <w:rFonts w:ascii="Times New Roman" w:eastAsia="Calibri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</w:r>
    </w:p>
    <w:p w:rsidR="00552007" w:rsidRPr="003D0032" w:rsidRDefault="00552007" w:rsidP="009E41EE">
      <w:pPr>
        <w:pStyle w:val="a6"/>
        <w:numPr>
          <w:ilvl w:val="0"/>
          <w:numId w:val="12"/>
        </w:numPr>
        <w:rPr>
          <w:rFonts w:ascii="Times New Roman" w:eastAsia="Calibri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Оказывать посильную помощь в дизайне и оформлении класса, школы, своего жилища;</w:t>
      </w:r>
    </w:p>
    <w:p w:rsidR="00552007" w:rsidRPr="003D0032" w:rsidRDefault="00552007" w:rsidP="009E41EE">
      <w:pPr>
        <w:pStyle w:val="a6"/>
        <w:numPr>
          <w:ilvl w:val="0"/>
          <w:numId w:val="12"/>
        </w:numPr>
        <w:rPr>
          <w:rFonts w:ascii="Times New Roman" w:eastAsia="Calibri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Достичь оптимального для каждого уровня развития;</w:t>
      </w:r>
    </w:p>
    <w:p w:rsidR="00552007" w:rsidRPr="003D0032" w:rsidRDefault="00552007" w:rsidP="009E41EE">
      <w:pPr>
        <w:pStyle w:val="a6"/>
        <w:numPr>
          <w:ilvl w:val="0"/>
          <w:numId w:val="12"/>
        </w:numPr>
        <w:rPr>
          <w:rFonts w:ascii="Times New Roman" w:eastAsia="Calibri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 xml:space="preserve"> Сформировать систему универсальных учебных действий;</w:t>
      </w:r>
    </w:p>
    <w:p w:rsidR="00552007" w:rsidRPr="003D0032" w:rsidRDefault="00552007" w:rsidP="009E41EE">
      <w:pPr>
        <w:pStyle w:val="a6"/>
        <w:numPr>
          <w:ilvl w:val="0"/>
          <w:numId w:val="12"/>
        </w:numPr>
        <w:rPr>
          <w:rFonts w:ascii="Times New Roman" w:eastAsia="Calibri" w:hAnsi="Times New Roman"/>
          <w:sz w:val="24"/>
          <w:szCs w:val="24"/>
          <w:lang w:eastAsia="zh-CN"/>
        </w:rPr>
      </w:pPr>
      <w:r w:rsidRPr="003D0032">
        <w:rPr>
          <w:rFonts w:ascii="Times New Roman" w:eastAsia="Calibri" w:hAnsi="Times New Roman"/>
          <w:sz w:val="24"/>
          <w:szCs w:val="24"/>
          <w:lang w:eastAsia="zh-CN"/>
        </w:rPr>
        <w:t>Сформировать навыки работы с информацией.</w:t>
      </w:r>
    </w:p>
    <w:p w:rsidR="00F90201" w:rsidRPr="003D0032" w:rsidRDefault="00F90201" w:rsidP="003D0032">
      <w:pPr>
        <w:pStyle w:val="a6"/>
        <w:rPr>
          <w:rFonts w:ascii="Times New Roman" w:hAnsi="Times New Roman"/>
          <w:b/>
          <w:sz w:val="24"/>
          <w:szCs w:val="24"/>
        </w:rPr>
      </w:pPr>
      <w:r w:rsidRPr="003D0032">
        <w:rPr>
          <w:rFonts w:ascii="Times New Roman" w:hAnsi="Times New Roman"/>
          <w:b/>
          <w:sz w:val="24"/>
          <w:szCs w:val="24"/>
        </w:rPr>
        <w:t>Методическое обеспечение программы</w:t>
      </w:r>
    </w:p>
    <w:p w:rsidR="00F90201" w:rsidRPr="003D0032" w:rsidRDefault="00F90201" w:rsidP="003D0032">
      <w:pPr>
        <w:pStyle w:val="a6"/>
        <w:rPr>
          <w:rFonts w:ascii="Times New Roman" w:hAnsi="Times New Roman"/>
          <w:sz w:val="24"/>
          <w:szCs w:val="24"/>
        </w:rPr>
      </w:pPr>
      <w:r w:rsidRPr="003D0032">
        <w:rPr>
          <w:rFonts w:ascii="Times New Roman" w:hAnsi="Times New Roman"/>
          <w:sz w:val="24"/>
          <w:szCs w:val="24"/>
        </w:rPr>
        <w:t xml:space="preserve">    Для реализации программы «Творческая мастерская» необходимы следующие условия:</w:t>
      </w:r>
    </w:p>
    <w:p w:rsidR="00F90201" w:rsidRPr="003D0032" w:rsidRDefault="00F90201" w:rsidP="003D0032">
      <w:pPr>
        <w:pStyle w:val="a6"/>
        <w:rPr>
          <w:rFonts w:ascii="Times New Roman" w:hAnsi="Times New Roman"/>
          <w:b/>
          <w:sz w:val="24"/>
          <w:szCs w:val="24"/>
        </w:rPr>
      </w:pPr>
      <w:r w:rsidRPr="003D0032">
        <w:rPr>
          <w:rFonts w:ascii="Times New Roman" w:hAnsi="Times New Roman"/>
          <w:b/>
          <w:sz w:val="24"/>
          <w:szCs w:val="24"/>
        </w:rPr>
        <w:t>материально-технические:</w:t>
      </w:r>
    </w:p>
    <w:p w:rsidR="00F90201" w:rsidRPr="003D0032" w:rsidRDefault="00F90201" w:rsidP="009E41EE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3D0032">
        <w:rPr>
          <w:rFonts w:ascii="Times New Roman" w:hAnsi="Times New Roman"/>
          <w:sz w:val="24"/>
          <w:szCs w:val="24"/>
        </w:rPr>
        <w:t>рабочий кабинет со столами и стульями, полками вдоль стен;</w:t>
      </w:r>
    </w:p>
    <w:p w:rsidR="00F90201" w:rsidRPr="003D0032" w:rsidRDefault="00F90201" w:rsidP="009E41EE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3D0032">
        <w:rPr>
          <w:rFonts w:ascii="Times New Roman" w:hAnsi="Times New Roman"/>
          <w:sz w:val="24"/>
          <w:szCs w:val="24"/>
        </w:rPr>
        <w:t>набор бумаги для занятий, материал;</w:t>
      </w:r>
    </w:p>
    <w:p w:rsidR="00F90201" w:rsidRPr="003D0032" w:rsidRDefault="00F90201" w:rsidP="009E41EE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gramStart"/>
      <w:r w:rsidRPr="003D0032">
        <w:rPr>
          <w:rFonts w:ascii="Times New Roman" w:hAnsi="Times New Roman"/>
          <w:sz w:val="24"/>
          <w:szCs w:val="24"/>
        </w:rPr>
        <w:t>карандаши, ножницы, канцелярский нож, скрепки, пинцет, клей, линейки, тонкая проволока, картон и т.д.;</w:t>
      </w:r>
      <w:proofErr w:type="gramEnd"/>
    </w:p>
    <w:p w:rsidR="00F90201" w:rsidRPr="003D0032" w:rsidRDefault="00F90201" w:rsidP="009E41EE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3D0032">
        <w:rPr>
          <w:rFonts w:ascii="Times New Roman" w:hAnsi="Times New Roman"/>
          <w:sz w:val="24"/>
          <w:szCs w:val="24"/>
        </w:rPr>
        <w:t xml:space="preserve">в качестве дополнительного оборудования – компьютер для просмотра и работы совместно с имеющимися </w:t>
      </w:r>
      <w:r w:rsidRPr="003D0032">
        <w:rPr>
          <w:rFonts w:ascii="Times New Roman" w:hAnsi="Times New Roman"/>
          <w:sz w:val="24"/>
          <w:szCs w:val="24"/>
          <w:lang w:val="en-US"/>
        </w:rPr>
        <w:t>internet</w:t>
      </w:r>
      <w:r w:rsidRPr="003D0032">
        <w:rPr>
          <w:rFonts w:ascii="Times New Roman" w:hAnsi="Times New Roman"/>
          <w:sz w:val="24"/>
          <w:szCs w:val="24"/>
        </w:rPr>
        <w:t>- материалами по различным техн</w:t>
      </w:r>
      <w:r w:rsidR="009E41EE">
        <w:rPr>
          <w:rFonts w:ascii="Times New Roman" w:hAnsi="Times New Roman"/>
          <w:sz w:val="24"/>
          <w:szCs w:val="24"/>
        </w:rPr>
        <w:t xml:space="preserve">икам работы с бумагой, работа  </w:t>
      </w:r>
      <w:r w:rsidR="00046EFB">
        <w:rPr>
          <w:rFonts w:ascii="Times New Roman" w:hAnsi="Times New Roman"/>
          <w:sz w:val="24"/>
          <w:szCs w:val="24"/>
        </w:rPr>
        <w:t>пластическим материалом.</w:t>
      </w:r>
    </w:p>
    <w:p w:rsidR="00990BD8" w:rsidRDefault="00990BD8" w:rsidP="003D0032">
      <w:pPr>
        <w:pStyle w:val="a6"/>
        <w:jc w:val="center"/>
        <w:rPr>
          <w:rFonts w:ascii="Times New Roman" w:eastAsia="SimSun" w:hAnsi="Times New Roman"/>
          <w:b/>
          <w:bCs/>
          <w:sz w:val="24"/>
          <w:szCs w:val="24"/>
          <w:lang w:eastAsia="ar-SA"/>
        </w:rPr>
      </w:pPr>
    </w:p>
    <w:p w:rsidR="00233568" w:rsidRPr="003D0032" w:rsidRDefault="00F90201" w:rsidP="003D0032">
      <w:pPr>
        <w:pStyle w:val="a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D0032">
        <w:rPr>
          <w:rFonts w:ascii="Times New Roman" w:eastAsia="SimSun" w:hAnsi="Times New Roman"/>
          <w:b/>
          <w:bCs/>
          <w:sz w:val="24"/>
          <w:szCs w:val="24"/>
          <w:lang w:eastAsia="ar-SA"/>
        </w:rPr>
        <w:t>5.Формы и виды контроля.</w:t>
      </w:r>
    </w:p>
    <w:p w:rsidR="00233568" w:rsidRPr="003D0032" w:rsidRDefault="00233568" w:rsidP="003D0032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3D003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3D0032">
        <w:rPr>
          <w:rFonts w:ascii="Times New Roman" w:hAnsi="Times New Roman"/>
          <w:color w:val="000000"/>
          <w:sz w:val="24"/>
          <w:szCs w:val="24"/>
        </w:rPr>
        <w:t>Методы отслеживания ре</w:t>
      </w:r>
      <w:r w:rsidRPr="003D0032">
        <w:rPr>
          <w:rFonts w:ascii="Times New Roman" w:hAnsi="Times New Roman"/>
          <w:color w:val="000000"/>
          <w:sz w:val="24"/>
          <w:szCs w:val="24"/>
        </w:rPr>
        <w:softHyphen/>
        <w:t>зультативности:</w:t>
      </w:r>
    </w:p>
    <w:p w:rsidR="00233568" w:rsidRPr="003D0032" w:rsidRDefault="00233568" w:rsidP="009E41EE">
      <w:pPr>
        <w:pStyle w:val="a6"/>
        <w:numPr>
          <w:ilvl w:val="0"/>
          <w:numId w:val="15"/>
        </w:numPr>
        <w:rPr>
          <w:rFonts w:ascii="Times New Roman" w:hAnsi="Times New Roman"/>
          <w:color w:val="000000"/>
          <w:sz w:val="24"/>
          <w:szCs w:val="24"/>
        </w:rPr>
      </w:pPr>
      <w:r w:rsidRPr="003D0032">
        <w:rPr>
          <w:rFonts w:ascii="Times New Roman" w:hAnsi="Times New Roman"/>
          <w:color w:val="000000"/>
          <w:sz w:val="24"/>
          <w:szCs w:val="24"/>
        </w:rPr>
        <w:t>наблюдение;</w:t>
      </w:r>
    </w:p>
    <w:p w:rsidR="00233568" w:rsidRPr="003D0032" w:rsidRDefault="00233568" w:rsidP="009E41EE">
      <w:pPr>
        <w:pStyle w:val="a6"/>
        <w:numPr>
          <w:ilvl w:val="0"/>
          <w:numId w:val="15"/>
        </w:numPr>
        <w:rPr>
          <w:rFonts w:ascii="Times New Roman" w:hAnsi="Times New Roman"/>
          <w:color w:val="000000"/>
          <w:sz w:val="24"/>
          <w:szCs w:val="24"/>
        </w:rPr>
      </w:pPr>
      <w:r w:rsidRPr="003D0032">
        <w:rPr>
          <w:rFonts w:ascii="Times New Roman" w:hAnsi="Times New Roman"/>
          <w:color w:val="000000"/>
          <w:sz w:val="24"/>
          <w:szCs w:val="24"/>
        </w:rPr>
        <w:t xml:space="preserve"> анализ выполнения   изделий, участия обучающихся в конкурсах художественно-эстетической направленности, активности обучающихся на занятиях.</w:t>
      </w:r>
    </w:p>
    <w:p w:rsidR="009E41EE" w:rsidRDefault="009E41EE" w:rsidP="009E41EE">
      <w:pPr>
        <w:pStyle w:val="a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233568" w:rsidRDefault="00233568" w:rsidP="009E41EE">
      <w:pPr>
        <w:pStyle w:val="a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E41EE">
        <w:rPr>
          <w:rFonts w:ascii="Times New Roman" w:hAnsi="Times New Roman"/>
          <w:b/>
          <w:bCs/>
          <w:color w:val="000000" w:themeColor="text1"/>
          <w:sz w:val="24"/>
          <w:szCs w:val="24"/>
        </w:rPr>
        <w:t>Виды контроля</w:t>
      </w:r>
    </w:p>
    <w:p w:rsidR="009E41EE" w:rsidRPr="009E41EE" w:rsidRDefault="009E41EE" w:rsidP="009E41EE">
      <w:pPr>
        <w:pStyle w:val="a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4253"/>
        <w:gridCol w:w="2835"/>
      </w:tblGrid>
      <w:tr w:rsidR="00233568" w:rsidRPr="003D0032" w:rsidTr="00ED642B">
        <w:trPr>
          <w:trHeight w:val="2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68" w:rsidRPr="003D0032" w:rsidRDefault="00233568" w:rsidP="00195D12">
            <w:pPr>
              <w:pStyle w:val="a6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Время</w:t>
            </w:r>
            <w:r w:rsidR="00195D1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проведения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68" w:rsidRPr="003D0032" w:rsidRDefault="00233568" w:rsidP="003D0032">
            <w:pPr>
              <w:pStyle w:val="a6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Цель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68" w:rsidRPr="003D0032" w:rsidRDefault="00233568" w:rsidP="003D0032">
            <w:pPr>
              <w:pStyle w:val="a6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Формы контроля</w:t>
            </w:r>
          </w:p>
        </w:tc>
      </w:tr>
      <w:tr w:rsidR="00233568" w:rsidRPr="003D0032" w:rsidTr="00ED0470">
        <w:trPr>
          <w:trHeight w:val="11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68" w:rsidRPr="003D0032" w:rsidRDefault="00233568" w:rsidP="003D0032">
            <w:pPr>
              <w:pStyle w:val="a6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Входной контроль</w:t>
            </w:r>
          </w:p>
        </w:tc>
      </w:tr>
      <w:tr w:rsidR="00233568" w:rsidRPr="003D0032" w:rsidTr="00ED642B">
        <w:trPr>
          <w:trHeight w:val="4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68" w:rsidRPr="003D0032" w:rsidRDefault="00233568" w:rsidP="003D0032">
            <w:pPr>
              <w:pStyle w:val="a6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начале учебного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68" w:rsidRPr="003D0032" w:rsidRDefault="00233568" w:rsidP="003D0032">
            <w:pPr>
              <w:pStyle w:val="a6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Определение уров</w:t>
            </w:r>
            <w:r w:rsidRPr="003D003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softHyphen/>
              <w:t>ня развития детей, их творческих способно</w:t>
            </w:r>
            <w:r w:rsidRPr="003D003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softHyphen/>
              <w:t>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68" w:rsidRPr="003D0032" w:rsidRDefault="00233568" w:rsidP="003D0032">
            <w:pPr>
              <w:pStyle w:val="a6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Беседа, опрос</w:t>
            </w:r>
          </w:p>
        </w:tc>
      </w:tr>
      <w:tr w:rsidR="00233568" w:rsidRPr="003D0032" w:rsidTr="00ED0470">
        <w:trPr>
          <w:trHeight w:val="11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68" w:rsidRPr="003D0032" w:rsidRDefault="00233568" w:rsidP="003D0032">
            <w:pPr>
              <w:pStyle w:val="a6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Текущий контроль</w:t>
            </w:r>
          </w:p>
        </w:tc>
      </w:tr>
      <w:tr w:rsidR="00233568" w:rsidRPr="003D0032" w:rsidTr="00ED642B">
        <w:trPr>
          <w:trHeight w:val="5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68" w:rsidRPr="003D0032" w:rsidRDefault="00233568" w:rsidP="003D0032">
            <w:pPr>
              <w:pStyle w:val="a6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течение учеб</w:t>
            </w:r>
            <w:r w:rsidRPr="003D003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softHyphen/>
              <w:t>ного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68" w:rsidRPr="003D0032" w:rsidRDefault="00233568" w:rsidP="003D0032">
            <w:pPr>
              <w:pStyle w:val="a6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Определение степе</w:t>
            </w:r>
            <w:r w:rsidRPr="003D003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softHyphen/>
              <w:t>ни усвоения учащи</w:t>
            </w:r>
            <w:r w:rsidRPr="003D003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softHyphen/>
              <w:t>мися учебного мате</w:t>
            </w:r>
            <w:r w:rsidRPr="003D003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softHyphen/>
              <w:t>риала. Определение готовности детей к восприятию нового материала. Повыше</w:t>
            </w:r>
            <w:r w:rsidRPr="003D003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softHyphen/>
              <w:t>ние ответственности и заинтересованно</w:t>
            </w:r>
            <w:r w:rsidRPr="003D003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softHyphen/>
              <w:t>сти воспитанников в обучении. Подбор наиболее эффективных методов и средств обучения.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68" w:rsidRPr="003D0032" w:rsidRDefault="00233568" w:rsidP="003D0032">
            <w:pPr>
              <w:pStyle w:val="a6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</w:t>
            </w:r>
            <w:r w:rsidRPr="003D003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softHyphen/>
              <w:t>блюдение, опрос, са</w:t>
            </w:r>
            <w:r w:rsidRPr="003D003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softHyphen/>
              <w:t>мостоятельная работа, индивидуальная работа</w:t>
            </w:r>
          </w:p>
        </w:tc>
      </w:tr>
      <w:tr w:rsidR="00233568" w:rsidRPr="003D0032" w:rsidTr="00ED0470">
        <w:trPr>
          <w:trHeight w:val="32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68" w:rsidRPr="003D0032" w:rsidRDefault="00233568" w:rsidP="003D003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Промежуточный контроль</w:t>
            </w:r>
          </w:p>
        </w:tc>
      </w:tr>
      <w:tr w:rsidR="00233568" w:rsidRPr="003D0032" w:rsidTr="00ED642B">
        <w:trPr>
          <w:trHeight w:val="6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68" w:rsidRPr="003D0032" w:rsidRDefault="00233568" w:rsidP="003D003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color w:val="000000"/>
                <w:sz w:val="24"/>
                <w:szCs w:val="24"/>
              </w:rPr>
              <w:t>По окончании изучения раздела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68" w:rsidRPr="003D0032" w:rsidRDefault="00233568" w:rsidP="003D003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степени усвоения учащимися учебного материала. Определение резуль</w:t>
            </w:r>
            <w:r w:rsidRPr="003D00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татов обучения.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68" w:rsidRPr="003D0032" w:rsidRDefault="00233568" w:rsidP="003D003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color w:val="000000"/>
                <w:sz w:val="24"/>
                <w:szCs w:val="24"/>
              </w:rPr>
              <w:t>Выставка, конкурс, творческая работа, опрос, презентация творче</w:t>
            </w:r>
            <w:r w:rsidRPr="003D00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ских работ.</w:t>
            </w:r>
          </w:p>
        </w:tc>
      </w:tr>
      <w:tr w:rsidR="00233568" w:rsidRPr="003D0032" w:rsidTr="00ED0470">
        <w:trPr>
          <w:trHeight w:val="269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68" w:rsidRPr="003D0032" w:rsidRDefault="00233568" w:rsidP="003D003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Итоговый контроль</w:t>
            </w:r>
          </w:p>
        </w:tc>
      </w:tr>
      <w:tr w:rsidR="00233568" w:rsidRPr="003D0032" w:rsidTr="00ED642B">
        <w:trPr>
          <w:trHeight w:val="5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68" w:rsidRPr="003D0032" w:rsidRDefault="00233568" w:rsidP="003D003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конце учебного года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68" w:rsidRPr="003D0032" w:rsidRDefault="00233568" w:rsidP="003D003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измене</w:t>
            </w:r>
            <w:r w:rsidRPr="003D00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уровня развития детей, их творческих способностей. Опре</w:t>
            </w:r>
            <w:r w:rsidRPr="003D00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деление результатов обучения. Получение сведений для совер</w:t>
            </w:r>
            <w:r w:rsidRPr="003D00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шенствования образо</w:t>
            </w:r>
            <w:r w:rsidRPr="003D00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вательной программы и методов обучения.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68" w:rsidRPr="003D0032" w:rsidRDefault="00233568" w:rsidP="003D003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D0032">
              <w:rPr>
                <w:rFonts w:ascii="Times New Roman" w:hAnsi="Times New Roman"/>
                <w:color w:val="000000"/>
                <w:sz w:val="24"/>
                <w:szCs w:val="24"/>
              </w:rPr>
              <w:t>Выставка, конкурс, творческая работа, презентация творче</w:t>
            </w:r>
            <w:r w:rsidRPr="003D00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ских работ, опрос, кол</w:t>
            </w:r>
            <w:r w:rsidRPr="003D00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лективная рефлексия, отзыв, коллективный анализ работ, самоана</w:t>
            </w:r>
            <w:r w:rsidRPr="003D00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лиз, парад творческих работ.</w:t>
            </w:r>
            <w:proofErr w:type="gramEnd"/>
          </w:p>
        </w:tc>
      </w:tr>
    </w:tbl>
    <w:p w:rsidR="00990BD8" w:rsidRDefault="00990BD8" w:rsidP="003D0032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0032" w:rsidRPr="003D0032" w:rsidRDefault="00613E17" w:rsidP="003D003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3D0032">
        <w:rPr>
          <w:rFonts w:ascii="Times New Roman" w:hAnsi="Times New Roman"/>
          <w:b/>
          <w:bCs/>
          <w:sz w:val="24"/>
          <w:szCs w:val="24"/>
        </w:rPr>
        <w:t>6. Методические рекомендации.</w:t>
      </w:r>
    </w:p>
    <w:p w:rsidR="003D0032" w:rsidRPr="003D0032" w:rsidRDefault="003D0032" w:rsidP="009E41E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D0032">
        <w:rPr>
          <w:rFonts w:ascii="Times New Roman" w:hAnsi="Times New Roman"/>
          <w:sz w:val="24"/>
          <w:szCs w:val="24"/>
        </w:rPr>
        <w:t xml:space="preserve">        Методическое обеспечение образовательной программы  «Творческая мастерская»  включает в себя дидактические принципы, методы, техническое оснащение, организационные формы работы, формы подведения итогов. При подготовке к занятиям большое внимание уделяется нормам организации учебного процесса и дидактическим принципам. Прежде всего, это принцип наглядности, так как психофизическое развитие учащихся 6,6 –11 лет, на который рассчитана данная программа, характеризуется конкретно-образным мышлением. Следовательно, учащиеся способны полностью </w:t>
      </w:r>
    </w:p>
    <w:p w:rsidR="003D0032" w:rsidRPr="003D0032" w:rsidRDefault="003D0032" w:rsidP="009E41E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D0032">
        <w:rPr>
          <w:rFonts w:ascii="Times New Roman" w:hAnsi="Times New Roman"/>
          <w:sz w:val="24"/>
          <w:szCs w:val="24"/>
        </w:rPr>
        <w:t xml:space="preserve">усвоить материал при осуществлении практической деятельности с применением предметной (образцы изделий, практические упражнения, экскурсии), изобразительной (учебно-наглядные пособия) и словесной (образная речь педагога) наглядности. Естественно, что достижение поставленной цели в учебно-воспитательной деятельности во многом зависит от системности и последовательности в обучении. При строгом соблюдении логики учащиеся постепенно овладевают знаниями, умениями и навыками. Ориентируясь на этот принцип, педагог составляет учебно-тематическое планирование все же с учетом возможности его изменения. Большое внимание также уделяется принципам доступности и посильности в обучении, методу активности, связи теории с практикой, прочности </w:t>
      </w:r>
    </w:p>
    <w:p w:rsidR="003D0032" w:rsidRPr="003D0032" w:rsidRDefault="003D0032" w:rsidP="009E41E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D0032">
        <w:rPr>
          <w:rFonts w:ascii="Times New Roman" w:hAnsi="Times New Roman"/>
          <w:sz w:val="24"/>
          <w:szCs w:val="24"/>
        </w:rPr>
        <w:t xml:space="preserve">овладения знаниями и умениями. </w:t>
      </w:r>
      <w:proofErr w:type="gramStart"/>
      <w:r w:rsidRPr="003D0032">
        <w:rPr>
          <w:rFonts w:ascii="Times New Roman" w:hAnsi="Times New Roman"/>
          <w:sz w:val="24"/>
          <w:szCs w:val="24"/>
        </w:rPr>
        <w:t>Методы, применяемые при подготовке к занятиям подразделяются</w:t>
      </w:r>
      <w:proofErr w:type="gramEnd"/>
      <w:r w:rsidRPr="003D0032">
        <w:rPr>
          <w:rFonts w:ascii="Times New Roman" w:hAnsi="Times New Roman"/>
          <w:sz w:val="24"/>
          <w:szCs w:val="24"/>
        </w:rPr>
        <w:t xml:space="preserve"> на:</w:t>
      </w:r>
    </w:p>
    <w:p w:rsidR="003D0032" w:rsidRPr="003D0032" w:rsidRDefault="003D0032" w:rsidP="009E41EE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3D0032">
        <w:rPr>
          <w:rFonts w:ascii="Times New Roman" w:hAnsi="Times New Roman"/>
          <w:b/>
          <w:sz w:val="24"/>
          <w:szCs w:val="24"/>
        </w:rPr>
        <w:t>Словесные</w:t>
      </w:r>
      <w:proofErr w:type="gramEnd"/>
      <w:r w:rsidRPr="003D0032">
        <w:rPr>
          <w:rFonts w:ascii="Times New Roman" w:hAnsi="Times New Roman"/>
          <w:sz w:val="24"/>
          <w:szCs w:val="24"/>
        </w:rPr>
        <w:t xml:space="preserve"> (рассказ-объяснение, беседа, чтение книг, лекция, сказка);</w:t>
      </w:r>
    </w:p>
    <w:p w:rsidR="003D0032" w:rsidRPr="003D0032" w:rsidRDefault="003D0032" w:rsidP="009E41EE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3D0032">
        <w:rPr>
          <w:rFonts w:ascii="Times New Roman" w:hAnsi="Times New Roman"/>
          <w:b/>
          <w:sz w:val="24"/>
          <w:szCs w:val="24"/>
        </w:rPr>
        <w:t>Наглядные</w:t>
      </w:r>
      <w:r w:rsidRPr="003D0032">
        <w:rPr>
          <w:rFonts w:ascii="Times New Roman" w:hAnsi="Times New Roman"/>
          <w:sz w:val="24"/>
          <w:szCs w:val="24"/>
        </w:rPr>
        <w:t xml:space="preserve"> (демонстрация педагогом приемов работы, наглядных пособий, самостоятельные наблюдения учащихся, экскурсии);</w:t>
      </w:r>
    </w:p>
    <w:p w:rsidR="00874A70" w:rsidRPr="003D0032" w:rsidRDefault="003D0032" w:rsidP="009E41EE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3D0032">
        <w:rPr>
          <w:rFonts w:ascii="Times New Roman" w:hAnsi="Times New Roman"/>
          <w:b/>
          <w:sz w:val="24"/>
          <w:szCs w:val="24"/>
        </w:rPr>
        <w:t>Практически</w:t>
      </w:r>
      <w:r w:rsidRPr="003D0032">
        <w:rPr>
          <w:rFonts w:ascii="Times New Roman" w:hAnsi="Times New Roman"/>
          <w:sz w:val="24"/>
          <w:szCs w:val="24"/>
        </w:rPr>
        <w:t>е (выполнение упражнений, овладение приемами работы, приобретение навыков, управление технологическими процесс.</w:t>
      </w:r>
      <w:proofErr w:type="gramEnd"/>
    </w:p>
    <w:p w:rsidR="00990BD8" w:rsidRDefault="00990BD8" w:rsidP="009E41EE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E70938" w:rsidRDefault="00613E17" w:rsidP="00990BD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D0032">
        <w:rPr>
          <w:rFonts w:ascii="Times New Roman" w:hAnsi="Times New Roman"/>
          <w:b/>
          <w:sz w:val="24"/>
          <w:szCs w:val="24"/>
        </w:rPr>
        <w:t>7. Описание материально-технического обеспечения образовательного процесса.</w:t>
      </w:r>
    </w:p>
    <w:p w:rsidR="00990BD8" w:rsidRPr="003D0032" w:rsidRDefault="00990BD8" w:rsidP="00990BD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0"/>
        <w:gridCol w:w="7534"/>
        <w:gridCol w:w="2519"/>
      </w:tblGrid>
      <w:tr w:rsidR="00ED0470" w:rsidRPr="003D0032" w:rsidTr="00195D12">
        <w:tc>
          <w:tcPr>
            <w:tcW w:w="560" w:type="dxa"/>
          </w:tcPr>
          <w:p w:rsidR="00ED0470" w:rsidRPr="003D0032" w:rsidRDefault="00ED0470" w:rsidP="003D0032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D0032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D0032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770" w:type="dxa"/>
          </w:tcPr>
          <w:p w:rsidR="00ED0470" w:rsidRPr="003D0032" w:rsidRDefault="00ED0470" w:rsidP="00195D12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объектов и средств материально-техниче</w:t>
            </w:r>
            <w:r w:rsidR="00195D12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3D0032">
              <w:rPr>
                <w:rFonts w:ascii="Times New Roman" w:hAnsi="Times New Roman"/>
                <w:b/>
                <w:bCs/>
                <w:sz w:val="24"/>
                <w:szCs w:val="24"/>
              </w:rPr>
              <w:t>кого обеспечения</w:t>
            </w:r>
          </w:p>
        </w:tc>
        <w:tc>
          <w:tcPr>
            <w:tcW w:w="2567" w:type="dxa"/>
          </w:tcPr>
          <w:p w:rsidR="00ED0470" w:rsidRPr="003D0032" w:rsidRDefault="00ED0470" w:rsidP="003D0032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ED0470" w:rsidRPr="003D0032" w:rsidTr="00834B6D">
        <w:tc>
          <w:tcPr>
            <w:tcW w:w="10897" w:type="dxa"/>
            <w:gridSpan w:val="3"/>
          </w:tcPr>
          <w:p w:rsidR="00ED0470" w:rsidRPr="003D0032" w:rsidRDefault="00ED0470" w:rsidP="003D0032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1.Библиотечный фонд.</w:t>
            </w:r>
          </w:p>
        </w:tc>
      </w:tr>
      <w:tr w:rsidR="00ED0470" w:rsidRPr="003D0032" w:rsidTr="00195D12">
        <w:tc>
          <w:tcPr>
            <w:tcW w:w="560" w:type="dxa"/>
          </w:tcPr>
          <w:p w:rsidR="00ED0470" w:rsidRPr="003D0032" w:rsidRDefault="00ED0470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70" w:type="dxa"/>
          </w:tcPr>
          <w:p w:rsidR="00ED0470" w:rsidRPr="003D0032" w:rsidRDefault="00ED0470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 «Умные руки», Н.А. </w:t>
            </w:r>
            <w:proofErr w:type="spellStart"/>
            <w:r w:rsidRPr="003D0032">
              <w:rPr>
                <w:rFonts w:ascii="Times New Roman" w:hAnsi="Times New Roman"/>
                <w:sz w:val="24"/>
                <w:szCs w:val="24"/>
              </w:rPr>
              <w:t>Цирулик</w:t>
            </w:r>
            <w:proofErr w:type="spellEnd"/>
            <w:r w:rsidRPr="003D00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0032">
              <w:rPr>
                <w:rFonts w:ascii="Times New Roman" w:hAnsi="Times New Roman"/>
                <w:sz w:val="24"/>
                <w:szCs w:val="24"/>
              </w:rPr>
              <w:t>Т.Н.Проснякова</w:t>
            </w:r>
            <w:proofErr w:type="spellEnd"/>
            <w:r w:rsidRPr="003D0032">
              <w:rPr>
                <w:rFonts w:ascii="Times New Roman" w:hAnsi="Times New Roman"/>
                <w:sz w:val="24"/>
                <w:szCs w:val="24"/>
              </w:rPr>
              <w:t>. Учебник для 1 класса.</w:t>
            </w:r>
          </w:p>
        </w:tc>
        <w:tc>
          <w:tcPr>
            <w:tcW w:w="2567" w:type="dxa"/>
          </w:tcPr>
          <w:p w:rsidR="00ED0470" w:rsidRPr="003D0032" w:rsidRDefault="00ED0470" w:rsidP="003D0032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Cs/>
                <w:sz w:val="24"/>
                <w:szCs w:val="24"/>
              </w:rPr>
              <w:t>На каждого ученика</w:t>
            </w:r>
          </w:p>
        </w:tc>
      </w:tr>
      <w:tr w:rsidR="00ED0470" w:rsidRPr="003D0032" w:rsidTr="00195D12">
        <w:tc>
          <w:tcPr>
            <w:tcW w:w="560" w:type="dxa"/>
          </w:tcPr>
          <w:p w:rsidR="00ED0470" w:rsidRPr="003D0032" w:rsidRDefault="00ED0470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70" w:type="dxa"/>
          </w:tcPr>
          <w:p w:rsidR="00ED0470" w:rsidRPr="003D0032" w:rsidRDefault="00ED0470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«Школа волшебников». Т.Н. </w:t>
            </w:r>
            <w:proofErr w:type="spellStart"/>
            <w:r w:rsidRPr="003D0032">
              <w:rPr>
                <w:rFonts w:ascii="Times New Roman" w:hAnsi="Times New Roman"/>
                <w:sz w:val="24"/>
                <w:szCs w:val="24"/>
              </w:rPr>
              <w:t>Проснякова</w:t>
            </w:r>
            <w:proofErr w:type="spellEnd"/>
            <w:r w:rsidRPr="003D0032">
              <w:rPr>
                <w:rFonts w:ascii="Times New Roman" w:hAnsi="Times New Roman"/>
                <w:sz w:val="24"/>
                <w:szCs w:val="24"/>
              </w:rPr>
              <w:t>. Рабочая тетрадь для 1 класса.</w:t>
            </w:r>
          </w:p>
        </w:tc>
        <w:tc>
          <w:tcPr>
            <w:tcW w:w="2567" w:type="dxa"/>
          </w:tcPr>
          <w:p w:rsidR="00ED0470" w:rsidRPr="003D0032" w:rsidRDefault="00ED0470" w:rsidP="003D0032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Cs/>
                <w:sz w:val="24"/>
                <w:szCs w:val="24"/>
              </w:rPr>
              <w:t>На каждого ученика</w:t>
            </w:r>
          </w:p>
        </w:tc>
      </w:tr>
      <w:tr w:rsidR="00ED0470" w:rsidRPr="003D0032" w:rsidTr="00195D12">
        <w:tc>
          <w:tcPr>
            <w:tcW w:w="560" w:type="dxa"/>
          </w:tcPr>
          <w:p w:rsidR="00ED0470" w:rsidRPr="003D0032" w:rsidRDefault="00ED0470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70" w:type="dxa"/>
          </w:tcPr>
          <w:p w:rsidR="00ED0470" w:rsidRPr="003D0032" w:rsidRDefault="00ED0470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для учителя. 1 класс. </w:t>
            </w:r>
            <w:proofErr w:type="spellStart"/>
            <w:r w:rsidRPr="003D0032">
              <w:rPr>
                <w:rFonts w:ascii="Times New Roman" w:hAnsi="Times New Roman"/>
                <w:sz w:val="24"/>
                <w:szCs w:val="24"/>
              </w:rPr>
              <w:t>Т.Н.Проснякова</w:t>
            </w:r>
            <w:proofErr w:type="spellEnd"/>
            <w:r w:rsidRPr="003D0032">
              <w:rPr>
                <w:rFonts w:ascii="Times New Roman" w:hAnsi="Times New Roman"/>
                <w:sz w:val="24"/>
                <w:szCs w:val="24"/>
              </w:rPr>
              <w:t>, Е.А. Мухина.</w:t>
            </w:r>
          </w:p>
        </w:tc>
        <w:tc>
          <w:tcPr>
            <w:tcW w:w="2567" w:type="dxa"/>
          </w:tcPr>
          <w:p w:rsidR="00ED0470" w:rsidRPr="003D0032" w:rsidRDefault="00ED0470" w:rsidP="003D0032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Cs/>
                <w:sz w:val="24"/>
                <w:szCs w:val="24"/>
              </w:rPr>
              <w:t>Для учителя</w:t>
            </w:r>
          </w:p>
        </w:tc>
      </w:tr>
      <w:tr w:rsidR="00ED0470" w:rsidRPr="003D0032" w:rsidTr="00195D12">
        <w:tc>
          <w:tcPr>
            <w:tcW w:w="560" w:type="dxa"/>
          </w:tcPr>
          <w:p w:rsidR="00ED0470" w:rsidRPr="003D0032" w:rsidRDefault="00ED0470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70" w:type="dxa"/>
          </w:tcPr>
          <w:p w:rsidR="00ED0470" w:rsidRPr="003D0032" w:rsidRDefault="00ED0470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«Уроки творчества», </w:t>
            </w:r>
            <w:proofErr w:type="spellStart"/>
            <w:r w:rsidRPr="003D0032">
              <w:rPr>
                <w:rFonts w:ascii="Times New Roman" w:hAnsi="Times New Roman"/>
                <w:sz w:val="24"/>
                <w:szCs w:val="24"/>
              </w:rPr>
              <w:t>Н.А.Цирулик</w:t>
            </w:r>
            <w:proofErr w:type="spellEnd"/>
            <w:r w:rsidRPr="003D00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0032">
              <w:rPr>
                <w:rFonts w:ascii="Times New Roman" w:hAnsi="Times New Roman"/>
                <w:sz w:val="24"/>
                <w:szCs w:val="24"/>
              </w:rPr>
              <w:t>Т.Н.Проснякова</w:t>
            </w:r>
            <w:proofErr w:type="spellEnd"/>
            <w:r w:rsidRPr="003D0032">
              <w:rPr>
                <w:rFonts w:ascii="Times New Roman" w:hAnsi="Times New Roman"/>
                <w:sz w:val="24"/>
                <w:szCs w:val="24"/>
              </w:rPr>
              <w:t>. Учебник для 2 класса.</w:t>
            </w:r>
          </w:p>
        </w:tc>
        <w:tc>
          <w:tcPr>
            <w:tcW w:w="2567" w:type="dxa"/>
          </w:tcPr>
          <w:p w:rsidR="00ED0470" w:rsidRPr="003D0032" w:rsidRDefault="00ED0470" w:rsidP="003D0032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Cs/>
                <w:sz w:val="24"/>
                <w:szCs w:val="24"/>
              </w:rPr>
              <w:t>На каждого ученика</w:t>
            </w:r>
          </w:p>
        </w:tc>
      </w:tr>
      <w:tr w:rsidR="00ED0470" w:rsidRPr="003D0032" w:rsidTr="00195D12">
        <w:tc>
          <w:tcPr>
            <w:tcW w:w="560" w:type="dxa"/>
          </w:tcPr>
          <w:p w:rsidR="00ED0470" w:rsidRPr="003D0032" w:rsidRDefault="00ED0470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70" w:type="dxa"/>
          </w:tcPr>
          <w:p w:rsidR="00ED0470" w:rsidRPr="003D0032" w:rsidRDefault="00ED0470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«Волшебные секреты», Т.Н. </w:t>
            </w:r>
            <w:proofErr w:type="spellStart"/>
            <w:r w:rsidRPr="003D0032">
              <w:rPr>
                <w:rFonts w:ascii="Times New Roman" w:hAnsi="Times New Roman"/>
                <w:sz w:val="24"/>
                <w:szCs w:val="24"/>
              </w:rPr>
              <w:t>Проснякова</w:t>
            </w:r>
            <w:proofErr w:type="spellEnd"/>
            <w:r w:rsidRPr="003D0032">
              <w:rPr>
                <w:rFonts w:ascii="Times New Roman" w:hAnsi="Times New Roman"/>
                <w:sz w:val="24"/>
                <w:szCs w:val="24"/>
              </w:rPr>
              <w:t>. Рабочая тетрадь для 2 класса.</w:t>
            </w:r>
          </w:p>
        </w:tc>
        <w:tc>
          <w:tcPr>
            <w:tcW w:w="2567" w:type="dxa"/>
          </w:tcPr>
          <w:p w:rsidR="00ED0470" w:rsidRPr="003D0032" w:rsidRDefault="00ED0470" w:rsidP="003D0032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Cs/>
                <w:sz w:val="24"/>
                <w:szCs w:val="24"/>
              </w:rPr>
              <w:t>На каждого ученика</w:t>
            </w:r>
          </w:p>
        </w:tc>
      </w:tr>
      <w:tr w:rsidR="00ED0470" w:rsidRPr="003D0032" w:rsidTr="00195D12">
        <w:tc>
          <w:tcPr>
            <w:tcW w:w="560" w:type="dxa"/>
          </w:tcPr>
          <w:p w:rsidR="00ED0470" w:rsidRPr="003D0032" w:rsidRDefault="00ED0470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70" w:type="dxa"/>
          </w:tcPr>
          <w:p w:rsidR="00ED0470" w:rsidRPr="003D0032" w:rsidRDefault="00ED0470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для учителя. 2 класс. </w:t>
            </w:r>
            <w:proofErr w:type="spellStart"/>
            <w:r w:rsidRPr="003D0032">
              <w:rPr>
                <w:rFonts w:ascii="Times New Roman" w:hAnsi="Times New Roman"/>
                <w:sz w:val="24"/>
                <w:szCs w:val="24"/>
              </w:rPr>
              <w:t>Т.Н.Проснякова</w:t>
            </w:r>
            <w:proofErr w:type="spellEnd"/>
            <w:r w:rsidRPr="003D0032">
              <w:rPr>
                <w:rFonts w:ascii="Times New Roman" w:hAnsi="Times New Roman"/>
                <w:sz w:val="24"/>
                <w:szCs w:val="24"/>
              </w:rPr>
              <w:t>, Е.А.Мухина.</w:t>
            </w:r>
          </w:p>
        </w:tc>
        <w:tc>
          <w:tcPr>
            <w:tcW w:w="2567" w:type="dxa"/>
          </w:tcPr>
          <w:p w:rsidR="00ED0470" w:rsidRPr="003D0032" w:rsidRDefault="00ED0470" w:rsidP="003D0032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Cs/>
                <w:sz w:val="24"/>
                <w:szCs w:val="24"/>
              </w:rPr>
              <w:t>Для учителя</w:t>
            </w:r>
          </w:p>
        </w:tc>
      </w:tr>
      <w:tr w:rsidR="00ED0470" w:rsidRPr="003D0032" w:rsidTr="00195D12">
        <w:tc>
          <w:tcPr>
            <w:tcW w:w="560" w:type="dxa"/>
          </w:tcPr>
          <w:p w:rsidR="00ED0470" w:rsidRPr="003D0032" w:rsidRDefault="00ED0470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70" w:type="dxa"/>
          </w:tcPr>
          <w:p w:rsidR="00ED0470" w:rsidRPr="003D0032" w:rsidRDefault="00ED0470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«Уроки мастерства», Т.Н. </w:t>
            </w:r>
            <w:proofErr w:type="spellStart"/>
            <w:r w:rsidRPr="003D0032">
              <w:rPr>
                <w:rFonts w:ascii="Times New Roman" w:hAnsi="Times New Roman"/>
                <w:sz w:val="24"/>
                <w:szCs w:val="24"/>
              </w:rPr>
              <w:t>Проснякова</w:t>
            </w:r>
            <w:proofErr w:type="spellEnd"/>
            <w:r w:rsidRPr="003D0032">
              <w:rPr>
                <w:rFonts w:ascii="Times New Roman" w:hAnsi="Times New Roman"/>
                <w:sz w:val="24"/>
                <w:szCs w:val="24"/>
              </w:rPr>
              <w:t>. Учебник для 3 класса.</w:t>
            </w:r>
          </w:p>
        </w:tc>
        <w:tc>
          <w:tcPr>
            <w:tcW w:w="2567" w:type="dxa"/>
          </w:tcPr>
          <w:p w:rsidR="00ED0470" w:rsidRPr="003D0032" w:rsidRDefault="00ED0470" w:rsidP="003D0032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Cs/>
                <w:sz w:val="24"/>
                <w:szCs w:val="24"/>
              </w:rPr>
              <w:t>На каждого ученика</w:t>
            </w:r>
          </w:p>
        </w:tc>
      </w:tr>
      <w:tr w:rsidR="00ED0470" w:rsidRPr="003D0032" w:rsidTr="00195D12">
        <w:tc>
          <w:tcPr>
            <w:tcW w:w="560" w:type="dxa"/>
          </w:tcPr>
          <w:p w:rsidR="00ED0470" w:rsidRPr="003D0032" w:rsidRDefault="00ED0470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70" w:type="dxa"/>
          </w:tcPr>
          <w:p w:rsidR="00ED0470" w:rsidRPr="003D0032" w:rsidRDefault="00ED0470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для учителя. 3 класс. </w:t>
            </w:r>
            <w:proofErr w:type="spellStart"/>
            <w:r w:rsidRPr="003D0032">
              <w:rPr>
                <w:rFonts w:ascii="Times New Roman" w:hAnsi="Times New Roman"/>
                <w:sz w:val="24"/>
                <w:szCs w:val="24"/>
              </w:rPr>
              <w:t>Т.Н.Проснякова</w:t>
            </w:r>
            <w:proofErr w:type="spellEnd"/>
            <w:r w:rsidRPr="003D0032">
              <w:rPr>
                <w:rFonts w:ascii="Times New Roman" w:hAnsi="Times New Roman"/>
                <w:sz w:val="24"/>
                <w:szCs w:val="24"/>
              </w:rPr>
              <w:t>, Е.А.Мухина.</w:t>
            </w:r>
          </w:p>
        </w:tc>
        <w:tc>
          <w:tcPr>
            <w:tcW w:w="2567" w:type="dxa"/>
          </w:tcPr>
          <w:p w:rsidR="00ED0470" w:rsidRPr="003D0032" w:rsidRDefault="00ED0470" w:rsidP="003D0032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Cs/>
                <w:sz w:val="24"/>
                <w:szCs w:val="24"/>
              </w:rPr>
              <w:t>Для учителя</w:t>
            </w:r>
          </w:p>
        </w:tc>
      </w:tr>
      <w:tr w:rsidR="00ED0470" w:rsidRPr="003D0032" w:rsidTr="00195D12">
        <w:tc>
          <w:tcPr>
            <w:tcW w:w="560" w:type="dxa"/>
          </w:tcPr>
          <w:p w:rsidR="00ED0470" w:rsidRPr="003D0032" w:rsidRDefault="00ED0470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770" w:type="dxa"/>
          </w:tcPr>
          <w:p w:rsidR="00ED0470" w:rsidRPr="003D0032" w:rsidRDefault="00ED0470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«Творческая мастерская», Т.Н. </w:t>
            </w:r>
            <w:proofErr w:type="spellStart"/>
            <w:r w:rsidRPr="003D0032">
              <w:rPr>
                <w:rFonts w:ascii="Times New Roman" w:hAnsi="Times New Roman"/>
                <w:sz w:val="24"/>
                <w:szCs w:val="24"/>
              </w:rPr>
              <w:t>Проснякова</w:t>
            </w:r>
            <w:proofErr w:type="spellEnd"/>
            <w:r w:rsidRPr="003D0032">
              <w:rPr>
                <w:rFonts w:ascii="Times New Roman" w:hAnsi="Times New Roman"/>
                <w:sz w:val="24"/>
                <w:szCs w:val="24"/>
              </w:rPr>
              <w:t>. Учебник для 4 класса.</w:t>
            </w:r>
          </w:p>
        </w:tc>
        <w:tc>
          <w:tcPr>
            <w:tcW w:w="2567" w:type="dxa"/>
          </w:tcPr>
          <w:p w:rsidR="00ED0470" w:rsidRPr="003D0032" w:rsidRDefault="00ED0470" w:rsidP="003D0032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Cs/>
                <w:sz w:val="24"/>
                <w:szCs w:val="24"/>
              </w:rPr>
              <w:t>На каждого ученика</w:t>
            </w:r>
          </w:p>
        </w:tc>
      </w:tr>
      <w:tr w:rsidR="00ED0470" w:rsidRPr="003D0032" w:rsidTr="00195D12">
        <w:tc>
          <w:tcPr>
            <w:tcW w:w="560" w:type="dxa"/>
          </w:tcPr>
          <w:p w:rsidR="00ED0470" w:rsidRPr="003D0032" w:rsidRDefault="00ED0470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70" w:type="dxa"/>
          </w:tcPr>
          <w:p w:rsidR="00ED0470" w:rsidRPr="003D0032" w:rsidRDefault="00ED0470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 Методические рекомендации для учителя. 4 класс. </w:t>
            </w:r>
            <w:proofErr w:type="spellStart"/>
            <w:r w:rsidRPr="003D0032">
              <w:rPr>
                <w:rFonts w:ascii="Times New Roman" w:hAnsi="Times New Roman"/>
                <w:sz w:val="24"/>
                <w:szCs w:val="24"/>
              </w:rPr>
              <w:t>Т.Н.Проснякова</w:t>
            </w:r>
            <w:proofErr w:type="spellEnd"/>
            <w:r w:rsidRPr="003D0032">
              <w:rPr>
                <w:rFonts w:ascii="Times New Roman" w:hAnsi="Times New Roman"/>
                <w:sz w:val="24"/>
                <w:szCs w:val="24"/>
              </w:rPr>
              <w:t>, Е.А.Мухина.</w:t>
            </w:r>
          </w:p>
        </w:tc>
        <w:tc>
          <w:tcPr>
            <w:tcW w:w="2567" w:type="dxa"/>
          </w:tcPr>
          <w:p w:rsidR="00ED0470" w:rsidRPr="003D0032" w:rsidRDefault="00ED0470" w:rsidP="003D0032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Cs/>
                <w:sz w:val="24"/>
                <w:szCs w:val="24"/>
              </w:rPr>
              <w:t>Для учителя</w:t>
            </w:r>
          </w:p>
        </w:tc>
      </w:tr>
      <w:tr w:rsidR="00801BE3" w:rsidRPr="003D0032" w:rsidTr="00834B6D">
        <w:tc>
          <w:tcPr>
            <w:tcW w:w="10897" w:type="dxa"/>
            <w:gridSpan w:val="3"/>
          </w:tcPr>
          <w:p w:rsidR="00801BE3" w:rsidRPr="003D0032" w:rsidRDefault="00801BE3" w:rsidP="003D0032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bCs/>
                <w:sz w:val="24"/>
                <w:szCs w:val="24"/>
              </w:rPr>
              <w:t>Печатные пособия</w:t>
            </w:r>
          </w:p>
        </w:tc>
      </w:tr>
      <w:tr w:rsidR="00ED0470" w:rsidRPr="003D0032" w:rsidTr="00195D12">
        <w:tc>
          <w:tcPr>
            <w:tcW w:w="560" w:type="dxa"/>
          </w:tcPr>
          <w:p w:rsidR="00ED0470" w:rsidRPr="003D0032" w:rsidRDefault="00ED0470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70" w:type="dxa"/>
          </w:tcPr>
          <w:p w:rsidR="00ED0470" w:rsidRPr="003D0032" w:rsidRDefault="00ED0470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С.И. Хлебникова, Н.А. </w:t>
            </w:r>
            <w:proofErr w:type="spellStart"/>
            <w:r w:rsidRPr="003D0032">
              <w:rPr>
                <w:rFonts w:ascii="Times New Roman" w:hAnsi="Times New Roman"/>
                <w:sz w:val="24"/>
                <w:szCs w:val="24"/>
              </w:rPr>
              <w:t>Цирулик</w:t>
            </w:r>
            <w:proofErr w:type="spellEnd"/>
            <w:r w:rsidRPr="003D0032">
              <w:rPr>
                <w:rFonts w:ascii="Times New Roman" w:hAnsi="Times New Roman"/>
                <w:sz w:val="24"/>
                <w:szCs w:val="24"/>
              </w:rPr>
              <w:t>. Твори, выдумывай, пробуй! – Самара: Корпорация «Фёдоров», Издательство «Учебная литература», 2004.</w:t>
            </w:r>
          </w:p>
        </w:tc>
        <w:tc>
          <w:tcPr>
            <w:tcW w:w="2567" w:type="dxa"/>
          </w:tcPr>
          <w:p w:rsidR="00ED0470" w:rsidRPr="003D0032" w:rsidRDefault="00801BE3" w:rsidP="003D0032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Cs/>
                <w:sz w:val="24"/>
                <w:szCs w:val="24"/>
              </w:rPr>
              <w:t>Для учителя</w:t>
            </w:r>
          </w:p>
        </w:tc>
      </w:tr>
      <w:tr w:rsidR="00801BE3" w:rsidRPr="003D0032" w:rsidTr="00195D12">
        <w:tc>
          <w:tcPr>
            <w:tcW w:w="560" w:type="dxa"/>
          </w:tcPr>
          <w:p w:rsidR="00801BE3" w:rsidRPr="003D0032" w:rsidRDefault="00801BE3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70" w:type="dxa"/>
          </w:tcPr>
          <w:p w:rsidR="00801BE3" w:rsidRPr="003D0032" w:rsidRDefault="00801BE3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 Т.Н. </w:t>
            </w:r>
            <w:proofErr w:type="spellStart"/>
            <w:r w:rsidRPr="003D0032">
              <w:rPr>
                <w:rFonts w:ascii="Times New Roman" w:hAnsi="Times New Roman"/>
                <w:sz w:val="24"/>
                <w:szCs w:val="24"/>
              </w:rPr>
              <w:t>Проснякова</w:t>
            </w:r>
            <w:proofErr w:type="spellEnd"/>
            <w:r w:rsidRPr="003D0032">
              <w:rPr>
                <w:rFonts w:ascii="Times New Roman" w:hAnsi="Times New Roman"/>
                <w:sz w:val="24"/>
                <w:szCs w:val="24"/>
              </w:rPr>
              <w:t>. Творческая мастерская – Самара: Корпорация «Фёдоров», Издательство «Учебная литература», 2004.</w:t>
            </w:r>
          </w:p>
        </w:tc>
        <w:tc>
          <w:tcPr>
            <w:tcW w:w="2567" w:type="dxa"/>
          </w:tcPr>
          <w:p w:rsidR="00801BE3" w:rsidRPr="003D0032" w:rsidRDefault="00801BE3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Cs/>
                <w:sz w:val="24"/>
                <w:szCs w:val="24"/>
              </w:rPr>
              <w:t>Для учителя</w:t>
            </w:r>
          </w:p>
        </w:tc>
      </w:tr>
      <w:tr w:rsidR="00801BE3" w:rsidRPr="003D0032" w:rsidTr="00195D12">
        <w:tc>
          <w:tcPr>
            <w:tcW w:w="560" w:type="dxa"/>
          </w:tcPr>
          <w:p w:rsidR="00801BE3" w:rsidRPr="003D0032" w:rsidRDefault="00801BE3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70" w:type="dxa"/>
          </w:tcPr>
          <w:p w:rsidR="00801BE3" w:rsidRPr="003D0032" w:rsidRDefault="00801BE3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 В.В. Выгонов. Поделки из разных материалов 1-4 классы. Издательство «Экзамен», 2012.</w:t>
            </w:r>
          </w:p>
        </w:tc>
        <w:tc>
          <w:tcPr>
            <w:tcW w:w="2567" w:type="dxa"/>
          </w:tcPr>
          <w:p w:rsidR="00801BE3" w:rsidRPr="003D0032" w:rsidRDefault="00801BE3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Cs/>
                <w:sz w:val="24"/>
                <w:szCs w:val="24"/>
              </w:rPr>
              <w:t>Для учителя</w:t>
            </w:r>
          </w:p>
        </w:tc>
      </w:tr>
      <w:tr w:rsidR="00801BE3" w:rsidRPr="003D0032" w:rsidTr="00834B6D">
        <w:tc>
          <w:tcPr>
            <w:tcW w:w="10897" w:type="dxa"/>
            <w:gridSpan w:val="3"/>
          </w:tcPr>
          <w:p w:rsidR="00801BE3" w:rsidRPr="003D0032" w:rsidRDefault="00801BE3" w:rsidP="003D0032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 средства обучения</w:t>
            </w:r>
          </w:p>
        </w:tc>
      </w:tr>
      <w:tr w:rsidR="00801BE3" w:rsidRPr="003D0032" w:rsidTr="00195D12">
        <w:tc>
          <w:tcPr>
            <w:tcW w:w="560" w:type="dxa"/>
          </w:tcPr>
          <w:p w:rsidR="00801BE3" w:rsidRPr="003D0032" w:rsidRDefault="00801BE3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70" w:type="dxa"/>
          </w:tcPr>
          <w:p w:rsidR="00801BE3" w:rsidRPr="003D0032" w:rsidRDefault="00801BE3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 Интернет ресурсы. Сайт. Страна Мастеров </w:t>
            </w:r>
            <w:hyperlink r:id="rId8" w:history="1">
              <w:r w:rsidRPr="003D0032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http://stranamasterov.ru</w:t>
              </w:r>
            </w:hyperlink>
          </w:p>
        </w:tc>
        <w:tc>
          <w:tcPr>
            <w:tcW w:w="2567" w:type="dxa"/>
          </w:tcPr>
          <w:p w:rsidR="00801BE3" w:rsidRPr="003D0032" w:rsidRDefault="00801BE3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Cs/>
                <w:sz w:val="24"/>
                <w:szCs w:val="24"/>
              </w:rPr>
              <w:t>Для учителя</w:t>
            </w:r>
          </w:p>
        </w:tc>
      </w:tr>
      <w:tr w:rsidR="00801BE3" w:rsidRPr="003D0032" w:rsidTr="00195D12">
        <w:tc>
          <w:tcPr>
            <w:tcW w:w="560" w:type="dxa"/>
          </w:tcPr>
          <w:p w:rsidR="00801BE3" w:rsidRPr="003D0032" w:rsidRDefault="00801BE3" w:rsidP="003D0032">
            <w:pPr>
              <w:pStyle w:val="a6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D003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7770" w:type="dxa"/>
          </w:tcPr>
          <w:p w:rsidR="00801BE3" w:rsidRPr="003D0032" w:rsidRDefault="00801BE3" w:rsidP="003D0032">
            <w:pPr>
              <w:pStyle w:val="a6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 Сайт. Всё для детей </w:t>
            </w:r>
            <w:hyperlink r:id="rId9" w:history="1">
              <w:r w:rsidRPr="003D0032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http://allforchildren.ru</w:t>
              </w:r>
            </w:hyperlink>
            <w:r w:rsidRPr="003D003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567" w:type="dxa"/>
          </w:tcPr>
          <w:p w:rsidR="00801BE3" w:rsidRPr="003D0032" w:rsidRDefault="00801BE3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Cs/>
                <w:sz w:val="24"/>
                <w:szCs w:val="24"/>
              </w:rPr>
              <w:t>Для учителя</w:t>
            </w:r>
          </w:p>
        </w:tc>
      </w:tr>
      <w:tr w:rsidR="00801BE3" w:rsidRPr="003D0032" w:rsidTr="00195D12">
        <w:tc>
          <w:tcPr>
            <w:tcW w:w="560" w:type="dxa"/>
          </w:tcPr>
          <w:p w:rsidR="00801BE3" w:rsidRPr="003D0032" w:rsidRDefault="00801BE3" w:rsidP="003D0032">
            <w:pPr>
              <w:pStyle w:val="a6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D003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7770" w:type="dxa"/>
          </w:tcPr>
          <w:p w:rsidR="00801BE3" w:rsidRPr="003D0032" w:rsidRDefault="00801BE3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2567" w:type="dxa"/>
          </w:tcPr>
          <w:p w:rsidR="00801BE3" w:rsidRPr="003D0032" w:rsidRDefault="00801BE3" w:rsidP="003D0032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D0032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801BE3" w:rsidRPr="003D0032" w:rsidTr="00195D12">
        <w:tc>
          <w:tcPr>
            <w:tcW w:w="560" w:type="dxa"/>
          </w:tcPr>
          <w:p w:rsidR="00801BE3" w:rsidRPr="003D0032" w:rsidRDefault="00801BE3" w:rsidP="003D0032">
            <w:pPr>
              <w:pStyle w:val="a6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D003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7770" w:type="dxa"/>
          </w:tcPr>
          <w:p w:rsidR="00801BE3" w:rsidRPr="003D0032" w:rsidRDefault="00801BE3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Мультимедиа проектор </w:t>
            </w:r>
          </w:p>
        </w:tc>
        <w:tc>
          <w:tcPr>
            <w:tcW w:w="2567" w:type="dxa"/>
          </w:tcPr>
          <w:p w:rsidR="00801BE3" w:rsidRPr="003D0032" w:rsidRDefault="00801BE3" w:rsidP="003D0032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D0032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801BE3" w:rsidRPr="003D0032" w:rsidTr="00195D12">
        <w:tc>
          <w:tcPr>
            <w:tcW w:w="560" w:type="dxa"/>
          </w:tcPr>
          <w:p w:rsidR="00801BE3" w:rsidRPr="003D0032" w:rsidRDefault="00801BE3" w:rsidP="003D0032">
            <w:pPr>
              <w:pStyle w:val="a6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D003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7770" w:type="dxa"/>
          </w:tcPr>
          <w:p w:rsidR="00801BE3" w:rsidRPr="003D0032" w:rsidRDefault="00801BE3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 Фотоаппарат.</w:t>
            </w:r>
          </w:p>
        </w:tc>
        <w:tc>
          <w:tcPr>
            <w:tcW w:w="2567" w:type="dxa"/>
          </w:tcPr>
          <w:p w:rsidR="00801BE3" w:rsidRPr="003D0032" w:rsidRDefault="00801BE3" w:rsidP="003D0032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D0032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801BE3" w:rsidRPr="003D0032" w:rsidTr="00195D12">
        <w:tc>
          <w:tcPr>
            <w:tcW w:w="560" w:type="dxa"/>
          </w:tcPr>
          <w:p w:rsidR="00801BE3" w:rsidRPr="003D0032" w:rsidRDefault="00801BE3" w:rsidP="003D0032">
            <w:pPr>
              <w:pStyle w:val="a6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D003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7770" w:type="dxa"/>
          </w:tcPr>
          <w:p w:rsidR="00801BE3" w:rsidRPr="003D0032" w:rsidRDefault="00801BE3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Интерактивная доска.</w:t>
            </w:r>
          </w:p>
        </w:tc>
        <w:tc>
          <w:tcPr>
            <w:tcW w:w="2567" w:type="dxa"/>
          </w:tcPr>
          <w:p w:rsidR="00801BE3" w:rsidRPr="003D0032" w:rsidRDefault="00801BE3" w:rsidP="003D0032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D0032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801BE3" w:rsidRPr="003D0032" w:rsidTr="00834B6D">
        <w:tc>
          <w:tcPr>
            <w:tcW w:w="10897" w:type="dxa"/>
            <w:gridSpan w:val="3"/>
          </w:tcPr>
          <w:p w:rsidR="00801BE3" w:rsidRPr="003D0032" w:rsidRDefault="00801BE3" w:rsidP="003D003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F75BAD" w:rsidRPr="003D0032" w:rsidTr="00195D12">
        <w:tc>
          <w:tcPr>
            <w:tcW w:w="560" w:type="dxa"/>
          </w:tcPr>
          <w:p w:rsidR="00F75BAD" w:rsidRPr="003D0032" w:rsidRDefault="00F75BAD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70" w:type="dxa"/>
          </w:tcPr>
          <w:p w:rsidR="00F75BAD" w:rsidRPr="003D0032" w:rsidRDefault="00F75BAD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3D0032">
              <w:rPr>
                <w:rFonts w:ascii="Times New Roman" w:hAnsi="Times New Roman"/>
                <w:sz w:val="24"/>
                <w:szCs w:val="24"/>
              </w:rPr>
              <w:t xml:space="preserve"> – диск. Уроки технологии с применением инновационных технологий.</w:t>
            </w:r>
          </w:p>
        </w:tc>
        <w:tc>
          <w:tcPr>
            <w:tcW w:w="2567" w:type="dxa"/>
          </w:tcPr>
          <w:p w:rsidR="00F75BAD" w:rsidRPr="003D0032" w:rsidRDefault="00F75BAD" w:rsidP="003D0032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5BAD" w:rsidRPr="003D0032" w:rsidTr="00195D12">
        <w:tc>
          <w:tcPr>
            <w:tcW w:w="560" w:type="dxa"/>
          </w:tcPr>
          <w:p w:rsidR="00F75BAD" w:rsidRPr="003D0032" w:rsidRDefault="00F75BAD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70" w:type="dxa"/>
          </w:tcPr>
          <w:p w:rsidR="00F75BAD" w:rsidRPr="003D0032" w:rsidRDefault="00F75BAD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3D0032">
              <w:rPr>
                <w:rFonts w:ascii="Times New Roman" w:hAnsi="Times New Roman"/>
                <w:sz w:val="24"/>
                <w:szCs w:val="24"/>
              </w:rPr>
              <w:t xml:space="preserve"> – диск. Декоративно-прикладное искусство </w:t>
            </w:r>
          </w:p>
        </w:tc>
        <w:tc>
          <w:tcPr>
            <w:tcW w:w="2567" w:type="dxa"/>
          </w:tcPr>
          <w:p w:rsidR="00F75BAD" w:rsidRPr="003D0032" w:rsidRDefault="00F75BAD" w:rsidP="003D0032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9391B" w:rsidRPr="003D0032" w:rsidTr="00195D12">
        <w:tc>
          <w:tcPr>
            <w:tcW w:w="560" w:type="dxa"/>
          </w:tcPr>
          <w:p w:rsidR="0099391B" w:rsidRPr="003D0032" w:rsidRDefault="0099391B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770" w:type="dxa"/>
          </w:tcPr>
          <w:p w:rsidR="0099391B" w:rsidRPr="003D0032" w:rsidRDefault="0099391B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Подборка презентаций.</w:t>
            </w:r>
          </w:p>
        </w:tc>
        <w:tc>
          <w:tcPr>
            <w:tcW w:w="2567" w:type="dxa"/>
          </w:tcPr>
          <w:p w:rsidR="0099391B" w:rsidRPr="003D0032" w:rsidRDefault="0099391B" w:rsidP="003D0032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01BE3" w:rsidRPr="003D0032" w:rsidTr="00834B6D">
        <w:tc>
          <w:tcPr>
            <w:tcW w:w="10897" w:type="dxa"/>
            <w:gridSpan w:val="3"/>
          </w:tcPr>
          <w:p w:rsidR="00801BE3" w:rsidRPr="003D0032" w:rsidRDefault="00801BE3" w:rsidP="003D0032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sz w:val="24"/>
                <w:szCs w:val="24"/>
              </w:rPr>
              <w:t>5.Игры и игрушки</w:t>
            </w:r>
          </w:p>
        </w:tc>
      </w:tr>
      <w:tr w:rsidR="00801BE3" w:rsidRPr="003D0032" w:rsidTr="00195D12">
        <w:tc>
          <w:tcPr>
            <w:tcW w:w="560" w:type="dxa"/>
          </w:tcPr>
          <w:p w:rsidR="00801BE3" w:rsidRPr="003D0032" w:rsidRDefault="008C16AD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770" w:type="dxa"/>
          </w:tcPr>
          <w:p w:rsidR="00801BE3" w:rsidRPr="003D0032" w:rsidRDefault="008C16AD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По усмотрению учителя</w:t>
            </w:r>
          </w:p>
        </w:tc>
        <w:tc>
          <w:tcPr>
            <w:tcW w:w="2567" w:type="dxa"/>
          </w:tcPr>
          <w:p w:rsidR="00801BE3" w:rsidRPr="003D0032" w:rsidRDefault="00801BE3" w:rsidP="003D0032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01BE3" w:rsidRPr="003D0032" w:rsidTr="00834B6D">
        <w:tc>
          <w:tcPr>
            <w:tcW w:w="10897" w:type="dxa"/>
            <w:gridSpan w:val="3"/>
          </w:tcPr>
          <w:p w:rsidR="00801BE3" w:rsidRPr="003D0032" w:rsidRDefault="00801BE3" w:rsidP="003D0032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sz w:val="24"/>
                <w:szCs w:val="24"/>
              </w:rPr>
              <w:t>6.Оборудование класса</w:t>
            </w:r>
          </w:p>
        </w:tc>
      </w:tr>
      <w:tr w:rsidR="0099391B" w:rsidRPr="003D0032" w:rsidTr="00195D12">
        <w:tc>
          <w:tcPr>
            <w:tcW w:w="560" w:type="dxa"/>
          </w:tcPr>
          <w:p w:rsidR="0099391B" w:rsidRPr="003D0032" w:rsidRDefault="008C16AD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70" w:type="dxa"/>
          </w:tcPr>
          <w:p w:rsidR="0099391B" w:rsidRPr="003D0032" w:rsidRDefault="0099391B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Столы и стулья для учащихся</w:t>
            </w:r>
          </w:p>
        </w:tc>
        <w:tc>
          <w:tcPr>
            <w:tcW w:w="2567" w:type="dxa"/>
          </w:tcPr>
          <w:p w:rsidR="0099391B" w:rsidRPr="003D0032" w:rsidRDefault="0099391B" w:rsidP="003D0032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Cs/>
                <w:sz w:val="24"/>
                <w:szCs w:val="24"/>
              </w:rPr>
              <w:t>комплект</w:t>
            </w:r>
          </w:p>
        </w:tc>
      </w:tr>
      <w:tr w:rsidR="0099391B" w:rsidRPr="003D0032" w:rsidTr="00195D12">
        <w:tc>
          <w:tcPr>
            <w:tcW w:w="560" w:type="dxa"/>
          </w:tcPr>
          <w:p w:rsidR="0099391B" w:rsidRPr="003D0032" w:rsidRDefault="008C16AD" w:rsidP="003D0032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770" w:type="dxa"/>
          </w:tcPr>
          <w:p w:rsidR="0099391B" w:rsidRPr="003D0032" w:rsidRDefault="0099391B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Стол и стул для учителя</w:t>
            </w:r>
          </w:p>
        </w:tc>
        <w:tc>
          <w:tcPr>
            <w:tcW w:w="2567" w:type="dxa"/>
          </w:tcPr>
          <w:p w:rsidR="0099391B" w:rsidRPr="003D0032" w:rsidRDefault="0099391B" w:rsidP="003D0032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Cs/>
                <w:sz w:val="24"/>
                <w:szCs w:val="24"/>
              </w:rPr>
              <w:t>комплект</w:t>
            </w:r>
          </w:p>
        </w:tc>
      </w:tr>
      <w:tr w:rsidR="0099391B" w:rsidRPr="003D0032" w:rsidTr="00195D12">
        <w:tc>
          <w:tcPr>
            <w:tcW w:w="560" w:type="dxa"/>
          </w:tcPr>
          <w:p w:rsidR="0099391B" w:rsidRPr="003D0032" w:rsidRDefault="008C16AD" w:rsidP="003D0032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770" w:type="dxa"/>
          </w:tcPr>
          <w:p w:rsidR="0099391B" w:rsidRPr="003D0032" w:rsidRDefault="0099391B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</w:tc>
        <w:tc>
          <w:tcPr>
            <w:tcW w:w="2567" w:type="dxa"/>
          </w:tcPr>
          <w:p w:rsidR="0099391B" w:rsidRPr="003D0032" w:rsidRDefault="0099391B" w:rsidP="003D0032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9391B" w:rsidRPr="003D0032" w:rsidTr="00195D12">
        <w:tc>
          <w:tcPr>
            <w:tcW w:w="560" w:type="dxa"/>
          </w:tcPr>
          <w:p w:rsidR="0099391B" w:rsidRPr="003D0032" w:rsidRDefault="008C16AD" w:rsidP="003D0032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770" w:type="dxa"/>
          </w:tcPr>
          <w:p w:rsidR="0099391B" w:rsidRPr="003D0032" w:rsidRDefault="0099391B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Экран</w:t>
            </w:r>
          </w:p>
        </w:tc>
        <w:tc>
          <w:tcPr>
            <w:tcW w:w="2567" w:type="dxa"/>
          </w:tcPr>
          <w:p w:rsidR="0099391B" w:rsidRPr="003D0032" w:rsidRDefault="0099391B" w:rsidP="003D0032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:rsidR="006E76ED" w:rsidRDefault="006E76ED" w:rsidP="003D0032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p w:rsidR="006E76ED" w:rsidRDefault="006E76ED" w:rsidP="003D0032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p w:rsidR="00046EFB" w:rsidRDefault="00046EFB" w:rsidP="003D0032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p w:rsidR="00046EFB" w:rsidRDefault="00046EFB" w:rsidP="003D0032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p w:rsidR="00046EFB" w:rsidRDefault="00046EFB" w:rsidP="003D0032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p w:rsidR="00046EFB" w:rsidRDefault="00046EFB" w:rsidP="003D0032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p w:rsidR="00046EFB" w:rsidRDefault="00046EFB" w:rsidP="003D0032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p w:rsidR="00046EFB" w:rsidRDefault="00046EFB" w:rsidP="003D0032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p w:rsidR="00046EFB" w:rsidRDefault="00046EFB" w:rsidP="003D0032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p w:rsidR="00046EFB" w:rsidRDefault="00046EFB" w:rsidP="003D0032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p w:rsidR="00046EFB" w:rsidRDefault="00046EFB" w:rsidP="003D0032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p w:rsidR="00046EFB" w:rsidRDefault="00046EFB" w:rsidP="003D0032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p w:rsidR="00046EFB" w:rsidRDefault="00046EFB" w:rsidP="003D0032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p w:rsidR="00046EFB" w:rsidRDefault="00046EFB" w:rsidP="003D0032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p w:rsidR="00046EFB" w:rsidRDefault="00046EFB" w:rsidP="003D0032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p w:rsidR="00046EFB" w:rsidRDefault="00046EFB" w:rsidP="003D0032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p w:rsidR="00046EFB" w:rsidRDefault="00046EFB" w:rsidP="003D0032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p w:rsidR="00046EFB" w:rsidRDefault="00046EFB" w:rsidP="003D0032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p w:rsidR="00046EFB" w:rsidRDefault="00046EFB" w:rsidP="003D0032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p w:rsidR="00046EFB" w:rsidRDefault="00046EFB" w:rsidP="003D0032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p w:rsidR="00046EFB" w:rsidRDefault="00046EFB" w:rsidP="003D0032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p w:rsidR="00046EFB" w:rsidRDefault="00046EFB" w:rsidP="003D0032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p w:rsidR="00046EFB" w:rsidRDefault="00046EFB" w:rsidP="003D0032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p w:rsidR="00046EFB" w:rsidRDefault="00046EFB" w:rsidP="003D0032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p w:rsidR="00046EFB" w:rsidRDefault="00046EFB" w:rsidP="003D0032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p w:rsidR="000C0AB8" w:rsidRPr="003D0032" w:rsidRDefault="00C405D4" w:rsidP="003D0032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Календарно-т</w:t>
      </w:r>
      <w:r w:rsidR="00AC3759" w:rsidRPr="003D0032">
        <w:rPr>
          <w:rFonts w:ascii="Times New Roman" w:hAnsi="Times New Roman"/>
          <w:b/>
          <w:bCs/>
          <w:sz w:val="24"/>
          <w:szCs w:val="24"/>
        </w:rPr>
        <w:t xml:space="preserve">ематическое планирование занятий </w:t>
      </w:r>
      <w:r w:rsidR="000C0AB8" w:rsidRPr="003D0032">
        <w:rPr>
          <w:rFonts w:ascii="Times New Roman" w:hAnsi="Times New Roman"/>
          <w:b/>
          <w:bCs/>
          <w:sz w:val="24"/>
          <w:szCs w:val="24"/>
        </w:rPr>
        <w:t>кружка</w:t>
      </w:r>
    </w:p>
    <w:p w:rsidR="00AC3759" w:rsidRPr="003D0032" w:rsidRDefault="00AC3759" w:rsidP="003D0032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3D0032">
        <w:rPr>
          <w:rFonts w:ascii="Times New Roman" w:hAnsi="Times New Roman"/>
          <w:b/>
          <w:bCs/>
          <w:sz w:val="24"/>
          <w:szCs w:val="24"/>
        </w:rPr>
        <w:t>«Художественная мастерская»</w:t>
      </w:r>
    </w:p>
    <w:p w:rsidR="00AC3759" w:rsidRPr="003D0032" w:rsidRDefault="00AC3759" w:rsidP="003D0032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3D0032">
        <w:rPr>
          <w:rFonts w:ascii="Times New Roman" w:hAnsi="Times New Roman"/>
          <w:b/>
          <w:bCs/>
          <w:sz w:val="24"/>
          <w:szCs w:val="24"/>
        </w:rPr>
        <w:t xml:space="preserve">1 </w:t>
      </w:r>
      <w:r w:rsidR="000C0AB8" w:rsidRPr="003D0032">
        <w:rPr>
          <w:rFonts w:ascii="Times New Roman" w:hAnsi="Times New Roman"/>
          <w:b/>
          <w:bCs/>
          <w:sz w:val="24"/>
          <w:szCs w:val="24"/>
        </w:rPr>
        <w:t>год обучения</w:t>
      </w:r>
      <w:r w:rsidRPr="003D0032">
        <w:rPr>
          <w:rFonts w:ascii="Times New Roman" w:hAnsi="Times New Roman"/>
          <w:b/>
          <w:bCs/>
          <w:sz w:val="24"/>
          <w:szCs w:val="24"/>
        </w:rPr>
        <w:t xml:space="preserve"> (34 часа)</w:t>
      </w:r>
    </w:p>
    <w:p w:rsidR="00874A70" w:rsidRPr="003D0032" w:rsidRDefault="00874A70" w:rsidP="003D0032">
      <w:pPr>
        <w:pStyle w:val="a6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489" w:type="dxa"/>
        <w:tblInd w:w="534" w:type="dxa"/>
        <w:tblLayout w:type="fixed"/>
        <w:tblLook w:val="04A0"/>
      </w:tblPr>
      <w:tblGrid>
        <w:gridCol w:w="850"/>
        <w:gridCol w:w="992"/>
        <w:gridCol w:w="3544"/>
        <w:gridCol w:w="1134"/>
        <w:gridCol w:w="1134"/>
        <w:gridCol w:w="2835"/>
      </w:tblGrid>
      <w:tr w:rsidR="00326B37" w:rsidRPr="003D0032" w:rsidTr="00326B37">
        <w:trPr>
          <w:trHeight w:val="141"/>
        </w:trPr>
        <w:tc>
          <w:tcPr>
            <w:tcW w:w="850" w:type="dxa"/>
            <w:vMerge w:val="restart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992" w:type="dxa"/>
            <w:vMerge w:val="restart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vMerge w:val="restart"/>
          </w:tcPr>
          <w:p w:rsidR="00326B37" w:rsidRPr="003D0032" w:rsidRDefault="00326B37" w:rsidP="009A6B81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i/>
                <w:sz w:val="24"/>
                <w:szCs w:val="24"/>
              </w:rPr>
              <w:t>Темы</w:t>
            </w:r>
          </w:p>
        </w:tc>
        <w:tc>
          <w:tcPr>
            <w:tcW w:w="2268" w:type="dxa"/>
            <w:gridSpan w:val="2"/>
          </w:tcPr>
          <w:p w:rsidR="00326B37" w:rsidRPr="003D0032" w:rsidRDefault="00326B37" w:rsidP="009A6B81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835" w:type="dxa"/>
            <w:vMerge w:val="restart"/>
          </w:tcPr>
          <w:p w:rsidR="00326B37" w:rsidRPr="003D0032" w:rsidRDefault="00326B37" w:rsidP="009A6B81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УУД</w:t>
            </w:r>
          </w:p>
        </w:tc>
      </w:tr>
      <w:tr w:rsidR="00326B37" w:rsidRPr="003D0032" w:rsidTr="00326B37">
        <w:trPr>
          <w:trHeight w:val="141"/>
        </w:trPr>
        <w:tc>
          <w:tcPr>
            <w:tcW w:w="850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i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i/>
                <w:sz w:val="24"/>
                <w:szCs w:val="24"/>
              </w:rPr>
              <w:t>По факту</w:t>
            </w: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14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326B37" w:rsidRPr="00AE409A" w:rsidRDefault="00326B37" w:rsidP="00E0764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409A">
              <w:rPr>
                <w:rFonts w:ascii="Times New Roman" w:hAnsi="Times New Roman"/>
                <w:sz w:val="24"/>
                <w:szCs w:val="24"/>
              </w:rPr>
              <w:t>Проговаривать последовательность действий на уроке.</w:t>
            </w:r>
          </w:p>
          <w:p w:rsidR="00326B37" w:rsidRPr="00AE409A" w:rsidRDefault="00326B37" w:rsidP="00E0764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409A">
              <w:rPr>
                <w:rFonts w:ascii="Times New Roman" w:hAnsi="Times New Roman"/>
                <w:sz w:val="24"/>
                <w:szCs w:val="24"/>
              </w:rPr>
              <w:t>Учиться высказывать своё предположение (версию</w:t>
            </w:r>
            <w:proofErr w:type="gramStart"/>
            <w:r w:rsidRPr="00AE409A">
              <w:rPr>
                <w:rFonts w:ascii="Times New Roman" w:hAnsi="Times New Roman"/>
                <w:sz w:val="24"/>
                <w:szCs w:val="24"/>
              </w:rPr>
              <w:br/>
              <w:t>У</w:t>
            </w:r>
            <w:proofErr w:type="gramEnd"/>
            <w:r w:rsidRPr="00AE409A">
              <w:rPr>
                <w:rFonts w:ascii="Times New Roman" w:hAnsi="Times New Roman"/>
                <w:sz w:val="24"/>
                <w:szCs w:val="24"/>
              </w:rPr>
              <w:t>читься работать по предложенному плану</w:t>
            </w:r>
            <w:r w:rsidRPr="00AE409A">
              <w:rPr>
                <w:rFonts w:ascii="Times New Roman" w:hAnsi="Times New Roman"/>
                <w:sz w:val="24"/>
                <w:szCs w:val="24"/>
              </w:rPr>
              <w:br/>
              <w:t>Учиться совместно давать эмоциональную оценку деятельности класса  на уроке.</w:t>
            </w:r>
          </w:p>
          <w:p w:rsidR="00326B37" w:rsidRPr="00AE409A" w:rsidRDefault="00326B37" w:rsidP="00E07647">
            <w:pPr>
              <w:spacing w:line="253" w:lineRule="atLeast"/>
            </w:pPr>
            <w:r w:rsidRPr="00AE409A">
              <w:rPr>
                <w:rFonts w:ascii="Times New Roman" w:hAnsi="Times New Roman"/>
                <w:sz w:val="24"/>
                <w:szCs w:val="24"/>
              </w:rPr>
              <w:t>Учиться отличать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E409A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AE409A">
              <w:rPr>
                <w:rFonts w:ascii="Times New Roman" w:hAnsi="Times New Roman"/>
                <w:sz w:val="24"/>
                <w:szCs w:val="24"/>
              </w:rPr>
              <w:t> выполненное задание от неверного.</w:t>
            </w:r>
          </w:p>
          <w:p w:rsidR="00326B37" w:rsidRPr="00AE409A" w:rsidRDefault="00326B37" w:rsidP="00326B37">
            <w:pPr>
              <w:spacing w:line="253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409A">
              <w:rPr>
                <w:rFonts w:ascii="Times New Roman" w:hAnsi="Times New Roman"/>
                <w:sz w:val="24"/>
                <w:szCs w:val="24"/>
              </w:rPr>
              <w:t> Делать выводы в результате совместной  работы всего класса.</w:t>
            </w:r>
          </w:p>
          <w:p w:rsidR="00326B37" w:rsidRPr="00AE409A" w:rsidRDefault="00326B37" w:rsidP="00E0764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409A">
              <w:rPr>
                <w:rFonts w:ascii="Times New Roman" w:hAnsi="Times New Roman"/>
                <w:sz w:val="24"/>
                <w:szCs w:val="24"/>
              </w:rPr>
              <w:t>Сравнивать и группировать предметы.</w:t>
            </w:r>
          </w:p>
          <w:p w:rsidR="00326B37" w:rsidRPr="00326B37" w:rsidRDefault="00326B37" w:rsidP="00326B37">
            <w:pPr>
              <w:spacing w:line="253" w:lineRule="atLeast"/>
            </w:pPr>
            <w:r w:rsidRPr="00AE409A">
              <w:rPr>
                <w:rFonts w:ascii="Times New Roman" w:hAnsi="Times New Roman"/>
                <w:sz w:val="24"/>
                <w:szCs w:val="24"/>
              </w:rPr>
              <w:t>Находить закономерности в расположении фигур по значению одного признака.</w:t>
            </w:r>
            <w:r w:rsidRPr="00AE409A">
              <w:rPr>
                <w:rFonts w:ascii="Times New Roman" w:hAnsi="Times New Roman"/>
                <w:sz w:val="24"/>
                <w:szCs w:val="24"/>
              </w:rPr>
              <w:br/>
            </w:r>
            <w:r w:rsidRPr="00AE409A">
              <w:rPr>
                <w:rFonts w:ascii="Times New Roman" w:hAnsi="Times New Roman"/>
                <w:sz w:val="24"/>
                <w:szCs w:val="24"/>
              </w:rPr>
              <w:br/>
            </w:r>
            <w:r w:rsidRPr="00326B37">
              <w:rPr>
                <w:rFonts w:ascii="Times New Roman" w:hAnsi="Times New Roman"/>
                <w:sz w:val="24"/>
                <w:szCs w:val="24"/>
              </w:rPr>
              <w:t>Отличать новое от уже известного с помощью учителя</w:t>
            </w:r>
            <w:r w:rsidRPr="00326B3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326B37" w:rsidRPr="00326B37" w:rsidRDefault="00326B37" w:rsidP="00326B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6B37">
              <w:rPr>
                <w:rFonts w:ascii="Times New Roman" w:hAnsi="Times New Roman"/>
                <w:sz w:val="24"/>
                <w:szCs w:val="24"/>
              </w:rPr>
              <w:t>Учиться работать по предложенному плану</w:t>
            </w:r>
            <w:proofErr w:type="gramStart"/>
            <w:r w:rsidRPr="00326B37">
              <w:rPr>
                <w:rFonts w:ascii="Times New Roman" w:hAnsi="Times New Roman"/>
                <w:sz w:val="24"/>
                <w:szCs w:val="24"/>
              </w:rPr>
              <w:br/>
              <w:t>У</w:t>
            </w:r>
            <w:proofErr w:type="gramEnd"/>
            <w:r w:rsidRPr="00326B37">
              <w:rPr>
                <w:rFonts w:ascii="Times New Roman" w:hAnsi="Times New Roman"/>
                <w:sz w:val="24"/>
                <w:szCs w:val="24"/>
              </w:rPr>
              <w:t>читься совместно давать эмоциональную оценку деятельности класса  на уроке.</w:t>
            </w:r>
          </w:p>
          <w:p w:rsidR="00326B37" w:rsidRPr="00326B37" w:rsidRDefault="00326B37" w:rsidP="00326B37">
            <w:pPr>
              <w:spacing w:line="253" w:lineRule="atLeast"/>
            </w:pPr>
            <w:r w:rsidRPr="00326B3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326B37" w:rsidRPr="00326B37" w:rsidRDefault="00326B37" w:rsidP="00326B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6B37">
              <w:rPr>
                <w:rFonts w:ascii="Times New Roman" w:hAnsi="Times New Roman"/>
                <w:sz w:val="24"/>
                <w:szCs w:val="24"/>
              </w:rPr>
              <w:t> Учиться определять цель деятельности на уроке с помощью учителя.</w:t>
            </w:r>
          </w:p>
          <w:p w:rsidR="00326B37" w:rsidRPr="00326B37" w:rsidRDefault="00326B37" w:rsidP="00326B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6B37">
              <w:rPr>
                <w:rFonts w:ascii="Times New Roman" w:hAnsi="Times New Roman"/>
                <w:sz w:val="24"/>
                <w:szCs w:val="24"/>
              </w:rPr>
              <w:t>Проговаривать последовательность действий на уроке.</w:t>
            </w:r>
          </w:p>
          <w:p w:rsidR="00326B37" w:rsidRPr="00326B37" w:rsidRDefault="00326B37" w:rsidP="00326B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6B37">
              <w:rPr>
                <w:rFonts w:ascii="Times New Roman" w:hAnsi="Times New Roman"/>
                <w:sz w:val="24"/>
                <w:szCs w:val="24"/>
              </w:rPr>
              <w:t>Учиться высказывать своё предположение (версию</w:t>
            </w:r>
            <w:proofErr w:type="gramStart"/>
            <w:r w:rsidRPr="00326B37">
              <w:rPr>
                <w:rFonts w:ascii="Times New Roman" w:hAnsi="Times New Roman"/>
                <w:sz w:val="24"/>
                <w:szCs w:val="24"/>
              </w:rPr>
              <w:br/>
            </w:r>
            <w:r w:rsidRPr="00326B37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proofErr w:type="gramEnd"/>
            <w:r w:rsidRPr="00326B37">
              <w:rPr>
                <w:rFonts w:ascii="Times New Roman" w:hAnsi="Times New Roman"/>
                <w:sz w:val="24"/>
                <w:szCs w:val="24"/>
              </w:rPr>
              <w:t>читься работать по предложенному плану</w:t>
            </w:r>
            <w:r w:rsidRPr="00326B37">
              <w:rPr>
                <w:rFonts w:ascii="Times New Roman" w:hAnsi="Times New Roman"/>
                <w:sz w:val="24"/>
                <w:szCs w:val="24"/>
              </w:rPr>
              <w:br/>
              <w:t>Учиться совместно давать эмоциональную оценку деятельности класса  на уроке.</w:t>
            </w:r>
          </w:p>
          <w:p w:rsidR="00326B37" w:rsidRPr="00AE409A" w:rsidRDefault="00326B37" w:rsidP="00326B37">
            <w:pPr>
              <w:spacing w:line="253" w:lineRule="atLeast"/>
            </w:pPr>
            <w:r w:rsidRPr="00326B3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6B37" w:rsidRPr="003D0032" w:rsidTr="00326B37">
        <w:trPr>
          <w:trHeight w:val="14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Вспомним лето. Аппликация из сухих цветов, ракушек, листьев. 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14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Отпечатки на пластилине. 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14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Аппликация из геометрических фигур. Бабочки из кругов 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14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Аппликация из листьев и цветов. 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14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Аппликация из камней, ракушек, стружек.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14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Моделирование из природных материалов на пластилиновой основе.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14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Аппликация из листьев.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14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Обратная пластилиновая мозаика. Фрукты.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14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Композиции из полосок. Новогодняя картина.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14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Аппликация из геометрических фигур (части круга и прямоугольники). Объем в аппликации. 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14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D0032">
              <w:rPr>
                <w:rFonts w:ascii="Times New Roman" w:hAnsi="Times New Roman"/>
                <w:sz w:val="24"/>
                <w:szCs w:val="24"/>
              </w:rPr>
              <w:t>Техника квилинг. Аппликация «Рыбка»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14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Разрезание смешанного пластилина. 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14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Лепка фигурок людей.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14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Аппликация из пуговиц. 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14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Мозаичная аппликация.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14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Динамическая открытка с аппликацией 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14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Подарок для папы.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14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Аппликация из круглых салфеток 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14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Подарок для мамы.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14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Мозаика из блёсток и бисера. 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14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Кленовый лист из бисера.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14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Лепка из солёного теста заготовок для панно.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14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Коллективная работа. Изготовление панно из соленого теста «Сирень».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14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Рисование пластилином  на картоне.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14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Рисование пластилином по стеклу.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14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Моделирование цветов из бумаги и проволоки. 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14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Техника «Оригами» Тюльпан.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14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Выпуклая аппликация из кальки и цветной бумаги. 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14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Коллективная работа из выпуклой аппликации.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14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Моделирование из природных материалов на пластилиновой основе. 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14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Разрезание смешанного пластилина проволокой 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14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Выпуклая аппликация. Летний пейзаж.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4A70" w:rsidRPr="003D0032" w:rsidRDefault="00643E9B" w:rsidP="003D003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D0032">
        <w:rPr>
          <w:rFonts w:ascii="Times New Roman" w:hAnsi="Times New Roman"/>
          <w:b/>
          <w:sz w:val="24"/>
          <w:szCs w:val="24"/>
        </w:rPr>
        <w:t xml:space="preserve">2 год обучения </w:t>
      </w:r>
      <w:proofErr w:type="gramStart"/>
      <w:r w:rsidRPr="003D0032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3D0032">
        <w:rPr>
          <w:rFonts w:ascii="Times New Roman" w:hAnsi="Times New Roman"/>
          <w:b/>
          <w:sz w:val="24"/>
          <w:szCs w:val="24"/>
        </w:rPr>
        <w:t>34</w:t>
      </w:r>
      <w:r w:rsidR="002D42C6" w:rsidRPr="003D0032">
        <w:rPr>
          <w:rFonts w:ascii="Times New Roman" w:hAnsi="Times New Roman"/>
          <w:b/>
          <w:sz w:val="24"/>
          <w:szCs w:val="24"/>
        </w:rPr>
        <w:t xml:space="preserve"> часа)</w:t>
      </w: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992"/>
        <w:gridCol w:w="3544"/>
        <w:gridCol w:w="1134"/>
        <w:gridCol w:w="1134"/>
        <w:gridCol w:w="2835"/>
      </w:tblGrid>
      <w:tr w:rsidR="00326B37" w:rsidRPr="003D0032" w:rsidTr="00326B37">
        <w:trPr>
          <w:trHeight w:val="531"/>
        </w:trPr>
        <w:tc>
          <w:tcPr>
            <w:tcW w:w="850" w:type="dxa"/>
            <w:vMerge w:val="restart"/>
          </w:tcPr>
          <w:p w:rsidR="00326B37" w:rsidRPr="003D0032" w:rsidRDefault="00326B37" w:rsidP="00326B37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92" w:type="dxa"/>
            <w:vMerge w:val="restart"/>
          </w:tcPr>
          <w:p w:rsidR="00326B37" w:rsidRPr="003D0032" w:rsidRDefault="00326B37" w:rsidP="00326B37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vMerge w:val="restart"/>
          </w:tcPr>
          <w:p w:rsidR="00326B37" w:rsidRPr="003D0032" w:rsidRDefault="00326B37" w:rsidP="00326B37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i/>
                <w:sz w:val="24"/>
                <w:szCs w:val="24"/>
              </w:rPr>
              <w:t>Темы</w:t>
            </w:r>
          </w:p>
        </w:tc>
        <w:tc>
          <w:tcPr>
            <w:tcW w:w="2268" w:type="dxa"/>
            <w:gridSpan w:val="2"/>
          </w:tcPr>
          <w:p w:rsidR="00326B37" w:rsidRPr="003D0032" w:rsidRDefault="00326B37" w:rsidP="00326B37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835" w:type="dxa"/>
            <w:vMerge w:val="restart"/>
          </w:tcPr>
          <w:p w:rsidR="00326B37" w:rsidRPr="003D0032" w:rsidRDefault="00326B37" w:rsidP="00326B37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УУД</w:t>
            </w:r>
          </w:p>
        </w:tc>
      </w:tr>
      <w:tr w:rsidR="00326B37" w:rsidRPr="003D0032" w:rsidTr="00326B37">
        <w:trPr>
          <w:trHeight w:val="531"/>
        </w:trPr>
        <w:tc>
          <w:tcPr>
            <w:tcW w:w="850" w:type="dxa"/>
            <w:vMerge/>
          </w:tcPr>
          <w:p w:rsidR="00326B37" w:rsidRPr="003D0032" w:rsidRDefault="00326B37" w:rsidP="00326B3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6B37" w:rsidRPr="003D0032" w:rsidRDefault="00326B37" w:rsidP="00326B37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26B37" w:rsidRPr="003D0032" w:rsidRDefault="00326B37" w:rsidP="00326B37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26B37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i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326B37" w:rsidRPr="003D0032" w:rsidRDefault="00326B37" w:rsidP="00326B37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i/>
                <w:sz w:val="24"/>
                <w:szCs w:val="24"/>
              </w:rPr>
              <w:t>По факту</w:t>
            </w:r>
          </w:p>
        </w:tc>
        <w:tc>
          <w:tcPr>
            <w:tcW w:w="2835" w:type="dxa"/>
            <w:vMerge/>
          </w:tcPr>
          <w:p w:rsidR="00326B37" w:rsidRPr="003D0032" w:rsidRDefault="00326B37" w:rsidP="00326B37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533"/>
        </w:trPr>
        <w:tc>
          <w:tcPr>
            <w:tcW w:w="850" w:type="dxa"/>
          </w:tcPr>
          <w:p w:rsidR="00326B37" w:rsidRPr="003D0032" w:rsidRDefault="00326B37" w:rsidP="00326B3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6B37" w:rsidRPr="003D0032" w:rsidRDefault="00326B37" w:rsidP="00326B3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26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Аппликация с элементами оригами «Вспомним лето»</w:t>
            </w:r>
          </w:p>
        </w:tc>
        <w:tc>
          <w:tcPr>
            <w:tcW w:w="1134" w:type="dxa"/>
          </w:tcPr>
          <w:p w:rsidR="00326B37" w:rsidRPr="003D0032" w:rsidRDefault="00326B37" w:rsidP="00326B3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26B3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326B37" w:rsidRDefault="000B256F" w:rsidP="000B2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256F">
              <w:rPr>
                <w:rFonts w:ascii="Times New Roman" w:hAnsi="Times New Roman"/>
                <w:sz w:val="24"/>
                <w:szCs w:val="24"/>
              </w:rPr>
              <w:t>Определять и формулировать цель деятельности, составлять план действий, извлекать и перерабатывать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256F" w:rsidRPr="000B256F" w:rsidRDefault="000B256F" w:rsidP="000B256F">
            <w:pPr>
              <w:spacing w:after="0" w:line="240" w:lineRule="auto"/>
            </w:pPr>
            <w:r w:rsidRPr="000B256F">
              <w:rPr>
                <w:rFonts w:ascii="Times New Roman" w:hAnsi="Times New Roman"/>
                <w:sz w:val="24"/>
                <w:szCs w:val="24"/>
              </w:rPr>
              <w:t>относить объекты к известным понятиям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B256F">
              <w:rPr>
                <w:rFonts w:ascii="Times New Roman" w:hAnsi="Times New Roman"/>
                <w:sz w:val="24"/>
                <w:szCs w:val="24"/>
              </w:rPr>
              <w:t xml:space="preserve">Использовать информацию в проектной деятельности под </w:t>
            </w:r>
            <w:r w:rsidR="00363076">
              <w:rPr>
                <w:rFonts w:ascii="Times New Roman" w:hAnsi="Times New Roman"/>
                <w:sz w:val="24"/>
                <w:szCs w:val="24"/>
              </w:rPr>
              <w:t>р</w:t>
            </w:r>
            <w:r w:rsidRPr="000B256F">
              <w:rPr>
                <w:rFonts w:ascii="Times New Roman" w:hAnsi="Times New Roman"/>
                <w:sz w:val="24"/>
                <w:szCs w:val="24"/>
              </w:rPr>
              <w:t>уководством учителя-консультанта</w:t>
            </w:r>
            <w:proofErr w:type="gramStart"/>
            <w:r w:rsidRPr="000B256F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0B256F">
              <w:rPr>
                <w:rFonts w:ascii="Times New Roman" w:hAnsi="Times New Roman"/>
                <w:sz w:val="24"/>
                <w:szCs w:val="24"/>
              </w:rPr>
              <w:t>реобразовывать информацию из одной формы в другую  и выбирать наиболее удобную для себя  форму</w:t>
            </w:r>
            <w:r w:rsidR="003630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256F" w:rsidRDefault="000B256F" w:rsidP="000B2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256F">
              <w:rPr>
                <w:rFonts w:ascii="Times New Roman" w:hAnsi="Times New Roman"/>
                <w:sz w:val="24"/>
                <w:szCs w:val="24"/>
              </w:rPr>
              <w:t> </w:t>
            </w:r>
            <w:r w:rsidR="00363076" w:rsidRPr="00363076">
              <w:rPr>
                <w:rFonts w:ascii="Times New Roman" w:hAnsi="Times New Roman"/>
                <w:sz w:val="24"/>
                <w:szCs w:val="24"/>
              </w:rPr>
              <w:t>Определять и формулировать цель деятельности, составлять план действий, извлекать и перерабатывать информацию</w:t>
            </w:r>
            <w:r w:rsidR="003630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3076" w:rsidRPr="00363076" w:rsidRDefault="00363076" w:rsidP="0036307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63076">
              <w:rPr>
                <w:rFonts w:ascii="Times New Roman" w:hAnsi="Times New Roman"/>
                <w:b/>
                <w:sz w:val="24"/>
                <w:szCs w:val="24"/>
              </w:rPr>
              <w:t xml:space="preserve">Целеполагание </w:t>
            </w:r>
            <w:r w:rsidRPr="00363076">
              <w:rPr>
                <w:rFonts w:ascii="Times New Roman" w:hAnsi="Times New Roman"/>
                <w:sz w:val="24"/>
                <w:szCs w:val="24"/>
              </w:rPr>
              <w:t>постановка учебной задачи на основе соотнесения того, что уже известно и усвоено учащимися, и того, что ещё неизвестно.</w:t>
            </w:r>
          </w:p>
          <w:p w:rsidR="00363076" w:rsidRPr="00363076" w:rsidRDefault="00363076" w:rsidP="0036307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63076">
              <w:rPr>
                <w:rFonts w:ascii="Times New Roman" w:hAnsi="Times New Roman"/>
                <w:b/>
                <w:sz w:val="24"/>
                <w:szCs w:val="24"/>
              </w:rPr>
              <w:t xml:space="preserve">Планирование </w:t>
            </w:r>
            <w:r w:rsidRPr="00363076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Pr="00363076"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363076" w:rsidRPr="00363076" w:rsidRDefault="00363076" w:rsidP="0036307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63076">
              <w:rPr>
                <w:rFonts w:ascii="Times New Roman" w:hAnsi="Times New Roman"/>
                <w:b/>
                <w:sz w:val="24"/>
                <w:szCs w:val="24"/>
              </w:rPr>
              <w:t>Прогнозирование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076">
              <w:rPr>
                <w:rFonts w:ascii="Times New Roman" w:hAnsi="Times New Roman"/>
                <w:sz w:val="24"/>
                <w:szCs w:val="24"/>
              </w:rPr>
              <w:t>предвосхищение результата и уровня усвоения, его временных характеристик.</w:t>
            </w:r>
          </w:p>
          <w:p w:rsidR="00363076" w:rsidRPr="00363076" w:rsidRDefault="00363076" w:rsidP="0036307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63076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 w:rsidRPr="00363076">
              <w:rPr>
                <w:rFonts w:ascii="Times New Roman" w:hAnsi="Times New Roman"/>
                <w:sz w:val="24"/>
                <w:szCs w:val="24"/>
              </w:rPr>
              <w:t xml:space="preserve"> в форме сличения способа действия и его результата с заданным эталоном с целью обнаружения отклонений и отличий от эталона.</w:t>
            </w:r>
          </w:p>
          <w:p w:rsidR="00363076" w:rsidRPr="003D0032" w:rsidRDefault="00363076" w:rsidP="000B2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22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Мозаика из обрывных кусочков бумаги 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0B2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22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Мой четвероногий друг. Обрывная аппликация.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0B2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22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Аппликация из птичьих перьев 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22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Многослойное торцевание. Садовые цветы 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22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 6 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Торцевание на пластилине. Времена года 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22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Торцевание на пластилине. Цветы.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53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Складывание гармошкой. Объёмные игрушки 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22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9  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Разрезание слоёного пластилина. Бабочки. 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22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Коллективная работа панно. Осень.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22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Аппликация из кружев 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22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Аппликация из ткани 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22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Мозаика из ватных комочков 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22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Рождество.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530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Мозаика из объёмных деталей оригами. Коллективная работа 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blPrEx>
          <w:tblBorders>
            <w:top w:val="none" w:sz="0" w:space="0" w:color="auto"/>
          </w:tblBorders>
        </w:tblPrEx>
        <w:trPr>
          <w:trHeight w:val="22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Лепка из солёного теста. Фигурки. 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blPrEx>
          <w:tblBorders>
            <w:top w:val="none" w:sz="0" w:space="0" w:color="auto"/>
          </w:tblBorders>
        </w:tblPrEx>
        <w:trPr>
          <w:trHeight w:val="22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Корзинка с цветами из слоеного теста.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blPrEx>
          <w:tblBorders>
            <w:top w:val="none" w:sz="0" w:space="0" w:color="auto"/>
          </w:tblBorders>
        </w:tblPrEx>
        <w:trPr>
          <w:trHeight w:val="53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Прорезная аппликация с использованием различных материалов 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blPrEx>
          <w:tblBorders>
            <w:top w:val="none" w:sz="0" w:space="0" w:color="auto"/>
          </w:tblBorders>
        </w:tblPrEx>
        <w:trPr>
          <w:trHeight w:val="53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Открытка из прорезной аппликации.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blPrEx>
          <w:tblBorders>
            <w:top w:val="none" w:sz="0" w:space="0" w:color="auto"/>
          </w:tblBorders>
        </w:tblPrEx>
        <w:trPr>
          <w:trHeight w:val="22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Выпуклая аппликация из </w:t>
            </w:r>
            <w:r w:rsidRPr="003D00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пластилина 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blPrEx>
          <w:tblBorders>
            <w:top w:val="none" w:sz="0" w:space="0" w:color="auto"/>
          </w:tblBorders>
        </w:tblPrEx>
        <w:trPr>
          <w:trHeight w:val="22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Выпуклая аппликация из пластилина и </w:t>
            </w:r>
            <w:r w:rsidRPr="003D0032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3D0032">
              <w:rPr>
                <w:rFonts w:ascii="Times New Roman" w:hAnsi="Times New Roman"/>
                <w:sz w:val="24"/>
                <w:szCs w:val="24"/>
              </w:rPr>
              <w:t xml:space="preserve"> диска.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blPrEx>
          <w:tblBorders>
            <w:top w:val="none" w:sz="0" w:space="0" w:color="auto"/>
          </w:tblBorders>
        </w:tblPrEx>
        <w:trPr>
          <w:trHeight w:val="533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Моделирование из картона. Рамочка для фотографии 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blPrEx>
          <w:tblBorders>
            <w:top w:val="none" w:sz="0" w:space="0" w:color="auto"/>
          </w:tblBorders>
        </w:tblPrEx>
        <w:trPr>
          <w:trHeight w:val="533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Аппликация «Осьминог»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blPrEx>
          <w:tblBorders>
            <w:top w:val="none" w:sz="0" w:space="0" w:color="auto"/>
          </w:tblBorders>
        </w:tblPrEx>
        <w:trPr>
          <w:trHeight w:val="533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Моделирование объёмных форм из гофр картона. 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blPrEx>
          <w:tblBorders>
            <w:top w:val="none" w:sz="0" w:space="0" w:color="auto"/>
          </w:tblBorders>
        </w:tblPrEx>
        <w:trPr>
          <w:trHeight w:val="533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Объемный квилинг. Божья коровка.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blPrEx>
          <w:tblBorders>
            <w:top w:val="none" w:sz="0" w:space="0" w:color="auto"/>
          </w:tblBorders>
        </w:tblPrEx>
        <w:trPr>
          <w:trHeight w:val="22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Гофрированные цепочки. 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blPrEx>
          <w:tblBorders>
            <w:top w:val="none" w:sz="0" w:space="0" w:color="auto"/>
          </w:tblBorders>
        </w:tblPrEx>
        <w:trPr>
          <w:trHeight w:val="22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Объемный квилинг. Птичка на ветке.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blPrEx>
          <w:tblBorders>
            <w:top w:val="none" w:sz="0" w:space="0" w:color="auto"/>
          </w:tblBorders>
        </w:tblPrEx>
        <w:trPr>
          <w:trHeight w:val="22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Моделирование из гофрированной бумаги. 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blPrEx>
          <w:tblBorders>
            <w:top w:val="none" w:sz="0" w:space="0" w:color="auto"/>
          </w:tblBorders>
        </w:tblPrEx>
        <w:trPr>
          <w:trHeight w:val="533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Моделирование из гофрированной бумаги и проволоки 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blPrEx>
          <w:tblBorders>
            <w:top w:val="none" w:sz="0" w:space="0" w:color="auto"/>
          </w:tblBorders>
        </w:tblPrEx>
        <w:trPr>
          <w:trHeight w:val="320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Объемный квилинг. Гусеница.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blPrEx>
          <w:tblBorders>
            <w:top w:val="none" w:sz="0" w:space="0" w:color="auto"/>
          </w:tblBorders>
        </w:tblPrEx>
        <w:trPr>
          <w:trHeight w:val="22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Выпуклая мозаика из плотной бумаги. 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blPrEx>
          <w:tblBorders>
            <w:top w:val="none" w:sz="0" w:space="0" w:color="auto"/>
          </w:tblBorders>
        </w:tblPrEx>
        <w:trPr>
          <w:trHeight w:val="22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Корзинка с цветами. Выпуклая аппликация.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blPrEx>
          <w:tblBorders>
            <w:top w:val="none" w:sz="0" w:space="0" w:color="auto"/>
          </w:tblBorders>
        </w:tblPrEx>
        <w:trPr>
          <w:trHeight w:val="22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Модуль «Трилистник». Подснежники в вазе.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blPrEx>
          <w:tblBorders>
            <w:top w:val="none" w:sz="0" w:space="0" w:color="auto"/>
          </w:tblBorders>
        </w:tblPrEx>
        <w:trPr>
          <w:trHeight w:val="22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Лепка из солёного теста.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blPrEx>
          <w:tblBorders>
            <w:top w:val="none" w:sz="0" w:space="0" w:color="auto"/>
          </w:tblBorders>
        </w:tblPrEx>
        <w:trPr>
          <w:trHeight w:val="22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Коллективная работа. Панно.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4A70" w:rsidRPr="003D0032" w:rsidRDefault="00874A70" w:rsidP="003D0032">
      <w:pPr>
        <w:pStyle w:val="a6"/>
        <w:rPr>
          <w:rFonts w:ascii="Times New Roman" w:hAnsi="Times New Roman"/>
          <w:b/>
          <w:sz w:val="24"/>
          <w:szCs w:val="24"/>
        </w:rPr>
      </w:pPr>
    </w:p>
    <w:p w:rsidR="00AC3759" w:rsidRPr="003D0032" w:rsidRDefault="00874A70" w:rsidP="003D003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D0032">
        <w:rPr>
          <w:rFonts w:ascii="Times New Roman" w:hAnsi="Times New Roman"/>
          <w:b/>
          <w:sz w:val="24"/>
          <w:szCs w:val="24"/>
        </w:rPr>
        <w:t>3 год обучения  (34 часа)</w:t>
      </w:r>
    </w:p>
    <w:p w:rsidR="00874A70" w:rsidRPr="003D0032" w:rsidRDefault="00874A70" w:rsidP="003D0032">
      <w:pPr>
        <w:pStyle w:val="a6"/>
        <w:rPr>
          <w:rFonts w:ascii="Times New Roman" w:hAnsi="Times New Roman"/>
          <w:b/>
          <w:sz w:val="24"/>
          <w:szCs w:val="24"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992"/>
        <w:gridCol w:w="3544"/>
        <w:gridCol w:w="1134"/>
        <w:gridCol w:w="1418"/>
        <w:gridCol w:w="2551"/>
      </w:tblGrid>
      <w:tr w:rsidR="00326B37" w:rsidRPr="003D0032" w:rsidTr="00211FD1">
        <w:trPr>
          <w:trHeight w:val="533"/>
        </w:trPr>
        <w:tc>
          <w:tcPr>
            <w:tcW w:w="850" w:type="dxa"/>
            <w:vMerge w:val="restart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992" w:type="dxa"/>
            <w:vMerge w:val="restart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Кол-во часов</w:t>
            </w:r>
          </w:p>
        </w:tc>
        <w:tc>
          <w:tcPr>
            <w:tcW w:w="3544" w:type="dxa"/>
            <w:vMerge w:val="restart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i/>
                <w:sz w:val="24"/>
                <w:szCs w:val="24"/>
              </w:rPr>
              <w:t>Темы</w:t>
            </w:r>
          </w:p>
        </w:tc>
        <w:tc>
          <w:tcPr>
            <w:tcW w:w="2552" w:type="dxa"/>
            <w:gridSpan w:val="2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551" w:type="dxa"/>
            <w:vMerge w:val="restart"/>
          </w:tcPr>
          <w:p w:rsidR="00326B37" w:rsidRPr="003D0032" w:rsidRDefault="00363076" w:rsidP="00363076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УУД</w:t>
            </w:r>
          </w:p>
        </w:tc>
      </w:tr>
      <w:tr w:rsidR="00326B37" w:rsidRPr="003D0032" w:rsidTr="00211FD1">
        <w:trPr>
          <w:trHeight w:val="533"/>
        </w:trPr>
        <w:tc>
          <w:tcPr>
            <w:tcW w:w="850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i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i/>
                <w:sz w:val="24"/>
                <w:szCs w:val="24"/>
              </w:rPr>
              <w:t>По факту</w:t>
            </w:r>
          </w:p>
        </w:tc>
        <w:tc>
          <w:tcPr>
            <w:tcW w:w="2551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63076" w:rsidRPr="003D0032" w:rsidTr="00211FD1">
        <w:trPr>
          <w:trHeight w:val="533"/>
        </w:trPr>
        <w:tc>
          <w:tcPr>
            <w:tcW w:w="850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Объёмное конструирование из деталей оригами. </w:t>
            </w:r>
          </w:p>
        </w:tc>
        <w:tc>
          <w:tcPr>
            <w:tcW w:w="1134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363076" w:rsidRPr="00AE409A" w:rsidRDefault="00363076" w:rsidP="00E076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409A">
              <w:rPr>
                <w:rFonts w:ascii="Times New Roman" w:hAnsi="Times New Roman"/>
                <w:sz w:val="24"/>
                <w:szCs w:val="24"/>
              </w:rPr>
              <w:t>Определять и формулировать цель деятельности, составлять план действий по решению проблемы (задачи)</w:t>
            </w:r>
          </w:p>
          <w:p w:rsidR="00363076" w:rsidRPr="00AE409A" w:rsidRDefault="00363076" w:rsidP="00E07647">
            <w:pPr>
              <w:spacing w:after="0" w:line="240" w:lineRule="auto"/>
            </w:pPr>
            <w:r w:rsidRPr="00AE409A">
              <w:rPr>
                <w:rFonts w:ascii="Times New Roman" w:hAnsi="Times New Roman"/>
                <w:sz w:val="24"/>
                <w:szCs w:val="24"/>
              </w:rPr>
              <w:t>Определять цель учебной деятельности с помощью учителя и самостоятельно, искать средства её осуществления.</w:t>
            </w:r>
          </w:p>
          <w:p w:rsidR="00363076" w:rsidRPr="00AE409A" w:rsidRDefault="00363076" w:rsidP="00E07647">
            <w:pPr>
              <w:spacing w:after="0" w:line="240" w:lineRule="auto"/>
            </w:pPr>
            <w:r w:rsidRPr="00AE409A">
              <w:rPr>
                <w:rFonts w:ascii="Times New Roman" w:hAnsi="Times New Roman"/>
                <w:sz w:val="24"/>
                <w:szCs w:val="24"/>
              </w:rPr>
              <w:t xml:space="preserve">Учиться обнаруживать и формулировать учебную проблему совместно с учителем, выбирать тему </w:t>
            </w:r>
            <w:r w:rsidRPr="00AE409A">
              <w:rPr>
                <w:rFonts w:ascii="Times New Roman" w:hAnsi="Times New Roman"/>
                <w:sz w:val="24"/>
                <w:szCs w:val="24"/>
              </w:rPr>
              <w:lastRenderedPageBreak/>
              <w:t>проекта с помощью учителя.</w:t>
            </w:r>
          </w:p>
          <w:p w:rsidR="00363076" w:rsidRDefault="00363076" w:rsidP="00E07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09A">
              <w:rPr>
                <w:rFonts w:ascii="Times New Roman" w:hAnsi="Times New Roman"/>
                <w:sz w:val="24"/>
                <w:szCs w:val="24"/>
              </w:rPr>
              <w:t>Составлять план выполнения задач, решения проблем творческого и поискового характера, выполнения проекта совместно с учителем.</w:t>
            </w:r>
          </w:p>
          <w:p w:rsidR="001C3DD6" w:rsidRDefault="001C3DD6" w:rsidP="001C3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C3DD6">
              <w:rPr>
                <w:rFonts w:ascii="Times New Roman" w:hAnsi="Times New Roman"/>
                <w:sz w:val="24"/>
                <w:szCs w:val="24"/>
              </w:rPr>
              <w:t>тносить объекты к известным понятиям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3DD6" w:rsidRDefault="001C3DD6" w:rsidP="001C3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DD6">
              <w:rPr>
                <w:rFonts w:ascii="Times New Roman" w:hAnsi="Times New Roman"/>
                <w:sz w:val="24"/>
                <w:szCs w:val="24"/>
              </w:rPr>
              <w:t>Использовать информацию в проектной деятельности под руководством учителя-консультанта</w:t>
            </w:r>
            <w:proofErr w:type="gramStart"/>
            <w:r w:rsidRPr="001C3DD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1C3DD6">
              <w:rPr>
                <w:rFonts w:ascii="Times New Roman" w:hAnsi="Times New Roman"/>
                <w:sz w:val="24"/>
                <w:szCs w:val="24"/>
              </w:rPr>
              <w:t>реобразовывать информацию из одной формы в другую  и выбирать наиболее удобную для себя  форму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3DD6" w:rsidRPr="001C3DD6" w:rsidRDefault="001C3DD6" w:rsidP="001C3DD6">
            <w:pPr>
              <w:spacing w:after="0" w:line="240" w:lineRule="auto"/>
            </w:pPr>
            <w:proofErr w:type="gramStart"/>
            <w:r w:rsidRPr="001C3DD6">
              <w:rPr>
                <w:rFonts w:ascii="Times New Roman" w:hAnsi="Times New Roman"/>
                <w:sz w:val="24"/>
                <w:szCs w:val="24"/>
              </w:rPr>
              <w:t>Важности различения «красивого» и «некрасивого», потребности в «прекрасном» и отрицания «безобразного»;</w:t>
            </w:r>
            <w:proofErr w:type="gramEnd"/>
          </w:p>
          <w:p w:rsidR="001C3DD6" w:rsidRPr="001C3DD6" w:rsidRDefault="001C3DD6" w:rsidP="001C3DD6">
            <w:pPr>
              <w:spacing w:after="0" w:line="240" w:lineRule="auto"/>
            </w:pPr>
            <w:r w:rsidRPr="001C3DD6">
              <w:rPr>
                <w:rFonts w:ascii="Times New Roman" w:hAnsi="Times New Roman"/>
                <w:sz w:val="24"/>
                <w:szCs w:val="24"/>
              </w:rPr>
              <w:t>Составлять план выполнения задач, решения проблем творческого и поискового характера, выполнения проекта совместно с учителем</w:t>
            </w:r>
          </w:p>
          <w:p w:rsidR="001C3DD6" w:rsidRPr="001C3DD6" w:rsidRDefault="001C3DD6" w:rsidP="001C3D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DD6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3DD6">
              <w:rPr>
                <w:rFonts w:ascii="Times New Roman" w:hAnsi="Times New Roman"/>
                <w:sz w:val="24"/>
                <w:szCs w:val="24"/>
              </w:rPr>
              <w:t>предполагать, какая информация нужна для решения предметной учебной задачи, состоящей  из нескольких шагов.</w:t>
            </w:r>
          </w:p>
          <w:p w:rsidR="001C3DD6" w:rsidRPr="00AE409A" w:rsidRDefault="001C3DD6" w:rsidP="001C3DD6">
            <w:pPr>
              <w:spacing w:after="0" w:line="240" w:lineRule="auto"/>
            </w:pPr>
            <w:r w:rsidRPr="001C3D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63076" w:rsidRPr="003D0032" w:rsidTr="00211FD1">
        <w:trPr>
          <w:trHeight w:val="533"/>
        </w:trPr>
        <w:tc>
          <w:tcPr>
            <w:tcW w:w="850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Рыбки в аквариуме.</w:t>
            </w:r>
          </w:p>
        </w:tc>
        <w:tc>
          <w:tcPr>
            <w:tcW w:w="1134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076" w:rsidRPr="003D0032" w:rsidTr="00211FD1">
        <w:trPr>
          <w:trHeight w:val="221"/>
        </w:trPr>
        <w:tc>
          <w:tcPr>
            <w:tcW w:w="850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Симметричное вырезание </w:t>
            </w:r>
          </w:p>
        </w:tc>
        <w:tc>
          <w:tcPr>
            <w:tcW w:w="1134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076" w:rsidRPr="003D0032" w:rsidTr="00211FD1">
        <w:trPr>
          <w:trHeight w:val="533"/>
        </w:trPr>
        <w:tc>
          <w:tcPr>
            <w:tcW w:w="850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Игрушки из картона с подвижными деталями </w:t>
            </w:r>
          </w:p>
        </w:tc>
        <w:tc>
          <w:tcPr>
            <w:tcW w:w="1134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076" w:rsidRPr="003D0032" w:rsidTr="00211FD1">
        <w:trPr>
          <w:trHeight w:val="221"/>
        </w:trPr>
        <w:tc>
          <w:tcPr>
            <w:tcW w:w="850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Моделирование из конусов </w:t>
            </w:r>
          </w:p>
        </w:tc>
        <w:tc>
          <w:tcPr>
            <w:tcW w:w="1134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076" w:rsidRPr="003D0032" w:rsidTr="00211FD1">
        <w:trPr>
          <w:trHeight w:val="732"/>
        </w:trPr>
        <w:tc>
          <w:tcPr>
            <w:tcW w:w="850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Художественные образы из треугольных модулей. Зайчики.</w:t>
            </w:r>
          </w:p>
        </w:tc>
        <w:tc>
          <w:tcPr>
            <w:tcW w:w="1134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076" w:rsidRPr="003D0032" w:rsidTr="00211FD1">
        <w:trPr>
          <w:trHeight w:val="732"/>
        </w:trPr>
        <w:tc>
          <w:tcPr>
            <w:tcW w:w="850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Художественные образы из треугольных модулей. Пингвин.</w:t>
            </w:r>
          </w:p>
        </w:tc>
        <w:tc>
          <w:tcPr>
            <w:tcW w:w="1134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076" w:rsidRPr="003D0032" w:rsidTr="00211FD1">
        <w:trPr>
          <w:trHeight w:val="732"/>
        </w:trPr>
        <w:tc>
          <w:tcPr>
            <w:tcW w:w="850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Художественные образы из треугольных модулей. Дракон.</w:t>
            </w:r>
          </w:p>
        </w:tc>
        <w:tc>
          <w:tcPr>
            <w:tcW w:w="1134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076" w:rsidRPr="003D0032" w:rsidTr="00211FD1">
        <w:trPr>
          <w:trHeight w:val="221"/>
        </w:trPr>
        <w:tc>
          <w:tcPr>
            <w:tcW w:w="850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Моделирование из салфеток </w:t>
            </w:r>
          </w:p>
        </w:tc>
        <w:tc>
          <w:tcPr>
            <w:tcW w:w="1134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076" w:rsidRPr="003D0032" w:rsidTr="00211FD1">
        <w:trPr>
          <w:trHeight w:val="221"/>
        </w:trPr>
        <w:tc>
          <w:tcPr>
            <w:tcW w:w="850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Роза из салфеток.</w:t>
            </w:r>
          </w:p>
        </w:tc>
        <w:tc>
          <w:tcPr>
            <w:tcW w:w="1134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076" w:rsidRPr="003D0032" w:rsidTr="00211FD1">
        <w:trPr>
          <w:trHeight w:val="531"/>
        </w:trPr>
        <w:tc>
          <w:tcPr>
            <w:tcW w:w="850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2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Многослойное торцевание. Коллективная работа </w:t>
            </w:r>
          </w:p>
        </w:tc>
        <w:tc>
          <w:tcPr>
            <w:tcW w:w="1134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076" w:rsidRPr="003D0032" w:rsidTr="00211FD1">
        <w:trPr>
          <w:trHeight w:val="221"/>
        </w:trPr>
        <w:tc>
          <w:tcPr>
            <w:tcW w:w="850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2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0032"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  <w:r w:rsidRPr="003D0032">
              <w:rPr>
                <w:rFonts w:ascii="Times New Roman" w:hAnsi="Times New Roman"/>
                <w:sz w:val="24"/>
                <w:szCs w:val="24"/>
              </w:rPr>
              <w:t xml:space="preserve"> на картонной основе </w:t>
            </w:r>
          </w:p>
        </w:tc>
        <w:tc>
          <w:tcPr>
            <w:tcW w:w="1134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076" w:rsidRPr="003D0032" w:rsidTr="00211FD1">
        <w:trPr>
          <w:trHeight w:val="221"/>
        </w:trPr>
        <w:tc>
          <w:tcPr>
            <w:tcW w:w="850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Аппликация из резаных нитей </w:t>
            </w:r>
          </w:p>
        </w:tc>
        <w:tc>
          <w:tcPr>
            <w:tcW w:w="1134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076" w:rsidRPr="003D0032" w:rsidTr="003630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Моделирование из фольги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076" w:rsidRPr="003D0032" w:rsidTr="003630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Приклеивание ниток по спирали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076" w:rsidRPr="003D0032" w:rsidTr="003630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Аппликация из ткани и ниток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076" w:rsidRPr="003D0032" w:rsidTr="003630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Аппликация из ткани, приклеенной на бумагу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076" w:rsidRPr="003D0032" w:rsidTr="003630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Вышивание. Стебельчатый и тамбурный швы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076" w:rsidRPr="003D0032" w:rsidTr="003630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Модуль </w:t>
            </w:r>
            <w:proofErr w:type="spellStart"/>
            <w:r w:rsidRPr="003D0032">
              <w:rPr>
                <w:rFonts w:ascii="Times New Roman" w:hAnsi="Times New Roman"/>
                <w:sz w:val="24"/>
                <w:szCs w:val="24"/>
              </w:rPr>
              <w:t>кусудамы</w:t>
            </w:r>
            <w:proofErr w:type="spellEnd"/>
            <w:r w:rsidRPr="003D003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D0032">
              <w:rPr>
                <w:rFonts w:ascii="Times New Roman" w:hAnsi="Times New Roman"/>
                <w:sz w:val="24"/>
                <w:szCs w:val="24"/>
              </w:rPr>
              <w:t>Супершар</w:t>
            </w:r>
            <w:proofErr w:type="spellEnd"/>
            <w:r w:rsidRPr="003D0032">
              <w:rPr>
                <w:rFonts w:ascii="Times New Roman" w:hAnsi="Times New Roman"/>
                <w:sz w:val="24"/>
                <w:szCs w:val="24"/>
              </w:rPr>
              <w:t>». Заготовки деталей.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076" w:rsidRPr="003D0032" w:rsidTr="003630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Художественные образы на основе модуля </w:t>
            </w:r>
            <w:proofErr w:type="spellStart"/>
            <w:r w:rsidRPr="003D0032">
              <w:rPr>
                <w:rFonts w:ascii="Times New Roman" w:hAnsi="Times New Roman"/>
                <w:sz w:val="24"/>
                <w:szCs w:val="24"/>
              </w:rPr>
              <w:t>кусудамы</w:t>
            </w:r>
            <w:proofErr w:type="spellEnd"/>
            <w:r w:rsidRPr="003D00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076" w:rsidRPr="003D0032" w:rsidTr="003630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Сборка «</w:t>
            </w:r>
            <w:proofErr w:type="spellStart"/>
            <w:r w:rsidRPr="003D0032">
              <w:rPr>
                <w:rFonts w:ascii="Times New Roman" w:hAnsi="Times New Roman"/>
                <w:sz w:val="24"/>
                <w:szCs w:val="24"/>
              </w:rPr>
              <w:t>Сепершара</w:t>
            </w:r>
            <w:proofErr w:type="spellEnd"/>
            <w:r w:rsidRPr="003D003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076" w:rsidRPr="003D0032" w:rsidTr="003630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Плоская мягкая игрушка.  Составляем выкройку.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076" w:rsidRPr="003D0032" w:rsidTr="003630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Шитьё по выкройкам. Сметывание деталей.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076" w:rsidRPr="003D0032" w:rsidTr="003630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Украшение игрушки. Выставка работ.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076" w:rsidRPr="003D0032" w:rsidTr="003630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Простое торцевание на бумаге. Подготовка деталей.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076" w:rsidRPr="003D0032" w:rsidTr="003630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Веселый кактус.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076" w:rsidRPr="003D0032" w:rsidTr="003630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Многослойное торцевание</w:t>
            </w:r>
            <w:proofErr w:type="gramStart"/>
            <w:r w:rsidRPr="003D003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076" w:rsidRPr="003D0032" w:rsidTr="003630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Моделирование из гофрированной бумаги на проволочном каркасе</w:t>
            </w:r>
            <w:proofErr w:type="gramStart"/>
            <w:r w:rsidRPr="003D003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076" w:rsidRPr="003D0032" w:rsidTr="003630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0032"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  <w:r w:rsidRPr="003D0032">
              <w:rPr>
                <w:rFonts w:ascii="Times New Roman" w:hAnsi="Times New Roman"/>
                <w:sz w:val="24"/>
                <w:szCs w:val="24"/>
              </w:rPr>
              <w:t xml:space="preserve"> на картонных шаблонах.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076" w:rsidRPr="003D0032" w:rsidTr="003630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Изготовление бабочки.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076" w:rsidRPr="003D0032" w:rsidTr="003630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31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Соединение в изделие модуля «</w:t>
            </w:r>
            <w:proofErr w:type="spellStart"/>
            <w:r w:rsidRPr="003D0032">
              <w:rPr>
                <w:rFonts w:ascii="Times New Roman" w:hAnsi="Times New Roman"/>
                <w:sz w:val="24"/>
                <w:szCs w:val="24"/>
              </w:rPr>
              <w:t>Супершар</w:t>
            </w:r>
            <w:proofErr w:type="spellEnd"/>
            <w:r w:rsidRPr="003D0032">
              <w:rPr>
                <w:rFonts w:ascii="Times New Roman" w:hAnsi="Times New Roman"/>
                <w:sz w:val="24"/>
                <w:szCs w:val="24"/>
              </w:rPr>
              <w:t xml:space="preserve">» и треугольного модуля.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076" w:rsidRPr="003D0032" w:rsidTr="003630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Нарциссы.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076" w:rsidRPr="003D0032" w:rsidTr="00211FD1">
        <w:tblPrEx>
          <w:tblBorders>
            <w:top w:val="none" w:sz="0" w:space="0" w:color="auto"/>
            <w:insideH w:val="none" w:sz="0" w:space="0" w:color="auto"/>
          </w:tblBorders>
        </w:tblPrEx>
        <w:trPr>
          <w:trHeight w:val="531"/>
        </w:trPr>
        <w:tc>
          <w:tcPr>
            <w:tcW w:w="850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33 </w:t>
            </w:r>
          </w:p>
        </w:tc>
        <w:tc>
          <w:tcPr>
            <w:tcW w:w="992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Объёмные изделия из треугольных модулей. </w:t>
            </w:r>
          </w:p>
        </w:tc>
        <w:tc>
          <w:tcPr>
            <w:tcW w:w="1134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076" w:rsidRPr="003D0032" w:rsidTr="00E07647">
        <w:tblPrEx>
          <w:tblBorders>
            <w:top w:val="none" w:sz="0" w:space="0" w:color="auto"/>
            <w:insideH w:val="none" w:sz="0" w:space="0" w:color="auto"/>
          </w:tblBorders>
        </w:tblPrEx>
        <w:trPr>
          <w:trHeight w:val="80"/>
        </w:trPr>
        <w:tc>
          <w:tcPr>
            <w:tcW w:w="850" w:type="dxa"/>
            <w:tcBorders>
              <w:bottom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076" w:rsidRPr="003D0032" w:rsidTr="00E07647">
        <w:tblPrEx>
          <w:tblBorders>
            <w:top w:val="none" w:sz="0" w:space="0" w:color="auto"/>
            <w:insideH w:val="none" w:sz="0" w:space="0" w:color="auto"/>
          </w:tblBorders>
        </w:tblPrEx>
        <w:trPr>
          <w:trHeight w:val="114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Тюльпаны из треугольных модулей.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363076" w:rsidRPr="003D0032" w:rsidRDefault="0036307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4A70" w:rsidRPr="003D0032" w:rsidRDefault="00874A70" w:rsidP="003D003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D0032">
        <w:rPr>
          <w:rFonts w:ascii="Times New Roman" w:hAnsi="Times New Roman"/>
          <w:b/>
          <w:sz w:val="24"/>
          <w:szCs w:val="24"/>
        </w:rPr>
        <w:t>4 год обучения (34 часа)</w:t>
      </w:r>
    </w:p>
    <w:tbl>
      <w:tblPr>
        <w:tblW w:w="104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992"/>
        <w:gridCol w:w="3544"/>
        <w:gridCol w:w="1134"/>
        <w:gridCol w:w="1418"/>
        <w:gridCol w:w="2552"/>
      </w:tblGrid>
      <w:tr w:rsidR="00326B37" w:rsidRPr="003D0032" w:rsidTr="00326B37">
        <w:trPr>
          <w:trHeight w:val="531"/>
        </w:trPr>
        <w:tc>
          <w:tcPr>
            <w:tcW w:w="850" w:type="dxa"/>
            <w:vMerge w:val="restart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r w:rsidRPr="003D003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992" w:type="dxa"/>
            <w:vMerge w:val="restart"/>
          </w:tcPr>
          <w:p w:rsidR="00326B37" w:rsidRPr="003D0032" w:rsidRDefault="00326B37" w:rsidP="001C3DD6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Кол-во </w:t>
            </w:r>
            <w:r w:rsidRPr="003D003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3544" w:type="dxa"/>
            <w:vMerge w:val="restart"/>
          </w:tcPr>
          <w:p w:rsidR="00326B37" w:rsidRPr="003D0032" w:rsidRDefault="00326B37" w:rsidP="001C3DD6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2552" w:type="dxa"/>
            <w:gridSpan w:val="2"/>
          </w:tcPr>
          <w:p w:rsidR="00326B37" w:rsidRPr="003D0032" w:rsidRDefault="00326B37" w:rsidP="001C3DD6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552" w:type="dxa"/>
            <w:vMerge w:val="restart"/>
          </w:tcPr>
          <w:p w:rsidR="00326B37" w:rsidRPr="003D0032" w:rsidRDefault="001C3DD6" w:rsidP="001C3DD6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УУД</w:t>
            </w:r>
          </w:p>
        </w:tc>
      </w:tr>
      <w:tr w:rsidR="00326B37" w:rsidRPr="003D0032" w:rsidTr="00326B37">
        <w:trPr>
          <w:trHeight w:val="531"/>
        </w:trPr>
        <w:tc>
          <w:tcPr>
            <w:tcW w:w="850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i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032">
              <w:rPr>
                <w:rFonts w:ascii="Times New Roman" w:hAnsi="Times New Roman"/>
                <w:b/>
                <w:i/>
                <w:sz w:val="24"/>
                <w:szCs w:val="24"/>
              </w:rPr>
              <w:t>По факту</w:t>
            </w:r>
          </w:p>
        </w:tc>
        <w:tc>
          <w:tcPr>
            <w:tcW w:w="2552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22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Аппликация с раздвижкой 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326B37" w:rsidRDefault="001C3DD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C3DD6">
              <w:rPr>
                <w:rFonts w:ascii="Times New Roman" w:hAnsi="Times New Roman"/>
                <w:sz w:val="24"/>
                <w:szCs w:val="24"/>
              </w:rPr>
              <w:t>Определять и формулировать цель деятельности, составлять план действий, извлекать и перерабатывать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3DD6" w:rsidRDefault="001C3DD6" w:rsidP="001C3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C3DD6">
              <w:rPr>
                <w:rFonts w:ascii="Times New Roman" w:hAnsi="Times New Roman"/>
                <w:sz w:val="24"/>
                <w:szCs w:val="24"/>
              </w:rPr>
              <w:t>тносить объекты к известным понятиям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C3DD6">
              <w:rPr>
                <w:rFonts w:ascii="Times New Roman" w:hAnsi="Times New Roman"/>
                <w:sz w:val="24"/>
                <w:szCs w:val="24"/>
              </w:rPr>
              <w:t>Использовать информацию в проектной деятельности под руководством учителя-консультанта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C3DD6">
              <w:rPr>
                <w:rFonts w:ascii="Times New Roman" w:hAnsi="Times New Roman"/>
                <w:sz w:val="24"/>
                <w:szCs w:val="24"/>
              </w:rPr>
              <w:t xml:space="preserve"> Преобразовывать информацию из одной формы в другую  и выбирать наиболее удобную для себя  форму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3DD6" w:rsidRDefault="001C3DD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C3DD6">
              <w:rPr>
                <w:rFonts w:ascii="Times New Roman" w:hAnsi="Times New Roman"/>
                <w:sz w:val="24"/>
                <w:szCs w:val="24"/>
              </w:rPr>
              <w:t>Определять и формулировать цель деятельности, составлять план действий, извлекать и перерабатывать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3DD6" w:rsidRDefault="001C3DD6" w:rsidP="001C3DD6">
            <w:pPr>
              <w:rPr>
                <w:rFonts w:ascii="Times New Roman" w:hAnsi="Times New Roman"/>
                <w:sz w:val="24"/>
                <w:szCs w:val="24"/>
              </w:rPr>
            </w:pPr>
            <w:r w:rsidRPr="001C3DD6">
              <w:rPr>
                <w:rFonts w:ascii="Times New Roman" w:hAnsi="Times New Roman"/>
                <w:sz w:val="24"/>
                <w:szCs w:val="24"/>
              </w:rPr>
              <w:t>Использовать информацию в проектной деятельности под руководством учителя-консультанта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C3DD6" w:rsidRPr="001C3DD6" w:rsidRDefault="001C3DD6" w:rsidP="001C3DD6">
            <w:pPr>
              <w:spacing w:after="0" w:line="240" w:lineRule="auto"/>
              <w:ind w:firstLine="284"/>
              <w:jc w:val="both"/>
            </w:pPr>
            <w:r w:rsidRPr="001C3DD6">
              <w:rPr>
                <w:rFonts w:ascii="Times New Roman" w:hAnsi="Times New Roman"/>
                <w:sz w:val="24"/>
                <w:szCs w:val="24"/>
              </w:rPr>
              <w:t>Познавательные предполагать, какая информация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3DD6">
              <w:rPr>
                <w:rFonts w:ascii="Times New Roman" w:hAnsi="Times New Roman"/>
                <w:sz w:val="24"/>
                <w:szCs w:val="24"/>
              </w:rPr>
              <w:t>нужна,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3DD6">
              <w:rPr>
                <w:rFonts w:ascii="Times New Roman" w:hAnsi="Times New Roman"/>
                <w:sz w:val="24"/>
                <w:szCs w:val="24"/>
              </w:rPr>
              <w:t>отбирать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3DD6">
              <w:rPr>
                <w:rFonts w:ascii="Times New Roman" w:hAnsi="Times New Roman"/>
                <w:sz w:val="24"/>
                <w:szCs w:val="24"/>
              </w:rPr>
              <w:t xml:space="preserve">необходимые словари, энциклопедии, справочники, </w:t>
            </w:r>
            <w:bookmarkStart w:id="0" w:name="_GoBack"/>
            <w:bookmarkEnd w:id="0"/>
            <w:r w:rsidRPr="001C3DD6">
              <w:rPr>
                <w:rFonts w:ascii="Times New Roman" w:hAnsi="Times New Roman"/>
                <w:sz w:val="24"/>
                <w:szCs w:val="24"/>
              </w:rPr>
              <w:t>электронные диски,</w:t>
            </w:r>
          </w:p>
          <w:p w:rsidR="001C3DD6" w:rsidRPr="001C3DD6" w:rsidRDefault="001C3DD6" w:rsidP="001C3DD6">
            <w:pPr>
              <w:spacing w:after="0" w:line="240" w:lineRule="auto"/>
              <w:ind w:firstLine="284"/>
              <w:jc w:val="both"/>
            </w:pPr>
            <w:r w:rsidRPr="001C3DD6">
              <w:rPr>
                <w:rFonts w:ascii="Times New Roman" w:hAnsi="Times New Roman"/>
                <w:sz w:val="24"/>
                <w:szCs w:val="24"/>
              </w:rPr>
              <w:t xml:space="preserve">– сопоставлять и отбирать информацию, полученную из различных источников (словари, энциклопедии, справочники, </w:t>
            </w:r>
            <w:r w:rsidRPr="001C3DD6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электронные диски, сеть Интернет).</w:t>
            </w:r>
          </w:p>
          <w:p w:rsidR="001C3DD6" w:rsidRPr="003D0032" w:rsidRDefault="001C3DD6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22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Веерное гофрирование, аппликация 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22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Деревья.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22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Оригами из окрашенной бумаги. 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22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Собачки.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22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Объёмное моделирование из бумаги</w:t>
            </w:r>
            <w:proofErr w:type="gramStart"/>
            <w:r w:rsidRPr="003D003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22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Животные.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22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Трубочки из гофрированной бумаги 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22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Деревья из гофрированной бумаги.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22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Аппликация из рельефной бумаги. 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22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Коллаж из разных материалов. 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22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Вязание крючком. Воздушные цепочки</w:t>
            </w:r>
            <w:proofErr w:type="gramStart"/>
            <w:r w:rsidRPr="003D003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22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Вязание крючком. Аппликация. 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465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Подставка.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533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Модульное оригами. Конструирование птиц сложной формы. 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533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Коллективная работа.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22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Транспарантное вырезание. 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22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Собака.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22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Симметричное силуэтное вырезание</w:t>
            </w:r>
            <w:proofErr w:type="gramStart"/>
            <w:r w:rsidRPr="003D003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22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Кошка.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22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Аппликация из синтепона со сдвижкой. 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53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Шитьё мягкой игрушки. 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53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Раскройка деталей.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53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Сборка деталей.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53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Сборка деталей. Выставка.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22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Вязание крючком. Объёмные цветы. 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221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Коллективная работа. Панно.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223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Модульное оригами. Соединение модулей разного размера в одном изделии.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223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Забавные фигурки.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223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Модульное оригами. 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223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Объёмные цветы. Заготовка деталей.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223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Сбор деталей.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223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Выставка.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B37" w:rsidRPr="003D0032" w:rsidTr="00326B37">
        <w:trPr>
          <w:trHeight w:val="223"/>
        </w:trPr>
        <w:tc>
          <w:tcPr>
            <w:tcW w:w="850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0032">
              <w:rPr>
                <w:rFonts w:ascii="Times New Roman" w:hAnsi="Times New Roman"/>
                <w:sz w:val="24"/>
                <w:szCs w:val="24"/>
              </w:rPr>
              <w:t xml:space="preserve">Объёмные цветы в технике многослойного торцевания </w:t>
            </w:r>
          </w:p>
        </w:tc>
        <w:tc>
          <w:tcPr>
            <w:tcW w:w="1134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26B37" w:rsidRPr="003D0032" w:rsidRDefault="00326B37" w:rsidP="003D0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4A70" w:rsidRPr="003D0032" w:rsidRDefault="00874A70" w:rsidP="003D0032">
      <w:pPr>
        <w:pStyle w:val="a6"/>
        <w:rPr>
          <w:rFonts w:ascii="Times New Roman" w:hAnsi="Times New Roman"/>
          <w:b/>
          <w:sz w:val="24"/>
          <w:szCs w:val="24"/>
        </w:rPr>
      </w:pPr>
    </w:p>
    <w:p w:rsidR="00800AC2" w:rsidRDefault="00800AC2" w:rsidP="002E78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00AC2" w:rsidSect="007944A5">
      <w:pgSz w:w="12240" w:h="15840"/>
      <w:pgMar w:top="142" w:right="850" w:bottom="426" w:left="993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647" w:rsidRDefault="00E07647" w:rsidP="009A6B81">
      <w:pPr>
        <w:spacing w:after="0" w:line="240" w:lineRule="auto"/>
      </w:pPr>
      <w:r>
        <w:separator/>
      </w:r>
    </w:p>
  </w:endnote>
  <w:endnote w:type="continuationSeparator" w:id="0">
    <w:p w:rsidR="00E07647" w:rsidRDefault="00E07647" w:rsidP="009A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647" w:rsidRDefault="00E07647" w:rsidP="009A6B81">
      <w:pPr>
        <w:spacing w:after="0" w:line="240" w:lineRule="auto"/>
      </w:pPr>
      <w:r>
        <w:separator/>
      </w:r>
    </w:p>
  </w:footnote>
  <w:footnote w:type="continuationSeparator" w:id="0">
    <w:p w:rsidR="00E07647" w:rsidRDefault="00E07647" w:rsidP="009A6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8">
    <w:nsid w:val="0B6C6751"/>
    <w:multiLevelType w:val="hybridMultilevel"/>
    <w:tmpl w:val="A39E51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1123BD"/>
    <w:multiLevelType w:val="hybridMultilevel"/>
    <w:tmpl w:val="9A30A6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316BD8"/>
    <w:multiLevelType w:val="hybridMultilevel"/>
    <w:tmpl w:val="F8ACA9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264B75"/>
    <w:multiLevelType w:val="hybridMultilevel"/>
    <w:tmpl w:val="BEB495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849D2"/>
    <w:multiLevelType w:val="hybridMultilevel"/>
    <w:tmpl w:val="688062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966922"/>
    <w:multiLevelType w:val="hybridMultilevel"/>
    <w:tmpl w:val="1946D9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84649"/>
    <w:multiLevelType w:val="hybridMultilevel"/>
    <w:tmpl w:val="462202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8709CC"/>
    <w:multiLevelType w:val="hybridMultilevel"/>
    <w:tmpl w:val="648E2920"/>
    <w:lvl w:ilvl="0" w:tplc="041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6">
    <w:nsid w:val="4C701B64"/>
    <w:multiLevelType w:val="hybridMultilevel"/>
    <w:tmpl w:val="20220E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9D4EDB"/>
    <w:multiLevelType w:val="hybridMultilevel"/>
    <w:tmpl w:val="FC1A0D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4165E6"/>
    <w:multiLevelType w:val="hybridMultilevel"/>
    <w:tmpl w:val="F594CA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A5428D"/>
    <w:multiLevelType w:val="hybridMultilevel"/>
    <w:tmpl w:val="9844F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5C01EB"/>
    <w:multiLevelType w:val="hybridMultilevel"/>
    <w:tmpl w:val="DF9CF3C4"/>
    <w:lvl w:ilvl="0" w:tplc="0419000B">
      <w:start w:val="1"/>
      <w:numFmt w:val="bullet"/>
      <w:lvlText w:val=""/>
      <w:lvlJc w:val="left"/>
      <w:pPr>
        <w:ind w:left="7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1">
    <w:nsid w:val="6B492CD1"/>
    <w:multiLevelType w:val="hybridMultilevel"/>
    <w:tmpl w:val="01C059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693203"/>
    <w:multiLevelType w:val="hybridMultilevel"/>
    <w:tmpl w:val="D08889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6812B4"/>
    <w:multiLevelType w:val="hybridMultilevel"/>
    <w:tmpl w:val="0330BEFC"/>
    <w:lvl w:ilvl="0" w:tplc="B8FAC4B8">
      <w:start w:val="1"/>
      <w:numFmt w:val="decimal"/>
      <w:lvlText w:val="%1."/>
      <w:lvlJc w:val="left"/>
      <w:pPr>
        <w:ind w:left="418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15"/>
  </w:num>
  <w:num w:numId="4">
    <w:abstractNumId w:val="20"/>
  </w:num>
  <w:num w:numId="5">
    <w:abstractNumId w:val="21"/>
  </w:num>
  <w:num w:numId="6">
    <w:abstractNumId w:val="18"/>
  </w:num>
  <w:num w:numId="7">
    <w:abstractNumId w:val="14"/>
  </w:num>
  <w:num w:numId="8">
    <w:abstractNumId w:val="16"/>
  </w:num>
  <w:num w:numId="9">
    <w:abstractNumId w:val="19"/>
  </w:num>
  <w:num w:numId="10">
    <w:abstractNumId w:val="12"/>
  </w:num>
  <w:num w:numId="11">
    <w:abstractNumId w:val="10"/>
  </w:num>
  <w:num w:numId="12">
    <w:abstractNumId w:val="9"/>
  </w:num>
  <w:num w:numId="13">
    <w:abstractNumId w:val="13"/>
  </w:num>
  <w:num w:numId="14">
    <w:abstractNumId w:val="17"/>
  </w:num>
  <w:num w:numId="15">
    <w:abstractNumId w:val="8"/>
  </w:num>
  <w:num w:numId="16">
    <w:abstractNumId w:val="2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A7906"/>
    <w:rsid w:val="00004806"/>
    <w:rsid w:val="00006480"/>
    <w:rsid w:val="00020342"/>
    <w:rsid w:val="00035A0F"/>
    <w:rsid w:val="00045057"/>
    <w:rsid w:val="00046EFB"/>
    <w:rsid w:val="00067B0B"/>
    <w:rsid w:val="00067E12"/>
    <w:rsid w:val="00075118"/>
    <w:rsid w:val="00080482"/>
    <w:rsid w:val="000B240F"/>
    <w:rsid w:val="000B256F"/>
    <w:rsid w:val="000C0AB8"/>
    <w:rsid w:val="00100100"/>
    <w:rsid w:val="001258DA"/>
    <w:rsid w:val="0013434E"/>
    <w:rsid w:val="00135A22"/>
    <w:rsid w:val="001455DC"/>
    <w:rsid w:val="00166628"/>
    <w:rsid w:val="00195D12"/>
    <w:rsid w:val="001A38CF"/>
    <w:rsid w:val="001A49A2"/>
    <w:rsid w:val="001C3DD6"/>
    <w:rsid w:val="001C58F6"/>
    <w:rsid w:val="001E04FE"/>
    <w:rsid w:val="001E09F0"/>
    <w:rsid w:val="001E4348"/>
    <w:rsid w:val="001E4B70"/>
    <w:rsid w:val="001E5A4F"/>
    <w:rsid w:val="001F71F7"/>
    <w:rsid w:val="00200B48"/>
    <w:rsid w:val="00206CD6"/>
    <w:rsid w:val="00211FD1"/>
    <w:rsid w:val="002306DF"/>
    <w:rsid w:val="00233568"/>
    <w:rsid w:val="00245B0D"/>
    <w:rsid w:val="002503E7"/>
    <w:rsid w:val="00263041"/>
    <w:rsid w:val="002709B6"/>
    <w:rsid w:val="00284061"/>
    <w:rsid w:val="002970D0"/>
    <w:rsid w:val="002B43CE"/>
    <w:rsid w:val="002C29B6"/>
    <w:rsid w:val="002D4052"/>
    <w:rsid w:val="002D42C6"/>
    <w:rsid w:val="002D7060"/>
    <w:rsid w:val="002E168E"/>
    <w:rsid w:val="002E45D5"/>
    <w:rsid w:val="002E6731"/>
    <w:rsid w:val="002E781F"/>
    <w:rsid w:val="002F1E9C"/>
    <w:rsid w:val="00316B0D"/>
    <w:rsid w:val="00326B37"/>
    <w:rsid w:val="0034249B"/>
    <w:rsid w:val="00345375"/>
    <w:rsid w:val="00363076"/>
    <w:rsid w:val="00374ACF"/>
    <w:rsid w:val="003A64F7"/>
    <w:rsid w:val="003C70B8"/>
    <w:rsid w:val="003D0032"/>
    <w:rsid w:val="003D3270"/>
    <w:rsid w:val="003E3B43"/>
    <w:rsid w:val="003F0395"/>
    <w:rsid w:val="00403ED9"/>
    <w:rsid w:val="00404F0C"/>
    <w:rsid w:val="00413FA3"/>
    <w:rsid w:val="004333EB"/>
    <w:rsid w:val="004362E2"/>
    <w:rsid w:val="00460A81"/>
    <w:rsid w:val="00475138"/>
    <w:rsid w:val="004848DB"/>
    <w:rsid w:val="004A5C95"/>
    <w:rsid w:val="004C1354"/>
    <w:rsid w:val="004D6BD5"/>
    <w:rsid w:val="0051621C"/>
    <w:rsid w:val="00537CF3"/>
    <w:rsid w:val="00552007"/>
    <w:rsid w:val="00565D2E"/>
    <w:rsid w:val="005710F7"/>
    <w:rsid w:val="00574E5A"/>
    <w:rsid w:val="005B0718"/>
    <w:rsid w:val="005C3451"/>
    <w:rsid w:val="005C4597"/>
    <w:rsid w:val="005D2012"/>
    <w:rsid w:val="00604D9B"/>
    <w:rsid w:val="00613E17"/>
    <w:rsid w:val="00640EF3"/>
    <w:rsid w:val="00643E9B"/>
    <w:rsid w:val="0064412C"/>
    <w:rsid w:val="00691CD4"/>
    <w:rsid w:val="006A3AFA"/>
    <w:rsid w:val="006A6C99"/>
    <w:rsid w:val="006B660E"/>
    <w:rsid w:val="006C537F"/>
    <w:rsid w:val="006D052A"/>
    <w:rsid w:val="006E76ED"/>
    <w:rsid w:val="00703767"/>
    <w:rsid w:val="00732ACC"/>
    <w:rsid w:val="00740DD2"/>
    <w:rsid w:val="00750DFC"/>
    <w:rsid w:val="007721D2"/>
    <w:rsid w:val="007944A5"/>
    <w:rsid w:val="007C56C4"/>
    <w:rsid w:val="007D30C7"/>
    <w:rsid w:val="007D37F4"/>
    <w:rsid w:val="007E2296"/>
    <w:rsid w:val="007E2D2E"/>
    <w:rsid w:val="00800AC2"/>
    <w:rsid w:val="00801BE3"/>
    <w:rsid w:val="0083322F"/>
    <w:rsid w:val="00834B6D"/>
    <w:rsid w:val="00862F0D"/>
    <w:rsid w:val="00874A70"/>
    <w:rsid w:val="00893CCE"/>
    <w:rsid w:val="0089748A"/>
    <w:rsid w:val="008A6FF8"/>
    <w:rsid w:val="008B5BFC"/>
    <w:rsid w:val="008C16AD"/>
    <w:rsid w:val="00900A41"/>
    <w:rsid w:val="00901061"/>
    <w:rsid w:val="009119CF"/>
    <w:rsid w:val="00923642"/>
    <w:rsid w:val="0092507C"/>
    <w:rsid w:val="00925BF0"/>
    <w:rsid w:val="00951C28"/>
    <w:rsid w:val="009546A8"/>
    <w:rsid w:val="00982678"/>
    <w:rsid w:val="00990BD8"/>
    <w:rsid w:val="0099391B"/>
    <w:rsid w:val="009A5AF4"/>
    <w:rsid w:val="009A6B81"/>
    <w:rsid w:val="009B4DE1"/>
    <w:rsid w:val="009B5783"/>
    <w:rsid w:val="009D2296"/>
    <w:rsid w:val="009E41EE"/>
    <w:rsid w:val="00A0062B"/>
    <w:rsid w:val="00A04E07"/>
    <w:rsid w:val="00A11C66"/>
    <w:rsid w:val="00A14799"/>
    <w:rsid w:val="00A25ADE"/>
    <w:rsid w:val="00A52F7A"/>
    <w:rsid w:val="00A67D3E"/>
    <w:rsid w:val="00A82F60"/>
    <w:rsid w:val="00A95A85"/>
    <w:rsid w:val="00AA7906"/>
    <w:rsid w:val="00AC3759"/>
    <w:rsid w:val="00B1694E"/>
    <w:rsid w:val="00B26E89"/>
    <w:rsid w:val="00B2768A"/>
    <w:rsid w:val="00B3569E"/>
    <w:rsid w:val="00B35E92"/>
    <w:rsid w:val="00B54B0B"/>
    <w:rsid w:val="00B56F52"/>
    <w:rsid w:val="00B74FF4"/>
    <w:rsid w:val="00B82FF4"/>
    <w:rsid w:val="00B92F1C"/>
    <w:rsid w:val="00BA0E18"/>
    <w:rsid w:val="00BA7BBB"/>
    <w:rsid w:val="00BC0DFF"/>
    <w:rsid w:val="00BC1C4F"/>
    <w:rsid w:val="00BE3ABA"/>
    <w:rsid w:val="00BF0B12"/>
    <w:rsid w:val="00BF2177"/>
    <w:rsid w:val="00BF24D0"/>
    <w:rsid w:val="00C16EB6"/>
    <w:rsid w:val="00C31FFC"/>
    <w:rsid w:val="00C405D4"/>
    <w:rsid w:val="00C50C45"/>
    <w:rsid w:val="00C568D4"/>
    <w:rsid w:val="00C91408"/>
    <w:rsid w:val="00CB5E52"/>
    <w:rsid w:val="00CC7874"/>
    <w:rsid w:val="00CD0A3F"/>
    <w:rsid w:val="00CE6914"/>
    <w:rsid w:val="00D01336"/>
    <w:rsid w:val="00D0531F"/>
    <w:rsid w:val="00D33283"/>
    <w:rsid w:val="00D3510B"/>
    <w:rsid w:val="00D550D8"/>
    <w:rsid w:val="00D572DE"/>
    <w:rsid w:val="00D95DB7"/>
    <w:rsid w:val="00DA7206"/>
    <w:rsid w:val="00E07647"/>
    <w:rsid w:val="00E2640D"/>
    <w:rsid w:val="00E345B7"/>
    <w:rsid w:val="00E34EA2"/>
    <w:rsid w:val="00E70938"/>
    <w:rsid w:val="00E70A9E"/>
    <w:rsid w:val="00E77E14"/>
    <w:rsid w:val="00E94032"/>
    <w:rsid w:val="00E97405"/>
    <w:rsid w:val="00EA71E7"/>
    <w:rsid w:val="00EC0982"/>
    <w:rsid w:val="00ED0470"/>
    <w:rsid w:val="00ED2D94"/>
    <w:rsid w:val="00ED642B"/>
    <w:rsid w:val="00EF39AE"/>
    <w:rsid w:val="00F0008B"/>
    <w:rsid w:val="00F05C21"/>
    <w:rsid w:val="00F40F6F"/>
    <w:rsid w:val="00F75BAD"/>
    <w:rsid w:val="00F76E00"/>
    <w:rsid w:val="00F81289"/>
    <w:rsid w:val="00F90201"/>
    <w:rsid w:val="00FB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8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3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790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3">
    <w:name w:val="Table Grid"/>
    <w:basedOn w:val="a1"/>
    <w:uiPriority w:val="59"/>
    <w:rsid w:val="00316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62F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206CD6"/>
    <w:pPr>
      <w:ind w:left="720"/>
      <w:contextualSpacing/>
    </w:pPr>
  </w:style>
  <w:style w:type="paragraph" w:styleId="a6">
    <w:name w:val="No Spacing"/>
    <w:uiPriority w:val="1"/>
    <w:qFormat/>
    <w:rsid w:val="007037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233568"/>
  </w:style>
  <w:style w:type="character" w:customStyle="1" w:styleId="20">
    <w:name w:val="Заголовок 2 Знак"/>
    <w:basedOn w:val="a0"/>
    <w:link w:val="2"/>
    <w:uiPriority w:val="9"/>
    <w:semiHidden/>
    <w:rsid w:val="002503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9A6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6B81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A6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6B81"/>
    <w:rPr>
      <w:rFonts w:ascii="Calibri" w:eastAsia="Times New Roman" w:hAnsi="Calibri" w:cs="Times New Roman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0B25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0B25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8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3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790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3">
    <w:name w:val="Table Grid"/>
    <w:basedOn w:val="a1"/>
    <w:uiPriority w:val="59"/>
    <w:rsid w:val="00316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62F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206CD6"/>
    <w:pPr>
      <w:ind w:left="720"/>
      <w:contextualSpacing/>
    </w:pPr>
  </w:style>
  <w:style w:type="paragraph" w:styleId="a6">
    <w:name w:val="No Spacing"/>
    <w:uiPriority w:val="1"/>
    <w:qFormat/>
    <w:rsid w:val="007037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233568"/>
  </w:style>
  <w:style w:type="character" w:customStyle="1" w:styleId="20">
    <w:name w:val="Заголовок 2 Знак"/>
    <w:basedOn w:val="a0"/>
    <w:link w:val="2"/>
    <w:uiPriority w:val="9"/>
    <w:semiHidden/>
    <w:rsid w:val="002503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9A6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6B81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A6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6B81"/>
    <w:rPr>
      <w:rFonts w:ascii="Calibri" w:eastAsia="Times New Roman" w:hAnsi="Calibri" w:cs="Times New Roman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0B25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0B25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namaster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llforchildr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3D2DC-1E4E-4DF6-84AB-14A6B01C2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18</Pages>
  <Words>5366</Words>
  <Characters>30591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</dc:creator>
  <cp:lastModifiedBy>Mikolaevskaya</cp:lastModifiedBy>
  <cp:revision>88</cp:revision>
  <cp:lastPrinted>2013-09-14T16:15:00Z</cp:lastPrinted>
  <dcterms:created xsi:type="dcterms:W3CDTF">2014-07-15T10:53:00Z</dcterms:created>
  <dcterms:modified xsi:type="dcterms:W3CDTF">2014-07-28T08:13:00Z</dcterms:modified>
</cp:coreProperties>
</file>