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64" w:rsidRDefault="00A43B64" w:rsidP="006C2FD3">
      <w:pPr>
        <w:widowControl w:val="0"/>
        <w:suppressAutoHyphens/>
        <w:spacing w:after="0" w:line="240" w:lineRule="auto"/>
        <w:jc w:val="center"/>
        <w:rPr>
          <w:rFonts w:ascii="Times New Roman" w:eastAsiaTheme="minorEastAsia" w:hAnsi="Times New Roman" w:cs="Times New Roman"/>
          <w:b/>
          <w:kern w:val="2"/>
          <w:sz w:val="28"/>
          <w:szCs w:val="28"/>
          <w:lang w:eastAsia="hi-IN" w:bidi="hi-IN"/>
        </w:rPr>
      </w:pPr>
    </w:p>
    <w:p w:rsidR="00A43B64" w:rsidRDefault="00A43B64" w:rsidP="006C2FD3">
      <w:pPr>
        <w:widowControl w:val="0"/>
        <w:suppressAutoHyphens/>
        <w:spacing w:after="0" w:line="240" w:lineRule="auto"/>
        <w:jc w:val="center"/>
        <w:rPr>
          <w:rFonts w:ascii="Times New Roman" w:eastAsiaTheme="minorEastAsia" w:hAnsi="Times New Roman" w:cs="Times New Roman"/>
          <w:b/>
          <w:kern w:val="2"/>
          <w:sz w:val="28"/>
          <w:szCs w:val="28"/>
          <w:lang w:eastAsia="hi-IN" w:bidi="hi-IN"/>
        </w:rPr>
      </w:pPr>
    </w:p>
    <w:p w:rsidR="006C2FD3" w:rsidRDefault="006C2FD3" w:rsidP="006C2FD3">
      <w:pPr>
        <w:widowControl w:val="0"/>
        <w:suppressAutoHyphens/>
        <w:spacing w:after="0" w:line="240" w:lineRule="auto"/>
        <w:jc w:val="center"/>
        <w:rPr>
          <w:rFonts w:ascii="Times New Roman" w:eastAsiaTheme="minorEastAsia" w:hAnsi="Times New Roman" w:cs="Times New Roman"/>
          <w:b/>
          <w:kern w:val="2"/>
          <w:sz w:val="28"/>
          <w:szCs w:val="28"/>
          <w:lang w:eastAsia="hi-IN" w:bidi="hi-IN"/>
        </w:rPr>
      </w:pPr>
      <w:r w:rsidRPr="006C2FD3">
        <w:rPr>
          <w:rFonts w:ascii="Times New Roman" w:eastAsiaTheme="minorEastAsia" w:hAnsi="Times New Roman" w:cs="Times New Roman"/>
          <w:b/>
          <w:kern w:val="2"/>
          <w:sz w:val="28"/>
          <w:szCs w:val="28"/>
          <w:lang w:eastAsia="hi-IN" w:bidi="hi-IN"/>
        </w:rPr>
        <w:t xml:space="preserve">СИСТЕМА ОЦЕНКИ ДОСТИЖЕНИЯ ПЛАНИРУЕМЫХ РЕЗУЛЬТАТОВ ОСВОЕНИЯ </w:t>
      </w:r>
      <w:r w:rsidR="004B77FD">
        <w:rPr>
          <w:rFonts w:ascii="Times New Roman" w:eastAsiaTheme="minorEastAsia" w:hAnsi="Times New Roman" w:cs="Times New Roman"/>
          <w:b/>
          <w:kern w:val="2"/>
          <w:sz w:val="28"/>
          <w:szCs w:val="28"/>
          <w:lang w:eastAsia="hi-IN" w:bidi="hi-IN"/>
        </w:rPr>
        <w:t>ООП НОО</w:t>
      </w:r>
      <w:r w:rsidRPr="006C2FD3">
        <w:rPr>
          <w:rFonts w:ascii="Times New Roman" w:eastAsiaTheme="minorEastAsia" w:hAnsi="Times New Roman" w:cs="Times New Roman"/>
          <w:b/>
          <w:kern w:val="2"/>
          <w:sz w:val="28"/>
          <w:szCs w:val="28"/>
          <w:lang w:eastAsia="hi-IN" w:bidi="hi-IN"/>
        </w:rPr>
        <w:t xml:space="preserve"> </w:t>
      </w:r>
    </w:p>
    <w:p w:rsidR="00293EAE" w:rsidRDefault="00293EAE" w:rsidP="006C2FD3">
      <w:pPr>
        <w:widowControl w:val="0"/>
        <w:suppressAutoHyphens/>
        <w:spacing w:after="0" w:line="240" w:lineRule="auto"/>
        <w:jc w:val="center"/>
        <w:rPr>
          <w:rFonts w:ascii="Times New Roman" w:eastAsiaTheme="minorEastAsia" w:hAnsi="Times New Roman" w:cs="Times New Roman"/>
          <w:b/>
          <w:kern w:val="2"/>
          <w:sz w:val="28"/>
          <w:szCs w:val="28"/>
          <w:lang w:eastAsia="hi-IN" w:bidi="hi-IN"/>
        </w:rPr>
      </w:pPr>
    </w:p>
    <w:p w:rsidR="00293EAE" w:rsidRDefault="00293EAE" w:rsidP="006C2FD3">
      <w:pPr>
        <w:widowControl w:val="0"/>
        <w:suppressAutoHyphens/>
        <w:spacing w:after="0" w:line="240" w:lineRule="auto"/>
        <w:jc w:val="center"/>
        <w:rPr>
          <w:rFonts w:ascii="Times New Roman" w:eastAsiaTheme="minorEastAsia" w:hAnsi="Times New Roman" w:cs="Times New Roman"/>
          <w:b/>
          <w:kern w:val="2"/>
          <w:sz w:val="28"/>
          <w:szCs w:val="28"/>
          <w:lang w:eastAsia="hi-IN" w:bidi="hi-IN"/>
        </w:rPr>
      </w:pPr>
      <w:r>
        <w:rPr>
          <w:rFonts w:ascii="Times New Roman" w:eastAsiaTheme="minorEastAsia" w:hAnsi="Times New Roman" w:cs="Times New Roman"/>
          <w:b/>
          <w:kern w:val="2"/>
          <w:sz w:val="28"/>
          <w:szCs w:val="28"/>
          <w:lang w:eastAsia="hi-IN" w:bidi="hi-IN"/>
        </w:rPr>
        <w:t>Общие положения</w:t>
      </w:r>
    </w:p>
    <w:p w:rsidR="00726EEC" w:rsidRPr="006C2FD3" w:rsidRDefault="00726EEC" w:rsidP="006C2FD3">
      <w:pPr>
        <w:widowControl w:val="0"/>
        <w:suppressAutoHyphens/>
        <w:spacing w:after="0" w:line="240" w:lineRule="auto"/>
        <w:jc w:val="center"/>
        <w:rPr>
          <w:rFonts w:ascii="Times New Roman" w:eastAsiaTheme="minorEastAsia" w:hAnsi="Times New Roman" w:cs="Times New Roman"/>
          <w:b/>
          <w:kern w:val="2"/>
          <w:sz w:val="28"/>
          <w:szCs w:val="28"/>
          <w:lang w:eastAsia="hi-IN" w:bidi="hi-IN"/>
        </w:rPr>
      </w:pPr>
    </w:p>
    <w:p w:rsidR="006C2FD3" w:rsidRPr="00525494" w:rsidRDefault="006C2FD3" w:rsidP="006C2FD3">
      <w:pPr>
        <w:widowControl w:val="0"/>
        <w:suppressAutoHyphens/>
        <w:spacing w:after="0" w:line="100" w:lineRule="atLeast"/>
        <w:rPr>
          <w:rFonts w:ascii="Times New Roman" w:eastAsia="Times New Roman" w:hAnsi="Times New Roman" w:cs="Times New Roman"/>
          <w:b/>
          <w:color w:val="000000"/>
          <w:kern w:val="2"/>
          <w:sz w:val="24"/>
          <w:szCs w:val="24"/>
          <w:lang w:eastAsia="hi-IN" w:bidi="hi-IN"/>
        </w:rPr>
      </w:pPr>
      <w:r w:rsidRPr="00525494">
        <w:rPr>
          <w:rFonts w:ascii="Times New Roman" w:eastAsia="Times New Roman" w:hAnsi="Times New Roman" w:cs="Times New Roman"/>
          <w:b/>
          <w:color w:val="000000"/>
          <w:kern w:val="2"/>
          <w:sz w:val="24"/>
          <w:szCs w:val="24"/>
          <w:lang w:eastAsia="hi-IN" w:bidi="hi-IN"/>
        </w:rPr>
        <w:t>Нормативные документы и материалы для разработки системы оценивания.</w:t>
      </w:r>
    </w:p>
    <w:p w:rsidR="006C2FD3" w:rsidRPr="00525494" w:rsidRDefault="00525494" w:rsidP="000D33C2">
      <w:pPr>
        <w:widowControl w:val="0"/>
        <w:numPr>
          <w:ilvl w:val="0"/>
          <w:numId w:val="5"/>
        </w:numPr>
        <w:suppressAutoHyphens/>
        <w:spacing w:after="0" w:line="100" w:lineRule="atLeast"/>
        <w:contextualSpacing/>
        <w:rPr>
          <w:rFonts w:ascii="Times New Roman" w:eastAsia="Times New Roman" w:hAnsi="Times New Roman" w:cs="Times New Roman"/>
          <w:color w:val="FF0000"/>
          <w:sz w:val="24"/>
          <w:szCs w:val="24"/>
          <w:lang w:eastAsia="ru-RU"/>
        </w:rPr>
      </w:pPr>
      <w:r w:rsidRPr="00525494">
        <w:rPr>
          <w:rFonts w:ascii="Times New Roman" w:hAnsi="Times New Roman" w:cs="Times New Roman"/>
          <w:sz w:val="24"/>
          <w:szCs w:val="24"/>
        </w:rPr>
        <w:t>Федеральный закон от 29 декабря 2012 г. № 273-ФЗ «Об образо</w:t>
      </w:r>
      <w:r w:rsidRPr="00525494">
        <w:rPr>
          <w:rFonts w:ascii="Times New Roman" w:hAnsi="Times New Roman" w:cs="Times New Roman"/>
          <w:sz w:val="24"/>
          <w:szCs w:val="24"/>
        </w:rPr>
        <w:softHyphen/>
        <w:t>вании в Российской Федерации»</w:t>
      </w:r>
    </w:p>
    <w:p w:rsidR="006C2FD3" w:rsidRPr="00525494" w:rsidRDefault="006C2FD3" w:rsidP="000D33C2">
      <w:pPr>
        <w:widowControl w:val="0"/>
        <w:numPr>
          <w:ilvl w:val="0"/>
          <w:numId w:val="5"/>
        </w:numPr>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Федеральны</w:t>
      </w:r>
      <w:r w:rsidR="0017445A" w:rsidRPr="00525494">
        <w:rPr>
          <w:rFonts w:ascii="Times New Roman" w:eastAsia="SimSun" w:hAnsi="Times New Roman" w:cs="Times New Roman"/>
          <w:kern w:val="2"/>
          <w:sz w:val="24"/>
          <w:szCs w:val="24"/>
          <w:lang w:eastAsia="hi-IN" w:bidi="hi-IN"/>
        </w:rPr>
        <w:t>й</w:t>
      </w:r>
      <w:r w:rsidRPr="00525494">
        <w:rPr>
          <w:rFonts w:ascii="Times New Roman" w:eastAsia="SimSun" w:hAnsi="Times New Roman" w:cs="Times New Roman"/>
          <w:kern w:val="2"/>
          <w:sz w:val="24"/>
          <w:szCs w:val="24"/>
          <w:lang w:eastAsia="hi-IN" w:bidi="hi-IN"/>
        </w:rPr>
        <w:t xml:space="preserve"> государственны</w:t>
      </w:r>
      <w:r w:rsidR="0017445A" w:rsidRPr="00525494">
        <w:rPr>
          <w:rFonts w:ascii="Times New Roman" w:eastAsia="SimSun" w:hAnsi="Times New Roman" w:cs="Times New Roman"/>
          <w:kern w:val="2"/>
          <w:sz w:val="24"/>
          <w:szCs w:val="24"/>
          <w:lang w:eastAsia="hi-IN" w:bidi="hi-IN"/>
        </w:rPr>
        <w:t>й</w:t>
      </w:r>
      <w:r w:rsidRPr="00525494">
        <w:rPr>
          <w:rFonts w:ascii="Times New Roman" w:eastAsia="SimSun" w:hAnsi="Times New Roman" w:cs="Times New Roman"/>
          <w:kern w:val="2"/>
          <w:sz w:val="24"/>
          <w:szCs w:val="24"/>
          <w:lang w:eastAsia="hi-IN" w:bidi="hi-IN"/>
        </w:rPr>
        <w:t xml:space="preserve">  образовательны</w:t>
      </w:r>
      <w:r w:rsidR="0017445A" w:rsidRPr="00525494">
        <w:rPr>
          <w:rFonts w:ascii="Times New Roman" w:eastAsia="SimSun" w:hAnsi="Times New Roman" w:cs="Times New Roman"/>
          <w:kern w:val="2"/>
          <w:sz w:val="24"/>
          <w:szCs w:val="24"/>
          <w:lang w:eastAsia="hi-IN" w:bidi="hi-IN"/>
        </w:rPr>
        <w:t>й</w:t>
      </w:r>
      <w:r w:rsidRPr="00525494">
        <w:rPr>
          <w:rFonts w:ascii="Times New Roman" w:eastAsia="SimSun" w:hAnsi="Times New Roman" w:cs="Times New Roman"/>
          <w:kern w:val="2"/>
          <w:sz w:val="24"/>
          <w:szCs w:val="24"/>
          <w:lang w:eastAsia="hi-IN" w:bidi="hi-IN"/>
        </w:rPr>
        <w:t xml:space="preserve"> стандарт  начального общего образования, утверждённого приказом Министра образования и науки РФ от 6 октября 2009 года № 373;</w:t>
      </w:r>
    </w:p>
    <w:p w:rsidR="006C2FD3" w:rsidRPr="00525494" w:rsidRDefault="006C2FD3" w:rsidP="000D33C2">
      <w:pPr>
        <w:widowControl w:val="0"/>
        <w:numPr>
          <w:ilvl w:val="0"/>
          <w:numId w:val="5"/>
        </w:numPr>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Основн</w:t>
      </w:r>
      <w:r w:rsidR="0017445A" w:rsidRPr="00525494">
        <w:rPr>
          <w:rFonts w:ascii="Times New Roman" w:eastAsia="SimSun" w:hAnsi="Times New Roman" w:cs="Times New Roman"/>
          <w:kern w:val="2"/>
          <w:sz w:val="24"/>
          <w:szCs w:val="24"/>
          <w:lang w:eastAsia="hi-IN" w:bidi="hi-IN"/>
        </w:rPr>
        <w:t>ая</w:t>
      </w:r>
      <w:r w:rsidRPr="00525494">
        <w:rPr>
          <w:rFonts w:ascii="Times New Roman" w:eastAsia="SimSun" w:hAnsi="Times New Roman" w:cs="Times New Roman"/>
          <w:kern w:val="2"/>
          <w:sz w:val="24"/>
          <w:szCs w:val="24"/>
          <w:lang w:eastAsia="hi-IN" w:bidi="hi-IN"/>
        </w:rPr>
        <w:t xml:space="preserve"> общеобразовательн</w:t>
      </w:r>
      <w:r w:rsidR="0017445A" w:rsidRPr="00525494">
        <w:rPr>
          <w:rFonts w:ascii="Times New Roman" w:eastAsia="SimSun" w:hAnsi="Times New Roman" w:cs="Times New Roman"/>
          <w:kern w:val="2"/>
          <w:sz w:val="24"/>
          <w:szCs w:val="24"/>
          <w:lang w:eastAsia="hi-IN" w:bidi="hi-IN"/>
        </w:rPr>
        <w:t>ая</w:t>
      </w:r>
      <w:r w:rsidRPr="00525494">
        <w:rPr>
          <w:rFonts w:ascii="Times New Roman" w:eastAsia="SimSun" w:hAnsi="Times New Roman" w:cs="Times New Roman"/>
          <w:kern w:val="2"/>
          <w:sz w:val="24"/>
          <w:szCs w:val="24"/>
          <w:lang w:eastAsia="hi-IN" w:bidi="hi-IN"/>
        </w:rPr>
        <w:t xml:space="preserve"> программ</w:t>
      </w:r>
      <w:r w:rsidR="0017445A" w:rsidRPr="00525494">
        <w:rPr>
          <w:rFonts w:ascii="Times New Roman" w:eastAsia="SimSun" w:hAnsi="Times New Roman" w:cs="Times New Roman"/>
          <w:kern w:val="2"/>
          <w:sz w:val="24"/>
          <w:szCs w:val="24"/>
          <w:lang w:eastAsia="hi-IN" w:bidi="hi-IN"/>
        </w:rPr>
        <w:t>а</w:t>
      </w:r>
      <w:r w:rsidRPr="00525494">
        <w:rPr>
          <w:rFonts w:ascii="Times New Roman" w:eastAsia="SimSun" w:hAnsi="Times New Roman" w:cs="Times New Roman"/>
          <w:kern w:val="2"/>
          <w:sz w:val="24"/>
          <w:szCs w:val="24"/>
          <w:lang w:eastAsia="hi-IN" w:bidi="hi-IN"/>
        </w:rPr>
        <w:t xml:space="preserve"> общеобразовательного учреждения, работающего по образовательной системе « Гармония» Смоленск. Ассоциация 21 век. 2013год.</w:t>
      </w:r>
    </w:p>
    <w:p w:rsidR="006C2FD3" w:rsidRPr="00525494" w:rsidRDefault="006C2FD3" w:rsidP="000D33C2">
      <w:pPr>
        <w:widowControl w:val="0"/>
        <w:numPr>
          <w:ilvl w:val="0"/>
          <w:numId w:val="5"/>
        </w:numPr>
        <w:suppressAutoHyphens/>
        <w:spacing w:after="0" w:line="240" w:lineRule="auto"/>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Основн</w:t>
      </w:r>
      <w:r w:rsidR="0017445A" w:rsidRPr="00525494">
        <w:rPr>
          <w:rFonts w:ascii="Times New Roman" w:eastAsia="Times New Roman" w:hAnsi="Times New Roman" w:cs="Times New Roman"/>
          <w:kern w:val="2"/>
          <w:sz w:val="24"/>
          <w:szCs w:val="24"/>
          <w:lang w:eastAsia="hi-IN" w:bidi="hi-IN"/>
        </w:rPr>
        <w:t>ая</w:t>
      </w:r>
      <w:r w:rsidRPr="00525494">
        <w:rPr>
          <w:rFonts w:ascii="Times New Roman" w:eastAsia="Times New Roman" w:hAnsi="Times New Roman" w:cs="Times New Roman"/>
          <w:kern w:val="2"/>
          <w:sz w:val="24"/>
          <w:szCs w:val="24"/>
          <w:lang w:eastAsia="hi-IN" w:bidi="hi-IN"/>
        </w:rPr>
        <w:t xml:space="preserve"> общеобразовательн</w:t>
      </w:r>
      <w:r w:rsidR="0017445A" w:rsidRPr="00525494">
        <w:rPr>
          <w:rFonts w:ascii="Times New Roman" w:eastAsia="Times New Roman" w:hAnsi="Times New Roman" w:cs="Times New Roman"/>
          <w:kern w:val="2"/>
          <w:sz w:val="24"/>
          <w:szCs w:val="24"/>
          <w:lang w:eastAsia="hi-IN" w:bidi="hi-IN"/>
        </w:rPr>
        <w:t>ая</w:t>
      </w:r>
      <w:r w:rsidRPr="00525494">
        <w:rPr>
          <w:rFonts w:ascii="Times New Roman" w:eastAsia="Times New Roman" w:hAnsi="Times New Roman" w:cs="Times New Roman"/>
          <w:kern w:val="2"/>
          <w:sz w:val="24"/>
          <w:szCs w:val="24"/>
          <w:lang w:eastAsia="hi-IN" w:bidi="hi-IN"/>
        </w:rPr>
        <w:t xml:space="preserve">  программ</w:t>
      </w:r>
      <w:r w:rsidR="0017445A" w:rsidRPr="00525494">
        <w:rPr>
          <w:rFonts w:ascii="Times New Roman" w:eastAsia="Times New Roman" w:hAnsi="Times New Roman" w:cs="Times New Roman"/>
          <w:kern w:val="2"/>
          <w:sz w:val="24"/>
          <w:szCs w:val="24"/>
          <w:lang w:eastAsia="hi-IN" w:bidi="hi-IN"/>
        </w:rPr>
        <w:t>а</w:t>
      </w:r>
      <w:r w:rsidRPr="00525494">
        <w:rPr>
          <w:rFonts w:ascii="Times New Roman" w:eastAsia="Times New Roman" w:hAnsi="Times New Roman" w:cs="Times New Roman"/>
          <w:kern w:val="2"/>
          <w:sz w:val="24"/>
          <w:szCs w:val="24"/>
          <w:lang w:eastAsia="hi-IN" w:bidi="hi-IN"/>
        </w:rPr>
        <w:t xml:space="preserve"> начального общего образования МБОУ «Масальская СОШ», утвержденная приказом №   78/1      от 06.11.2013г.</w:t>
      </w:r>
    </w:p>
    <w:p w:rsidR="006C2FD3" w:rsidRPr="00525494" w:rsidRDefault="006C2FD3" w:rsidP="000D33C2">
      <w:pPr>
        <w:widowControl w:val="0"/>
        <w:numPr>
          <w:ilvl w:val="0"/>
          <w:numId w:val="5"/>
        </w:numPr>
        <w:tabs>
          <w:tab w:val="left" w:pos="720"/>
        </w:tabs>
        <w:suppressAutoHyphens/>
        <w:spacing w:after="0" w:line="100" w:lineRule="atLeast"/>
        <w:rPr>
          <w:rFonts w:ascii="Times New Roman" w:eastAsia="Times New Roman" w:hAnsi="Times New Roman" w:cs="Times New Roman"/>
          <w:kern w:val="2"/>
          <w:sz w:val="24"/>
          <w:szCs w:val="24"/>
          <w:lang w:eastAsia="hi-IN" w:bidi="hi-IN"/>
        </w:rPr>
      </w:pPr>
      <w:proofErr w:type="gramStart"/>
      <w:r w:rsidRPr="00525494">
        <w:rPr>
          <w:rFonts w:ascii="Times New Roman" w:eastAsia="Times New Roman" w:hAnsi="Times New Roman" w:cs="Times New Roman"/>
          <w:kern w:val="2"/>
          <w:sz w:val="24"/>
          <w:szCs w:val="24"/>
          <w:lang w:eastAsia="hi-IN" w:bidi="hi-IN"/>
        </w:rPr>
        <w:t>методически</w:t>
      </w:r>
      <w:r w:rsidR="0017445A" w:rsidRPr="00525494">
        <w:rPr>
          <w:rFonts w:ascii="Times New Roman" w:eastAsia="Times New Roman" w:hAnsi="Times New Roman" w:cs="Times New Roman"/>
          <w:kern w:val="2"/>
          <w:sz w:val="24"/>
          <w:szCs w:val="24"/>
          <w:lang w:eastAsia="hi-IN" w:bidi="hi-IN"/>
        </w:rPr>
        <w:t>е</w:t>
      </w:r>
      <w:proofErr w:type="gramEnd"/>
      <w:r w:rsidRPr="00525494">
        <w:rPr>
          <w:rFonts w:ascii="Times New Roman" w:eastAsia="Times New Roman" w:hAnsi="Times New Roman" w:cs="Times New Roman"/>
          <w:kern w:val="2"/>
          <w:sz w:val="24"/>
          <w:szCs w:val="24"/>
          <w:lang w:eastAsia="hi-IN" w:bidi="hi-IN"/>
        </w:rPr>
        <w:t xml:space="preserve"> рекомендаци</w:t>
      </w:r>
      <w:r w:rsidR="0017445A" w:rsidRPr="00525494">
        <w:rPr>
          <w:rFonts w:ascii="Times New Roman" w:eastAsia="Times New Roman" w:hAnsi="Times New Roman" w:cs="Times New Roman"/>
          <w:kern w:val="2"/>
          <w:sz w:val="24"/>
          <w:szCs w:val="24"/>
          <w:lang w:eastAsia="hi-IN" w:bidi="hi-IN"/>
        </w:rPr>
        <w:t>и</w:t>
      </w:r>
      <w:r w:rsidRPr="00525494">
        <w:rPr>
          <w:rFonts w:ascii="Times New Roman" w:eastAsia="Times New Roman" w:hAnsi="Times New Roman" w:cs="Times New Roman"/>
          <w:kern w:val="2"/>
          <w:sz w:val="24"/>
          <w:szCs w:val="24"/>
          <w:lang w:eastAsia="hi-IN" w:bidi="hi-IN"/>
        </w:rPr>
        <w:t xml:space="preserve">  по нормам  объёма и оценки знаний умений и навыков учащихся при проверке письменных контрольных и самостоятельных работ учащихся первой ступени образования. </w:t>
      </w:r>
      <w:r w:rsidR="00DC71D6" w:rsidRPr="00525494">
        <w:rPr>
          <w:rFonts w:ascii="Times New Roman" w:eastAsia="Times New Roman" w:hAnsi="Times New Roman" w:cs="Times New Roman"/>
          <w:kern w:val="2"/>
          <w:sz w:val="24"/>
          <w:szCs w:val="24"/>
          <w:lang w:eastAsia="hi-IN" w:bidi="hi-IN"/>
        </w:rPr>
        <w:t xml:space="preserve">               (</w:t>
      </w:r>
      <w:proofErr w:type="gramStart"/>
      <w:r w:rsidR="00DC71D6" w:rsidRPr="00525494">
        <w:rPr>
          <w:rFonts w:ascii="Times New Roman" w:eastAsia="Times New Roman" w:hAnsi="Times New Roman" w:cs="Times New Roman"/>
          <w:kern w:val="2"/>
          <w:sz w:val="24"/>
          <w:szCs w:val="24"/>
          <w:lang w:eastAsia="hi-IN" w:bidi="hi-IN"/>
        </w:rPr>
        <w:t>письмо</w:t>
      </w:r>
      <w:proofErr w:type="gramEnd"/>
      <w:r w:rsidRPr="00525494">
        <w:rPr>
          <w:rFonts w:ascii="Times New Roman" w:eastAsia="Times New Roman" w:hAnsi="Times New Roman" w:cs="Times New Roman"/>
          <w:kern w:val="2"/>
          <w:sz w:val="24"/>
          <w:szCs w:val="24"/>
          <w:lang w:eastAsia="hi-IN" w:bidi="hi-IN"/>
        </w:rPr>
        <w:t xml:space="preserve"> Министерства общего и профессионального образования РФ «Контроль и оценка результатов обучения в начальной школе» № 1561/14-15 от 19.11.1998 г.)</w:t>
      </w:r>
    </w:p>
    <w:p w:rsidR="006C2FD3" w:rsidRPr="009131CB" w:rsidRDefault="0017445A" w:rsidP="000D33C2">
      <w:pPr>
        <w:widowControl w:val="0"/>
        <w:numPr>
          <w:ilvl w:val="0"/>
          <w:numId w:val="5"/>
        </w:numPr>
        <w:suppressAutoHyphens/>
        <w:spacing w:after="0" w:line="100" w:lineRule="atLeast"/>
        <w:jc w:val="both"/>
        <w:rPr>
          <w:rFonts w:ascii="Times New Roman" w:eastAsia="Times New Roman" w:hAnsi="Times New Roman" w:cs="Times New Roman"/>
          <w:kern w:val="2"/>
          <w:sz w:val="24"/>
          <w:szCs w:val="24"/>
          <w:lang w:eastAsia="hi-IN" w:bidi="hi-IN"/>
        </w:rPr>
      </w:pPr>
      <w:r w:rsidRPr="009131CB">
        <w:rPr>
          <w:rFonts w:ascii="Times New Roman" w:eastAsia="Times New Roman" w:hAnsi="Times New Roman" w:cs="Times New Roman"/>
          <w:kern w:val="2"/>
          <w:sz w:val="24"/>
          <w:szCs w:val="24"/>
          <w:lang w:eastAsia="hi-IN" w:bidi="hi-IN"/>
        </w:rPr>
        <w:t>П</w:t>
      </w:r>
      <w:r w:rsidR="006C2FD3" w:rsidRPr="009131CB">
        <w:rPr>
          <w:rFonts w:ascii="Times New Roman" w:eastAsia="Times New Roman" w:hAnsi="Times New Roman" w:cs="Times New Roman"/>
          <w:kern w:val="2"/>
          <w:sz w:val="24"/>
          <w:szCs w:val="24"/>
          <w:lang w:eastAsia="hi-IN" w:bidi="hi-IN"/>
        </w:rPr>
        <w:t>оложение о формах, периодичности, порядке проведения текущего контроля успеваемости и промежуточной аттестации  учащихся МБОУ «Масальская СОШ»</w:t>
      </w:r>
    </w:p>
    <w:p w:rsidR="006C2FD3" w:rsidRPr="009131CB" w:rsidRDefault="006C2FD3" w:rsidP="000D33C2">
      <w:pPr>
        <w:widowControl w:val="0"/>
        <w:numPr>
          <w:ilvl w:val="0"/>
          <w:numId w:val="5"/>
        </w:numPr>
        <w:suppressAutoHyphens/>
        <w:spacing w:after="0" w:line="100" w:lineRule="atLeast"/>
        <w:jc w:val="both"/>
        <w:rPr>
          <w:rFonts w:ascii="Times New Roman" w:eastAsia="Times New Roman" w:hAnsi="Times New Roman" w:cs="Times New Roman"/>
          <w:kern w:val="2"/>
          <w:sz w:val="24"/>
          <w:szCs w:val="24"/>
          <w:lang w:eastAsia="hi-IN" w:bidi="hi-IN"/>
        </w:rPr>
      </w:pPr>
      <w:r w:rsidRPr="009131CB">
        <w:rPr>
          <w:rFonts w:ascii="Times New Roman" w:eastAsia="Times New Roman" w:hAnsi="Times New Roman" w:cs="Times New Roman"/>
          <w:kern w:val="2"/>
          <w:sz w:val="24"/>
          <w:szCs w:val="24"/>
          <w:lang w:eastAsia="hi-IN" w:bidi="hi-IN"/>
        </w:rPr>
        <w:t>-Положение об оценке достижений планируемых результатов освоения основных образовательных программ для начальной школы на основе ФГОС в МБОУ «Масальская СОШ»</w:t>
      </w:r>
    </w:p>
    <w:p w:rsidR="008948DD" w:rsidRPr="009131CB" w:rsidRDefault="008948DD" w:rsidP="000D33C2">
      <w:pPr>
        <w:widowControl w:val="0"/>
        <w:numPr>
          <w:ilvl w:val="0"/>
          <w:numId w:val="5"/>
        </w:numPr>
        <w:suppressAutoHyphens/>
        <w:spacing w:after="0" w:line="100" w:lineRule="atLeast"/>
        <w:jc w:val="both"/>
        <w:rPr>
          <w:rFonts w:ascii="Times New Roman" w:eastAsia="Times New Roman" w:hAnsi="Times New Roman" w:cs="Times New Roman"/>
          <w:kern w:val="2"/>
          <w:sz w:val="24"/>
          <w:szCs w:val="24"/>
          <w:lang w:eastAsia="hi-IN" w:bidi="hi-IN"/>
        </w:rPr>
      </w:pPr>
      <w:r w:rsidRPr="009131CB">
        <w:rPr>
          <w:rFonts w:ascii="Times New Roman" w:eastAsia="Times New Roman" w:hAnsi="Times New Roman" w:cs="Times New Roman"/>
          <w:kern w:val="2"/>
          <w:sz w:val="24"/>
          <w:szCs w:val="24"/>
          <w:lang w:eastAsia="hi-IN" w:bidi="hi-IN"/>
        </w:rPr>
        <w:t>Положение о пор</w:t>
      </w:r>
      <w:r w:rsidR="00D15F77">
        <w:rPr>
          <w:rFonts w:ascii="Times New Roman" w:eastAsia="Times New Roman" w:hAnsi="Times New Roman" w:cs="Times New Roman"/>
          <w:kern w:val="2"/>
          <w:sz w:val="24"/>
          <w:szCs w:val="24"/>
          <w:lang w:eastAsia="hi-IN" w:bidi="hi-IN"/>
        </w:rPr>
        <w:t>т</w:t>
      </w:r>
      <w:r w:rsidRPr="009131CB">
        <w:rPr>
          <w:rFonts w:ascii="Times New Roman" w:eastAsia="Times New Roman" w:hAnsi="Times New Roman" w:cs="Times New Roman"/>
          <w:kern w:val="2"/>
          <w:sz w:val="24"/>
          <w:szCs w:val="24"/>
          <w:lang w:eastAsia="hi-IN" w:bidi="hi-IN"/>
        </w:rPr>
        <w:t>фолио</w:t>
      </w:r>
      <w:r w:rsidR="0017445A" w:rsidRPr="009131CB">
        <w:rPr>
          <w:rFonts w:ascii="Times New Roman" w:eastAsia="Times New Roman" w:hAnsi="Times New Roman" w:cs="Times New Roman"/>
          <w:kern w:val="2"/>
          <w:sz w:val="24"/>
          <w:szCs w:val="24"/>
          <w:lang w:eastAsia="hi-IN" w:bidi="hi-IN"/>
        </w:rPr>
        <w:t xml:space="preserve"> учащихся первой ступени образования.</w:t>
      </w:r>
    </w:p>
    <w:p w:rsidR="006C2FD3" w:rsidRPr="00525494" w:rsidRDefault="001B2C6C" w:rsidP="000D33C2">
      <w:pPr>
        <w:widowControl w:val="0"/>
        <w:numPr>
          <w:ilvl w:val="0"/>
          <w:numId w:val="5"/>
        </w:numPr>
        <w:suppressAutoHyphens/>
        <w:spacing w:after="0" w:line="100" w:lineRule="atLeast"/>
        <w:jc w:val="both"/>
        <w:rPr>
          <w:rFonts w:ascii="Times New Roman" w:eastAsia="Times New Roman" w:hAnsi="Times New Roman" w:cs="Times New Roman"/>
          <w:color w:val="000000"/>
          <w:kern w:val="2"/>
          <w:sz w:val="24"/>
          <w:szCs w:val="24"/>
          <w:lang w:eastAsia="hi-IN" w:bidi="hi-IN"/>
        </w:rPr>
      </w:pPr>
      <w:r w:rsidRPr="00525494">
        <w:rPr>
          <w:rFonts w:ascii="Times New Roman" w:eastAsia="Times New Roman" w:hAnsi="Times New Roman" w:cs="Times New Roman"/>
          <w:color w:val="000000"/>
          <w:kern w:val="2"/>
          <w:sz w:val="24"/>
          <w:szCs w:val="24"/>
          <w:lang w:eastAsia="hi-IN" w:bidi="hi-IN"/>
        </w:rPr>
        <w:t>Кубасова О. В. Оценка достижения планируемых результатов освоения предмета « Литературное чтение» в рамках образовательной системы «Гармония» Смоленск: Ассоциация 21 век, 2013.</w:t>
      </w:r>
    </w:p>
    <w:p w:rsidR="001B2C6C" w:rsidRPr="00525494" w:rsidRDefault="001B2C6C" w:rsidP="000D33C2">
      <w:pPr>
        <w:widowControl w:val="0"/>
        <w:numPr>
          <w:ilvl w:val="0"/>
          <w:numId w:val="5"/>
        </w:numPr>
        <w:suppressAutoHyphens/>
        <w:spacing w:after="0" w:line="100" w:lineRule="atLeast"/>
        <w:jc w:val="both"/>
        <w:rPr>
          <w:rFonts w:ascii="Times New Roman" w:eastAsia="Times New Roman" w:hAnsi="Times New Roman" w:cs="Times New Roman"/>
          <w:color w:val="000000"/>
          <w:kern w:val="2"/>
          <w:sz w:val="24"/>
          <w:szCs w:val="24"/>
          <w:lang w:eastAsia="hi-IN" w:bidi="hi-IN"/>
        </w:rPr>
      </w:pPr>
      <w:r w:rsidRPr="00525494">
        <w:rPr>
          <w:rFonts w:ascii="Times New Roman" w:eastAsia="Times New Roman" w:hAnsi="Times New Roman" w:cs="Times New Roman"/>
          <w:color w:val="000000"/>
          <w:kern w:val="2"/>
          <w:sz w:val="24"/>
          <w:szCs w:val="24"/>
          <w:lang w:eastAsia="hi-IN" w:bidi="hi-IN"/>
        </w:rPr>
        <w:t>Н. Б. Истомина, Т. В. Смолеусова. Математика</w:t>
      </w:r>
      <w:proofErr w:type="gramStart"/>
      <w:r w:rsidRPr="00525494">
        <w:rPr>
          <w:rFonts w:ascii="Times New Roman" w:eastAsia="Times New Roman" w:hAnsi="Times New Roman" w:cs="Times New Roman"/>
          <w:color w:val="000000"/>
          <w:kern w:val="2"/>
          <w:sz w:val="24"/>
          <w:szCs w:val="24"/>
          <w:lang w:eastAsia="hi-IN" w:bidi="hi-IN"/>
        </w:rPr>
        <w:t>: .</w:t>
      </w:r>
      <w:proofErr w:type="gramEnd"/>
      <w:r w:rsidRPr="00525494">
        <w:rPr>
          <w:rFonts w:ascii="Times New Roman" w:eastAsia="Times New Roman" w:hAnsi="Times New Roman" w:cs="Times New Roman"/>
          <w:color w:val="000000"/>
          <w:kern w:val="2"/>
          <w:sz w:val="24"/>
          <w:szCs w:val="24"/>
          <w:lang w:eastAsia="hi-IN" w:bidi="hi-IN"/>
        </w:rPr>
        <w:t xml:space="preserve"> Оценка достижения планируемых результатов по математике в начальной школе( в рамках образовательной системы «Гармония») Смоленск: Ассоциация 21 век, 2013.</w:t>
      </w:r>
    </w:p>
    <w:p w:rsidR="001B2C6C" w:rsidRPr="00525494" w:rsidRDefault="001B2C6C" w:rsidP="000D33C2">
      <w:pPr>
        <w:widowControl w:val="0"/>
        <w:numPr>
          <w:ilvl w:val="0"/>
          <w:numId w:val="5"/>
        </w:numPr>
        <w:suppressAutoHyphens/>
        <w:spacing w:after="0" w:line="100" w:lineRule="atLeast"/>
        <w:jc w:val="both"/>
        <w:rPr>
          <w:rFonts w:ascii="Times New Roman" w:eastAsia="Times New Roman" w:hAnsi="Times New Roman" w:cs="Times New Roman"/>
          <w:color w:val="000000"/>
          <w:kern w:val="2"/>
          <w:sz w:val="24"/>
          <w:szCs w:val="24"/>
          <w:lang w:eastAsia="hi-IN" w:bidi="hi-IN"/>
        </w:rPr>
      </w:pPr>
      <w:r w:rsidRPr="00525494">
        <w:rPr>
          <w:rFonts w:ascii="Times New Roman" w:eastAsia="Times New Roman" w:hAnsi="Times New Roman" w:cs="Times New Roman"/>
          <w:color w:val="000000"/>
          <w:kern w:val="2"/>
          <w:sz w:val="24"/>
          <w:szCs w:val="24"/>
          <w:lang w:eastAsia="hi-IN" w:bidi="hi-IN"/>
        </w:rPr>
        <w:t>М. С. Соловейчик, Н. С. Кузьменко. Русский язык: Оценка достижения планируемых результатов предмета « Русский язык» в рамках образовательной системы «Гармония» Смоленск: Ассоциация 21 век, 2012.</w:t>
      </w:r>
    </w:p>
    <w:p w:rsidR="00D4282E" w:rsidRDefault="00D4282E" w:rsidP="00443233">
      <w:pPr>
        <w:pStyle w:val="ab"/>
        <w:spacing w:line="240" w:lineRule="auto"/>
        <w:ind w:left="360" w:firstLine="0"/>
        <w:rPr>
          <w:sz w:val="24"/>
          <w:szCs w:val="24"/>
        </w:rPr>
      </w:pPr>
      <w:r w:rsidRPr="00525494">
        <w:rPr>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D15F77" w:rsidRDefault="00D15F77" w:rsidP="00443233">
      <w:pPr>
        <w:pStyle w:val="ab"/>
        <w:spacing w:line="240" w:lineRule="auto"/>
        <w:ind w:left="360" w:firstLine="0"/>
        <w:rPr>
          <w:sz w:val="24"/>
          <w:szCs w:val="24"/>
        </w:rPr>
      </w:pPr>
    </w:p>
    <w:p w:rsidR="00D15F77" w:rsidRDefault="00D15F77" w:rsidP="00443233">
      <w:pPr>
        <w:pStyle w:val="ab"/>
        <w:spacing w:line="240" w:lineRule="auto"/>
        <w:ind w:left="360" w:firstLine="0"/>
        <w:rPr>
          <w:sz w:val="24"/>
          <w:szCs w:val="24"/>
        </w:rPr>
      </w:pPr>
    </w:p>
    <w:p w:rsidR="00D15F77" w:rsidRDefault="00D15F77" w:rsidP="00443233">
      <w:pPr>
        <w:pStyle w:val="ab"/>
        <w:spacing w:line="240" w:lineRule="auto"/>
        <w:ind w:left="360" w:firstLine="0"/>
        <w:rPr>
          <w:sz w:val="24"/>
          <w:szCs w:val="24"/>
        </w:rPr>
      </w:pPr>
    </w:p>
    <w:p w:rsidR="00D15F77" w:rsidRDefault="00D15F77" w:rsidP="00443233">
      <w:pPr>
        <w:pStyle w:val="ab"/>
        <w:spacing w:line="240" w:lineRule="auto"/>
        <w:ind w:left="360" w:firstLine="0"/>
        <w:rPr>
          <w:sz w:val="24"/>
          <w:szCs w:val="24"/>
        </w:rPr>
      </w:pPr>
    </w:p>
    <w:p w:rsidR="00D15F77" w:rsidRPr="00525494" w:rsidRDefault="00D15F77" w:rsidP="00443233">
      <w:pPr>
        <w:pStyle w:val="ab"/>
        <w:spacing w:line="240" w:lineRule="auto"/>
        <w:ind w:left="360" w:firstLine="0"/>
        <w:rPr>
          <w:sz w:val="24"/>
          <w:szCs w:val="24"/>
        </w:rPr>
      </w:pPr>
    </w:p>
    <w:p w:rsidR="00D4282E" w:rsidRPr="00525494" w:rsidRDefault="00D4282E" w:rsidP="00D4282E">
      <w:pPr>
        <w:widowControl w:val="0"/>
        <w:suppressAutoHyphens/>
        <w:spacing w:after="0" w:line="100" w:lineRule="atLeast"/>
        <w:jc w:val="both"/>
        <w:rPr>
          <w:rFonts w:ascii="Times New Roman" w:eastAsia="Times New Roman" w:hAnsi="Times New Roman" w:cs="Times New Roman"/>
          <w:color w:val="000000"/>
          <w:kern w:val="2"/>
          <w:sz w:val="24"/>
          <w:szCs w:val="24"/>
          <w:lang w:eastAsia="hi-IN" w:bidi="hi-IN"/>
        </w:rPr>
      </w:pPr>
    </w:p>
    <w:p w:rsidR="00B4200F" w:rsidRDefault="00B4200F" w:rsidP="006C2FD3">
      <w:pPr>
        <w:widowControl w:val="0"/>
        <w:suppressAutoHyphens/>
        <w:spacing w:after="0" w:line="100" w:lineRule="atLeast"/>
        <w:jc w:val="both"/>
        <w:rPr>
          <w:rFonts w:ascii="Times New Roman" w:eastAsia="Times New Roman" w:hAnsi="Times New Roman" w:cs="Times New Roman"/>
          <w:b/>
          <w:color w:val="000000"/>
          <w:kern w:val="2"/>
          <w:sz w:val="24"/>
          <w:szCs w:val="24"/>
          <w:lang w:eastAsia="hi-IN" w:bidi="hi-IN"/>
        </w:rPr>
      </w:pPr>
    </w:p>
    <w:p w:rsidR="00916845" w:rsidRPr="00525494" w:rsidRDefault="00916845" w:rsidP="006C2FD3">
      <w:pPr>
        <w:widowControl w:val="0"/>
        <w:suppressAutoHyphens/>
        <w:spacing w:after="0" w:line="100" w:lineRule="atLeast"/>
        <w:jc w:val="both"/>
        <w:rPr>
          <w:rFonts w:ascii="Times New Roman" w:eastAsia="Times New Roman" w:hAnsi="Times New Roman" w:cs="Times New Roman"/>
          <w:b/>
          <w:color w:val="000000"/>
          <w:kern w:val="2"/>
          <w:sz w:val="24"/>
          <w:szCs w:val="24"/>
          <w:lang w:eastAsia="hi-IN" w:bidi="hi-IN"/>
        </w:rPr>
      </w:pPr>
      <w:r w:rsidRPr="00525494">
        <w:rPr>
          <w:rFonts w:ascii="Times New Roman" w:eastAsia="Times New Roman" w:hAnsi="Times New Roman" w:cs="Times New Roman"/>
          <w:b/>
          <w:color w:val="000000"/>
          <w:kern w:val="2"/>
          <w:sz w:val="24"/>
          <w:szCs w:val="24"/>
          <w:lang w:eastAsia="hi-IN" w:bidi="hi-IN"/>
        </w:rPr>
        <w:t>Цели оценочной деятельности:</w:t>
      </w:r>
    </w:p>
    <w:p w:rsidR="00916845" w:rsidRPr="00525494" w:rsidRDefault="00916845" w:rsidP="006C2FD3">
      <w:pPr>
        <w:widowControl w:val="0"/>
        <w:suppressAutoHyphens/>
        <w:spacing w:after="0" w:line="100" w:lineRule="atLeast"/>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определение готовности выпускников начальной школы к обучению на следующей образовательной ступени</w:t>
      </w:r>
      <w:r w:rsidR="008B560A" w:rsidRPr="00525494">
        <w:rPr>
          <w:rFonts w:ascii="Times New Roman" w:eastAsia="Times New Roman" w:hAnsi="Times New Roman" w:cs="Times New Roman"/>
          <w:kern w:val="2"/>
          <w:sz w:val="24"/>
          <w:szCs w:val="24"/>
          <w:lang w:eastAsia="hi-IN" w:bidi="hi-IN"/>
        </w:rPr>
        <w:t xml:space="preserve">; </w:t>
      </w:r>
    </w:p>
    <w:p w:rsidR="005D6F58" w:rsidRPr="00525494" w:rsidRDefault="00D4282E" w:rsidP="005D6F58">
      <w:pPr>
        <w:pStyle w:val="ab"/>
        <w:spacing w:line="240" w:lineRule="auto"/>
        <w:rPr>
          <w:color w:val="auto"/>
          <w:sz w:val="24"/>
          <w:szCs w:val="24"/>
        </w:rPr>
      </w:pPr>
      <w:r w:rsidRPr="00525494">
        <w:rPr>
          <w:rFonts w:eastAsia="Times New Roman"/>
          <w:color w:val="auto"/>
          <w:kern w:val="2"/>
          <w:sz w:val="24"/>
          <w:szCs w:val="24"/>
          <w:lang w:eastAsia="hi-IN" w:bidi="hi-IN"/>
        </w:rPr>
        <w:t>-</w:t>
      </w:r>
      <w:r w:rsidRPr="00525494">
        <w:rPr>
          <w:color w:val="auto"/>
          <w:sz w:val="24"/>
          <w:szCs w:val="24"/>
        </w:rPr>
        <w:t xml:space="preserve"> оценка результатов деятельности образовательного учреждения и педагогических кадров</w:t>
      </w:r>
      <w:r w:rsidR="005D6F58" w:rsidRPr="00525494">
        <w:rPr>
          <w:color w:val="auto"/>
          <w:sz w:val="24"/>
          <w:szCs w:val="24"/>
        </w:rPr>
        <w:t>. Полученные данные используются для оценки состояния и тенденций развития системы образования начального уровня.</w:t>
      </w:r>
    </w:p>
    <w:p w:rsidR="005D6F58" w:rsidRPr="00525494" w:rsidRDefault="005D6F58" w:rsidP="005D6F58">
      <w:pPr>
        <w:widowControl w:val="0"/>
        <w:suppressAutoHyphens/>
        <w:spacing w:after="0" w:line="100" w:lineRule="atLeast"/>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формирование адекватной самооценки всех участников образовательного процесса.</w:t>
      </w:r>
    </w:p>
    <w:p w:rsidR="00916845" w:rsidRPr="00525494" w:rsidRDefault="00916845" w:rsidP="006C2FD3">
      <w:pPr>
        <w:widowControl w:val="0"/>
        <w:suppressAutoHyphens/>
        <w:spacing w:after="0" w:line="100" w:lineRule="atLeast"/>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информирование участников образовательного процесса о реальном уровне качества представления школой образовательных услуг.</w:t>
      </w:r>
    </w:p>
    <w:p w:rsidR="00916845" w:rsidRPr="00525494" w:rsidRDefault="00916845" w:rsidP="006C2FD3">
      <w:pPr>
        <w:widowControl w:val="0"/>
        <w:suppressAutoHyphens/>
        <w:spacing w:after="0" w:line="100" w:lineRule="atLeast"/>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управление системой образования на основании полученной информации.</w:t>
      </w:r>
    </w:p>
    <w:p w:rsidR="00916845" w:rsidRPr="00525494" w:rsidRDefault="00916845" w:rsidP="006C2FD3">
      <w:pPr>
        <w:widowControl w:val="0"/>
        <w:suppressAutoHyphens/>
        <w:spacing w:after="0" w:line="100" w:lineRule="atLeast"/>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 обеспечение комплексного характера оценивания </w:t>
      </w:r>
      <w:r w:rsidR="00F903B1" w:rsidRPr="00525494">
        <w:rPr>
          <w:rFonts w:ascii="Times New Roman" w:eastAsia="Times New Roman" w:hAnsi="Times New Roman" w:cs="Times New Roman"/>
          <w:kern w:val="2"/>
          <w:sz w:val="24"/>
          <w:szCs w:val="24"/>
          <w:lang w:eastAsia="hi-IN" w:bidi="hi-IN"/>
        </w:rPr>
        <w:t>образовательных достижений учащихся.</w:t>
      </w:r>
    </w:p>
    <w:p w:rsidR="00F903B1" w:rsidRDefault="00F903B1" w:rsidP="006C2FD3">
      <w:pPr>
        <w:widowControl w:val="0"/>
        <w:suppressAutoHyphens/>
        <w:spacing w:after="0" w:line="100" w:lineRule="atLeast"/>
        <w:jc w:val="both"/>
        <w:rPr>
          <w:rFonts w:ascii="Times New Roman" w:eastAsia="Times New Roman" w:hAnsi="Times New Roman" w:cs="Times New Roman"/>
          <w:color w:val="000000"/>
          <w:kern w:val="2"/>
          <w:sz w:val="24"/>
          <w:szCs w:val="24"/>
          <w:lang w:eastAsia="hi-IN" w:bidi="hi-IN"/>
        </w:rPr>
      </w:pPr>
      <w:r w:rsidRPr="00525494">
        <w:rPr>
          <w:rFonts w:ascii="Times New Roman" w:eastAsia="Times New Roman" w:hAnsi="Times New Roman" w:cs="Times New Roman"/>
          <w:kern w:val="2"/>
          <w:sz w:val="24"/>
          <w:szCs w:val="24"/>
          <w:lang w:eastAsia="hi-IN" w:bidi="hi-IN"/>
        </w:rPr>
        <w:t>- оценка динамики учебных достижений школьников, использование накопительной</w:t>
      </w:r>
      <w:r w:rsidRPr="00525494">
        <w:rPr>
          <w:rFonts w:ascii="Times New Roman" w:eastAsia="Times New Roman" w:hAnsi="Times New Roman" w:cs="Times New Roman"/>
          <w:color w:val="FF0000"/>
          <w:kern w:val="2"/>
          <w:sz w:val="24"/>
          <w:szCs w:val="24"/>
          <w:lang w:eastAsia="hi-IN" w:bidi="hi-IN"/>
        </w:rPr>
        <w:t xml:space="preserve"> </w:t>
      </w:r>
      <w:r w:rsidR="007655B4" w:rsidRPr="00525494">
        <w:rPr>
          <w:rFonts w:ascii="Times New Roman" w:eastAsia="Times New Roman" w:hAnsi="Times New Roman" w:cs="Times New Roman"/>
          <w:color w:val="000000"/>
          <w:kern w:val="2"/>
          <w:sz w:val="24"/>
          <w:szCs w:val="24"/>
          <w:lang w:eastAsia="hi-IN" w:bidi="hi-IN"/>
        </w:rPr>
        <w:t>оценки при</w:t>
      </w:r>
      <w:r w:rsidRPr="00525494">
        <w:rPr>
          <w:rFonts w:ascii="Times New Roman" w:eastAsia="Times New Roman" w:hAnsi="Times New Roman" w:cs="Times New Roman"/>
          <w:color w:val="000000"/>
          <w:kern w:val="2"/>
          <w:sz w:val="24"/>
          <w:szCs w:val="24"/>
          <w:lang w:eastAsia="hi-IN" w:bidi="hi-IN"/>
        </w:rPr>
        <w:t xml:space="preserve"> определении итоговой.</w:t>
      </w:r>
    </w:p>
    <w:p w:rsidR="00A00A18" w:rsidRPr="00525494" w:rsidRDefault="00A00A18" w:rsidP="006C2FD3">
      <w:pPr>
        <w:widowControl w:val="0"/>
        <w:suppressAutoHyphens/>
        <w:spacing w:after="0" w:line="100" w:lineRule="atLeast"/>
        <w:jc w:val="both"/>
        <w:rPr>
          <w:rFonts w:ascii="Times New Roman" w:eastAsia="Times New Roman" w:hAnsi="Times New Roman" w:cs="Times New Roman"/>
          <w:color w:val="000000"/>
          <w:kern w:val="2"/>
          <w:sz w:val="24"/>
          <w:szCs w:val="24"/>
          <w:lang w:eastAsia="hi-IN" w:bidi="hi-IN"/>
        </w:rPr>
      </w:pPr>
    </w:p>
    <w:p w:rsidR="006C2FD3" w:rsidRPr="00525494" w:rsidRDefault="00A00A18" w:rsidP="006C2FD3">
      <w:pPr>
        <w:widowControl w:val="0"/>
        <w:suppressAutoHyphens/>
        <w:spacing w:after="0" w:line="100" w:lineRule="atLeast"/>
        <w:rPr>
          <w:rFonts w:ascii="Times New Roman" w:eastAsia="Times New Roman" w:hAnsi="Times New Roman" w:cs="Times New Roman"/>
          <w:b/>
          <w:bCs/>
          <w:kern w:val="2"/>
          <w:sz w:val="24"/>
          <w:szCs w:val="24"/>
          <w:lang w:eastAsia="hi-IN" w:bidi="hi-IN"/>
        </w:rPr>
      </w:pPr>
      <w:r>
        <w:rPr>
          <w:rFonts w:ascii="Times New Roman" w:eastAsia="Times New Roman" w:hAnsi="Times New Roman" w:cs="Times New Roman"/>
          <w:b/>
          <w:bCs/>
          <w:kern w:val="2"/>
          <w:sz w:val="24"/>
          <w:szCs w:val="24"/>
          <w:lang w:eastAsia="hi-IN" w:bidi="hi-IN"/>
        </w:rPr>
        <w:t>П</w:t>
      </w:r>
      <w:r w:rsidR="006C2FD3" w:rsidRPr="00525494">
        <w:rPr>
          <w:rFonts w:ascii="Times New Roman" w:eastAsia="Times New Roman" w:hAnsi="Times New Roman" w:cs="Times New Roman"/>
          <w:b/>
          <w:bCs/>
          <w:kern w:val="2"/>
          <w:sz w:val="24"/>
          <w:szCs w:val="24"/>
          <w:lang w:eastAsia="hi-IN" w:bidi="hi-IN"/>
        </w:rPr>
        <w:t>ринципы системы оценивания.</w:t>
      </w:r>
    </w:p>
    <w:p w:rsidR="006C2FD3" w:rsidRPr="00525494" w:rsidRDefault="006C2FD3" w:rsidP="006C2FD3">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В основе системы оценивания образовательной программы «Гармония» лежат принципы:</w:t>
      </w:r>
    </w:p>
    <w:p w:rsidR="006C2FD3" w:rsidRPr="00525494" w:rsidRDefault="006C2FD3" w:rsidP="000D33C2">
      <w:pPr>
        <w:widowControl w:val="0"/>
        <w:numPr>
          <w:ilvl w:val="0"/>
          <w:numId w:val="3"/>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ориентации образовательного процесса на достижение основных результатов на</w:t>
      </w:r>
      <w:r w:rsidRPr="00525494">
        <w:rPr>
          <w:rFonts w:ascii="Times New Roman" w:eastAsiaTheme="minorEastAsia" w:hAnsi="Times New Roman" w:cs="Times New Roman"/>
          <w:sz w:val="24"/>
          <w:szCs w:val="24"/>
          <w:lang w:eastAsia="ru-RU"/>
        </w:rPr>
        <w:softHyphen/>
        <w:t xml:space="preserve">чального образования (личностных, метапредметных и предметных), при </w:t>
      </w:r>
      <w:r w:rsidR="00D15F77">
        <w:rPr>
          <w:rFonts w:ascii="Times New Roman" w:eastAsiaTheme="minorEastAsia" w:hAnsi="Times New Roman" w:cs="Times New Roman"/>
          <w:sz w:val="24"/>
          <w:szCs w:val="24"/>
          <w:lang w:eastAsia="ru-RU"/>
        </w:rPr>
        <w:t>э</w:t>
      </w:r>
      <w:r w:rsidRPr="00525494">
        <w:rPr>
          <w:rFonts w:ascii="Times New Roman" w:eastAsiaTheme="minorEastAsia" w:hAnsi="Times New Roman" w:cs="Times New Roman"/>
          <w:sz w:val="24"/>
          <w:szCs w:val="24"/>
          <w:lang w:eastAsia="ru-RU"/>
        </w:rPr>
        <w:t>том оценка лич</w:t>
      </w:r>
      <w:r w:rsidRPr="00525494">
        <w:rPr>
          <w:rFonts w:ascii="Times New Roman" w:eastAsiaTheme="minorEastAsia" w:hAnsi="Times New Roman" w:cs="Times New Roman"/>
          <w:sz w:val="24"/>
          <w:szCs w:val="24"/>
          <w:lang w:eastAsia="ru-RU"/>
        </w:rPr>
        <w:softHyphen/>
        <w:t>ностных результатов, должна отвечать этическим принципам охраны прав личности и кон</w:t>
      </w:r>
      <w:r w:rsidRPr="00525494">
        <w:rPr>
          <w:rFonts w:ascii="Times New Roman" w:eastAsiaTheme="minorEastAsia" w:hAnsi="Times New Roman" w:cs="Times New Roman"/>
          <w:sz w:val="24"/>
          <w:szCs w:val="24"/>
          <w:lang w:eastAsia="ru-RU"/>
        </w:rPr>
        <w:softHyphen/>
        <w:t>фиденциальности, то есть осуществляться в форме, не представляющей угрозы личности,  её психологической безопасности и эмоциональному статусу;</w:t>
      </w:r>
    </w:p>
    <w:p w:rsidR="006C2FD3" w:rsidRPr="00525494" w:rsidRDefault="006C2FD3" w:rsidP="000D33C2">
      <w:pPr>
        <w:widowControl w:val="0"/>
        <w:numPr>
          <w:ilvl w:val="0"/>
          <w:numId w:val="3"/>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взаимосвязи системы оценки и образовательного процесса;</w:t>
      </w:r>
    </w:p>
    <w:p w:rsidR="006C2FD3" w:rsidRPr="00525494" w:rsidRDefault="006C2FD3" w:rsidP="000D33C2">
      <w:pPr>
        <w:widowControl w:val="0"/>
        <w:numPr>
          <w:ilvl w:val="0"/>
          <w:numId w:val="3"/>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единства критериальной и содержательной базы внутренней й внешней оценки (внешняя оценка осуществляется внешними по отношению к школе службами; внутренняя самой школой: учениками, педагогами, администрацией);</w:t>
      </w:r>
    </w:p>
    <w:p w:rsidR="006C2FD3" w:rsidRDefault="006C2FD3" w:rsidP="000D33C2">
      <w:pPr>
        <w:widowControl w:val="0"/>
        <w:numPr>
          <w:ilvl w:val="0"/>
          <w:numId w:val="3"/>
        </w:numPr>
        <w:suppressAutoHyphens/>
        <w:spacing w:after="0" w:line="240" w:lineRule="auto"/>
        <w:contextualSpacing/>
        <w:jc w:val="both"/>
        <w:rPr>
          <w:rFonts w:ascii="Times New Roman" w:eastAsiaTheme="minorEastAsia" w:hAnsi="Times New Roman" w:cs="Times New Roman"/>
          <w:sz w:val="24"/>
          <w:szCs w:val="24"/>
          <w:lang w:eastAsia="ru-RU"/>
        </w:rPr>
      </w:pPr>
      <w:proofErr w:type="gramStart"/>
      <w:r w:rsidRPr="00525494">
        <w:rPr>
          <w:rFonts w:ascii="Times New Roman" w:eastAsiaTheme="minorEastAsia" w:hAnsi="Times New Roman" w:cs="Times New Roman"/>
          <w:sz w:val="24"/>
          <w:szCs w:val="24"/>
          <w:lang w:eastAsia="ru-RU"/>
        </w:rPr>
        <w:t>участия</w:t>
      </w:r>
      <w:proofErr w:type="gramEnd"/>
      <w:r w:rsidRPr="00525494">
        <w:rPr>
          <w:rFonts w:ascii="Times New Roman" w:eastAsiaTheme="minorEastAsia" w:hAnsi="Times New Roman" w:cs="Times New Roman"/>
          <w:sz w:val="24"/>
          <w:szCs w:val="24"/>
          <w:lang w:eastAsia="ru-RU"/>
        </w:rPr>
        <w:t xml:space="preserve">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w:t>
      </w:r>
      <w:r w:rsidRPr="00525494">
        <w:rPr>
          <w:rFonts w:ascii="Times New Roman" w:eastAsiaTheme="minorEastAsia" w:hAnsi="Times New Roman" w:cs="Times New Roman"/>
          <w:sz w:val="24"/>
          <w:szCs w:val="24"/>
          <w:lang w:eastAsia="ru-RU"/>
        </w:rPr>
        <w:softHyphen/>
        <w:t>ляет возможность освоить эффективные средства управления своей учебной деятельно</w:t>
      </w:r>
      <w:r w:rsidRPr="00525494">
        <w:rPr>
          <w:rFonts w:ascii="Times New Roman" w:eastAsiaTheme="minorEastAsia" w:hAnsi="Times New Roman" w:cs="Times New Roman"/>
          <w:sz w:val="24"/>
          <w:szCs w:val="24"/>
          <w:lang w:eastAsia="ru-RU"/>
        </w:rPr>
        <w:softHyphen/>
        <w:t>стью, а также способствует развитию самосознания, готовности открыто выражать и отстаи</w:t>
      </w:r>
      <w:r w:rsidRPr="00525494">
        <w:rPr>
          <w:rFonts w:ascii="Times New Roman" w:eastAsiaTheme="minorEastAsia" w:hAnsi="Times New Roman" w:cs="Times New Roman"/>
          <w:sz w:val="24"/>
          <w:szCs w:val="24"/>
          <w:lang w:eastAsia="ru-RU"/>
        </w:rPr>
        <w:softHyphen/>
        <w:t>вать свою позицию, развитию готовности к самостоятельным поступкам й действиям, приня</w:t>
      </w:r>
      <w:r w:rsidRPr="00525494">
        <w:rPr>
          <w:rFonts w:ascii="Times New Roman" w:eastAsiaTheme="minorEastAsia" w:hAnsi="Times New Roman" w:cs="Times New Roman"/>
          <w:sz w:val="24"/>
          <w:szCs w:val="24"/>
          <w:lang w:eastAsia="ru-RU"/>
        </w:rPr>
        <w:softHyphen/>
        <w:t>тию ответственности за них</w:t>
      </w:r>
    </w:p>
    <w:p w:rsidR="00A00A18" w:rsidRPr="00525494" w:rsidRDefault="00A00A18" w:rsidP="00A00A18">
      <w:pPr>
        <w:widowControl w:val="0"/>
        <w:suppressAutoHyphens/>
        <w:spacing w:after="0" w:line="240" w:lineRule="auto"/>
        <w:ind w:left="720"/>
        <w:contextualSpacing/>
        <w:jc w:val="both"/>
        <w:rPr>
          <w:rFonts w:ascii="Times New Roman" w:eastAsiaTheme="minorEastAsia" w:hAnsi="Times New Roman" w:cs="Times New Roman"/>
          <w:sz w:val="24"/>
          <w:szCs w:val="24"/>
          <w:lang w:eastAsia="ru-RU"/>
        </w:rPr>
      </w:pPr>
    </w:p>
    <w:p w:rsidR="00D4282E" w:rsidRPr="00525494" w:rsidRDefault="00D4282E" w:rsidP="000D3EFB">
      <w:pPr>
        <w:widowControl w:val="0"/>
        <w:suppressAutoHyphens/>
        <w:spacing w:after="0" w:line="240" w:lineRule="auto"/>
        <w:contextualSpacing/>
        <w:jc w:val="both"/>
        <w:rPr>
          <w:rFonts w:ascii="Times New Roman" w:eastAsiaTheme="minorEastAsia" w:hAnsi="Times New Roman" w:cs="Times New Roman"/>
          <w:b/>
          <w:sz w:val="24"/>
          <w:szCs w:val="24"/>
          <w:lang w:eastAsia="ru-RU"/>
        </w:rPr>
      </w:pPr>
      <w:r w:rsidRPr="00525494">
        <w:rPr>
          <w:rFonts w:ascii="Times New Roman" w:eastAsiaTheme="minorEastAsia" w:hAnsi="Times New Roman" w:cs="Times New Roman"/>
          <w:b/>
          <w:sz w:val="24"/>
          <w:szCs w:val="24"/>
          <w:lang w:eastAsia="ru-RU"/>
        </w:rPr>
        <w:t>Объект оценивания</w:t>
      </w:r>
    </w:p>
    <w:p w:rsidR="00D4282E" w:rsidRPr="00525494" w:rsidRDefault="00D4282E" w:rsidP="000D33C2">
      <w:pPr>
        <w:pStyle w:val="ab"/>
        <w:numPr>
          <w:ilvl w:val="0"/>
          <w:numId w:val="15"/>
        </w:numPr>
        <w:spacing w:line="240" w:lineRule="auto"/>
        <w:rPr>
          <w:color w:val="auto"/>
          <w:sz w:val="24"/>
          <w:szCs w:val="24"/>
        </w:rPr>
      </w:pPr>
      <w:r w:rsidRPr="00525494">
        <w:rPr>
          <w:color w:val="auto"/>
          <w:sz w:val="24"/>
          <w:szCs w:val="24"/>
        </w:rPr>
        <w:t>В соответствии со Стандартом основным</w:t>
      </w:r>
      <w:r w:rsidRPr="00525494">
        <w:rPr>
          <w:rStyle w:val="21"/>
          <w:rFonts w:eastAsia="Arial Unicode MS"/>
          <w:color w:val="auto"/>
          <w:sz w:val="24"/>
          <w:szCs w:val="24"/>
        </w:rPr>
        <w:t xml:space="preserve"> объектом</w:t>
      </w:r>
      <w:r w:rsidRPr="00525494">
        <w:rPr>
          <w:color w:val="auto"/>
          <w:sz w:val="24"/>
          <w:szCs w:val="24"/>
        </w:rPr>
        <w:t xml:space="preserve"> системы оценки, её</w:t>
      </w:r>
      <w:r w:rsidRPr="00525494">
        <w:rPr>
          <w:rStyle w:val="21"/>
          <w:rFonts w:eastAsia="Arial Unicode MS"/>
          <w:color w:val="auto"/>
          <w:sz w:val="24"/>
          <w:szCs w:val="24"/>
        </w:rPr>
        <w:t xml:space="preserve"> содержательной и критериальной базой выступают планируемые результаты</w:t>
      </w:r>
      <w:r w:rsidRPr="00525494">
        <w:rPr>
          <w:color w:val="auto"/>
          <w:sz w:val="24"/>
          <w:szCs w:val="24"/>
        </w:rPr>
        <w:t xml:space="preserve"> освоения обучающимися основной образовательной программы начального общего образования.</w:t>
      </w:r>
    </w:p>
    <w:p w:rsidR="00D4282E" w:rsidRPr="00525494" w:rsidRDefault="00D4282E" w:rsidP="000D33C2">
      <w:pPr>
        <w:pStyle w:val="ab"/>
        <w:numPr>
          <w:ilvl w:val="0"/>
          <w:numId w:val="15"/>
        </w:numPr>
        <w:spacing w:line="240" w:lineRule="auto"/>
        <w:rPr>
          <w:color w:val="auto"/>
          <w:sz w:val="24"/>
          <w:szCs w:val="24"/>
        </w:rPr>
      </w:pPr>
      <w:r w:rsidRPr="00525494">
        <w:rPr>
          <w:color w:val="auto"/>
          <w:sz w:val="24"/>
          <w:szCs w:val="24"/>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w:t>
      </w:r>
      <w:r w:rsidRPr="00525494">
        <w:rPr>
          <w:b/>
          <w:color w:val="auto"/>
          <w:sz w:val="24"/>
          <w:szCs w:val="24"/>
        </w:rPr>
        <w:t xml:space="preserve">планируемые результаты, составляющие содержание блока </w:t>
      </w:r>
      <w:r w:rsidRPr="00525494">
        <w:rPr>
          <w:b/>
          <w:color w:val="auto"/>
          <w:sz w:val="24"/>
          <w:szCs w:val="24"/>
          <w:u w:val="single"/>
        </w:rPr>
        <w:t>«Выпускник научится»</w:t>
      </w:r>
      <w:r w:rsidRPr="00525494">
        <w:rPr>
          <w:color w:val="auto"/>
          <w:sz w:val="24"/>
          <w:szCs w:val="24"/>
        </w:rPr>
        <w:t xml:space="preserve"> для каждой программы, предмета, курса.</w:t>
      </w:r>
    </w:p>
    <w:p w:rsidR="00D4282E" w:rsidRPr="00525494" w:rsidRDefault="00D4282E" w:rsidP="000D33C2">
      <w:pPr>
        <w:pStyle w:val="a7"/>
        <w:numPr>
          <w:ilvl w:val="0"/>
          <w:numId w:val="15"/>
        </w:numPr>
        <w:spacing w:line="240" w:lineRule="auto"/>
        <w:rPr>
          <w:rFonts w:ascii="Times New Roman" w:eastAsia="Calibri" w:hAnsi="Times New Roman"/>
          <w:szCs w:val="24"/>
        </w:rPr>
      </w:pPr>
      <w:r w:rsidRPr="00525494">
        <w:rPr>
          <w:rFonts w:ascii="Times New Roman" w:eastAsia="Calibri" w:hAnsi="Times New Roman"/>
          <w:b/>
          <w:szCs w:val="24"/>
        </w:rPr>
        <w:t>При оценке результатов деятельности образовательн</w:t>
      </w:r>
      <w:r w:rsidR="00D15F77">
        <w:rPr>
          <w:rFonts w:ascii="Times New Roman" w:eastAsia="Calibri" w:hAnsi="Times New Roman"/>
          <w:b/>
          <w:szCs w:val="24"/>
        </w:rPr>
        <w:t>ого</w:t>
      </w:r>
      <w:r w:rsidRPr="00525494">
        <w:rPr>
          <w:rFonts w:ascii="Times New Roman" w:eastAsia="Calibri" w:hAnsi="Times New Roman"/>
          <w:b/>
          <w:szCs w:val="24"/>
        </w:rPr>
        <w:t xml:space="preserve"> учреждени</w:t>
      </w:r>
      <w:r w:rsidR="00D15F77">
        <w:rPr>
          <w:rFonts w:ascii="Times New Roman" w:eastAsia="Calibri" w:hAnsi="Times New Roman"/>
          <w:b/>
          <w:szCs w:val="24"/>
        </w:rPr>
        <w:t>я</w:t>
      </w:r>
      <w:r w:rsidRPr="00525494">
        <w:rPr>
          <w:rFonts w:ascii="Times New Roman" w:eastAsia="Calibri" w:hAnsi="Times New Roman"/>
          <w:b/>
          <w:szCs w:val="24"/>
        </w:rPr>
        <w:t xml:space="preserve"> и работников образования</w:t>
      </w:r>
      <w:r w:rsidRPr="00525494">
        <w:rPr>
          <w:rFonts w:ascii="Times New Roman" w:eastAsia="Calibri" w:hAnsi="Times New Roman"/>
          <w:szCs w:val="24"/>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525494">
        <w:rPr>
          <w:rFonts w:ascii="Times New Roman" w:eastAsia="Calibri" w:hAnsi="Times New Roman"/>
          <w:szCs w:val="24"/>
          <w:u w:val="single"/>
        </w:rPr>
        <w:t>«Выпускник научится»</w:t>
      </w:r>
      <w:r w:rsidRPr="00525494">
        <w:rPr>
          <w:rFonts w:ascii="Times New Roman" w:eastAsia="Calibri" w:hAnsi="Times New Roman"/>
          <w:szCs w:val="24"/>
        </w:rPr>
        <w:t xml:space="preserve"> и</w:t>
      </w:r>
      <w:r w:rsidRPr="00525494">
        <w:rPr>
          <w:rStyle w:val="11"/>
          <w:rFonts w:eastAsia="Calibri"/>
          <w:sz w:val="24"/>
          <w:szCs w:val="24"/>
        </w:rPr>
        <w:t xml:space="preserve"> «Выпускник получит возможность научиться» </w:t>
      </w:r>
      <w:r w:rsidRPr="00525494">
        <w:rPr>
          <w:rFonts w:ascii="Times New Roman" w:eastAsia="Calibri" w:hAnsi="Times New Roman"/>
          <w:szCs w:val="24"/>
        </w:rPr>
        <w:t>для каждой учебной программы.</w:t>
      </w:r>
    </w:p>
    <w:p w:rsidR="00293EAE" w:rsidRPr="00525494" w:rsidRDefault="00293EAE" w:rsidP="000D33C2">
      <w:pPr>
        <w:pStyle w:val="a7"/>
        <w:numPr>
          <w:ilvl w:val="0"/>
          <w:numId w:val="15"/>
        </w:numPr>
        <w:spacing w:line="240" w:lineRule="auto"/>
        <w:rPr>
          <w:rFonts w:ascii="Times New Roman" w:eastAsia="Calibri" w:hAnsi="Times New Roman"/>
          <w:szCs w:val="24"/>
        </w:rPr>
      </w:pPr>
      <w:r w:rsidRPr="00525494">
        <w:rPr>
          <w:rFonts w:ascii="Times New Roman" w:eastAsia="Calibri" w:hAnsi="Times New Roman"/>
          <w:b/>
          <w:szCs w:val="24"/>
        </w:rPr>
        <w:lastRenderedPageBreak/>
        <w:t>При оценке состояния и тенденций развития систем образования</w:t>
      </w:r>
      <w:r w:rsidRPr="00525494">
        <w:rPr>
          <w:rFonts w:ascii="Times New Roman" w:eastAsia="Calibri" w:hAnsi="Times New Roman"/>
          <w:szCs w:val="24"/>
        </w:rPr>
        <w:t xml:space="preserve">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D4282E" w:rsidRPr="00525494" w:rsidRDefault="00D4282E" w:rsidP="00443233">
      <w:pPr>
        <w:pStyle w:val="ab"/>
        <w:spacing w:line="240" w:lineRule="auto"/>
        <w:rPr>
          <w:color w:val="auto"/>
          <w:sz w:val="24"/>
          <w:szCs w:val="24"/>
        </w:rPr>
      </w:pPr>
    </w:p>
    <w:p w:rsidR="006C2FD3" w:rsidRPr="00525494" w:rsidRDefault="006C2FD3" w:rsidP="006C2FD3">
      <w:pPr>
        <w:widowControl w:val="0"/>
        <w:suppressAutoHyphens/>
        <w:spacing w:after="0" w:line="100" w:lineRule="atLeast"/>
        <w:rPr>
          <w:rFonts w:ascii="Times New Roman" w:eastAsia="SimSun"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     </w:t>
      </w:r>
      <w:r w:rsidRPr="00525494">
        <w:rPr>
          <w:rFonts w:ascii="Times New Roman" w:eastAsia="SimSun" w:hAnsi="Times New Roman" w:cs="Times New Roman"/>
          <w:kern w:val="2"/>
          <w:sz w:val="24"/>
          <w:szCs w:val="24"/>
          <w:lang w:eastAsia="hi-IN" w:bidi="hi-IN"/>
        </w:rPr>
        <w:t>Особенностью современной системы оценки достижений школьников по освоению программы НОО в целом, так и программы каждого класса состоит в требовании комплексного подхода к оценке результатов: личностных, метапредметных и предметных. Это требование распространяется  на оценку достижений учащихся в рамках отдельных дисциплин.</w:t>
      </w:r>
    </w:p>
    <w:p w:rsidR="00293EAE" w:rsidRPr="00525494" w:rsidRDefault="00293EAE" w:rsidP="006C2FD3">
      <w:pPr>
        <w:widowControl w:val="0"/>
        <w:suppressAutoHyphens/>
        <w:spacing w:after="0" w:line="100" w:lineRule="atLeast"/>
        <w:rPr>
          <w:rFonts w:ascii="Times New Roman" w:eastAsia="SimSun" w:hAnsi="Times New Roman" w:cs="Times New Roman"/>
          <w:kern w:val="2"/>
          <w:sz w:val="24"/>
          <w:szCs w:val="24"/>
          <w:lang w:eastAsia="hi-IN" w:bidi="hi-IN"/>
        </w:rPr>
      </w:pPr>
    </w:p>
    <w:p w:rsidR="00293EAE" w:rsidRPr="00525494" w:rsidRDefault="00293EAE" w:rsidP="006C2FD3">
      <w:pPr>
        <w:widowControl w:val="0"/>
        <w:suppressAutoHyphens/>
        <w:spacing w:after="0" w:line="100" w:lineRule="atLeast"/>
        <w:rPr>
          <w:rFonts w:ascii="Times New Roman" w:eastAsia="Times New Roman" w:hAnsi="Times New Roman" w:cs="Times New Roman"/>
          <w:bCs/>
          <w:kern w:val="2"/>
          <w:sz w:val="24"/>
          <w:szCs w:val="24"/>
          <w:lang w:eastAsia="hi-IN" w:bidi="hi-IN"/>
        </w:rPr>
      </w:pPr>
      <w:r w:rsidRPr="00525494">
        <w:rPr>
          <w:rFonts w:ascii="Times New Roman" w:eastAsia="Calibri" w:hAnsi="Times New Roman" w:cs="Times New Roman"/>
          <w:sz w:val="24"/>
          <w:szCs w:val="24"/>
        </w:rPr>
        <w:t>В соответствии с требованиями Стандарта предоставление и использование</w:t>
      </w:r>
      <w:r w:rsidRPr="00525494">
        <w:rPr>
          <w:rStyle w:val="19"/>
          <w:rFonts w:eastAsia="Calibri"/>
          <w:sz w:val="24"/>
          <w:szCs w:val="24"/>
        </w:rPr>
        <w:t xml:space="preserve"> персонифицированной информации</w:t>
      </w:r>
      <w:r w:rsidRPr="00525494">
        <w:rPr>
          <w:rFonts w:ascii="Times New Roman" w:eastAsia="Calibri" w:hAnsi="Times New Roman" w:cs="Times New Roman"/>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525494">
        <w:rPr>
          <w:rStyle w:val="19"/>
          <w:rFonts w:eastAsia="Calibri"/>
          <w:sz w:val="24"/>
          <w:szCs w:val="24"/>
        </w:rPr>
        <w:t xml:space="preserve"> неперсонифицированной (анонимной) информации</w:t>
      </w:r>
      <w:r w:rsidRPr="00525494">
        <w:rPr>
          <w:rFonts w:ascii="Times New Roman" w:eastAsia="Calibri" w:hAnsi="Times New Roman" w:cs="Times New Roman"/>
          <w:sz w:val="24"/>
          <w:szCs w:val="24"/>
        </w:rPr>
        <w:t xml:space="preserve"> о достигаемых обучающимися образовательных результатах.</w:t>
      </w:r>
    </w:p>
    <w:p w:rsidR="006C2FD3" w:rsidRPr="00525494" w:rsidRDefault="006C2FD3" w:rsidP="006C2FD3">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p>
    <w:p w:rsidR="003B1DF0" w:rsidRPr="00525494" w:rsidRDefault="00DC08EA" w:rsidP="002D03A2">
      <w:pPr>
        <w:widowControl w:val="0"/>
        <w:suppressAutoHyphens/>
        <w:spacing w:after="0" w:line="240" w:lineRule="auto"/>
        <w:jc w:val="both"/>
        <w:rPr>
          <w:rFonts w:ascii="Times New Roman" w:eastAsiaTheme="minorEastAsia" w:hAnsi="Times New Roman" w:cs="Times New Roman"/>
          <w:b/>
          <w:kern w:val="2"/>
          <w:sz w:val="24"/>
          <w:szCs w:val="24"/>
          <w:lang w:eastAsia="hi-IN" w:bidi="hi-IN"/>
        </w:rPr>
      </w:pPr>
      <w:r w:rsidRPr="00525494">
        <w:rPr>
          <w:rFonts w:ascii="Times New Roman" w:eastAsiaTheme="minorEastAsia" w:hAnsi="Times New Roman" w:cs="Times New Roman"/>
          <w:b/>
          <w:kern w:val="2"/>
          <w:sz w:val="24"/>
          <w:szCs w:val="24"/>
          <w:lang w:eastAsia="hi-IN" w:bidi="hi-IN"/>
        </w:rPr>
        <w:t>Виды оценивания</w:t>
      </w:r>
    </w:p>
    <w:p w:rsidR="00DC08EA" w:rsidRPr="00525494" w:rsidRDefault="00DC08EA" w:rsidP="002D03A2">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Используются следующие виды оценивания: цифровая, словесная, бальная, портфолио, самооценка.</w:t>
      </w:r>
    </w:p>
    <w:p w:rsidR="003B1DF0" w:rsidRPr="00525494" w:rsidRDefault="003B1DF0" w:rsidP="002D03A2">
      <w:pPr>
        <w:widowControl w:val="0"/>
        <w:suppressAutoHyphens/>
        <w:spacing w:after="0" w:line="240" w:lineRule="auto"/>
        <w:jc w:val="both"/>
        <w:rPr>
          <w:rFonts w:ascii="Times New Roman" w:eastAsiaTheme="minorEastAsia" w:hAnsi="Times New Roman" w:cs="Times New Roman"/>
          <w:b/>
          <w:kern w:val="2"/>
          <w:sz w:val="24"/>
          <w:szCs w:val="24"/>
          <w:lang w:eastAsia="hi-IN" w:bidi="hi-IN"/>
        </w:rPr>
      </w:pPr>
      <w:r w:rsidRPr="00525494">
        <w:rPr>
          <w:rFonts w:ascii="Times New Roman" w:eastAsiaTheme="minorEastAsia" w:hAnsi="Times New Roman" w:cs="Times New Roman"/>
          <w:b/>
          <w:kern w:val="2"/>
          <w:sz w:val="24"/>
          <w:szCs w:val="24"/>
          <w:lang w:eastAsia="hi-IN" w:bidi="hi-IN"/>
        </w:rPr>
        <w:t>1.Характеристика цифровой оценки (отметки)</w:t>
      </w:r>
    </w:p>
    <w:p w:rsidR="003B1DF0" w:rsidRPr="00525494" w:rsidRDefault="003B1DF0" w:rsidP="002D03A2">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i/>
          <w:kern w:val="2"/>
          <w:sz w:val="24"/>
          <w:szCs w:val="24"/>
          <w:lang w:eastAsia="hi-IN" w:bidi="hi-IN"/>
        </w:rPr>
        <w:t>Отметка "5"</w:t>
      </w:r>
      <w:r w:rsidRPr="00525494">
        <w:rPr>
          <w:rFonts w:ascii="Times New Roman" w:eastAsiaTheme="minorEastAsia" w:hAnsi="Times New Roman" w:cs="Times New Roman"/>
          <w:kern w:val="2"/>
          <w:sz w:val="24"/>
          <w:szCs w:val="24"/>
          <w:lang w:eastAsia="hi-IN" w:bidi="hi-IN"/>
        </w:rPr>
        <w:t xml:space="preserve"> ("отлично") ставится, если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3B1DF0" w:rsidRPr="00525494" w:rsidRDefault="003B1DF0" w:rsidP="002D03A2">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i/>
          <w:kern w:val="2"/>
          <w:sz w:val="24"/>
          <w:szCs w:val="24"/>
          <w:lang w:eastAsia="hi-IN" w:bidi="hi-IN"/>
        </w:rPr>
        <w:t>Отметка "4"</w:t>
      </w:r>
      <w:r w:rsidRPr="00525494">
        <w:rPr>
          <w:rFonts w:ascii="Times New Roman" w:eastAsiaTheme="minorEastAsia" w:hAnsi="Times New Roman" w:cs="Times New Roman"/>
          <w:kern w:val="2"/>
          <w:sz w:val="24"/>
          <w:szCs w:val="24"/>
          <w:lang w:eastAsia="hi-IN" w:bidi="hi-IN"/>
        </w:rPr>
        <w:t xml:space="preserve"> ("хорошо") ставится, если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B1DF0" w:rsidRPr="00525494" w:rsidRDefault="003B1DF0" w:rsidP="002D03A2">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i/>
          <w:kern w:val="2"/>
          <w:sz w:val="24"/>
          <w:szCs w:val="24"/>
          <w:lang w:eastAsia="hi-IN" w:bidi="hi-IN"/>
        </w:rPr>
        <w:t>Отметка "3"</w:t>
      </w:r>
      <w:r w:rsidRPr="00525494">
        <w:rPr>
          <w:rFonts w:ascii="Times New Roman" w:eastAsiaTheme="minorEastAsia" w:hAnsi="Times New Roman" w:cs="Times New Roman"/>
          <w:kern w:val="2"/>
          <w:sz w:val="24"/>
          <w:szCs w:val="24"/>
          <w:lang w:eastAsia="hi-IN" w:bidi="hi-IN"/>
        </w:rPr>
        <w:t xml:space="preserve">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B1DF0" w:rsidRPr="00525494" w:rsidRDefault="003B1DF0" w:rsidP="002D03A2">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i/>
          <w:kern w:val="2"/>
          <w:sz w:val="24"/>
          <w:szCs w:val="24"/>
          <w:lang w:eastAsia="hi-IN" w:bidi="hi-IN"/>
        </w:rPr>
        <w:t>Отметка "2"</w:t>
      </w:r>
      <w:r w:rsidRPr="00525494">
        <w:rPr>
          <w:rFonts w:ascii="Times New Roman" w:eastAsiaTheme="minorEastAsia" w:hAnsi="Times New Roman" w:cs="Times New Roman"/>
          <w:kern w:val="2"/>
          <w:sz w:val="24"/>
          <w:szCs w:val="24"/>
          <w:lang w:eastAsia="hi-IN" w:bidi="hi-IN"/>
        </w:rPr>
        <w:t xml:space="preserve">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3B1DF0" w:rsidRPr="00525494" w:rsidRDefault="003B1DF0" w:rsidP="002D03A2">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p>
    <w:p w:rsidR="003B1DF0" w:rsidRPr="00525494" w:rsidRDefault="003B1DF0" w:rsidP="002D03A2">
      <w:pPr>
        <w:widowControl w:val="0"/>
        <w:suppressAutoHyphens/>
        <w:spacing w:after="0" w:line="240" w:lineRule="auto"/>
        <w:rPr>
          <w:rFonts w:ascii="Times New Roman" w:eastAsia="Times New Roman" w:hAnsi="Times New Roman" w:cs="Times New Roman"/>
          <w:bCs/>
          <w:kern w:val="2"/>
          <w:sz w:val="24"/>
          <w:szCs w:val="24"/>
          <w:lang w:eastAsia="hi-IN" w:bidi="hi-IN"/>
        </w:rPr>
      </w:pPr>
      <w:r w:rsidRPr="00525494">
        <w:rPr>
          <w:rFonts w:ascii="Times New Roman" w:eastAsia="Times New Roman" w:hAnsi="Times New Roman" w:cs="Times New Roman"/>
          <w:bCs/>
          <w:kern w:val="2"/>
          <w:sz w:val="24"/>
          <w:szCs w:val="24"/>
          <w:lang w:eastAsia="hi-IN" w:bidi="hi-IN"/>
        </w:rPr>
        <w:t>С учетом современных требований к оценочной деятельности в начальной школе вводится четырехбалльная система цифровых оценок(отметок). Отменяется оценка «очень плохо» (отметка1)</w:t>
      </w:r>
    </w:p>
    <w:p w:rsidR="003B1DF0" w:rsidRPr="00525494" w:rsidRDefault="003B1DF0" w:rsidP="002D03A2">
      <w:pPr>
        <w:widowControl w:val="0"/>
        <w:suppressAutoHyphens/>
        <w:spacing w:after="0" w:line="240" w:lineRule="auto"/>
        <w:rPr>
          <w:rFonts w:ascii="Times New Roman" w:eastAsia="Times New Roman" w:hAnsi="Times New Roman" w:cs="Times New Roman"/>
          <w:bCs/>
          <w:color w:val="FF0000"/>
          <w:kern w:val="2"/>
          <w:sz w:val="24"/>
          <w:szCs w:val="24"/>
          <w:lang w:eastAsia="hi-IN" w:bidi="hi-IN"/>
        </w:rPr>
      </w:pPr>
    </w:p>
    <w:p w:rsidR="003B1DF0" w:rsidRPr="00525494" w:rsidRDefault="003B1DF0" w:rsidP="002D03A2">
      <w:pPr>
        <w:widowControl w:val="0"/>
        <w:shd w:val="clear" w:color="auto" w:fill="FFFFFF"/>
        <w:suppressAutoHyphens/>
        <w:spacing w:before="5"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bCs/>
          <w:i/>
          <w:iCs/>
          <w:color w:val="000000"/>
          <w:spacing w:val="4"/>
          <w:kern w:val="2"/>
          <w:sz w:val="24"/>
          <w:szCs w:val="24"/>
          <w:lang w:eastAsia="hi-IN" w:bidi="hi-IN"/>
        </w:rPr>
        <w:t>2.Характеристика словесной оценки (оценочное суждение)</w:t>
      </w:r>
    </w:p>
    <w:p w:rsidR="003B1DF0" w:rsidRPr="00525494" w:rsidRDefault="003B1DF0" w:rsidP="002D03A2">
      <w:pPr>
        <w:widowControl w:val="0"/>
        <w:shd w:val="clear" w:color="auto" w:fill="FFFFFF"/>
        <w:suppressAutoHyphens/>
        <w:spacing w:after="0" w:line="240" w:lineRule="auto"/>
        <w:ind w:right="38"/>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color w:val="000000"/>
          <w:spacing w:val="-2"/>
          <w:kern w:val="2"/>
          <w:sz w:val="24"/>
          <w:szCs w:val="24"/>
          <w:lang w:eastAsia="hi-IN" w:bidi="hi-IN"/>
        </w:rPr>
        <w:t xml:space="preserve">Словесная оценка есть краткая характеристика результатов учебного </w:t>
      </w:r>
      <w:r w:rsidRPr="00525494">
        <w:rPr>
          <w:rFonts w:ascii="Times New Roman" w:eastAsia="SimSun" w:hAnsi="Times New Roman" w:cs="Times New Roman"/>
          <w:color w:val="000000"/>
          <w:spacing w:val="-1"/>
          <w:kern w:val="2"/>
          <w:sz w:val="24"/>
          <w:szCs w:val="24"/>
          <w:lang w:eastAsia="hi-IN" w:bidi="hi-IN"/>
        </w:rPr>
        <w:t xml:space="preserve">труда школьников. Эта форма оценочного суждения позволяет раскрыть </w:t>
      </w:r>
      <w:r w:rsidRPr="00525494">
        <w:rPr>
          <w:rFonts w:ascii="Times New Roman" w:eastAsia="SimSun" w:hAnsi="Times New Roman" w:cs="Times New Roman"/>
          <w:color w:val="000000"/>
          <w:spacing w:val="-2"/>
          <w:kern w:val="2"/>
          <w:sz w:val="24"/>
          <w:szCs w:val="24"/>
          <w:lang w:eastAsia="hi-IN" w:bidi="hi-IN"/>
        </w:rPr>
        <w:t>перед учеником динамику результатов его учебной деятельности, проана</w:t>
      </w:r>
      <w:r w:rsidRPr="00525494">
        <w:rPr>
          <w:rFonts w:ascii="Times New Roman" w:eastAsia="SimSun" w:hAnsi="Times New Roman" w:cs="Times New Roman"/>
          <w:color w:val="000000"/>
          <w:spacing w:val="2"/>
          <w:kern w:val="2"/>
          <w:sz w:val="24"/>
          <w:szCs w:val="24"/>
          <w:lang w:eastAsia="hi-IN" w:bidi="hi-IN"/>
        </w:rPr>
        <w:t xml:space="preserve">лизировать его возможности и прилежание. Особенностью словесной </w:t>
      </w:r>
      <w:r w:rsidRPr="00525494">
        <w:rPr>
          <w:rFonts w:ascii="Times New Roman" w:eastAsia="SimSun" w:hAnsi="Times New Roman" w:cs="Times New Roman"/>
          <w:color w:val="000000"/>
          <w:spacing w:val="-3"/>
          <w:kern w:val="2"/>
          <w:sz w:val="24"/>
          <w:szCs w:val="24"/>
          <w:lang w:eastAsia="hi-IN" w:bidi="hi-IN"/>
        </w:rPr>
        <w:t xml:space="preserve">оценки являются ее содержательность, анализ работы </w:t>
      </w:r>
      <w:r w:rsidRPr="00525494">
        <w:rPr>
          <w:rFonts w:ascii="Times New Roman" w:eastAsia="SimSun" w:hAnsi="Times New Roman" w:cs="Times New Roman"/>
          <w:b/>
          <w:bCs/>
          <w:color w:val="000000"/>
          <w:spacing w:val="-3"/>
          <w:kern w:val="2"/>
          <w:sz w:val="24"/>
          <w:szCs w:val="24"/>
          <w:lang w:eastAsia="hi-IN" w:bidi="hi-IN"/>
        </w:rPr>
        <w:t xml:space="preserve">школьника, </w:t>
      </w:r>
      <w:r w:rsidRPr="00525494">
        <w:rPr>
          <w:rFonts w:ascii="Times New Roman" w:eastAsia="SimSun" w:hAnsi="Times New Roman" w:cs="Times New Roman"/>
          <w:color w:val="000000"/>
          <w:spacing w:val="-3"/>
          <w:kern w:val="2"/>
          <w:sz w:val="24"/>
          <w:szCs w:val="24"/>
          <w:lang w:eastAsia="hi-IN" w:bidi="hi-IN"/>
        </w:rPr>
        <w:t xml:space="preserve">четкая </w:t>
      </w:r>
      <w:r w:rsidRPr="00525494">
        <w:rPr>
          <w:rFonts w:ascii="Times New Roman" w:eastAsia="SimSun" w:hAnsi="Times New Roman" w:cs="Times New Roman"/>
          <w:color w:val="000000"/>
          <w:spacing w:val="-2"/>
          <w:kern w:val="2"/>
          <w:sz w:val="24"/>
          <w:szCs w:val="24"/>
          <w:lang w:eastAsia="hi-IN" w:bidi="hi-IN"/>
        </w:rPr>
        <w:lastRenderedPageBreak/>
        <w:t xml:space="preserve">фиксация (прежде всего!) успешных результатов </w:t>
      </w:r>
      <w:r w:rsidRPr="00525494">
        <w:rPr>
          <w:rFonts w:ascii="Times New Roman" w:eastAsia="SimSun" w:hAnsi="Times New Roman" w:cs="Times New Roman"/>
          <w:b/>
          <w:bCs/>
          <w:color w:val="000000"/>
          <w:spacing w:val="-2"/>
          <w:kern w:val="2"/>
          <w:sz w:val="24"/>
          <w:szCs w:val="24"/>
          <w:lang w:eastAsia="hi-IN" w:bidi="hi-IN"/>
        </w:rPr>
        <w:t xml:space="preserve">и </w:t>
      </w:r>
      <w:r w:rsidRPr="00525494">
        <w:rPr>
          <w:rFonts w:ascii="Times New Roman" w:eastAsia="SimSun" w:hAnsi="Times New Roman" w:cs="Times New Roman"/>
          <w:color w:val="000000"/>
          <w:spacing w:val="-2"/>
          <w:kern w:val="2"/>
          <w:sz w:val="24"/>
          <w:szCs w:val="24"/>
          <w:lang w:eastAsia="hi-IN" w:bidi="hi-IN"/>
        </w:rPr>
        <w:t>раскрытие причин не</w:t>
      </w:r>
      <w:r w:rsidRPr="00525494">
        <w:rPr>
          <w:rFonts w:ascii="Times New Roman" w:eastAsia="SimSun" w:hAnsi="Times New Roman" w:cs="Times New Roman"/>
          <w:color w:val="000000"/>
          <w:spacing w:val="-4"/>
          <w:kern w:val="2"/>
          <w:sz w:val="24"/>
          <w:szCs w:val="24"/>
          <w:lang w:eastAsia="hi-IN" w:bidi="hi-IN"/>
        </w:rPr>
        <w:t xml:space="preserve">удач. Причем эти причины не должны касаться личностных </w:t>
      </w:r>
      <w:r w:rsidRPr="00525494">
        <w:rPr>
          <w:rFonts w:ascii="Times New Roman" w:eastAsia="SimSun" w:hAnsi="Times New Roman" w:cs="Times New Roman"/>
          <w:b/>
          <w:bCs/>
          <w:color w:val="000000"/>
          <w:spacing w:val="-4"/>
          <w:kern w:val="2"/>
          <w:sz w:val="24"/>
          <w:szCs w:val="24"/>
          <w:lang w:eastAsia="hi-IN" w:bidi="hi-IN"/>
        </w:rPr>
        <w:t xml:space="preserve">характеристик </w:t>
      </w:r>
      <w:r w:rsidRPr="00525494">
        <w:rPr>
          <w:rFonts w:ascii="Times New Roman" w:eastAsia="SimSun" w:hAnsi="Times New Roman" w:cs="Times New Roman"/>
          <w:color w:val="000000"/>
          <w:spacing w:val="-2"/>
          <w:kern w:val="2"/>
          <w:sz w:val="24"/>
          <w:szCs w:val="24"/>
          <w:lang w:eastAsia="hi-IN" w:bidi="hi-IN"/>
        </w:rPr>
        <w:t>учащегося ("ленив", "невнимателен", "не старался").</w:t>
      </w:r>
    </w:p>
    <w:p w:rsidR="003B1DF0" w:rsidRPr="00525494" w:rsidRDefault="003B1DF0" w:rsidP="002D03A2">
      <w:pPr>
        <w:widowControl w:val="0"/>
        <w:shd w:val="clear" w:color="auto" w:fill="FFFFFF"/>
        <w:suppressAutoHyphens/>
        <w:spacing w:before="5" w:after="0" w:line="240" w:lineRule="auto"/>
        <w:ind w:right="34"/>
        <w:jc w:val="both"/>
        <w:rPr>
          <w:rFonts w:ascii="Times New Roman" w:eastAsia="SimSun" w:hAnsi="Times New Roman" w:cs="Times New Roman"/>
          <w:color w:val="000000"/>
          <w:spacing w:val="-8"/>
          <w:kern w:val="2"/>
          <w:sz w:val="24"/>
          <w:szCs w:val="24"/>
          <w:lang w:eastAsia="hi-IN" w:bidi="hi-IN"/>
        </w:rPr>
      </w:pPr>
      <w:r w:rsidRPr="00525494">
        <w:rPr>
          <w:rFonts w:ascii="Times New Roman" w:eastAsia="SimSun" w:hAnsi="Times New Roman" w:cs="Times New Roman"/>
          <w:color w:val="000000"/>
          <w:spacing w:val="-2"/>
          <w:kern w:val="2"/>
          <w:sz w:val="24"/>
          <w:szCs w:val="24"/>
          <w:lang w:eastAsia="hi-IN" w:bidi="hi-IN"/>
        </w:rPr>
        <w:t>Оценочное суждение сопровождает любую отметку в качестве за</w:t>
      </w:r>
      <w:r w:rsidRPr="00525494">
        <w:rPr>
          <w:rFonts w:ascii="Times New Roman" w:eastAsia="SimSun" w:hAnsi="Times New Roman" w:cs="Times New Roman"/>
          <w:color w:val="000000"/>
          <w:spacing w:val="-2"/>
          <w:kern w:val="2"/>
          <w:sz w:val="24"/>
          <w:szCs w:val="24"/>
          <w:lang w:eastAsia="hi-IN" w:bidi="hi-IN"/>
        </w:rPr>
        <w:softHyphen/>
      </w:r>
      <w:r w:rsidRPr="00525494">
        <w:rPr>
          <w:rFonts w:ascii="Times New Roman" w:eastAsia="SimSun" w:hAnsi="Times New Roman" w:cs="Times New Roman"/>
          <w:color w:val="000000"/>
          <w:spacing w:val="-5"/>
          <w:kern w:val="2"/>
          <w:sz w:val="24"/>
          <w:szCs w:val="24"/>
          <w:lang w:eastAsia="hi-IN" w:bidi="hi-IN"/>
        </w:rPr>
        <w:t xml:space="preserve">ключения по существу работы, раскрывающего как </w:t>
      </w:r>
      <w:r w:rsidRPr="00525494">
        <w:rPr>
          <w:rFonts w:ascii="Times New Roman" w:eastAsia="SimSun" w:hAnsi="Times New Roman" w:cs="Times New Roman"/>
          <w:b/>
          <w:bCs/>
          <w:color w:val="000000"/>
          <w:spacing w:val="-5"/>
          <w:kern w:val="2"/>
          <w:sz w:val="24"/>
          <w:szCs w:val="24"/>
          <w:lang w:eastAsia="hi-IN" w:bidi="hi-IN"/>
        </w:rPr>
        <w:t xml:space="preserve">положительные, </w:t>
      </w:r>
      <w:r w:rsidRPr="00525494">
        <w:rPr>
          <w:rFonts w:ascii="Times New Roman" w:eastAsia="SimSun" w:hAnsi="Times New Roman" w:cs="Times New Roman"/>
          <w:color w:val="000000"/>
          <w:spacing w:val="-5"/>
          <w:kern w:val="2"/>
          <w:sz w:val="24"/>
          <w:szCs w:val="24"/>
          <w:lang w:eastAsia="hi-IN" w:bidi="hi-IN"/>
        </w:rPr>
        <w:t xml:space="preserve">так и </w:t>
      </w:r>
      <w:r w:rsidRPr="00525494">
        <w:rPr>
          <w:rFonts w:ascii="Times New Roman" w:eastAsia="SimSun" w:hAnsi="Times New Roman" w:cs="Times New Roman"/>
          <w:color w:val="000000"/>
          <w:spacing w:val="-2"/>
          <w:kern w:val="2"/>
          <w:sz w:val="24"/>
          <w:szCs w:val="24"/>
          <w:lang w:eastAsia="hi-IN" w:bidi="hi-IN"/>
        </w:rPr>
        <w:t>отрицательные ее стороны, а также способы устранения недочетов и оши</w:t>
      </w:r>
      <w:r w:rsidRPr="00525494">
        <w:rPr>
          <w:rFonts w:ascii="Times New Roman" w:eastAsia="SimSun" w:hAnsi="Times New Roman" w:cs="Times New Roman"/>
          <w:color w:val="000000"/>
          <w:spacing w:val="-8"/>
          <w:kern w:val="2"/>
          <w:sz w:val="24"/>
          <w:szCs w:val="24"/>
          <w:lang w:eastAsia="hi-IN" w:bidi="hi-IN"/>
        </w:rPr>
        <w:t>бок.</w:t>
      </w:r>
    </w:p>
    <w:tbl>
      <w:tblPr>
        <w:tblStyle w:val="a5"/>
        <w:tblW w:w="0" w:type="auto"/>
        <w:tblLook w:val="04A0" w:firstRow="1" w:lastRow="0" w:firstColumn="1" w:lastColumn="0" w:noHBand="0" w:noVBand="1"/>
      </w:tblPr>
      <w:tblGrid>
        <w:gridCol w:w="3936"/>
        <w:gridCol w:w="5635"/>
      </w:tblGrid>
      <w:tr w:rsidR="00285C45" w:rsidRPr="00525494" w:rsidTr="00285C45">
        <w:tc>
          <w:tcPr>
            <w:tcW w:w="3936" w:type="dxa"/>
          </w:tcPr>
          <w:p w:rsidR="00285C45" w:rsidRPr="003557FE" w:rsidRDefault="00285C45" w:rsidP="00285C45">
            <w:pPr>
              <w:jc w:val="both"/>
              <w:rPr>
                <w:rFonts w:ascii="Times New Roman" w:hAnsi="Times New Roman" w:cs="Times New Roman"/>
                <w:b/>
                <w:sz w:val="24"/>
                <w:szCs w:val="24"/>
              </w:rPr>
            </w:pPr>
            <w:r w:rsidRPr="003557FE">
              <w:rPr>
                <w:rFonts w:ascii="Times New Roman" w:hAnsi="Times New Roman" w:cs="Times New Roman"/>
                <w:b/>
                <w:sz w:val="24"/>
                <w:szCs w:val="24"/>
              </w:rPr>
              <w:t>Оценка −</w:t>
            </w:r>
          </w:p>
          <w:p w:rsidR="00285C45" w:rsidRPr="003557FE" w:rsidRDefault="00285C45" w:rsidP="00285C45">
            <w:pPr>
              <w:widowControl w:val="0"/>
              <w:suppressAutoHyphens/>
              <w:spacing w:before="5"/>
              <w:ind w:right="34"/>
              <w:jc w:val="both"/>
              <w:rPr>
                <w:rFonts w:ascii="Times New Roman" w:eastAsia="SimSun" w:hAnsi="Times New Roman" w:cs="Times New Roman"/>
                <w:spacing w:val="-8"/>
                <w:kern w:val="2"/>
                <w:sz w:val="24"/>
                <w:szCs w:val="24"/>
                <w:lang w:eastAsia="hi-IN" w:bidi="hi-IN"/>
              </w:rPr>
            </w:pPr>
            <w:r w:rsidRPr="003557FE">
              <w:rPr>
                <w:rFonts w:ascii="Times New Roman" w:hAnsi="Times New Roman" w:cs="Times New Roman"/>
                <w:sz w:val="24"/>
                <w:szCs w:val="24"/>
              </w:rPr>
              <w:t>это словесная характеристика результатов действий («молодец», «оригинально», «а вот здесь неточно, потому что…»)</w:t>
            </w:r>
          </w:p>
        </w:tc>
        <w:tc>
          <w:tcPr>
            <w:tcW w:w="5635" w:type="dxa"/>
          </w:tcPr>
          <w:p w:rsidR="00285C45" w:rsidRPr="003557FE" w:rsidRDefault="00285C45" w:rsidP="00285C45">
            <w:pPr>
              <w:jc w:val="both"/>
              <w:rPr>
                <w:rFonts w:ascii="Times New Roman" w:hAnsi="Times New Roman" w:cs="Times New Roman"/>
                <w:b/>
                <w:sz w:val="24"/>
                <w:szCs w:val="24"/>
              </w:rPr>
            </w:pPr>
            <w:r w:rsidRPr="003557FE">
              <w:rPr>
                <w:rFonts w:ascii="Times New Roman" w:hAnsi="Times New Roman" w:cs="Times New Roman"/>
                <w:b/>
                <w:sz w:val="24"/>
                <w:szCs w:val="24"/>
              </w:rPr>
              <w:t>Отметка −</w:t>
            </w:r>
          </w:p>
          <w:p w:rsidR="00285C45" w:rsidRPr="003557FE" w:rsidRDefault="00285C45" w:rsidP="00285C45">
            <w:pPr>
              <w:widowControl w:val="0"/>
              <w:suppressAutoHyphens/>
              <w:spacing w:before="5"/>
              <w:ind w:right="34"/>
              <w:jc w:val="both"/>
              <w:rPr>
                <w:rFonts w:ascii="Times New Roman" w:eastAsia="SimSun" w:hAnsi="Times New Roman" w:cs="Times New Roman"/>
                <w:spacing w:val="-8"/>
                <w:kern w:val="2"/>
                <w:sz w:val="24"/>
                <w:szCs w:val="24"/>
                <w:lang w:eastAsia="hi-IN" w:bidi="hi-IN"/>
              </w:rPr>
            </w:pPr>
            <w:r w:rsidRPr="003557FE">
              <w:rPr>
                <w:rFonts w:ascii="Times New Roman" w:hAnsi="Times New Roman" w:cs="Times New Roman"/>
                <w:sz w:val="24"/>
                <w:szCs w:val="24"/>
              </w:rPr>
              <w:t>это фиксация результата оценивания в виде знака из принятой системы (цифровой балл в любой шкале, любые другие цветовые, знаковые шкалы)</w:t>
            </w:r>
          </w:p>
        </w:tc>
      </w:tr>
      <w:tr w:rsidR="00285C45" w:rsidRPr="00525494" w:rsidTr="00285C45">
        <w:tc>
          <w:tcPr>
            <w:tcW w:w="3936" w:type="dxa"/>
          </w:tcPr>
          <w:p w:rsidR="00285C45" w:rsidRPr="003557FE" w:rsidRDefault="00285C45" w:rsidP="00285C45">
            <w:pPr>
              <w:jc w:val="both"/>
              <w:rPr>
                <w:rFonts w:ascii="Times New Roman" w:hAnsi="Times New Roman" w:cs="Times New Roman"/>
                <w:sz w:val="24"/>
                <w:szCs w:val="24"/>
              </w:rPr>
            </w:pPr>
            <w:r w:rsidRPr="003557FE">
              <w:rPr>
                <w:rFonts w:ascii="Times New Roman" w:hAnsi="Times New Roman" w:cs="Times New Roman"/>
                <w:sz w:val="24"/>
                <w:szCs w:val="24"/>
              </w:rPr>
              <w:t xml:space="preserve">Оценивать можно </w:t>
            </w:r>
            <w:r w:rsidRPr="003557FE">
              <w:rPr>
                <w:rFonts w:ascii="Times New Roman" w:hAnsi="Times New Roman" w:cs="Times New Roman"/>
                <w:i/>
                <w:sz w:val="24"/>
                <w:szCs w:val="24"/>
              </w:rPr>
              <w:t>любое действие</w:t>
            </w:r>
            <w:r w:rsidRPr="003557FE">
              <w:rPr>
                <w:rFonts w:ascii="Times New Roman" w:hAnsi="Times New Roman" w:cs="Times New Roman"/>
                <w:sz w:val="24"/>
                <w:szCs w:val="24"/>
              </w:rPr>
              <w:t xml:space="preserve"> ученика (особенно успешное): удачную мысль в диалоге, односложный ответ на репродуктивный вопрос и т.д. </w:t>
            </w:r>
          </w:p>
          <w:p w:rsidR="00285C45" w:rsidRPr="003557FE" w:rsidRDefault="00285C45" w:rsidP="002D03A2">
            <w:pPr>
              <w:widowControl w:val="0"/>
              <w:suppressAutoHyphens/>
              <w:spacing w:before="5"/>
              <w:ind w:right="34"/>
              <w:jc w:val="both"/>
              <w:rPr>
                <w:rFonts w:ascii="Times New Roman" w:eastAsia="SimSun" w:hAnsi="Times New Roman" w:cs="Times New Roman"/>
                <w:spacing w:val="-8"/>
                <w:kern w:val="2"/>
                <w:sz w:val="24"/>
                <w:szCs w:val="24"/>
                <w:lang w:eastAsia="hi-IN" w:bidi="hi-IN"/>
              </w:rPr>
            </w:pPr>
          </w:p>
        </w:tc>
        <w:tc>
          <w:tcPr>
            <w:tcW w:w="5635" w:type="dxa"/>
          </w:tcPr>
          <w:p w:rsidR="00285C45" w:rsidRPr="003557FE" w:rsidRDefault="00285C45" w:rsidP="00285C45">
            <w:pPr>
              <w:jc w:val="both"/>
              <w:rPr>
                <w:rFonts w:ascii="Times New Roman" w:hAnsi="Times New Roman" w:cs="Times New Roman"/>
                <w:sz w:val="24"/>
                <w:szCs w:val="24"/>
              </w:rPr>
            </w:pPr>
            <w:r w:rsidRPr="003557FE">
              <w:rPr>
                <w:rFonts w:ascii="Times New Roman" w:hAnsi="Times New Roman" w:cs="Times New Roman"/>
                <w:sz w:val="24"/>
                <w:szCs w:val="24"/>
              </w:rPr>
              <w:t xml:space="preserve">Отметка ставится только </w:t>
            </w:r>
            <w:r w:rsidRPr="003557FE">
              <w:rPr>
                <w:rFonts w:ascii="Times New Roman" w:hAnsi="Times New Roman" w:cs="Times New Roman"/>
                <w:i/>
                <w:sz w:val="24"/>
                <w:szCs w:val="24"/>
              </w:rPr>
              <w:t>за решение</w:t>
            </w:r>
            <w:r w:rsidRPr="003557FE">
              <w:rPr>
                <w:rFonts w:ascii="Times New Roman" w:hAnsi="Times New Roman" w:cs="Times New Roman"/>
                <w:sz w:val="24"/>
                <w:szCs w:val="24"/>
              </w:rPr>
              <w:t xml:space="preserve"> </w:t>
            </w:r>
            <w:r w:rsidRPr="003557FE">
              <w:rPr>
                <w:rFonts w:ascii="Times New Roman" w:hAnsi="Times New Roman" w:cs="Times New Roman"/>
                <w:i/>
                <w:sz w:val="24"/>
                <w:szCs w:val="24"/>
              </w:rPr>
              <w:t>продуктивной учебной задачи</w:t>
            </w:r>
            <w:r w:rsidRPr="003557FE">
              <w:rPr>
                <w:rFonts w:ascii="Times New Roman" w:hAnsi="Times New Roman" w:cs="Times New Roman"/>
                <w:sz w:val="24"/>
                <w:szCs w:val="24"/>
              </w:rPr>
              <w:t xml:space="preserve">,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285C45" w:rsidRPr="003557FE" w:rsidRDefault="00285C45" w:rsidP="002D03A2">
            <w:pPr>
              <w:widowControl w:val="0"/>
              <w:suppressAutoHyphens/>
              <w:spacing w:before="5"/>
              <w:ind w:right="34"/>
              <w:jc w:val="both"/>
              <w:rPr>
                <w:rFonts w:ascii="Times New Roman" w:eastAsia="SimSun" w:hAnsi="Times New Roman" w:cs="Times New Roman"/>
                <w:spacing w:val="-8"/>
                <w:kern w:val="2"/>
                <w:sz w:val="24"/>
                <w:szCs w:val="24"/>
                <w:lang w:eastAsia="hi-IN" w:bidi="hi-IN"/>
              </w:rPr>
            </w:pPr>
          </w:p>
        </w:tc>
      </w:tr>
    </w:tbl>
    <w:p w:rsidR="003B1DF0" w:rsidRPr="00525494" w:rsidRDefault="003B1DF0" w:rsidP="002D03A2">
      <w:pPr>
        <w:widowControl w:val="0"/>
        <w:shd w:val="clear" w:color="auto" w:fill="FFFFFF"/>
        <w:suppressAutoHyphens/>
        <w:spacing w:before="5" w:after="0" w:line="240" w:lineRule="auto"/>
        <w:ind w:right="34"/>
        <w:jc w:val="both"/>
        <w:rPr>
          <w:rFonts w:ascii="Times New Roman" w:eastAsia="SimSun" w:hAnsi="Times New Roman" w:cs="Times New Roman"/>
          <w:color w:val="000000"/>
          <w:spacing w:val="-8"/>
          <w:kern w:val="2"/>
          <w:sz w:val="24"/>
          <w:szCs w:val="24"/>
          <w:lang w:eastAsia="hi-IN" w:bidi="hi-IN"/>
        </w:rPr>
      </w:pPr>
      <w:r w:rsidRPr="00525494">
        <w:rPr>
          <w:rFonts w:ascii="Times New Roman" w:eastAsia="SimSun" w:hAnsi="Times New Roman" w:cs="Times New Roman"/>
          <w:b/>
          <w:spacing w:val="-8"/>
          <w:kern w:val="2"/>
          <w:sz w:val="24"/>
          <w:szCs w:val="24"/>
          <w:lang w:eastAsia="hi-IN" w:bidi="hi-IN"/>
        </w:rPr>
        <w:t>3.</w:t>
      </w:r>
      <w:r w:rsidRPr="00525494">
        <w:rPr>
          <w:rFonts w:ascii="Times New Roman" w:eastAsia="SimSun" w:hAnsi="Times New Roman" w:cs="Times New Roman"/>
          <w:spacing w:val="-8"/>
          <w:kern w:val="2"/>
          <w:sz w:val="24"/>
          <w:szCs w:val="24"/>
          <w:lang w:eastAsia="hi-IN" w:bidi="hi-IN"/>
        </w:rPr>
        <w:t xml:space="preserve"> </w:t>
      </w:r>
      <w:r w:rsidRPr="00525494">
        <w:rPr>
          <w:rFonts w:ascii="Times New Roman" w:eastAsia="SimSun" w:hAnsi="Times New Roman" w:cs="Times New Roman"/>
          <w:b/>
          <w:color w:val="000000"/>
          <w:spacing w:val="-8"/>
          <w:kern w:val="2"/>
          <w:sz w:val="24"/>
          <w:szCs w:val="24"/>
          <w:lang w:eastAsia="hi-IN" w:bidi="hi-IN"/>
        </w:rPr>
        <w:t xml:space="preserve">Бальная </w:t>
      </w:r>
      <w:proofErr w:type="gramStart"/>
      <w:r w:rsidRPr="00525494">
        <w:rPr>
          <w:rFonts w:ascii="Times New Roman" w:eastAsia="SimSun" w:hAnsi="Times New Roman" w:cs="Times New Roman"/>
          <w:b/>
          <w:color w:val="000000"/>
          <w:spacing w:val="-8"/>
          <w:kern w:val="2"/>
          <w:sz w:val="24"/>
          <w:szCs w:val="24"/>
          <w:lang w:eastAsia="hi-IN" w:bidi="hi-IN"/>
        </w:rPr>
        <w:t>система</w:t>
      </w:r>
      <w:r w:rsidRPr="00525494">
        <w:rPr>
          <w:rFonts w:ascii="Times New Roman" w:eastAsia="SimSun" w:hAnsi="Times New Roman" w:cs="Times New Roman"/>
          <w:color w:val="000000"/>
          <w:spacing w:val="-8"/>
          <w:kern w:val="2"/>
          <w:sz w:val="24"/>
          <w:szCs w:val="24"/>
          <w:lang w:eastAsia="hi-IN" w:bidi="hi-IN"/>
        </w:rPr>
        <w:t>.</w:t>
      </w:r>
      <w:r w:rsidR="00413665" w:rsidRPr="00525494">
        <w:rPr>
          <w:rFonts w:ascii="Times New Roman" w:eastAsia="SimSun" w:hAnsi="Times New Roman" w:cs="Times New Roman"/>
          <w:color w:val="000000"/>
          <w:spacing w:val="-8"/>
          <w:kern w:val="2"/>
          <w:sz w:val="24"/>
          <w:szCs w:val="24"/>
          <w:lang w:eastAsia="hi-IN" w:bidi="hi-IN"/>
        </w:rPr>
        <w:t>(</w:t>
      </w:r>
      <w:proofErr w:type="gramEnd"/>
      <w:r w:rsidR="00413665" w:rsidRPr="00525494">
        <w:rPr>
          <w:rFonts w:ascii="Times New Roman" w:eastAsia="SimSun" w:hAnsi="Times New Roman" w:cs="Times New Roman"/>
          <w:color w:val="000000"/>
          <w:spacing w:val="-8"/>
          <w:kern w:val="2"/>
          <w:sz w:val="24"/>
          <w:szCs w:val="24"/>
          <w:lang w:eastAsia="hi-IN" w:bidi="hi-IN"/>
        </w:rPr>
        <w:t xml:space="preserve"> используется при оценке тестовых заданий и комплексных работ на метапредметной основе)</w:t>
      </w:r>
    </w:p>
    <w:p w:rsidR="003B1DF0" w:rsidRPr="00525494" w:rsidRDefault="003B1DF0" w:rsidP="002D03A2">
      <w:pPr>
        <w:spacing w:after="0" w:line="240" w:lineRule="auto"/>
        <w:contextualSpacing/>
        <w:rPr>
          <w:rFonts w:ascii="Times New Roman" w:eastAsia="Times New Roman" w:hAnsi="Times New Roman" w:cs="Times New Roman"/>
          <w:b/>
          <w:i/>
          <w:sz w:val="24"/>
          <w:szCs w:val="24"/>
          <w:lang w:eastAsia="ru-RU"/>
        </w:rPr>
      </w:pPr>
      <w:r w:rsidRPr="00525494">
        <w:rPr>
          <w:rFonts w:ascii="Times New Roman" w:eastAsia="Times New Roman" w:hAnsi="Times New Roman" w:cs="Times New Roman"/>
          <w:b/>
          <w:i/>
          <w:sz w:val="24"/>
          <w:szCs w:val="24"/>
          <w:lang w:eastAsia="ru-RU"/>
        </w:rPr>
        <w:t>2 балла- правильно выполненное задание</w:t>
      </w:r>
    </w:p>
    <w:p w:rsidR="003B1DF0" w:rsidRPr="00525494" w:rsidRDefault="003B1DF0" w:rsidP="002D03A2">
      <w:pPr>
        <w:spacing w:after="0" w:line="240" w:lineRule="auto"/>
        <w:contextualSpacing/>
        <w:rPr>
          <w:rFonts w:ascii="Times New Roman" w:eastAsia="Times New Roman" w:hAnsi="Times New Roman" w:cs="Times New Roman"/>
          <w:b/>
          <w:i/>
          <w:sz w:val="24"/>
          <w:szCs w:val="24"/>
          <w:lang w:eastAsia="ru-RU"/>
        </w:rPr>
      </w:pPr>
      <w:r w:rsidRPr="00525494">
        <w:rPr>
          <w:rFonts w:ascii="Times New Roman" w:eastAsia="Times New Roman" w:hAnsi="Times New Roman" w:cs="Times New Roman"/>
          <w:b/>
          <w:i/>
          <w:sz w:val="24"/>
          <w:szCs w:val="24"/>
          <w:lang w:eastAsia="ru-RU"/>
        </w:rPr>
        <w:t>1 балл- отдельные погрешности в выполнении задания</w:t>
      </w:r>
    </w:p>
    <w:p w:rsidR="003B1DF0" w:rsidRPr="00525494" w:rsidRDefault="003B1DF0" w:rsidP="002D03A2">
      <w:pPr>
        <w:spacing w:after="0" w:line="240" w:lineRule="auto"/>
        <w:contextualSpacing/>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i/>
          <w:sz w:val="24"/>
          <w:szCs w:val="24"/>
          <w:lang w:eastAsia="ru-RU"/>
        </w:rPr>
        <w:t>0 баллов- неверное выполнение задания или его невыполнение</w:t>
      </w:r>
    </w:p>
    <w:p w:rsidR="00413665" w:rsidRPr="00525494" w:rsidRDefault="00413665" w:rsidP="002D03A2">
      <w:pPr>
        <w:spacing w:after="0" w:line="240" w:lineRule="auto"/>
        <w:contextualSpacing/>
        <w:rPr>
          <w:rFonts w:ascii="Times New Roman" w:eastAsia="Times New Roman" w:hAnsi="Times New Roman" w:cs="Times New Roman"/>
          <w:b/>
          <w:i/>
          <w:sz w:val="24"/>
          <w:szCs w:val="24"/>
          <w:lang w:eastAsia="ru-RU"/>
        </w:rPr>
      </w:pPr>
      <w:r w:rsidRPr="00525494">
        <w:rPr>
          <w:rFonts w:ascii="Times New Roman" w:eastAsia="Times New Roman" w:hAnsi="Times New Roman" w:cs="Times New Roman"/>
          <w:b/>
          <w:sz w:val="24"/>
          <w:szCs w:val="24"/>
          <w:lang w:eastAsia="ru-RU"/>
        </w:rPr>
        <w:t xml:space="preserve">4. </w:t>
      </w:r>
      <w:proofErr w:type="gramStart"/>
      <w:r w:rsidRPr="00525494">
        <w:rPr>
          <w:rFonts w:ascii="Times New Roman" w:eastAsia="Times New Roman" w:hAnsi="Times New Roman" w:cs="Times New Roman"/>
          <w:b/>
          <w:sz w:val="24"/>
          <w:szCs w:val="24"/>
          <w:lang w:eastAsia="ru-RU"/>
        </w:rPr>
        <w:t>Портфолио</w:t>
      </w:r>
      <w:r w:rsidRPr="00525494">
        <w:rPr>
          <w:rFonts w:ascii="Times New Roman" w:eastAsia="Times New Roman" w:hAnsi="Times New Roman" w:cs="Times New Roman"/>
          <w:b/>
          <w:i/>
          <w:sz w:val="24"/>
          <w:szCs w:val="24"/>
          <w:lang w:eastAsia="ru-RU"/>
        </w:rPr>
        <w:t>.</w:t>
      </w:r>
      <w:r w:rsidR="00DC08EA" w:rsidRPr="00525494">
        <w:rPr>
          <w:rFonts w:ascii="Times New Roman" w:eastAsia="Times New Roman" w:hAnsi="Times New Roman" w:cs="Times New Roman"/>
          <w:b/>
          <w:i/>
          <w:sz w:val="24"/>
          <w:szCs w:val="24"/>
          <w:lang w:eastAsia="ru-RU"/>
        </w:rPr>
        <w:t>(</w:t>
      </w:r>
      <w:proofErr w:type="gramEnd"/>
      <w:r w:rsidR="00DC08EA" w:rsidRPr="00525494">
        <w:rPr>
          <w:rFonts w:ascii="Times New Roman" w:eastAsia="Times New Roman" w:hAnsi="Times New Roman" w:cs="Times New Roman"/>
          <w:b/>
          <w:i/>
          <w:sz w:val="24"/>
          <w:szCs w:val="24"/>
          <w:lang w:eastAsia="ru-RU"/>
        </w:rPr>
        <w:t xml:space="preserve"> По Положению о портфолио ученика МБОУ «Масальская СОШ»)</w:t>
      </w:r>
    </w:p>
    <w:p w:rsidR="00926E58" w:rsidRPr="00525494" w:rsidRDefault="00926E58" w:rsidP="002D03A2">
      <w:pPr>
        <w:spacing w:after="0" w:line="240" w:lineRule="auto"/>
        <w:contextualSpacing/>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sz w:val="24"/>
          <w:szCs w:val="24"/>
          <w:lang w:eastAsia="ru-RU"/>
        </w:rPr>
        <w:t>5. Самооценка ученика.</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 xml:space="preserve">Ученики в диалоге с учителем обучаются </w:t>
      </w:r>
      <w:r w:rsidRPr="003557FE">
        <w:rPr>
          <w:rFonts w:ascii="Times New Roman" w:hAnsi="Times New Roman" w:cs="Times New Roman"/>
          <w:b/>
          <w:sz w:val="24"/>
          <w:szCs w:val="24"/>
        </w:rPr>
        <w:t>самостоятельно оценивать</w:t>
      </w:r>
      <w:r w:rsidRPr="003557FE">
        <w:rPr>
          <w:rFonts w:ascii="Times New Roman" w:hAnsi="Times New Roman" w:cs="Times New Roman"/>
          <w:sz w:val="24"/>
          <w:szCs w:val="24"/>
        </w:rPr>
        <w:t xml:space="preserve"> свои результаты по «Алгоритму самооценки».</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b/>
          <w:sz w:val="24"/>
          <w:szCs w:val="24"/>
        </w:rPr>
        <w:t>В первом классе</w:t>
      </w:r>
      <w:r w:rsidRPr="003557FE">
        <w:rPr>
          <w:rFonts w:ascii="Times New Roman" w:hAnsi="Times New Roman" w:cs="Times New Roman"/>
          <w:sz w:val="24"/>
          <w:szCs w:val="24"/>
        </w:rPr>
        <w:t xml:space="preserve"> алгоритм состоит из четырёх вопросов: </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1. Какое было задание? (Учимся вспоминать цель работы.)</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2. Удалось выполнить задание? (Учимся сравнивать результат с целью.)</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 xml:space="preserve">3. Задание выполнено верно или не совсем? (Учимся находить и признавать ошибки.) </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 xml:space="preserve">4. Выполнил самостоятельно или с чьей-то помощью? (Учимся оценивать процесс.) </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b/>
          <w:sz w:val="24"/>
          <w:szCs w:val="24"/>
        </w:rPr>
        <w:t>В последующих классах</w:t>
      </w:r>
      <w:r w:rsidRPr="003557FE">
        <w:rPr>
          <w:rFonts w:ascii="Times New Roman" w:hAnsi="Times New Roman" w:cs="Times New Roman"/>
          <w:sz w:val="24"/>
          <w:szCs w:val="24"/>
        </w:rPr>
        <w:t xml:space="preserve"> к алгоритму добавляются новые вопросы:</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 xml:space="preserve"> 5</w:t>
      </w:r>
      <w:r w:rsidRPr="003557FE">
        <w:rPr>
          <w:rFonts w:ascii="Times New Roman" w:hAnsi="Times New Roman" w:cs="Times New Roman"/>
          <w:i/>
          <w:sz w:val="24"/>
          <w:szCs w:val="24"/>
        </w:rPr>
        <w:t>.</w:t>
      </w:r>
      <w:r w:rsidRPr="003557FE">
        <w:rPr>
          <w:rFonts w:ascii="Times New Roman" w:hAnsi="Times New Roman" w:cs="Times New Roman"/>
          <w:sz w:val="24"/>
          <w:szCs w:val="24"/>
        </w:rPr>
        <w:t xml:space="preserve"> Какое умение развивали при выполнении задания? </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6</w:t>
      </w:r>
      <w:r w:rsidRPr="003557FE">
        <w:rPr>
          <w:rFonts w:ascii="Times New Roman" w:hAnsi="Times New Roman" w:cs="Times New Roman"/>
          <w:i/>
          <w:sz w:val="24"/>
          <w:szCs w:val="24"/>
        </w:rPr>
        <w:t>.</w:t>
      </w:r>
      <w:r w:rsidRPr="003557FE">
        <w:rPr>
          <w:rFonts w:ascii="Times New Roman" w:hAnsi="Times New Roman" w:cs="Times New Roman"/>
          <w:sz w:val="24"/>
          <w:szCs w:val="24"/>
        </w:rPr>
        <w:t xml:space="preserve"> Каков был уровень задачи (задания)?</w:t>
      </w:r>
    </w:p>
    <w:p w:rsidR="00926E58" w:rsidRPr="003557FE" w:rsidRDefault="00926E58" w:rsidP="000D3EFB">
      <w:pPr>
        <w:spacing w:line="240" w:lineRule="auto"/>
        <w:jc w:val="both"/>
        <w:rPr>
          <w:rFonts w:ascii="Times New Roman" w:hAnsi="Times New Roman" w:cs="Times New Roman"/>
          <w:b/>
          <w:i/>
          <w:sz w:val="24"/>
          <w:szCs w:val="24"/>
        </w:rPr>
      </w:pPr>
      <w:r w:rsidRPr="003557FE">
        <w:rPr>
          <w:rFonts w:ascii="Times New Roman" w:hAnsi="Times New Roman" w:cs="Times New Roman"/>
          <w:sz w:val="24"/>
          <w:szCs w:val="24"/>
        </w:rPr>
        <w:t>-Такие задачи мы решали уже много раз, понадобились только «старые», уже усвоенные знания?</w:t>
      </w:r>
      <w:r w:rsidRPr="003557FE">
        <w:rPr>
          <w:rFonts w:ascii="Times New Roman" w:hAnsi="Times New Roman" w:cs="Times New Roman"/>
          <w:i/>
          <w:sz w:val="24"/>
          <w:szCs w:val="24"/>
        </w:rPr>
        <w:t xml:space="preserve"> (Необходимый уровень)</w:t>
      </w:r>
    </w:p>
    <w:p w:rsidR="00926E58" w:rsidRPr="003557FE" w:rsidRDefault="00926E58" w:rsidP="000D3EFB">
      <w:pPr>
        <w:spacing w:line="240" w:lineRule="auto"/>
        <w:jc w:val="both"/>
        <w:rPr>
          <w:rFonts w:ascii="Times New Roman" w:hAnsi="Times New Roman" w:cs="Times New Roman"/>
          <w:i/>
          <w:sz w:val="24"/>
          <w:szCs w:val="24"/>
        </w:rPr>
      </w:pPr>
      <w:r w:rsidRPr="003557FE">
        <w:rPr>
          <w:rFonts w:ascii="Times New Roman" w:hAnsi="Times New Roman" w:cs="Times New Roman"/>
          <w:sz w:val="24"/>
          <w:szCs w:val="24"/>
        </w:rPr>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3557FE">
        <w:rPr>
          <w:rFonts w:ascii="Times New Roman" w:hAnsi="Times New Roman" w:cs="Times New Roman"/>
          <w:i/>
          <w:sz w:val="24"/>
          <w:szCs w:val="24"/>
        </w:rPr>
        <w:t xml:space="preserve"> (Повышенный уровень)</w:t>
      </w:r>
    </w:p>
    <w:p w:rsidR="00926E58" w:rsidRPr="003557FE" w:rsidRDefault="00926E58" w:rsidP="000D3EFB">
      <w:pPr>
        <w:spacing w:line="240" w:lineRule="auto"/>
        <w:jc w:val="both"/>
        <w:rPr>
          <w:rFonts w:ascii="Times New Roman" w:hAnsi="Times New Roman" w:cs="Times New Roman"/>
          <w:i/>
          <w:sz w:val="24"/>
          <w:szCs w:val="24"/>
        </w:rPr>
      </w:pPr>
      <w:r w:rsidRPr="003557FE">
        <w:rPr>
          <w:rFonts w:ascii="Times New Roman" w:hAnsi="Times New Roman" w:cs="Times New Roman"/>
          <w:sz w:val="24"/>
          <w:szCs w:val="24"/>
        </w:rPr>
        <w:t>-Такие задачи мы никогда не учились решать ИЛИ нужны знания, которые на уроках не изучали?</w:t>
      </w:r>
      <w:r w:rsidRPr="003557FE">
        <w:rPr>
          <w:rFonts w:ascii="Times New Roman" w:hAnsi="Times New Roman" w:cs="Times New Roman"/>
          <w:i/>
          <w:sz w:val="24"/>
          <w:szCs w:val="24"/>
        </w:rPr>
        <w:t xml:space="preserve"> (Максимальный уровень)</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7</w:t>
      </w:r>
      <w:r w:rsidRPr="003557FE">
        <w:rPr>
          <w:rFonts w:ascii="Times New Roman" w:hAnsi="Times New Roman" w:cs="Times New Roman"/>
          <w:i/>
          <w:sz w:val="24"/>
          <w:szCs w:val="24"/>
        </w:rPr>
        <w:t>.</w:t>
      </w:r>
      <w:r w:rsidRPr="003557FE">
        <w:rPr>
          <w:rFonts w:ascii="Times New Roman" w:hAnsi="Times New Roman" w:cs="Times New Roman"/>
          <w:sz w:val="24"/>
          <w:szCs w:val="24"/>
        </w:rPr>
        <w:t xml:space="preserve"> Определи уровень успешности, на котором ты решил задачу. </w:t>
      </w:r>
    </w:p>
    <w:p w:rsidR="00926E58" w:rsidRPr="003557FE" w:rsidRDefault="00926E58" w:rsidP="00926E58">
      <w:pPr>
        <w:spacing w:line="240" w:lineRule="auto"/>
        <w:jc w:val="both"/>
        <w:rPr>
          <w:rFonts w:ascii="Times New Roman" w:hAnsi="Times New Roman" w:cs="Times New Roman"/>
          <w:sz w:val="24"/>
          <w:szCs w:val="24"/>
        </w:rPr>
      </w:pPr>
      <w:r w:rsidRPr="003557FE">
        <w:rPr>
          <w:rFonts w:ascii="Times New Roman" w:hAnsi="Times New Roman" w:cs="Times New Roman"/>
          <w:sz w:val="24"/>
          <w:szCs w:val="24"/>
        </w:rPr>
        <w:t>8</w:t>
      </w:r>
      <w:r w:rsidRPr="003557FE">
        <w:rPr>
          <w:rFonts w:ascii="Times New Roman" w:hAnsi="Times New Roman" w:cs="Times New Roman"/>
          <w:i/>
          <w:sz w:val="24"/>
          <w:szCs w:val="24"/>
        </w:rPr>
        <w:t>.</w:t>
      </w:r>
      <w:r w:rsidRPr="003557FE">
        <w:rPr>
          <w:rFonts w:ascii="Times New Roman" w:hAnsi="Times New Roman" w:cs="Times New Roman"/>
          <w:sz w:val="24"/>
          <w:szCs w:val="24"/>
        </w:rPr>
        <w:t xml:space="preserve"> Исходя из своего уровня успешности, определи отметку, которую ты можешь себе поставить.</w:t>
      </w:r>
    </w:p>
    <w:p w:rsidR="00926E58" w:rsidRDefault="00926E58" w:rsidP="00926E58">
      <w:pPr>
        <w:spacing w:after="0" w:line="240" w:lineRule="auto"/>
        <w:contextualSpacing/>
        <w:rPr>
          <w:rFonts w:ascii="Times New Roman" w:eastAsia="Times New Roman" w:hAnsi="Times New Roman" w:cs="Times New Roman"/>
          <w:b/>
          <w:sz w:val="24"/>
          <w:szCs w:val="24"/>
          <w:lang w:eastAsia="ru-RU"/>
        </w:rPr>
      </w:pPr>
    </w:p>
    <w:tbl>
      <w:tblPr>
        <w:tblStyle w:val="a5"/>
        <w:tblW w:w="9571" w:type="dxa"/>
        <w:tblLook w:val="04A0" w:firstRow="1" w:lastRow="0" w:firstColumn="1" w:lastColumn="0" w:noHBand="0" w:noVBand="1"/>
      </w:tblPr>
      <w:tblGrid>
        <w:gridCol w:w="4785"/>
        <w:gridCol w:w="4786"/>
      </w:tblGrid>
      <w:tr w:rsidR="005B0747" w:rsidTr="005B0747">
        <w:tc>
          <w:tcPr>
            <w:tcW w:w="4785" w:type="dxa"/>
          </w:tcPr>
          <w:p w:rsidR="005B0747" w:rsidRPr="003557FE" w:rsidRDefault="005B0747" w:rsidP="003557FE">
            <w:pPr>
              <w:jc w:val="both"/>
              <w:rPr>
                <w:rFonts w:ascii="Times New Roman" w:hAnsi="Times New Roman" w:cs="Times New Roman"/>
                <w:sz w:val="24"/>
                <w:szCs w:val="24"/>
              </w:rPr>
            </w:pPr>
            <w:r w:rsidRPr="003557FE">
              <w:rPr>
                <w:rFonts w:ascii="Times New Roman" w:hAnsi="Times New Roman" w:cs="Times New Roman"/>
                <w:sz w:val="24"/>
                <w:szCs w:val="24"/>
              </w:rPr>
              <w:t xml:space="preserve">         На уроке </w:t>
            </w:r>
            <w:r w:rsidRPr="003557FE">
              <w:rPr>
                <w:rFonts w:ascii="Times New Roman" w:hAnsi="Times New Roman" w:cs="Times New Roman"/>
                <w:b/>
                <w:sz w:val="24"/>
                <w:szCs w:val="24"/>
              </w:rPr>
              <w:t>ученик</w:t>
            </w:r>
            <w:r w:rsidRPr="003557FE">
              <w:rPr>
                <w:rFonts w:ascii="Times New Roman" w:hAnsi="Times New Roman" w:cs="Times New Roman"/>
                <w:sz w:val="24"/>
                <w:szCs w:val="24"/>
              </w:rPr>
              <w:t xml:space="preserve"> </w:t>
            </w:r>
            <w:r w:rsidRPr="003557FE">
              <w:rPr>
                <w:rFonts w:ascii="Times New Roman" w:hAnsi="Times New Roman" w:cs="Times New Roman"/>
                <w:b/>
                <w:sz w:val="24"/>
                <w:szCs w:val="24"/>
              </w:rPr>
              <w:t>сам</w:t>
            </w:r>
            <w:r w:rsidRPr="003557FE">
              <w:rPr>
                <w:rFonts w:ascii="Times New Roman" w:hAnsi="Times New Roman" w:cs="Times New Roman"/>
                <w:sz w:val="24"/>
                <w:szCs w:val="24"/>
              </w:rPr>
              <w:t xml:space="preserve"> оценивает свой результат выполнения задания по «Алгоритму самооценки» и, если требуется, определяет отметку,                 </w:t>
            </w:r>
          </w:p>
          <w:p w:rsidR="005B0747" w:rsidRPr="003557FE" w:rsidRDefault="005B0747" w:rsidP="003557FE">
            <w:pPr>
              <w:jc w:val="both"/>
              <w:rPr>
                <w:rFonts w:ascii="Times New Roman" w:hAnsi="Times New Roman" w:cs="Times New Roman"/>
                <w:sz w:val="24"/>
                <w:szCs w:val="24"/>
              </w:rPr>
            </w:pPr>
            <w:r w:rsidRPr="003557FE">
              <w:rPr>
                <w:rFonts w:ascii="Times New Roman" w:hAnsi="Times New Roman" w:cs="Times New Roman"/>
                <w:sz w:val="24"/>
                <w:szCs w:val="24"/>
              </w:rPr>
              <w:t xml:space="preserve">          </w:t>
            </w:r>
            <w:r w:rsidRPr="003557FE">
              <w:rPr>
                <w:rFonts w:ascii="Times New Roman" w:hAnsi="Times New Roman" w:cs="Times New Roman"/>
                <w:b/>
                <w:sz w:val="24"/>
                <w:szCs w:val="24"/>
              </w:rPr>
              <w:t>Учитель</w:t>
            </w:r>
            <w:r w:rsidRPr="003557FE">
              <w:rPr>
                <w:rFonts w:ascii="Times New Roman" w:hAnsi="Times New Roman" w:cs="Times New Roman"/>
                <w:sz w:val="24"/>
                <w:szCs w:val="24"/>
              </w:rPr>
              <w:t xml:space="preserve"> имеет право </w:t>
            </w:r>
            <w:r w:rsidRPr="003557FE">
              <w:rPr>
                <w:rFonts w:ascii="Times New Roman" w:hAnsi="Times New Roman" w:cs="Times New Roman"/>
                <w:b/>
                <w:sz w:val="24"/>
                <w:szCs w:val="24"/>
              </w:rPr>
              <w:t>скорректировать</w:t>
            </w:r>
            <w:r w:rsidRPr="003557FE">
              <w:rPr>
                <w:rFonts w:ascii="Times New Roman" w:hAnsi="Times New Roman" w:cs="Times New Roman"/>
                <w:sz w:val="24"/>
                <w:szCs w:val="24"/>
              </w:rPr>
              <w:t xml:space="preserve"> оценки и отметку, если докажет, что ученик завысил или занизил их. </w:t>
            </w:r>
          </w:p>
          <w:p w:rsidR="005B0747" w:rsidRPr="003557FE" w:rsidRDefault="005B0747" w:rsidP="00926E58">
            <w:pPr>
              <w:contextualSpacing/>
              <w:rPr>
                <w:rFonts w:ascii="Times New Roman" w:eastAsia="Times New Roman" w:hAnsi="Times New Roman" w:cs="Times New Roman"/>
                <w:b/>
                <w:sz w:val="24"/>
                <w:szCs w:val="24"/>
              </w:rPr>
            </w:pPr>
          </w:p>
        </w:tc>
        <w:tc>
          <w:tcPr>
            <w:tcW w:w="4786" w:type="dxa"/>
          </w:tcPr>
          <w:p w:rsidR="005B0747" w:rsidRPr="003557FE" w:rsidRDefault="005B0747" w:rsidP="003557FE">
            <w:pPr>
              <w:jc w:val="both"/>
              <w:rPr>
                <w:rFonts w:ascii="Times New Roman" w:hAnsi="Times New Roman" w:cs="Times New Roman"/>
                <w:sz w:val="24"/>
                <w:szCs w:val="24"/>
              </w:rPr>
            </w:pPr>
            <w:r w:rsidRPr="003557FE">
              <w:rPr>
                <w:rFonts w:ascii="Times New Roman" w:hAnsi="Times New Roman" w:cs="Times New Roman"/>
                <w:sz w:val="24"/>
                <w:szCs w:val="24"/>
              </w:rPr>
              <w:t xml:space="preserve">       После уроков за письменные задания оценку и отметку </w:t>
            </w:r>
            <w:r w:rsidRPr="003557FE">
              <w:rPr>
                <w:rFonts w:ascii="Times New Roman" w:hAnsi="Times New Roman" w:cs="Times New Roman"/>
                <w:b/>
                <w:sz w:val="24"/>
                <w:szCs w:val="24"/>
              </w:rPr>
              <w:t>определяет учитель</w:t>
            </w:r>
            <w:r w:rsidRPr="003557FE">
              <w:rPr>
                <w:rFonts w:ascii="Times New Roman" w:hAnsi="Times New Roman" w:cs="Times New Roman"/>
                <w:sz w:val="24"/>
                <w:szCs w:val="24"/>
              </w:rPr>
              <w:t>.</w:t>
            </w:r>
          </w:p>
          <w:p w:rsidR="005B0747" w:rsidRPr="003557FE" w:rsidRDefault="005B0747" w:rsidP="003557FE">
            <w:pPr>
              <w:jc w:val="both"/>
              <w:rPr>
                <w:rFonts w:ascii="Times New Roman" w:hAnsi="Times New Roman" w:cs="Times New Roman"/>
                <w:sz w:val="24"/>
                <w:szCs w:val="24"/>
              </w:rPr>
            </w:pPr>
            <w:r w:rsidRPr="003557FE">
              <w:rPr>
                <w:rFonts w:ascii="Times New Roman" w:hAnsi="Times New Roman" w:cs="Times New Roman"/>
                <w:sz w:val="24"/>
                <w:szCs w:val="24"/>
              </w:rPr>
              <w:t xml:space="preserve">     </w:t>
            </w:r>
            <w:r w:rsidRPr="003557FE">
              <w:rPr>
                <w:rFonts w:ascii="Times New Roman" w:hAnsi="Times New Roman" w:cs="Times New Roman"/>
                <w:b/>
                <w:sz w:val="24"/>
                <w:szCs w:val="24"/>
              </w:rPr>
              <w:t>Ученик</w:t>
            </w:r>
            <w:r w:rsidRPr="003557FE">
              <w:rPr>
                <w:rFonts w:ascii="Times New Roman" w:hAnsi="Times New Roman" w:cs="Times New Roman"/>
                <w:sz w:val="24"/>
                <w:szCs w:val="24"/>
              </w:rPr>
              <w:t xml:space="preserve"> имеет право </w:t>
            </w:r>
            <w:r w:rsidRPr="003557FE">
              <w:rPr>
                <w:rFonts w:ascii="Times New Roman" w:hAnsi="Times New Roman" w:cs="Times New Roman"/>
                <w:b/>
                <w:sz w:val="24"/>
                <w:szCs w:val="24"/>
              </w:rPr>
              <w:t>изменить</w:t>
            </w:r>
            <w:r w:rsidRPr="003557FE">
              <w:rPr>
                <w:rFonts w:ascii="Times New Roman" w:hAnsi="Times New Roman" w:cs="Times New Roman"/>
                <w:sz w:val="24"/>
                <w:szCs w:val="24"/>
              </w:rPr>
              <w:t xml:space="preserve"> эту оценку и отметку, если докажет (используя алгоритм </w:t>
            </w:r>
            <w:proofErr w:type="gramStart"/>
            <w:r w:rsidRPr="003557FE">
              <w:rPr>
                <w:rFonts w:ascii="Times New Roman" w:hAnsi="Times New Roman" w:cs="Times New Roman"/>
                <w:sz w:val="24"/>
                <w:szCs w:val="24"/>
              </w:rPr>
              <w:t>самооценивания ,</w:t>
            </w:r>
            <w:proofErr w:type="gramEnd"/>
            <w:r w:rsidRPr="003557FE">
              <w:rPr>
                <w:rFonts w:ascii="Times New Roman" w:hAnsi="Times New Roman" w:cs="Times New Roman"/>
                <w:sz w:val="24"/>
                <w:szCs w:val="24"/>
              </w:rPr>
              <w:t xml:space="preserve"> что она завышена или занижена.</w:t>
            </w:r>
          </w:p>
        </w:tc>
      </w:tr>
    </w:tbl>
    <w:p w:rsidR="003557FE" w:rsidRPr="00525494" w:rsidRDefault="003557FE" w:rsidP="00926E58">
      <w:pPr>
        <w:spacing w:after="0" w:line="240" w:lineRule="auto"/>
        <w:contextualSpacing/>
        <w:rPr>
          <w:rFonts w:ascii="Times New Roman" w:eastAsia="Times New Roman" w:hAnsi="Times New Roman" w:cs="Times New Roman"/>
          <w:b/>
          <w:sz w:val="24"/>
          <w:szCs w:val="24"/>
          <w:lang w:eastAsia="ru-RU"/>
        </w:rPr>
      </w:pPr>
    </w:p>
    <w:p w:rsidR="00926E58" w:rsidRPr="003557FE" w:rsidRDefault="00926E58" w:rsidP="00B4200F">
      <w:pPr>
        <w:spacing w:line="240" w:lineRule="auto"/>
        <w:jc w:val="center"/>
        <w:rPr>
          <w:rFonts w:ascii="Times New Roman" w:hAnsi="Times New Roman" w:cs="Times New Roman"/>
          <w:sz w:val="24"/>
          <w:szCs w:val="24"/>
        </w:rPr>
      </w:pPr>
      <w:r w:rsidRPr="003557FE">
        <w:rPr>
          <w:rFonts w:ascii="Times New Roman" w:hAnsi="Times New Roman" w:cs="Times New Roman"/>
          <w:b/>
          <w:bCs/>
          <w:sz w:val="24"/>
          <w:szCs w:val="24"/>
        </w:rPr>
        <w:t>Педагогические приемы формирования действий контроля и оценки у младших школьников</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«Волшебные линеечки» </w:t>
      </w:r>
      <w:r w:rsidRPr="003557FE">
        <w:rPr>
          <w:rFonts w:ascii="Times New Roman" w:hAnsi="Times New Roman" w:cs="Times New Roman"/>
          <w:sz w:val="24"/>
          <w:szCs w:val="24"/>
        </w:rPr>
        <w:t>(изобретение оценочных шкал</w:t>
      </w:r>
      <w:r w:rsidRPr="003557FE">
        <w:rPr>
          <w:rFonts w:ascii="Times New Roman" w:hAnsi="Times New Roman" w:cs="Times New Roman"/>
          <w:b/>
          <w:bCs/>
          <w:sz w:val="24"/>
          <w:szCs w:val="24"/>
        </w:rPr>
        <w:t xml:space="preserve"> </w:t>
      </w:r>
      <w:r w:rsidRPr="003557FE">
        <w:rPr>
          <w:rFonts w:ascii="Times New Roman" w:hAnsi="Times New Roman" w:cs="Times New Roman"/>
          <w:sz w:val="24"/>
          <w:szCs w:val="24"/>
        </w:rPr>
        <w:t>самими школьниками)</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«Прогностическая оценка» </w:t>
      </w:r>
      <w:r w:rsidRPr="003557FE">
        <w:rPr>
          <w:rFonts w:ascii="Times New Roman" w:hAnsi="Times New Roman" w:cs="Times New Roman"/>
          <w:sz w:val="24"/>
          <w:szCs w:val="24"/>
        </w:rPr>
        <w:t>(оценка своих возможностей для решения задачи)</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«Задания-ловушки» </w:t>
      </w:r>
      <w:r w:rsidRPr="003557FE">
        <w:rPr>
          <w:rFonts w:ascii="Times New Roman" w:hAnsi="Times New Roman" w:cs="Times New Roman"/>
          <w:sz w:val="24"/>
          <w:szCs w:val="24"/>
        </w:rPr>
        <w:t>(рефлексия освоенного способа)</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«Составление заданий с ловушками» </w:t>
      </w:r>
      <w:r w:rsidRPr="003557FE">
        <w:rPr>
          <w:rFonts w:ascii="Times New Roman" w:hAnsi="Times New Roman" w:cs="Times New Roman"/>
          <w:sz w:val="24"/>
          <w:szCs w:val="24"/>
        </w:rPr>
        <w:t>(определение или видение возможных ошибкоопасных мест)</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«Составление задачи, подобной данной»</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«Классификация задач по способу их решения» </w:t>
      </w:r>
      <w:r w:rsidRPr="003557FE">
        <w:rPr>
          <w:rFonts w:ascii="Times New Roman" w:hAnsi="Times New Roman" w:cs="Times New Roman"/>
          <w:sz w:val="24"/>
          <w:szCs w:val="24"/>
        </w:rPr>
        <w:t>(выделение общего способа действия)</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sz w:val="24"/>
          <w:szCs w:val="24"/>
        </w:rPr>
        <w:t>«</w:t>
      </w:r>
      <w:r w:rsidRPr="003557FE">
        <w:rPr>
          <w:rFonts w:ascii="Times New Roman" w:hAnsi="Times New Roman" w:cs="Times New Roman"/>
          <w:b/>
          <w:bCs/>
          <w:sz w:val="24"/>
          <w:szCs w:val="24"/>
        </w:rPr>
        <w:t>Обнаружение ошибки»</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«Создание помощника» </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«Обоснованный  отказ от выполнения заданий» </w:t>
      </w:r>
      <w:r w:rsidRPr="003557FE">
        <w:rPr>
          <w:rFonts w:ascii="Times New Roman" w:hAnsi="Times New Roman" w:cs="Times New Roman"/>
          <w:sz w:val="24"/>
          <w:szCs w:val="24"/>
        </w:rPr>
        <w:t>(умение обнаружить границу своих знаний)</w:t>
      </w:r>
    </w:p>
    <w:p w:rsidR="00926E58" w:rsidRPr="003557FE" w:rsidRDefault="00926E58" w:rsidP="000D33C2">
      <w:pPr>
        <w:numPr>
          <w:ilvl w:val="0"/>
          <w:numId w:val="28"/>
        </w:numPr>
        <w:spacing w:after="0" w:line="240" w:lineRule="auto"/>
        <w:jc w:val="both"/>
        <w:rPr>
          <w:rFonts w:ascii="Times New Roman" w:hAnsi="Times New Roman" w:cs="Times New Roman"/>
          <w:sz w:val="24"/>
          <w:szCs w:val="24"/>
        </w:rPr>
      </w:pPr>
      <w:r w:rsidRPr="003557FE">
        <w:rPr>
          <w:rFonts w:ascii="Times New Roman" w:hAnsi="Times New Roman" w:cs="Times New Roman"/>
          <w:b/>
          <w:bCs/>
          <w:sz w:val="24"/>
          <w:szCs w:val="24"/>
        </w:rPr>
        <w:t xml:space="preserve">«Орфографические софизмы» </w:t>
      </w:r>
      <w:r w:rsidRPr="003557FE">
        <w:rPr>
          <w:rFonts w:ascii="Times New Roman" w:hAnsi="Times New Roman" w:cs="Times New Roman"/>
          <w:sz w:val="24"/>
          <w:szCs w:val="24"/>
        </w:rPr>
        <w:t xml:space="preserve">(умение обнаружить и опровергнуть псевдологичное рассуждение при решении задач)  </w:t>
      </w:r>
    </w:p>
    <w:p w:rsidR="00DC08EA" w:rsidRPr="00525494" w:rsidRDefault="00DC08EA" w:rsidP="002D03A2">
      <w:pPr>
        <w:pStyle w:val="a7"/>
        <w:spacing w:line="240" w:lineRule="auto"/>
        <w:ind w:firstLine="454"/>
        <w:rPr>
          <w:rFonts w:ascii="Times New Roman" w:eastAsia="Calibri" w:hAnsi="Times New Roman"/>
          <w:szCs w:val="24"/>
        </w:rPr>
      </w:pPr>
      <w:r w:rsidRPr="00525494">
        <w:rPr>
          <w:rFonts w:ascii="Times New Roman" w:eastAsia="Calibri" w:hAnsi="Times New Roman"/>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42123" w:rsidRDefault="00E42123" w:rsidP="00DC71D6">
      <w:pPr>
        <w:widowControl w:val="0"/>
        <w:suppressAutoHyphens/>
        <w:spacing w:after="0" w:line="240" w:lineRule="auto"/>
        <w:jc w:val="center"/>
        <w:rPr>
          <w:rFonts w:ascii="Times New Roman" w:eastAsiaTheme="minorEastAsia" w:hAnsi="Times New Roman" w:cs="Times New Roman"/>
          <w:b/>
          <w:kern w:val="2"/>
          <w:sz w:val="24"/>
          <w:szCs w:val="24"/>
          <w:lang w:eastAsia="hi-IN" w:bidi="hi-IN"/>
        </w:rPr>
      </w:pPr>
    </w:p>
    <w:p w:rsidR="006C2FD3" w:rsidRPr="00525494" w:rsidRDefault="00872E54" w:rsidP="00DC71D6">
      <w:pPr>
        <w:widowControl w:val="0"/>
        <w:suppressAutoHyphens/>
        <w:spacing w:after="0" w:line="240" w:lineRule="auto"/>
        <w:jc w:val="center"/>
        <w:rPr>
          <w:rFonts w:ascii="Times New Roman" w:eastAsiaTheme="minorEastAsia" w:hAnsi="Times New Roman" w:cs="Times New Roman"/>
          <w:b/>
          <w:kern w:val="2"/>
          <w:sz w:val="24"/>
          <w:szCs w:val="24"/>
          <w:lang w:eastAsia="hi-IN" w:bidi="hi-IN"/>
        </w:rPr>
      </w:pPr>
      <w:r w:rsidRPr="00525494">
        <w:rPr>
          <w:rFonts w:ascii="Times New Roman" w:eastAsiaTheme="minorEastAsia" w:hAnsi="Times New Roman" w:cs="Times New Roman"/>
          <w:b/>
          <w:kern w:val="2"/>
          <w:sz w:val="24"/>
          <w:szCs w:val="24"/>
          <w:lang w:eastAsia="hi-IN" w:bidi="hi-IN"/>
        </w:rPr>
        <w:t>1.</w:t>
      </w:r>
      <w:r w:rsidR="006C2FD3" w:rsidRPr="00525494">
        <w:rPr>
          <w:rFonts w:ascii="Times New Roman" w:eastAsiaTheme="minorEastAsia" w:hAnsi="Times New Roman" w:cs="Times New Roman"/>
          <w:b/>
          <w:kern w:val="2"/>
          <w:sz w:val="24"/>
          <w:szCs w:val="24"/>
          <w:lang w:eastAsia="hi-IN" w:bidi="hi-IN"/>
        </w:rPr>
        <w:t>Оценочная деятельность личностных результатов</w:t>
      </w:r>
    </w:p>
    <w:p w:rsidR="00293EAE" w:rsidRPr="00525494" w:rsidRDefault="00293EAE" w:rsidP="000D33C2">
      <w:pPr>
        <w:pStyle w:val="a6"/>
        <w:widowControl w:val="0"/>
        <w:numPr>
          <w:ilvl w:val="1"/>
          <w:numId w:val="16"/>
        </w:numPr>
        <w:suppressAutoHyphens/>
        <w:rPr>
          <w:rFonts w:eastAsiaTheme="minorEastAsia"/>
          <w:kern w:val="2"/>
          <w:lang w:eastAsia="hi-IN" w:bidi="hi-IN"/>
        </w:rPr>
      </w:pPr>
      <w:r w:rsidRPr="00525494">
        <w:rPr>
          <w:rFonts w:eastAsia="Calibri"/>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w:t>
      </w:r>
      <w:r w:rsidR="00DC71D6" w:rsidRPr="00525494">
        <w:rPr>
          <w:rFonts w:eastAsia="Calibri"/>
        </w:rPr>
        <w:t>действия» программы</w:t>
      </w:r>
      <w:r w:rsidRPr="00525494">
        <w:rPr>
          <w:rFonts w:eastAsia="Calibri"/>
        </w:rPr>
        <w:t xml:space="preserve"> формирования универсальных учебных действий у обучающихся на ступени начального общего образования</w:t>
      </w:r>
    </w:p>
    <w:p w:rsidR="00293EAE" w:rsidRPr="00525494" w:rsidRDefault="00293EAE" w:rsidP="000D33C2">
      <w:pPr>
        <w:pStyle w:val="a6"/>
        <w:widowControl w:val="0"/>
        <w:numPr>
          <w:ilvl w:val="1"/>
          <w:numId w:val="16"/>
        </w:numPr>
        <w:suppressAutoHyphens/>
        <w:rPr>
          <w:rFonts w:eastAsiaTheme="minorEastAsia"/>
          <w:kern w:val="2"/>
          <w:lang w:eastAsia="hi-IN" w:bidi="hi-IN"/>
        </w:rPr>
      </w:pPr>
      <w:r w:rsidRPr="00525494">
        <w:rPr>
          <w:rFonts w:eastAsia="Calibri"/>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293EAE" w:rsidRPr="00525494" w:rsidRDefault="00293EAE" w:rsidP="00DC71D6">
      <w:pPr>
        <w:pStyle w:val="a7"/>
        <w:spacing w:line="240" w:lineRule="auto"/>
        <w:rPr>
          <w:rFonts w:ascii="Times New Roman" w:eastAsia="Calibri" w:hAnsi="Times New Roman"/>
          <w:szCs w:val="24"/>
        </w:rPr>
      </w:pPr>
      <w:r w:rsidRPr="00525494">
        <w:rPr>
          <w:rFonts w:ascii="Times New Roman" w:eastAsia="Calibri" w:hAnsi="Times New Roman"/>
          <w:szCs w:val="24"/>
        </w:rPr>
        <w:t>1.3.Основным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293EAE" w:rsidRPr="00525494" w:rsidRDefault="00293EAE" w:rsidP="00DC71D6">
      <w:pPr>
        <w:pStyle w:val="ab"/>
        <w:spacing w:line="240" w:lineRule="auto"/>
        <w:rPr>
          <w:sz w:val="24"/>
          <w:szCs w:val="24"/>
        </w:rPr>
      </w:pPr>
      <w:r w:rsidRPr="00525494">
        <w:rPr>
          <w:sz w:val="24"/>
          <w:szCs w:val="24"/>
        </w:rPr>
        <w:t>• </w:t>
      </w:r>
      <w:r w:rsidRPr="00525494">
        <w:rPr>
          <w:rStyle w:val="10"/>
          <w:rFonts w:eastAsia="Arial Unicode MS"/>
          <w:b/>
          <w:sz w:val="24"/>
          <w:szCs w:val="24"/>
        </w:rPr>
        <w:t>самоопределение</w:t>
      </w:r>
      <w:r w:rsidRPr="00525494">
        <w:rPr>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93EAE" w:rsidRPr="00525494" w:rsidRDefault="00293EAE" w:rsidP="00DC71D6">
      <w:pPr>
        <w:pStyle w:val="ab"/>
        <w:spacing w:line="240" w:lineRule="auto"/>
        <w:rPr>
          <w:sz w:val="24"/>
          <w:szCs w:val="24"/>
        </w:rPr>
      </w:pPr>
      <w:r w:rsidRPr="00525494">
        <w:rPr>
          <w:sz w:val="24"/>
          <w:szCs w:val="24"/>
        </w:rPr>
        <w:t>• </w:t>
      </w:r>
      <w:r w:rsidRPr="00525494">
        <w:rPr>
          <w:rStyle w:val="9"/>
          <w:rFonts w:ascii="Times New Roman" w:eastAsia="Arial Unicode MS" w:hAnsi="Times New Roman"/>
          <w:b/>
        </w:rPr>
        <w:t>смыслообразование</w:t>
      </w:r>
      <w:r w:rsidRPr="00525494">
        <w:rPr>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293EAE" w:rsidRPr="00525494" w:rsidRDefault="00293EAE" w:rsidP="00DC71D6">
      <w:pPr>
        <w:pStyle w:val="ab"/>
        <w:spacing w:line="240" w:lineRule="auto"/>
        <w:rPr>
          <w:sz w:val="24"/>
          <w:szCs w:val="24"/>
        </w:rPr>
      </w:pPr>
      <w:r w:rsidRPr="00525494">
        <w:rPr>
          <w:sz w:val="24"/>
          <w:szCs w:val="24"/>
        </w:rPr>
        <w:lastRenderedPageBreak/>
        <w:t>• </w:t>
      </w:r>
      <w:r w:rsidRPr="00525494">
        <w:rPr>
          <w:rStyle w:val="9"/>
          <w:rFonts w:ascii="Times New Roman" w:eastAsia="Arial Unicode MS" w:hAnsi="Times New Roman"/>
          <w:b/>
        </w:rPr>
        <w:t>морально-этическая ориентация</w:t>
      </w:r>
      <w:r w:rsidRPr="00525494">
        <w:rPr>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93EAE" w:rsidRPr="00525494" w:rsidRDefault="00293EAE" w:rsidP="00DC71D6">
      <w:pPr>
        <w:widowControl w:val="0"/>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kern w:val="2"/>
          <w:sz w:val="24"/>
          <w:szCs w:val="24"/>
          <w:lang w:eastAsia="hi-IN" w:bidi="hi-IN"/>
        </w:rPr>
        <w:t>1.4.</w:t>
      </w:r>
      <w:r w:rsidRPr="00525494">
        <w:rPr>
          <w:rFonts w:ascii="Times New Roman" w:eastAsiaTheme="minorEastAsia" w:hAnsi="Times New Roman" w:cs="Times New Roman"/>
          <w:sz w:val="24"/>
          <w:szCs w:val="24"/>
          <w:lang w:eastAsia="ru-RU"/>
        </w:rPr>
        <w:t xml:space="preserve"> Оценка личностных результатов </w:t>
      </w:r>
      <w:r w:rsidRPr="00525494">
        <w:rPr>
          <w:rFonts w:ascii="Times New Roman" w:eastAsia="Calibri" w:hAnsi="Times New Roman" w:cs="Times New Roman"/>
          <w:sz w:val="24"/>
          <w:szCs w:val="24"/>
        </w:rPr>
        <w:t xml:space="preserve">образовательной деятельности осуществляется в ходе </w:t>
      </w:r>
      <w:r w:rsidRPr="00525494">
        <w:rPr>
          <w:rFonts w:ascii="Times New Roman" w:eastAsia="Calibri" w:hAnsi="Times New Roman" w:cs="Times New Roman"/>
          <w:b/>
          <w:sz w:val="24"/>
          <w:szCs w:val="24"/>
        </w:rPr>
        <w:t>внешних неперсонифицированных мониторинговых</w:t>
      </w:r>
      <w:r w:rsidRPr="00525494">
        <w:rPr>
          <w:rFonts w:ascii="Times New Roman" w:eastAsia="Calibri" w:hAnsi="Times New Roman" w:cs="Times New Roman"/>
          <w:sz w:val="24"/>
          <w:szCs w:val="24"/>
        </w:rPr>
        <w:t xml:space="preserve"> </w:t>
      </w:r>
      <w:r w:rsidRPr="00525494">
        <w:rPr>
          <w:rFonts w:ascii="Times New Roman" w:eastAsia="Calibri" w:hAnsi="Times New Roman" w:cs="Times New Roman"/>
          <w:b/>
          <w:sz w:val="24"/>
          <w:szCs w:val="24"/>
        </w:rPr>
        <w:t>исследований,</w:t>
      </w:r>
      <w:r w:rsidRPr="00525494">
        <w:rPr>
          <w:rFonts w:ascii="Times New Roman" w:eastAsia="Calibri" w:hAnsi="Times New Roman" w:cs="Times New Roman"/>
          <w:sz w:val="24"/>
          <w:szCs w:val="24"/>
        </w:rPr>
        <w:t xml:space="preserve">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w:t>
      </w:r>
    </w:p>
    <w:p w:rsidR="00293EAE" w:rsidRPr="00525494" w:rsidRDefault="00293EAE" w:rsidP="00DC71D6">
      <w:pPr>
        <w:widowControl w:val="0"/>
        <w:suppressAutoHyphens/>
        <w:spacing w:after="0" w:line="240" w:lineRule="auto"/>
        <w:contextualSpacing/>
        <w:rPr>
          <w:rStyle w:val="17"/>
          <w:rFonts w:eastAsia="Calibri"/>
          <w:sz w:val="24"/>
          <w:szCs w:val="24"/>
        </w:rPr>
      </w:pPr>
      <w:r w:rsidRPr="00525494">
        <w:rPr>
          <w:rFonts w:ascii="Times New Roman" w:eastAsiaTheme="minorEastAsia" w:hAnsi="Times New Roman" w:cs="Times New Roman"/>
          <w:sz w:val="24"/>
          <w:szCs w:val="24"/>
          <w:lang w:eastAsia="ru-RU"/>
        </w:rPr>
        <w:t xml:space="preserve">1.5. </w:t>
      </w:r>
      <w:r w:rsidRPr="00525494">
        <w:rPr>
          <w:rFonts w:ascii="Times New Roman" w:eastAsia="Calibri" w:hAnsi="Times New Roman" w:cs="Times New Roman"/>
          <w:sz w:val="24"/>
          <w:szCs w:val="24"/>
        </w:rPr>
        <w:t xml:space="preserve">В ходе </w:t>
      </w:r>
      <w:r w:rsidRPr="00525494">
        <w:rPr>
          <w:rFonts w:ascii="Times New Roman" w:eastAsia="Calibri" w:hAnsi="Times New Roman" w:cs="Times New Roman"/>
          <w:b/>
          <w:sz w:val="24"/>
          <w:szCs w:val="24"/>
        </w:rPr>
        <w:t>текущей оценки возможна ограниченная оценка</w:t>
      </w:r>
      <w:r w:rsidRPr="00525494">
        <w:rPr>
          <w:rFonts w:ascii="Times New Roman" w:eastAsia="Calibri" w:hAnsi="Times New Roman" w:cs="Times New Roman"/>
          <w:sz w:val="24"/>
          <w:szCs w:val="24"/>
        </w:rPr>
        <w:t xml:space="preserve"> сформированности отдельных личностных результатов, полностью отвечающая этическим принципам охраны и защиты интересов ребёнка и конфиденциальности,</w:t>
      </w:r>
      <w:r w:rsidRPr="00525494">
        <w:rPr>
          <w:rStyle w:val="17"/>
          <w:rFonts w:eastAsia="Calibri"/>
          <w:sz w:val="24"/>
          <w:szCs w:val="24"/>
        </w:rPr>
        <w:t xml:space="preserve"> в форме, не представляющей угрозы личности, психологической безопасности и эмоциональному статусу обучающегося.</w:t>
      </w:r>
    </w:p>
    <w:p w:rsidR="00293EAE" w:rsidRPr="00525494" w:rsidRDefault="00293EAE" w:rsidP="00DC71D6">
      <w:pPr>
        <w:pStyle w:val="a7"/>
        <w:spacing w:line="240" w:lineRule="auto"/>
        <w:rPr>
          <w:rFonts w:ascii="Times New Roman" w:eastAsia="Calibri" w:hAnsi="Times New Roman"/>
          <w:szCs w:val="24"/>
        </w:rPr>
      </w:pPr>
      <w:r w:rsidRPr="00525494">
        <w:rPr>
          <w:rStyle w:val="17"/>
          <w:rFonts w:eastAsia="Calibri"/>
          <w:sz w:val="24"/>
          <w:szCs w:val="24"/>
        </w:rPr>
        <w:t>1.6.</w:t>
      </w:r>
      <w:r w:rsidRPr="00525494">
        <w:rPr>
          <w:rFonts w:ascii="Times New Roman" w:eastAsia="Calibri" w:hAnsi="Times New Roman"/>
          <w:szCs w:val="24"/>
        </w:rPr>
        <w:t xml:space="preserve"> </w:t>
      </w:r>
      <w:r w:rsidRPr="00525494">
        <w:rPr>
          <w:rFonts w:ascii="Times New Roman" w:eastAsia="Calibri" w:hAnsi="Times New Roman"/>
          <w:b/>
          <w:szCs w:val="24"/>
        </w:rPr>
        <w:t>Текущая оценка</w:t>
      </w:r>
      <w:r w:rsidRPr="00525494">
        <w:rPr>
          <w:rFonts w:ascii="Times New Roman" w:eastAsia="Calibri" w:hAnsi="Times New Roman"/>
          <w:szCs w:val="24"/>
        </w:rPr>
        <w:t xml:space="preserve"> направлена на решение задачи оптимизации личностного развития обучающихся и включает три основных компонента:</w:t>
      </w:r>
    </w:p>
    <w:p w:rsidR="00293EAE" w:rsidRPr="00525494" w:rsidRDefault="00293EAE" w:rsidP="00DC71D6">
      <w:pPr>
        <w:pStyle w:val="ab"/>
        <w:spacing w:line="240" w:lineRule="auto"/>
        <w:rPr>
          <w:sz w:val="24"/>
          <w:szCs w:val="24"/>
        </w:rPr>
      </w:pPr>
      <w:r w:rsidRPr="00525494">
        <w:rPr>
          <w:sz w:val="24"/>
          <w:szCs w:val="24"/>
        </w:rPr>
        <w:t>• характеристику достижений и положительных качеств обучающегося;</w:t>
      </w:r>
    </w:p>
    <w:p w:rsidR="00293EAE" w:rsidRPr="00525494" w:rsidRDefault="00293EAE" w:rsidP="00DC71D6">
      <w:pPr>
        <w:pStyle w:val="ab"/>
        <w:spacing w:line="240" w:lineRule="auto"/>
        <w:rPr>
          <w:sz w:val="24"/>
          <w:szCs w:val="24"/>
        </w:rPr>
      </w:pPr>
      <w:r w:rsidRPr="00525494">
        <w:rPr>
          <w:sz w:val="24"/>
          <w:szCs w:val="24"/>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293EAE" w:rsidRPr="00525494" w:rsidRDefault="00293EAE" w:rsidP="00DC71D6">
      <w:pPr>
        <w:pStyle w:val="ab"/>
        <w:spacing w:line="240" w:lineRule="auto"/>
        <w:rPr>
          <w:sz w:val="24"/>
          <w:szCs w:val="24"/>
        </w:rPr>
      </w:pPr>
      <w:r w:rsidRPr="00525494">
        <w:rPr>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BF5A0A" w:rsidRPr="00525494" w:rsidRDefault="00BF5A0A" w:rsidP="00DC71D6">
      <w:pPr>
        <w:spacing w:after="0" w:line="240" w:lineRule="auto"/>
        <w:contextualSpacing/>
        <w:rPr>
          <w:rFonts w:ascii="Times New Roman" w:eastAsiaTheme="minorEastAsia" w:hAnsi="Times New Roman" w:cs="Times New Roman"/>
          <w:sz w:val="24"/>
          <w:szCs w:val="24"/>
          <w:lang w:eastAsia="ru-RU"/>
        </w:rPr>
      </w:pPr>
      <w:r w:rsidRPr="00525494">
        <w:rPr>
          <w:rFonts w:ascii="Times New Roman" w:hAnsi="Times New Roman" w:cs="Times New Roman"/>
          <w:sz w:val="24"/>
          <w:szCs w:val="24"/>
        </w:rPr>
        <w:t>1.7.</w:t>
      </w:r>
      <w:r w:rsidRPr="00525494">
        <w:rPr>
          <w:rFonts w:ascii="Times New Roman" w:eastAsiaTheme="minorEastAsia" w:hAnsi="Times New Roman" w:cs="Times New Roman"/>
          <w:sz w:val="24"/>
          <w:szCs w:val="24"/>
          <w:lang w:eastAsia="ru-RU"/>
        </w:rPr>
        <w:t xml:space="preserve"> </w:t>
      </w:r>
      <w:r w:rsidRPr="00525494">
        <w:rPr>
          <w:rFonts w:ascii="Times New Roman" w:eastAsiaTheme="minorEastAsia" w:hAnsi="Times New Roman" w:cs="Times New Roman"/>
          <w:b/>
          <w:sz w:val="24"/>
          <w:szCs w:val="24"/>
          <w:lang w:eastAsia="ru-RU"/>
        </w:rPr>
        <w:t>Оценк</w:t>
      </w:r>
      <w:r w:rsidRPr="00525494">
        <w:rPr>
          <w:rFonts w:ascii="Times New Roman" w:eastAsiaTheme="minorEastAsia" w:hAnsi="Times New Roman" w:cs="Times New Roman"/>
          <w:sz w:val="24"/>
          <w:szCs w:val="24"/>
          <w:lang w:eastAsia="ru-RU"/>
        </w:rPr>
        <w:t xml:space="preserve">а индивидуального прогресса личностного развития </w:t>
      </w:r>
      <w:r w:rsidRPr="00525494">
        <w:rPr>
          <w:rFonts w:ascii="Times New Roman" w:eastAsiaTheme="minorEastAsia" w:hAnsi="Times New Roman" w:cs="Times New Roman"/>
          <w:b/>
          <w:sz w:val="24"/>
          <w:szCs w:val="24"/>
          <w:lang w:eastAsia="ru-RU"/>
        </w:rPr>
        <w:t>обучающихся, которым необходима специальная поддержка</w:t>
      </w:r>
      <w:r w:rsidRPr="00525494">
        <w:rPr>
          <w:rFonts w:ascii="Times New Roman" w:eastAsiaTheme="minorEastAsia" w:hAnsi="Times New Roman" w:cs="Times New Roman"/>
          <w:sz w:val="24"/>
          <w:szCs w:val="24"/>
          <w:lang w:eastAsia="ru-RU"/>
        </w:rPr>
        <w:t>, проводится в процессе систематического наблюдения за ходом психического развития в форме возрастно- психологического консультирования и проводится психологом, имеющим профессиональную подготовку в области возрастной психологии.</w:t>
      </w:r>
    </w:p>
    <w:p w:rsidR="00BF5A0A" w:rsidRPr="00525494" w:rsidRDefault="00BF5A0A" w:rsidP="00DC71D6">
      <w:pPr>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1.8. Оценка личностного развития обучающихся, которым необходима специальная поддержка, осуществляется по запросу родителей </w:t>
      </w:r>
      <w:r w:rsidR="00DC71D6" w:rsidRPr="00525494">
        <w:rPr>
          <w:rFonts w:ascii="Times New Roman" w:eastAsiaTheme="minorEastAsia" w:hAnsi="Times New Roman" w:cs="Times New Roman"/>
          <w:sz w:val="24"/>
          <w:szCs w:val="24"/>
          <w:lang w:eastAsia="ru-RU"/>
        </w:rPr>
        <w:t>(законных</w:t>
      </w:r>
      <w:r w:rsidRPr="00525494">
        <w:rPr>
          <w:rFonts w:ascii="Times New Roman" w:eastAsiaTheme="minorEastAsia" w:hAnsi="Times New Roman" w:cs="Times New Roman"/>
          <w:sz w:val="24"/>
          <w:szCs w:val="24"/>
          <w:lang w:eastAsia="ru-RU"/>
        </w:rPr>
        <w:t xml:space="preserve"> представителей), учителей, администрации </w:t>
      </w:r>
      <w:r w:rsidR="00DC71D6" w:rsidRPr="00525494">
        <w:rPr>
          <w:rFonts w:ascii="Times New Roman" w:eastAsiaTheme="minorEastAsia" w:hAnsi="Times New Roman" w:cs="Times New Roman"/>
          <w:sz w:val="24"/>
          <w:szCs w:val="24"/>
          <w:lang w:eastAsia="ru-RU"/>
        </w:rPr>
        <w:t>(при</w:t>
      </w:r>
      <w:r w:rsidRPr="00525494">
        <w:rPr>
          <w:rFonts w:ascii="Times New Roman" w:eastAsiaTheme="minorEastAsia" w:hAnsi="Times New Roman" w:cs="Times New Roman"/>
          <w:sz w:val="24"/>
          <w:szCs w:val="24"/>
          <w:lang w:eastAsia="ru-RU"/>
        </w:rPr>
        <w:t xml:space="preserve"> согласовании с родителями).</w:t>
      </w:r>
    </w:p>
    <w:p w:rsidR="00BF5A0A" w:rsidRPr="00525494" w:rsidRDefault="00DC71D6" w:rsidP="00DC71D6">
      <w:pPr>
        <w:pStyle w:val="ab"/>
        <w:spacing w:line="240" w:lineRule="auto"/>
        <w:ind w:firstLine="0"/>
        <w:rPr>
          <w:rFonts w:eastAsiaTheme="minorEastAsia"/>
          <w:sz w:val="24"/>
          <w:szCs w:val="24"/>
        </w:rPr>
      </w:pPr>
      <w:r w:rsidRPr="00525494">
        <w:rPr>
          <w:sz w:val="24"/>
          <w:szCs w:val="24"/>
        </w:rPr>
        <w:t>1.9.</w:t>
      </w:r>
      <w:r w:rsidRPr="00525494">
        <w:rPr>
          <w:rFonts w:eastAsiaTheme="minorEastAsia"/>
          <w:sz w:val="24"/>
          <w:szCs w:val="24"/>
        </w:rPr>
        <w:t xml:space="preserve"> Мониторинговые исследования проводятся психологом школы.        (Классные руководители, педагогические работники осуществляют текущую оценочную деятельность личностных результатов основываясь на наблюдениях за учеником, самооценке ученика)</w:t>
      </w:r>
    </w:p>
    <w:p w:rsidR="00DC71D6" w:rsidRPr="00525494" w:rsidRDefault="00DC71D6" w:rsidP="00DC71D6">
      <w:pPr>
        <w:widowControl w:val="0"/>
        <w:suppressAutoHyphens/>
        <w:spacing w:after="0" w:line="240" w:lineRule="auto"/>
        <w:contextualSpacing/>
        <w:rPr>
          <w:rFonts w:ascii="Times New Roman" w:eastAsiaTheme="minorEastAsia" w:hAnsi="Times New Roman" w:cs="Times New Roman"/>
          <w:sz w:val="24"/>
          <w:szCs w:val="24"/>
          <w:lang w:eastAsia="ru-RU"/>
        </w:rPr>
      </w:pPr>
      <w:r w:rsidRPr="00525494">
        <w:rPr>
          <w:rFonts w:eastAsiaTheme="minorEastAsia"/>
          <w:sz w:val="24"/>
          <w:szCs w:val="24"/>
        </w:rPr>
        <w:t>1.10.</w:t>
      </w:r>
      <w:r w:rsidRPr="00525494">
        <w:rPr>
          <w:rFonts w:ascii="Times New Roman" w:eastAsiaTheme="minorEastAsia" w:hAnsi="Times New Roman" w:cs="Times New Roman"/>
          <w:sz w:val="24"/>
          <w:szCs w:val="24"/>
          <w:lang w:eastAsia="ru-RU"/>
        </w:rPr>
        <w:t xml:space="preserve"> Информация, полученная по итогам мониторинговых исследований личностного развития обучающегося, является основанием для принятия решений по коррекционной работе как психологом, так и классным руководителем. </w:t>
      </w:r>
    </w:p>
    <w:p w:rsidR="00DC71D6" w:rsidRPr="00525494" w:rsidRDefault="00DC71D6" w:rsidP="00DC71D6">
      <w:pPr>
        <w:widowControl w:val="0"/>
        <w:suppressAutoHyphens/>
        <w:spacing w:after="0" w:line="240" w:lineRule="auto"/>
        <w:contextualSpacing/>
        <w:rPr>
          <w:rFonts w:ascii="Times New Roman" w:eastAsiaTheme="minorEastAsia" w:hAnsi="Times New Roman" w:cs="Times New Roman"/>
          <w:sz w:val="24"/>
          <w:szCs w:val="24"/>
          <w:lang w:eastAsia="ru-RU"/>
        </w:rPr>
      </w:pPr>
      <w:r w:rsidRPr="00525494">
        <w:rPr>
          <w:sz w:val="24"/>
          <w:szCs w:val="24"/>
        </w:rPr>
        <w:t>1.11.</w:t>
      </w:r>
      <w:r w:rsidRPr="00525494">
        <w:rPr>
          <w:rFonts w:ascii="Times New Roman" w:eastAsiaTheme="minorEastAsia" w:hAnsi="Times New Roman" w:cs="Times New Roman"/>
          <w:sz w:val="24"/>
          <w:szCs w:val="24"/>
          <w:lang w:eastAsia="ru-RU"/>
        </w:rPr>
        <w:t xml:space="preserve"> На основании результатов мониторинговых исследований делается вывод об эффективности воспитательно- образовательной деятельности по отношению к данному ученику.</w:t>
      </w:r>
    </w:p>
    <w:p w:rsidR="00DC71D6" w:rsidRPr="00525494" w:rsidRDefault="00DC71D6" w:rsidP="00DC71D6">
      <w:pPr>
        <w:widowControl w:val="0"/>
        <w:suppressAutoHyphens/>
        <w:spacing w:after="0" w:line="240" w:lineRule="auto"/>
        <w:contextualSpacing/>
        <w:rPr>
          <w:rFonts w:ascii="Times New Roman" w:eastAsiaTheme="minorEastAsia" w:hAnsi="Times New Roman" w:cs="Times New Roman"/>
          <w:sz w:val="24"/>
          <w:szCs w:val="24"/>
          <w:lang w:eastAsia="ru-RU"/>
        </w:rPr>
      </w:pPr>
      <w:r w:rsidRPr="00525494">
        <w:rPr>
          <w:sz w:val="24"/>
          <w:szCs w:val="24"/>
        </w:rPr>
        <w:t>1.12.</w:t>
      </w:r>
      <w:r w:rsidRPr="00525494">
        <w:rPr>
          <w:rFonts w:ascii="Times New Roman" w:eastAsiaTheme="minorEastAsia" w:hAnsi="Times New Roman" w:cs="Times New Roman"/>
          <w:sz w:val="24"/>
          <w:szCs w:val="24"/>
          <w:lang w:eastAsia="ru-RU"/>
        </w:rPr>
        <w:t xml:space="preserve"> Для оценки личностного развития применяются типовые методики, рекомендуемые Министерством образования:</w:t>
      </w:r>
    </w:p>
    <w:p w:rsidR="00DC71D6" w:rsidRPr="00525494" w:rsidRDefault="00DC71D6" w:rsidP="000D33C2">
      <w:pPr>
        <w:widowControl w:val="0"/>
        <w:numPr>
          <w:ilvl w:val="0"/>
          <w:numId w:val="13"/>
        </w:numPr>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Диагностика личностной готовности к школьному обучению дошкольников </w:t>
      </w:r>
      <w:proofErr w:type="gramStart"/>
      <w:r w:rsidRPr="00525494">
        <w:rPr>
          <w:rFonts w:ascii="Times New Roman" w:eastAsiaTheme="minorEastAsia" w:hAnsi="Times New Roman" w:cs="Times New Roman"/>
          <w:sz w:val="24"/>
          <w:szCs w:val="24"/>
          <w:lang w:eastAsia="ru-RU"/>
        </w:rPr>
        <w:t>( 1</w:t>
      </w:r>
      <w:proofErr w:type="gramEnd"/>
      <w:r w:rsidRPr="00525494">
        <w:rPr>
          <w:rFonts w:ascii="Times New Roman" w:eastAsiaTheme="minorEastAsia" w:hAnsi="Times New Roman" w:cs="Times New Roman"/>
          <w:sz w:val="24"/>
          <w:szCs w:val="24"/>
          <w:lang w:eastAsia="ru-RU"/>
        </w:rPr>
        <w:t xml:space="preserve"> класс, группа кратковременного пребывания)</w:t>
      </w:r>
    </w:p>
    <w:p w:rsidR="00DC71D6" w:rsidRPr="00525494" w:rsidRDefault="00DC71D6" w:rsidP="000D33C2">
      <w:pPr>
        <w:widowControl w:val="0"/>
        <w:numPr>
          <w:ilvl w:val="0"/>
          <w:numId w:val="13"/>
        </w:numPr>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Мониторинговое исследование « Школьный старт» (октябрь 1 класс)</w:t>
      </w:r>
    </w:p>
    <w:p w:rsidR="00D53ECB" w:rsidRPr="00525494" w:rsidRDefault="00DC71D6" w:rsidP="000D33C2">
      <w:pPr>
        <w:widowControl w:val="0"/>
        <w:numPr>
          <w:ilvl w:val="0"/>
          <w:numId w:val="13"/>
        </w:numPr>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Выявление сформированности Я- концепции </w:t>
      </w:r>
    </w:p>
    <w:p w:rsidR="00DC71D6" w:rsidRPr="00525494" w:rsidRDefault="00DC71D6" w:rsidP="000D33C2">
      <w:pPr>
        <w:widowControl w:val="0"/>
        <w:numPr>
          <w:ilvl w:val="0"/>
          <w:numId w:val="13"/>
        </w:numPr>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Выявление рефлексивности самооценки в учебной деятельности </w:t>
      </w:r>
    </w:p>
    <w:p w:rsidR="00D53ECB" w:rsidRPr="00525494" w:rsidRDefault="00DC71D6" w:rsidP="000D33C2">
      <w:pPr>
        <w:widowControl w:val="0"/>
        <w:numPr>
          <w:ilvl w:val="0"/>
          <w:numId w:val="13"/>
        </w:numPr>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Определение уровня сформированности учебно- познавательного интереса </w:t>
      </w:r>
    </w:p>
    <w:p w:rsidR="00D53ECB" w:rsidRPr="00525494" w:rsidRDefault="00DC71D6" w:rsidP="000D33C2">
      <w:pPr>
        <w:widowControl w:val="0"/>
        <w:numPr>
          <w:ilvl w:val="0"/>
          <w:numId w:val="13"/>
        </w:numPr>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Выявление мотивационных пред</w:t>
      </w:r>
      <w:r w:rsidR="00D53ECB" w:rsidRPr="00525494">
        <w:rPr>
          <w:rFonts w:ascii="Times New Roman" w:eastAsiaTheme="minorEastAsia" w:hAnsi="Times New Roman" w:cs="Times New Roman"/>
          <w:sz w:val="24"/>
          <w:szCs w:val="24"/>
          <w:lang w:eastAsia="ru-RU"/>
        </w:rPr>
        <w:t>почтений в учебной деятельности</w:t>
      </w:r>
    </w:p>
    <w:p w:rsidR="006C2FD3" w:rsidRPr="00525494" w:rsidRDefault="006C2FD3" w:rsidP="00D53ECB">
      <w:pPr>
        <w:widowControl w:val="0"/>
        <w:suppressAutoHyphens/>
        <w:spacing w:after="0" w:line="240" w:lineRule="auto"/>
        <w:contextualSpacing/>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1.</w:t>
      </w:r>
      <w:r w:rsidR="00DC71D6" w:rsidRPr="00525494">
        <w:rPr>
          <w:rFonts w:ascii="Times New Roman" w:eastAsiaTheme="minorEastAsia" w:hAnsi="Times New Roman" w:cs="Times New Roman"/>
          <w:sz w:val="24"/>
          <w:szCs w:val="24"/>
          <w:lang w:eastAsia="ru-RU"/>
        </w:rPr>
        <w:t>13.</w:t>
      </w:r>
      <w:r w:rsidRPr="00525494">
        <w:rPr>
          <w:rFonts w:ascii="Times New Roman" w:eastAsiaTheme="minorEastAsia" w:hAnsi="Times New Roman" w:cs="Times New Roman"/>
          <w:sz w:val="24"/>
          <w:szCs w:val="24"/>
          <w:lang w:eastAsia="ru-RU"/>
        </w:rPr>
        <w:t xml:space="preserve">.  Показатели личностного развития обучающихся </w:t>
      </w:r>
      <w:r w:rsidR="00DC71D6" w:rsidRPr="00525494">
        <w:rPr>
          <w:rFonts w:ascii="Times New Roman" w:eastAsiaTheme="minorEastAsia" w:hAnsi="Times New Roman" w:cs="Times New Roman"/>
          <w:sz w:val="24"/>
          <w:szCs w:val="24"/>
          <w:lang w:eastAsia="ru-RU"/>
        </w:rPr>
        <w:t>фиксируются в</w:t>
      </w:r>
      <w:r w:rsidRPr="00525494">
        <w:rPr>
          <w:rFonts w:ascii="Times New Roman" w:eastAsiaTheme="minorEastAsia" w:hAnsi="Times New Roman" w:cs="Times New Roman"/>
          <w:sz w:val="24"/>
          <w:szCs w:val="24"/>
          <w:lang w:eastAsia="ru-RU"/>
        </w:rPr>
        <w:t xml:space="preserve"> таблицах по психолого- педагогическим наблюдениями.</w:t>
      </w:r>
    </w:p>
    <w:p w:rsidR="000D3EFB" w:rsidRPr="00525494" w:rsidRDefault="000D3EFB" w:rsidP="00D53ECB">
      <w:pPr>
        <w:widowControl w:val="0"/>
        <w:suppressAutoHyphens/>
        <w:spacing w:after="0" w:line="240" w:lineRule="auto"/>
        <w:contextualSpacing/>
        <w:rPr>
          <w:rFonts w:ascii="Times New Roman" w:eastAsiaTheme="minorEastAsia" w:hAnsi="Times New Roman" w:cs="Times New Roman"/>
          <w:sz w:val="24"/>
          <w:szCs w:val="24"/>
          <w:lang w:eastAsia="ru-RU"/>
        </w:rPr>
      </w:pPr>
    </w:p>
    <w:p w:rsidR="006C2FD3" w:rsidRPr="00525494" w:rsidRDefault="00872E54" w:rsidP="00DC71D6">
      <w:pPr>
        <w:widowControl w:val="0"/>
        <w:suppressAutoHyphens/>
        <w:spacing w:after="0" w:line="240" w:lineRule="auto"/>
        <w:jc w:val="center"/>
        <w:rPr>
          <w:rFonts w:ascii="Times New Roman" w:eastAsiaTheme="minorEastAsia" w:hAnsi="Times New Roman" w:cs="Times New Roman"/>
          <w:b/>
          <w:kern w:val="2"/>
          <w:sz w:val="24"/>
          <w:szCs w:val="24"/>
          <w:lang w:eastAsia="hi-IN" w:bidi="hi-IN"/>
        </w:rPr>
      </w:pPr>
      <w:r w:rsidRPr="00525494">
        <w:rPr>
          <w:rFonts w:ascii="Times New Roman" w:eastAsiaTheme="minorEastAsia" w:hAnsi="Times New Roman" w:cs="Times New Roman"/>
          <w:b/>
          <w:kern w:val="2"/>
          <w:sz w:val="24"/>
          <w:szCs w:val="24"/>
          <w:lang w:eastAsia="hi-IN" w:bidi="hi-IN"/>
        </w:rPr>
        <w:lastRenderedPageBreak/>
        <w:t>2.</w:t>
      </w:r>
      <w:r w:rsidR="006C2FD3" w:rsidRPr="00525494">
        <w:rPr>
          <w:rFonts w:ascii="Times New Roman" w:eastAsiaTheme="minorEastAsia" w:hAnsi="Times New Roman" w:cs="Times New Roman"/>
          <w:b/>
          <w:kern w:val="2"/>
          <w:sz w:val="24"/>
          <w:szCs w:val="24"/>
          <w:lang w:eastAsia="hi-IN" w:bidi="hi-IN"/>
        </w:rPr>
        <w:t>Оценочная деятельность метапредметных результатов</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2.1. Объектом оценки метапредметных результатов служит сформированность ряда регулятивных, коммуникативных и познавательных </w:t>
      </w:r>
      <w:proofErr w:type="gramStart"/>
      <w:r w:rsidRPr="00525494">
        <w:rPr>
          <w:rFonts w:ascii="Times New Roman" w:eastAsiaTheme="minorEastAsia" w:hAnsi="Times New Roman" w:cs="Times New Roman"/>
          <w:kern w:val="2"/>
          <w:sz w:val="24"/>
          <w:szCs w:val="24"/>
          <w:lang w:eastAsia="hi-IN" w:bidi="hi-IN"/>
        </w:rPr>
        <w:t>УУД ,</w:t>
      </w:r>
      <w:proofErr w:type="gramEnd"/>
      <w:r w:rsidRPr="00525494">
        <w:rPr>
          <w:rFonts w:ascii="Times New Roman" w:eastAsiaTheme="minorEastAsia" w:hAnsi="Times New Roman" w:cs="Times New Roman"/>
          <w:kern w:val="2"/>
          <w:sz w:val="24"/>
          <w:szCs w:val="24"/>
          <w:lang w:eastAsia="hi-IN" w:bidi="hi-IN"/>
        </w:rPr>
        <w:t xml:space="preserve"> т. е. таких умственных действий учащихся, которые направлены на анализ своей познавательной деятельности и управление ею. К ним относятся:</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Регулятивные</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Способность принимать и сохранять учебную задачу и цель</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Преобразовывать практическую задачу в познавательную              </w:t>
      </w:r>
      <w:r w:rsidR="00413665" w:rsidRPr="00525494">
        <w:rPr>
          <w:rFonts w:ascii="Times New Roman" w:eastAsiaTheme="minorEastAsia" w:hAnsi="Times New Roman" w:cs="Times New Roman"/>
          <w:sz w:val="24"/>
          <w:szCs w:val="24"/>
          <w:lang w:eastAsia="ru-RU"/>
        </w:rPr>
        <w:t xml:space="preserve">         </w:t>
      </w:r>
      <w:r w:rsidRPr="00525494">
        <w:rPr>
          <w:rFonts w:ascii="Times New Roman" w:eastAsiaTheme="minorEastAsia" w:hAnsi="Times New Roman" w:cs="Times New Roman"/>
          <w:sz w:val="24"/>
          <w:szCs w:val="24"/>
          <w:lang w:eastAsia="ru-RU"/>
        </w:rPr>
        <w:t xml:space="preserve">        </w:t>
      </w:r>
      <w:proofErr w:type="gramStart"/>
      <w:r w:rsidRPr="00525494">
        <w:rPr>
          <w:rFonts w:ascii="Times New Roman" w:eastAsiaTheme="minorEastAsia" w:hAnsi="Times New Roman" w:cs="Times New Roman"/>
          <w:sz w:val="24"/>
          <w:szCs w:val="24"/>
          <w:lang w:eastAsia="ru-RU"/>
        </w:rPr>
        <w:t xml:space="preserve">   (</w:t>
      </w:r>
      <w:proofErr w:type="gramEnd"/>
      <w:r w:rsidRPr="00525494">
        <w:rPr>
          <w:rFonts w:ascii="Times New Roman" w:eastAsiaTheme="minorEastAsia" w:hAnsi="Times New Roman" w:cs="Times New Roman"/>
          <w:sz w:val="24"/>
          <w:szCs w:val="24"/>
          <w:lang w:eastAsia="ru-RU"/>
        </w:rPr>
        <w:t xml:space="preserve"> самостоятельно, с помощью учителя и одноклассников)</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Умение планировать собственную деятельность в соответствии с поставленной задачей и условиями её реализации, действовать сообразно плану.</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Умение контролировать и оценивать свои действия и вносить коррективы в их выполнения.</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Познавательные</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Способность проявлять самостоятельность и инициативу в обучении</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Умение практически пользоваться знаково- символическими средствами для создания моделей изучаемых объектов и процессов, схем решения учебно- познавательных и практических задач.</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Готовность выполнять логические операции анализа. Синтеза, сравнения, классификации, аналогии, обобщения, отнесения к известным понятиям;</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Коммуникативные</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ru-RU" w:bidi="hi-IN"/>
        </w:rPr>
        <w:t xml:space="preserve">2.2.В зависимости от этапа </w:t>
      </w:r>
      <w:proofErr w:type="gramStart"/>
      <w:r w:rsidRPr="00525494">
        <w:rPr>
          <w:rFonts w:ascii="Times New Roman" w:eastAsia="Times New Roman" w:hAnsi="Times New Roman" w:cs="Times New Roman"/>
          <w:kern w:val="2"/>
          <w:sz w:val="24"/>
          <w:szCs w:val="24"/>
          <w:lang w:eastAsia="ru-RU" w:bidi="hi-IN"/>
        </w:rPr>
        <w:t>обучения  используются</w:t>
      </w:r>
      <w:proofErr w:type="gramEnd"/>
      <w:r w:rsidRPr="00525494">
        <w:rPr>
          <w:rFonts w:ascii="Times New Roman" w:eastAsia="Times New Roman" w:hAnsi="Times New Roman" w:cs="Times New Roman"/>
          <w:kern w:val="2"/>
          <w:sz w:val="24"/>
          <w:szCs w:val="24"/>
          <w:lang w:eastAsia="ru-RU" w:bidi="hi-IN"/>
        </w:rPr>
        <w:t xml:space="preserve"> </w:t>
      </w:r>
      <w:r w:rsidRPr="00525494">
        <w:rPr>
          <w:rFonts w:ascii="Times New Roman" w:eastAsia="Times New Roman" w:hAnsi="Times New Roman" w:cs="Times New Roman"/>
          <w:b/>
          <w:kern w:val="2"/>
          <w:sz w:val="24"/>
          <w:szCs w:val="24"/>
          <w:lang w:eastAsia="ru-RU" w:bidi="hi-IN"/>
        </w:rPr>
        <w:t xml:space="preserve">три вида оценивания метапредментых результатов </w:t>
      </w:r>
      <w:r w:rsidRPr="00525494">
        <w:rPr>
          <w:rFonts w:ascii="Times New Roman" w:eastAsia="Times New Roman" w:hAnsi="Times New Roman" w:cs="Times New Roman"/>
          <w:kern w:val="2"/>
          <w:sz w:val="24"/>
          <w:szCs w:val="24"/>
          <w:lang w:eastAsia="ru-RU" w:bidi="hi-IN"/>
        </w:rPr>
        <w:t>: стартовая диагностика ( Для учащихся 1 класса « Школьный старт»), текущее оценивание, тесно связанное с процессом обучения, и итоговое оценивание метапредметных результатов.</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2.3. Оценка метапредметных результатов проводится в ходе следующих процедур:</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 xml:space="preserve">С помощью специально сконструированных диагностических задач, нацеленных на оценку уровня сформированности конкретного вида УУД. Диагностические задачи спланированы по рекомендациям </w:t>
      </w:r>
      <w:r w:rsidR="00A00A18" w:rsidRPr="00525494">
        <w:rPr>
          <w:rFonts w:ascii="Times New Roman" w:eastAsiaTheme="minorEastAsia" w:hAnsi="Times New Roman" w:cs="Times New Roman"/>
          <w:sz w:val="24"/>
          <w:szCs w:val="24"/>
          <w:lang w:eastAsia="ru-RU"/>
        </w:rPr>
        <w:t>«Как</w:t>
      </w:r>
      <w:r w:rsidRPr="00525494">
        <w:rPr>
          <w:rFonts w:ascii="Times New Roman" w:eastAsiaTheme="minorEastAsia" w:hAnsi="Times New Roman" w:cs="Times New Roman"/>
          <w:sz w:val="24"/>
          <w:szCs w:val="24"/>
          <w:lang w:eastAsia="ru-RU"/>
        </w:rPr>
        <w:t xml:space="preserve"> проектировать УУД в начальной школе: от действия к мысли» под редакцией А. Г. Асмолова- М. 2008год</w:t>
      </w:r>
    </w:p>
    <w:p w:rsidR="006C2FD3" w:rsidRPr="00525494" w:rsidRDefault="006C2FD3" w:rsidP="000D33C2">
      <w:pPr>
        <w:widowControl w:val="0"/>
        <w:numPr>
          <w:ilvl w:val="0"/>
          <w:numId w:val="14"/>
        </w:numPr>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w:t>
      </w:r>
    </w:p>
    <w:p w:rsidR="006C2FD3" w:rsidRPr="003557FE" w:rsidRDefault="006C2FD3" w:rsidP="00DC71D6">
      <w:pPr>
        <w:widowControl w:val="0"/>
        <w:suppressAutoHyphens/>
        <w:spacing w:after="0" w:line="240" w:lineRule="auto"/>
        <w:jc w:val="both"/>
        <w:rPr>
          <w:rFonts w:ascii="Times New Roman" w:eastAsiaTheme="minorEastAsia" w:hAnsi="Times New Roman" w:cs="Times New Roman"/>
          <w:color w:val="C00000"/>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2.4. </w:t>
      </w:r>
      <w:r w:rsidRPr="00D15F77">
        <w:rPr>
          <w:rFonts w:ascii="Times New Roman" w:eastAsiaTheme="minorEastAsia" w:hAnsi="Times New Roman" w:cs="Times New Roman"/>
          <w:kern w:val="2"/>
          <w:sz w:val="24"/>
          <w:szCs w:val="24"/>
          <w:lang w:eastAsia="hi-IN" w:bidi="hi-IN"/>
        </w:rPr>
        <w:t>Оценка метапредметных результатов проводится психологом школы с помощью диагностических методик. Результаты доводятся до классного руководителя.</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2.5. Учителя- предметники проводят </w:t>
      </w:r>
      <w:r w:rsidR="00DC71D6" w:rsidRPr="00525494">
        <w:rPr>
          <w:rFonts w:ascii="Times New Roman" w:eastAsiaTheme="minorEastAsia" w:hAnsi="Times New Roman" w:cs="Times New Roman"/>
          <w:kern w:val="2"/>
          <w:sz w:val="24"/>
          <w:szCs w:val="24"/>
          <w:lang w:eastAsia="hi-IN" w:bidi="hi-IN"/>
        </w:rPr>
        <w:t>проверочные работы</w:t>
      </w:r>
      <w:r w:rsidRPr="00525494">
        <w:rPr>
          <w:rFonts w:ascii="Times New Roman" w:eastAsiaTheme="minorEastAsia" w:hAnsi="Times New Roman" w:cs="Times New Roman"/>
          <w:kern w:val="2"/>
          <w:sz w:val="24"/>
          <w:szCs w:val="24"/>
          <w:lang w:eastAsia="hi-IN" w:bidi="hi-IN"/>
        </w:rPr>
        <w:t xml:space="preserve"> по всем учебным предметам, предложенные авторами в методическом оснащении образовательной системы «Гармония». Достижение метапредметных результатов может проявляться и в успешности выполнения комплексных заданий на меж предметной основе.</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2.6. Сформированность коммуникативных учебных действий может быть </w:t>
      </w:r>
      <w:r w:rsidR="003B1DF0" w:rsidRPr="00525494">
        <w:rPr>
          <w:rFonts w:ascii="Times New Roman" w:eastAsiaTheme="minorEastAsia" w:hAnsi="Times New Roman" w:cs="Times New Roman"/>
          <w:kern w:val="2"/>
          <w:sz w:val="24"/>
          <w:szCs w:val="24"/>
          <w:lang w:eastAsia="hi-IN" w:bidi="hi-IN"/>
        </w:rPr>
        <w:t>выявлена</w:t>
      </w:r>
      <w:r w:rsidRPr="00525494">
        <w:rPr>
          <w:rFonts w:ascii="Times New Roman" w:eastAsiaTheme="minorEastAsia" w:hAnsi="Times New Roman" w:cs="Times New Roman"/>
          <w:kern w:val="2"/>
          <w:sz w:val="24"/>
          <w:szCs w:val="24"/>
          <w:lang w:eastAsia="hi-IN" w:bidi="hi-IN"/>
        </w:rPr>
        <w:t xml:space="preserve"> на основе наблюдений за деятельностью учащихся</w:t>
      </w:r>
      <w:r w:rsidR="007C6D85" w:rsidRPr="00525494">
        <w:rPr>
          <w:rFonts w:ascii="Times New Roman" w:eastAsiaTheme="minorEastAsia" w:hAnsi="Times New Roman" w:cs="Times New Roman"/>
          <w:kern w:val="2"/>
          <w:sz w:val="24"/>
          <w:szCs w:val="24"/>
          <w:lang w:eastAsia="hi-IN" w:bidi="hi-IN"/>
        </w:rPr>
        <w:t xml:space="preserve"> в процессе выполнения групповых проектов</w:t>
      </w:r>
      <w:r w:rsidRPr="00525494">
        <w:rPr>
          <w:rFonts w:ascii="Times New Roman" w:eastAsiaTheme="minorEastAsia" w:hAnsi="Times New Roman" w:cs="Times New Roman"/>
          <w:kern w:val="2"/>
          <w:sz w:val="24"/>
          <w:szCs w:val="24"/>
          <w:lang w:eastAsia="hi-IN" w:bidi="hi-IN"/>
        </w:rPr>
        <w:t xml:space="preserve">, а также на основе результатов выполнения комплексных заданий на метапредметной </w:t>
      </w:r>
      <w:r w:rsidR="003B1DF0" w:rsidRPr="00525494">
        <w:rPr>
          <w:rFonts w:ascii="Times New Roman" w:eastAsiaTheme="minorEastAsia" w:hAnsi="Times New Roman" w:cs="Times New Roman"/>
          <w:kern w:val="2"/>
          <w:sz w:val="24"/>
          <w:szCs w:val="24"/>
          <w:lang w:eastAsia="hi-IN" w:bidi="hi-IN"/>
        </w:rPr>
        <w:t>основе.</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2.7. В зависимости от успешности выполнения проверочных заданий по математике, русскому языку, чтению, окружающему миру</w:t>
      </w:r>
      <w:r w:rsidR="003B1DF0" w:rsidRPr="00525494">
        <w:rPr>
          <w:rFonts w:ascii="Times New Roman" w:eastAsiaTheme="minorEastAsia" w:hAnsi="Times New Roman" w:cs="Times New Roman"/>
          <w:kern w:val="2"/>
          <w:sz w:val="24"/>
          <w:szCs w:val="24"/>
          <w:lang w:eastAsia="hi-IN" w:bidi="hi-IN"/>
        </w:rPr>
        <w:t>, технологии</w:t>
      </w:r>
      <w:r w:rsidRPr="00525494">
        <w:rPr>
          <w:rFonts w:ascii="Times New Roman" w:eastAsiaTheme="minorEastAsia" w:hAnsi="Times New Roman" w:cs="Times New Roman"/>
          <w:kern w:val="2"/>
          <w:sz w:val="24"/>
          <w:szCs w:val="24"/>
          <w:lang w:eastAsia="hi-IN" w:bidi="hi-IN"/>
        </w:rPr>
        <w:t xml:space="preserve"> с учётом характера ошибок, допущенных обучающимся, учитель делает вывод об уровне</w:t>
      </w:r>
      <w:r w:rsidR="0022599B" w:rsidRPr="00525494">
        <w:rPr>
          <w:rFonts w:ascii="Times New Roman" w:eastAsiaTheme="minorEastAsia" w:hAnsi="Times New Roman" w:cs="Times New Roman"/>
          <w:kern w:val="2"/>
          <w:sz w:val="24"/>
          <w:szCs w:val="24"/>
          <w:lang w:eastAsia="hi-IN" w:bidi="hi-IN"/>
        </w:rPr>
        <w:t xml:space="preserve"> </w:t>
      </w:r>
      <w:r w:rsidRPr="00525494">
        <w:rPr>
          <w:rFonts w:ascii="Times New Roman" w:eastAsiaTheme="minorEastAsia" w:hAnsi="Times New Roman" w:cs="Times New Roman"/>
          <w:kern w:val="2"/>
          <w:sz w:val="24"/>
          <w:szCs w:val="24"/>
          <w:lang w:eastAsia="hi-IN" w:bidi="hi-IN"/>
        </w:rPr>
        <w:t xml:space="preserve"> сформированности познавательных и регулятивных действий обучающихся.</w:t>
      </w:r>
    </w:p>
    <w:p w:rsidR="006C2FD3" w:rsidRPr="00C62595"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2.8. </w:t>
      </w:r>
      <w:r w:rsidRPr="00C62595">
        <w:rPr>
          <w:rFonts w:ascii="Times New Roman" w:eastAsiaTheme="minorEastAsia" w:hAnsi="Times New Roman" w:cs="Times New Roman"/>
          <w:kern w:val="2"/>
          <w:sz w:val="24"/>
          <w:szCs w:val="24"/>
          <w:lang w:eastAsia="hi-IN" w:bidi="hi-IN"/>
        </w:rPr>
        <w:t xml:space="preserve">Мониторинг уровня сформированности </w:t>
      </w:r>
      <w:r w:rsidR="003B1DF0" w:rsidRPr="00C62595">
        <w:rPr>
          <w:rFonts w:ascii="Times New Roman" w:eastAsiaTheme="minorEastAsia" w:hAnsi="Times New Roman" w:cs="Times New Roman"/>
          <w:kern w:val="2"/>
          <w:sz w:val="24"/>
          <w:szCs w:val="24"/>
          <w:lang w:eastAsia="hi-IN" w:bidi="hi-IN"/>
        </w:rPr>
        <w:t>УУД оформляется</w:t>
      </w:r>
      <w:r w:rsidRPr="00C62595">
        <w:rPr>
          <w:rFonts w:ascii="Times New Roman" w:eastAsiaTheme="minorEastAsia" w:hAnsi="Times New Roman" w:cs="Times New Roman"/>
          <w:kern w:val="2"/>
          <w:sz w:val="24"/>
          <w:szCs w:val="24"/>
          <w:lang w:eastAsia="hi-IN" w:bidi="hi-IN"/>
        </w:rPr>
        <w:t xml:space="preserve"> в таблицах психолого- педагогических наблюдений 1 раз в год. </w:t>
      </w:r>
    </w:p>
    <w:p w:rsidR="006C2FD3" w:rsidRPr="00525494" w:rsidRDefault="006C2FD3" w:rsidP="00DC71D6">
      <w:pPr>
        <w:widowControl w:val="0"/>
        <w:suppressAutoHyphens/>
        <w:spacing w:after="0" w:line="240" w:lineRule="auto"/>
        <w:rPr>
          <w:rFonts w:ascii="Times New Roman" w:eastAsiaTheme="minorEastAsia" w:hAnsi="Times New Roman" w:cs="Times New Roman"/>
          <w:kern w:val="2"/>
          <w:sz w:val="24"/>
          <w:szCs w:val="24"/>
          <w:lang w:eastAsia="hi-IN" w:bidi="hi-IN"/>
        </w:rPr>
      </w:pPr>
      <w:r w:rsidRPr="00C62595">
        <w:rPr>
          <w:rFonts w:ascii="Times New Roman" w:eastAsiaTheme="minorEastAsia" w:hAnsi="Times New Roman" w:cs="Times New Roman"/>
          <w:kern w:val="2"/>
          <w:sz w:val="24"/>
          <w:szCs w:val="24"/>
          <w:lang w:eastAsia="hi-IN" w:bidi="hi-IN"/>
        </w:rPr>
        <w:lastRenderedPageBreak/>
        <w:t>2.9. Информация, полученная по итогам мониторинговых исследований УУД обучающегося, является основанием для принятия решений по коррекционной работе как психологом, так и классным руководителем</w:t>
      </w:r>
      <w:r w:rsidRPr="003557FE">
        <w:rPr>
          <w:rFonts w:ascii="Times New Roman" w:eastAsiaTheme="minorEastAsia" w:hAnsi="Times New Roman" w:cs="Times New Roman"/>
          <w:color w:val="C00000"/>
          <w:kern w:val="2"/>
          <w:sz w:val="24"/>
          <w:szCs w:val="24"/>
          <w:lang w:eastAsia="hi-IN" w:bidi="hi-IN"/>
        </w:rPr>
        <w:t>.</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 Персональные показатели развития выдаются </w:t>
      </w:r>
      <w:r w:rsidR="003B1DF0" w:rsidRPr="00525494">
        <w:rPr>
          <w:rFonts w:ascii="Times New Roman" w:eastAsiaTheme="minorEastAsia" w:hAnsi="Times New Roman" w:cs="Times New Roman"/>
          <w:kern w:val="2"/>
          <w:sz w:val="24"/>
          <w:szCs w:val="24"/>
          <w:lang w:eastAsia="hi-IN" w:bidi="hi-IN"/>
        </w:rPr>
        <w:t>обучающимся,</w:t>
      </w:r>
      <w:r w:rsidRPr="00525494">
        <w:rPr>
          <w:rFonts w:ascii="Times New Roman" w:eastAsiaTheme="minorEastAsia" w:hAnsi="Times New Roman" w:cs="Times New Roman"/>
          <w:kern w:val="2"/>
          <w:sz w:val="24"/>
          <w:szCs w:val="24"/>
          <w:lang w:eastAsia="hi-IN" w:bidi="hi-IN"/>
        </w:rPr>
        <w:t xml:space="preserve"> их </w:t>
      </w:r>
      <w:r w:rsidR="003B1DF0" w:rsidRPr="00525494">
        <w:rPr>
          <w:rFonts w:ascii="Times New Roman" w:eastAsiaTheme="minorEastAsia" w:hAnsi="Times New Roman" w:cs="Times New Roman"/>
          <w:kern w:val="2"/>
          <w:sz w:val="24"/>
          <w:szCs w:val="24"/>
          <w:lang w:eastAsia="hi-IN" w:bidi="hi-IN"/>
        </w:rPr>
        <w:t>родителям (законным</w:t>
      </w:r>
      <w:r w:rsidRPr="00525494">
        <w:rPr>
          <w:rFonts w:ascii="Times New Roman" w:eastAsiaTheme="minorEastAsia" w:hAnsi="Times New Roman" w:cs="Times New Roman"/>
          <w:kern w:val="2"/>
          <w:sz w:val="24"/>
          <w:szCs w:val="24"/>
          <w:lang w:eastAsia="hi-IN" w:bidi="hi-IN"/>
        </w:rPr>
        <w:t xml:space="preserve"> представителям), учителям для принятия решений о траектории обучения и её коррекции.</w:t>
      </w:r>
    </w:p>
    <w:p w:rsidR="006C2FD3" w:rsidRPr="00525494" w:rsidRDefault="006C2FD3" w:rsidP="00DC71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2.10.</w:t>
      </w:r>
      <w:r w:rsidRPr="00525494">
        <w:rPr>
          <w:rFonts w:ascii="Times New Roman" w:eastAsia="SimSun" w:hAnsi="Times New Roman" w:cs="Times New Roman"/>
          <w:kern w:val="2"/>
          <w:sz w:val="24"/>
          <w:szCs w:val="24"/>
          <w:lang w:eastAsia="hi-IN" w:bidi="hi-IN"/>
        </w:rPr>
        <w:t xml:space="preserve"> Текущая контрольно- оценочная деятельность</w:t>
      </w:r>
      <w:r w:rsidR="00DC71D6" w:rsidRPr="00525494">
        <w:rPr>
          <w:rFonts w:ascii="Times New Roman" w:eastAsia="SimSun" w:hAnsi="Times New Roman" w:cs="Times New Roman"/>
          <w:kern w:val="2"/>
          <w:sz w:val="24"/>
          <w:szCs w:val="24"/>
          <w:lang w:eastAsia="hi-IN" w:bidi="hi-IN"/>
        </w:rPr>
        <w:t xml:space="preserve"> (наблюдение за деятельность</w:t>
      </w:r>
      <w:r w:rsidR="00BE45AE" w:rsidRPr="00525494">
        <w:rPr>
          <w:rFonts w:ascii="Times New Roman" w:eastAsia="SimSun" w:hAnsi="Times New Roman" w:cs="Times New Roman"/>
          <w:kern w:val="2"/>
          <w:sz w:val="24"/>
          <w:szCs w:val="24"/>
          <w:lang w:eastAsia="hi-IN" w:bidi="hi-IN"/>
        </w:rPr>
        <w:t>ю</w:t>
      </w:r>
      <w:r w:rsidR="00DC71D6" w:rsidRPr="00525494">
        <w:rPr>
          <w:rFonts w:ascii="Times New Roman" w:eastAsia="SimSun" w:hAnsi="Times New Roman" w:cs="Times New Roman"/>
          <w:kern w:val="2"/>
          <w:sz w:val="24"/>
          <w:szCs w:val="24"/>
          <w:lang w:eastAsia="hi-IN" w:bidi="hi-IN"/>
        </w:rPr>
        <w:t xml:space="preserve"> класса в процессе </w:t>
      </w:r>
      <w:proofErr w:type="gramStart"/>
      <w:r w:rsidR="00DC71D6" w:rsidRPr="00525494">
        <w:rPr>
          <w:rFonts w:ascii="Times New Roman" w:eastAsia="SimSun" w:hAnsi="Times New Roman" w:cs="Times New Roman"/>
          <w:kern w:val="2"/>
          <w:sz w:val="24"/>
          <w:szCs w:val="24"/>
          <w:lang w:eastAsia="hi-IN" w:bidi="hi-IN"/>
        </w:rPr>
        <w:t xml:space="preserve">работы) </w:t>
      </w:r>
      <w:r w:rsidRPr="00525494">
        <w:rPr>
          <w:rFonts w:ascii="Times New Roman" w:eastAsia="SimSun" w:hAnsi="Times New Roman" w:cs="Times New Roman"/>
          <w:kern w:val="2"/>
          <w:sz w:val="24"/>
          <w:szCs w:val="24"/>
          <w:lang w:eastAsia="hi-IN" w:bidi="hi-IN"/>
        </w:rPr>
        <w:t xml:space="preserve"> метапредметных</w:t>
      </w:r>
      <w:proofErr w:type="gramEnd"/>
      <w:r w:rsidRPr="00525494">
        <w:rPr>
          <w:rFonts w:ascii="Times New Roman" w:eastAsia="SimSun" w:hAnsi="Times New Roman" w:cs="Times New Roman"/>
          <w:kern w:val="2"/>
          <w:sz w:val="24"/>
          <w:szCs w:val="24"/>
          <w:lang w:eastAsia="hi-IN" w:bidi="hi-IN"/>
        </w:rPr>
        <w:t xml:space="preserve"> результатов для каждого класса проводится на основании учебного материала, содержащего характеристику деятельности, осуществляемой на уроке, и перечень формируемых при этом УУД</w:t>
      </w:r>
      <w:r w:rsidR="00C702DF" w:rsidRPr="00525494">
        <w:rPr>
          <w:rFonts w:ascii="Times New Roman" w:eastAsia="SimSun" w:hAnsi="Times New Roman" w:cs="Times New Roman"/>
          <w:kern w:val="2"/>
          <w:sz w:val="24"/>
          <w:szCs w:val="24"/>
          <w:lang w:eastAsia="hi-IN" w:bidi="hi-IN"/>
        </w:rPr>
        <w:t xml:space="preserve"> </w:t>
      </w:r>
      <w:r w:rsidR="00DC71D6" w:rsidRPr="00525494">
        <w:rPr>
          <w:rFonts w:ascii="Times New Roman" w:eastAsia="SimSun" w:hAnsi="Times New Roman" w:cs="Times New Roman"/>
          <w:kern w:val="2"/>
          <w:sz w:val="24"/>
          <w:szCs w:val="24"/>
          <w:lang w:eastAsia="hi-IN" w:bidi="hi-IN"/>
        </w:rPr>
        <w:t>(представлен в таблицах «Поурочно- тематическое планирование» в программе автора по предмету)</w:t>
      </w:r>
      <w:r w:rsidRPr="00525494">
        <w:rPr>
          <w:rFonts w:ascii="Times New Roman" w:eastAsia="SimSun" w:hAnsi="Times New Roman" w:cs="Times New Roman"/>
          <w:kern w:val="2"/>
          <w:sz w:val="24"/>
          <w:szCs w:val="24"/>
          <w:lang w:eastAsia="hi-IN" w:bidi="hi-IN"/>
        </w:rPr>
        <w:t>, а также текст</w:t>
      </w:r>
      <w:r w:rsidR="00DC71D6" w:rsidRPr="00525494">
        <w:rPr>
          <w:rFonts w:ascii="Times New Roman" w:eastAsia="SimSun" w:hAnsi="Times New Roman" w:cs="Times New Roman"/>
          <w:kern w:val="2"/>
          <w:sz w:val="24"/>
          <w:szCs w:val="24"/>
          <w:lang w:eastAsia="hi-IN" w:bidi="hi-IN"/>
        </w:rPr>
        <w:t>ов</w:t>
      </w:r>
      <w:r w:rsidRPr="00525494">
        <w:rPr>
          <w:rFonts w:ascii="Times New Roman" w:eastAsia="SimSun" w:hAnsi="Times New Roman" w:cs="Times New Roman"/>
          <w:kern w:val="2"/>
          <w:sz w:val="24"/>
          <w:szCs w:val="24"/>
          <w:lang w:eastAsia="hi-IN" w:bidi="hi-IN"/>
        </w:rPr>
        <w:t xml:space="preserve"> текущих </w:t>
      </w:r>
      <w:r w:rsidR="003B1DF0" w:rsidRPr="00525494">
        <w:rPr>
          <w:rFonts w:ascii="Times New Roman" w:eastAsia="SimSun" w:hAnsi="Times New Roman" w:cs="Times New Roman"/>
          <w:kern w:val="2"/>
          <w:sz w:val="24"/>
          <w:szCs w:val="24"/>
          <w:lang w:eastAsia="hi-IN" w:bidi="hi-IN"/>
        </w:rPr>
        <w:t>(тематических</w:t>
      </w:r>
      <w:r w:rsidRPr="00525494">
        <w:rPr>
          <w:rFonts w:ascii="Times New Roman" w:eastAsia="SimSun" w:hAnsi="Times New Roman" w:cs="Times New Roman"/>
          <w:kern w:val="2"/>
          <w:sz w:val="24"/>
          <w:szCs w:val="24"/>
          <w:lang w:eastAsia="hi-IN" w:bidi="hi-IN"/>
        </w:rPr>
        <w:t xml:space="preserve">) и рубежных </w:t>
      </w:r>
      <w:r w:rsidR="003B1DF0" w:rsidRPr="00525494">
        <w:rPr>
          <w:rFonts w:ascii="Times New Roman" w:eastAsia="SimSun" w:hAnsi="Times New Roman" w:cs="Times New Roman"/>
          <w:kern w:val="2"/>
          <w:sz w:val="24"/>
          <w:szCs w:val="24"/>
          <w:lang w:eastAsia="hi-IN" w:bidi="hi-IN"/>
        </w:rPr>
        <w:t>(четвертных</w:t>
      </w:r>
      <w:r w:rsidRPr="00525494">
        <w:rPr>
          <w:rFonts w:ascii="Times New Roman" w:eastAsia="SimSun" w:hAnsi="Times New Roman" w:cs="Times New Roman"/>
          <w:kern w:val="2"/>
          <w:sz w:val="24"/>
          <w:szCs w:val="24"/>
          <w:lang w:eastAsia="hi-IN" w:bidi="hi-IN"/>
        </w:rPr>
        <w:t>) контрольных работ</w:t>
      </w:r>
    </w:p>
    <w:p w:rsidR="006C2FD3" w:rsidRPr="00525494" w:rsidRDefault="006C2FD3" w:rsidP="00DC71D6">
      <w:pPr>
        <w:widowControl w:val="0"/>
        <w:suppressAutoHyphens/>
        <w:spacing w:after="20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 xml:space="preserve">2.11.Для анализа метапредметных результатов </w:t>
      </w:r>
      <w:r w:rsidR="00872E54" w:rsidRPr="00525494">
        <w:rPr>
          <w:rFonts w:ascii="Times New Roman" w:eastAsia="SimSun" w:hAnsi="Times New Roman" w:cs="Times New Roman"/>
          <w:kern w:val="2"/>
          <w:sz w:val="24"/>
          <w:szCs w:val="24"/>
          <w:lang w:eastAsia="hi-IN" w:bidi="hi-IN"/>
        </w:rPr>
        <w:t xml:space="preserve"> и определения уровня сформированности УУД </w:t>
      </w:r>
      <w:r w:rsidRPr="00525494">
        <w:rPr>
          <w:rFonts w:ascii="Times New Roman" w:eastAsia="SimSun" w:hAnsi="Times New Roman" w:cs="Times New Roman"/>
          <w:kern w:val="2"/>
          <w:sz w:val="24"/>
          <w:szCs w:val="24"/>
          <w:lang w:eastAsia="hi-IN" w:bidi="hi-IN"/>
        </w:rPr>
        <w:t xml:space="preserve">на основании проверочных и тестовых </w:t>
      </w:r>
      <w:r w:rsidR="003B1DF0" w:rsidRPr="00525494">
        <w:rPr>
          <w:rFonts w:ascii="Times New Roman" w:eastAsia="SimSun" w:hAnsi="Times New Roman" w:cs="Times New Roman"/>
          <w:kern w:val="2"/>
          <w:sz w:val="24"/>
          <w:szCs w:val="24"/>
          <w:lang w:eastAsia="hi-IN" w:bidi="hi-IN"/>
        </w:rPr>
        <w:t>работ используются</w:t>
      </w:r>
      <w:r w:rsidRPr="00525494">
        <w:rPr>
          <w:rFonts w:ascii="Times New Roman" w:eastAsia="SimSun" w:hAnsi="Times New Roman" w:cs="Times New Roman"/>
          <w:kern w:val="2"/>
          <w:sz w:val="24"/>
          <w:szCs w:val="24"/>
          <w:lang w:eastAsia="hi-IN" w:bidi="hi-IN"/>
        </w:rPr>
        <w:t xml:space="preserve"> </w:t>
      </w:r>
      <w:r w:rsidR="003B1DF0" w:rsidRPr="00525494">
        <w:rPr>
          <w:rFonts w:ascii="Times New Roman" w:eastAsia="SimSun" w:hAnsi="Times New Roman" w:cs="Times New Roman"/>
          <w:kern w:val="2"/>
          <w:sz w:val="24"/>
          <w:szCs w:val="24"/>
          <w:lang w:eastAsia="hi-IN" w:bidi="hi-IN"/>
        </w:rPr>
        <w:t>рекомендации авторов</w:t>
      </w:r>
      <w:r w:rsidRPr="00525494">
        <w:rPr>
          <w:rFonts w:ascii="Times New Roman" w:eastAsia="SimSun" w:hAnsi="Times New Roman" w:cs="Times New Roman"/>
          <w:kern w:val="2"/>
          <w:sz w:val="24"/>
          <w:szCs w:val="24"/>
          <w:lang w:eastAsia="hi-IN" w:bidi="hi-IN"/>
        </w:rPr>
        <w:t xml:space="preserve"> УМК </w:t>
      </w:r>
      <w:r w:rsidR="003B1DF0" w:rsidRPr="00525494">
        <w:rPr>
          <w:rFonts w:ascii="Times New Roman" w:eastAsia="SimSun" w:hAnsi="Times New Roman" w:cs="Times New Roman"/>
          <w:kern w:val="2"/>
          <w:sz w:val="24"/>
          <w:szCs w:val="24"/>
          <w:lang w:eastAsia="hi-IN" w:bidi="hi-IN"/>
        </w:rPr>
        <w:t>«Гармония</w:t>
      </w:r>
      <w:r w:rsidRPr="00525494">
        <w:rPr>
          <w:rFonts w:ascii="Times New Roman" w:eastAsia="SimSun" w:hAnsi="Times New Roman" w:cs="Times New Roman"/>
          <w:kern w:val="2"/>
          <w:sz w:val="24"/>
          <w:szCs w:val="24"/>
          <w:lang w:eastAsia="hi-IN" w:bidi="hi-IN"/>
        </w:rPr>
        <w:t>»</w:t>
      </w:r>
      <w:r w:rsidR="000D3EFB" w:rsidRPr="00525494">
        <w:rPr>
          <w:rFonts w:ascii="Times New Roman" w:eastAsia="SimSun" w:hAnsi="Times New Roman" w:cs="Times New Roman"/>
          <w:kern w:val="2"/>
          <w:sz w:val="24"/>
          <w:szCs w:val="24"/>
          <w:lang w:eastAsia="hi-IN" w:bidi="hi-IN"/>
        </w:rPr>
        <w:t>.</w:t>
      </w:r>
    </w:p>
    <w:p w:rsidR="008B560A" w:rsidRPr="00525494" w:rsidRDefault="008B560A" w:rsidP="00DC71D6">
      <w:pPr>
        <w:widowControl w:val="0"/>
        <w:suppressAutoHyphens/>
        <w:spacing w:after="20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 xml:space="preserve">2.12 Особенностью предлагаемых работ является то, </w:t>
      </w:r>
      <w:r w:rsidR="00F67226" w:rsidRPr="00525494">
        <w:rPr>
          <w:rFonts w:ascii="Times New Roman" w:eastAsia="SimSun" w:hAnsi="Times New Roman" w:cs="Times New Roman"/>
          <w:kern w:val="2"/>
          <w:sz w:val="24"/>
          <w:szCs w:val="24"/>
          <w:lang w:eastAsia="hi-IN" w:bidi="hi-IN"/>
        </w:rPr>
        <w:t>что они носят комплексный характер, то есть выявлению, анализу и оценке подлежат одновременно предметные умения и УУД</w:t>
      </w:r>
      <w:r w:rsidR="000D3EFB" w:rsidRPr="00525494">
        <w:rPr>
          <w:rFonts w:ascii="Times New Roman" w:eastAsia="SimSun" w:hAnsi="Times New Roman" w:cs="Times New Roman"/>
          <w:kern w:val="2"/>
          <w:sz w:val="24"/>
          <w:szCs w:val="24"/>
          <w:lang w:eastAsia="hi-IN" w:bidi="hi-IN"/>
        </w:rPr>
        <w:t>.</w:t>
      </w:r>
    </w:p>
    <w:p w:rsidR="00413665" w:rsidRPr="00525494" w:rsidRDefault="006C2FD3" w:rsidP="00DC71D6">
      <w:pPr>
        <w:widowControl w:val="0"/>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Times New Roman" w:hAnsi="Times New Roman" w:cs="Times New Roman"/>
          <w:b/>
          <w:sz w:val="24"/>
          <w:szCs w:val="24"/>
          <w:lang w:eastAsia="ru-RU"/>
        </w:rPr>
        <w:t>По русскому языку.</w:t>
      </w:r>
      <w:r w:rsidR="00413665" w:rsidRPr="00525494">
        <w:rPr>
          <w:rFonts w:ascii="Times New Roman" w:eastAsia="Times New Roman" w:hAnsi="Times New Roman" w:cs="Times New Roman"/>
          <w:b/>
          <w:sz w:val="24"/>
          <w:szCs w:val="24"/>
          <w:u w:val="single"/>
          <w:lang w:eastAsia="ru-RU"/>
        </w:rPr>
        <w:t xml:space="preserve"> </w:t>
      </w:r>
      <w:proofErr w:type="gramStart"/>
      <w:r w:rsidR="00ED747A" w:rsidRPr="00525494">
        <w:rPr>
          <w:rFonts w:ascii="Times New Roman" w:eastAsia="Times New Roman" w:hAnsi="Times New Roman" w:cs="Times New Roman"/>
          <w:sz w:val="24"/>
          <w:szCs w:val="24"/>
          <w:lang w:eastAsia="ru-RU"/>
        </w:rPr>
        <w:t>( Русский</w:t>
      </w:r>
      <w:proofErr w:type="gramEnd"/>
      <w:r w:rsidR="00ED747A" w:rsidRPr="00525494">
        <w:rPr>
          <w:rFonts w:ascii="Times New Roman" w:eastAsia="Times New Roman" w:hAnsi="Times New Roman" w:cs="Times New Roman"/>
          <w:sz w:val="24"/>
          <w:szCs w:val="24"/>
          <w:lang w:eastAsia="ru-RU"/>
        </w:rPr>
        <w:t xml:space="preserve"> язык : оценка достижений планируемых результатов освоения предмета « Русский язык» в рамках образовательной системы « Гармония» Пособие для учителя/ М. С. Соловейчик, Н. С. Кузьменко.- Смоленск Ассоциация 21 век. 2012год)</w:t>
      </w:r>
    </w:p>
    <w:p w:rsidR="006C2FD3" w:rsidRPr="00525494" w:rsidRDefault="006C2FD3" w:rsidP="00DC71D6">
      <w:pPr>
        <w:spacing w:after="0" w:line="240" w:lineRule="auto"/>
        <w:contextualSpacing/>
        <w:rPr>
          <w:rFonts w:ascii="Times New Roman" w:eastAsia="Times New Roman" w:hAnsi="Times New Roman" w:cs="Times New Roman"/>
          <w:sz w:val="24"/>
          <w:szCs w:val="24"/>
          <w:u w:val="single"/>
          <w:lang w:eastAsia="ru-RU"/>
        </w:rPr>
      </w:pPr>
    </w:p>
    <w:tbl>
      <w:tblPr>
        <w:tblStyle w:val="a5"/>
        <w:tblW w:w="0" w:type="auto"/>
        <w:tblInd w:w="250" w:type="dxa"/>
        <w:tblLayout w:type="fixed"/>
        <w:tblLook w:val="04A0" w:firstRow="1" w:lastRow="0" w:firstColumn="1" w:lastColumn="0" w:noHBand="0" w:noVBand="1"/>
      </w:tblPr>
      <w:tblGrid>
        <w:gridCol w:w="1035"/>
        <w:gridCol w:w="1035"/>
        <w:gridCol w:w="1050"/>
        <w:gridCol w:w="1274"/>
        <w:gridCol w:w="993"/>
        <w:gridCol w:w="3934"/>
      </w:tblGrid>
      <w:tr w:rsidR="003B1DF0" w:rsidRPr="00525494" w:rsidTr="00E42123">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 класс</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 класс</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 класс</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 класс</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47A"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Предметные умения</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Уровень сформированности УУД</w:t>
            </w:r>
          </w:p>
        </w:tc>
      </w:tr>
      <w:tr w:rsidR="003B1DF0" w:rsidRPr="00525494" w:rsidTr="00E42123">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44-46</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36-38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25-26 ( 30)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18-20 (22) балла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«5»</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Высокий уровень УУД</w:t>
            </w:r>
          </w:p>
        </w:tc>
      </w:tr>
      <w:tr w:rsidR="003B1DF0" w:rsidRPr="00525494" w:rsidTr="00E42123">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39-43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31-35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21-24</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14-17 баллов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Хороший уровень УУД</w:t>
            </w:r>
          </w:p>
        </w:tc>
      </w:tr>
      <w:tr w:rsidR="003B1DF0" w:rsidRPr="00525494" w:rsidTr="00E42123">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39-38</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22-30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15-20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10-13 баллов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Удовлетворительный уровень УУД</w:t>
            </w:r>
          </w:p>
        </w:tc>
      </w:tr>
      <w:tr w:rsidR="003B1DF0" w:rsidRPr="00525494" w:rsidTr="00E42123">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30 баллов</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DF0"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22 баллов</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15 баллов</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10 баллов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DF0" w:rsidRPr="00525494" w:rsidRDefault="003B1DF0"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 xml:space="preserve">Пока не достиг уровня, определённого стандартом начального образования </w:t>
            </w:r>
            <w:r w:rsidR="00DC4C5F" w:rsidRPr="00525494">
              <w:rPr>
                <w:rFonts w:ascii="Times New Roman" w:eastAsia="Times New Roman" w:hAnsi="Times New Roman" w:cs="Times New Roman"/>
                <w:sz w:val="24"/>
                <w:szCs w:val="24"/>
              </w:rPr>
              <w:t>(такое</w:t>
            </w:r>
            <w:r w:rsidRPr="00525494">
              <w:rPr>
                <w:rFonts w:ascii="Times New Roman" w:eastAsia="Times New Roman" w:hAnsi="Times New Roman" w:cs="Times New Roman"/>
                <w:sz w:val="24"/>
                <w:szCs w:val="24"/>
              </w:rPr>
              <w:t xml:space="preserve"> заключение требует повышенного внимания к детям, постоянной </w:t>
            </w:r>
            <w:r w:rsidR="00DC4C5F" w:rsidRPr="00525494">
              <w:rPr>
                <w:rFonts w:ascii="Times New Roman" w:eastAsia="Times New Roman" w:hAnsi="Times New Roman" w:cs="Times New Roman"/>
                <w:sz w:val="24"/>
                <w:szCs w:val="24"/>
              </w:rPr>
              <w:t>помощи,</w:t>
            </w:r>
            <w:r w:rsidRPr="00525494">
              <w:rPr>
                <w:rFonts w:ascii="Times New Roman" w:eastAsia="Times New Roman" w:hAnsi="Times New Roman" w:cs="Times New Roman"/>
                <w:sz w:val="24"/>
                <w:szCs w:val="24"/>
              </w:rPr>
              <w:t xml:space="preserve"> </w:t>
            </w:r>
            <w:r w:rsidR="00DC4C5F" w:rsidRPr="00525494">
              <w:rPr>
                <w:rFonts w:ascii="Times New Roman" w:eastAsia="Times New Roman" w:hAnsi="Times New Roman" w:cs="Times New Roman"/>
                <w:sz w:val="24"/>
                <w:szCs w:val="24"/>
              </w:rPr>
              <w:t>руководства их</w:t>
            </w:r>
            <w:r w:rsidRPr="00525494">
              <w:rPr>
                <w:rFonts w:ascii="Times New Roman" w:eastAsia="Times New Roman" w:hAnsi="Times New Roman" w:cs="Times New Roman"/>
                <w:sz w:val="24"/>
                <w:szCs w:val="24"/>
              </w:rPr>
              <w:t xml:space="preserve"> </w:t>
            </w:r>
            <w:proofErr w:type="gramStart"/>
            <w:r w:rsidRPr="00525494">
              <w:rPr>
                <w:rFonts w:ascii="Times New Roman" w:eastAsia="Times New Roman" w:hAnsi="Times New Roman" w:cs="Times New Roman"/>
                <w:sz w:val="24"/>
                <w:szCs w:val="24"/>
              </w:rPr>
              <w:t>УД )</w:t>
            </w:r>
            <w:proofErr w:type="gramEnd"/>
          </w:p>
        </w:tc>
      </w:tr>
    </w:tbl>
    <w:p w:rsidR="006C2FD3" w:rsidRPr="00525494" w:rsidRDefault="008B560A" w:rsidP="00DC71D6">
      <w:pPr>
        <w:widowControl w:val="0"/>
        <w:suppressAutoHyphens/>
        <w:spacing w:after="20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По математике</w:t>
      </w:r>
      <w:r w:rsidRPr="00525494">
        <w:rPr>
          <w:rFonts w:ascii="Times New Roman" w:eastAsia="SimSun" w:hAnsi="Times New Roman" w:cs="Times New Roman"/>
          <w:kern w:val="2"/>
          <w:sz w:val="24"/>
          <w:szCs w:val="24"/>
          <w:lang w:eastAsia="hi-IN" w:bidi="hi-IN"/>
        </w:rPr>
        <w:t xml:space="preserve"> </w:t>
      </w:r>
      <w:proofErr w:type="gramStart"/>
      <w:r w:rsidRPr="00525494">
        <w:rPr>
          <w:rFonts w:ascii="Times New Roman" w:eastAsia="SimSun" w:hAnsi="Times New Roman" w:cs="Times New Roman"/>
          <w:kern w:val="2"/>
          <w:sz w:val="24"/>
          <w:szCs w:val="24"/>
          <w:lang w:eastAsia="hi-IN" w:bidi="hi-IN"/>
        </w:rPr>
        <w:t>( Математика</w:t>
      </w:r>
      <w:proofErr w:type="gramEnd"/>
      <w:r w:rsidRPr="00525494">
        <w:rPr>
          <w:rFonts w:ascii="Times New Roman" w:eastAsia="SimSun" w:hAnsi="Times New Roman" w:cs="Times New Roman"/>
          <w:kern w:val="2"/>
          <w:sz w:val="24"/>
          <w:szCs w:val="24"/>
          <w:lang w:eastAsia="hi-IN" w:bidi="hi-IN"/>
        </w:rPr>
        <w:t>: Оценка достижения планируемых результатов по математике в начальной школе ( образовательная система « Гармония»)/ Н. Б. Истомина, т. в. Смолеусова.- Смоленск: Ассоциация 21 век, 2013.)</w:t>
      </w:r>
    </w:p>
    <w:tbl>
      <w:tblPr>
        <w:tblStyle w:val="a5"/>
        <w:tblW w:w="0" w:type="auto"/>
        <w:tblInd w:w="250" w:type="dxa"/>
        <w:tblLayout w:type="fixed"/>
        <w:tblLook w:val="04A0" w:firstRow="1" w:lastRow="0" w:firstColumn="1" w:lastColumn="0" w:noHBand="0" w:noVBand="1"/>
      </w:tblPr>
      <w:tblGrid>
        <w:gridCol w:w="1134"/>
        <w:gridCol w:w="992"/>
        <w:gridCol w:w="1276"/>
        <w:gridCol w:w="1276"/>
        <w:gridCol w:w="1134"/>
        <w:gridCol w:w="3261"/>
      </w:tblGrid>
      <w:tr w:rsidR="008B560A" w:rsidRPr="00525494" w:rsidTr="000D3EFB">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 класс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 класс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 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0D3EFB" w:rsidP="000D3EFB">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Предмет</w:t>
            </w:r>
            <w:r w:rsidR="00DC71D6" w:rsidRPr="00525494">
              <w:rPr>
                <w:rFonts w:ascii="Times New Roman" w:eastAsia="Times New Roman" w:hAnsi="Times New Roman" w:cs="Times New Roman"/>
                <w:sz w:val="24"/>
                <w:szCs w:val="24"/>
              </w:rPr>
              <w:t>ные умения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Уровень сформированности УУД</w:t>
            </w:r>
          </w:p>
        </w:tc>
      </w:tr>
      <w:tr w:rsidR="008B560A" w:rsidRPr="00525494" w:rsidTr="000D3EFB">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28-30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31-36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18-20 баллов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Высокий уровень УУД</w:t>
            </w:r>
          </w:p>
        </w:tc>
      </w:tr>
      <w:tr w:rsidR="008B560A" w:rsidRPr="00525494" w:rsidTr="000D3EFB">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26-27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26-30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25-30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14-18 баллов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Хороший уровень УУД</w:t>
            </w:r>
          </w:p>
        </w:tc>
      </w:tr>
      <w:tr w:rsidR="008B560A" w:rsidRPr="00525494" w:rsidTr="000D3EFB">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20-24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20-24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10-14 баллов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Удовлетворительный уровень УУД</w:t>
            </w:r>
          </w:p>
        </w:tc>
      </w:tr>
      <w:tr w:rsidR="008B560A" w:rsidRPr="00525494" w:rsidTr="000D3EFB">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20балло</w:t>
            </w:r>
            <w:r w:rsidRPr="00525494">
              <w:rPr>
                <w:rFonts w:ascii="Times New Roman" w:eastAsia="Times New Roman" w:hAnsi="Times New Roman" w:cs="Times New Roman"/>
                <w:sz w:val="24"/>
                <w:szCs w:val="24"/>
              </w:rPr>
              <w:lastRenderedPageBreak/>
              <w:t>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lastRenderedPageBreak/>
              <w:t>Менее 20балл</w:t>
            </w:r>
            <w:r w:rsidRPr="00525494">
              <w:rPr>
                <w:rFonts w:ascii="Times New Roman" w:eastAsia="Times New Roman" w:hAnsi="Times New Roman" w:cs="Times New Roman"/>
                <w:sz w:val="24"/>
                <w:szCs w:val="24"/>
              </w:rPr>
              <w:lastRenderedPageBreak/>
              <w:t>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lastRenderedPageBreak/>
              <w:t>Менее 20баллов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10 баллов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 xml:space="preserve">Пока не достиг уровня, определённого стандартом </w:t>
            </w:r>
            <w:r w:rsidRPr="00525494">
              <w:rPr>
                <w:rFonts w:ascii="Times New Roman" w:eastAsia="Times New Roman" w:hAnsi="Times New Roman" w:cs="Times New Roman"/>
                <w:sz w:val="24"/>
                <w:szCs w:val="24"/>
              </w:rPr>
              <w:lastRenderedPageBreak/>
              <w:t xml:space="preserve">начального образования </w:t>
            </w:r>
            <w:proofErr w:type="gramStart"/>
            <w:r w:rsidRPr="00525494">
              <w:rPr>
                <w:rFonts w:ascii="Times New Roman" w:eastAsia="Times New Roman" w:hAnsi="Times New Roman" w:cs="Times New Roman"/>
                <w:sz w:val="24"/>
                <w:szCs w:val="24"/>
              </w:rPr>
              <w:t>( такое</w:t>
            </w:r>
            <w:proofErr w:type="gramEnd"/>
            <w:r w:rsidRPr="00525494">
              <w:rPr>
                <w:rFonts w:ascii="Times New Roman" w:eastAsia="Times New Roman" w:hAnsi="Times New Roman" w:cs="Times New Roman"/>
                <w:sz w:val="24"/>
                <w:szCs w:val="24"/>
              </w:rPr>
              <w:t xml:space="preserve"> заключение требует повышенного внимания к детям, постоянной помощи , руководства  их УД )</w:t>
            </w:r>
          </w:p>
        </w:tc>
      </w:tr>
    </w:tbl>
    <w:p w:rsidR="00F67226" w:rsidRPr="00525494" w:rsidRDefault="008B560A" w:rsidP="00DC71D6">
      <w:pPr>
        <w:widowControl w:val="0"/>
        <w:suppressAutoHyphens/>
        <w:spacing w:after="20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lastRenderedPageBreak/>
        <w:t>По литературному чтению</w:t>
      </w:r>
      <w:r w:rsidR="00F67226" w:rsidRPr="00525494">
        <w:rPr>
          <w:rFonts w:ascii="Times New Roman" w:eastAsia="SimSun" w:hAnsi="Times New Roman" w:cs="Times New Roman"/>
          <w:kern w:val="2"/>
          <w:sz w:val="24"/>
          <w:szCs w:val="24"/>
          <w:lang w:eastAsia="hi-IN" w:bidi="hi-IN"/>
        </w:rPr>
        <w:t xml:space="preserve"> (Оценка достижения планируемых результатов освоения предмета </w:t>
      </w:r>
      <w:proofErr w:type="gramStart"/>
      <w:r w:rsidR="00F67226" w:rsidRPr="00525494">
        <w:rPr>
          <w:rFonts w:ascii="Times New Roman" w:eastAsia="SimSun" w:hAnsi="Times New Roman" w:cs="Times New Roman"/>
          <w:kern w:val="2"/>
          <w:sz w:val="24"/>
          <w:szCs w:val="24"/>
          <w:lang w:eastAsia="hi-IN" w:bidi="hi-IN"/>
        </w:rPr>
        <w:t>« Литературное</w:t>
      </w:r>
      <w:proofErr w:type="gramEnd"/>
      <w:r w:rsidR="00F67226" w:rsidRPr="00525494">
        <w:rPr>
          <w:rFonts w:ascii="Times New Roman" w:eastAsia="SimSun" w:hAnsi="Times New Roman" w:cs="Times New Roman"/>
          <w:kern w:val="2"/>
          <w:sz w:val="24"/>
          <w:szCs w:val="24"/>
          <w:lang w:eastAsia="hi-IN" w:bidi="hi-IN"/>
        </w:rPr>
        <w:t xml:space="preserve"> чтение» в рамках образовательной системы « Гармония» / О. В. Кубасова.- Смоленск: Ассоциация 21 век, 2013.)</w:t>
      </w:r>
    </w:p>
    <w:p w:rsidR="008B560A" w:rsidRPr="00525494" w:rsidRDefault="00F67226" w:rsidP="00DC71D6">
      <w:pPr>
        <w:widowControl w:val="0"/>
        <w:suppressAutoHyphens/>
        <w:spacing w:after="20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Для 1 части работы</w:t>
      </w:r>
      <w:r w:rsidRPr="00525494">
        <w:rPr>
          <w:rFonts w:ascii="Times New Roman" w:eastAsia="SimSun" w:hAnsi="Times New Roman" w:cs="Times New Roman"/>
          <w:kern w:val="2"/>
          <w:sz w:val="24"/>
          <w:szCs w:val="24"/>
          <w:lang w:eastAsia="hi-IN" w:bidi="hi-IN"/>
        </w:rPr>
        <w:t>.(1-4 класс) Проверка на основе текста художественного произведения.</w:t>
      </w:r>
    </w:p>
    <w:tbl>
      <w:tblPr>
        <w:tblStyle w:val="a5"/>
        <w:tblW w:w="0" w:type="auto"/>
        <w:tblInd w:w="250" w:type="dxa"/>
        <w:tblLook w:val="04A0" w:firstRow="1" w:lastRow="0" w:firstColumn="1" w:lastColumn="0" w:noHBand="0" w:noVBand="1"/>
      </w:tblPr>
      <w:tblGrid>
        <w:gridCol w:w="918"/>
        <w:gridCol w:w="918"/>
        <w:gridCol w:w="1158"/>
        <w:gridCol w:w="1092"/>
        <w:gridCol w:w="1041"/>
        <w:gridCol w:w="3892"/>
      </w:tblGrid>
      <w:tr w:rsidR="008B560A"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 класс</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 класс</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 класс</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 класс</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оценка</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Уровень сформированности УУД</w:t>
            </w:r>
          </w:p>
        </w:tc>
      </w:tr>
      <w:tr w:rsidR="008B560A"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35-40(48)</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30-34( 40)</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w:t>
            </w:r>
            <w:r w:rsidR="00F67226" w:rsidRPr="00525494">
              <w:rPr>
                <w:rFonts w:ascii="Times New Roman" w:eastAsia="Times New Roman" w:hAnsi="Times New Roman" w:cs="Times New Roman"/>
                <w:sz w:val="24"/>
                <w:szCs w:val="24"/>
              </w:rPr>
              <w:t>3</w:t>
            </w:r>
            <w:r w:rsidRPr="00525494">
              <w:rPr>
                <w:rFonts w:ascii="Times New Roman" w:eastAsia="Times New Roman" w:hAnsi="Times New Roman" w:cs="Times New Roman"/>
                <w:sz w:val="24"/>
                <w:szCs w:val="24"/>
              </w:rPr>
              <w:t xml:space="preserve">-26 ( </w:t>
            </w:r>
            <w:r w:rsidR="00F67226" w:rsidRPr="00525494">
              <w:rPr>
                <w:rFonts w:ascii="Times New Roman" w:eastAsia="Times New Roman" w:hAnsi="Times New Roman" w:cs="Times New Roman"/>
                <w:sz w:val="24"/>
                <w:szCs w:val="24"/>
              </w:rPr>
              <w:t>28</w:t>
            </w:r>
            <w:r w:rsidRPr="00525494">
              <w:rPr>
                <w:rFonts w:ascii="Times New Roman" w:eastAsia="Times New Roman" w:hAnsi="Times New Roman" w:cs="Times New Roman"/>
                <w:sz w:val="24"/>
                <w:szCs w:val="24"/>
              </w:rPr>
              <w:t>)</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F67226"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23-26 (30)</w:t>
            </w:r>
            <w:r w:rsidR="008B560A" w:rsidRPr="00525494">
              <w:rPr>
                <w:rFonts w:ascii="Times New Roman" w:eastAsia="Times New Roman" w:hAnsi="Times New Roman" w:cs="Times New Roman"/>
                <w:sz w:val="24"/>
                <w:szCs w:val="24"/>
              </w:rPr>
              <w:t xml:space="preserve"> балл</w:t>
            </w:r>
            <w:r w:rsidRPr="00525494">
              <w:rPr>
                <w:rFonts w:ascii="Times New Roman" w:eastAsia="Times New Roman" w:hAnsi="Times New Roman" w:cs="Times New Roman"/>
                <w:sz w:val="24"/>
                <w:szCs w:val="24"/>
              </w:rPr>
              <w:t>ов</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«5»</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Высокий уровень УУД</w:t>
            </w:r>
          </w:p>
        </w:tc>
      </w:tr>
      <w:tr w:rsidR="008B560A"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27-34</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23-29</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F67226"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18-22</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w:t>
            </w:r>
            <w:r w:rsidR="00F67226" w:rsidRPr="00525494">
              <w:rPr>
                <w:rFonts w:ascii="Times New Roman" w:eastAsia="Times New Roman" w:hAnsi="Times New Roman" w:cs="Times New Roman"/>
                <w:sz w:val="24"/>
                <w:szCs w:val="24"/>
              </w:rPr>
              <w:t>8</w:t>
            </w:r>
            <w:r w:rsidRPr="00525494">
              <w:rPr>
                <w:rFonts w:ascii="Times New Roman" w:eastAsia="Times New Roman" w:hAnsi="Times New Roman" w:cs="Times New Roman"/>
                <w:sz w:val="24"/>
                <w:szCs w:val="24"/>
              </w:rPr>
              <w:t>-</w:t>
            </w:r>
            <w:r w:rsidR="00F67226" w:rsidRPr="00525494">
              <w:rPr>
                <w:rFonts w:ascii="Times New Roman" w:eastAsia="Times New Roman" w:hAnsi="Times New Roman" w:cs="Times New Roman"/>
                <w:sz w:val="24"/>
                <w:szCs w:val="24"/>
              </w:rPr>
              <w:t>22</w:t>
            </w:r>
            <w:r w:rsidRPr="00525494">
              <w:rPr>
                <w:rFonts w:ascii="Times New Roman" w:eastAsia="Times New Roman" w:hAnsi="Times New Roman" w:cs="Times New Roman"/>
                <w:sz w:val="24"/>
                <w:szCs w:val="24"/>
              </w:rPr>
              <w:t xml:space="preserve"> балл</w:t>
            </w:r>
            <w:r w:rsidR="00F67226" w:rsidRPr="00525494">
              <w:rPr>
                <w:rFonts w:ascii="Times New Roman" w:eastAsia="Times New Roman" w:hAnsi="Times New Roman" w:cs="Times New Roman"/>
                <w:sz w:val="24"/>
                <w:szCs w:val="24"/>
              </w:rPr>
              <w:t>а</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Хороший уровень УУД</w:t>
            </w:r>
          </w:p>
        </w:tc>
      </w:tr>
      <w:tr w:rsidR="008B560A"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18-26</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15-22</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F67226"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11-17</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w:t>
            </w:r>
            <w:r w:rsidR="00F67226" w:rsidRPr="00525494">
              <w:rPr>
                <w:rFonts w:ascii="Times New Roman" w:eastAsia="Times New Roman" w:hAnsi="Times New Roman" w:cs="Times New Roman"/>
                <w:sz w:val="24"/>
                <w:szCs w:val="24"/>
              </w:rPr>
              <w:t>1</w:t>
            </w:r>
            <w:r w:rsidRPr="00525494">
              <w:rPr>
                <w:rFonts w:ascii="Times New Roman" w:eastAsia="Times New Roman" w:hAnsi="Times New Roman" w:cs="Times New Roman"/>
                <w:sz w:val="24"/>
                <w:szCs w:val="24"/>
              </w:rPr>
              <w:t>-1</w:t>
            </w:r>
            <w:r w:rsidR="00F67226" w:rsidRPr="00525494">
              <w:rPr>
                <w:rFonts w:ascii="Times New Roman" w:eastAsia="Times New Roman" w:hAnsi="Times New Roman" w:cs="Times New Roman"/>
                <w:sz w:val="24"/>
                <w:szCs w:val="24"/>
              </w:rPr>
              <w:t>7</w:t>
            </w:r>
            <w:r w:rsidRPr="00525494">
              <w:rPr>
                <w:rFonts w:ascii="Times New Roman" w:eastAsia="Times New Roman" w:hAnsi="Times New Roman" w:cs="Times New Roman"/>
                <w:sz w:val="24"/>
                <w:szCs w:val="24"/>
              </w:rPr>
              <w:t xml:space="preserve"> баллов</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Удовлетворительный уровень УУД</w:t>
            </w:r>
          </w:p>
        </w:tc>
      </w:tr>
      <w:tr w:rsidR="008B560A"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18 баллов</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60A" w:rsidRPr="00525494" w:rsidRDefault="00DC4C5F"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15 баллов</w:t>
            </w:r>
          </w:p>
        </w:tc>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w:t>
            </w:r>
            <w:r w:rsidR="00F67226" w:rsidRPr="00525494">
              <w:rPr>
                <w:rFonts w:ascii="Times New Roman" w:eastAsia="Times New Roman" w:hAnsi="Times New Roman" w:cs="Times New Roman"/>
                <w:sz w:val="24"/>
                <w:szCs w:val="24"/>
              </w:rPr>
              <w:t>1</w:t>
            </w:r>
            <w:r w:rsidRPr="00525494">
              <w:rPr>
                <w:rFonts w:ascii="Times New Roman" w:eastAsia="Times New Roman" w:hAnsi="Times New Roman" w:cs="Times New Roman"/>
                <w:sz w:val="24"/>
                <w:szCs w:val="24"/>
              </w:rPr>
              <w:t>баллов</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w:t>
            </w:r>
            <w:r w:rsidR="00F67226" w:rsidRPr="00525494">
              <w:rPr>
                <w:rFonts w:ascii="Times New Roman" w:eastAsia="Times New Roman" w:hAnsi="Times New Roman" w:cs="Times New Roman"/>
                <w:sz w:val="24"/>
                <w:szCs w:val="24"/>
              </w:rPr>
              <w:t>1</w:t>
            </w:r>
            <w:r w:rsidRPr="00525494">
              <w:rPr>
                <w:rFonts w:ascii="Times New Roman" w:eastAsia="Times New Roman" w:hAnsi="Times New Roman" w:cs="Times New Roman"/>
                <w:sz w:val="24"/>
                <w:szCs w:val="24"/>
              </w:rPr>
              <w:t xml:space="preserve"> баллов</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w:t>
            </w:r>
          </w:p>
        </w:tc>
        <w:tc>
          <w:tcPr>
            <w:tcW w:w="3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60A" w:rsidRPr="00525494" w:rsidRDefault="008B560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 xml:space="preserve">Пока не достиг уровня, определённого стандартом начального образования </w:t>
            </w:r>
            <w:proofErr w:type="gramStart"/>
            <w:r w:rsidRPr="00525494">
              <w:rPr>
                <w:rFonts w:ascii="Times New Roman" w:eastAsia="Times New Roman" w:hAnsi="Times New Roman" w:cs="Times New Roman"/>
                <w:sz w:val="24"/>
                <w:szCs w:val="24"/>
              </w:rPr>
              <w:t>( такое</w:t>
            </w:r>
            <w:proofErr w:type="gramEnd"/>
            <w:r w:rsidRPr="00525494">
              <w:rPr>
                <w:rFonts w:ascii="Times New Roman" w:eastAsia="Times New Roman" w:hAnsi="Times New Roman" w:cs="Times New Roman"/>
                <w:sz w:val="24"/>
                <w:szCs w:val="24"/>
              </w:rPr>
              <w:t xml:space="preserve"> заключение требует повышенного внимания к детям, постоянной помощи , руководства  их УД )</w:t>
            </w:r>
          </w:p>
        </w:tc>
      </w:tr>
    </w:tbl>
    <w:p w:rsidR="00F67226" w:rsidRPr="00525494" w:rsidRDefault="00F67226" w:rsidP="00DC71D6">
      <w:pPr>
        <w:widowControl w:val="0"/>
        <w:suppressAutoHyphens/>
        <w:spacing w:after="20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Для 2 части работы</w:t>
      </w:r>
      <w:r w:rsidRPr="00525494">
        <w:rPr>
          <w:rFonts w:ascii="Times New Roman" w:eastAsia="SimSun" w:hAnsi="Times New Roman" w:cs="Times New Roman"/>
          <w:kern w:val="2"/>
          <w:sz w:val="24"/>
          <w:szCs w:val="24"/>
          <w:lang w:eastAsia="hi-IN" w:bidi="hi-IN"/>
        </w:rPr>
        <w:t xml:space="preserve"> </w:t>
      </w:r>
      <w:proofErr w:type="gramStart"/>
      <w:r w:rsidRPr="00525494">
        <w:rPr>
          <w:rFonts w:ascii="Times New Roman" w:eastAsia="SimSun" w:hAnsi="Times New Roman" w:cs="Times New Roman"/>
          <w:kern w:val="2"/>
          <w:sz w:val="24"/>
          <w:szCs w:val="24"/>
          <w:lang w:eastAsia="hi-IN" w:bidi="hi-IN"/>
        </w:rPr>
        <w:t>( 2</w:t>
      </w:r>
      <w:proofErr w:type="gramEnd"/>
      <w:r w:rsidRPr="00525494">
        <w:rPr>
          <w:rFonts w:ascii="Times New Roman" w:eastAsia="SimSun" w:hAnsi="Times New Roman" w:cs="Times New Roman"/>
          <w:kern w:val="2"/>
          <w:sz w:val="24"/>
          <w:szCs w:val="24"/>
          <w:lang w:eastAsia="hi-IN" w:bidi="hi-IN"/>
        </w:rPr>
        <w:t>-4 класс) Проверка на основе художественно- познавательного текста ( 2-3 классы) , познавательного текста ( 4 класс)</w:t>
      </w:r>
    </w:p>
    <w:tbl>
      <w:tblPr>
        <w:tblStyle w:val="a5"/>
        <w:tblW w:w="0" w:type="auto"/>
        <w:tblInd w:w="250" w:type="dxa"/>
        <w:tblLook w:val="04A0" w:firstRow="1" w:lastRow="0" w:firstColumn="1" w:lastColumn="0" w:noHBand="0" w:noVBand="1"/>
      </w:tblPr>
      <w:tblGrid>
        <w:gridCol w:w="918"/>
        <w:gridCol w:w="918"/>
        <w:gridCol w:w="1315"/>
        <w:gridCol w:w="1041"/>
        <w:gridCol w:w="4841"/>
      </w:tblGrid>
      <w:tr w:rsidR="00ED747A"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47A"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 класс</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47A"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 класс</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47A"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 класс</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47A"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оценка</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47A" w:rsidRPr="00525494" w:rsidRDefault="00ED747A" w:rsidP="00DC71D6">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Уровень сформированности УУД</w:t>
            </w:r>
          </w:p>
        </w:tc>
      </w:tr>
      <w:tr w:rsidR="00DC4C5F"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30-34( 40)</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30-34( 40)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16-18(24)</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«5»</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Высокий уровень УУД</w:t>
            </w:r>
          </w:p>
        </w:tc>
      </w:tr>
      <w:tr w:rsidR="00DC4C5F"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23-29</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23-29</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12-15</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«4»</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Хороший уровень УУД</w:t>
            </w:r>
          </w:p>
        </w:tc>
      </w:tr>
      <w:tr w:rsidR="00DC4C5F"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15-22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15-22</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8-11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«3»</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Удовлетворительный уровень УУД</w:t>
            </w:r>
          </w:p>
        </w:tc>
      </w:tr>
      <w:tr w:rsidR="00DC4C5F" w:rsidRPr="00525494" w:rsidTr="00ED747A">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15 баллов</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15 баллов</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Менее 8баллов</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«2»</w:t>
            </w:r>
          </w:p>
        </w:tc>
        <w:tc>
          <w:tcPr>
            <w:tcW w:w="4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C5F" w:rsidRPr="00525494" w:rsidRDefault="00DC4C5F" w:rsidP="00DC4C5F">
            <w:pPr>
              <w:contextualSpacing/>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 xml:space="preserve">Пока не достиг уровня, определённого стандартом начального образования </w:t>
            </w:r>
            <w:proofErr w:type="gramStart"/>
            <w:r w:rsidRPr="00525494">
              <w:rPr>
                <w:rFonts w:ascii="Times New Roman" w:eastAsia="Times New Roman" w:hAnsi="Times New Roman" w:cs="Times New Roman"/>
                <w:sz w:val="24"/>
                <w:szCs w:val="24"/>
              </w:rPr>
              <w:t>( такое</w:t>
            </w:r>
            <w:proofErr w:type="gramEnd"/>
            <w:r w:rsidRPr="00525494">
              <w:rPr>
                <w:rFonts w:ascii="Times New Roman" w:eastAsia="Times New Roman" w:hAnsi="Times New Roman" w:cs="Times New Roman"/>
                <w:sz w:val="24"/>
                <w:szCs w:val="24"/>
              </w:rPr>
              <w:t xml:space="preserve"> заключение требует повышенного внимания к детям, постоянной помощи , руководства  их УД )</w:t>
            </w:r>
          </w:p>
        </w:tc>
      </w:tr>
    </w:tbl>
    <w:p w:rsidR="00413665" w:rsidRPr="00525494" w:rsidRDefault="00413665" w:rsidP="00DC71D6">
      <w:pPr>
        <w:widowControl w:val="0"/>
        <w:suppressAutoHyphens/>
        <w:spacing w:after="200" w:line="240" w:lineRule="auto"/>
        <w:rPr>
          <w:rFonts w:ascii="Times New Roman" w:eastAsia="Times New Roman" w:hAnsi="Times New Roman" w:cs="Times New Roman"/>
          <w:b/>
          <w:sz w:val="24"/>
          <w:szCs w:val="24"/>
          <w:lang w:eastAsia="ru-RU"/>
        </w:rPr>
      </w:pPr>
      <w:r w:rsidRPr="00525494">
        <w:rPr>
          <w:rFonts w:ascii="Times New Roman" w:hAnsi="Times New Roman" w:cs="Times New Roman"/>
          <w:b/>
          <w:sz w:val="24"/>
          <w:szCs w:val="24"/>
        </w:rPr>
        <w:t>2.1</w:t>
      </w:r>
      <w:r w:rsidR="00ED747A" w:rsidRPr="00525494">
        <w:rPr>
          <w:rFonts w:ascii="Times New Roman" w:hAnsi="Times New Roman" w:cs="Times New Roman"/>
          <w:b/>
          <w:sz w:val="24"/>
          <w:szCs w:val="24"/>
        </w:rPr>
        <w:t>3.</w:t>
      </w:r>
      <w:r w:rsidRPr="00525494">
        <w:rPr>
          <w:rFonts w:ascii="Times New Roman" w:eastAsia="Times New Roman" w:hAnsi="Times New Roman" w:cs="Times New Roman"/>
          <w:b/>
          <w:sz w:val="24"/>
          <w:szCs w:val="24"/>
          <w:lang w:eastAsia="ru-RU"/>
        </w:rPr>
        <w:t xml:space="preserve">   </w:t>
      </w:r>
      <w:r w:rsidRPr="00525494">
        <w:rPr>
          <w:rFonts w:ascii="Times New Roman" w:eastAsia="Times New Roman" w:hAnsi="Times New Roman" w:cs="Times New Roman"/>
          <w:sz w:val="24"/>
          <w:szCs w:val="24"/>
          <w:lang w:eastAsia="ru-RU"/>
        </w:rPr>
        <w:t xml:space="preserve">Учитель, ориентируясь на перечень проверяемых </w:t>
      </w:r>
      <w:r w:rsidRPr="00525494">
        <w:rPr>
          <w:rFonts w:ascii="Times New Roman" w:eastAsia="Times New Roman" w:hAnsi="Times New Roman" w:cs="Times New Roman"/>
          <w:b/>
          <w:sz w:val="24"/>
          <w:szCs w:val="24"/>
          <w:lang w:eastAsia="ru-RU"/>
        </w:rPr>
        <w:t>предметных умений</w:t>
      </w:r>
      <w:r w:rsidRPr="00525494">
        <w:rPr>
          <w:rFonts w:ascii="Times New Roman" w:eastAsia="Times New Roman" w:hAnsi="Times New Roman" w:cs="Times New Roman"/>
          <w:sz w:val="24"/>
          <w:szCs w:val="24"/>
          <w:lang w:eastAsia="ru-RU"/>
        </w:rPr>
        <w:t xml:space="preserve">, проводит наблюдения и делает вывод применительно к отдельным учащимся, так и к классу в целом. </w:t>
      </w:r>
      <w:r w:rsidRPr="00525494">
        <w:rPr>
          <w:rFonts w:ascii="Times New Roman" w:eastAsia="Times New Roman" w:hAnsi="Times New Roman" w:cs="Times New Roman"/>
          <w:b/>
          <w:sz w:val="24"/>
          <w:szCs w:val="24"/>
          <w:lang w:eastAsia="ru-RU"/>
        </w:rPr>
        <w:t>Метапредметные умения ни баллами, ни отметками не оцениваются.</w:t>
      </w:r>
    </w:p>
    <w:p w:rsidR="0022599B" w:rsidRPr="00525494" w:rsidRDefault="00ED747A" w:rsidP="00DC71D6">
      <w:pPr>
        <w:pStyle w:val="a7"/>
        <w:spacing w:line="240" w:lineRule="auto"/>
        <w:rPr>
          <w:rFonts w:ascii="Times New Roman" w:eastAsia="Calibri" w:hAnsi="Times New Roman"/>
          <w:szCs w:val="24"/>
        </w:rPr>
      </w:pPr>
      <w:r w:rsidRPr="00525494">
        <w:rPr>
          <w:rFonts w:ascii="Times New Roman" w:eastAsia="Calibri" w:hAnsi="Times New Roman"/>
          <w:szCs w:val="24"/>
        </w:rPr>
        <w:t>2.14.</w:t>
      </w:r>
      <w:r w:rsidR="0022599B" w:rsidRPr="00525494">
        <w:rPr>
          <w:rFonts w:ascii="Times New Roman" w:eastAsia="Calibri" w:hAnsi="Times New Roman"/>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872E54" w:rsidRPr="00525494" w:rsidRDefault="00ED747A" w:rsidP="00DC71D6">
      <w:pPr>
        <w:pStyle w:val="a7"/>
        <w:spacing w:line="240" w:lineRule="auto"/>
        <w:rPr>
          <w:rFonts w:ascii="Times New Roman" w:eastAsia="Calibri" w:hAnsi="Times New Roman"/>
          <w:szCs w:val="24"/>
        </w:rPr>
      </w:pPr>
      <w:r w:rsidRPr="00525494">
        <w:rPr>
          <w:rFonts w:ascii="Times New Roman" w:eastAsia="Calibri" w:hAnsi="Times New Roman"/>
          <w:szCs w:val="24"/>
        </w:rPr>
        <w:lastRenderedPageBreak/>
        <w:t>2.15.</w:t>
      </w:r>
      <w:r w:rsidR="00872E54" w:rsidRPr="00525494">
        <w:rPr>
          <w:rFonts w:ascii="Times New Roman" w:eastAsia="Calibri" w:hAnsi="Times New Roman"/>
          <w:szCs w:val="24"/>
        </w:rPr>
        <w:t xml:space="preserve">Оценка уровня сформированности ряда универсальных учебных действий, овладение которыми имеет определяющее значение для </w:t>
      </w:r>
      <w:r w:rsidR="00872E54" w:rsidRPr="00525494">
        <w:rPr>
          <w:rFonts w:ascii="Times New Roman" w:eastAsia="Calibri" w:hAnsi="Times New Roman"/>
          <w:b/>
          <w:szCs w:val="24"/>
        </w:rPr>
        <w:t>оценки эффективности всей системы начального образования</w:t>
      </w:r>
      <w:r w:rsidR="00872E54" w:rsidRPr="00525494">
        <w:rPr>
          <w:rFonts w:ascii="Times New Roman" w:eastAsia="Calibri" w:hAnsi="Times New Roman"/>
          <w:szCs w:val="24"/>
        </w:rPr>
        <w:t xml:space="preserve">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6C2FD3" w:rsidRPr="00525494" w:rsidRDefault="00FC38D6" w:rsidP="00FC38D6">
      <w:pPr>
        <w:widowControl w:val="0"/>
        <w:tabs>
          <w:tab w:val="left" w:pos="2677"/>
        </w:tabs>
        <w:suppressAutoHyphens/>
        <w:spacing w:after="200" w:line="240" w:lineRule="auto"/>
        <w:rPr>
          <w:rFonts w:ascii="Times New Roman" w:eastAsia="Times New Roman" w:hAnsi="Times New Roman" w:cs="Times New Roman"/>
          <w:bCs/>
          <w:color w:val="FF0000"/>
          <w:kern w:val="2"/>
          <w:sz w:val="24"/>
          <w:szCs w:val="24"/>
          <w:lang w:eastAsia="hi-IN" w:bidi="hi-IN"/>
        </w:rPr>
      </w:pPr>
      <w:r w:rsidRPr="00525494">
        <w:rPr>
          <w:rFonts w:ascii="Times New Roman" w:eastAsia="Times New Roman" w:hAnsi="Times New Roman" w:cs="Times New Roman"/>
          <w:sz w:val="24"/>
          <w:szCs w:val="24"/>
          <w:lang w:eastAsia="ru-RU"/>
        </w:rPr>
        <w:tab/>
      </w:r>
    </w:p>
    <w:p w:rsidR="006C2FD3" w:rsidRPr="00525494" w:rsidRDefault="00872E54" w:rsidP="00FC38D6">
      <w:pPr>
        <w:widowControl w:val="0"/>
        <w:suppressAutoHyphens/>
        <w:spacing w:after="0" w:line="240" w:lineRule="auto"/>
        <w:jc w:val="center"/>
        <w:rPr>
          <w:rFonts w:ascii="Times New Roman" w:eastAsia="Times New Roman" w:hAnsi="Times New Roman" w:cs="Times New Roman"/>
          <w:b/>
          <w:bCs/>
          <w:kern w:val="2"/>
          <w:sz w:val="24"/>
          <w:szCs w:val="24"/>
          <w:lang w:eastAsia="hi-IN" w:bidi="hi-IN"/>
        </w:rPr>
      </w:pPr>
      <w:r w:rsidRPr="00525494">
        <w:rPr>
          <w:rFonts w:ascii="Times New Roman" w:eastAsia="Times New Roman" w:hAnsi="Times New Roman" w:cs="Times New Roman"/>
          <w:b/>
          <w:bCs/>
          <w:kern w:val="2"/>
          <w:sz w:val="24"/>
          <w:szCs w:val="24"/>
          <w:lang w:eastAsia="hi-IN" w:bidi="hi-IN"/>
        </w:rPr>
        <w:t>3.</w:t>
      </w:r>
      <w:r w:rsidR="006C2FD3" w:rsidRPr="00525494">
        <w:rPr>
          <w:rFonts w:ascii="Times New Roman" w:eastAsia="Times New Roman" w:hAnsi="Times New Roman" w:cs="Times New Roman"/>
          <w:b/>
          <w:bCs/>
          <w:kern w:val="2"/>
          <w:sz w:val="24"/>
          <w:szCs w:val="24"/>
          <w:lang w:eastAsia="hi-IN" w:bidi="hi-IN"/>
        </w:rPr>
        <w:t>Оценочная деятельность предметных результатов.</w:t>
      </w:r>
    </w:p>
    <w:p w:rsidR="00872E54" w:rsidRPr="00525494" w:rsidRDefault="00872E54" w:rsidP="00FC38D6">
      <w:pPr>
        <w:widowControl w:val="0"/>
        <w:suppressAutoHyphens/>
        <w:spacing w:after="20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3.1.При оценке предметных результатов </w:t>
      </w:r>
      <w:r w:rsidRPr="00525494">
        <w:rPr>
          <w:rFonts w:ascii="Times New Roman" w:eastAsiaTheme="minorEastAsia" w:hAnsi="Times New Roman" w:cs="Times New Roman"/>
          <w:b/>
          <w:kern w:val="2"/>
          <w:sz w:val="24"/>
          <w:szCs w:val="24"/>
          <w:lang w:eastAsia="hi-IN" w:bidi="hi-IN"/>
        </w:rPr>
        <w:t>основную ценность</w:t>
      </w:r>
      <w:r w:rsidRPr="00525494">
        <w:rPr>
          <w:rFonts w:ascii="Times New Roman" w:eastAsiaTheme="minorEastAsia" w:hAnsi="Times New Roman" w:cs="Times New Roman"/>
          <w:kern w:val="2"/>
          <w:sz w:val="24"/>
          <w:szCs w:val="24"/>
          <w:lang w:eastAsia="hi-IN" w:bidi="hi-IN"/>
        </w:rPr>
        <w:t xml:space="preserve"> представляет не само по себе освоение системы опорных знаний и способность воспроизводить их в стандартных учебных ситуациях, </w:t>
      </w:r>
      <w:r w:rsidRPr="00525494">
        <w:rPr>
          <w:rFonts w:ascii="Times New Roman" w:eastAsiaTheme="minorEastAsia" w:hAnsi="Times New Roman" w:cs="Times New Roman"/>
          <w:b/>
          <w:kern w:val="2"/>
          <w:sz w:val="24"/>
          <w:szCs w:val="24"/>
          <w:lang w:eastAsia="hi-IN" w:bidi="hi-IN"/>
        </w:rPr>
        <w:t>а способность использовать эти знания</w:t>
      </w:r>
      <w:r w:rsidRPr="00525494">
        <w:rPr>
          <w:rFonts w:ascii="Times New Roman" w:eastAsiaTheme="minorEastAsia" w:hAnsi="Times New Roman" w:cs="Times New Roman"/>
          <w:kern w:val="2"/>
          <w:sz w:val="24"/>
          <w:szCs w:val="24"/>
          <w:lang w:eastAsia="hi-IN" w:bidi="hi-IN"/>
        </w:rPr>
        <w:t xml:space="preserve"> при решении учебно-познавательных и учебно-практических задач. Иными словами, объектом оценки являются действия, выполняемые учащимися с предметным содержанием</w:t>
      </w:r>
      <w:r w:rsidRPr="00525494">
        <w:rPr>
          <w:rFonts w:ascii="Times New Roman" w:eastAsia="SimSun" w:hAnsi="Times New Roman" w:cs="Times New Roman"/>
          <w:b/>
          <w:kern w:val="2"/>
          <w:sz w:val="24"/>
          <w:szCs w:val="24"/>
          <w:lang w:eastAsia="hi-IN" w:bidi="hi-IN"/>
        </w:rPr>
        <w:t xml:space="preserve"> </w:t>
      </w:r>
    </w:p>
    <w:p w:rsidR="006C2FD3" w:rsidRPr="002E3D98" w:rsidRDefault="00872E54" w:rsidP="00FC38D6">
      <w:pPr>
        <w:widowControl w:val="0"/>
        <w:shd w:val="clear" w:color="auto" w:fill="FFFFFF"/>
        <w:suppressAutoHyphens/>
        <w:spacing w:before="221"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bCs/>
          <w:color w:val="000000"/>
          <w:spacing w:val="-14"/>
          <w:kern w:val="2"/>
          <w:sz w:val="24"/>
          <w:szCs w:val="24"/>
          <w:lang w:eastAsia="hi-IN" w:bidi="hi-IN"/>
        </w:rPr>
        <w:t>3</w:t>
      </w:r>
      <w:r w:rsidRPr="002E3D98">
        <w:rPr>
          <w:rFonts w:ascii="Times New Roman" w:eastAsia="SimSun" w:hAnsi="Times New Roman" w:cs="Times New Roman"/>
          <w:b/>
          <w:bCs/>
          <w:spacing w:val="-14"/>
          <w:kern w:val="2"/>
          <w:sz w:val="24"/>
          <w:szCs w:val="24"/>
          <w:lang w:eastAsia="hi-IN" w:bidi="hi-IN"/>
        </w:rPr>
        <w:t xml:space="preserve">.2. </w:t>
      </w:r>
      <w:r w:rsidR="006C2FD3" w:rsidRPr="002E3D98">
        <w:rPr>
          <w:rFonts w:ascii="Times New Roman" w:eastAsia="SimSun" w:hAnsi="Times New Roman" w:cs="Times New Roman"/>
          <w:b/>
          <w:bCs/>
          <w:spacing w:val="-14"/>
          <w:kern w:val="2"/>
          <w:sz w:val="24"/>
          <w:szCs w:val="24"/>
          <w:lang w:eastAsia="hi-IN" w:bidi="hi-IN"/>
        </w:rPr>
        <w:t xml:space="preserve"> </w:t>
      </w:r>
      <w:r w:rsidR="00D15F77" w:rsidRPr="002E3D98">
        <w:rPr>
          <w:rFonts w:ascii="Times New Roman" w:eastAsia="SimSun" w:hAnsi="Times New Roman" w:cs="Times New Roman"/>
          <w:b/>
          <w:bCs/>
          <w:spacing w:val="-14"/>
          <w:kern w:val="2"/>
          <w:sz w:val="24"/>
          <w:szCs w:val="24"/>
          <w:lang w:eastAsia="hi-IN" w:bidi="hi-IN"/>
        </w:rPr>
        <w:t>Текущий контроль успеваемости  учащихся</w:t>
      </w:r>
    </w:p>
    <w:p w:rsidR="002E3D98" w:rsidRPr="002E3D98" w:rsidRDefault="00872E54" w:rsidP="00FC38D6">
      <w:pPr>
        <w:widowControl w:val="0"/>
        <w:shd w:val="clear" w:color="auto" w:fill="FFFFFF"/>
        <w:suppressAutoHyphens/>
        <w:spacing w:before="5" w:after="0" w:line="240" w:lineRule="auto"/>
        <w:jc w:val="both"/>
        <w:rPr>
          <w:rFonts w:ascii="Times New Roman" w:eastAsia="SimSun" w:hAnsi="Times New Roman" w:cs="Times New Roman"/>
          <w:spacing w:val="-2"/>
          <w:kern w:val="2"/>
          <w:sz w:val="24"/>
          <w:szCs w:val="24"/>
          <w:lang w:eastAsia="hi-IN" w:bidi="hi-IN"/>
        </w:rPr>
      </w:pPr>
      <w:r w:rsidRPr="002E3D98">
        <w:rPr>
          <w:rFonts w:ascii="Times New Roman" w:eastAsia="SimSun" w:hAnsi="Times New Roman" w:cs="Times New Roman"/>
          <w:b/>
          <w:spacing w:val="-1"/>
          <w:kern w:val="2"/>
          <w:sz w:val="24"/>
          <w:szCs w:val="24"/>
          <w:lang w:eastAsia="hi-IN" w:bidi="hi-IN"/>
        </w:rPr>
        <w:t>3.2.1.</w:t>
      </w:r>
      <w:r w:rsidR="006C2FD3" w:rsidRPr="002E3D98">
        <w:rPr>
          <w:rFonts w:ascii="Times New Roman" w:eastAsia="SimSun" w:hAnsi="Times New Roman" w:cs="Times New Roman"/>
          <w:b/>
          <w:spacing w:val="-1"/>
          <w:kern w:val="2"/>
          <w:sz w:val="24"/>
          <w:szCs w:val="24"/>
          <w:lang w:eastAsia="hi-IN" w:bidi="hi-IN"/>
        </w:rPr>
        <w:t>Текущий контроль</w:t>
      </w:r>
      <w:r w:rsidR="00D15F77" w:rsidRPr="002E3D98">
        <w:rPr>
          <w:rFonts w:ascii="Times New Roman" w:eastAsia="SimSun" w:hAnsi="Times New Roman" w:cs="Times New Roman"/>
          <w:spacing w:val="-1"/>
          <w:kern w:val="2"/>
          <w:sz w:val="24"/>
          <w:szCs w:val="24"/>
          <w:lang w:eastAsia="hi-IN" w:bidi="hi-IN"/>
        </w:rPr>
        <w:t xml:space="preserve"> успеваемости представляет собой совокупность мероприятий, включающий планирование текущего контроля по отдельным учебным предметам учебного плана ООП НОО, </w:t>
      </w:r>
      <w:r w:rsidR="006C2FD3" w:rsidRPr="002E3D98">
        <w:rPr>
          <w:rFonts w:ascii="Times New Roman" w:eastAsia="SimSun" w:hAnsi="Times New Roman" w:cs="Times New Roman"/>
          <w:spacing w:val="-1"/>
          <w:kern w:val="2"/>
          <w:sz w:val="24"/>
          <w:szCs w:val="24"/>
          <w:lang w:eastAsia="hi-IN" w:bidi="hi-IN"/>
        </w:rPr>
        <w:t xml:space="preserve"> наиболее оперативная, динамичная и гибкая </w:t>
      </w:r>
      <w:r w:rsidR="006C2FD3" w:rsidRPr="002E3D98">
        <w:rPr>
          <w:rFonts w:ascii="Times New Roman" w:eastAsia="SimSun" w:hAnsi="Times New Roman" w:cs="Times New Roman"/>
          <w:spacing w:val="-2"/>
          <w:kern w:val="2"/>
          <w:sz w:val="24"/>
          <w:szCs w:val="24"/>
          <w:lang w:eastAsia="hi-IN" w:bidi="hi-IN"/>
        </w:rPr>
        <w:t xml:space="preserve">проверка результатов обучения. </w:t>
      </w:r>
    </w:p>
    <w:p w:rsidR="002E3D98" w:rsidRPr="002E3D98" w:rsidRDefault="002E3D98" w:rsidP="00FC38D6">
      <w:pPr>
        <w:widowControl w:val="0"/>
        <w:shd w:val="clear" w:color="auto" w:fill="FFFFFF"/>
        <w:suppressAutoHyphens/>
        <w:spacing w:before="5" w:after="0" w:line="240" w:lineRule="auto"/>
        <w:jc w:val="both"/>
        <w:rPr>
          <w:rFonts w:ascii="Times New Roman" w:eastAsia="SimSun" w:hAnsi="Times New Roman" w:cs="Times New Roman"/>
          <w:spacing w:val="-1"/>
          <w:kern w:val="2"/>
          <w:sz w:val="24"/>
          <w:szCs w:val="24"/>
          <w:lang w:eastAsia="hi-IN" w:bidi="hi-IN"/>
        </w:rPr>
      </w:pPr>
      <w:r w:rsidRPr="002E3D98">
        <w:rPr>
          <w:rFonts w:ascii="Times New Roman" w:eastAsia="SimSun" w:hAnsi="Times New Roman" w:cs="Times New Roman"/>
          <w:spacing w:val="-1"/>
          <w:kern w:val="2"/>
          <w:sz w:val="24"/>
          <w:szCs w:val="24"/>
          <w:lang w:eastAsia="hi-IN" w:bidi="hi-IN"/>
        </w:rPr>
        <w:t xml:space="preserve">3.2.2. </w:t>
      </w:r>
      <w:r w:rsidRPr="002E3D98">
        <w:rPr>
          <w:rFonts w:ascii="Times New Roman" w:eastAsia="SimSun" w:hAnsi="Times New Roman" w:cs="Times New Roman"/>
          <w:b/>
          <w:spacing w:val="-1"/>
          <w:kern w:val="2"/>
          <w:sz w:val="24"/>
          <w:szCs w:val="24"/>
          <w:lang w:eastAsia="hi-IN" w:bidi="hi-IN"/>
        </w:rPr>
        <w:t>Формы текущего контроля:</w:t>
      </w:r>
    </w:p>
    <w:p w:rsidR="002E3D98" w:rsidRPr="002E3D98" w:rsidRDefault="00D15F77" w:rsidP="002E3D98">
      <w:pPr>
        <w:widowControl w:val="0"/>
        <w:shd w:val="clear" w:color="auto" w:fill="FFFFFF"/>
        <w:suppressAutoHyphens/>
        <w:spacing w:before="5" w:after="0" w:line="240" w:lineRule="auto"/>
        <w:jc w:val="both"/>
        <w:rPr>
          <w:rFonts w:ascii="Times New Roman" w:eastAsia="SimSun" w:hAnsi="Times New Roman" w:cs="Times New Roman"/>
          <w:spacing w:val="-1"/>
          <w:kern w:val="2"/>
          <w:sz w:val="24"/>
          <w:szCs w:val="24"/>
          <w:lang w:eastAsia="hi-IN" w:bidi="hi-IN"/>
        </w:rPr>
      </w:pPr>
      <w:r w:rsidRPr="002E3D98">
        <w:rPr>
          <w:rFonts w:ascii="Times New Roman" w:eastAsia="SimSun" w:hAnsi="Times New Roman" w:cs="Times New Roman"/>
          <w:spacing w:val="-1"/>
          <w:kern w:val="2"/>
          <w:sz w:val="24"/>
          <w:szCs w:val="24"/>
          <w:lang w:eastAsia="hi-IN" w:bidi="hi-IN"/>
        </w:rPr>
        <w:t xml:space="preserve"> </w:t>
      </w:r>
      <w:r w:rsidR="002E3D98" w:rsidRPr="002E3D98">
        <w:rPr>
          <w:rFonts w:ascii="Times New Roman" w:eastAsia="SimSun" w:hAnsi="Times New Roman" w:cs="Times New Roman"/>
          <w:b/>
          <w:spacing w:val="-1"/>
          <w:kern w:val="2"/>
          <w:sz w:val="24"/>
          <w:szCs w:val="24"/>
          <w:lang w:eastAsia="hi-IN" w:bidi="hi-IN"/>
        </w:rPr>
        <w:t>Текущее оценивание и отметка</w:t>
      </w:r>
      <w:r w:rsidR="002E3D98" w:rsidRPr="002E3D98">
        <w:rPr>
          <w:rFonts w:ascii="Times New Roman" w:eastAsia="SimSun" w:hAnsi="Times New Roman" w:cs="Times New Roman"/>
          <w:spacing w:val="-2"/>
          <w:kern w:val="2"/>
          <w:sz w:val="24"/>
          <w:szCs w:val="24"/>
          <w:lang w:eastAsia="hi-IN" w:bidi="hi-IN"/>
        </w:rPr>
        <w:t xml:space="preserve"> сопутствует процессу станов</w:t>
      </w:r>
      <w:r w:rsidR="002E3D98" w:rsidRPr="002E3D98">
        <w:rPr>
          <w:rFonts w:ascii="Times New Roman" w:eastAsia="SimSun" w:hAnsi="Times New Roman" w:cs="Times New Roman"/>
          <w:spacing w:val="-1"/>
          <w:kern w:val="2"/>
          <w:sz w:val="24"/>
          <w:szCs w:val="24"/>
          <w:lang w:eastAsia="hi-IN" w:bidi="hi-IN"/>
        </w:rPr>
        <w:t>ления умения и навыка.</w:t>
      </w:r>
    </w:p>
    <w:p w:rsidR="006C2FD3" w:rsidRPr="002E3D98" w:rsidRDefault="002E3D98" w:rsidP="00FC38D6">
      <w:pPr>
        <w:widowControl w:val="0"/>
        <w:shd w:val="clear" w:color="auto" w:fill="FFFFFF"/>
        <w:suppressAutoHyphens/>
        <w:spacing w:before="5" w:after="0" w:line="240" w:lineRule="auto"/>
        <w:jc w:val="both"/>
        <w:rPr>
          <w:rFonts w:ascii="Times New Roman" w:eastAsia="SimSun" w:hAnsi="Times New Roman" w:cs="Times New Roman"/>
          <w:kern w:val="2"/>
          <w:sz w:val="24"/>
          <w:szCs w:val="24"/>
          <w:lang w:eastAsia="hi-IN" w:bidi="hi-IN"/>
        </w:rPr>
      </w:pPr>
      <w:r w:rsidRPr="002E3D98">
        <w:rPr>
          <w:rFonts w:ascii="Times New Roman" w:eastAsia="SimSun" w:hAnsi="Times New Roman" w:cs="Times New Roman"/>
          <w:spacing w:val="-1"/>
          <w:kern w:val="2"/>
          <w:sz w:val="24"/>
          <w:szCs w:val="24"/>
          <w:lang w:eastAsia="hi-IN" w:bidi="hi-IN"/>
        </w:rPr>
        <w:t xml:space="preserve"> Используется н</w:t>
      </w:r>
      <w:r w:rsidR="006C2FD3" w:rsidRPr="002E3D98">
        <w:rPr>
          <w:rFonts w:ascii="Times New Roman" w:eastAsia="SimSun" w:hAnsi="Times New Roman" w:cs="Times New Roman"/>
          <w:spacing w:val="-1"/>
          <w:kern w:val="2"/>
          <w:sz w:val="24"/>
          <w:szCs w:val="24"/>
          <w:lang w:eastAsia="hi-IN" w:bidi="hi-IN"/>
        </w:rPr>
        <w:t xml:space="preserve">а первых этапах обучения, </w:t>
      </w:r>
      <w:r w:rsidR="006C2FD3" w:rsidRPr="002E3D98">
        <w:rPr>
          <w:rFonts w:ascii="Times New Roman" w:eastAsia="SimSun" w:hAnsi="Times New Roman" w:cs="Times New Roman"/>
          <w:spacing w:val="2"/>
          <w:kern w:val="2"/>
          <w:sz w:val="24"/>
          <w:szCs w:val="24"/>
          <w:lang w:eastAsia="hi-IN" w:bidi="hi-IN"/>
        </w:rPr>
        <w:t>когда еще трудно, говорить о сформированности умений и навыков, уча</w:t>
      </w:r>
      <w:r w:rsidR="006C2FD3" w:rsidRPr="002E3D98">
        <w:rPr>
          <w:rFonts w:ascii="Times New Roman" w:eastAsia="SimSun" w:hAnsi="Times New Roman" w:cs="Times New Roman"/>
          <w:spacing w:val="-3"/>
          <w:kern w:val="2"/>
          <w:sz w:val="24"/>
          <w:szCs w:val="24"/>
          <w:lang w:eastAsia="hi-IN" w:bidi="hi-IN"/>
        </w:rPr>
        <w:t>щихся</w:t>
      </w:r>
      <w:r w:rsidR="00D15F77" w:rsidRPr="002E3D98">
        <w:rPr>
          <w:rFonts w:ascii="Times New Roman" w:eastAsia="SimSun" w:hAnsi="Times New Roman" w:cs="Times New Roman"/>
          <w:spacing w:val="-3"/>
          <w:kern w:val="2"/>
          <w:sz w:val="24"/>
          <w:szCs w:val="24"/>
          <w:lang w:eastAsia="hi-IN" w:bidi="hi-IN"/>
        </w:rPr>
        <w:t>,</w:t>
      </w:r>
      <w:r w:rsidR="006C2FD3" w:rsidRPr="002E3D98">
        <w:rPr>
          <w:rFonts w:ascii="Times New Roman" w:eastAsia="SimSun" w:hAnsi="Times New Roman" w:cs="Times New Roman"/>
          <w:spacing w:val="-3"/>
          <w:kern w:val="2"/>
          <w:sz w:val="24"/>
          <w:szCs w:val="24"/>
          <w:lang w:eastAsia="hi-IN" w:bidi="hi-IN"/>
        </w:rPr>
        <w:t xml:space="preserve"> </w:t>
      </w:r>
      <w:r w:rsidR="00D15F77" w:rsidRPr="002E3D98">
        <w:rPr>
          <w:rFonts w:ascii="Times New Roman" w:eastAsia="SimSun" w:hAnsi="Times New Roman" w:cs="Times New Roman"/>
          <w:spacing w:val="-3"/>
          <w:kern w:val="2"/>
          <w:sz w:val="24"/>
          <w:szCs w:val="24"/>
          <w:lang w:eastAsia="hi-IN" w:bidi="hi-IN"/>
        </w:rPr>
        <w:t>е</w:t>
      </w:r>
      <w:r w:rsidR="006C2FD3" w:rsidRPr="002E3D98">
        <w:rPr>
          <w:rFonts w:ascii="Times New Roman" w:eastAsia="SimSun" w:hAnsi="Times New Roman" w:cs="Times New Roman"/>
          <w:spacing w:val="-3"/>
          <w:kern w:val="2"/>
          <w:sz w:val="24"/>
          <w:szCs w:val="24"/>
          <w:lang w:eastAsia="hi-IN" w:bidi="hi-IN"/>
        </w:rPr>
        <w:t xml:space="preserve">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w:t>
      </w:r>
      <w:r w:rsidR="006C2FD3" w:rsidRPr="002E3D98">
        <w:rPr>
          <w:rFonts w:ascii="Times New Roman" w:eastAsia="SimSun" w:hAnsi="Times New Roman" w:cs="Times New Roman"/>
          <w:b/>
          <w:bCs/>
          <w:spacing w:val="-3"/>
          <w:kern w:val="2"/>
          <w:sz w:val="24"/>
          <w:szCs w:val="24"/>
          <w:lang w:eastAsia="hi-IN" w:bidi="hi-IN"/>
        </w:rPr>
        <w:t xml:space="preserve">к </w:t>
      </w:r>
      <w:r w:rsidR="006C2FD3" w:rsidRPr="002E3D98">
        <w:rPr>
          <w:rFonts w:ascii="Times New Roman" w:eastAsia="SimSun" w:hAnsi="Times New Roman" w:cs="Times New Roman"/>
          <w:spacing w:val="-3"/>
          <w:kern w:val="2"/>
          <w:sz w:val="24"/>
          <w:szCs w:val="24"/>
          <w:lang w:eastAsia="hi-IN" w:bidi="hi-IN"/>
        </w:rPr>
        <w:t xml:space="preserve">еще не усвоенным правилам, операциям и </w:t>
      </w:r>
      <w:r w:rsidR="006C2FD3" w:rsidRPr="002E3D98">
        <w:rPr>
          <w:rFonts w:ascii="Times New Roman" w:eastAsia="SimSun" w:hAnsi="Times New Roman" w:cs="Times New Roman"/>
          <w:b/>
          <w:bCs/>
          <w:spacing w:val="-4"/>
          <w:kern w:val="2"/>
          <w:sz w:val="24"/>
          <w:szCs w:val="24"/>
          <w:lang w:eastAsia="hi-IN" w:bidi="hi-IN"/>
        </w:rPr>
        <w:t xml:space="preserve">действиям. </w:t>
      </w:r>
      <w:r w:rsidR="006C2FD3" w:rsidRPr="002E3D98">
        <w:rPr>
          <w:rFonts w:ascii="Times New Roman" w:eastAsia="SimSun" w:hAnsi="Times New Roman" w:cs="Times New Roman"/>
          <w:spacing w:val="-4"/>
          <w:kern w:val="2"/>
          <w:sz w:val="24"/>
          <w:szCs w:val="24"/>
          <w:lang w:eastAsia="hi-IN" w:bidi="hi-IN"/>
        </w:rPr>
        <w:t>Текущ</w:t>
      </w:r>
      <w:r>
        <w:rPr>
          <w:rFonts w:ascii="Times New Roman" w:eastAsia="SimSun" w:hAnsi="Times New Roman" w:cs="Times New Roman"/>
          <w:spacing w:val="-4"/>
          <w:kern w:val="2"/>
          <w:sz w:val="24"/>
          <w:szCs w:val="24"/>
          <w:lang w:eastAsia="hi-IN" w:bidi="hi-IN"/>
        </w:rPr>
        <w:t>ее</w:t>
      </w:r>
      <w:r w:rsidR="006C2FD3" w:rsidRPr="002E3D98">
        <w:rPr>
          <w:rFonts w:ascii="Times New Roman" w:eastAsia="SimSun" w:hAnsi="Times New Roman" w:cs="Times New Roman"/>
          <w:spacing w:val="-4"/>
          <w:kern w:val="2"/>
          <w:sz w:val="24"/>
          <w:szCs w:val="24"/>
          <w:lang w:eastAsia="hi-IN" w:bidi="hi-IN"/>
        </w:rPr>
        <w:t xml:space="preserve"> </w:t>
      </w:r>
      <w:r>
        <w:rPr>
          <w:rFonts w:ascii="Times New Roman" w:eastAsia="SimSun" w:hAnsi="Times New Roman" w:cs="Times New Roman"/>
          <w:spacing w:val="-4"/>
          <w:kern w:val="2"/>
          <w:sz w:val="24"/>
          <w:szCs w:val="24"/>
          <w:lang w:eastAsia="hi-IN" w:bidi="hi-IN"/>
        </w:rPr>
        <w:t>оценивание</w:t>
      </w:r>
      <w:r w:rsidR="006C2FD3" w:rsidRPr="002E3D98">
        <w:rPr>
          <w:rFonts w:ascii="Times New Roman" w:eastAsia="SimSun" w:hAnsi="Times New Roman" w:cs="Times New Roman"/>
          <w:spacing w:val="-4"/>
          <w:kern w:val="2"/>
          <w:sz w:val="24"/>
          <w:szCs w:val="24"/>
          <w:lang w:eastAsia="hi-IN" w:bidi="hi-IN"/>
        </w:rPr>
        <w:t xml:space="preserve"> особенно важ</w:t>
      </w:r>
      <w:r>
        <w:rPr>
          <w:rFonts w:ascii="Times New Roman" w:eastAsia="SimSun" w:hAnsi="Times New Roman" w:cs="Times New Roman"/>
          <w:spacing w:val="-4"/>
          <w:kern w:val="2"/>
          <w:sz w:val="24"/>
          <w:szCs w:val="24"/>
          <w:lang w:eastAsia="hi-IN" w:bidi="hi-IN"/>
        </w:rPr>
        <w:t>но</w:t>
      </w:r>
      <w:r w:rsidR="006C2FD3" w:rsidRPr="002E3D98">
        <w:rPr>
          <w:rFonts w:ascii="Times New Roman" w:eastAsia="SimSun" w:hAnsi="Times New Roman" w:cs="Times New Roman"/>
          <w:spacing w:val="-4"/>
          <w:kern w:val="2"/>
          <w:sz w:val="24"/>
          <w:szCs w:val="24"/>
          <w:lang w:eastAsia="hi-IN" w:bidi="hi-IN"/>
        </w:rPr>
        <w:t xml:space="preserve"> для учителя как средство </w:t>
      </w:r>
      <w:r w:rsidR="006C2FD3" w:rsidRPr="002E3D98">
        <w:rPr>
          <w:rFonts w:ascii="Times New Roman" w:eastAsia="SimSun" w:hAnsi="Times New Roman" w:cs="Times New Roman"/>
          <w:spacing w:val="-3"/>
          <w:kern w:val="2"/>
          <w:sz w:val="24"/>
          <w:szCs w:val="24"/>
          <w:lang w:eastAsia="hi-IN" w:bidi="hi-IN"/>
        </w:rPr>
        <w:t xml:space="preserve">своевременной </w:t>
      </w:r>
      <w:r w:rsidR="006C2FD3" w:rsidRPr="002E3D98">
        <w:rPr>
          <w:rFonts w:ascii="Times New Roman" w:eastAsia="SimSun" w:hAnsi="Times New Roman" w:cs="Times New Roman"/>
          <w:b/>
          <w:spacing w:val="-3"/>
          <w:kern w:val="2"/>
          <w:sz w:val="24"/>
          <w:szCs w:val="24"/>
          <w:lang w:eastAsia="hi-IN" w:bidi="hi-IN"/>
        </w:rPr>
        <w:t>корректировки с</w:t>
      </w:r>
      <w:r w:rsidR="00317E3B" w:rsidRPr="002E3D98">
        <w:rPr>
          <w:rFonts w:ascii="Times New Roman" w:eastAsia="SimSun" w:hAnsi="Times New Roman" w:cs="Times New Roman"/>
          <w:b/>
          <w:spacing w:val="-3"/>
          <w:kern w:val="2"/>
          <w:sz w:val="24"/>
          <w:szCs w:val="24"/>
          <w:lang w:eastAsia="hi-IN" w:bidi="hi-IN"/>
        </w:rPr>
        <w:t>в</w:t>
      </w:r>
      <w:r w:rsidR="006C2FD3" w:rsidRPr="002E3D98">
        <w:rPr>
          <w:rFonts w:ascii="Times New Roman" w:eastAsia="SimSun" w:hAnsi="Times New Roman" w:cs="Times New Roman"/>
          <w:b/>
          <w:spacing w:val="-3"/>
          <w:kern w:val="2"/>
          <w:sz w:val="24"/>
          <w:szCs w:val="24"/>
          <w:lang w:eastAsia="hi-IN" w:bidi="hi-IN"/>
        </w:rPr>
        <w:t>оей деятельности,</w:t>
      </w:r>
      <w:r w:rsidR="006C2FD3" w:rsidRPr="002E3D98">
        <w:rPr>
          <w:rFonts w:ascii="Times New Roman" w:eastAsia="SimSun" w:hAnsi="Times New Roman" w:cs="Times New Roman"/>
          <w:spacing w:val="-3"/>
          <w:kern w:val="2"/>
          <w:sz w:val="24"/>
          <w:szCs w:val="24"/>
          <w:lang w:eastAsia="hi-IN" w:bidi="hi-IN"/>
        </w:rPr>
        <w:t xml:space="preserve"> внесения изменений в </w:t>
      </w:r>
      <w:r w:rsidR="006C2FD3" w:rsidRPr="002E3D98">
        <w:rPr>
          <w:rFonts w:ascii="Times New Roman" w:eastAsia="SimSun" w:hAnsi="Times New Roman" w:cs="Times New Roman"/>
          <w:spacing w:val="-4"/>
          <w:kern w:val="2"/>
          <w:sz w:val="24"/>
          <w:szCs w:val="24"/>
          <w:lang w:eastAsia="hi-IN" w:bidi="hi-IN"/>
        </w:rPr>
        <w:t>планирование последующего обучения и предупреждения неуспеваемости.</w:t>
      </w:r>
    </w:p>
    <w:p w:rsidR="006C2FD3" w:rsidRPr="00525494" w:rsidRDefault="006C2FD3" w:rsidP="00FC38D6">
      <w:pPr>
        <w:widowControl w:val="0"/>
        <w:shd w:val="clear" w:color="auto" w:fill="FFFFFF"/>
        <w:suppressAutoHyphens/>
        <w:spacing w:before="100" w:beforeAutospacing="1" w:after="100" w:afterAutospacing="1" w:line="240" w:lineRule="auto"/>
        <w:ind w:right="48"/>
        <w:jc w:val="both"/>
        <w:rPr>
          <w:rFonts w:ascii="Times New Roman" w:eastAsia="SimSun" w:hAnsi="Times New Roman" w:cs="Times New Roman"/>
          <w:kern w:val="2"/>
          <w:sz w:val="24"/>
          <w:szCs w:val="24"/>
          <w:lang w:eastAsia="hi-IN" w:bidi="hi-IN"/>
        </w:rPr>
      </w:pPr>
      <w:r w:rsidRPr="002E3D98">
        <w:rPr>
          <w:rFonts w:ascii="Times New Roman" w:eastAsia="SimSun" w:hAnsi="Times New Roman" w:cs="Times New Roman"/>
          <w:spacing w:val="-2"/>
          <w:kern w:val="2"/>
          <w:sz w:val="24"/>
          <w:szCs w:val="24"/>
          <w:lang w:eastAsia="hi-IN" w:bidi="hi-IN"/>
        </w:rPr>
        <w:t>В данный период школьник должен иметь право на ошибку, на п</w:t>
      </w:r>
      <w:r w:rsidRPr="002E3D98">
        <w:rPr>
          <w:rFonts w:ascii="Times New Roman" w:eastAsia="SimSun" w:hAnsi="Times New Roman" w:cs="Times New Roman"/>
          <w:spacing w:val="-3"/>
          <w:kern w:val="2"/>
          <w:sz w:val="24"/>
          <w:szCs w:val="24"/>
          <w:lang w:eastAsia="hi-IN" w:bidi="hi-IN"/>
        </w:rPr>
        <w:t>робный, совместный с учителем анализ последовательности учебных действий. Это определяет педагогическую нецелесообразность поспешности в применении цифровой оценки -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w:t>
      </w:r>
      <w:r w:rsidRPr="00525494">
        <w:rPr>
          <w:rFonts w:ascii="Times New Roman" w:eastAsia="SimSun" w:hAnsi="Times New Roman" w:cs="Times New Roman"/>
          <w:color w:val="000000"/>
          <w:spacing w:val="-3"/>
          <w:kern w:val="2"/>
          <w:sz w:val="24"/>
          <w:szCs w:val="24"/>
          <w:lang w:eastAsia="hi-IN" w:bidi="hi-IN"/>
        </w:rPr>
        <w:t xml:space="preserve"> ситуацию успеха и формирует правильное отношение ученика к контролю.</w:t>
      </w:r>
    </w:p>
    <w:p w:rsidR="006C2FD3" w:rsidRPr="002E3D98" w:rsidRDefault="006C2FD3" w:rsidP="002E3D98">
      <w:pPr>
        <w:widowControl w:val="0"/>
        <w:shd w:val="clear" w:color="auto" w:fill="FFFFFF"/>
        <w:suppressAutoHyphens/>
        <w:spacing w:after="0" w:line="240" w:lineRule="auto"/>
        <w:ind w:right="34"/>
        <w:jc w:val="both"/>
        <w:rPr>
          <w:rFonts w:ascii="Times New Roman" w:eastAsia="SimSun" w:hAnsi="Times New Roman" w:cs="Times New Roman"/>
          <w:kern w:val="2"/>
          <w:sz w:val="24"/>
          <w:szCs w:val="24"/>
          <w:lang w:eastAsia="hi-IN" w:bidi="hi-IN"/>
        </w:rPr>
      </w:pPr>
      <w:r w:rsidRPr="002E3D98">
        <w:rPr>
          <w:rFonts w:ascii="Times New Roman" w:eastAsia="SimSun" w:hAnsi="Times New Roman" w:cs="Times New Roman"/>
          <w:b/>
          <w:bCs/>
          <w:spacing w:val="-3"/>
          <w:kern w:val="2"/>
          <w:sz w:val="24"/>
          <w:szCs w:val="24"/>
          <w:lang w:eastAsia="hi-IN" w:bidi="hi-IN"/>
        </w:rPr>
        <w:t xml:space="preserve">Тематический контроль </w:t>
      </w:r>
      <w:r w:rsidRPr="002E3D98">
        <w:rPr>
          <w:rFonts w:ascii="Times New Roman" w:eastAsia="SimSun" w:hAnsi="Times New Roman" w:cs="Times New Roman"/>
          <w:spacing w:val="-3"/>
          <w:kern w:val="2"/>
          <w:sz w:val="24"/>
          <w:szCs w:val="24"/>
          <w:lang w:eastAsia="hi-IN" w:bidi="hi-IN"/>
        </w:rPr>
        <w:t>заключается в проверке усвоения про</w:t>
      </w:r>
      <w:r w:rsidRPr="002E3D98">
        <w:rPr>
          <w:rFonts w:ascii="Times New Roman" w:eastAsia="SimSun" w:hAnsi="Times New Roman" w:cs="Times New Roman"/>
          <w:spacing w:val="-3"/>
          <w:kern w:val="2"/>
          <w:sz w:val="24"/>
          <w:szCs w:val="24"/>
          <w:lang w:eastAsia="hi-IN" w:bidi="hi-IN"/>
        </w:rPr>
        <w:softHyphen/>
        <w:t xml:space="preserve">граммного материала по каждой крупной теме курса, а оценка фиксирует </w:t>
      </w:r>
      <w:r w:rsidRPr="002E3D98">
        <w:rPr>
          <w:rFonts w:ascii="Times New Roman" w:eastAsia="SimSun" w:hAnsi="Times New Roman" w:cs="Times New Roman"/>
          <w:spacing w:val="-5"/>
          <w:kern w:val="2"/>
          <w:sz w:val="24"/>
          <w:szCs w:val="24"/>
          <w:lang w:eastAsia="hi-IN" w:bidi="hi-IN"/>
        </w:rPr>
        <w:t>результат.</w:t>
      </w:r>
    </w:p>
    <w:p w:rsidR="006C2FD3" w:rsidRPr="002E3D98" w:rsidRDefault="006C2FD3" w:rsidP="002E3D98">
      <w:pPr>
        <w:widowControl w:val="0"/>
        <w:shd w:val="clear" w:color="auto" w:fill="FFFFFF"/>
        <w:suppressAutoHyphens/>
        <w:spacing w:before="5" w:after="0" w:line="240" w:lineRule="auto"/>
        <w:rPr>
          <w:rFonts w:ascii="Times New Roman" w:eastAsia="SimSun" w:hAnsi="Times New Roman" w:cs="Times New Roman"/>
          <w:kern w:val="2"/>
          <w:sz w:val="24"/>
          <w:szCs w:val="24"/>
          <w:lang w:eastAsia="hi-IN" w:bidi="hi-IN"/>
        </w:rPr>
      </w:pPr>
      <w:r w:rsidRPr="002E3D98">
        <w:rPr>
          <w:rFonts w:ascii="Times New Roman" w:eastAsia="SimSun" w:hAnsi="Times New Roman" w:cs="Times New Roman"/>
          <w:spacing w:val="-3"/>
          <w:kern w:val="2"/>
          <w:sz w:val="24"/>
          <w:szCs w:val="24"/>
          <w:lang w:eastAsia="hi-IN" w:bidi="hi-IN"/>
        </w:rPr>
        <w:t>Специфика этого вида контроля:</w:t>
      </w:r>
    </w:p>
    <w:p w:rsidR="006C2FD3" w:rsidRPr="002E3D98" w:rsidRDefault="006C2FD3" w:rsidP="002E3D98">
      <w:pPr>
        <w:widowControl w:val="0"/>
        <w:shd w:val="clear" w:color="auto" w:fill="FFFFFF"/>
        <w:tabs>
          <w:tab w:val="left" w:pos="499"/>
        </w:tabs>
        <w:suppressAutoHyphens/>
        <w:spacing w:before="100" w:beforeAutospacing="1" w:after="100" w:afterAutospacing="1" w:line="240" w:lineRule="auto"/>
        <w:rPr>
          <w:rFonts w:ascii="Times New Roman" w:eastAsia="SimSun" w:hAnsi="Times New Roman" w:cs="Times New Roman"/>
          <w:kern w:val="2"/>
          <w:sz w:val="24"/>
          <w:szCs w:val="24"/>
          <w:lang w:eastAsia="hi-IN" w:bidi="hi-IN"/>
        </w:rPr>
      </w:pPr>
      <w:r w:rsidRPr="002E3D98">
        <w:rPr>
          <w:rFonts w:ascii="Times New Roman" w:eastAsia="SimSun" w:hAnsi="Times New Roman" w:cs="Times New Roman"/>
          <w:spacing w:val="-19"/>
          <w:kern w:val="2"/>
          <w:sz w:val="24"/>
          <w:szCs w:val="24"/>
          <w:lang w:eastAsia="hi-IN" w:bidi="hi-IN"/>
        </w:rPr>
        <w:t>1)</w:t>
      </w:r>
      <w:r w:rsidRPr="002E3D98">
        <w:rPr>
          <w:rFonts w:ascii="Times New Roman" w:eastAsia="SimSun" w:hAnsi="Times New Roman" w:cs="Times New Roman"/>
          <w:kern w:val="2"/>
          <w:sz w:val="24"/>
          <w:szCs w:val="24"/>
          <w:lang w:eastAsia="hi-IN" w:bidi="hi-IN"/>
        </w:rPr>
        <w:tab/>
      </w:r>
      <w:r w:rsidRPr="002E3D98">
        <w:rPr>
          <w:rFonts w:ascii="Times New Roman" w:eastAsia="SimSun" w:hAnsi="Times New Roman" w:cs="Times New Roman"/>
          <w:spacing w:val="2"/>
          <w:kern w:val="2"/>
          <w:sz w:val="24"/>
          <w:szCs w:val="24"/>
          <w:lang w:eastAsia="hi-IN" w:bidi="hi-IN"/>
        </w:rPr>
        <w:t>ученику предоставляется дополнительное время для подготовки и</w:t>
      </w:r>
      <w:r w:rsidR="002E3D98" w:rsidRPr="002E3D98">
        <w:rPr>
          <w:rFonts w:ascii="Times New Roman" w:eastAsia="SimSun" w:hAnsi="Times New Roman" w:cs="Times New Roman"/>
          <w:spacing w:val="2"/>
          <w:kern w:val="2"/>
          <w:sz w:val="24"/>
          <w:szCs w:val="24"/>
          <w:lang w:eastAsia="hi-IN" w:bidi="hi-IN"/>
        </w:rPr>
        <w:t xml:space="preserve"> </w:t>
      </w:r>
      <w:r w:rsidRPr="002E3D98">
        <w:rPr>
          <w:rFonts w:ascii="Times New Roman" w:eastAsia="SimSun" w:hAnsi="Times New Roman" w:cs="Times New Roman"/>
          <w:spacing w:val="-1"/>
          <w:kern w:val="2"/>
          <w:sz w:val="24"/>
          <w:szCs w:val="24"/>
          <w:lang w:eastAsia="hi-IN" w:bidi="hi-IN"/>
        </w:rPr>
        <w:t xml:space="preserve">обеспечивается возможность пересдать, </w:t>
      </w:r>
      <w:proofErr w:type="spellStart"/>
      <w:r w:rsidRPr="002E3D98">
        <w:rPr>
          <w:rFonts w:ascii="Times New Roman" w:eastAsia="SimSun" w:hAnsi="Times New Roman" w:cs="Times New Roman"/>
          <w:spacing w:val="-1"/>
          <w:kern w:val="2"/>
          <w:sz w:val="24"/>
          <w:szCs w:val="24"/>
          <w:lang w:eastAsia="hi-IN" w:bidi="hi-IN"/>
        </w:rPr>
        <w:t>до</w:t>
      </w:r>
      <w:r w:rsidR="00317E3B" w:rsidRPr="002E3D98">
        <w:rPr>
          <w:rFonts w:ascii="Times New Roman" w:eastAsia="SimSun" w:hAnsi="Times New Roman" w:cs="Times New Roman"/>
          <w:spacing w:val="-1"/>
          <w:kern w:val="2"/>
          <w:sz w:val="24"/>
          <w:szCs w:val="24"/>
          <w:lang w:eastAsia="hi-IN" w:bidi="hi-IN"/>
        </w:rPr>
        <w:t>с</w:t>
      </w:r>
      <w:r w:rsidRPr="002E3D98">
        <w:rPr>
          <w:rFonts w:ascii="Times New Roman" w:eastAsia="SimSun" w:hAnsi="Times New Roman" w:cs="Times New Roman"/>
          <w:spacing w:val="-1"/>
          <w:kern w:val="2"/>
          <w:sz w:val="24"/>
          <w:szCs w:val="24"/>
          <w:lang w:eastAsia="hi-IN" w:bidi="hi-IN"/>
        </w:rPr>
        <w:t>дать</w:t>
      </w:r>
      <w:proofErr w:type="spellEnd"/>
      <w:r w:rsidRPr="002E3D98">
        <w:rPr>
          <w:rFonts w:ascii="Times New Roman" w:eastAsia="SimSun" w:hAnsi="Times New Roman" w:cs="Times New Roman"/>
          <w:spacing w:val="-1"/>
          <w:kern w:val="2"/>
          <w:sz w:val="24"/>
          <w:szCs w:val="24"/>
          <w:lang w:eastAsia="hi-IN" w:bidi="hi-IN"/>
        </w:rPr>
        <w:t xml:space="preserve"> материал, исправить по</w:t>
      </w:r>
      <w:r w:rsidRPr="002E3D98">
        <w:rPr>
          <w:rFonts w:ascii="Times New Roman" w:eastAsia="SimSun" w:hAnsi="Times New Roman" w:cs="Times New Roman"/>
          <w:spacing w:val="-1"/>
          <w:kern w:val="2"/>
          <w:sz w:val="24"/>
          <w:szCs w:val="24"/>
          <w:lang w:eastAsia="hi-IN" w:bidi="hi-IN"/>
        </w:rPr>
        <w:softHyphen/>
      </w:r>
      <w:r w:rsidRPr="002E3D98">
        <w:rPr>
          <w:rFonts w:ascii="Times New Roman" w:eastAsia="SimSun" w:hAnsi="Times New Roman" w:cs="Times New Roman"/>
          <w:spacing w:val="-3"/>
          <w:kern w:val="2"/>
          <w:sz w:val="24"/>
          <w:szCs w:val="24"/>
          <w:lang w:eastAsia="hi-IN" w:bidi="hi-IN"/>
        </w:rPr>
        <w:t>лученную ранее отметку;</w:t>
      </w:r>
    </w:p>
    <w:p w:rsidR="006C2FD3" w:rsidRPr="002E3D98" w:rsidRDefault="002E3D98" w:rsidP="002E3D98">
      <w:pPr>
        <w:widowControl w:val="0"/>
        <w:shd w:val="clear" w:color="auto" w:fill="FFFFFF"/>
        <w:tabs>
          <w:tab w:val="left" w:pos="432"/>
        </w:tabs>
        <w:suppressAutoHyphens/>
        <w:spacing w:before="5" w:after="0" w:line="240" w:lineRule="auto"/>
        <w:rPr>
          <w:rFonts w:ascii="Times New Roman" w:eastAsia="SimSun" w:hAnsi="Times New Roman" w:cs="Times New Roman"/>
          <w:kern w:val="2"/>
          <w:sz w:val="24"/>
          <w:szCs w:val="24"/>
          <w:lang w:eastAsia="hi-IN" w:bidi="hi-IN"/>
        </w:rPr>
      </w:pPr>
      <w:r w:rsidRPr="002E3D98">
        <w:rPr>
          <w:rFonts w:ascii="Times New Roman" w:eastAsia="SimSun" w:hAnsi="Times New Roman" w:cs="Times New Roman"/>
          <w:spacing w:val="-9"/>
          <w:kern w:val="2"/>
          <w:sz w:val="24"/>
          <w:szCs w:val="24"/>
          <w:lang w:eastAsia="hi-IN" w:bidi="hi-IN"/>
        </w:rPr>
        <w:t>2</w:t>
      </w:r>
      <w:r w:rsidR="006C2FD3" w:rsidRPr="002E3D98">
        <w:rPr>
          <w:rFonts w:ascii="Times New Roman" w:eastAsia="SimSun" w:hAnsi="Times New Roman" w:cs="Times New Roman"/>
          <w:spacing w:val="-9"/>
          <w:kern w:val="2"/>
          <w:sz w:val="24"/>
          <w:szCs w:val="24"/>
          <w:lang w:eastAsia="hi-IN" w:bidi="hi-IN"/>
        </w:rPr>
        <w:t xml:space="preserve">)   </w:t>
      </w:r>
      <w:r w:rsidR="006C2FD3" w:rsidRPr="002E3D98">
        <w:rPr>
          <w:rFonts w:ascii="Times New Roman" w:eastAsia="SimSun" w:hAnsi="Times New Roman" w:cs="Times New Roman"/>
          <w:spacing w:val="-2"/>
          <w:kern w:val="2"/>
          <w:sz w:val="24"/>
          <w:szCs w:val="24"/>
          <w:lang w:eastAsia="hi-IN" w:bidi="hi-IN"/>
        </w:rPr>
        <w:t xml:space="preserve">возможность получения более высокой оценки своих знаний. Уточнение и углубление знаний становится мотивированным действием ученика, </w:t>
      </w:r>
      <w:r w:rsidR="006C2FD3" w:rsidRPr="002E3D98">
        <w:rPr>
          <w:rFonts w:ascii="Times New Roman" w:eastAsia="SimSun" w:hAnsi="Times New Roman" w:cs="Times New Roman"/>
          <w:spacing w:val="-3"/>
          <w:kern w:val="2"/>
          <w:sz w:val="24"/>
          <w:szCs w:val="24"/>
          <w:lang w:eastAsia="hi-IN" w:bidi="hi-IN"/>
        </w:rPr>
        <w:t>отражает его желание и интерес к учению.</w:t>
      </w:r>
    </w:p>
    <w:p w:rsidR="006C2FD3" w:rsidRPr="00525494" w:rsidRDefault="006C2FD3" w:rsidP="00FC38D6">
      <w:pPr>
        <w:widowControl w:val="0"/>
        <w:shd w:val="clear" w:color="auto" w:fill="FFFFFF"/>
        <w:suppressAutoHyphens/>
        <w:spacing w:before="5" w:after="0" w:line="240" w:lineRule="auto"/>
        <w:jc w:val="both"/>
        <w:rPr>
          <w:rFonts w:ascii="Times New Roman" w:eastAsia="SimSun" w:hAnsi="Times New Roman" w:cs="Times New Roman"/>
          <w:color w:val="C00000"/>
          <w:kern w:val="2"/>
          <w:sz w:val="24"/>
          <w:szCs w:val="24"/>
          <w:lang w:eastAsia="hi-IN" w:bidi="hi-IN"/>
        </w:rPr>
      </w:pPr>
      <w:r w:rsidRPr="00525494">
        <w:rPr>
          <w:rFonts w:ascii="Times New Roman" w:eastAsia="SimSun" w:hAnsi="Times New Roman" w:cs="Times New Roman"/>
          <w:b/>
          <w:spacing w:val="-2"/>
          <w:kern w:val="2"/>
          <w:sz w:val="24"/>
          <w:szCs w:val="24"/>
          <w:lang w:eastAsia="hi-IN" w:bidi="hi-IN"/>
        </w:rPr>
        <w:t xml:space="preserve">Итоговый </w:t>
      </w:r>
      <w:r w:rsidR="009B4C82" w:rsidRPr="00525494">
        <w:rPr>
          <w:rFonts w:ascii="Times New Roman" w:eastAsia="SimSun" w:hAnsi="Times New Roman" w:cs="Times New Roman"/>
          <w:b/>
          <w:spacing w:val="-2"/>
          <w:kern w:val="2"/>
          <w:sz w:val="24"/>
          <w:szCs w:val="24"/>
          <w:lang w:eastAsia="hi-IN" w:bidi="hi-IN"/>
        </w:rPr>
        <w:t xml:space="preserve"> </w:t>
      </w:r>
      <w:r w:rsidRPr="00525494">
        <w:rPr>
          <w:rFonts w:ascii="Times New Roman" w:eastAsia="SimSun" w:hAnsi="Times New Roman" w:cs="Times New Roman"/>
          <w:b/>
          <w:spacing w:val="-2"/>
          <w:kern w:val="2"/>
          <w:sz w:val="24"/>
          <w:szCs w:val="24"/>
          <w:lang w:eastAsia="hi-IN" w:bidi="hi-IN"/>
        </w:rPr>
        <w:t>контроль</w:t>
      </w:r>
      <w:r w:rsidRPr="00525494">
        <w:rPr>
          <w:rFonts w:ascii="Times New Roman" w:eastAsia="SimSun" w:hAnsi="Times New Roman" w:cs="Times New Roman"/>
          <w:spacing w:val="-2"/>
          <w:kern w:val="2"/>
          <w:sz w:val="24"/>
          <w:szCs w:val="24"/>
          <w:lang w:eastAsia="hi-IN" w:bidi="hi-IN"/>
        </w:rPr>
        <w:t xml:space="preserve"> проводится как оценка </w:t>
      </w:r>
      <w:r w:rsidRPr="00525494">
        <w:rPr>
          <w:rFonts w:ascii="Times New Roman" w:eastAsia="SimSun" w:hAnsi="Times New Roman" w:cs="Times New Roman"/>
          <w:b/>
          <w:bCs/>
          <w:spacing w:val="-2"/>
          <w:kern w:val="2"/>
          <w:sz w:val="24"/>
          <w:szCs w:val="24"/>
          <w:lang w:eastAsia="hi-IN" w:bidi="hi-IN"/>
        </w:rPr>
        <w:t xml:space="preserve">результатов обучения за </w:t>
      </w:r>
      <w:r w:rsidRPr="00525494">
        <w:rPr>
          <w:rFonts w:ascii="Times New Roman" w:eastAsia="SimSun" w:hAnsi="Times New Roman" w:cs="Times New Roman"/>
          <w:spacing w:val="-3"/>
          <w:kern w:val="2"/>
          <w:sz w:val="24"/>
          <w:szCs w:val="24"/>
          <w:lang w:eastAsia="hi-IN" w:bidi="hi-IN"/>
        </w:rPr>
        <w:t xml:space="preserve">определенный, достаточно большой промежуток учебного времени </w:t>
      </w:r>
      <w:r w:rsidR="004506D2" w:rsidRPr="00525494">
        <w:rPr>
          <w:rFonts w:ascii="Times New Roman" w:eastAsia="SimSun" w:hAnsi="Times New Roman" w:cs="Times New Roman"/>
          <w:spacing w:val="-2"/>
          <w:kern w:val="2"/>
          <w:sz w:val="24"/>
          <w:szCs w:val="24"/>
          <w:lang w:eastAsia="hi-IN" w:bidi="hi-IN"/>
        </w:rPr>
        <w:t>-</w:t>
      </w:r>
      <w:r w:rsidRPr="00525494">
        <w:rPr>
          <w:rFonts w:ascii="Times New Roman" w:eastAsia="SimSun" w:hAnsi="Times New Roman" w:cs="Times New Roman"/>
          <w:spacing w:val="-2"/>
          <w:kern w:val="2"/>
          <w:sz w:val="24"/>
          <w:szCs w:val="24"/>
          <w:lang w:eastAsia="hi-IN" w:bidi="hi-IN"/>
        </w:rPr>
        <w:t xml:space="preserve"> год. Таким образом,</w:t>
      </w:r>
      <w:r w:rsidRPr="003557FE">
        <w:rPr>
          <w:rFonts w:ascii="Times New Roman" w:eastAsia="SimSun" w:hAnsi="Times New Roman" w:cs="Times New Roman"/>
          <w:b/>
          <w:spacing w:val="-2"/>
          <w:kern w:val="2"/>
          <w:sz w:val="24"/>
          <w:szCs w:val="24"/>
          <w:lang w:eastAsia="hi-IN" w:bidi="hi-IN"/>
        </w:rPr>
        <w:t xml:space="preserve"> итоговые контрольные работы </w:t>
      </w:r>
      <w:r w:rsidR="004506D2" w:rsidRPr="00525494">
        <w:rPr>
          <w:rFonts w:ascii="Times New Roman" w:eastAsia="SimSun" w:hAnsi="Times New Roman" w:cs="Times New Roman"/>
          <w:spacing w:val="-2"/>
          <w:kern w:val="2"/>
          <w:sz w:val="24"/>
          <w:szCs w:val="24"/>
          <w:lang w:eastAsia="hi-IN" w:bidi="hi-IN"/>
        </w:rPr>
        <w:t xml:space="preserve"> проводятся в соответствии с рекомендациями автора по математике, русскому языку в 1-4 классах, по окружающему миру в 3-4 классе.</w:t>
      </w:r>
      <w:r w:rsidR="004506D2" w:rsidRPr="00525494">
        <w:rPr>
          <w:rFonts w:ascii="Times New Roman" w:eastAsia="SimSun" w:hAnsi="Times New Roman" w:cs="Times New Roman"/>
          <w:color w:val="C00000"/>
          <w:spacing w:val="-2"/>
          <w:kern w:val="2"/>
          <w:sz w:val="24"/>
          <w:szCs w:val="24"/>
          <w:lang w:eastAsia="hi-IN" w:bidi="hi-IN"/>
        </w:rPr>
        <w:t xml:space="preserve"> </w:t>
      </w:r>
    </w:p>
    <w:p w:rsidR="00D539E0" w:rsidRPr="00525494" w:rsidRDefault="009B4C82" w:rsidP="009B4C82">
      <w:pPr>
        <w:pStyle w:val="a7"/>
        <w:spacing w:line="240" w:lineRule="auto"/>
        <w:rPr>
          <w:rFonts w:ascii="Times New Roman" w:eastAsia="Calibri" w:hAnsi="Times New Roman"/>
          <w:szCs w:val="24"/>
        </w:rPr>
      </w:pPr>
      <w:proofErr w:type="gramStart"/>
      <w:r w:rsidRPr="00525494">
        <w:rPr>
          <w:rFonts w:ascii="Times New Roman" w:eastAsia="Calibri" w:hAnsi="Times New Roman"/>
          <w:szCs w:val="24"/>
        </w:rPr>
        <w:lastRenderedPageBreak/>
        <w:t xml:space="preserve">Итоговая </w:t>
      </w:r>
      <w:r w:rsidR="00D539E0" w:rsidRPr="00525494">
        <w:rPr>
          <w:rFonts w:ascii="Times New Roman" w:eastAsia="Calibri" w:hAnsi="Times New Roman"/>
          <w:szCs w:val="24"/>
        </w:rPr>
        <w:t xml:space="preserve"> </w:t>
      </w:r>
      <w:r w:rsidR="002E3D98">
        <w:rPr>
          <w:rFonts w:ascii="Times New Roman" w:eastAsia="Calibri" w:hAnsi="Times New Roman"/>
          <w:szCs w:val="24"/>
        </w:rPr>
        <w:t>отметка</w:t>
      </w:r>
      <w:proofErr w:type="gramEnd"/>
      <w:r w:rsidR="00D539E0" w:rsidRPr="00525494">
        <w:rPr>
          <w:rFonts w:ascii="Times New Roman" w:eastAsia="Calibri" w:hAnsi="Times New Roman"/>
          <w:szCs w:val="24"/>
        </w:rPr>
        <w:t xml:space="preserve">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85C45" w:rsidRPr="004F558B" w:rsidRDefault="00285C45" w:rsidP="005B0747">
      <w:pPr>
        <w:spacing w:line="240" w:lineRule="auto"/>
        <w:jc w:val="both"/>
        <w:rPr>
          <w:rFonts w:ascii="Times New Roman" w:hAnsi="Times New Roman" w:cs="Times New Roman"/>
          <w:b/>
          <w:sz w:val="24"/>
          <w:szCs w:val="24"/>
        </w:rPr>
      </w:pPr>
      <w:r w:rsidRPr="004F558B">
        <w:rPr>
          <w:rFonts w:ascii="Times New Roman" w:hAnsi="Times New Roman" w:cs="Times New Roman"/>
          <w:b/>
          <w:sz w:val="24"/>
          <w:szCs w:val="24"/>
        </w:rPr>
        <w:t xml:space="preserve">Четвертная </w:t>
      </w:r>
      <w:proofErr w:type="gramStart"/>
      <w:r w:rsidR="004F558B">
        <w:rPr>
          <w:rFonts w:ascii="Times New Roman" w:hAnsi="Times New Roman" w:cs="Times New Roman"/>
          <w:b/>
          <w:sz w:val="24"/>
          <w:szCs w:val="24"/>
        </w:rPr>
        <w:t>( годовая</w:t>
      </w:r>
      <w:proofErr w:type="gramEnd"/>
      <w:r w:rsidR="004F558B">
        <w:rPr>
          <w:rFonts w:ascii="Times New Roman" w:hAnsi="Times New Roman" w:cs="Times New Roman"/>
          <w:b/>
          <w:sz w:val="24"/>
          <w:szCs w:val="24"/>
        </w:rPr>
        <w:t xml:space="preserve">) </w:t>
      </w:r>
      <w:r w:rsidRPr="004F558B">
        <w:rPr>
          <w:rFonts w:ascii="Times New Roman" w:hAnsi="Times New Roman" w:cs="Times New Roman"/>
          <w:b/>
          <w:sz w:val="24"/>
          <w:szCs w:val="24"/>
        </w:rPr>
        <w:t xml:space="preserve">оценка и отметка  по предмету. </w:t>
      </w:r>
    </w:p>
    <w:p w:rsidR="00D53ECB" w:rsidRPr="004F558B" w:rsidRDefault="004F558B" w:rsidP="005B0747">
      <w:pPr>
        <w:pStyle w:val="a7"/>
        <w:spacing w:line="240" w:lineRule="auto"/>
        <w:rPr>
          <w:rFonts w:ascii="Times New Roman" w:hAnsi="Times New Roman"/>
          <w:szCs w:val="24"/>
        </w:rPr>
      </w:pPr>
      <w:r w:rsidRPr="004F558B">
        <w:rPr>
          <w:rFonts w:ascii="Times New Roman" w:hAnsi="Times New Roman"/>
          <w:szCs w:val="24"/>
        </w:rPr>
        <w:t>В</w:t>
      </w:r>
      <w:r w:rsidR="00285C45" w:rsidRPr="004F558B">
        <w:rPr>
          <w:rFonts w:ascii="Times New Roman" w:hAnsi="Times New Roman"/>
          <w:szCs w:val="24"/>
        </w:rPr>
        <w:t xml:space="preserve">ыражается в </w:t>
      </w:r>
      <w:r w:rsidR="00285C45" w:rsidRPr="004F558B">
        <w:rPr>
          <w:rFonts w:ascii="Times New Roman" w:hAnsi="Times New Roman"/>
          <w:i/>
          <w:szCs w:val="24"/>
        </w:rPr>
        <w:t>словесной (устной) характеристике</w:t>
      </w:r>
      <w:r w:rsidR="00285C45" w:rsidRPr="004F558B">
        <w:rPr>
          <w:rFonts w:ascii="Times New Roman" w:hAnsi="Times New Roman"/>
          <w:szCs w:val="24"/>
        </w:rPr>
        <w:t xml:space="preserve"> уровня развития ученика: какие предметные действия и на каком уровне он смог продемонстрировать в ходе решения задач по темам данной четверти</w:t>
      </w:r>
      <w:r>
        <w:rPr>
          <w:rFonts w:ascii="Times New Roman" w:hAnsi="Times New Roman"/>
          <w:szCs w:val="24"/>
        </w:rPr>
        <w:t>.</w:t>
      </w:r>
    </w:p>
    <w:p w:rsidR="00285C45" w:rsidRPr="004F558B" w:rsidRDefault="004F558B" w:rsidP="005B07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Данная </w:t>
      </w:r>
      <w:r w:rsidR="00285C45" w:rsidRPr="004F558B">
        <w:rPr>
          <w:rFonts w:ascii="Times New Roman" w:hAnsi="Times New Roman" w:cs="Times New Roman"/>
          <w:sz w:val="24"/>
          <w:szCs w:val="24"/>
        </w:rPr>
        <w:t xml:space="preserve"> отметка высчитывается как среднее арифметическое, так как это единственное объективное и понятное ученику правило, </w:t>
      </w:r>
      <w:r>
        <w:rPr>
          <w:rFonts w:ascii="Times New Roman" w:hAnsi="Times New Roman" w:cs="Times New Roman"/>
          <w:sz w:val="24"/>
          <w:szCs w:val="24"/>
        </w:rPr>
        <w:t>при котором</w:t>
      </w:r>
      <w:r w:rsidR="00285C45" w:rsidRPr="004F558B">
        <w:rPr>
          <w:rFonts w:ascii="Times New Roman" w:hAnsi="Times New Roman" w:cs="Times New Roman"/>
          <w:sz w:val="24"/>
          <w:szCs w:val="24"/>
        </w:rPr>
        <w:t xml:space="preserve"> ученик может контролировать действия учителя и самостоятельно заранее прогнозировать свою четвертную отметку; </w:t>
      </w:r>
    </w:p>
    <w:p w:rsidR="00285C45" w:rsidRPr="004F558B" w:rsidRDefault="004F558B" w:rsidP="005B0747">
      <w:pPr>
        <w:spacing w:line="240" w:lineRule="auto"/>
        <w:jc w:val="both"/>
        <w:rPr>
          <w:rFonts w:ascii="Times New Roman" w:hAnsi="Times New Roman" w:cs="Times New Roman"/>
          <w:sz w:val="24"/>
          <w:szCs w:val="24"/>
        </w:rPr>
      </w:pPr>
      <w:r>
        <w:rPr>
          <w:rFonts w:ascii="Times New Roman" w:hAnsi="Times New Roman" w:cs="Times New Roman"/>
          <w:sz w:val="24"/>
          <w:szCs w:val="24"/>
        </w:rPr>
        <w:t>Д</w:t>
      </w:r>
      <w:r w:rsidR="00285C45" w:rsidRPr="004F558B">
        <w:rPr>
          <w:rFonts w:ascii="Times New Roman" w:hAnsi="Times New Roman" w:cs="Times New Roman"/>
          <w:sz w:val="24"/>
          <w:szCs w:val="24"/>
        </w:rPr>
        <w:t>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9B4C82" w:rsidRDefault="004F558B" w:rsidP="005B074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285C45" w:rsidRPr="004F558B">
        <w:rPr>
          <w:rFonts w:ascii="Times New Roman" w:hAnsi="Times New Roman" w:cs="Times New Roman"/>
          <w:sz w:val="24"/>
          <w:szCs w:val="24"/>
        </w:rPr>
        <w:t>реднее арифметическое высчитывается по отметкам, выставленным</w:t>
      </w:r>
      <w:r w:rsidR="00285C45" w:rsidRPr="004F558B">
        <w:rPr>
          <w:rFonts w:ascii="Times New Roman" w:hAnsi="Times New Roman" w:cs="Times New Roman"/>
          <w:i/>
          <w:sz w:val="24"/>
          <w:szCs w:val="24"/>
        </w:rPr>
        <w:t xml:space="preserve"> </w:t>
      </w:r>
      <w:r w:rsidR="00285C45" w:rsidRPr="004F558B">
        <w:rPr>
          <w:rFonts w:ascii="Times New Roman" w:hAnsi="Times New Roman" w:cs="Times New Roman"/>
          <w:sz w:val="24"/>
          <w:szCs w:val="24"/>
        </w:rPr>
        <w:t xml:space="preserve">в официальный </w:t>
      </w:r>
      <w:proofErr w:type="gramStart"/>
      <w:r w:rsidR="00285C45" w:rsidRPr="004F558B">
        <w:rPr>
          <w:rFonts w:ascii="Times New Roman" w:hAnsi="Times New Roman" w:cs="Times New Roman"/>
          <w:sz w:val="24"/>
          <w:szCs w:val="24"/>
        </w:rPr>
        <w:t xml:space="preserve">журнал </w:t>
      </w:r>
      <w:r>
        <w:rPr>
          <w:rFonts w:ascii="Times New Roman" w:hAnsi="Times New Roman" w:cs="Times New Roman"/>
          <w:sz w:val="24"/>
          <w:szCs w:val="24"/>
        </w:rPr>
        <w:t>.</w:t>
      </w:r>
      <w:proofErr w:type="gramEnd"/>
    </w:p>
    <w:p w:rsidR="00D0115C" w:rsidRPr="004F558B" w:rsidRDefault="00D0115C" w:rsidP="005B0747">
      <w:pPr>
        <w:widowControl w:val="0"/>
        <w:suppressAutoHyphens/>
        <w:spacing w:after="0" w:line="240" w:lineRule="auto"/>
        <w:contextualSpacing/>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3.2.3 </w:t>
      </w:r>
      <w:r w:rsidRPr="00D0115C">
        <w:rPr>
          <w:rFonts w:ascii="Times New Roman" w:hAnsi="Times New Roman" w:cs="Times New Roman"/>
          <w:b/>
          <w:sz w:val="24"/>
          <w:szCs w:val="24"/>
        </w:rPr>
        <w:t>Промежуточный контроль</w:t>
      </w:r>
      <w:r>
        <w:rPr>
          <w:rFonts w:ascii="Times New Roman" w:hAnsi="Times New Roman" w:cs="Times New Roman"/>
          <w:sz w:val="24"/>
          <w:szCs w:val="24"/>
        </w:rPr>
        <w:t xml:space="preserve"> осуществляется по Положению о промежуточной </w:t>
      </w:r>
      <w:proofErr w:type="gramStart"/>
      <w:r>
        <w:rPr>
          <w:rFonts w:ascii="Times New Roman" w:hAnsi="Times New Roman" w:cs="Times New Roman"/>
          <w:sz w:val="24"/>
          <w:szCs w:val="24"/>
        </w:rPr>
        <w:t>аттестации  МБОУ</w:t>
      </w:r>
      <w:proofErr w:type="gramEnd"/>
      <w:r>
        <w:rPr>
          <w:rFonts w:ascii="Times New Roman" w:hAnsi="Times New Roman" w:cs="Times New Roman"/>
          <w:sz w:val="24"/>
          <w:szCs w:val="24"/>
        </w:rPr>
        <w:t xml:space="preserve"> « Масальская СОШ»</w:t>
      </w:r>
    </w:p>
    <w:p w:rsidR="006C2FD3" w:rsidRPr="00525494" w:rsidRDefault="00872E54" w:rsidP="0000625E">
      <w:pPr>
        <w:widowControl w:val="0"/>
        <w:suppressAutoHyphens/>
        <w:spacing w:after="0" w:line="240" w:lineRule="auto"/>
        <w:contextualSpacing/>
        <w:rPr>
          <w:rFonts w:ascii="Times New Roman" w:eastAsia="Times New Roman" w:hAnsi="Times New Roman" w:cs="Times New Roman"/>
          <w:b/>
          <w:bCs/>
          <w:sz w:val="24"/>
          <w:szCs w:val="24"/>
          <w:lang w:eastAsia="ru-RU"/>
        </w:rPr>
      </w:pPr>
      <w:r w:rsidRPr="00525494">
        <w:rPr>
          <w:rFonts w:ascii="Times New Roman" w:eastAsia="Times New Roman" w:hAnsi="Times New Roman" w:cs="Times New Roman"/>
          <w:b/>
          <w:bCs/>
          <w:sz w:val="24"/>
          <w:szCs w:val="24"/>
          <w:lang w:eastAsia="ru-RU"/>
        </w:rPr>
        <w:t>3.3.</w:t>
      </w:r>
      <w:r w:rsidR="0000625E" w:rsidRPr="00525494">
        <w:rPr>
          <w:rFonts w:ascii="Times New Roman" w:eastAsia="Times New Roman" w:hAnsi="Times New Roman" w:cs="Times New Roman"/>
          <w:b/>
          <w:bCs/>
          <w:sz w:val="24"/>
          <w:szCs w:val="24"/>
          <w:lang w:eastAsia="ru-RU"/>
        </w:rPr>
        <w:t xml:space="preserve"> </w:t>
      </w:r>
      <w:r w:rsidR="006C2FD3" w:rsidRPr="00525494">
        <w:rPr>
          <w:rFonts w:ascii="Times New Roman" w:eastAsia="Times New Roman" w:hAnsi="Times New Roman" w:cs="Times New Roman"/>
          <w:b/>
          <w:bCs/>
          <w:sz w:val="24"/>
          <w:szCs w:val="24"/>
          <w:lang w:eastAsia="ru-RU"/>
        </w:rPr>
        <w:t>Осуществление</w:t>
      </w:r>
      <w:r w:rsidR="0000625E" w:rsidRPr="00525494">
        <w:rPr>
          <w:rFonts w:ascii="Times New Roman" w:eastAsia="Times New Roman" w:hAnsi="Times New Roman" w:cs="Times New Roman"/>
          <w:b/>
          <w:bCs/>
          <w:sz w:val="24"/>
          <w:szCs w:val="24"/>
          <w:lang w:eastAsia="ru-RU"/>
        </w:rPr>
        <w:t xml:space="preserve"> </w:t>
      </w:r>
      <w:r w:rsidR="006C2FD3" w:rsidRPr="00525494">
        <w:rPr>
          <w:rFonts w:ascii="Times New Roman" w:eastAsia="Times New Roman" w:hAnsi="Times New Roman" w:cs="Times New Roman"/>
          <w:b/>
          <w:bCs/>
          <w:color w:val="C00000"/>
          <w:sz w:val="24"/>
          <w:szCs w:val="24"/>
          <w:lang w:eastAsia="ru-RU"/>
        </w:rPr>
        <w:t xml:space="preserve"> </w:t>
      </w:r>
      <w:r w:rsidR="006C2FD3" w:rsidRPr="00525494">
        <w:rPr>
          <w:rFonts w:ascii="Times New Roman" w:eastAsia="Times New Roman" w:hAnsi="Times New Roman" w:cs="Times New Roman"/>
          <w:b/>
          <w:bCs/>
          <w:sz w:val="24"/>
          <w:szCs w:val="24"/>
          <w:lang w:eastAsia="ru-RU"/>
        </w:rPr>
        <w:t xml:space="preserve"> контроля учебной деятельности по </w:t>
      </w:r>
      <w:r w:rsidR="006C2FD3" w:rsidRPr="00525494">
        <w:rPr>
          <w:rFonts w:ascii="Times New Roman" w:eastAsia="Times New Roman" w:hAnsi="Times New Roman" w:cs="Times New Roman"/>
          <w:b/>
          <w:bCs/>
          <w:sz w:val="24"/>
          <w:szCs w:val="24"/>
          <w:u w:val="single"/>
          <w:lang w:eastAsia="ru-RU"/>
        </w:rPr>
        <w:t>русскому языку</w:t>
      </w:r>
      <w:r w:rsidR="006C2FD3" w:rsidRPr="00525494">
        <w:rPr>
          <w:rFonts w:ascii="Times New Roman" w:eastAsia="Times New Roman" w:hAnsi="Times New Roman" w:cs="Times New Roman"/>
          <w:b/>
          <w:bCs/>
          <w:sz w:val="24"/>
          <w:szCs w:val="24"/>
          <w:lang w:eastAsia="ru-RU"/>
        </w:rPr>
        <w:t>.</w:t>
      </w:r>
    </w:p>
    <w:p w:rsidR="006C2FD3" w:rsidRPr="00525494" w:rsidRDefault="006C2FD3" w:rsidP="00FC38D6">
      <w:pPr>
        <w:widowControl w:val="0"/>
        <w:suppressAutoHyphens/>
        <w:spacing w:after="0" w:line="240" w:lineRule="auto"/>
        <w:rPr>
          <w:rFonts w:ascii="Times New Roman" w:eastAsia="SimSun" w:hAnsi="Times New Roman" w:cs="Times New Roman"/>
          <w:b/>
          <w:bCs/>
          <w:kern w:val="2"/>
          <w:sz w:val="24"/>
          <w:szCs w:val="24"/>
          <w:lang w:eastAsia="hi-IN" w:bidi="hi-IN"/>
        </w:rPr>
      </w:pPr>
    </w:p>
    <w:p w:rsidR="006C2FD3" w:rsidRPr="00525494" w:rsidRDefault="009B4C82" w:rsidP="0000625E">
      <w:pPr>
        <w:widowControl w:val="0"/>
        <w:suppressAutoHyphens/>
        <w:spacing w:after="0" w:line="240" w:lineRule="auto"/>
        <w:contextualSpacing/>
        <w:jc w:val="both"/>
        <w:rPr>
          <w:rFonts w:ascii="Times New Roman" w:eastAsiaTheme="minorEastAsia" w:hAnsi="Times New Roman" w:cs="Times New Roman"/>
          <w:sz w:val="24"/>
          <w:szCs w:val="24"/>
          <w:lang w:eastAsia="ru-RU"/>
        </w:rPr>
      </w:pPr>
      <w:r w:rsidRPr="00525494">
        <w:rPr>
          <w:rFonts w:ascii="Times New Roman" w:eastAsiaTheme="minorEastAsia" w:hAnsi="Times New Roman" w:cs="Times New Roman"/>
          <w:sz w:val="24"/>
          <w:szCs w:val="24"/>
          <w:lang w:eastAsia="ru-RU"/>
        </w:rPr>
        <w:t>3.3.1.</w:t>
      </w:r>
      <w:r w:rsidR="006C2FD3" w:rsidRPr="00525494">
        <w:rPr>
          <w:rFonts w:ascii="Times New Roman" w:eastAsiaTheme="minorEastAsia" w:hAnsi="Times New Roman" w:cs="Times New Roman"/>
          <w:sz w:val="24"/>
          <w:szCs w:val="24"/>
          <w:lang w:eastAsia="ru-RU"/>
        </w:rPr>
        <w:t xml:space="preserve">Оценка </w:t>
      </w:r>
      <w:r w:rsidR="006C2FD3" w:rsidRPr="00525494">
        <w:rPr>
          <w:rFonts w:ascii="Times New Roman" w:eastAsiaTheme="minorEastAsia" w:hAnsi="Times New Roman" w:cs="Times New Roman"/>
          <w:b/>
          <w:sz w:val="24"/>
          <w:szCs w:val="24"/>
          <w:lang w:eastAsia="ru-RU"/>
        </w:rPr>
        <w:t>предметных результатов</w:t>
      </w:r>
      <w:r w:rsidR="006C2FD3" w:rsidRPr="00525494">
        <w:rPr>
          <w:rFonts w:ascii="Times New Roman" w:eastAsiaTheme="minorEastAsia" w:hAnsi="Times New Roman" w:cs="Times New Roman"/>
          <w:sz w:val="24"/>
          <w:szCs w:val="24"/>
          <w:lang w:eastAsia="ru-RU"/>
        </w:rPr>
        <w:t xml:space="preserve"> может быть описана как оценка планируемых результатов по предмету «Русский язык». В системе предметных знаний можно выделить опорные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6C2FD3" w:rsidRPr="00525494" w:rsidRDefault="009B4C82" w:rsidP="00E42123">
      <w:pPr>
        <w:widowControl w:val="0"/>
        <w:suppressAutoHyphens/>
        <w:spacing w:after="0" w:line="240" w:lineRule="auto"/>
        <w:contextualSpacing/>
        <w:jc w:val="both"/>
        <w:rPr>
          <w:rFonts w:ascii="Times New Roman" w:eastAsiaTheme="minorEastAsia" w:hAnsi="Times New Roman" w:cs="Times New Roman"/>
          <w:b/>
          <w:sz w:val="24"/>
          <w:szCs w:val="24"/>
          <w:lang w:eastAsia="ru-RU"/>
        </w:rPr>
      </w:pPr>
      <w:r w:rsidRPr="00525494">
        <w:rPr>
          <w:rFonts w:ascii="Times New Roman" w:eastAsiaTheme="minorEastAsia" w:hAnsi="Times New Roman" w:cs="Times New Roman"/>
          <w:b/>
          <w:sz w:val="24"/>
          <w:szCs w:val="24"/>
          <w:lang w:eastAsia="ru-RU"/>
        </w:rPr>
        <w:t>3.3.2.</w:t>
      </w:r>
      <w:r w:rsidR="006C2FD3" w:rsidRPr="00525494">
        <w:rPr>
          <w:rFonts w:ascii="Times New Roman" w:eastAsiaTheme="minorEastAsia" w:hAnsi="Times New Roman" w:cs="Times New Roman"/>
          <w:b/>
          <w:sz w:val="24"/>
          <w:szCs w:val="24"/>
          <w:lang w:eastAsia="ru-RU"/>
        </w:rPr>
        <w:t>Формы контроля предметных достижений.</w:t>
      </w:r>
    </w:p>
    <w:p w:rsidR="006C2FD3"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Контроль уровня достижений учащихся по русскому языку проводится в форме письменных работ: диктантов (контрольных и тренировочных), грамматических заданий, списываний, изложений, сочинений, тестовых заданий, графических  и проектных работ; устных ответов.</w:t>
      </w:r>
    </w:p>
    <w:p w:rsidR="006C2FD3"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b/>
          <w:kern w:val="2"/>
          <w:sz w:val="24"/>
          <w:szCs w:val="24"/>
          <w:lang w:eastAsia="hi-IN" w:bidi="hi-IN"/>
        </w:rPr>
        <w:t>Диктант</w:t>
      </w:r>
      <w:r w:rsidRPr="00525494">
        <w:rPr>
          <w:rFonts w:ascii="Times New Roman" w:eastAsiaTheme="minorEastAsia" w:hAnsi="Times New Roman" w:cs="Times New Roman"/>
          <w:kern w:val="2"/>
          <w:sz w:val="24"/>
          <w:szCs w:val="24"/>
          <w:lang w:eastAsia="hi-IN" w:bidi="hi-IN"/>
        </w:rPr>
        <w:t xml:space="preserve"> служит средством проверки орфографических и пунктуационных умений и навыков.</w:t>
      </w:r>
      <w:r w:rsidR="00607B42" w:rsidRPr="00525494">
        <w:rPr>
          <w:rFonts w:ascii="Times New Roman" w:eastAsiaTheme="minorEastAsia" w:hAnsi="Times New Roman" w:cs="Times New Roman"/>
          <w:kern w:val="2"/>
          <w:sz w:val="24"/>
          <w:szCs w:val="24"/>
          <w:lang w:eastAsia="hi-IN" w:bidi="hi-IN"/>
        </w:rPr>
        <w:t xml:space="preserve"> В качестве контрольных диктантов используются контрольно- измерительные материалы предложенные авторами УМК« </w:t>
      </w:r>
      <w:r w:rsidR="009724F2" w:rsidRPr="00525494">
        <w:rPr>
          <w:rFonts w:ascii="Times New Roman" w:eastAsiaTheme="minorEastAsia" w:hAnsi="Times New Roman" w:cs="Times New Roman"/>
          <w:kern w:val="2"/>
          <w:sz w:val="24"/>
          <w:szCs w:val="24"/>
          <w:u w:val="single"/>
          <w:lang w:eastAsia="hi-IN" w:bidi="hi-IN"/>
        </w:rPr>
        <w:t>Г</w:t>
      </w:r>
      <w:r w:rsidR="00607B42" w:rsidRPr="00525494">
        <w:rPr>
          <w:rFonts w:ascii="Times New Roman" w:eastAsiaTheme="minorEastAsia" w:hAnsi="Times New Roman" w:cs="Times New Roman"/>
          <w:kern w:val="2"/>
          <w:sz w:val="24"/>
          <w:szCs w:val="24"/>
          <w:lang w:eastAsia="hi-IN" w:bidi="hi-IN"/>
        </w:rPr>
        <w:t>армония»</w:t>
      </w:r>
    </w:p>
    <w:p w:rsidR="006C2FD3"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b/>
          <w:kern w:val="2"/>
          <w:sz w:val="24"/>
          <w:szCs w:val="24"/>
          <w:lang w:eastAsia="hi-IN" w:bidi="hi-IN"/>
        </w:rPr>
        <w:t>Грамматический разбор</w:t>
      </w:r>
      <w:r w:rsidRPr="00525494">
        <w:rPr>
          <w:rFonts w:ascii="Times New Roman" w:eastAsiaTheme="minorEastAsia" w:hAnsi="Times New Roman" w:cs="Times New Roman"/>
          <w:kern w:val="2"/>
          <w:sz w:val="24"/>
          <w:szCs w:val="24"/>
          <w:lang w:eastAsia="hi-IN" w:bidi="hi-IN"/>
        </w:rPr>
        <w:t xml:space="preserve"> - средство проверки степени понимания учащимися изучаемых грамматических явлений, умения производить простейший языковой анализ слов и предложений.</w:t>
      </w:r>
      <w:r w:rsidR="00F218E9" w:rsidRPr="00525494">
        <w:rPr>
          <w:rFonts w:ascii="Times New Roman" w:eastAsiaTheme="minorEastAsia" w:hAnsi="Times New Roman" w:cs="Times New Roman"/>
          <w:kern w:val="2"/>
          <w:sz w:val="24"/>
          <w:szCs w:val="24"/>
          <w:lang w:eastAsia="hi-IN" w:bidi="hi-IN"/>
        </w:rPr>
        <w:t xml:space="preserve">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учащимся целесообразно предложить задания повышенной трудности, требующие языкового развития.</w:t>
      </w:r>
    </w:p>
    <w:p w:rsidR="006C2FD3"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b/>
          <w:kern w:val="2"/>
          <w:sz w:val="24"/>
          <w:szCs w:val="24"/>
          <w:lang w:eastAsia="hi-IN" w:bidi="hi-IN"/>
        </w:rPr>
        <w:t>Списывание,</w:t>
      </w:r>
      <w:r w:rsidRPr="00525494">
        <w:rPr>
          <w:rFonts w:ascii="Times New Roman" w:eastAsiaTheme="minorEastAsia" w:hAnsi="Times New Roman" w:cs="Times New Roman"/>
          <w:kern w:val="2"/>
          <w:sz w:val="24"/>
          <w:szCs w:val="24"/>
          <w:lang w:eastAsia="hi-IN" w:bidi="hi-IN"/>
        </w:rPr>
        <w:t xml:space="preserve">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6C2FD3"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b/>
          <w:kern w:val="2"/>
          <w:sz w:val="24"/>
          <w:szCs w:val="24"/>
          <w:lang w:eastAsia="hi-IN" w:bidi="hi-IN"/>
        </w:rPr>
        <w:t>Изложение, сочинение (обучающее)</w:t>
      </w:r>
      <w:r w:rsidRPr="00525494">
        <w:rPr>
          <w:rFonts w:ascii="Times New Roman" w:eastAsiaTheme="minorEastAsia" w:hAnsi="Times New Roman" w:cs="Times New Roman"/>
          <w:kern w:val="2"/>
          <w:sz w:val="24"/>
          <w:szCs w:val="24"/>
          <w:lang w:eastAsia="hi-IN" w:bidi="hi-IN"/>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0D3EFB"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b/>
          <w:kern w:val="2"/>
          <w:sz w:val="24"/>
          <w:szCs w:val="24"/>
          <w:lang w:eastAsia="hi-IN" w:bidi="hi-IN"/>
        </w:rPr>
        <w:t>Тестовые задания</w:t>
      </w:r>
      <w:r w:rsidRPr="00525494">
        <w:rPr>
          <w:rFonts w:ascii="Times New Roman" w:eastAsiaTheme="minorEastAsia" w:hAnsi="Times New Roman" w:cs="Times New Roman"/>
          <w:kern w:val="2"/>
          <w:sz w:val="24"/>
          <w:szCs w:val="24"/>
          <w:lang w:eastAsia="hi-IN" w:bidi="hi-IN"/>
        </w:rPr>
        <w:t xml:space="preserve"> - динамичная форма проверки, направленная на установление уровня сформированности умения использовать свои знания в нестандартных учебных ситуациях. </w:t>
      </w:r>
    </w:p>
    <w:p w:rsidR="006C2FD3" w:rsidRPr="00525494" w:rsidRDefault="006C2FD3" w:rsidP="00FC38D6">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r w:rsidRPr="00525494">
        <w:rPr>
          <w:rFonts w:ascii="Times New Roman" w:eastAsiaTheme="minorEastAsia" w:hAnsi="Times New Roman" w:cs="Times New Roman"/>
          <w:kern w:val="2"/>
          <w:sz w:val="24"/>
          <w:szCs w:val="24"/>
          <w:lang w:eastAsia="hi-IN" w:bidi="hi-IN"/>
        </w:rPr>
        <w:t xml:space="preserve">      </w:t>
      </w:r>
    </w:p>
    <w:p w:rsidR="006C2FD3" w:rsidRPr="00525494" w:rsidRDefault="009B4C82" w:rsidP="000D3EFB">
      <w:pPr>
        <w:widowControl w:val="0"/>
        <w:suppressAutoHyphens/>
        <w:spacing w:after="0" w:line="240" w:lineRule="auto"/>
        <w:contextualSpacing/>
        <w:jc w:val="both"/>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sz w:val="24"/>
          <w:szCs w:val="24"/>
          <w:lang w:eastAsia="ru-RU"/>
        </w:rPr>
        <w:t>3.3.3.</w:t>
      </w:r>
      <w:r w:rsidR="006C2FD3" w:rsidRPr="00525494">
        <w:rPr>
          <w:rFonts w:ascii="Times New Roman" w:eastAsia="Times New Roman" w:hAnsi="Times New Roman" w:cs="Times New Roman"/>
          <w:b/>
          <w:sz w:val="24"/>
          <w:szCs w:val="24"/>
          <w:lang w:eastAsia="ru-RU"/>
        </w:rPr>
        <w:t>Критерии и нормы оценочной деятельности.</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 xml:space="preserve">Устный ответ. </w:t>
      </w:r>
      <w:proofErr w:type="gramStart"/>
      <w:r w:rsidRPr="00525494">
        <w:rPr>
          <w:rFonts w:ascii="Times New Roman" w:eastAsia="Times New Roman" w:hAnsi="Times New Roman" w:cs="Times New Roman"/>
          <w:b/>
          <w:kern w:val="2"/>
          <w:sz w:val="24"/>
          <w:szCs w:val="24"/>
          <w:lang w:eastAsia="hi-IN" w:bidi="hi-IN"/>
        </w:rPr>
        <w:t>( для</w:t>
      </w:r>
      <w:proofErr w:type="gramEnd"/>
      <w:r w:rsidRPr="00525494">
        <w:rPr>
          <w:rFonts w:ascii="Times New Roman" w:eastAsia="Times New Roman" w:hAnsi="Times New Roman" w:cs="Times New Roman"/>
          <w:b/>
          <w:kern w:val="2"/>
          <w:sz w:val="24"/>
          <w:szCs w:val="24"/>
          <w:lang w:eastAsia="hi-IN" w:bidi="hi-IN"/>
        </w:rPr>
        <w:t xml:space="preserve"> всех предметов начальной школы)</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lastRenderedPageBreak/>
        <w:t>Оценка “5” ставится, если ученик:</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“4” ставится, если ученик:</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“3” ставится, если ученик:</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1.усвоил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2.материал излагает несистематизированно, фрагментарно, не всегда последовательно;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3.показывает недостаточную сформированность отдельных знаний и умений; выводы и обобщения аргументирует слабо, допускает в них ошибки.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4.допустил ошибки и неточности в использовании научной терминологии, определения понятий дал недостаточно четкие;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5.не использовал в качестве доказательства выводы и обобщения из наблюдений, фактов, опытов или допустил ошибки при их изложении;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lastRenderedPageBreak/>
        <w:t xml:space="preserve">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“2” ставится, если ученик:</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1.не усвоил и не раскрыл основное содержание материала;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2.не делает выводов и обобщений.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3.не знает и не понимает значительную или основную часть программного материала в пределах поставленных вопросов;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4.или имеет слабо сформированные и неполные знания и не умеет применять их к решению конкретных вопросов и задач по образцу;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или при ответе (на один вопрос) допускает более двух грубых ошибок, которые не может исправить даже при помощи учителя.</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Примечание.</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Оценивание письменных работ по русскому языку.</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“5” ставится, если ученик:</w:t>
      </w:r>
    </w:p>
    <w:p w:rsidR="006C2FD3" w:rsidRPr="00525494" w:rsidRDefault="006C2FD3" w:rsidP="000D33C2">
      <w:pPr>
        <w:widowControl w:val="0"/>
        <w:numPr>
          <w:ilvl w:val="0"/>
          <w:numId w:val="1"/>
        </w:numPr>
        <w:tabs>
          <w:tab w:val="left" w:pos="0"/>
        </w:tabs>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выполнил работу без ошибок и недочетов; </w:t>
      </w:r>
    </w:p>
    <w:p w:rsidR="006C2FD3" w:rsidRPr="00525494" w:rsidRDefault="006C2FD3" w:rsidP="000D33C2">
      <w:pPr>
        <w:widowControl w:val="0"/>
        <w:numPr>
          <w:ilvl w:val="0"/>
          <w:numId w:val="1"/>
        </w:numPr>
        <w:tabs>
          <w:tab w:val="left" w:pos="0"/>
        </w:tabs>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 допустил не более 1-2 недочетов.</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“4” ставится, если ученик выполнил работу полностью, но допустил в ней:</w:t>
      </w:r>
    </w:p>
    <w:p w:rsidR="006C2FD3" w:rsidRPr="00525494" w:rsidRDefault="006C2FD3" w:rsidP="000D33C2">
      <w:pPr>
        <w:widowControl w:val="0"/>
        <w:numPr>
          <w:ilvl w:val="0"/>
          <w:numId w:val="2"/>
        </w:numPr>
        <w:tabs>
          <w:tab w:val="left" w:pos="0"/>
        </w:tabs>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не более 2  ошибок  и одного недочета; </w:t>
      </w:r>
    </w:p>
    <w:p w:rsidR="006C2FD3" w:rsidRPr="00525494" w:rsidRDefault="006C2FD3" w:rsidP="000D33C2">
      <w:pPr>
        <w:widowControl w:val="0"/>
        <w:numPr>
          <w:ilvl w:val="0"/>
          <w:numId w:val="2"/>
        </w:numPr>
        <w:tabs>
          <w:tab w:val="left" w:pos="0"/>
        </w:tabs>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или не более 3-5 недочетов.</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“3” ставится, если ученик правильно выполнил не менее половины работы или допустил:</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 1.не более 3-5 грубых ошибок;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2.наличие 2 недочётов считать за 1 ошибку.</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Оценка “2” ставится, если ученик:</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1.допустил число ошибок и недочетов превосходящее норму, при которой может быть выставлена оценка “3”; </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2.или если правильно выполнил менее половины работы.</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 </w:t>
      </w:r>
      <w:r w:rsidRPr="00525494">
        <w:rPr>
          <w:rFonts w:ascii="Times New Roman" w:eastAsia="Times New Roman" w:hAnsi="Times New Roman" w:cs="Times New Roman"/>
          <w:b/>
          <w:kern w:val="2"/>
          <w:sz w:val="24"/>
          <w:szCs w:val="24"/>
          <w:lang w:eastAsia="hi-IN" w:bidi="hi-IN"/>
        </w:rPr>
        <w:t>Примечание.</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1) Учитель имеет право поставить ученику оценку выше той, которая предусмотрена нормами, если учеником оригинально выполнена работа.</w:t>
      </w:r>
      <w:r w:rsidR="00607B42" w:rsidRPr="00525494">
        <w:rPr>
          <w:rFonts w:ascii="Times New Roman" w:eastAsia="Times New Roman" w:hAnsi="Times New Roman" w:cs="Times New Roman"/>
          <w:kern w:val="2"/>
          <w:sz w:val="24"/>
          <w:szCs w:val="24"/>
          <w:lang w:eastAsia="hi-IN" w:bidi="hi-IN"/>
        </w:rPr>
        <w:t xml:space="preserve">         </w:t>
      </w:r>
      <w:proofErr w:type="gramStart"/>
      <w:r w:rsidRPr="00525494">
        <w:rPr>
          <w:rFonts w:ascii="Times New Roman" w:eastAsia="Times New Roman" w:hAnsi="Times New Roman" w:cs="Times New Roman"/>
          <w:kern w:val="2"/>
          <w:sz w:val="24"/>
          <w:szCs w:val="24"/>
          <w:lang w:eastAsia="hi-IN" w:bidi="hi-IN"/>
        </w:rPr>
        <w:t>( учителем</w:t>
      </w:r>
      <w:proofErr w:type="gramEnd"/>
      <w:r w:rsidRPr="00525494">
        <w:rPr>
          <w:rFonts w:ascii="Times New Roman" w:eastAsia="Times New Roman" w:hAnsi="Times New Roman" w:cs="Times New Roman"/>
          <w:kern w:val="2"/>
          <w:sz w:val="24"/>
          <w:szCs w:val="24"/>
          <w:lang w:eastAsia="hi-IN" w:bidi="hi-IN"/>
        </w:rPr>
        <w:t xml:space="preserve"> учитывается индивидуальный прогресс ученика)</w:t>
      </w:r>
    </w:p>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6C2FD3" w:rsidRPr="00525494" w:rsidRDefault="006C2FD3" w:rsidP="00FC38D6">
      <w:pPr>
        <w:widowControl w:val="0"/>
        <w:suppressAutoHyphens/>
        <w:spacing w:after="0" w:line="240" w:lineRule="auto"/>
        <w:rPr>
          <w:rFonts w:ascii="Times New Roman" w:eastAsia="Times New Roman" w:hAnsi="Times New Roman" w:cs="Times New Roman"/>
          <w:b/>
          <w:bCs/>
          <w:kern w:val="2"/>
          <w:sz w:val="24"/>
          <w:szCs w:val="24"/>
          <w:lang w:eastAsia="hi-IN" w:bidi="hi-IN"/>
        </w:rPr>
      </w:pPr>
      <w:r w:rsidRPr="00525494">
        <w:rPr>
          <w:rFonts w:ascii="Times New Roman" w:eastAsia="Times New Roman" w:hAnsi="Times New Roman" w:cs="Times New Roman"/>
          <w:b/>
          <w:bCs/>
          <w:kern w:val="2"/>
          <w:sz w:val="24"/>
          <w:szCs w:val="24"/>
          <w:lang w:eastAsia="hi-IN" w:bidi="hi-IN"/>
        </w:rPr>
        <w:t xml:space="preserve">Диктант </w:t>
      </w:r>
    </w:p>
    <w:tbl>
      <w:tblPr>
        <w:tblStyle w:val="a5"/>
        <w:tblW w:w="0" w:type="auto"/>
        <w:tblLook w:val="04A0" w:firstRow="1" w:lastRow="0" w:firstColumn="1" w:lastColumn="0" w:noHBand="0" w:noVBand="1"/>
      </w:tblPr>
      <w:tblGrid>
        <w:gridCol w:w="1769"/>
        <w:gridCol w:w="7802"/>
      </w:tblGrid>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"5"</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shd w:val="clear" w:color="auto" w:fill="FFFFFF"/>
                <w:lang w:eastAsia="hi-IN" w:bidi="hi-IN"/>
              </w:rPr>
              <w:t>ставится за диктант, в котором нет ошибок; работа написана аккуратно, в соответствии с требованиями письма, допускается 1 недочёт.</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"4"</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за диктант, в котором допущено не более двух орфографических ошибок; работа выполнена чисто, но допущены небольшие отклонения от норм каллиграфии.</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Оценка"3"</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за диктант, в котором допущено 3-5 орфографических ошибок. Работа написана небрежно.</w:t>
            </w:r>
            <w:r w:rsidRPr="00525494">
              <w:rPr>
                <w:rFonts w:ascii="Times New Roman" w:eastAsia="Times New Roman" w:hAnsi="Times New Roman" w:cs="Times New Roman"/>
                <w:b/>
                <w:color w:val="000000"/>
                <w:kern w:val="2"/>
                <w:sz w:val="24"/>
                <w:szCs w:val="24"/>
                <w:shd w:val="clear" w:color="auto" w:fill="FFFFFF"/>
                <w:lang w:eastAsia="hi-IN" w:bidi="hi-IN"/>
              </w:rPr>
              <w:t> </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lastRenderedPageBreak/>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"2"</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за диктант, в котором более 5 орфографических ошибок, работа написана неряшливо.</w:t>
            </w:r>
            <w:r w:rsidRPr="00525494">
              <w:rPr>
                <w:rFonts w:ascii="Times New Roman" w:eastAsia="Times New Roman" w:hAnsi="Times New Roman" w:cs="Times New Roman"/>
                <w:b/>
                <w:color w:val="000000"/>
                <w:kern w:val="2"/>
                <w:sz w:val="24"/>
                <w:szCs w:val="24"/>
                <w:shd w:val="clear" w:color="auto" w:fill="FFFFFF"/>
                <w:lang w:eastAsia="hi-IN" w:bidi="hi-IN"/>
              </w:rPr>
              <w:t> </w:t>
            </w:r>
          </w:p>
        </w:tc>
      </w:tr>
    </w:tbl>
    <w:p w:rsidR="00607B42" w:rsidRPr="00525494" w:rsidRDefault="006C2FD3" w:rsidP="00D53ECB">
      <w:pPr>
        <w:widowControl w:val="0"/>
        <w:suppressAutoHyphens/>
        <w:spacing w:line="240" w:lineRule="auto"/>
        <w:rPr>
          <w:rFonts w:ascii="Times New Roman" w:hAnsi="Times New Roman" w:cs="Times New Roman"/>
          <w:kern w:val="2"/>
          <w:sz w:val="24"/>
          <w:szCs w:val="24"/>
          <w:shd w:val="clear" w:color="auto" w:fill="FFFFFF"/>
          <w:lang w:eastAsia="hi-IN" w:bidi="hi-IN"/>
        </w:rPr>
      </w:pPr>
      <w:r w:rsidRPr="00525494">
        <w:rPr>
          <w:rFonts w:ascii="Times New Roman" w:hAnsi="Times New Roman" w:cs="Times New Roman"/>
          <w:b/>
          <w:kern w:val="2"/>
          <w:sz w:val="24"/>
          <w:szCs w:val="24"/>
          <w:shd w:val="clear" w:color="auto" w:fill="FFFFFF"/>
          <w:lang w:eastAsia="hi-IN" w:bidi="hi-IN"/>
        </w:rPr>
        <w:t>Примечание</w:t>
      </w:r>
      <w:r w:rsidRPr="00525494">
        <w:rPr>
          <w:rFonts w:ascii="Times New Roman" w:hAnsi="Times New Roman" w:cs="Times New Roman"/>
          <w:kern w:val="2"/>
          <w:sz w:val="24"/>
          <w:szCs w:val="24"/>
          <w:shd w:val="clear" w:color="auto" w:fill="FFFFFF"/>
          <w:lang w:eastAsia="hi-IN" w:bidi="hi-IN"/>
        </w:rPr>
        <w:t>: при оценивании контрольной работы учитывается в первую очередь правильность её выполнения. Оформление работы не должно влиять на отметку. При оценивании учитель принимает во внимание каллиграфический навык</w:t>
      </w:r>
      <w:r w:rsidR="00607B42" w:rsidRPr="00525494">
        <w:rPr>
          <w:rFonts w:ascii="Times New Roman" w:hAnsi="Times New Roman" w:cs="Times New Roman"/>
          <w:kern w:val="2"/>
          <w:sz w:val="24"/>
          <w:szCs w:val="24"/>
          <w:shd w:val="clear" w:color="auto" w:fill="FFFFFF"/>
          <w:lang w:eastAsia="hi-IN" w:bidi="hi-IN"/>
        </w:rPr>
        <w:t xml:space="preserve"> </w:t>
      </w:r>
      <w:proofErr w:type="gramStart"/>
      <w:r w:rsidR="00607B42" w:rsidRPr="00525494">
        <w:rPr>
          <w:rFonts w:ascii="Times New Roman" w:hAnsi="Times New Roman" w:cs="Times New Roman"/>
          <w:kern w:val="2"/>
          <w:sz w:val="24"/>
          <w:szCs w:val="24"/>
          <w:shd w:val="clear" w:color="auto" w:fill="FFFFFF"/>
          <w:lang w:eastAsia="hi-IN" w:bidi="hi-IN"/>
        </w:rPr>
        <w:t>( учитываются</w:t>
      </w:r>
      <w:proofErr w:type="gramEnd"/>
      <w:r w:rsidR="00607B42" w:rsidRPr="00525494">
        <w:rPr>
          <w:rFonts w:ascii="Times New Roman" w:hAnsi="Times New Roman" w:cs="Times New Roman"/>
          <w:kern w:val="2"/>
          <w:sz w:val="24"/>
          <w:szCs w:val="24"/>
          <w:shd w:val="clear" w:color="auto" w:fill="FFFFFF"/>
          <w:lang w:eastAsia="hi-IN" w:bidi="hi-IN"/>
        </w:rPr>
        <w:t xml:space="preserve"> особенности почерка ребёнка)</w:t>
      </w:r>
      <w:r w:rsidRPr="00525494">
        <w:rPr>
          <w:rFonts w:ascii="Times New Roman" w:hAnsi="Times New Roman" w:cs="Times New Roman"/>
          <w:kern w:val="2"/>
          <w:sz w:val="24"/>
          <w:szCs w:val="24"/>
          <w:shd w:val="clear" w:color="auto" w:fill="FFFFFF"/>
          <w:lang w:eastAsia="hi-IN" w:bidi="hi-IN"/>
        </w:rPr>
        <w:t>, количество и хара</w:t>
      </w:r>
      <w:r w:rsidR="00607B42" w:rsidRPr="00525494">
        <w:rPr>
          <w:rFonts w:ascii="Times New Roman" w:hAnsi="Times New Roman" w:cs="Times New Roman"/>
          <w:kern w:val="2"/>
          <w:sz w:val="24"/>
          <w:szCs w:val="24"/>
          <w:shd w:val="clear" w:color="auto" w:fill="FFFFFF"/>
          <w:lang w:eastAsia="hi-IN" w:bidi="hi-IN"/>
        </w:rPr>
        <w:t>ктер ошибок.</w:t>
      </w:r>
    </w:p>
    <w:p w:rsidR="006C2FD3" w:rsidRPr="00525494" w:rsidRDefault="006C2FD3" w:rsidP="00D53ECB">
      <w:pPr>
        <w:widowControl w:val="0"/>
        <w:suppressAutoHyphens/>
        <w:spacing w:line="240" w:lineRule="auto"/>
        <w:rPr>
          <w:rFonts w:ascii="Times New Roman" w:hAnsi="Times New Roman" w:cs="Times New Roman"/>
          <w:kern w:val="2"/>
          <w:sz w:val="24"/>
          <w:szCs w:val="24"/>
          <w:shd w:val="clear" w:color="auto" w:fill="FFFFFF"/>
          <w:lang w:eastAsia="hi-IN" w:bidi="hi-IN"/>
        </w:rPr>
      </w:pPr>
      <w:r w:rsidRPr="00525494">
        <w:rPr>
          <w:rFonts w:ascii="Times New Roman" w:hAnsi="Times New Roman" w:cs="Times New Roman"/>
          <w:b/>
          <w:color w:val="000000"/>
          <w:kern w:val="2"/>
          <w:sz w:val="24"/>
          <w:szCs w:val="24"/>
          <w:shd w:val="clear" w:color="auto" w:fill="FFFFFF"/>
          <w:lang w:eastAsia="hi-IN" w:bidi="hi-IN"/>
        </w:rPr>
        <w:t xml:space="preserve">Ошибкой в диктанте следует </w:t>
      </w:r>
      <w:proofErr w:type="gramStart"/>
      <w:r w:rsidRPr="00525494">
        <w:rPr>
          <w:rFonts w:ascii="Times New Roman" w:hAnsi="Times New Roman" w:cs="Times New Roman"/>
          <w:b/>
          <w:color w:val="000000"/>
          <w:kern w:val="2"/>
          <w:sz w:val="24"/>
          <w:szCs w:val="24"/>
          <w:shd w:val="clear" w:color="auto" w:fill="FFFFFF"/>
          <w:lang w:eastAsia="hi-IN" w:bidi="hi-IN"/>
        </w:rPr>
        <w:t>считать:</w:t>
      </w:r>
      <w:r w:rsidRPr="00525494">
        <w:rPr>
          <w:rFonts w:ascii="Times New Roman" w:hAnsi="Times New Roman" w:cs="Times New Roman"/>
          <w:kern w:val="2"/>
          <w:sz w:val="24"/>
          <w:szCs w:val="24"/>
          <w:lang w:eastAsia="hi-IN" w:bidi="hi-IN"/>
        </w:rPr>
        <w:br/>
      </w:r>
      <w:r w:rsidRPr="00525494">
        <w:rPr>
          <w:rFonts w:ascii="Times New Roman" w:hAnsi="Times New Roman" w:cs="Times New Roman"/>
          <w:kern w:val="2"/>
          <w:sz w:val="24"/>
          <w:szCs w:val="24"/>
          <w:shd w:val="clear" w:color="auto" w:fill="FFFFFF"/>
          <w:lang w:eastAsia="hi-IN" w:bidi="hi-IN"/>
        </w:rPr>
        <w:t>•</w:t>
      </w:r>
      <w:proofErr w:type="gramEnd"/>
      <w:r w:rsidRPr="00525494">
        <w:rPr>
          <w:rFonts w:ascii="Times New Roman" w:hAnsi="Times New Roman" w:cs="Times New Roman"/>
          <w:kern w:val="2"/>
          <w:sz w:val="24"/>
          <w:szCs w:val="24"/>
          <w:shd w:val="clear" w:color="auto" w:fill="FFFFFF"/>
          <w:lang w:eastAsia="hi-IN" w:bidi="hi-IN"/>
        </w:rPr>
        <w:t xml:space="preserve"> нарушение правил орфографии при написании слов</w:t>
      </w:r>
      <w:r w:rsidR="00607B42" w:rsidRPr="00525494">
        <w:rPr>
          <w:rFonts w:ascii="Times New Roman" w:hAnsi="Times New Roman" w:cs="Times New Roman"/>
          <w:kern w:val="2"/>
          <w:sz w:val="24"/>
          <w:szCs w:val="24"/>
          <w:shd w:val="clear" w:color="auto" w:fill="FFFFFF"/>
          <w:lang w:eastAsia="hi-IN" w:bidi="hi-IN"/>
        </w:rPr>
        <w:t xml:space="preserve"> в пределах программы данного класса</w:t>
      </w:r>
      <w:r w:rsidRPr="00525494">
        <w:rPr>
          <w:rFonts w:ascii="Times New Roman" w:hAnsi="Times New Roman" w:cs="Times New Roman"/>
          <w:kern w:val="2"/>
          <w:sz w:val="24"/>
          <w:szCs w:val="24"/>
          <w:shd w:val="clear" w:color="auto" w:fill="FFFFFF"/>
          <w:lang w:eastAsia="hi-IN" w:bidi="hi-IN"/>
        </w:rPr>
        <w:t>;</w:t>
      </w:r>
      <w:r w:rsidRPr="00525494">
        <w:rPr>
          <w:rFonts w:ascii="Times New Roman" w:hAnsi="Times New Roman" w:cs="Times New Roman"/>
          <w:kern w:val="2"/>
          <w:sz w:val="24"/>
          <w:szCs w:val="24"/>
          <w:lang w:eastAsia="hi-IN" w:bidi="hi-IN"/>
        </w:rPr>
        <w:br/>
      </w:r>
      <w:r w:rsidRPr="00525494">
        <w:rPr>
          <w:rFonts w:ascii="Times New Roman" w:hAnsi="Times New Roman" w:cs="Times New Roman"/>
          <w:kern w:val="2"/>
          <w:sz w:val="24"/>
          <w:szCs w:val="24"/>
          <w:shd w:val="clear" w:color="auto" w:fill="FFFFFF"/>
          <w:lang w:eastAsia="hi-IN" w:bidi="hi-IN"/>
        </w:rPr>
        <w:t>• пропуск и искажение букв в словах ( 1-2 класс);</w:t>
      </w:r>
      <w:r w:rsidRPr="00525494">
        <w:rPr>
          <w:rFonts w:ascii="Times New Roman" w:hAnsi="Times New Roman" w:cs="Times New Roman"/>
          <w:kern w:val="2"/>
          <w:sz w:val="24"/>
          <w:szCs w:val="24"/>
          <w:lang w:eastAsia="hi-IN" w:bidi="hi-IN"/>
        </w:rPr>
        <w:br/>
      </w:r>
      <w:r w:rsidRPr="00525494">
        <w:rPr>
          <w:rFonts w:ascii="Times New Roman" w:hAnsi="Times New Roman" w:cs="Times New Roman"/>
          <w:kern w:val="2"/>
          <w:sz w:val="24"/>
          <w:szCs w:val="24"/>
          <w:shd w:val="clear" w:color="auto" w:fill="FFFFFF"/>
          <w:lang w:eastAsia="hi-IN" w:bidi="hi-IN"/>
        </w:rPr>
        <w:t>• замену слов;</w:t>
      </w:r>
      <w:r w:rsidRPr="00525494">
        <w:rPr>
          <w:rFonts w:ascii="Times New Roman" w:hAnsi="Times New Roman" w:cs="Times New Roman"/>
          <w:kern w:val="2"/>
          <w:sz w:val="24"/>
          <w:szCs w:val="24"/>
          <w:lang w:eastAsia="hi-IN" w:bidi="hi-IN"/>
        </w:rPr>
        <w:br/>
      </w:r>
      <w:r w:rsidRPr="00525494">
        <w:rPr>
          <w:rFonts w:ascii="Times New Roman" w:hAnsi="Times New Roman" w:cs="Times New Roman"/>
          <w:kern w:val="2"/>
          <w:sz w:val="24"/>
          <w:szCs w:val="24"/>
          <w:shd w:val="clear" w:color="auto" w:fill="FFFFFF"/>
          <w:lang w:eastAsia="hi-IN" w:bidi="hi-IN"/>
        </w:rPr>
        <w:t>• отсутствие знаков препинания в пределах программы данного класса;</w:t>
      </w:r>
    </w:p>
    <w:p w:rsidR="006C2FD3" w:rsidRPr="00525494" w:rsidRDefault="006C2FD3" w:rsidP="000D33C2">
      <w:pPr>
        <w:pStyle w:val="a6"/>
        <w:widowControl w:val="0"/>
        <w:numPr>
          <w:ilvl w:val="0"/>
          <w:numId w:val="17"/>
        </w:numPr>
        <w:suppressAutoHyphens/>
        <w:rPr>
          <w:shd w:val="clear" w:color="auto" w:fill="FFFFFF"/>
        </w:rPr>
      </w:pPr>
      <w:r w:rsidRPr="00525494">
        <w:rPr>
          <w:shd w:val="clear" w:color="auto" w:fill="FFFFFF"/>
        </w:rPr>
        <w:t>неправильное написание словарных слов</w:t>
      </w:r>
    </w:p>
    <w:p w:rsidR="006C2FD3" w:rsidRPr="00525494" w:rsidRDefault="006C2FD3" w:rsidP="00FC38D6">
      <w:pPr>
        <w:widowControl w:val="0"/>
        <w:suppressAutoHyphens/>
        <w:spacing w:line="240" w:lineRule="auto"/>
        <w:rPr>
          <w:rFonts w:ascii="Times New Roman" w:eastAsia="SimSun" w:hAnsi="Times New Roman" w:cs="Times New Roman"/>
          <w:color w:val="000000"/>
          <w:kern w:val="2"/>
          <w:sz w:val="24"/>
          <w:szCs w:val="24"/>
          <w:shd w:val="clear" w:color="auto" w:fill="FFFFFF"/>
          <w:lang w:eastAsia="hi-IN" w:bidi="hi-IN"/>
        </w:rPr>
      </w:pPr>
      <w:r w:rsidRPr="00525494">
        <w:rPr>
          <w:rFonts w:ascii="Times New Roman" w:eastAsia="SimSun" w:hAnsi="Times New Roman" w:cs="Times New Roman"/>
          <w:b/>
          <w:color w:val="000000"/>
          <w:kern w:val="2"/>
          <w:sz w:val="24"/>
          <w:szCs w:val="24"/>
          <w:shd w:val="clear" w:color="auto" w:fill="FFFFFF"/>
          <w:lang w:eastAsia="hi-IN" w:bidi="hi-IN"/>
        </w:rPr>
        <w:t>За ошибку в диктанте не считаются:</w:t>
      </w:r>
      <w:r w:rsidRPr="00525494">
        <w:rPr>
          <w:rFonts w:ascii="Times New Roman" w:eastAsia="SimSun" w:hAnsi="Times New Roman" w:cs="Times New Roman"/>
          <w:kern w:val="2"/>
          <w:sz w:val="24"/>
          <w:szCs w:val="24"/>
          <w:lang w:eastAsia="hi-IN" w:bidi="hi-IN"/>
        </w:rPr>
        <w:br/>
      </w:r>
      <w:r w:rsidRPr="00525494">
        <w:rPr>
          <w:rFonts w:ascii="Times New Roman" w:eastAsia="SimSun" w:hAnsi="Times New Roman" w:cs="Times New Roman"/>
          <w:kern w:val="2"/>
          <w:sz w:val="24"/>
          <w:szCs w:val="24"/>
          <w:shd w:val="clear" w:color="auto" w:fill="FFFFFF"/>
          <w:lang w:eastAsia="hi-IN" w:bidi="hi-IN"/>
        </w:rPr>
        <w:t>• ошибки на те, разделы орфографии и пунктуации, которые не изучались;</w:t>
      </w:r>
      <w:r w:rsidRPr="00525494">
        <w:rPr>
          <w:rFonts w:ascii="Times New Roman" w:eastAsia="SimSun" w:hAnsi="Times New Roman" w:cs="Times New Roman"/>
          <w:kern w:val="2"/>
          <w:sz w:val="24"/>
          <w:szCs w:val="24"/>
          <w:lang w:eastAsia="hi-IN" w:bidi="hi-IN"/>
        </w:rPr>
        <w:br/>
      </w:r>
      <w:r w:rsidRPr="00525494">
        <w:rPr>
          <w:rFonts w:ascii="Times New Roman" w:eastAsia="SimSun" w:hAnsi="Times New Roman" w:cs="Times New Roman"/>
          <w:kern w:val="2"/>
          <w:sz w:val="24"/>
          <w:szCs w:val="24"/>
          <w:shd w:val="clear" w:color="auto" w:fill="FFFFFF"/>
          <w:lang w:eastAsia="hi-IN" w:bidi="hi-IN"/>
        </w:rPr>
        <w:t>• единичный пропуск точки в конце предложения, если первое слово следующего</w:t>
      </w:r>
      <w:r w:rsidRPr="00525494">
        <w:rPr>
          <w:rFonts w:ascii="Times New Roman" w:eastAsia="SimSun" w:hAnsi="Times New Roman" w:cs="Times New Roman"/>
          <w:color w:val="000000"/>
          <w:kern w:val="2"/>
          <w:sz w:val="24"/>
          <w:szCs w:val="24"/>
          <w:shd w:val="clear" w:color="auto" w:fill="FFFFFF"/>
          <w:lang w:eastAsia="hi-IN" w:bidi="hi-IN"/>
        </w:rPr>
        <w:t> </w:t>
      </w:r>
      <w:r w:rsidRPr="00525494">
        <w:rPr>
          <w:rFonts w:ascii="Times New Roman" w:eastAsia="SimSun" w:hAnsi="Times New Roman" w:cs="Times New Roman"/>
          <w:kern w:val="2"/>
          <w:sz w:val="24"/>
          <w:szCs w:val="24"/>
          <w:shd w:val="clear" w:color="auto" w:fill="FFFFFF"/>
          <w:lang w:eastAsia="hi-IN" w:bidi="hi-IN"/>
        </w:rPr>
        <w:t>предложения записано с заглавной буквы;</w:t>
      </w:r>
      <w:r w:rsidRPr="00525494">
        <w:rPr>
          <w:rFonts w:ascii="Times New Roman" w:eastAsia="SimSun" w:hAnsi="Times New Roman" w:cs="Times New Roman"/>
          <w:color w:val="000000"/>
          <w:kern w:val="2"/>
          <w:sz w:val="24"/>
          <w:szCs w:val="24"/>
          <w:shd w:val="clear" w:color="auto" w:fill="FFFFFF"/>
          <w:lang w:eastAsia="hi-IN" w:bidi="hi-IN"/>
        </w:rPr>
        <w:t> </w:t>
      </w:r>
      <w:r w:rsidRPr="00525494">
        <w:rPr>
          <w:rFonts w:ascii="Times New Roman" w:eastAsia="SimSun" w:hAnsi="Times New Roman" w:cs="Times New Roman"/>
          <w:kern w:val="2"/>
          <w:sz w:val="24"/>
          <w:szCs w:val="24"/>
          <w:lang w:eastAsia="hi-IN" w:bidi="hi-IN"/>
        </w:rPr>
        <w:br/>
      </w:r>
      <w:r w:rsidRPr="00525494">
        <w:rPr>
          <w:rFonts w:ascii="Times New Roman" w:eastAsia="SimSun" w:hAnsi="Times New Roman" w:cs="Times New Roman"/>
          <w:kern w:val="2"/>
          <w:sz w:val="24"/>
          <w:szCs w:val="24"/>
          <w:shd w:val="clear" w:color="auto" w:fill="FFFFFF"/>
          <w:lang w:eastAsia="hi-IN" w:bidi="hi-IN"/>
        </w:rPr>
        <w:t>• единичный случай замены одного слова другим без искажения смысла.</w:t>
      </w:r>
      <w:r w:rsidRPr="00525494">
        <w:rPr>
          <w:rFonts w:ascii="Times New Roman" w:eastAsia="SimSun" w:hAnsi="Times New Roman" w:cs="Times New Roman"/>
          <w:color w:val="000000"/>
          <w:kern w:val="2"/>
          <w:sz w:val="24"/>
          <w:szCs w:val="24"/>
          <w:shd w:val="clear" w:color="auto" w:fill="FFFFFF"/>
          <w:lang w:eastAsia="hi-IN" w:bidi="hi-IN"/>
        </w:rPr>
        <w:t> </w:t>
      </w:r>
    </w:p>
    <w:p w:rsidR="006C2FD3" w:rsidRPr="00525494" w:rsidRDefault="006C2FD3" w:rsidP="000D33C2">
      <w:pPr>
        <w:widowControl w:val="0"/>
        <w:numPr>
          <w:ilvl w:val="0"/>
          <w:numId w:val="6"/>
        </w:numPr>
        <w:suppressAutoHyphens/>
        <w:spacing w:after="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отсутствие вспомогательных помет</w:t>
      </w:r>
    </w:p>
    <w:p w:rsidR="006C2FD3" w:rsidRPr="00525494" w:rsidRDefault="006C2FD3" w:rsidP="000D33C2">
      <w:pPr>
        <w:widowControl w:val="0"/>
        <w:numPr>
          <w:ilvl w:val="0"/>
          <w:numId w:val="7"/>
        </w:numPr>
        <w:suppressAutoHyphens/>
        <w:spacing w:after="0" w:line="240" w:lineRule="auto"/>
        <w:contextualSpacing/>
        <w:rPr>
          <w:rFonts w:ascii="Times New Roman" w:eastAsia="Times New Roman" w:hAnsi="Times New Roman" w:cs="Times New Roman"/>
          <w:sz w:val="24"/>
          <w:szCs w:val="24"/>
          <w:lang w:eastAsia="ru-RU"/>
        </w:rPr>
      </w:pPr>
      <w:proofErr w:type="gramStart"/>
      <w:r w:rsidRPr="00525494">
        <w:rPr>
          <w:rFonts w:ascii="Times New Roman" w:eastAsia="Times New Roman" w:hAnsi="Times New Roman" w:cs="Times New Roman"/>
          <w:sz w:val="24"/>
          <w:szCs w:val="24"/>
          <w:lang w:eastAsia="ru-RU"/>
        </w:rPr>
        <w:t>исправления</w:t>
      </w:r>
      <w:proofErr w:type="gramEnd"/>
      <w:r w:rsidRPr="00525494">
        <w:rPr>
          <w:rFonts w:ascii="Times New Roman" w:eastAsia="Times New Roman" w:hAnsi="Times New Roman" w:cs="Times New Roman"/>
          <w:sz w:val="24"/>
          <w:szCs w:val="24"/>
          <w:lang w:eastAsia="ru-RU"/>
        </w:rPr>
        <w:t xml:space="preserve"> самостоятельно внесённые учеником ( учитывается последнее написание)</w:t>
      </w:r>
    </w:p>
    <w:p w:rsidR="006C2FD3" w:rsidRPr="00525494" w:rsidRDefault="006C2FD3" w:rsidP="000D33C2">
      <w:pPr>
        <w:widowControl w:val="0"/>
        <w:numPr>
          <w:ilvl w:val="0"/>
          <w:numId w:val="7"/>
        </w:numPr>
        <w:suppressAutoHyphens/>
        <w:spacing w:after="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недостатки почерка ребёнка.</w:t>
      </w:r>
    </w:p>
    <w:p w:rsidR="006C2FD3" w:rsidRPr="00525494" w:rsidRDefault="006C2FD3" w:rsidP="00FC38D6">
      <w:pPr>
        <w:spacing w:after="0" w:line="240" w:lineRule="auto"/>
        <w:contextualSpacing/>
        <w:rPr>
          <w:rFonts w:ascii="Times New Roman" w:eastAsia="Times New Roman" w:hAnsi="Times New Roman" w:cs="Times New Roman"/>
          <w:b/>
          <w:color w:val="000000"/>
          <w:sz w:val="24"/>
          <w:szCs w:val="24"/>
          <w:shd w:val="clear" w:color="auto" w:fill="FFFFFF"/>
          <w:lang w:eastAsia="ru-RU"/>
        </w:rPr>
      </w:pPr>
      <w:r w:rsidRPr="00525494">
        <w:rPr>
          <w:rFonts w:ascii="Times New Roman" w:eastAsia="Times New Roman" w:hAnsi="Times New Roman" w:cs="Times New Roman"/>
          <w:b/>
          <w:color w:val="000000"/>
          <w:sz w:val="24"/>
          <w:szCs w:val="24"/>
          <w:shd w:val="clear" w:color="auto" w:fill="FFFFFF"/>
          <w:lang w:eastAsia="ru-RU"/>
        </w:rPr>
        <w:t> За одну ошибку в диктанте считаются:</w:t>
      </w:r>
    </w:p>
    <w:p w:rsidR="006C2FD3" w:rsidRPr="00525494" w:rsidRDefault="006C2FD3" w:rsidP="000D33C2">
      <w:pPr>
        <w:widowControl w:val="0"/>
        <w:numPr>
          <w:ilvl w:val="0"/>
          <w:numId w:val="7"/>
        </w:numPr>
        <w:suppressAutoHyphens/>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525494">
        <w:rPr>
          <w:rFonts w:ascii="Times New Roman" w:eastAsia="Times New Roman" w:hAnsi="Times New Roman" w:cs="Times New Roman"/>
          <w:color w:val="000000"/>
          <w:sz w:val="24"/>
          <w:szCs w:val="24"/>
          <w:shd w:val="clear" w:color="auto" w:fill="FFFFFF"/>
          <w:lang w:eastAsia="ru-RU"/>
        </w:rPr>
        <w:t>два недочёта</w:t>
      </w:r>
    </w:p>
    <w:p w:rsidR="006C2FD3" w:rsidRPr="00525494" w:rsidRDefault="006C2FD3" w:rsidP="00FC38D6">
      <w:pPr>
        <w:widowControl w:val="0"/>
        <w:suppressAutoHyphens/>
        <w:spacing w:after="0" w:line="240" w:lineRule="auto"/>
        <w:rPr>
          <w:rFonts w:ascii="Times New Roman" w:eastAsia="Times New Roman" w:hAnsi="Times New Roman" w:cs="Times New Roman"/>
          <w:b/>
          <w:color w:val="000000"/>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 две пунктуационные ошибки;</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повторение ошибок в одном и том же слове.</w:t>
      </w:r>
      <w:r w:rsidRPr="00525494">
        <w:rPr>
          <w:rFonts w:ascii="Times New Roman" w:eastAsia="Times New Roman" w:hAnsi="Times New Roman" w:cs="Times New Roman"/>
          <w:b/>
          <w:color w:val="000000"/>
          <w:kern w:val="2"/>
          <w:sz w:val="24"/>
          <w:szCs w:val="24"/>
          <w:shd w:val="clear" w:color="auto" w:fill="FFFFFF"/>
          <w:lang w:eastAsia="hi-IN" w:bidi="hi-IN"/>
        </w:rPr>
        <w:t> </w:t>
      </w:r>
    </w:p>
    <w:p w:rsidR="006C2FD3" w:rsidRPr="00525494" w:rsidRDefault="006C2FD3" w:rsidP="000D33C2">
      <w:pPr>
        <w:widowControl w:val="0"/>
        <w:numPr>
          <w:ilvl w:val="0"/>
          <w:numId w:val="9"/>
        </w:numPr>
        <w:suppressAutoHyphens/>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При проверке диктантов три ошибки на одно и то же правило считаются за 1 ошибку, с четвертой - за самостоятельную.</w:t>
      </w:r>
    </w:p>
    <w:p w:rsidR="006C2FD3" w:rsidRPr="00525494" w:rsidRDefault="006C2FD3" w:rsidP="00FC38D6">
      <w:pPr>
        <w:spacing w:after="0" w:line="240" w:lineRule="auto"/>
        <w:contextualSpacing/>
        <w:rPr>
          <w:rFonts w:ascii="Times New Roman" w:eastAsia="Times New Roman" w:hAnsi="Times New Roman" w:cs="Times New Roman"/>
          <w:sz w:val="24"/>
          <w:szCs w:val="24"/>
          <w:shd w:val="clear" w:color="auto" w:fill="FFFFFF"/>
          <w:lang w:eastAsia="ru-RU"/>
        </w:rPr>
      </w:pPr>
      <w:r w:rsidRPr="00525494">
        <w:rPr>
          <w:rFonts w:ascii="Times New Roman" w:eastAsia="Times New Roman" w:hAnsi="Times New Roman" w:cs="Times New Roman"/>
          <w:b/>
          <w:sz w:val="24"/>
          <w:szCs w:val="24"/>
          <w:shd w:val="clear" w:color="auto" w:fill="FFFFFF"/>
          <w:lang w:eastAsia="ru-RU"/>
        </w:rPr>
        <w:t>Недочёты:</w:t>
      </w:r>
      <w:r w:rsidRPr="00525494">
        <w:rPr>
          <w:rFonts w:ascii="Times New Roman" w:eastAsia="Times New Roman" w:hAnsi="Times New Roman" w:cs="Times New Roman"/>
          <w:sz w:val="24"/>
          <w:szCs w:val="24"/>
          <w:lang w:eastAsia="ru-RU"/>
        </w:rPr>
        <w:br/>
      </w:r>
      <w:r w:rsidRPr="00525494">
        <w:rPr>
          <w:rFonts w:ascii="Times New Roman" w:eastAsia="Times New Roman" w:hAnsi="Times New Roman" w:cs="Times New Roman"/>
          <w:sz w:val="24"/>
          <w:szCs w:val="24"/>
          <w:shd w:val="clear" w:color="auto" w:fill="FFFFFF"/>
          <w:lang w:eastAsia="ru-RU"/>
        </w:rPr>
        <w:t>• повторение одной и той же буквы в слове;</w:t>
      </w:r>
      <w:r w:rsidRPr="00525494">
        <w:rPr>
          <w:rFonts w:ascii="Times New Roman" w:eastAsia="Times New Roman" w:hAnsi="Times New Roman" w:cs="Times New Roman"/>
          <w:sz w:val="24"/>
          <w:szCs w:val="24"/>
          <w:lang w:eastAsia="ru-RU"/>
        </w:rPr>
        <w:br/>
      </w:r>
      <w:r w:rsidRPr="00525494">
        <w:rPr>
          <w:rFonts w:ascii="Times New Roman" w:eastAsia="Times New Roman" w:hAnsi="Times New Roman" w:cs="Times New Roman"/>
          <w:sz w:val="24"/>
          <w:szCs w:val="24"/>
          <w:shd w:val="clear" w:color="auto" w:fill="FFFFFF"/>
          <w:lang w:eastAsia="ru-RU"/>
        </w:rPr>
        <w:t>• недописанное слово;</w:t>
      </w:r>
      <w:r w:rsidRPr="00525494">
        <w:rPr>
          <w:rFonts w:ascii="Times New Roman" w:eastAsia="Times New Roman" w:hAnsi="Times New Roman" w:cs="Times New Roman"/>
          <w:sz w:val="24"/>
          <w:szCs w:val="24"/>
          <w:lang w:eastAsia="ru-RU"/>
        </w:rPr>
        <w:br/>
      </w:r>
      <w:r w:rsidRPr="00525494">
        <w:rPr>
          <w:rFonts w:ascii="Times New Roman" w:eastAsia="Times New Roman" w:hAnsi="Times New Roman" w:cs="Times New Roman"/>
          <w:sz w:val="24"/>
          <w:szCs w:val="24"/>
          <w:shd w:val="clear" w:color="auto" w:fill="FFFFFF"/>
          <w:lang w:eastAsia="ru-RU"/>
        </w:rPr>
        <w:t>• перенос слова, одна часть которого написана на одной строке, а вторая опущена;</w:t>
      </w:r>
      <w:r w:rsidRPr="00525494">
        <w:rPr>
          <w:rFonts w:ascii="Times New Roman" w:eastAsia="Times New Roman" w:hAnsi="Times New Roman" w:cs="Times New Roman"/>
          <w:sz w:val="24"/>
          <w:szCs w:val="24"/>
          <w:lang w:eastAsia="ru-RU"/>
        </w:rPr>
        <w:br/>
      </w:r>
      <w:r w:rsidRPr="00525494">
        <w:rPr>
          <w:rFonts w:ascii="Times New Roman" w:eastAsia="Times New Roman" w:hAnsi="Times New Roman" w:cs="Times New Roman"/>
          <w:sz w:val="24"/>
          <w:szCs w:val="24"/>
          <w:shd w:val="clear" w:color="auto" w:fill="FFFFFF"/>
          <w:lang w:eastAsia="ru-RU"/>
        </w:rPr>
        <w:t>• дважды записанное одно и то же слово в предложении.</w:t>
      </w:r>
    </w:p>
    <w:p w:rsidR="006C2FD3" w:rsidRPr="00525494" w:rsidRDefault="006C2FD3" w:rsidP="000D33C2">
      <w:pPr>
        <w:widowControl w:val="0"/>
        <w:numPr>
          <w:ilvl w:val="0"/>
          <w:numId w:val="8"/>
        </w:numPr>
        <w:suppressAutoHyphens/>
        <w:spacing w:after="0" w:line="240" w:lineRule="auto"/>
        <w:contextualSpacing/>
        <w:rPr>
          <w:rFonts w:ascii="Times New Roman" w:eastAsia="Times New Roman" w:hAnsi="Times New Roman" w:cs="Times New Roman"/>
          <w:sz w:val="24"/>
          <w:szCs w:val="24"/>
          <w:shd w:val="clear" w:color="auto" w:fill="FFFFFF"/>
          <w:lang w:eastAsia="ru-RU"/>
        </w:rPr>
      </w:pPr>
      <w:r w:rsidRPr="00525494">
        <w:rPr>
          <w:rFonts w:ascii="Times New Roman" w:eastAsia="Times New Roman" w:hAnsi="Times New Roman" w:cs="Times New Roman"/>
          <w:sz w:val="24"/>
          <w:szCs w:val="24"/>
          <w:shd w:val="clear" w:color="auto" w:fill="FFFFFF"/>
          <w:lang w:eastAsia="ru-RU"/>
        </w:rPr>
        <w:t>Отсутствие « красной» строки</w:t>
      </w:r>
    </w:p>
    <w:p w:rsidR="006C2FD3" w:rsidRPr="00525494" w:rsidRDefault="006C2FD3" w:rsidP="000D33C2">
      <w:pPr>
        <w:widowControl w:val="0"/>
        <w:numPr>
          <w:ilvl w:val="0"/>
          <w:numId w:val="8"/>
        </w:numPr>
        <w:suppressAutoHyphens/>
        <w:spacing w:after="0" w:line="240" w:lineRule="auto"/>
        <w:contextualSpacing/>
        <w:rPr>
          <w:rFonts w:ascii="Times New Roman" w:eastAsia="Times New Roman" w:hAnsi="Times New Roman" w:cs="Times New Roman"/>
          <w:sz w:val="24"/>
          <w:szCs w:val="24"/>
          <w:shd w:val="clear" w:color="auto" w:fill="FFFFFF"/>
          <w:lang w:eastAsia="ru-RU"/>
        </w:rPr>
      </w:pPr>
      <w:r w:rsidRPr="00525494">
        <w:rPr>
          <w:rFonts w:ascii="Times New Roman" w:eastAsia="Times New Roman" w:hAnsi="Times New Roman" w:cs="Times New Roman"/>
          <w:sz w:val="24"/>
          <w:szCs w:val="24"/>
          <w:shd w:val="clear" w:color="auto" w:fill="FFFFFF"/>
          <w:lang w:eastAsia="ru-RU"/>
        </w:rPr>
        <w:t>Отсутствие знаков препинания, если следующие предложение написано с большой буквы.</w:t>
      </w:r>
    </w:p>
    <w:p w:rsidR="006C2FD3" w:rsidRPr="00525494" w:rsidRDefault="006C2FD3" w:rsidP="00FC38D6">
      <w:pPr>
        <w:widowControl w:val="0"/>
        <w:suppressAutoHyphens/>
        <w:spacing w:after="0" w:line="240" w:lineRule="auto"/>
        <w:rPr>
          <w:rFonts w:ascii="Times New Roman" w:eastAsia="Times New Roman" w:hAnsi="Times New Roman" w:cs="Times New Roman"/>
          <w:b/>
          <w:bCs/>
          <w:kern w:val="2"/>
          <w:sz w:val="24"/>
          <w:szCs w:val="24"/>
          <w:shd w:val="clear" w:color="auto" w:fill="FFFFFF"/>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Грамматические задания</w:t>
      </w:r>
    </w:p>
    <w:tbl>
      <w:tblPr>
        <w:tblStyle w:val="a5"/>
        <w:tblW w:w="0" w:type="auto"/>
        <w:tblLook w:val="04A0" w:firstRow="1" w:lastRow="0" w:firstColumn="1" w:lastColumn="0" w:noHBand="0" w:noVBand="1"/>
      </w:tblPr>
      <w:tblGrid>
        <w:gridCol w:w="1769"/>
        <w:gridCol w:w="7802"/>
      </w:tblGrid>
      <w:tr w:rsidR="006C2FD3" w:rsidRPr="00525494" w:rsidTr="000D3EFB">
        <w:tc>
          <w:tcPr>
            <w:tcW w:w="1769" w:type="dxa"/>
          </w:tcPr>
          <w:p w:rsidR="006C2FD3" w:rsidRPr="00525494" w:rsidRDefault="000D3EFB"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w:t>
            </w:r>
            <w:r w:rsidR="006C2FD3" w:rsidRPr="00525494">
              <w:rPr>
                <w:rFonts w:ascii="Times New Roman" w:eastAsia="Times New Roman" w:hAnsi="Times New Roman" w:cs="Times New Roman"/>
                <w:b/>
                <w:bCs/>
                <w:kern w:val="2"/>
                <w:sz w:val="24"/>
                <w:szCs w:val="24"/>
                <w:shd w:val="clear" w:color="auto" w:fill="FFFFFF"/>
                <w:lang w:eastAsia="hi-IN" w:bidi="hi-IN"/>
              </w:rPr>
              <w:t>ценка</w:t>
            </w:r>
            <w:r w:rsidR="006C2FD3" w:rsidRPr="00525494">
              <w:rPr>
                <w:rFonts w:ascii="Times New Roman" w:eastAsia="Times New Roman" w:hAnsi="Times New Roman" w:cs="Times New Roman"/>
                <w:b/>
                <w:bCs/>
                <w:color w:val="000000"/>
                <w:kern w:val="2"/>
                <w:sz w:val="24"/>
                <w:szCs w:val="24"/>
                <w:shd w:val="clear" w:color="auto" w:fill="FFFFFF"/>
                <w:lang w:eastAsia="hi-IN" w:bidi="hi-IN"/>
              </w:rPr>
              <w:t> </w:t>
            </w:r>
            <w:r w:rsidR="006C2FD3" w:rsidRPr="00525494">
              <w:rPr>
                <w:rFonts w:ascii="Times New Roman" w:eastAsia="Times New Roman" w:hAnsi="Times New Roman" w:cs="Times New Roman"/>
                <w:b/>
                <w:bCs/>
                <w:kern w:val="2"/>
                <w:sz w:val="24"/>
                <w:szCs w:val="24"/>
                <w:shd w:val="clear" w:color="auto" w:fill="FFFFFF"/>
                <w:lang w:eastAsia="hi-IN" w:bidi="hi-IN"/>
              </w:rPr>
              <w:t>"5"</w:t>
            </w:r>
            <w:r w:rsidR="006C2FD3"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за безошибочное выполнение всех заданий.</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"4"</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если ученик правильно выполнил не менее 3/4 заданий.</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Оценка"3"</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если ученик правильно выполнил не менее 1/2 заданий.</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"2"</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shd w:val="clear" w:color="auto" w:fill="FFFFFF"/>
                <w:lang w:eastAsia="hi-IN" w:bidi="hi-IN"/>
              </w:rPr>
              <w:t>ставится, если ученик не справился с большинством грамматических заданий</w:t>
            </w:r>
          </w:p>
        </w:tc>
      </w:tr>
    </w:tbl>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Примечание:</w:t>
      </w:r>
    </w:p>
    <w:p w:rsidR="006C2FD3" w:rsidRPr="00525494" w:rsidRDefault="006C2FD3" w:rsidP="000D33C2">
      <w:pPr>
        <w:widowControl w:val="0"/>
        <w:numPr>
          <w:ilvl w:val="0"/>
          <w:numId w:val="4"/>
        </w:numPr>
        <w:suppressAutoHyphens/>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Задание считается выполненным, если содержит более 65% верных ответов.</w:t>
      </w:r>
    </w:p>
    <w:p w:rsidR="006C2FD3" w:rsidRPr="00525494" w:rsidRDefault="006C2FD3" w:rsidP="000D33C2">
      <w:pPr>
        <w:widowControl w:val="0"/>
        <w:numPr>
          <w:ilvl w:val="0"/>
          <w:numId w:val="4"/>
        </w:numPr>
        <w:suppressAutoHyphens/>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Из предложенных автором грамматических заданий учитель выбирает на контроль не менее 2, соответствующих теме работы.</w:t>
      </w:r>
    </w:p>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lang w:eastAsia="hi-IN" w:bidi="hi-IN"/>
        </w:rPr>
      </w:pPr>
      <w:r w:rsidRPr="00525494">
        <w:rPr>
          <w:rFonts w:ascii="Times New Roman" w:eastAsia="Times New Roman" w:hAnsi="Times New Roman" w:cs="Times New Roman"/>
          <w:b/>
          <w:kern w:val="2"/>
          <w:sz w:val="24"/>
          <w:szCs w:val="24"/>
          <w:lang w:eastAsia="hi-IN" w:bidi="hi-IN"/>
        </w:rPr>
        <w:t>Списывание</w:t>
      </w:r>
    </w:p>
    <w:tbl>
      <w:tblPr>
        <w:tblStyle w:val="a5"/>
        <w:tblW w:w="0" w:type="auto"/>
        <w:tblLook w:val="04A0" w:firstRow="1" w:lastRow="0" w:firstColumn="1" w:lastColumn="0" w:noHBand="0" w:noVBand="1"/>
      </w:tblPr>
      <w:tblGrid>
        <w:gridCol w:w="1769"/>
        <w:gridCol w:w="7802"/>
      </w:tblGrid>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"5"</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За безукоризненно выполненную работу, в которой допускаются аккуратно выполненные исправления самим учеником </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"4"</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За работу в которой допущена 1 ошибка, 1-2 исправления</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lastRenderedPageBreak/>
              <w:t>Оценка"3"</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За работу в которой допущены 2-3 ошибки</w:t>
            </w:r>
          </w:p>
        </w:tc>
      </w:tr>
      <w:tr w:rsidR="006C2FD3" w:rsidRPr="00525494" w:rsidTr="000D3EFB">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"2"</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За работу в которой допущено более 4 ошибок.</w:t>
            </w:r>
          </w:p>
        </w:tc>
      </w:tr>
    </w:tbl>
    <w:p w:rsidR="000D3EFB" w:rsidRPr="00525494" w:rsidRDefault="000D3EFB" w:rsidP="00FC38D6">
      <w:pPr>
        <w:widowControl w:val="0"/>
        <w:suppressAutoHyphens/>
        <w:spacing w:after="0" w:line="240" w:lineRule="auto"/>
        <w:rPr>
          <w:rFonts w:ascii="Times New Roman" w:eastAsia="Times New Roman" w:hAnsi="Times New Roman" w:cs="Times New Roman"/>
          <w:b/>
          <w:kern w:val="2"/>
          <w:sz w:val="24"/>
          <w:szCs w:val="24"/>
          <w:lang w:eastAsia="hi-IN" w:bidi="hi-IN"/>
        </w:rPr>
      </w:pP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b/>
          <w:kern w:val="2"/>
          <w:sz w:val="24"/>
          <w:szCs w:val="24"/>
          <w:lang w:eastAsia="hi-IN" w:bidi="hi-IN"/>
        </w:rPr>
        <w:t>Изложение.</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b/>
          <w:bCs/>
          <w:kern w:val="2"/>
          <w:sz w:val="24"/>
          <w:szCs w:val="24"/>
          <w:shd w:val="clear" w:color="auto" w:fill="FFFFFF"/>
          <w:lang w:eastAsia="hi-IN" w:bidi="hi-IN"/>
        </w:rPr>
        <w:t>Оценка "5"</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ставится:</w:t>
      </w:r>
      <w:r w:rsidRPr="00525494">
        <w:rPr>
          <w:rFonts w:ascii="Times New Roman" w:eastAsia="Times New Roman" w:hAnsi="Times New Roman" w:cs="Times New Roman"/>
          <w:kern w:val="2"/>
          <w:sz w:val="24"/>
          <w:szCs w:val="24"/>
          <w:u w:val="single"/>
          <w:lang w:eastAsia="hi-IN" w:bidi="hi-IN"/>
        </w:rPr>
        <w:br/>
      </w:r>
      <w:r w:rsidRPr="00525494">
        <w:rPr>
          <w:rFonts w:ascii="Times New Roman" w:eastAsia="Times New Roman" w:hAnsi="Times New Roman" w:cs="Times New Roman"/>
          <w:kern w:val="2"/>
          <w:sz w:val="24"/>
          <w:szCs w:val="24"/>
          <w:shd w:val="clear" w:color="auto" w:fill="FFFFFF"/>
          <w:lang w:eastAsia="hi-IN" w:bidi="hi-IN"/>
        </w:rPr>
        <w:t>а) по содержанию и речевому оформлению:</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правильное и последовательное воспроизведение авторского текста, логически последовательное раскрытие темы, отсутствие фактических ошибок, богатство словаря, правильность речевого оформления (допускается не более одной речевой неточности);</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б) грамотность:</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нет орфографических и пунктуационных ошибок;</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допускаются исправления.</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b/>
          <w:color w:val="000000"/>
          <w:kern w:val="2"/>
          <w:sz w:val="24"/>
          <w:szCs w:val="24"/>
          <w:shd w:val="clear" w:color="auto" w:fill="FFFFFF"/>
          <w:lang w:eastAsia="hi-IN" w:bidi="hi-IN"/>
        </w:rPr>
        <w:t>Оценка "4" </w:t>
      </w:r>
      <w:r w:rsidRPr="00525494">
        <w:rPr>
          <w:rFonts w:ascii="Times New Roman" w:eastAsia="Times New Roman" w:hAnsi="Times New Roman" w:cs="Times New Roman"/>
          <w:kern w:val="2"/>
          <w:sz w:val="24"/>
          <w:szCs w:val="24"/>
          <w:shd w:val="clear" w:color="auto" w:fill="FFFFFF"/>
          <w:lang w:eastAsia="hi-IN" w:bidi="hi-IN"/>
        </w:rPr>
        <w:t>ставится:</w:t>
      </w:r>
      <w:r w:rsidRPr="00525494">
        <w:rPr>
          <w:rFonts w:ascii="Times New Roman" w:eastAsia="Times New Roman" w:hAnsi="Times New Roman" w:cs="Times New Roman"/>
          <w:kern w:val="2"/>
          <w:sz w:val="24"/>
          <w:szCs w:val="24"/>
          <w:u w:val="single"/>
          <w:lang w:eastAsia="hi-IN" w:bidi="hi-IN"/>
        </w:rPr>
        <w:br/>
      </w:r>
      <w:r w:rsidRPr="00525494">
        <w:rPr>
          <w:rFonts w:ascii="Times New Roman" w:eastAsia="Times New Roman" w:hAnsi="Times New Roman" w:cs="Times New Roman"/>
          <w:kern w:val="2"/>
          <w:sz w:val="24"/>
          <w:szCs w:val="24"/>
          <w:shd w:val="clear" w:color="auto" w:fill="FFFFFF"/>
          <w:lang w:eastAsia="hi-IN" w:bidi="hi-IN"/>
        </w:rPr>
        <w:t>а) по содержанию и речевому оформлению:</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имеются отдельные фактические и речевые неточности;</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допускается не более 3 речевых недочетов, а также недочетов в содержании и построении текста.</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б) грамотность:</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две орфографические и одна пунктуационная ошибки.</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b/>
          <w:color w:val="000000"/>
          <w:kern w:val="2"/>
          <w:sz w:val="24"/>
          <w:szCs w:val="24"/>
          <w:shd w:val="clear" w:color="auto" w:fill="FFFFFF"/>
          <w:lang w:eastAsia="hi-IN" w:bidi="hi-IN"/>
        </w:rPr>
        <w:t> Оценка "3" </w:t>
      </w:r>
      <w:r w:rsidRPr="00525494">
        <w:rPr>
          <w:rFonts w:ascii="Times New Roman" w:eastAsia="Times New Roman" w:hAnsi="Times New Roman" w:cs="Times New Roman"/>
          <w:kern w:val="2"/>
          <w:sz w:val="24"/>
          <w:szCs w:val="24"/>
          <w:shd w:val="clear" w:color="auto" w:fill="FFFFFF"/>
          <w:lang w:eastAsia="hi-IN" w:bidi="hi-IN"/>
        </w:rPr>
        <w:t>ставится:</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u w:val="single"/>
          <w:lang w:eastAsia="hi-IN" w:bidi="hi-IN"/>
        </w:rPr>
        <w:br/>
      </w:r>
      <w:r w:rsidRPr="00525494">
        <w:rPr>
          <w:rFonts w:ascii="Times New Roman" w:eastAsia="Times New Roman" w:hAnsi="Times New Roman" w:cs="Times New Roman"/>
          <w:kern w:val="2"/>
          <w:sz w:val="24"/>
          <w:szCs w:val="24"/>
          <w:shd w:val="clear" w:color="auto" w:fill="FFFFFF"/>
          <w:lang w:eastAsia="hi-IN" w:bidi="hi-IN"/>
        </w:rPr>
        <w:t>а) по содержанию и речевому оформлению:</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допущены отклонения от авторского текста;</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отклонение от темы;</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допущены отдельные нарушения в последовательности изложения мыслей;</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беден словарь;</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имеются речевые неточности;</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допускается не более 5 речевых недочетов в содержании и построении текста;</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б) грамотность: превышаются  нормы  для оценки« 4»</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b/>
          <w:color w:val="000000"/>
          <w:kern w:val="2"/>
          <w:sz w:val="24"/>
          <w:szCs w:val="24"/>
          <w:shd w:val="clear" w:color="auto" w:fill="FFFFFF"/>
          <w:lang w:eastAsia="hi-IN" w:bidi="hi-IN"/>
        </w:rPr>
        <w:t>Оценка "2" </w:t>
      </w:r>
      <w:r w:rsidRPr="00525494">
        <w:rPr>
          <w:rFonts w:ascii="Times New Roman" w:eastAsia="Times New Roman" w:hAnsi="Times New Roman" w:cs="Times New Roman"/>
          <w:kern w:val="2"/>
          <w:sz w:val="24"/>
          <w:szCs w:val="24"/>
          <w:shd w:val="clear" w:color="auto" w:fill="FFFFFF"/>
          <w:lang w:eastAsia="hi-IN" w:bidi="hi-IN"/>
        </w:rPr>
        <w:t>ставится:</w:t>
      </w:r>
      <w:r w:rsidRPr="00525494">
        <w:rPr>
          <w:rFonts w:ascii="Times New Roman" w:eastAsia="Times New Roman" w:hAnsi="Times New Roman" w:cs="Times New Roman"/>
          <w:b/>
          <w:color w:val="000000"/>
          <w:kern w:val="2"/>
          <w:sz w:val="24"/>
          <w:szCs w:val="24"/>
          <w:shd w:val="clear" w:color="auto" w:fill="FFFFFF"/>
          <w:lang w:eastAsia="hi-IN" w:bidi="hi-IN"/>
        </w:rPr>
        <w:t> </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proofErr w:type="gramStart"/>
      <w:r w:rsidRPr="00525494">
        <w:rPr>
          <w:rFonts w:ascii="Times New Roman" w:eastAsia="Times New Roman" w:hAnsi="Times New Roman" w:cs="Times New Roman"/>
          <w:kern w:val="2"/>
          <w:sz w:val="24"/>
          <w:szCs w:val="24"/>
          <w:shd w:val="clear" w:color="auto" w:fill="FFFFFF"/>
          <w:lang w:eastAsia="hi-IN" w:bidi="hi-IN"/>
        </w:rPr>
        <w:t>а</w:t>
      </w:r>
      <w:proofErr w:type="gramEnd"/>
      <w:r w:rsidRPr="00525494">
        <w:rPr>
          <w:rFonts w:ascii="Times New Roman" w:eastAsia="Times New Roman" w:hAnsi="Times New Roman" w:cs="Times New Roman"/>
          <w:kern w:val="2"/>
          <w:sz w:val="24"/>
          <w:szCs w:val="24"/>
          <w:shd w:val="clear" w:color="auto" w:fill="FFFFFF"/>
          <w:lang w:eastAsia="hi-IN" w:bidi="hi-IN"/>
        </w:rPr>
        <w:t>) по содержанию и речевому оформлению:</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работа не соответствует теме;</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имеются значительные отступления от авторской темы;</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много фактических неточностей;</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нарушена последовательность изложения мыслей;</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во всех частях работы отсутствует связь между ними;</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словарь беден;</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более 6 речевых недочетов и ошибок в содержании и построении теста;</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б) грамотность:</w:t>
      </w:r>
      <w:r w:rsidRPr="00525494">
        <w:rPr>
          <w:rFonts w:ascii="Times New Roman" w:eastAsia="Times New Roman" w:hAnsi="Times New Roman" w:cs="Times New Roman"/>
          <w:b/>
          <w:color w:val="000000"/>
          <w:kern w:val="2"/>
          <w:sz w:val="24"/>
          <w:szCs w:val="24"/>
          <w:shd w:val="clear" w:color="auto" w:fill="FFFFFF"/>
          <w:lang w:eastAsia="hi-IN" w:bidi="hi-IN"/>
        </w:rPr>
        <w:t> </w:t>
      </w:r>
      <w:r w:rsidRPr="00525494">
        <w:rPr>
          <w:rFonts w:ascii="Times New Roman" w:eastAsia="Times New Roman" w:hAnsi="Times New Roman" w:cs="Times New Roman"/>
          <w:kern w:val="2"/>
          <w:sz w:val="24"/>
          <w:szCs w:val="24"/>
          <w:lang w:eastAsia="hi-IN" w:bidi="hi-IN"/>
        </w:rPr>
        <w:br/>
      </w:r>
      <w:r w:rsidRPr="00525494">
        <w:rPr>
          <w:rFonts w:ascii="Times New Roman" w:eastAsia="Times New Roman" w:hAnsi="Times New Roman" w:cs="Times New Roman"/>
          <w:kern w:val="2"/>
          <w:sz w:val="24"/>
          <w:szCs w:val="24"/>
          <w:shd w:val="clear" w:color="auto" w:fill="FFFFFF"/>
          <w:lang w:eastAsia="hi-IN" w:bidi="hi-IN"/>
        </w:rPr>
        <w:t>- более 5 орфографических и 3-4 пунктуационных ошибок.</w:t>
      </w:r>
    </w:p>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r w:rsidRPr="00525494">
        <w:rPr>
          <w:rFonts w:ascii="Times New Roman" w:eastAsia="Times New Roman" w:hAnsi="Times New Roman" w:cs="Times New Roman"/>
          <w:b/>
          <w:kern w:val="2"/>
          <w:sz w:val="24"/>
          <w:szCs w:val="24"/>
          <w:shd w:val="clear" w:color="auto" w:fill="FFFFFF"/>
          <w:lang w:eastAsia="hi-IN" w:bidi="hi-IN"/>
        </w:rPr>
        <w:t>Ошибки, влияющие на снижение отметки:</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 существенное отступление от авторского текста, искажающие смысл произведения.</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-отсутствие главной части изложения, пропуск важных событий, отражённых в авторском тексте</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 употребление сов в несвойственном им значении.</w:t>
      </w:r>
    </w:p>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r w:rsidRPr="00525494">
        <w:rPr>
          <w:rFonts w:ascii="Times New Roman" w:eastAsia="Times New Roman" w:hAnsi="Times New Roman" w:cs="Times New Roman"/>
          <w:b/>
          <w:kern w:val="2"/>
          <w:sz w:val="24"/>
          <w:szCs w:val="24"/>
          <w:shd w:val="clear" w:color="auto" w:fill="FFFFFF"/>
          <w:lang w:eastAsia="hi-IN" w:bidi="hi-IN"/>
        </w:rPr>
        <w:t>Недочёты:</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 незначительное нарушение логики событий авторского текста.</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p>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r w:rsidRPr="00525494">
        <w:rPr>
          <w:rFonts w:ascii="Times New Roman" w:eastAsia="Times New Roman" w:hAnsi="Times New Roman" w:cs="Times New Roman"/>
          <w:b/>
          <w:kern w:val="2"/>
          <w:sz w:val="24"/>
          <w:szCs w:val="24"/>
          <w:shd w:val="clear" w:color="auto" w:fill="FFFFFF"/>
          <w:lang w:eastAsia="hi-IN" w:bidi="hi-IN"/>
        </w:rPr>
        <w:t>Сочинение</w:t>
      </w:r>
    </w:p>
    <w:tbl>
      <w:tblPr>
        <w:tblStyle w:val="a5"/>
        <w:tblW w:w="0" w:type="auto"/>
        <w:tblLayout w:type="fixed"/>
        <w:tblLook w:val="04A0" w:firstRow="1" w:lastRow="0" w:firstColumn="1" w:lastColumn="0" w:noHBand="0" w:noVBand="1"/>
      </w:tblPr>
      <w:tblGrid>
        <w:gridCol w:w="1101"/>
        <w:gridCol w:w="8470"/>
      </w:tblGrid>
      <w:tr w:rsidR="006C2FD3" w:rsidRPr="00525494" w:rsidTr="00E42123">
        <w:tc>
          <w:tcPr>
            <w:tcW w:w="1101"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"5"</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8470"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Логически последовательно раскрыта тема,</w:t>
            </w:r>
          </w:p>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 xml:space="preserve">Нет речевых и орфографических ошибок, 1—2 недочёта </w:t>
            </w:r>
          </w:p>
        </w:tc>
      </w:tr>
      <w:tr w:rsidR="006C2FD3" w:rsidRPr="00525494" w:rsidTr="00E42123">
        <w:tc>
          <w:tcPr>
            <w:tcW w:w="1101"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lastRenderedPageBreak/>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"4"</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8470"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Незначительно нарушена последовательность изложения мыслей, имеются 1-2 фактические и речевые недочёты, 1-2 ошибки, 1-2 недочёта.</w:t>
            </w:r>
          </w:p>
        </w:tc>
      </w:tr>
      <w:tr w:rsidR="006C2FD3" w:rsidRPr="00525494" w:rsidTr="00E42123">
        <w:tc>
          <w:tcPr>
            <w:tcW w:w="1101"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Оценка"3"</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8470"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Имеются отступления от темы, допущены отдельные нарушения в последовательности изложения мыслей, в построении 2-3 предложений, беден словарь, 3-6 ошибок, 1-2 недочёта.</w:t>
            </w:r>
          </w:p>
        </w:tc>
      </w:tr>
      <w:tr w:rsidR="006C2FD3" w:rsidRPr="00525494" w:rsidTr="00E42123">
        <w:tc>
          <w:tcPr>
            <w:tcW w:w="1101"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"2"</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8470"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Значительные отступления от темы, пропуск важных эпизодов, главной части, основной мысли и прочее, нарушена последовательность изложения мыслей, отсутствие связи между частями, однообразен словарь. 7-8 ошибок.</w:t>
            </w:r>
          </w:p>
        </w:tc>
      </w:tr>
    </w:tbl>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r w:rsidRPr="00525494">
        <w:rPr>
          <w:rFonts w:ascii="Times New Roman" w:eastAsia="Times New Roman" w:hAnsi="Times New Roman" w:cs="Times New Roman"/>
          <w:b/>
          <w:kern w:val="2"/>
          <w:sz w:val="24"/>
          <w:szCs w:val="24"/>
          <w:shd w:val="clear" w:color="auto" w:fill="FFFFFF"/>
          <w:lang w:eastAsia="hi-IN" w:bidi="hi-IN"/>
        </w:rPr>
        <w:t xml:space="preserve">Примечание: </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1.Работы по развитию речи в начальной школе носят обучающий характер, неудовлетворительные отметки  не выставляются</w:t>
      </w:r>
    </w:p>
    <w:p w:rsidR="006C2FD3" w:rsidRPr="00525494" w:rsidRDefault="006C2FD3" w:rsidP="00FC38D6">
      <w:pPr>
        <w:widowControl w:val="0"/>
        <w:suppressAutoHyphens/>
        <w:spacing w:after="0" w:line="240" w:lineRule="auto"/>
        <w:rPr>
          <w:rFonts w:ascii="Times New Roman" w:eastAsia="Times New Roman" w:hAnsi="Times New Roman" w:cs="Times New Roman"/>
          <w:kern w:val="2"/>
          <w:sz w:val="24"/>
          <w:szCs w:val="24"/>
          <w:shd w:val="clear" w:color="auto" w:fill="FFFFFF"/>
          <w:lang w:eastAsia="hi-IN" w:bidi="hi-IN"/>
        </w:rPr>
      </w:pPr>
      <w:r w:rsidRPr="00525494">
        <w:rPr>
          <w:rFonts w:ascii="Times New Roman" w:eastAsia="Times New Roman" w:hAnsi="Times New Roman" w:cs="Times New Roman"/>
          <w:kern w:val="2"/>
          <w:sz w:val="24"/>
          <w:szCs w:val="24"/>
          <w:shd w:val="clear" w:color="auto" w:fill="FFFFFF"/>
          <w:lang w:eastAsia="hi-IN" w:bidi="hi-IN"/>
        </w:rPr>
        <w:t>2.За работы по развитию речи выставляются во 2-4 классах –две отметки</w:t>
      </w:r>
      <w:r w:rsidR="00607B42" w:rsidRPr="00525494">
        <w:rPr>
          <w:rFonts w:ascii="Times New Roman" w:eastAsia="Times New Roman" w:hAnsi="Times New Roman" w:cs="Times New Roman"/>
          <w:kern w:val="2"/>
          <w:sz w:val="24"/>
          <w:szCs w:val="24"/>
          <w:shd w:val="clear" w:color="auto" w:fill="FFFFFF"/>
          <w:lang w:eastAsia="hi-IN" w:bidi="hi-IN"/>
        </w:rPr>
        <w:t xml:space="preserve">      </w:t>
      </w:r>
      <w:proofErr w:type="gramStart"/>
      <w:r w:rsidR="00607B42" w:rsidRPr="00525494">
        <w:rPr>
          <w:rFonts w:ascii="Times New Roman" w:eastAsia="Times New Roman" w:hAnsi="Times New Roman" w:cs="Times New Roman"/>
          <w:kern w:val="2"/>
          <w:sz w:val="24"/>
          <w:szCs w:val="24"/>
          <w:shd w:val="clear" w:color="auto" w:fill="FFFFFF"/>
          <w:lang w:eastAsia="hi-IN" w:bidi="hi-IN"/>
        </w:rPr>
        <w:t xml:space="preserve">   </w:t>
      </w:r>
      <w:r w:rsidRPr="00525494">
        <w:rPr>
          <w:rFonts w:ascii="Times New Roman" w:eastAsia="Times New Roman" w:hAnsi="Times New Roman" w:cs="Times New Roman"/>
          <w:kern w:val="2"/>
          <w:sz w:val="24"/>
          <w:szCs w:val="24"/>
          <w:shd w:val="clear" w:color="auto" w:fill="FFFFFF"/>
          <w:lang w:eastAsia="hi-IN" w:bidi="hi-IN"/>
        </w:rPr>
        <w:t>(</w:t>
      </w:r>
      <w:proofErr w:type="gramEnd"/>
      <w:r w:rsidRPr="00525494">
        <w:rPr>
          <w:rFonts w:ascii="Times New Roman" w:eastAsia="Times New Roman" w:hAnsi="Times New Roman" w:cs="Times New Roman"/>
          <w:kern w:val="2"/>
          <w:sz w:val="24"/>
          <w:szCs w:val="24"/>
          <w:shd w:val="clear" w:color="auto" w:fill="FFFFFF"/>
          <w:lang w:eastAsia="hi-IN" w:bidi="hi-IN"/>
        </w:rPr>
        <w:t xml:space="preserve"> первая – за содержание, вторая – за грамотность.</w:t>
      </w:r>
    </w:p>
    <w:p w:rsidR="000D3EFB" w:rsidRPr="00525494" w:rsidRDefault="000D3EFB"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p>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r w:rsidRPr="00525494">
        <w:rPr>
          <w:rFonts w:ascii="Times New Roman" w:eastAsia="Times New Roman" w:hAnsi="Times New Roman" w:cs="Times New Roman"/>
          <w:b/>
          <w:kern w:val="2"/>
          <w:sz w:val="24"/>
          <w:szCs w:val="24"/>
          <w:shd w:val="clear" w:color="auto" w:fill="FFFFFF"/>
          <w:lang w:eastAsia="hi-IN" w:bidi="hi-IN"/>
        </w:rPr>
        <w:t>Словарный диктант.</w:t>
      </w:r>
    </w:p>
    <w:tbl>
      <w:tblPr>
        <w:tblStyle w:val="a5"/>
        <w:tblW w:w="0" w:type="auto"/>
        <w:tblLook w:val="04A0" w:firstRow="1" w:lastRow="0" w:firstColumn="1" w:lastColumn="0" w:noHBand="0" w:noVBand="1"/>
      </w:tblPr>
      <w:tblGrid>
        <w:gridCol w:w="1769"/>
        <w:gridCol w:w="7802"/>
      </w:tblGrid>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"5"</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Без ошибок</w:t>
            </w:r>
          </w:p>
        </w:tc>
      </w:tr>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"4"</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1 ошибка и 1 исправление</w:t>
            </w:r>
          </w:p>
        </w:tc>
      </w:tr>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Оценка"3"</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2 ошибки и 1 исправление</w:t>
            </w:r>
          </w:p>
        </w:tc>
      </w:tr>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"2"</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3-5 ошибок</w:t>
            </w:r>
          </w:p>
        </w:tc>
      </w:tr>
    </w:tbl>
    <w:p w:rsidR="00001708" w:rsidRPr="00525494" w:rsidRDefault="00001708"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p>
    <w:p w:rsidR="006C2FD3" w:rsidRPr="00525494" w:rsidRDefault="006C2FD3" w:rsidP="00FC38D6">
      <w:pPr>
        <w:widowControl w:val="0"/>
        <w:suppressAutoHyphens/>
        <w:spacing w:after="0" w:line="240" w:lineRule="auto"/>
        <w:rPr>
          <w:rFonts w:ascii="Times New Roman" w:eastAsia="Times New Roman" w:hAnsi="Times New Roman" w:cs="Times New Roman"/>
          <w:b/>
          <w:kern w:val="2"/>
          <w:sz w:val="24"/>
          <w:szCs w:val="24"/>
          <w:shd w:val="clear" w:color="auto" w:fill="FFFFFF"/>
          <w:lang w:eastAsia="hi-IN" w:bidi="hi-IN"/>
        </w:rPr>
      </w:pPr>
      <w:r w:rsidRPr="00525494">
        <w:rPr>
          <w:rFonts w:ascii="Times New Roman" w:eastAsia="Times New Roman" w:hAnsi="Times New Roman" w:cs="Times New Roman"/>
          <w:b/>
          <w:kern w:val="2"/>
          <w:sz w:val="24"/>
          <w:szCs w:val="24"/>
          <w:shd w:val="clear" w:color="auto" w:fill="FFFFFF"/>
          <w:lang w:eastAsia="hi-IN" w:bidi="hi-IN"/>
        </w:rPr>
        <w:t>Тестовая работа. Графическая работа.</w:t>
      </w:r>
    </w:p>
    <w:tbl>
      <w:tblPr>
        <w:tblStyle w:val="a5"/>
        <w:tblW w:w="0" w:type="auto"/>
        <w:tblLook w:val="04A0" w:firstRow="1" w:lastRow="0" w:firstColumn="1" w:lastColumn="0" w:noHBand="0" w:noVBand="1"/>
      </w:tblPr>
      <w:tblGrid>
        <w:gridCol w:w="1769"/>
        <w:gridCol w:w="7802"/>
      </w:tblGrid>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"5"</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Верно выполнено более3\4 заданий</w:t>
            </w:r>
          </w:p>
        </w:tc>
      </w:tr>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"4"</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Верно выполнено 3\4 заданий</w:t>
            </w:r>
          </w:p>
        </w:tc>
      </w:tr>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Оценка"3"</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Верно выполнено 1\2 заданий</w:t>
            </w:r>
          </w:p>
        </w:tc>
      </w:tr>
      <w:tr w:rsidR="006C2FD3" w:rsidRPr="00525494" w:rsidTr="00001708">
        <w:tc>
          <w:tcPr>
            <w:tcW w:w="1769"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b/>
                <w:bCs/>
                <w:kern w:val="2"/>
                <w:sz w:val="24"/>
                <w:szCs w:val="24"/>
                <w:shd w:val="clear" w:color="auto" w:fill="FFFFFF"/>
                <w:lang w:eastAsia="hi-IN" w:bidi="hi-IN"/>
              </w:rPr>
              <w:t>Оценка</w:t>
            </w:r>
            <w:r w:rsidRPr="00525494">
              <w:rPr>
                <w:rFonts w:ascii="Times New Roman" w:eastAsia="Times New Roman" w:hAnsi="Times New Roman" w:cs="Times New Roman"/>
                <w:b/>
                <w:bCs/>
                <w:color w:val="000000"/>
                <w:kern w:val="2"/>
                <w:sz w:val="24"/>
                <w:szCs w:val="24"/>
                <w:shd w:val="clear" w:color="auto" w:fill="FFFFFF"/>
                <w:lang w:eastAsia="hi-IN" w:bidi="hi-IN"/>
              </w:rPr>
              <w:t> </w:t>
            </w:r>
            <w:r w:rsidRPr="00525494">
              <w:rPr>
                <w:rFonts w:ascii="Times New Roman" w:eastAsia="Times New Roman" w:hAnsi="Times New Roman" w:cs="Times New Roman"/>
                <w:b/>
                <w:bCs/>
                <w:kern w:val="2"/>
                <w:sz w:val="24"/>
                <w:szCs w:val="24"/>
                <w:shd w:val="clear" w:color="auto" w:fill="FFFFFF"/>
                <w:lang w:eastAsia="hi-IN" w:bidi="hi-IN"/>
              </w:rPr>
              <w:t>"2"</w:t>
            </w:r>
            <w:r w:rsidRPr="00525494">
              <w:rPr>
                <w:rFonts w:ascii="Times New Roman" w:eastAsia="Times New Roman" w:hAnsi="Times New Roman" w:cs="Times New Roman"/>
                <w:b/>
                <w:color w:val="000000"/>
                <w:kern w:val="2"/>
                <w:sz w:val="24"/>
                <w:szCs w:val="24"/>
                <w:shd w:val="clear" w:color="auto" w:fill="FFFFFF"/>
                <w:lang w:eastAsia="hi-IN" w:bidi="hi-IN"/>
              </w:rPr>
              <w:t> </w:t>
            </w:r>
          </w:p>
        </w:tc>
        <w:tc>
          <w:tcPr>
            <w:tcW w:w="7802" w:type="dxa"/>
          </w:tcPr>
          <w:p w:rsidR="006C2FD3" w:rsidRPr="00525494" w:rsidRDefault="006C2FD3" w:rsidP="00FC38D6">
            <w:pPr>
              <w:widowControl w:val="0"/>
              <w:suppressAutoHyphens/>
              <w:rPr>
                <w:rFonts w:ascii="Times New Roman" w:eastAsia="Times New Roman" w:hAnsi="Times New Roman" w:cs="Times New Roman"/>
                <w:kern w:val="2"/>
                <w:sz w:val="24"/>
                <w:szCs w:val="24"/>
                <w:lang w:eastAsia="hi-IN" w:bidi="hi-IN"/>
              </w:rPr>
            </w:pPr>
            <w:r w:rsidRPr="00525494">
              <w:rPr>
                <w:rFonts w:ascii="Times New Roman" w:eastAsia="Times New Roman" w:hAnsi="Times New Roman" w:cs="Times New Roman"/>
                <w:kern w:val="2"/>
                <w:sz w:val="24"/>
                <w:szCs w:val="24"/>
                <w:lang w:eastAsia="hi-IN" w:bidi="hi-IN"/>
              </w:rPr>
              <w:t>Верно выполнено менее 1\2 заданий</w:t>
            </w:r>
          </w:p>
        </w:tc>
      </w:tr>
    </w:tbl>
    <w:p w:rsidR="00001708" w:rsidRPr="00525494" w:rsidRDefault="00001708"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p>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Особенности оценивания тестовых работ различного вида.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4"/>
        <w:gridCol w:w="3280"/>
        <w:gridCol w:w="2751"/>
      </w:tblGrid>
      <w:tr w:rsidR="006C2FD3" w:rsidRPr="00525494" w:rsidTr="00916845">
        <w:tc>
          <w:tcPr>
            <w:tcW w:w="3314"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Вид теста</w:t>
            </w:r>
          </w:p>
        </w:tc>
        <w:tc>
          <w:tcPr>
            <w:tcW w:w="3280"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Критерии успешности</w:t>
            </w:r>
          </w:p>
        </w:tc>
        <w:tc>
          <w:tcPr>
            <w:tcW w:w="2751"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5-балльная система</w:t>
            </w:r>
          </w:p>
        </w:tc>
      </w:tr>
      <w:tr w:rsidR="006C2FD3" w:rsidRPr="00525494" w:rsidTr="00916845">
        <w:tc>
          <w:tcPr>
            <w:tcW w:w="6594" w:type="dxa"/>
            <w:gridSpan w:val="2"/>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Базовый уровень</w:t>
            </w:r>
          </w:p>
        </w:tc>
        <w:tc>
          <w:tcPr>
            <w:tcW w:w="2751"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p>
        </w:tc>
      </w:tr>
      <w:tr w:rsidR="006C2FD3" w:rsidRPr="00525494" w:rsidTr="00916845">
        <w:tc>
          <w:tcPr>
            <w:tcW w:w="3314"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Тест (с выбором ответа)</w:t>
            </w:r>
          </w:p>
        </w:tc>
        <w:tc>
          <w:tcPr>
            <w:tcW w:w="3280" w:type="dxa"/>
          </w:tcPr>
          <w:p w:rsidR="006C2FD3" w:rsidRPr="00525494" w:rsidRDefault="009B4C82" w:rsidP="00FC38D6">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50%</w:t>
            </w:r>
          </w:p>
          <w:p w:rsidR="009B4C82" w:rsidRPr="00525494" w:rsidRDefault="009B4C82" w:rsidP="00FC38D6">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65% - 79%</w:t>
            </w:r>
          </w:p>
          <w:p w:rsidR="009B4C82" w:rsidRPr="00525494" w:rsidRDefault="009B4C82" w:rsidP="00FC38D6">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80% - 100%</w:t>
            </w:r>
          </w:p>
        </w:tc>
        <w:tc>
          <w:tcPr>
            <w:tcW w:w="2751"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 xml:space="preserve"> «3»</w:t>
            </w:r>
          </w:p>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 xml:space="preserve"> «4»</w:t>
            </w:r>
          </w:p>
          <w:p w:rsidR="009B4C82" w:rsidRPr="00525494" w:rsidRDefault="009B4C82" w:rsidP="00FC38D6">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«5»</w:t>
            </w:r>
          </w:p>
        </w:tc>
      </w:tr>
      <w:tr w:rsidR="006C2FD3" w:rsidRPr="00525494" w:rsidTr="00916845">
        <w:tc>
          <w:tcPr>
            <w:tcW w:w="3314"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Тест (со свободным ответом)</w:t>
            </w:r>
          </w:p>
        </w:tc>
        <w:tc>
          <w:tcPr>
            <w:tcW w:w="3280" w:type="dxa"/>
          </w:tcPr>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69% - 79%</w:t>
            </w:r>
          </w:p>
          <w:p w:rsidR="006C2FD3"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80% - 100%</w:t>
            </w:r>
          </w:p>
        </w:tc>
        <w:tc>
          <w:tcPr>
            <w:tcW w:w="2751" w:type="dxa"/>
          </w:tcPr>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«3»</w:t>
            </w:r>
          </w:p>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 xml:space="preserve"> «4»</w:t>
            </w:r>
          </w:p>
          <w:p w:rsidR="006C2FD3"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«5»</w:t>
            </w:r>
          </w:p>
        </w:tc>
      </w:tr>
      <w:tr w:rsidR="006C2FD3" w:rsidRPr="00525494" w:rsidTr="00916845">
        <w:tc>
          <w:tcPr>
            <w:tcW w:w="3314"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color w:val="000000"/>
                <w:sz w:val="24"/>
                <w:szCs w:val="24"/>
                <w:lang w:eastAsia="ru-RU"/>
              </w:rPr>
            </w:pPr>
            <w:r w:rsidRPr="00525494">
              <w:rPr>
                <w:rFonts w:ascii="Times New Roman" w:eastAsia="@Arial Unicode MS" w:hAnsi="Times New Roman" w:cs="Times New Roman"/>
                <w:b/>
                <w:bCs/>
                <w:color w:val="000000"/>
                <w:sz w:val="24"/>
                <w:szCs w:val="24"/>
                <w:lang w:eastAsia="ru-RU"/>
              </w:rPr>
              <w:t>Смешанный тест</w:t>
            </w:r>
          </w:p>
        </w:tc>
        <w:tc>
          <w:tcPr>
            <w:tcW w:w="3280" w:type="dxa"/>
          </w:tcPr>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50%</w:t>
            </w:r>
          </w:p>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55% - 75% - «3»</w:t>
            </w:r>
          </w:p>
          <w:p w:rsidR="006C2FD3"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76% - 100% - «4»</w:t>
            </w:r>
          </w:p>
        </w:tc>
        <w:tc>
          <w:tcPr>
            <w:tcW w:w="2751" w:type="dxa"/>
          </w:tcPr>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«3»</w:t>
            </w:r>
          </w:p>
          <w:p w:rsidR="009B4C82"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 xml:space="preserve"> «4»</w:t>
            </w:r>
          </w:p>
          <w:p w:rsidR="006C2FD3" w:rsidRPr="00525494" w:rsidRDefault="009B4C82" w:rsidP="009B4C82">
            <w:pPr>
              <w:widowControl w:val="0"/>
              <w:autoSpaceDE w:val="0"/>
              <w:autoSpaceDN w:val="0"/>
              <w:adjustRightInd w:val="0"/>
              <w:spacing w:after="0" w:line="240" w:lineRule="auto"/>
              <w:jc w:val="center"/>
              <w:rPr>
                <w:rFonts w:ascii="Times New Roman" w:eastAsia="@Arial Unicode MS" w:hAnsi="Times New Roman" w:cs="Times New Roman"/>
                <w:bCs/>
                <w:sz w:val="24"/>
                <w:szCs w:val="24"/>
                <w:lang w:eastAsia="ru-RU"/>
              </w:rPr>
            </w:pPr>
            <w:r w:rsidRPr="00525494">
              <w:rPr>
                <w:rFonts w:ascii="Times New Roman" w:eastAsia="@Arial Unicode MS" w:hAnsi="Times New Roman" w:cs="Times New Roman"/>
                <w:bCs/>
                <w:sz w:val="24"/>
                <w:szCs w:val="24"/>
                <w:lang w:eastAsia="ru-RU"/>
              </w:rPr>
              <w:t>«5»</w:t>
            </w:r>
          </w:p>
        </w:tc>
      </w:tr>
      <w:tr w:rsidR="006C2FD3" w:rsidRPr="00525494" w:rsidTr="00916845">
        <w:tc>
          <w:tcPr>
            <w:tcW w:w="6594" w:type="dxa"/>
            <w:gridSpan w:val="2"/>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525494">
              <w:rPr>
                <w:rFonts w:ascii="Times New Roman" w:eastAsia="@Arial Unicode MS" w:hAnsi="Times New Roman" w:cs="Times New Roman"/>
                <w:b/>
                <w:bCs/>
                <w:sz w:val="24"/>
                <w:szCs w:val="24"/>
                <w:lang w:eastAsia="ru-RU"/>
              </w:rPr>
              <w:t>Повышенный уровень</w:t>
            </w:r>
          </w:p>
        </w:tc>
        <w:tc>
          <w:tcPr>
            <w:tcW w:w="2751" w:type="dxa"/>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tc>
      </w:tr>
      <w:tr w:rsidR="006C2FD3" w:rsidRPr="00525494" w:rsidTr="00916845">
        <w:tc>
          <w:tcPr>
            <w:tcW w:w="6594" w:type="dxa"/>
            <w:gridSpan w:val="2"/>
          </w:tcPr>
          <w:p w:rsidR="006C2FD3" w:rsidRPr="00525494" w:rsidRDefault="006C2FD3" w:rsidP="00FC38D6">
            <w:pPr>
              <w:widowControl w:val="0"/>
              <w:autoSpaceDE w:val="0"/>
              <w:autoSpaceDN w:val="0"/>
              <w:adjustRightInd w:val="0"/>
              <w:spacing w:after="0" w:line="240" w:lineRule="auto"/>
              <w:jc w:val="center"/>
              <w:rPr>
                <w:rFonts w:ascii="Times New Roman" w:eastAsia="@Arial Unicode MS" w:hAnsi="Times New Roman" w:cs="Times New Roman"/>
                <w:bCs/>
                <w:color w:val="000000"/>
                <w:sz w:val="24"/>
                <w:szCs w:val="24"/>
                <w:lang w:eastAsia="ru-RU"/>
              </w:rPr>
            </w:pPr>
            <w:r w:rsidRPr="00525494">
              <w:rPr>
                <w:rFonts w:ascii="Times New Roman" w:eastAsia="@Arial Unicode MS" w:hAnsi="Times New Roman" w:cs="Times New Roman"/>
                <w:bCs/>
                <w:color w:val="000000"/>
                <w:sz w:val="24"/>
                <w:szCs w:val="24"/>
                <w:lang w:eastAsia="ru-RU"/>
              </w:rPr>
              <w:t>Правильно выполнены задания базового уровня и 50 – 65 % заданий повышенного уровня</w:t>
            </w:r>
          </w:p>
        </w:tc>
        <w:tc>
          <w:tcPr>
            <w:tcW w:w="2751" w:type="dxa"/>
          </w:tcPr>
          <w:p w:rsidR="006C2FD3" w:rsidRPr="00525494" w:rsidRDefault="006C2FD3" w:rsidP="009B4C82">
            <w:pPr>
              <w:widowControl w:val="0"/>
              <w:autoSpaceDE w:val="0"/>
              <w:autoSpaceDN w:val="0"/>
              <w:adjustRightInd w:val="0"/>
              <w:spacing w:after="0" w:line="240" w:lineRule="auto"/>
              <w:jc w:val="center"/>
              <w:rPr>
                <w:rFonts w:ascii="Times New Roman" w:eastAsia="@Arial Unicode MS" w:hAnsi="Times New Roman" w:cs="Times New Roman"/>
                <w:bCs/>
                <w:color w:val="000000"/>
                <w:sz w:val="24"/>
                <w:szCs w:val="24"/>
                <w:lang w:eastAsia="ru-RU"/>
              </w:rPr>
            </w:pPr>
            <w:r w:rsidRPr="00525494">
              <w:rPr>
                <w:rFonts w:ascii="Times New Roman" w:eastAsia="@Arial Unicode MS" w:hAnsi="Times New Roman" w:cs="Times New Roman"/>
                <w:bCs/>
                <w:color w:val="000000"/>
                <w:sz w:val="24"/>
                <w:szCs w:val="24"/>
                <w:lang w:eastAsia="ru-RU"/>
              </w:rPr>
              <w:t>«</w:t>
            </w:r>
            <w:r w:rsidR="009B4C82" w:rsidRPr="00525494">
              <w:rPr>
                <w:rFonts w:ascii="Times New Roman" w:eastAsia="@Arial Unicode MS" w:hAnsi="Times New Roman" w:cs="Times New Roman"/>
                <w:bCs/>
                <w:color w:val="000000"/>
                <w:sz w:val="24"/>
                <w:szCs w:val="24"/>
                <w:lang w:eastAsia="ru-RU"/>
              </w:rPr>
              <w:t>5</w:t>
            </w:r>
            <w:r w:rsidRPr="00525494">
              <w:rPr>
                <w:rFonts w:ascii="Times New Roman" w:eastAsia="@Arial Unicode MS" w:hAnsi="Times New Roman" w:cs="Times New Roman"/>
                <w:bCs/>
                <w:color w:val="000000"/>
                <w:sz w:val="24"/>
                <w:szCs w:val="24"/>
                <w:lang w:eastAsia="ru-RU"/>
              </w:rPr>
              <w:t>»</w:t>
            </w:r>
          </w:p>
        </w:tc>
      </w:tr>
    </w:tbl>
    <w:p w:rsidR="006C2FD3" w:rsidRPr="00525494" w:rsidRDefault="006C2FD3" w:rsidP="00FC38D6">
      <w:pPr>
        <w:widowControl w:val="0"/>
        <w:suppressAutoHyphens/>
        <w:spacing w:after="0" w:line="240" w:lineRule="auto"/>
        <w:jc w:val="both"/>
        <w:rPr>
          <w:rFonts w:ascii="Times New Roman" w:eastAsia="Times New Roman" w:hAnsi="Times New Roman" w:cs="Times New Roman"/>
          <w:kern w:val="2"/>
          <w:sz w:val="24"/>
          <w:szCs w:val="24"/>
          <w:lang w:eastAsia="hi-IN" w:bidi="hi-IN"/>
        </w:rPr>
      </w:pPr>
    </w:p>
    <w:p w:rsidR="00F361B9" w:rsidRPr="00525494" w:rsidRDefault="0000625E" w:rsidP="0000625E">
      <w:pPr>
        <w:widowControl w:val="0"/>
        <w:suppressAutoHyphens/>
        <w:spacing w:after="0" w:line="100" w:lineRule="atLeast"/>
        <w:rPr>
          <w:rFonts w:ascii="Times New Roman" w:eastAsia="SimSun" w:hAnsi="Times New Roman" w:cs="Times New Roman"/>
          <w:b/>
          <w:bCs/>
          <w:kern w:val="2"/>
          <w:sz w:val="24"/>
          <w:szCs w:val="24"/>
          <w:lang w:eastAsia="hi-IN" w:bidi="hi-IN"/>
        </w:rPr>
      </w:pPr>
      <w:proofErr w:type="gramStart"/>
      <w:r w:rsidRPr="00525494">
        <w:rPr>
          <w:rFonts w:ascii="Times New Roman" w:eastAsia="SimSun" w:hAnsi="Times New Roman" w:cs="Times New Roman"/>
          <w:b/>
          <w:bCs/>
          <w:kern w:val="2"/>
          <w:sz w:val="24"/>
          <w:szCs w:val="24"/>
          <w:lang w:eastAsia="hi-IN" w:bidi="hi-IN"/>
        </w:rPr>
        <w:t>3.4.</w:t>
      </w:r>
      <w:r w:rsidR="00F361B9" w:rsidRPr="00525494">
        <w:rPr>
          <w:rFonts w:ascii="Times New Roman" w:eastAsia="SimSun" w:hAnsi="Times New Roman" w:cs="Times New Roman"/>
          <w:b/>
          <w:bCs/>
          <w:kern w:val="2"/>
          <w:sz w:val="24"/>
          <w:szCs w:val="24"/>
          <w:lang w:eastAsia="hi-IN" w:bidi="hi-IN"/>
        </w:rPr>
        <w:t>.</w:t>
      </w:r>
      <w:proofErr w:type="gramEnd"/>
      <w:r w:rsidR="00F361B9" w:rsidRPr="00525494">
        <w:rPr>
          <w:rFonts w:ascii="Times New Roman" w:eastAsia="SimSun" w:hAnsi="Times New Roman" w:cs="Times New Roman"/>
          <w:b/>
          <w:bCs/>
          <w:kern w:val="2"/>
          <w:sz w:val="24"/>
          <w:szCs w:val="24"/>
          <w:lang w:eastAsia="hi-IN" w:bidi="hi-IN"/>
        </w:rPr>
        <w:t>Осуществление</w:t>
      </w:r>
      <w:r w:rsidR="00F361B9" w:rsidRPr="00525494">
        <w:rPr>
          <w:rFonts w:ascii="Times New Roman" w:eastAsia="SimSun" w:hAnsi="Times New Roman" w:cs="Times New Roman"/>
          <w:b/>
          <w:bCs/>
          <w:color w:val="C00000"/>
          <w:kern w:val="2"/>
          <w:sz w:val="24"/>
          <w:szCs w:val="24"/>
          <w:lang w:eastAsia="hi-IN" w:bidi="hi-IN"/>
        </w:rPr>
        <w:t xml:space="preserve"> </w:t>
      </w:r>
      <w:r w:rsidR="00F361B9" w:rsidRPr="00525494">
        <w:rPr>
          <w:rFonts w:ascii="Times New Roman" w:eastAsia="SimSun" w:hAnsi="Times New Roman" w:cs="Times New Roman"/>
          <w:b/>
          <w:bCs/>
          <w:kern w:val="2"/>
          <w:sz w:val="24"/>
          <w:szCs w:val="24"/>
          <w:lang w:eastAsia="hi-IN" w:bidi="hi-IN"/>
        </w:rPr>
        <w:t xml:space="preserve"> контроля учебной деятельности по </w:t>
      </w:r>
      <w:r w:rsidR="00F361B9" w:rsidRPr="00525494">
        <w:rPr>
          <w:rFonts w:ascii="Times New Roman" w:eastAsia="SimSun" w:hAnsi="Times New Roman" w:cs="Times New Roman"/>
          <w:b/>
          <w:bCs/>
          <w:kern w:val="2"/>
          <w:sz w:val="24"/>
          <w:szCs w:val="24"/>
          <w:u w:val="single"/>
          <w:lang w:eastAsia="hi-IN" w:bidi="hi-IN"/>
        </w:rPr>
        <w:t>литературному чтению.</w:t>
      </w:r>
      <w:r w:rsidR="00F361B9" w:rsidRPr="00525494">
        <w:rPr>
          <w:rFonts w:ascii="Times New Roman" w:eastAsia="SimSun" w:hAnsi="Times New Roman" w:cs="Times New Roman"/>
          <w:b/>
          <w:bCs/>
          <w:kern w:val="2"/>
          <w:sz w:val="24"/>
          <w:szCs w:val="24"/>
          <w:lang w:eastAsia="hi-IN" w:bidi="hi-IN"/>
        </w:rPr>
        <w:t>.</w:t>
      </w:r>
    </w:p>
    <w:p w:rsidR="00F361B9" w:rsidRPr="00525494" w:rsidRDefault="0000625E" w:rsidP="00F361B9">
      <w:pPr>
        <w:widowControl w:val="0"/>
        <w:suppressAutoHyphens/>
        <w:spacing w:after="0" w:line="240" w:lineRule="auto"/>
        <w:jc w:val="both"/>
        <w:rPr>
          <w:rFonts w:ascii="Times New Roman" w:eastAsia="SimSun" w:hAnsi="Times New Roman" w:cs="Times New Roman"/>
          <w:color w:val="FF0000"/>
          <w:kern w:val="2"/>
          <w:sz w:val="24"/>
          <w:szCs w:val="24"/>
          <w:lang w:eastAsia="ru-RU" w:bidi="hi-IN"/>
        </w:rPr>
      </w:pPr>
      <w:r w:rsidRPr="00525494">
        <w:rPr>
          <w:rFonts w:ascii="Times New Roman" w:eastAsia="SimSun" w:hAnsi="Times New Roman" w:cs="Times New Roman"/>
          <w:kern w:val="2"/>
          <w:sz w:val="24"/>
          <w:szCs w:val="24"/>
          <w:lang w:eastAsia="ru-RU" w:bidi="hi-IN"/>
        </w:rPr>
        <w:t>3.4.1.</w:t>
      </w:r>
      <w:r w:rsidR="00F361B9" w:rsidRPr="00525494">
        <w:rPr>
          <w:rFonts w:ascii="Times New Roman" w:eastAsia="SimSun" w:hAnsi="Times New Roman" w:cs="Times New Roman"/>
          <w:kern w:val="2"/>
          <w:sz w:val="24"/>
          <w:szCs w:val="24"/>
          <w:lang w:eastAsia="ru-RU" w:bidi="hi-IN"/>
        </w:rPr>
        <w:t>Оценка достижения предметных результатов ведётся как в ходе текущего и тематического оценивания.</w:t>
      </w:r>
    </w:p>
    <w:p w:rsidR="00F361B9" w:rsidRPr="00525494" w:rsidRDefault="00F361B9" w:rsidP="00F361B9">
      <w:pPr>
        <w:spacing w:after="0" w:line="240" w:lineRule="auto"/>
        <w:ind w:firstLine="567"/>
        <w:rPr>
          <w:rFonts w:ascii="Times New Roman" w:eastAsia="Times New Roman" w:hAnsi="Times New Roman" w:cs="Times New Roman"/>
          <w:sz w:val="24"/>
          <w:szCs w:val="24"/>
          <w:lang w:eastAsia="ru-RU"/>
        </w:rPr>
      </w:pPr>
      <w:r w:rsidRPr="00525494">
        <w:rPr>
          <w:rFonts w:ascii="Times New Roman" w:eastAsia="Times New Roman" w:hAnsi="Times New Roman" w:cs="Times New Roman"/>
          <w:b/>
          <w:sz w:val="24"/>
          <w:szCs w:val="24"/>
          <w:lang w:eastAsia="ru-RU"/>
        </w:rPr>
        <w:t>Текущий контроль</w:t>
      </w:r>
      <w:r w:rsidRPr="00525494">
        <w:rPr>
          <w:rFonts w:ascii="Times New Roman" w:eastAsia="Times New Roman" w:hAnsi="Times New Roman" w:cs="Times New Roman"/>
          <w:sz w:val="24"/>
          <w:szCs w:val="24"/>
          <w:lang w:eastAsia="ru-RU"/>
        </w:rPr>
        <w:t xml:space="preserve"> по чтению проходит на каждом уроке в виде индивидуального или фронтального устного оп</w:t>
      </w:r>
      <w:r w:rsidRPr="00525494">
        <w:rPr>
          <w:rFonts w:ascii="Times New Roman" w:eastAsia="Times New Roman" w:hAnsi="Times New Roman" w:cs="Times New Roman"/>
          <w:sz w:val="24"/>
          <w:szCs w:val="24"/>
          <w:lang w:eastAsia="ru-RU"/>
        </w:rPr>
        <w:softHyphen/>
        <w:t>роса: чтение текста, пересказ содержания произведения (полно, кратко, выборочно), выра</w:t>
      </w:r>
      <w:r w:rsidRPr="00525494">
        <w:rPr>
          <w:rFonts w:ascii="Times New Roman" w:eastAsia="Times New Roman" w:hAnsi="Times New Roman" w:cs="Times New Roman"/>
          <w:sz w:val="24"/>
          <w:szCs w:val="24"/>
          <w:lang w:eastAsia="ru-RU"/>
        </w:rPr>
        <w:softHyphen/>
        <w:t>зительное чтение наизусть или с листа. Осуществляется на материале изучаемых про</w:t>
      </w:r>
      <w:r w:rsidRPr="00525494">
        <w:rPr>
          <w:rFonts w:ascii="Times New Roman" w:eastAsia="Times New Roman" w:hAnsi="Times New Roman" w:cs="Times New Roman"/>
          <w:sz w:val="24"/>
          <w:szCs w:val="24"/>
          <w:lang w:eastAsia="ru-RU"/>
        </w:rPr>
        <w:softHyphen/>
        <w:t>граммных произведений, в основном, в устной форме. Возможны и письменные работы: не</w:t>
      </w:r>
      <w:r w:rsidRPr="00525494">
        <w:rPr>
          <w:rFonts w:ascii="Times New Roman" w:eastAsia="Times New Roman" w:hAnsi="Times New Roman" w:cs="Times New Roman"/>
          <w:sz w:val="24"/>
          <w:szCs w:val="24"/>
          <w:lang w:eastAsia="ru-RU"/>
        </w:rPr>
        <w:softHyphen/>
        <w:t xml:space="preserve">большие по объему - ответы на вопросы, описание героя или события; самостоятельные работы с книгой, иллюстрациями и оглавлением. </w:t>
      </w:r>
      <w:r w:rsidRPr="00525494">
        <w:rPr>
          <w:rFonts w:ascii="Times New Roman" w:eastAsia="Times New Roman" w:hAnsi="Times New Roman" w:cs="Times New Roman"/>
          <w:sz w:val="24"/>
          <w:szCs w:val="24"/>
          <w:lang w:eastAsia="ru-RU"/>
        </w:rPr>
        <w:lastRenderedPageBreak/>
        <w:t>Целесообразно для этого ис</w:t>
      </w:r>
      <w:r w:rsidRPr="00525494">
        <w:rPr>
          <w:rFonts w:ascii="Times New Roman" w:eastAsia="Times New Roman" w:hAnsi="Times New Roman" w:cs="Times New Roman"/>
          <w:sz w:val="24"/>
          <w:szCs w:val="24"/>
          <w:lang w:eastAsia="ru-RU"/>
        </w:rPr>
        <w:softHyphen/>
        <w:t>пользовать и тестовые задания типа «закончи предложение», «найди правильный ответ», «найди ошибку» и т.п.</w:t>
      </w:r>
    </w:p>
    <w:p w:rsidR="00F361B9" w:rsidRPr="00525494" w:rsidRDefault="00F361B9" w:rsidP="00F361B9">
      <w:pPr>
        <w:widowControl w:val="0"/>
        <w:suppressAutoHyphens/>
        <w:spacing w:after="0" w:line="240" w:lineRule="auto"/>
        <w:jc w:val="both"/>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b/>
          <w:kern w:val="2"/>
          <w:sz w:val="24"/>
          <w:szCs w:val="24"/>
          <w:lang w:eastAsia="ru-RU" w:bidi="hi-IN"/>
        </w:rPr>
        <w:t>Тематический</w:t>
      </w:r>
      <w:r w:rsidRPr="00525494">
        <w:rPr>
          <w:rFonts w:ascii="Times New Roman" w:eastAsia="SimSun" w:hAnsi="Times New Roman" w:cs="Times New Roman"/>
          <w:kern w:val="2"/>
          <w:sz w:val="24"/>
          <w:szCs w:val="24"/>
          <w:lang w:eastAsia="ru-RU" w:bidi="hi-IN"/>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F361B9" w:rsidRPr="00525494" w:rsidRDefault="00F361B9" w:rsidP="00F361B9">
      <w:pPr>
        <w:widowControl w:val="0"/>
        <w:suppressAutoHyphens/>
        <w:spacing w:after="0" w:line="240" w:lineRule="auto"/>
        <w:jc w:val="both"/>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Со 2 класса задания по работе с детской книгой входят в те</w:t>
      </w:r>
      <w:r w:rsidRPr="00525494">
        <w:rPr>
          <w:rFonts w:ascii="Times New Roman" w:eastAsia="SimSun" w:hAnsi="Times New Roman" w:cs="Times New Roman"/>
          <w:kern w:val="2"/>
          <w:sz w:val="24"/>
          <w:szCs w:val="24"/>
          <w:lang w:eastAsia="ru-RU" w:bidi="hi-IN"/>
        </w:rPr>
        <w:softHyphen/>
        <w:t>кущую проверку начитанности и знания изученных произведений.</w:t>
      </w:r>
    </w:p>
    <w:p w:rsidR="00F361B9" w:rsidRPr="00525494" w:rsidRDefault="00F361B9" w:rsidP="00F361B9">
      <w:pPr>
        <w:widowControl w:val="0"/>
        <w:shd w:val="clear" w:color="auto" w:fill="FFFFFF"/>
        <w:suppressAutoHyphens/>
        <w:spacing w:after="0" w:line="240" w:lineRule="atLeast"/>
        <w:ind w:left="38" w:right="10" w:firstLine="355"/>
        <w:jc w:val="both"/>
        <w:rPr>
          <w:rFonts w:ascii="Times New Roman" w:eastAsia="SimSun" w:hAnsi="Times New Roman" w:cs="Mangal"/>
          <w:kern w:val="2"/>
          <w:sz w:val="24"/>
          <w:szCs w:val="24"/>
          <w:lang w:eastAsia="hi-IN" w:bidi="hi-IN"/>
        </w:rPr>
      </w:pPr>
      <w:r w:rsidRPr="00525494">
        <w:rPr>
          <w:rFonts w:ascii="Times New Roman" w:eastAsia="SimSun" w:hAnsi="Times New Roman" w:cs="Times New Roman"/>
          <w:kern w:val="2"/>
          <w:sz w:val="24"/>
          <w:szCs w:val="24"/>
          <w:lang w:eastAsia="ru-RU" w:bidi="hi-IN"/>
        </w:rPr>
        <w:t xml:space="preserve">     </w:t>
      </w:r>
    </w:p>
    <w:p w:rsidR="00F361B9" w:rsidRPr="00525494" w:rsidRDefault="0000625E" w:rsidP="00F361B9">
      <w:pPr>
        <w:widowControl w:val="0"/>
        <w:shd w:val="clear" w:color="auto" w:fill="FFFFFF"/>
        <w:suppressAutoHyphens/>
        <w:spacing w:after="0" w:line="240" w:lineRule="atLeast"/>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3.4.2.</w:t>
      </w:r>
      <w:r w:rsidR="00F361B9" w:rsidRPr="00525494">
        <w:rPr>
          <w:rFonts w:ascii="Times New Roman" w:eastAsia="SimSun" w:hAnsi="Times New Roman" w:cs="Mangal"/>
          <w:b/>
          <w:kern w:val="2"/>
          <w:sz w:val="24"/>
          <w:szCs w:val="24"/>
          <w:lang w:eastAsia="hi-IN" w:bidi="hi-IN"/>
        </w:rPr>
        <w:t>Классификация ошибок и недочетов</w:t>
      </w:r>
      <w:r w:rsidR="00F361B9" w:rsidRPr="00525494">
        <w:rPr>
          <w:rFonts w:ascii="Times New Roman" w:eastAsia="SimSun" w:hAnsi="Times New Roman" w:cs="Mangal"/>
          <w:kern w:val="2"/>
          <w:sz w:val="24"/>
          <w:szCs w:val="24"/>
          <w:lang w:eastAsia="hi-IN" w:bidi="hi-IN"/>
        </w:rPr>
        <w:t>, влияющих на сни</w:t>
      </w:r>
      <w:r w:rsidR="00F361B9" w:rsidRPr="00525494">
        <w:rPr>
          <w:rFonts w:ascii="Times New Roman" w:eastAsia="SimSun" w:hAnsi="Times New Roman" w:cs="Mangal"/>
          <w:kern w:val="2"/>
          <w:sz w:val="24"/>
          <w:szCs w:val="24"/>
          <w:lang w:eastAsia="hi-IN" w:bidi="hi-IN"/>
        </w:rPr>
        <w:softHyphen/>
        <w:t>жение оценок.</w:t>
      </w:r>
    </w:p>
    <w:p w:rsidR="00F361B9" w:rsidRPr="00525494" w:rsidRDefault="00F361B9" w:rsidP="00F361B9">
      <w:pPr>
        <w:widowControl w:val="0"/>
        <w:shd w:val="clear" w:color="auto" w:fill="FFFFFF"/>
        <w:suppressAutoHyphens/>
        <w:spacing w:after="0" w:line="240" w:lineRule="atLeast"/>
        <w:ind w:left="394"/>
        <w:rPr>
          <w:rFonts w:ascii="Times New Roman" w:eastAsia="SimSun" w:hAnsi="Times New Roman" w:cs="Mangal"/>
          <w:b/>
          <w:kern w:val="2"/>
          <w:sz w:val="24"/>
          <w:szCs w:val="24"/>
          <w:lang w:eastAsia="hi-IN" w:bidi="hi-IN"/>
        </w:rPr>
      </w:pPr>
      <w:r w:rsidRPr="00525494">
        <w:rPr>
          <w:rFonts w:ascii="Times New Roman" w:eastAsia="SimSun" w:hAnsi="Times New Roman" w:cs="Mangal"/>
          <w:b/>
          <w:kern w:val="2"/>
          <w:sz w:val="24"/>
          <w:szCs w:val="24"/>
          <w:lang w:eastAsia="hi-IN" w:bidi="hi-IN"/>
        </w:rPr>
        <w:t>Ошибки:</w:t>
      </w:r>
    </w:p>
    <w:p w:rsidR="00F361B9" w:rsidRPr="00525494" w:rsidRDefault="00F361B9" w:rsidP="00F361B9">
      <w:pPr>
        <w:widowControl w:val="0"/>
        <w:shd w:val="clear" w:color="auto" w:fill="FFFFFF"/>
        <w:tabs>
          <w:tab w:val="left" w:pos="504"/>
        </w:tabs>
        <w:suppressAutoHyphens/>
        <w:autoSpaceDE w:val="0"/>
        <w:spacing w:after="0" w:line="240" w:lineRule="atLeast"/>
        <w:ind w:right="29"/>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искажения читаемых слов (замена, перестановка, пропуски или добавления букв, слогов, слов);</w:t>
      </w:r>
    </w:p>
    <w:p w:rsidR="00F361B9" w:rsidRPr="00525494" w:rsidRDefault="00F361B9" w:rsidP="00F361B9">
      <w:pPr>
        <w:widowControl w:val="0"/>
        <w:shd w:val="clear" w:color="auto" w:fill="FFFFFF"/>
        <w:tabs>
          <w:tab w:val="left" w:pos="504"/>
        </w:tabs>
        <w:suppressAutoHyphens/>
        <w:autoSpaceDE w:val="0"/>
        <w:spacing w:after="0" w:line="240" w:lineRule="atLeast"/>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неправильная постановка ударений (более 2);</w:t>
      </w:r>
    </w:p>
    <w:p w:rsidR="00F361B9" w:rsidRPr="00525494" w:rsidRDefault="00F361B9" w:rsidP="00F361B9">
      <w:pPr>
        <w:widowControl w:val="0"/>
        <w:shd w:val="clear" w:color="auto" w:fill="FFFFFF"/>
        <w:tabs>
          <w:tab w:val="left" w:pos="504"/>
        </w:tabs>
        <w:suppressAutoHyphens/>
        <w:autoSpaceDE w:val="0"/>
        <w:spacing w:after="0" w:line="240" w:lineRule="atLeast"/>
        <w:ind w:right="29"/>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чтение всего текста без смысловых пауз, нарушение темпа и четкости произношения слов при чтении вслух;</w:t>
      </w:r>
    </w:p>
    <w:p w:rsidR="00F361B9" w:rsidRPr="00525494" w:rsidRDefault="00F361B9" w:rsidP="00F361B9">
      <w:pPr>
        <w:widowControl w:val="0"/>
        <w:shd w:val="clear" w:color="auto" w:fill="FFFFFF"/>
        <w:tabs>
          <w:tab w:val="left" w:pos="504"/>
        </w:tabs>
        <w:suppressAutoHyphens/>
        <w:autoSpaceDE w:val="0"/>
        <w:spacing w:after="0" w:line="240" w:lineRule="atLeast"/>
        <w:ind w:right="38"/>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непонимание общего смысла прочитанного текста за уста</w:t>
      </w:r>
      <w:r w:rsidRPr="00525494">
        <w:rPr>
          <w:rFonts w:ascii="Times New Roman" w:eastAsia="SimSun" w:hAnsi="Times New Roman" w:cs="Mangal"/>
          <w:kern w:val="2"/>
          <w:sz w:val="24"/>
          <w:szCs w:val="24"/>
          <w:lang w:eastAsia="hi-IN" w:bidi="hi-IN"/>
        </w:rPr>
        <w:softHyphen/>
        <w:t>новленное время чтения;</w:t>
      </w:r>
    </w:p>
    <w:p w:rsidR="00F361B9" w:rsidRPr="00525494" w:rsidRDefault="00F361B9" w:rsidP="00F361B9">
      <w:pPr>
        <w:widowControl w:val="0"/>
        <w:shd w:val="clear" w:color="auto" w:fill="FFFFFF"/>
        <w:tabs>
          <w:tab w:val="left" w:pos="504"/>
        </w:tabs>
        <w:suppressAutoHyphens/>
        <w:autoSpaceDE w:val="0"/>
        <w:spacing w:after="0" w:line="240" w:lineRule="atLeast"/>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неправильные ответы на вопросы по содержанию текста;</w:t>
      </w:r>
    </w:p>
    <w:p w:rsidR="00F361B9" w:rsidRPr="00525494" w:rsidRDefault="00F361B9" w:rsidP="00F361B9">
      <w:pPr>
        <w:widowControl w:val="0"/>
        <w:shd w:val="clear" w:color="auto" w:fill="FFFFFF"/>
        <w:tabs>
          <w:tab w:val="left" w:pos="504"/>
        </w:tabs>
        <w:suppressAutoHyphens/>
        <w:autoSpaceDE w:val="0"/>
        <w:spacing w:after="0" w:line="240" w:lineRule="atLeast"/>
        <w:ind w:right="48"/>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неумение выделить основную мысль прочитанного; неуме</w:t>
      </w:r>
      <w:r w:rsidRPr="00525494">
        <w:rPr>
          <w:rFonts w:ascii="Times New Roman" w:eastAsia="SimSun" w:hAnsi="Times New Roman" w:cs="Mangal"/>
          <w:kern w:val="2"/>
          <w:sz w:val="24"/>
          <w:szCs w:val="24"/>
          <w:lang w:eastAsia="hi-IN" w:bidi="hi-IN"/>
        </w:rPr>
        <w:softHyphen/>
        <w:t>ние найти в тексте слова и выражения, подтверждающие пони</w:t>
      </w:r>
      <w:r w:rsidRPr="00525494">
        <w:rPr>
          <w:rFonts w:ascii="Times New Roman" w:eastAsia="SimSun" w:hAnsi="Times New Roman" w:cs="Mangal"/>
          <w:kern w:val="2"/>
          <w:sz w:val="24"/>
          <w:szCs w:val="24"/>
          <w:lang w:eastAsia="hi-IN" w:bidi="hi-IN"/>
        </w:rPr>
        <w:softHyphen/>
        <w:t>мание основного содержания прочитанного;</w:t>
      </w:r>
    </w:p>
    <w:p w:rsidR="00F361B9" w:rsidRPr="00525494" w:rsidRDefault="00F361B9" w:rsidP="00F361B9">
      <w:pPr>
        <w:widowControl w:val="0"/>
        <w:shd w:val="clear" w:color="auto" w:fill="FFFFFF"/>
        <w:tabs>
          <w:tab w:val="left" w:pos="504"/>
        </w:tabs>
        <w:suppressAutoHyphens/>
        <w:autoSpaceDE w:val="0"/>
        <w:spacing w:after="0" w:line="240" w:lineRule="atLeast"/>
        <w:ind w:right="58"/>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нарушение при пересказе последовательности событий в про</w:t>
      </w:r>
      <w:r w:rsidRPr="00525494">
        <w:rPr>
          <w:rFonts w:ascii="Times New Roman" w:eastAsia="SimSun" w:hAnsi="Times New Roman" w:cs="Mangal"/>
          <w:kern w:val="2"/>
          <w:sz w:val="24"/>
          <w:szCs w:val="24"/>
          <w:lang w:eastAsia="hi-IN" w:bidi="hi-IN"/>
        </w:rPr>
        <w:softHyphen/>
        <w:t>изведении;</w:t>
      </w:r>
    </w:p>
    <w:p w:rsidR="00F361B9" w:rsidRPr="00525494" w:rsidRDefault="00F361B9" w:rsidP="00F361B9">
      <w:pPr>
        <w:widowControl w:val="0"/>
        <w:shd w:val="clear" w:color="auto" w:fill="FFFFFF"/>
        <w:tabs>
          <w:tab w:val="left" w:pos="499"/>
        </w:tabs>
        <w:suppressAutoHyphens/>
        <w:autoSpaceDE w:val="0"/>
        <w:spacing w:after="0" w:line="240" w:lineRule="atLeast"/>
        <w:ind w:right="29"/>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нетвердое знание наизусть подготовленного текста;</w:t>
      </w:r>
    </w:p>
    <w:p w:rsidR="00F361B9" w:rsidRPr="00525494" w:rsidRDefault="00F361B9" w:rsidP="00F361B9">
      <w:pPr>
        <w:widowControl w:val="0"/>
        <w:shd w:val="clear" w:color="auto" w:fill="FFFFFF"/>
        <w:tabs>
          <w:tab w:val="left" w:pos="499"/>
        </w:tabs>
        <w:suppressAutoHyphens/>
        <w:autoSpaceDE w:val="0"/>
        <w:spacing w:after="0" w:line="240" w:lineRule="atLeast"/>
        <w:ind w:right="29"/>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xml:space="preserve">- монотонность чтения, отсутствие средств выразительности. </w:t>
      </w:r>
    </w:p>
    <w:p w:rsidR="00F361B9" w:rsidRPr="00525494" w:rsidRDefault="00F361B9" w:rsidP="00F361B9">
      <w:pPr>
        <w:widowControl w:val="0"/>
        <w:shd w:val="clear" w:color="auto" w:fill="FFFFFF"/>
        <w:tabs>
          <w:tab w:val="left" w:pos="499"/>
        </w:tabs>
        <w:suppressAutoHyphens/>
        <w:autoSpaceDE w:val="0"/>
        <w:spacing w:after="0" w:line="240" w:lineRule="atLeast"/>
        <w:rPr>
          <w:rFonts w:ascii="Times New Roman" w:eastAsia="SimSun" w:hAnsi="Times New Roman" w:cs="Mangal"/>
          <w:b/>
          <w:kern w:val="2"/>
          <w:sz w:val="24"/>
          <w:szCs w:val="24"/>
          <w:lang w:eastAsia="hi-IN" w:bidi="hi-IN"/>
        </w:rPr>
      </w:pPr>
      <w:r w:rsidRPr="00525494">
        <w:rPr>
          <w:rFonts w:ascii="Times New Roman" w:eastAsia="SimSun" w:hAnsi="Times New Roman" w:cs="Mangal"/>
          <w:b/>
          <w:kern w:val="2"/>
          <w:sz w:val="24"/>
          <w:szCs w:val="24"/>
          <w:lang w:eastAsia="hi-IN" w:bidi="hi-IN"/>
        </w:rPr>
        <w:t xml:space="preserve">Недочеты: </w:t>
      </w:r>
    </w:p>
    <w:p w:rsidR="00F361B9" w:rsidRPr="00525494" w:rsidRDefault="00F361B9" w:rsidP="00F361B9">
      <w:pPr>
        <w:widowControl w:val="0"/>
        <w:shd w:val="clear" w:color="auto" w:fill="FFFFFF"/>
        <w:tabs>
          <w:tab w:val="left" w:pos="499"/>
        </w:tabs>
        <w:suppressAutoHyphens/>
        <w:autoSpaceDE w:val="0"/>
        <w:spacing w:after="0" w:line="240" w:lineRule="atLeast"/>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не более двух неправильных ударений;</w:t>
      </w:r>
    </w:p>
    <w:p w:rsidR="00F361B9" w:rsidRPr="00525494" w:rsidRDefault="00F361B9" w:rsidP="00F361B9">
      <w:pPr>
        <w:widowControl w:val="0"/>
        <w:shd w:val="clear" w:color="auto" w:fill="FFFFFF"/>
        <w:tabs>
          <w:tab w:val="left" w:pos="504"/>
        </w:tabs>
        <w:suppressAutoHyphens/>
        <w:autoSpaceDE w:val="0"/>
        <w:spacing w:after="0" w:line="240" w:lineRule="atLeast"/>
        <w:ind w:right="62"/>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отдельные нарушения смысловых пауз, темпа и четкости</w:t>
      </w:r>
      <w:r w:rsidRPr="00525494">
        <w:rPr>
          <w:rFonts w:ascii="Times New Roman" w:eastAsia="SimSun" w:hAnsi="Times New Roman" w:cs="Mangal"/>
          <w:kern w:val="2"/>
          <w:sz w:val="24"/>
          <w:szCs w:val="24"/>
          <w:lang w:eastAsia="hi-IN" w:bidi="hi-IN"/>
        </w:rPr>
        <w:br/>
        <w:t>произношения слов при чтении вслух;</w:t>
      </w:r>
    </w:p>
    <w:p w:rsidR="00F361B9" w:rsidRPr="00525494" w:rsidRDefault="00F361B9" w:rsidP="00F361B9">
      <w:pPr>
        <w:widowControl w:val="0"/>
        <w:shd w:val="clear" w:color="auto" w:fill="FFFFFF"/>
        <w:tabs>
          <w:tab w:val="left" w:pos="533"/>
        </w:tabs>
        <w:suppressAutoHyphens/>
        <w:autoSpaceDE w:val="0"/>
        <w:spacing w:after="0" w:line="240" w:lineRule="atLeast"/>
        <w:ind w:right="38"/>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осознание прочитанного текста за время, немного превы</w:t>
      </w:r>
      <w:r w:rsidRPr="00525494">
        <w:rPr>
          <w:rFonts w:ascii="Times New Roman" w:eastAsia="SimSun" w:hAnsi="Times New Roman" w:cs="Mangal"/>
          <w:kern w:val="2"/>
          <w:sz w:val="24"/>
          <w:szCs w:val="24"/>
          <w:lang w:eastAsia="hi-IN" w:bidi="hi-IN"/>
        </w:rPr>
        <w:softHyphen/>
        <w:t>шающее установленное время;</w:t>
      </w:r>
    </w:p>
    <w:p w:rsidR="00F361B9" w:rsidRPr="00525494" w:rsidRDefault="00F361B9" w:rsidP="00F361B9">
      <w:pPr>
        <w:widowControl w:val="0"/>
        <w:shd w:val="clear" w:color="auto" w:fill="FFFFFF"/>
        <w:tabs>
          <w:tab w:val="left" w:pos="533"/>
        </w:tabs>
        <w:suppressAutoHyphens/>
        <w:autoSpaceDE w:val="0"/>
        <w:spacing w:after="0" w:line="240" w:lineRule="atLeast"/>
        <w:ind w:right="34"/>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неточности при формулировке основной мысли произве</w:t>
      </w:r>
      <w:r w:rsidRPr="00525494">
        <w:rPr>
          <w:rFonts w:ascii="Times New Roman" w:eastAsia="SimSun" w:hAnsi="Times New Roman" w:cs="Mangal"/>
          <w:kern w:val="2"/>
          <w:sz w:val="24"/>
          <w:szCs w:val="24"/>
          <w:lang w:eastAsia="hi-IN" w:bidi="hi-IN"/>
        </w:rPr>
        <w:softHyphen/>
        <w:t>дения;</w:t>
      </w:r>
    </w:p>
    <w:p w:rsidR="00F361B9" w:rsidRPr="00525494" w:rsidRDefault="00F361B9" w:rsidP="00F361B9">
      <w:pPr>
        <w:widowControl w:val="0"/>
        <w:shd w:val="clear" w:color="auto" w:fill="FFFFFF"/>
        <w:tabs>
          <w:tab w:val="left" w:pos="533"/>
        </w:tabs>
        <w:suppressAutoHyphens/>
        <w:autoSpaceDE w:val="0"/>
        <w:spacing w:after="0" w:line="240" w:lineRule="atLeast"/>
        <w:ind w:right="29"/>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 нецелесообразность использования средств выразительно</w:t>
      </w:r>
      <w:r w:rsidRPr="00525494">
        <w:rPr>
          <w:rFonts w:ascii="Times New Roman" w:eastAsia="SimSun" w:hAnsi="Times New Roman" w:cs="Mangal"/>
          <w:kern w:val="2"/>
          <w:sz w:val="24"/>
          <w:szCs w:val="24"/>
          <w:lang w:eastAsia="hi-IN" w:bidi="hi-IN"/>
        </w:rPr>
        <w:softHyphen/>
        <w:t>сти, недостаточная выразительность при передаче характера персонажа.</w:t>
      </w:r>
    </w:p>
    <w:p w:rsidR="00F361B9" w:rsidRPr="00525494" w:rsidRDefault="00F361B9" w:rsidP="00F361B9">
      <w:pPr>
        <w:widowControl w:val="0"/>
        <w:shd w:val="clear" w:color="auto" w:fill="FFFFFF"/>
        <w:suppressAutoHyphens/>
        <w:spacing w:after="0" w:line="240" w:lineRule="atLeast"/>
        <w:ind w:right="24" w:firstLine="708"/>
        <w:jc w:val="both"/>
        <w:rPr>
          <w:rFonts w:ascii="Times New Roman" w:eastAsia="SimSun" w:hAnsi="Times New Roman" w:cs="Mangal"/>
          <w:kern w:val="2"/>
          <w:sz w:val="24"/>
          <w:szCs w:val="24"/>
          <w:lang w:eastAsia="hi-IN" w:bidi="hi-IN"/>
        </w:rPr>
      </w:pPr>
      <w:r w:rsidRPr="00525494">
        <w:rPr>
          <w:rFonts w:ascii="Times New Roman" w:eastAsia="SimSun" w:hAnsi="Times New Roman" w:cs="Mangal"/>
          <w:kern w:val="2"/>
          <w:sz w:val="24"/>
          <w:szCs w:val="24"/>
          <w:lang w:eastAsia="hi-IN" w:bidi="hi-IN"/>
        </w:rPr>
        <w:t>Нормы отметок по сформированности читательских умений со</w:t>
      </w:r>
      <w:r w:rsidRPr="00525494">
        <w:rPr>
          <w:rFonts w:ascii="Times New Roman" w:eastAsia="SimSun" w:hAnsi="Times New Roman" w:cs="Mangal"/>
          <w:kern w:val="2"/>
          <w:sz w:val="24"/>
          <w:szCs w:val="24"/>
          <w:lang w:eastAsia="hi-IN" w:bidi="hi-IN"/>
        </w:rPr>
        <w:softHyphen/>
        <w:t>ответствуют общепринятым.</w:t>
      </w:r>
    </w:p>
    <w:p w:rsidR="00F361B9" w:rsidRPr="00525494" w:rsidRDefault="00F361B9" w:rsidP="00F361B9">
      <w:pPr>
        <w:widowControl w:val="0"/>
        <w:suppressAutoHyphens/>
        <w:spacing w:after="0" w:line="240" w:lineRule="auto"/>
        <w:rPr>
          <w:rFonts w:ascii="Times New Roman" w:eastAsia="SimSun" w:hAnsi="Times New Roman" w:cs="Mangal"/>
          <w:kern w:val="2"/>
          <w:sz w:val="24"/>
          <w:szCs w:val="24"/>
          <w:lang w:eastAsia="hi-IN" w:bidi="hi-IN"/>
        </w:rPr>
      </w:pPr>
    </w:p>
    <w:p w:rsidR="00F361B9" w:rsidRPr="00525494" w:rsidRDefault="00F361B9" w:rsidP="00F361B9">
      <w:pPr>
        <w:widowControl w:val="0"/>
        <w:suppressAutoHyphens/>
        <w:spacing w:after="0" w:line="240" w:lineRule="auto"/>
        <w:jc w:val="both"/>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xml:space="preserve">  </w:t>
      </w:r>
      <w:r w:rsidR="0000625E" w:rsidRPr="00525494">
        <w:rPr>
          <w:rFonts w:ascii="Times New Roman" w:eastAsia="SimSun" w:hAnsi="Times New Roman" w:cs="Times New Roman"/>
          <w:kern w:val="2"/>
          <w:sz w:val="24"/>
          <w:szCs w:val="24"/>
          <w:lang w:eastAsia="ru-RU" w:bidi="hi-IN"/>
        </w:rPr>
        <w:t>3.4.3.</w:t>
      </w:r>
      <w:r w:rsidRPr="00525494">
        <w:rPr>
          <w:rFonts w:ascii="Times New Roman" w:eastAsia="SimSun" w:hAnsi="Times New Roman" w:cs="Times New Roman"/>
          <w:bCs/>
          <w:iCs/>
          <w:kern w:val="2"/>
          <w:sz w:val="24"/>
          <w:szCs w:val="24"/>
          <w:lang w:eastAsia="ru-RU" w:bidi="hi-IN"/>
        </w:rPr>
        <w:t>Рекомендуемыми</w:t>
      </w:r>
      <w:r w:rsidRPr="00525494">
        <w:rPr>
          <w:rFonts w:ascii="Times New Roman" w:eastAsia="SimSun" w:hAnsi="Times New Roman" w:cs="Times New Roman"/>
          <w:b/>
          <w:bCs/>
          <w:i/>
          <w:iCs/>
          <w:kern w:val="2"/>
          <w:sz w:val="24"/>
          <w:szCs w:val="24"/>
          <w:lang w:eastAsia="ru-RU" w:bidi="hi-IN"/>
        </w:rPr>
        <w:t xml:space="preserve"> </w:t>
      </w:r>
      <w:r w:rsidRPr="00525494">
        <w:rPr>
          <w:rFonts w:ascii="Times New Roman" w:eastAsia="SimSun" w:hAnsi="Times New Roman" w:cs="Times New Roman"/>
          <w:b/>
          <w:bCs/>
          <w:iCs/>
          <w:kern w:val="2"/>
          <w:sz w:val="24"/>
          <w:szCs w:val="24"/>
          <w:lang w:eastAsia="ru-RU" w:bidi="hi-IN"/>
        </w:rPr>
        <w:t>общими критериями оценивания</w:t>
      </w:r>
      <w:r w:rsidRPr="00525494">
        <w:rPr>
          <w:rFonts w:ascii="Times New Roman" w:eastAsia="SimSun" w:hAnsi="Times New Roman" w:cs="Times New Roman"/>
          <w:b/>
          <w:bCs/>
          <w:i/>
          <w:iCs/>
          <w:kern w:val="2"/>
          <w:sz w:val="24"/>
          <w:szCs w:val="24"/>
          <w:lang w:eastAsia="ru-RU" w:bidi="hi-IN"/>
        </w:rPr>
        <w:t xml:space="preserve"> </w:t>
      </w:r>
      <w:r w:rsidRPr="00525494">
        <w:rPr>
          <w:rFonts w:ascii="Times New Roman" w:eastAsia="SimSun" w:hAnsi="Times New Roman" w:cs="Times New Roman"/>
          <w:kern w:val="2"/>
          <w:sz w:val="24"/>
          <w:szCs w:val="24"/>
          <w:lang w:eastAsia="ru-RU" w:bidi="hi-IN"/>
        </w:rPr>
        <w:t>результативности обучения чтению являются следующие:</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индивидуальный прогресс в понимании содержания прочитанного;</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индивидуальный прогресс в выразительности чтения (соблюдение знаков препина</w:t>
      </w:r>
      <w:r w:rsidRPr="00525494">
        <w:rPr>
          <w:rFonts w:ascii="Times New Roman" w:eastAsia="Times New Roman" w:hAnsi="Times New Roman" w:cs="Times New Roman"/>
          <w:sz w:val="24"/>
          <w:szCs w:val="24"/>
          <w:lang w:eastAsia="ru-RU"/>
        </w:rPr>
        <w:softHyphen/>
        <w:t>ния, интонационная передача в соответствии с характером текста эмоционального тона, ло</w:t>
      </w:r>
      <w:r w:rsidRPr="00525494">
        <w:rPr>
          <w:rFonts w:ascii="Times New Roman" w:eastAsia="Times New Roman" w:hAnsi="Times New Roman" w:cs="Times New Roman"/>
          <w:sz w:val="24"/>
          <w:szCs w:val="24"/>
          <w:lang w:eastAsia="ru-RU"/>
        </w:rPr>
        <w:softHyphen/>
        <w:t>гических ударений, пауз и мелодики, темпа и громкости);</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индивидуальный прогресс в навыках работы с текстом;</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умение прочитать и понять инструкцию, содержащуюся в тексте задания, и следовать ей;</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ориентировка в книге, в группе книг, в мире детских книг;</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интерес к чтению художественной, познавательной и справочной литературы, рас</w:t>
      </w:r>
      <w:r w:rsidRPr="00525494">
        <w:rPr>
          <w:rFonts w:ascii="Times New Roman" w:eastAsia="Times New Roman" w:hAnsi="Times New Roman" w:cs="Times New Roman"/>
          <w:sz w:val="24"/>
          <w:szCs w:val="24"/>
          <w:lang w:eastAsia="ru-RU"/>
        </w:rPr>
        <w:softHyphen/>
        <w:t>ширение круга чтения.</w:t>
      </w:r>
    </w:p>
    <w:p w:rsidR="00F361B9" w:rsidRPr="00525494" w:rsidRDefault="0000625E" w:rsidP="00F361B9">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3.4.4.</w:t>
      </w:r>
      <w:r w:rsidR="00F361B9" w:rsidRPr="00525494">
        <w:rPr>
          <w:rFonts w:ascii="Times New Roman" w:eastAsia="SimSun" w:hAnsi="Times New Roman" w:cs="Times New Roman"/>
          <w:kern w:val="2"/>
          <w:sz w:val="24"/>
          <w:szCs w:val="24"/>
          <w:lang w:eastAsia="ru-RU" w:bidi="hi-IN"/>
        </w:rPr>
        <w:t xml:space="preserve">Рекомендуемыми </w:t>
      </w:r>
      <w:r w:rsidR="00F361B9" w:rsidRPr="00525494">
        <w:rPr>
          <w:rFonts w:ascii="Times New Roman" w:eastAsia="SimSun" w:hAnsi="Times New Roman" w:cs="Times New Roman"/>
          <w:b/>
          <w:bCs/>
          <w:iCs/>
          <w:kern w:val="2"/>
          <w:sz w:val="24"/>
          <w:szCs w:val="24"/>
          <w:lang w:eastAsia="ru-RU" w:bidi="hi-IN"/>
        </w:rPr>
        <w:t>способами оценивания</w:t>
      </w:r>
      <w:r w:rsidR="00F361B9" w:rsidRPr="00525494">
        <w:rPr>
          <w:rFonts w:ascii="Times New Roman" w:eastAsia="SimSun" w:hAnsi="Times New Roman" w:cs="Times New Roman"/>
          <w:b/>
          <w:bCs/>
          <w:i/>
          <w:iCs/>
          <w:kern w:val="2"/>
          <w:sz w:val="24"/>
          <w:szCs w:val="24"/>
          <w:lang w:eastAsia="ru-RU" w:bidi="hi-IN"/>
        </w:rPr>
        <w:t xml:space="preserve"> </w:t>
      </w:r>
      <w:r w:rsidR="00F361B9" w:rsidRPr="00525494">
        <w:rPr>
          <w:rFonts w:ascii="Times New Roman" w:eastAsia="SimSun" w:hAnsi="Times New Roman" w:cs="Times New Roman"/>
          <w:kern w:val="2"/>
          <w:sz w:val="24"/>
          <w:szCs w:val="24"/>
          <w:lang w:eastAsia="ru-RU" w:bidi="hi-IN"/>
        </w:rPr>
        <w:t xml:space="preserve">результативности обучения чтению являются: </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proofErr w:type="gramStart"/>
      <w:r w:rsidRPr="00525494">
        <w:rPr>
          <w:rFonts w:ascii="Times New Roman" w:eastAsia="Times New Roman" w:hAnsi="Times New Roman" w:cs="Times New Roman"/>
          <w:sz w:val="24"/>
          <w:szCs w:val="24"/>
          <w:lang w:eastAsia="ru-RU"/>
        </w:rPr>
        <w:t>замер</w:t>
      </w:r>
      <w:proofErr w:type="gramEnd"/>
      <w:r w:rsidRPr="00525494">
        <w:rPr>
          <w:rFonts w:ascii="Times New Roman" w:eastAsia="Times New Roman" w:hAnsi="Times New Roman" w:cs="Times New Roman"/>
          <w:sz w:val="24"/>
          <w:szCs w:val="24"/>
          <w:lang w:eastAsia="ru-RU"/>
        </w:rPr>
        <w:t xml:space="preserve"> скорости чтения (желательно в скрытой для детей форме);</w:t>
      </w:r>
      <w:r w:rsidR="005C0B55" w:rsidRPr="00525494">
        <w:rPr>
          <w:rFonts w:ascii="Times New Roman" w:eastAsia="Times New Roman" w:hAnsi="Times New Roman" w:cs="Times New Roman"/>
          <w:sz w:val="24"/>
          <w:szCs w:val="24"/>
          <w:lang w:eastAsia="ru-RU"/>
        </w:rPr>
        <w:t>Проводится замер качества чтения по методическим рекомендациям автора О. В. Кубасовой..</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 xml:space="preserve">ответы обучающихся на вопросы по содержанию, структуре, языковому </w:t>
      </w:r>
      <w:r w:rsidRPr="00525494">
        <w:rPr>
          <w:rFonts w:ascii="Times New Roman" w:eastAsia="Times New Roman" w:hAnsi="Times New Roman" w:cs="Times New Roman"/>
          <w:sz w:val="24"/>
          <w:szCs w:val="24"/>
          <w:lang w:eastAsia="ru-RU"/>
        </w:rPr>
        <w:lastRenderedPageBreak/>
        <w:t>оформлению и жанровой принадлежности литературных произведений;</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выразительность чтения (умение передать общий характер текста с помощью инто</w:t>
      </w:r>
      <w:r w:rsidRPr="00525494">
        <w:rPr>
          <w:rFonts w:ascii="Times New Roman" w:eastAsia="Times New Roman" w:hAnsi="Times New Roman" w:cs="Times New Roman"/>
          <w:sz w:val="24"/>
          <w:szCs w:val="24"/>
          <w:lang w:eastAsia="ru-RU"/>
        </w:rPr>
        <w:softHyphen/>
        <w:t>национных средств: мелодики, темпоритма, пауз, логических ударений, громкости и эмоцио</w:t>
      </w:r>
      <w:r w:rsidRPr="00525494">
        <w:rPr>
          <w:rFonts w:ascii="Times New Roman" w:eastAsia="Times New Roman" w:hAnsi="Times New Roman" w:cs="Times New Roman"/>
          <w:sz w:val="24"/>
          <w:szCs w:val="24"/>
          <w:lang w:eastAsia="ru-RU"/>
        </w:rPr>
        <w:softHyphen/>
        <w:t>нальной окраски голоса);</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выполнение заданий на составление плана, пересказа, собственного высказывания;</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выполнение заданий по ориентировке в книгах;</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525494">
        <w:rPr>
          <w:rFonts w:ascii="Times New Roman" w:eastAsia="Times New Roman" w:hAnsi="Times New Roman" w:cs="Times New Roman"/>
          <w:sz w:val="24"/>
          <w:szCs w:val="24"/>
          <w:lang w:eastAsia="ru-RU"/>
        </w:rPr>
        <w:softHyphen/>
        <w:t>жаемой экранизации и т.п.);</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proofErr w:type="gramStart"/>
      <w:r w:rsidRPr="00525494">
        <w:rPr>
          <w:rFonts w:ascii="Times New Roman" w:eastAsia="Times New Roman" w:hAnsi="Times New Roman" w:cs="Times New Roman"/>
          <w:sz w:val="24"/>
          <w:szCs w:val="24"/>
          <w:lang w:eastAsia="ru-RU"/>
        </w:rPr>
        <w:t>наблюдение</w:t>
      </w:r>
      <w:proofErr w:type="gramEnd"/>
      <w:r w:rsidRPr="00525494">
        <w:rPr>
          <w:rFonts w:ascii="Times New Roman" w:eastAsia="Times New Roman" w:hAnsi="Times New Roman" w:cs="Times New Roman"/>
          <w:sz w:val="24"/>
          <w:szCs w:val="24"/>
          <w:lang w:eastAsia="ru-RU"/>
        </w:rPr>
        <w:t xml:space="preserve"> учителя за соблюдением обучающимися правил коллективной и группо</w:t>
      </w:r>
      <w:r w:rsidRPr="00525494">
        <w:rPr>
          <w:rFonts w:ascii="Times New Roman" w:eastAsia="Times New Roman" w:hAnsi="Times New Roman" w:cs="Times New Roman"/>
          <w:sz w:val="24"/>
          <w:szCs w:val="24"/>
          <w:lang w:eastAsia="ru-RU"/>
        </w:rPr>
        <w:softHyphen/>
        <w:t>вой работы;</w:t>
      </w:r>
      <w:r w:rsidRPr="00525494">
        <w:rPr>
          <w:rFonts w:ascii="Times New Roman" w:eastAsia="Times New Roman" w:hAnsi="Times New Roman" w:cs="Times New Roman"/>
          <w:sz w:val="24"/>
          <w:szCs w:val="24"/>
          <w:lang w:eastAsia="ru-RU"/>
        </w:rPr>
        <w:tab/>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наблюдения за читательской деятельностью учащихся;</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анализ читательского дневника;</w:t>
      </w:r>
      <w:r w:rsidRPr="00525494">
        <w:rPr>
          <w:rFonts w:ascii="Times New Roman" w:eastAsia="Times New Roman" w:hAnsi="Times New Roman" w:cs="Times New Roman"/>
          <w:sz w:val="24"/>
          <w:szCs w:val="24"/>
          <w:lang w:eastAsia="ru-RU"/>
        </w:rPr>
        <w:tab/>
        <w:t xml:space="preserve"> </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proofErr w:type="gramStart"/>
      <w:r w:rsidRPr="00525494">
        <w:rPr>
          <w:rFonts w:ascii="Times New Roman" w:eastAsia="Times New Roman" w:hAnsi="Times New Roman" w:cs="Times New Roman"/>
          <w:sz w:val="24"/>
          <w:szCs w:val="24"/>
          <w:lang w:eastAsia="ru-RU"/>
        </w:rPr>
        <w:t>анализ</w:t>
      </w:r>
      <w:proofErr w:type="gramEnd"/>
      <w:r w:rsidRPr="00525494">
        <w:rPr>
          <w:rFonts w:ascii="Times New Roman" w:eastAsia="Times New Roman" w:hAnsi="Times New Roman" w:cs="Times New Roman"/>
          <w:sz w:val="24"/>
          <w:szCs w:val="24"/>
          <w:lang w:eastAsia="ru-RU"/>
        </w:rPr>
        <w:t xml:space="preserve"> отзывов учащихся о прочитанном, аннотаций, презентаций;</w:t>
      </w:r>
      <w:r w:rsidRPr="00525494">
        <w:rPr>
          <w:rFonts w:ascii="Times New Roman" w:eastAsia="Times New Roman" w:hAnsi="Times New Roman" w:cs="Times New Roman"/>
          <w:sz w:val="24"/>
          <w:szCs w:val="24"/>
          <w:lang w:eastAsia="ru-RU"/>
        </w:rPr>
        <w:tab/>
        <w:t xml:space="preserve"> </w:t>
      </w:r>
    </w:p>
    <w:p w:rsidR="00F361B9" w:rsidRPr="00525494" w:rsidRDefault="00F361B9" w:rsidP="000D33C2">
      <w:pPr>
        <w:widowControl w:val="0"/>
        <w:numPr>
          <w:ilvl w:val="0"/>
          <w:numId w:val="10"/>
        </w:numPr>
        <w:suppressAutoHyphens/>
        <w:spacing w:after="20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 xml:space="preserve">анализ творческих работ учащихся (в том числе входящих в рабочие тетради </w:t>
      </w:r>
      <w:r w:rsidRPr="00525494">
        <w:rPr>
          <w:rFonts w:ascii="Times New Roman" w:eastAsia="Times New Roman" w:hAnsi="Times New Roman" w:cs="Times New Roman"/>
          <w:spacing w:val="50"/>
          <w:sz w:val="24"/>
          <w:szCs w:val="24"/>
          <w:lang w:eastAsia="ru-RU"/>
        </w:rPr>
        <w:t>ив</w:t>
      </w:r>
      <w:r w:rsidRPr="00525494">
        <w:rPr>
          <w:rFonts w:ascii="Times New Roman" w:eastAsia="Times New Roman" w:hAnsi="Times New Roman" w:cs="Times New Roman"/>
          <w:sz w:val="24"/>
          <w:szCs w:val="24"/>
          <w:lang w:eastAsia="ru-RU"/>
        </w:rPr>
        <w:t xml:space="preserve"> хре</w:t>
      </w:r>
      <w:r w:rsidRPr="00525494">
        <w:rPr>
          <w:rFonts w:ascii="Times New Roman" w:eastAsia="Times New Roman" w:hAnsi="Times New Roman" w:cs="Times New Roman"/>
          <w:sz w:val="24"/>
          <w:szCs w:val="24"/>
          <w:lang w:eastAsia="ru-RU"/>
        </w:rPr>
        <w:softHyphen/>
        <w:t>стоматии).</w:t>
      </w:r>
    </w:p>
    <w:p w:rsidR="00F361B9" w:rsidRPr="00525494" w:rsidRDefault="0000625E"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25494">
        <w:rPr>
          <w:rFonts w:ascii="Times New Roman" w:eastAsia="SimSun" w:hAnsi="Times New Roman" w:cs="Times New Roman"/>
          <w:b/>
          <w:kern w:val="2"/>
          <w:sz w:val="24"/>
          <w:szCs w:val="24"/>
          <w:lang w:eastAsia="hi-IN" w:bidi="hi-IN"/>
        </w:rPr>
        <w:t>3.4.</w:t>
      </w:r>
      <w:r w:rsidR="00001708" w:rsidRPr="00525494">
        <w:rPr>
          <w:rFonts w:ascii="Times New Roman" w:eastAsia="SimSun" w:hAnsi="Times New Roman" w:cs="Times New Roman"/>
          <w:b/>
          <w:kern w:val="2"/>
          <w:sz w:val="24"/>
          <w:szCs w:val="24"/>
          <w:lang w:eastAsia="hi-IN" w:bidi="hi-IN"/>
        </w:rPr>
        <w:t>5</w:t>
      </w:r>
      <w:r w:rsidRPr="00525494">
        <w:rPr>
          <w:rFonts w:ascii="Times New Roman" w:eastAsia="SimSun" w:hAnsi="Times New Roman" w:cs="Times New Roman"/>
          <w:b/>
          <w:kern w:val="2"/>
          <w:sz w:val="24"/>
          <w:szCs w:val="24"/>
          <w:lang w:eastAsia="hi-IN" w:bidi="hi-IN"/>
        </w:rPr>
        <w:t>.</w:t>
      </w:r>
      <w:r w:rsidR="00F361B9" w:rsidRPr="00525494">
        <w:rPr>
          <w:rFonts w:ascii="Times New Roman" w:eastAsia="SimSun" w:hAnsi="Times New Roman" w:cs="Times New Roman"/>
          <w:b/>
          <w:kern w:val="2"/>
          <w:sz w:val="24"/>
          <w:szCs w:val="24"/>
          <w:lang w:eastAsia="hi-IN" w:bidi="hi-IN"/>
        </w:rPr>
        <w:t>Характеристика цифровой оценки (отметки) по предмету:</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25494">
        <w:rPr>
          <w:rFonts w:ascii="Times New Roman" w:eastAsia="SimSun" w:hAnsi="Times New Roman" w:cs="Times New Roman"/>
          <w:b/>
          <w:kern w:val="2"/>
          <w:sz w:val="24"/>
          <w:szCs w:val="24"/>
          <w:lang w:eastAsia="hi-IN" w:bidi="hi-IN"/>
        </w:rPr>
        <w:t xml:space="preserve">Выразительное чтение стихотворения с листа </w:t>
      </w:r>
      <w:r w:rsidR="0000625E" w:rsidRPr="00525494">
        <w:rPr>
          <w:rFonts w:ascii="Times New Roman" w:eastAsia="SimSun" w:hAnsi="Times New Roman" w:cs="Times New Roman"/>
          <w:b/>
          <w:kern w:val="2"/>
          <w:sz w:val="24"/>
          <w:szCs w:val="24"/>
          <w:lang w:eastAsia="hi-IN" w:bidi="hi-IN"/>
        </w:rPr>
        <w:t>или</w:t>
      </w:r>
      <w:r w:rsidRPr="00525494">
        <w:rPr>
          <w:rFonts w:ascii="Times New Roman" w:eastAsia="SimSun" w:hAnsi="Times New Roman" w:cs="Times New Roman"/>
          <w:b/>
          <w:kern w:val="2"/>
          <w:sz w:val="24"/>
          <w:szCs w:val="24"/>
          <w:lang w:eastAsia="hi-IN" w:bidi="hi-IN"/>
        </w:rPr>
        <w:t xml:space="preserve"> наизусть</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Требования к выразительному чтению:</w:t>
      </w:r>
    </w:p>
    <w:p w:rsidR="00F361B9" w:rsidRPr="00525494" w:rsidRDefault="00F361B9" w:rsidP="00F361B9">
      <w:pPr>
        <w:widowControl w:val="0"/>
        <w:suppressAutoHyphens/>
        <w:autoSpaceDE w:val="0"/>
        <w:autoSpaceDN w:val="0"/>
        <w:adjustRightInd w:val="0"/>
        <w:spacing w:after="0" w:line="240" w:lineRule="auto"/>
        <w:ind w:firstLine="340"/>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1. Правильная постановка логического ударения.</w:t>
      </w:r>
    </w:p>
    <w:p w:rsidR="00F361B9" w:rsidRPr="00525494" w:rsidRDefault="00F361B9" w:rsidP="00F361B9">
      <w:pPr>
        <w:widowControl w:val="0"/>
        <w:suppressAutoHyphens/>
        <w:autoSpaceDE w:val="0"/>
        <w:autoSpaceDN w:val="0"/>
        <w:adjustRightInd w:val="0"/>
        <w:spacing w:after="0" w:line="240" w:lineRule="auto"/>
        <w:ind w:firstLine="340"/>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2. Соблюдение пауз.</w:t>
      </w:r>
    </w:p>
    <w:p w:rsidR="00F361B9" w:rsidRPr="00525494" w:rsidRDefault="00F361B9" w:rsidP="00F361B9">
      <w:pPr>
        <w:widowControl w:val="0"/>
        <w:suppressAutoHyphens/>
        <w:autoSpaceDE w:val="0"/>
        <w:autoSpaceDN w:val="0"/>
        <w:adjustRightInd w:val="0"/>
        <w:spacing w:after="0" w:line="240" w:lineRule="auto"/>
        <w:ind w:firstLine="340"/>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3. Правильный выбор темпа.</w:t>
      </w:r>
    </w:p>
    <w:p w:rsidR="00F361B9" w:rsidRPr="00525494" w:rsidRDefault="00F361B9" w:rsidP="00F361B9">
      <w:pPr>
        <w:widowControl w:val="0"/>
        <w:suppressAutoHyphens/>
        <w:autoSpaceDE w:val="0"/>
        <w:autoSpaceDN w:val="0"/>
        <w:adjustRightInd w:val="0"/>
        <w:spacing w:after="0" w:line="240" w:lineRule="auto"/>
        <w:ind w:firstLine="340"/>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4. Соблюдение нужной интонации, эмоциональности.</w:t>
      </w:r>
    </w:p>
    <w:p w:rsidR="00F361B9" w:rsidRPr="00525494" w:rsidRDefault="00F361B9" w:rsidP="00F361B9">
      <w:pPr>
        <w:widowControl w:val="0"/>
        <w:suppressAutoHyphens/>
        <w:autoSpaceDE w:val="0"/>
        <w:autoSpaceDN w:val="0"/>
        <w:adjustRightInd w:val="0"/>
        <w:spacing w:after="0" w:line="240" w:lineRule="auto"/>
        <w:ind w:firstLine="340"/>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5. Безошибочное чтение</w:t>
      </w:r>
      <w:r w:rsidR="0000625E" w:rsidRPr="00525494">
        <w:rPr>
          <w:rFonts w:ascii="Times New Roman" w:eastAsia="SimSun" w:hAnsi="Times New Roman" w:cs="Times New Roman"/>
          <w:kern w:val="2"/>
          <w:sz w:val="24"/>
          <w:szCs w:val="24"/>
          <w:lang w:eastAsia="hi-IN" w:bidi="hi-IN"/>
        </w:rPr>
        <w:t xml:space="preserve"> с листа, твердое знание текста при чтении наизусть.</w:t>
      </w:r>
    </w:p>
    <w:tbl>
      <w:tblPr>
        <w:tblStyle w:val="a5"/>
        <w:tblW w:w="0" w:type="auto"/>
        <w:tblLook w:val="04A0" w:firstRow="1" w:lastRow="0" w:firstColumn="1" w:lastColumn="0" w:noHBand="0" w:noVBand="1"/>
      </w:tblPr>
      <w:tblGrid>
        <w:gridCol w:w="1676"/>
        <w:gridCol w:w="7895"/>
      </w:tblGrid>
      <w:tr w:rsidR="00F361B9" w:rsidRPr="00525494" w:rsidTr="000D3EFB">
        <w:tc>
          <w:tcPr>
            <w:tcW w:w="1676" w:type="dxa"/>
          </w:tcPr>
          <w:p w:rsidR="00F361B9" w:rsidRPr="00525494" w:rsidRDefault="00F361B9" w:rsidP="00F361B9">
            <w:pPr>
              <w:widowControl w:val="0"/>
              <w:suppressAutoHyphens/>
              <w:spacing w:line="100" w:lineRule="atLeast"/>
              <w:rPr>
                <w:kern w:val="2"/>
                <w:sz w:val="24"/>
                <w:szCs w:val="24"/>
                <w:lang w:eastAsia="hi-IN" w:bidi="hi-IN"/>
              </w:rPr>
            </w:pPr>
            <w:r w:rsidRPr="00525494">
              <w:rPr>
                <w:b/>
                <w:bCs/>
                <w:kern w:val="2"/>
                <w:sz w:val="24"/>
                <w:szCs w:val="24"/>
                <w:shd w:val="clear" w:color="auto" w:fill="FFFFFF"/>
                <w:lang w:eastAsia="hi-IN" w:bidi="hi-IN"/>
              </w:rPr>
              <w:t>Оценка</w:t>
            </w:r>
            <w:r w:rsidRPr="00525494">
              <w:rPr>
                <w:b/>
                <w:bCs/>
                <w:color w:val="000000"/>
                <w:kern w:val="2"/>
                <w:sz w:val="24"/>
                <w:szCs w:val="24"/>
                <w:shd w:val="clear" w:color="auto" w:fill="FFFFFF"/>
                <w:lang w:eastAsia="hi-IN" w:bidi="hi-IN"/>
              </w:rPr>
              <w:t> </w:t>
            </w:r>
            <w:r w:rsidRPr="00525494">
              <w:rPr>
                <w:b/>
                <w:bCs/>
                <w:kern w:val="2"/>
                <w:sz w:val="24"/>
                <w:szCs w:val="24"/>
                <w:shd w:val="clear" w:color="auto" w:fill="FFFFFF"/>
                <w:lang w:eastAsia="hi-IN" w:bidi="hi-IN"/>
              </w:rPr>
              <w:t>"5"</w:t>
            </w:r>
            <w:r w:rsidRPr="00525494">
              <w:rPr>
                <w:b/>
                <w:color w:val="000000"/>
                <w:kern w:val="2"/>
                <w:sz w:val="24"/>
                <w:szCs w:val="24"/>
                <w:shd w:val="clear" w:color="auto" w:fill="FFFFFF"/>
                <w:lang w:eastAsia="hi-IN" w:bidi="hi-IN"/>
              </w:rPr>
              <w:t> </w:t>
            </w:r>
          </w:p>
        </w:tc>
        <w:tc>
          <w:tcPr>
            <w:tcW w:w="7895" w:type="dxa"/>
          </w:tcPr>
          <w:p w:rsidR="00F361B9" w:rsidRPr="00525494" w:rsidRDefault="00F361B9" w:rsidP="00F361B9">
            <w:pPr>
              <w:widowControl w:val="0"/>
              <w:suppressAutoHyphens/>
              <w:spacing w:line="100" w:lineRule="atLeast"/>
              <w:rPr>
                <w:kern w:val="2"/>
                <w:sz w:val="24"/>
                <w:szCs w:val="24"/>
                <w:lang w:eastAsia="hi-IN" w:bidi="hi-IN"/>
              </w:rPr>
            </w:pPr>
            <w:r w:rsidRPr="00525494">
              <w:rPr>
                <w:rFonts w:eastAsia="SimSun"/>
                <w:kern w:val="2"/>
                <w:sz w:val="24"/>
                <w:szCs w:val="24"/>
                <w:lang w:eastAsia="hi-IN" w:bidi="hi-IN"/>
              </w:rPr>
              <w:t>выполнены</w:t>
            </w:r>
            <w:r w:rsidRPr="00525494">
              <w:rPr>
                <w:rFonts w:eastAsia="SimSun"/>
                <w:kern w:val="2"/>
                <w:sz w:val="24"/>
                <w:szCs w:val="24"/>
                <w:lang w:eastAsia="hi-IN" w:bidi="hi-IN"/>
              </w:rPr>
              <w:t xml:space="preserve"> </w:t>
            </w:r>
            <w:r w:rsidRPr="00525494">
              <w:rPr>
                <w:rFonts w:eastAsia="SimSun"/>
                <w:kern w:val="2"/>
                <w:sz w:val="24"/>
                <w:szCs w:val="24"/>
                <w:lang w:eastAsia="hi-IN" w:bidi="hi-IN"/>
              </w:rPr>
              <w:t>правильно</w:t>
            </w:r>
            <w:r w:rsidRPr="00525494">
              <w:rPr>
                <w:rFonts w:eastAsia="SimSun"/>
                <w:kern w:val="2"/>
                <w:sz w:val="24"/>
                <w:szCs w:val="24"/>
                <w:lang w:eastAsia="hi-IN" w:bidi="hi-IN"/>
              </w:rPr>
              <w:t xml:space="preserve"> </w:t>
            </w:r>
            <w:r w:rsidRPr="00525494">
              <w:rPr>
                <w:rFonts w:eastAsia="SimSun"/>
                <w:kern w:val="2"/>
                <w:sz w:val="24"/>
                <w:szCs w:val="24"/>
                <w:lang w:eastAsia="hi-IN" w:bidi="hi-IN"/>
              </w:rPr>
              <w:t>все</w:t>
            </w:r>
            <w:r w:rsidRPr="00525494">
              <w:rPr>
                <w:rFonts w:eastAsia="SimSun"/>
                <w:kern w:val="2"/>
                <w:sz w:val="24"/>
                <w:szCs w:val="24"/>
                <w:lang w:eastAsia="hi-IN" w:bidi="hi-IN"/>
              </w:rPr>
              <w:t xml:space="preserve"> </w:t>
            </w:r>
            <w:r w:rsidRPr="00525494">
              <w:rPr>
                <w:rFonts w:eastAsia="SimSun"/>
                <w:kern w:val="2"/>
                <w:sz w:val="24"/>
                <w:szCs w:val="24"/>
                <w:lang w:eastAsia="hi-IN" w:bidi="hi-IN"/>
              </w:rPr>
              <w:t>требования</w:t>
            </w:r>
          </w:p>
        </w:tc>
      </w:tr>
      <w:tr w:rsidR="00F361B9" w:rsidRPr="00525494" w:rsidTr="000D3EFB">
        <w:tc>
          <w:tcPr>
            <w:tcW w:w="1676" w:type="dxa"/>
          </w:tcPr>
          <w:p w:rsidR="00F361B9" w:rsidRPr="00525494" w:rsidRDefault="00F361B9" w:rsidP="00F361B9">
            <w:pPr>
              <w:widowControl w:val="0"/>
              <w:suppressAutoHyphens/>
              <w:spacing w:line="100" w:lineRule="atLeast"/>
              <w:rPr>
                <w:kern w:val="2"/>
                <w:sz w:val="24"/>
                <w:szCs w:val="24"/>
                <w:lang w:eastAsia="hi-IN" w:bidi="hi-IN"/>
              </w:rPr>
            </w:pPr>
            <w:r w:rsidRPr="00525494">
              <w:rPr>
                <w:b/>
                <w:bCs/>
                <w:kern w:val="2"/>
                <w:sz w:val="24"/>
                <w:szCs w:val="24"/>
                <w:shd w:val="clear" w:color="auto" w:fill="FFFFFF"/>
                <w:lang w:eastAsia="hi-IN" w:bidi="hi-IN"/>
              </w:rPr>
              <w:t>Оценка</w:t>
            </w:r>
            <w:r w:rsidRPr="00525494">
              <w:rPr>
                <w:b/>
                <w:bCs/>
                <w:color w:val="000000"/>
                <w:kern w:val="2"/>
                <w:sz w:val="24"/>
                <w:szCs w:val="24"/>
                <w:shd w:val="clear" w:color="auto" w:fill="FFFFFF"/>
                <w:lang w:eastAsia="hi-IN" w:bidi="hi-IN"/>
              </w:rPr>
              <w:t> </w:t>
            </w:r>
            <w:r w:rsidRPr="00525494">
              <w:rPr>
                <w:b/>
                <w:bCs/>
                <w:kern w:val="2"/>
                <w:sz w:val="24"/>
                <w:szCs w:val="24"/>
                <w:shd w:val="clear" w:color="auto" w:fill="FFFFFF"/>
                <w:lang w:eastAsia="hi-IN" w:bidi="hi-IN"/>
              </w:rPr>
              <w:t>"4"</w:t>
            </w:r>
            <w:r w:rsidRPr="00525494">
              <w:rPr>
                <w:b/>
                <w:color w:val="000000"/>
                <w:kern w:val="2"/>
                <w:sz w:val="24"/>
                <w:szCs w:val="24"/>
                <w:shd w:val="clear" w:color="auto" w:fill="FFFFFF"/>
                <w:lang w:eastAsia="hi-IN" w:bidi="hi-IN"/>
              </w:rPr>
              <w:t> </w:t>
            </w:r>
          </w:p>
        </w:tc>
        <w:tc>
          <w:tcPr>
            <w:tcW w:w="7895" w:type="dxa"/>
          </w:tcPr>
          <w:p w:rsidR="00F361B9" w:rsidRPr="00525494" w:rsidRDefault="00F361B9" w:rsidP="00F361B9">
            <w:pPr>
              <w:widowControl w:val="0"/>
              <w:suppressAutoHyphens/>
              <w:spacing w:line="100" w:lineRule="atLeast"/>
              <w:rPr>
                <w:kern w:val="2"/>
                <w:sz w:val="24"/>
                <w:szCs w:val="24"/>
                <w:lang w:eastAsia="hi-IN" w:bidi="hi-IN"/>
              </w:rPr>
            </w:pPr>
            <w:r w:rsidRPr="00525494">
              <w:rPr>
                <w:rFonts w:eastAsia="SimSun"/>
                <w:kern w:val="2"/>
                <w:sz w:val="24"/>
                <w:szCs w:val="24"/>
                <w:lang w:eastAsia="hi-IN" w:bidi="hi-IN"/>
              </w:rPr>
              <w:t>не</w:t>
            </w:r>
            <w:r w:rsidRPr="00525494">
              <w:rPr>
                <w:rFonts w:eastAsia="SimSun"/>
                <w:kern w:val="2"/>
                <w:sz w:val="24"/>
                <w:szCs w:val="24"/>
                <w:lang w:eastAsia="hi-IN" w:bidi="hi-IN"/>
              </w:rPr>
              <w:t xml:space="preserve"> </w:t>
            </w:r>
            <w:r w:rsidRPr="00525494">
              <w:rPr>
                <w:rFonts w:eastAsia="SimSun"/>
                <w:kern w:val="2"/>
                <w:sz w:val="24"/>
                <w:szCs w:val="24"/>
                <w:lang w:eastAsia="hi-IN" w:bidi="hi-IN"/>
              </w:rPr>
              <w:t>соблюдены</w:t>
            </w:r>
            <w:r w:rsidRPr="00525494">
              <w:rPr>
                <w:rFonts w:eastAsia="SimSun"/>
                <w:kern w:val="2"/>
                <w:sz w:val="24"/>
                <w:szCs w:val="24"/>
                <w:lang w:eastAsia="hi-IN" w:bidi="hi-IN"/>
              </w:rPr>
              <w:t xml:space="preserve"> 1-2 </w:t>
            </w:r>
            <w:r w:rsidRPr="00525494">
              <w:rPr>
                <w:rFonts w:eastAsia="SimSun"/>
                <w:kern w:val="2"/>
                <w:sz w:val="24"/>
                <w:szCs w:val="24"/>
                <w:lang w:eastAsia="hi-IN" w:bidi="hi-IN"/>
              </w:rPr>
              <w:t>требования</w:t>
            </w:r>
          </w:p>
        </w:tc>
      </w:tr>
      <w:tr w:rsidR="00F361B9" w:rsidRPr="00525494" w:rsidTr="000D3EFB">
        <w:tc>
          <w:tcPr>
            <w:tcW w:w="1676" w:type="dxa"/>
          </w:tcPr>
          <w:p w:rsidR="00F361B9" w:rsidRPr="00525494" w:rsidRDefault="00F361B9" w:rsidP="00F361B9">
            <w:pPr>
              <w:widowControl w:val="0"/>
              <w:suppressAutoHyphens/>
              <w:spacing w:line="100" w:lineRule="atLeast"/>
              <w:rPr>
                <w:kern w:val="2"/>
                <w:sz w:val="24"/>
                <w:szCs w:val="24"/>
                <w:lang w:eastAsia="hi-IN" w:bidi="hi-IN"/>
              </w:rPr>
            </w:pPr>
            <w:r w:rsidRPr="00525494">
              <w:rPr>
                <w:b/>
                <w:bCs/>
                <w:kern w:val="2"/>
                <w:sz w:val="24"/>
                <w:szCs w:val="24"/>
                <w:shd w:val="clear" w:color="auto" w:fill="FFFFFF"/>
                <w:lang w:eastAsia="hi-IN" w:bidi="hi-IN"/>
              </w:rPr>
              <w:t>Оценка</w:t>
            </w:r>
            <w:r w:rsidRPr="00525494">
              <w:rPr>
                <w:b/>
                <w:bCs/>
                <w:kern w:val="2"/>
                <w:sz w:val="24"/>
                <w:szCs w:val="24"/>
                <w:shd w:val="clear" w:color="auto" w:fill="FFFFFF"/>
                <w:lang w:eastAsia="hi-IN" w:bidi="hi-IN"/>
              </w:rPr>
              <w:t>"3"</w:t>
            </w:r>
            <w:r w:rsidRPr="00525494">
              <w:rPr>
                <w:b/>
                <w:color w:val="000000"/>
                <w:kern w:val="2"/>
                <w:sz w:val="24"/>
                <w:szCs w:val="24"/>
                <w:shd w:val="clear" w:color="auto" w:fill="FFFFFF"/>
                <w:lang w:eastAsia="hi-IN" w:bidi="hi-IN"/>
              </w:rPr>
              <w:t> </w:t>
            </w:r>
          </w:p>
        </w:tc>
        <w:tc>
          <w:tcPr>
            <w:tcW w:w="7895" w:type="dxa"/>
          </w:tcPr>
          <w:p w:rsidR="00F361B9" w:rsidRPr="00525494" w:rsidRDefault="00F361B9" w:rsidP="00F361B9">
            <w:pPr>
              <w:widowControl w:val="0"/>
              <w:suppressAutoHyphens/>
              <w:spacing w:line="100" w:lineRule="atLeast"/>
              <w:rPr>
                <w:kern w:val="2"/>
                <w:sz w:val="24"/>
                <w:szCs w:val="24"/>
                <w:lang w:eastAsia="hi-IN" w:bidi="hi-IN"/>
              </w:rPr>
            </w:pPr>
            <w:r w:rsidRPr="00525494">
              <w:rPr>
                <w:rFonts w:eastAsia="SimSun"/>
                <w:kern w:val="2"/>
                <w:sz w:val="24"/>
                <w:szCs w:val="24"/>
                <w:lang w:eastAsia="hi-IN" w:bidi="hi-IN"/>
              </w:rPr>
              <w:t>допущены</w:t>
            </w:r>
            <w:r w:rsidRPr="00525494">
              <w:rPr>
                <w:rFonts w:eastAsia="SimSun"/>
                <w:kern w:val="2"/>
                <w:sz w:val="24"/>
                <w:szCs w:val="24"/>
                <w:lang w:eastAsia="hi-IN" w:bidi="hi-IN"/>
              </w:rPr>
              <w:t xml:space="preserve"> </w:t>
            </w:r>
            <w:r w:rsidRPr="00525494">
              <w:rPr>
                <w:rFonts w:eastAsia="SimSun"/>
                <w:kern w:val="2"/>
                <w:sz w:val="24"/>
                <w:szCs w:val="24"/>
                <w:lang w:eastAsia="hi-IN" w:bidi="hi-IN"/>
              </w:rPr>
              <w:t>ошибки</w:t>
            </w:r>
            <w:r w:rsidRPr="00525494">
              <w:rPr>
                <w:rFonts w:eastAsia="SimSun"/>
                <w:kern w:val="2"/>
                <w:sz w:val="24"/>
                <w:szCs w:val="24"/>
                <w:lang w:eastAsia="hi-IN" w:bidi="hi-IN"/>
              </w:rPr>
              <w:t xml:space="preserve"> </w:t>
            </w:r>
            <w:r w:rsidRPr="00525494">
              <w:rPr>
                <w:rFonts w:eastAsia="SimSun"/>
                <w:kern w:val="2"/>
                <w:sz w:val="24"/>
                <w:szCs w:val="24"/>
                <w:lang w:eastAsia="hi-IN" w:bidi="hi-IN"/>
              </w:rPr>
              <w:t>по</w:t>
            </w:r>
            <w:r w:rsidRPr="00525494">
              <w:rPr>
                <w:rFonts w:eastAsia="SimSun"/>
                <w:kern w:val="2"/>
                <w:sz w:val="24"/>
                <w:szCs w:val="24"/>
                <w:lang w:eastAsia="hi-IN" w:bidi="hi-IN"/>
              </w:rPr>
              <w:t xml:space="preserve"> </w:t>
            </w:r>
            <w:r w:rsidRPr="00525494">
              <w:rPr>
                <w:rFonts w:eastAsia="SimSun"/>
                <w:kern w:val="2"/>
                <w:sz w:val="24"/>
                <w:szCs w:val="24"/>
                <w:lang w:eastAsia="hi-IN" w:bidi="hi-IN"/>
              </w:rPr>
              <w:t>трем</w:t>
            </w:r>
            <w:r w:rsidRPr="00525494">
              <w:rPr>
                <w:rFonts w:eastAsia="SimSun"/>
                <w:kern w:val="2"/>
                <w:sz w:val="24"/>
                <w:szCs w:val="24"/>
                <w:lang w:eastAsia="hi-IN" w:bidi="hi-IN"/>
              </w:rPr>
              <w:t xml:space="preserve"> </w:t>
            </w:r>
            <w:r w:rsidRPr="00525494">
              <w:rPr>
                <w:rFonts w:eastAsia="SimSun"/>
                <w:kern w:val="2"/>
                <w:sz w:val="24"/>
                <w:szCs w:val="24"/>
                <w:lang w:eastAsia="hi-IN" w:bidi="hi-IN"/>
              </w:rPr>
              <w:t>требованиям</w:t>
            </w:r>
            <w:r w:rsidRPr="00525494">
              <w:rPr>
                <w:rFonts w:eastAsia="SimSun"/>
                <w:kern w:val="2"/>
                <w:sz w:val="24"/>
                <w:szCs w:val="24"/>
                <w:lang w:eastAsia="hi-IN" w:bidi="hi-IN"/>
              </w:rPr>
              <w:t>.</w:t>
            </w:r>
          </w:p>
        </w:tc>
      </w:tr>
      <w:tr w:rsidR="00F361B9" w:rsidRPr="00525494" w:rsidTr="000D3EFB">
        <w:tc>
          <w:tcPr>
            <w:tcW w:w="1676" w:type="dxa"/>
          </w:tcPr>
          <w:p w:rsidR="00F361B9" w:rsidRPr="00525494" w:rsidRDefault="00F361B9" w:rsidP="00F361B9">
            <w:pPr>
              <w:widowControl w:val="0"/>
              <w:suppressAutoHyphens/>
              <w:spacing w:line="100" w:lineRule="atLeast"/>
              <w:rPr>
                <w:kern w:val="2"/>
                <w:sz w:val="24"/>
                <w:szCs w:val="24"/>
                <w:lang w:eastAsia="hi-IN" w:bidi="hi-IN"/>
              </w:rPr>
            </w:pPr>
            <w:r w:rsidRPr="00525494">
              <w:rPr>
                <w:b/>
                <w:bCs/>
                <w:kern w:val="2"/>
                <w:sz w:val="24"/>
                <w:szCs w:val="24"/>
                <w:shd w:val="clear" w:color="auto" w:fill="FFFFFF"/>
                <w:lang w:eastAsia="hi-IN" w:bidi="hi-IN"/>
              </w:rPr>
              <w:t>Оценка</w:t>
            </w:r>
            <w:r w:rsidRPr="00525494">
              <w:rPr>
                <w:b/>
                <w:bCs/>
                <w:color w:val="000000"/>
                <w:kern w:val="2"/>
                <w:sz w:val="24"/>
                <w:szCs w:val="24"/>
                <w:shd w:val="clear" w:color="auto" w:fill="FFFFFF"/>
                <w:lang w:eastAsia="hi-IN" w:bidi="hi-IN"/>
              </w:rPr>
              <w:t> </w:t>
            </w:r>
            <w:r w:rsidRPr="00525494">
              <w:rPr>
                <w:b/>
                <w:bCs/>
                <w:kern w:val="2"/>
                <w:sz w:val="24"/>
                <w:szCs w:val="24"/>
                <w:shd w:val="clear" w:color="auto" w:fill="FFFFFF"/>
                <w:lang w:eastAsia="hi-IN" w:bidi="hi-IN"/>
              </w:rPr>
              <w:t>"2"</w:t>
            </w:r>
            <w:r w:rsidRPr="00525494">
              <w:rPr>
                <w:b/>
                <w:color w:val="000000"/>
                <w:kern w:val="2"/>
                <w:sz w:val="24"/>
                <w:szCs w:val="24"/>
                <w:shd w:val="clear" w:color="auto" w:fill="FFFFFF"/>
                <w:lang w:eastAsia="hi-IN" w:bidi="hi-IN"/>
              </w:rPr>
              <w:t> </w:t>
            </w:r>
          </w:p>
        </w:tc>
        <w:tc>
          <w:tcPr>
            <w:tcW w:w="7895" w:type="dxa"/>
          </w:tcPr>
          <w:p w:rsidR="00F361B9" w:rsidRPr="00525494" w:rsidRDefault="00F361B9" w:rsidP="00F361B9">
            <w:pPr>
              <w:widowControl w:val="0"/>
              <w:suppressAutoHyphens/>
              <w:autoSpaceDE w:val="0"/>
              <w:autoSpaceDN w:val="0"/>
              <w:adjustRightInd w:val="0"/>
              <w:jc w:val="both"/>
              <w:rPr>
                <w:kern w:val="2"/>
                <w:sz w:val="24"/>
                <w:szCs w:val="24"/>
                <w:lang w:eastAsia="hi-IN" w:bidi="hi-IN"/>
              </w:rPr>
            </w:pPr>
            <w:proofErr w:type="gramStart"/>
            <w:r w:rsidRPr="00525494">
              <w:rPr>
                <w:rFonts w:eastAsia="SimSun"/>
                <w:kern w:val="2"/>
                <w:sz w:val="24"/>
                <w:szCs w:val="24"/>
                <w:lang w:eastAsia="hi-IN" w:bidi="hi-IN"/>
              </w:rPr>
              <w:t>допущены</w:t>
            </w:r>
            <w:proofErr w:type="gramEnd"/>
            <w:r w:rsidRPr="00525494">
              <w:rPr>
                <w:rFonts w:eastAsia="SimSun"/>
                <w:kern w:val="2"/>
                <w:sz w:val="24"/>
                <w:szCs w:val="24"/>
                <w:lang w:eastAsia="hi-IN" w:bidi="hi-IN"/>
              </w:rPr>
              <w:t xml:space="preserve"> </w:t>
            </w:r>
            <w:r w:rsidRPr="00525494">
              <w:rPr>
                <w:rFonts w:eastAsia="SimSun"/>
                <w:kern w:val="2"/>
                <w:sz w:val="24"/>
                <w:szCs w:val="24"/>
                <w:lang w:eastAsia="hi-IN" w:bidi="hi-IN"/>
              </w:rPr>
              <w:t>ошибки</w:t>
            </w:r>
            <w:r w:rsidRPr="00525494">
              <w:rPr>
                <w:rFonts w:eastAsia="SimSun"/>
                <w:kern w:val="2"/>
                <w:sz w:val="24"/>
                <w:szCs w:val="24"/>
                <w:lang w:eastAsia="hi-IN" w:bidi="hi-IN"/>
              </w:rPr>
              <w:t xml:space="preserve"> </w:t>
            </w:r>
            <w:r w:rsidRPr="00525494">
              <w:rPr>
                <w:rFonts w:eastAsia="SimSun"/>
                <w:kern w:val="2"/>
                <w:sz w:val="24"/>
                <w:szCs w:val="24"/>
                <w:lang w:eastAsia="hi-IN" w:bidi="hi-IN"/>
              </w:rPr>
              <w:t>более</w:t>
            </w:r>
            <w:r w:rsidRPr="00525494">
              <w:rPr>
                <w:rFonts w:eastAsia="SimSun"/>
                <w:kern w:val="2"/>
                <w:sz w:val="24"/>
                <w:szCs w:val="24"/>
                <w:lang w:eastAsia="hi-IN" w:bidi="hi-IN"/>
              </w:rPr>
              <w:t xml:space="preserve">, </w:t>
            </w:r>
            <w:r w:rsidRPr="00525494">
              <w:rPr>
                <w:rFonts w:eastAsia="SimSun"/>
                <w:kern w:val="2"/>
                <w:sz w:val="24"/>
                <w:szCs w:val="24"/>
                <w:lang w:eastAsia="hi-IN" w:bidi="hi-IN"/>
              </w:rPr>
              <w:t>чем</w:t>
            </w:r>
            <w:r w:rsidRPr="00525494">
              <w:rPr>
                <w:rFonts w:eastAsia="SimSun"/>
                <w:kern w:val="2"/>
                <w:sz w:val="24"/>
                <w:szCs w:val="24"/>
                <w:lang w:eastAsia="hi-IN" w:bidi="hi-IN"/>
              </w:rPr>
              <w:t xml:space="preserve"> </w:t>
            </w:r>
            <w:r w:rsidRPr="00525494">
              <w:rPr>
                <w:rFonts w:eastAsia="SimSun"/>
                <w:kern w:val="2"/>
                <w:sz w:val="24"/>
                <w:szCs w:val="24"/>
                <w:lang w:eastAsia="hi-IN" w:bidi="hi-IN"/>
              </w:rPr>
              <w:t>по</w:t>
            </w:r>
            <w:r w:rsidRPr="00525494">
              <w:rPr>
                <w:rFonts w:eastAsia="SimSun"/>
                <w:kern w:val="2"/>
                <w:sz w:val="24"/>
                <w:szCs w:val="24"/>
                <w:lang w:eastAsia="hi-IN" w:bidi="hi-IN"/>
              </w:rPr>
              <w:t xml:space="preserve"> </w:t>
            </w:r>
            <w:r w:rsidRPr="00525494">
              <w:rPr>
                <w:rFonts w:eastAsia="SimSun"/>
                <w:kern w:val="2"/>
                <w:sz w:val="24"/>
                <w:szCs w:val="24"/>
                <w:lang w:eastAsia="hi-IN" w:bidi="hi-IN"/>
              </w:rPr>
              <w:t>трем</w:t>
            </w:r>
            <w:r w:rsidRPr="00525494">
              <w:rPr>
                <w:rFonts w:eastAsia="SimSun"/>
                <w:kern w:val="2"/>
                <w:sz w:val="24"/>
                <w:szCs w:val="24"/>
                <w:lang w:eastAsia="hi-IN" w:bidi="hi-IN"/>
              </w:rPr>
              <w:t xml:space="preserve"> </w:t>
            </w:r>
            <w:r w:rsidRPr="00525494">
              <w:rPr>
                <w:rFonts w:eastAsia="SimSun"/>
                <w:kern w:val="2"/>
                <w:sz w:val="24"/>
                <w:szCs w:val="24"/>
                <w:lang w:eastAsia="hi-IN" w:bidi="hi-IN"/>
              </w:rPr>
              <w:t>требованиям</w:t>
            </w:r>
            <w:r w:rsidRPr="00525494">
              <w:rPr>
                <w:rFonts w:eastAsia="SimSun"/>
                <w:kern w:val="2"/>
                <w:sz w:val="24"/>
                <w:szCs w:val="24"/>
                <w:lang w:eastAsia="hi-IN" w:bidi="hi-IN"/>
              </w:rPr>
              <w:t>.</w:t>
            </w:r>
          </w:p>
        </w:tc>
      </w:tr>
    </w:tbl>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25494">
        <w:rPr>
          <w:rFonts w:ascii="Times New Roman" w:eastAsia="SimSun" w:hAnsi="Times New Roman" w:cs="Times New Roman"/>
          <w:b/>
          <w:kern w:val="2"/>
          <w:sz w:val="24"/>
          <w:szCs w:val="24"/>
          <w:lang w:eastAsia="hi-IN" w:bidi="hi-IN"/>
        </w:rPr>
        <w:t>Чтение по ролям</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Требования к чтению по ролям:</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1. Своевременно начинать читать свои слова.</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2. Подбирать правильную интонацию.</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3. Читать безошибочно.</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4. Читать выразительно.</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«5»</w:t>
      </w:r>
      <w:r w:rsidRPr="00525494">
        <w:rPr>
          <w:rFonts w:ascii="Times New Roman" w:eastAsia="SimSun" w:hAnsi="Times New Roman" w:cs="Times New Roman"/>
          <w:kern w:val="2"/>
          <w:sz w:val="24"/>
          <w:szCs w:val="24"/>
          <w:lang w:eastAsia="hi-IN" w:bidi="hi-IN"/>
        </w:rPr>
        <w:t xml:space="preserve"> — выполнены все требования.</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«4»</w:t>
      </w:r>
      <w:r w:rsidRPr="00525494">
        <w:rPr>
          <w:rFonts w:ascii="Times New Roman" w:eastAsia="SimSun" w:hAnsi="Times New Roman" w:cs="Times New Roman"/>
          <w:kern w:val="2"/>
          <w:sz w:val="24"/>
          <w:szCs w:val="24"/>
          <w:lang w:eastAsia="hi-IN" w:bidi="hi-IN"/>
        </w:rPr>
        <w:t xml:space="preserve"> — допущены ошибки по одному какому-то требованию.</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«3»</w:t>
      </w:r>
      <w:r w:rsidRPr="00525494">
        <w:rPr>
          <w:rFonts w:ascii="Times New Roman" w:eastAsia="SimSun" w:hAnsi="Times New Roman" w:cs="Times New Roman"/>
          <w:kern w:val="2"/>
          <w:sz w:val="24"/>
          <w:szCs w:val="24"/>
          <w:lang w:eastAsia="hi-IN" w:bidi="hi-IN"/>
        </w:rPr>
        <w:t xml:space="preserve"> — допущены ошибки по двум требованиям.</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«2»</w:t>
      </w:r>
      <w:r w:rsidRPr="00525494">
        <w:rPr>
          <w:rFonts w:ascii="Times New Roman" w:eastAsia="SimSun" w:hAnsi="Times New Roman" w:cs="Times New Roman"/>
          <w:kern w:val="2"/>
          <w:sz w:val="24"/>
          <w:szCs w:val="24"/>
          <w:lang w:eastAsia="hi-IN" w:bidi="hi-IN"/>
        </w:rPr>
        <w:t xml:space="preserve"> — допущены ошибки по трем требованиям.</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25494">
        <w:rPr>
          <w:rFonts w:ascii="Times New Roman" w:eastAsia="SimSun" w:hAnsi="Times New Roman" w:cs="Times New Roman"/>
          <w:b/>
          <w:kern w:val="2"/>
          <w:sz w:val="24"/>
          <w:szCs w:val="24"/>
          <w:lang w:eastAsia="hi-IN" w:bidi="hi-IN"/>
        </w:rPr>
        <w:t>Пересказ</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«5»</w:t>
      </w:r>
      <w:r w:rsidRPr="00525494">
        <w:rPr>
          <w:rFonts w:ascii="Times New Roman" w:eastAsia="SimSun" w:hAnsi="Times New Roman" w:cs="Times New Roman"/>
          <w:kern w:val="2"/>
          <w:sz w:val="24"/>
          <w:szCs w:val="24"/>
          <w:lang w:eastAsia="hi-IN" w:bidi="hi-IN"/>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«4»</w:t>
      </w:r>
      <w:r w:rsidRPr="00525494">
        <w:rPr>
          <w:rFonts w:ascii="Times New Roman" w:eastAsia="SimSun" w:hAnsi="Times New Roman" w:cs="Times New Roman"/>
          <w:kern w:val="2"/>
          <w:sz w:val="24"/>
          <w:szCs w:val="24"/>
          <w:lang w:eastAsia="hi-IN" w:bidi="hi-IN"/>
        </w:rPr>
        <w:t xml:space="preserve"> — допускает 1-2 ошибки, неточности, сам исправляет их.</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«3»</w:t>
      </w:r>
      <w:r w:rsidRPr="00525494">
        <w:rPr>
          <w:rFonts w:ascii="Times New Roman" w:eastAsia="SimSun" w:hAnsi="Times New Roman" w:cs="Times New Roman"/>
          <w:kern w:val="2"/>
          <w:sz w:val="24"/>
          <w:szCs w:val="24"/>
          <w:lang w:eastAsia="hi-IN" w:bidi="hi-IN"/>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 </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kern w:val="2"/>
          <w:sz w:val="24"/>
          <w:szCs w:val="24"/>
          <w:lang w:eastAsia="hi-IN" w:bidi="hi-IN"/>
        </w:rPr>
        <w:t>Оценка «2»</w:t>
      </w:r>
      <w:r w:rsidRPr="00525494">
        <w:rPr>
          <w:rFonts w:ascii="Times New Roman" w:eastAsia="SimSun" w:hAnsi="Times New Roman" w:cs="Times New Roman"/>
          <w:kern w:val="2"/>
          <w:sz w:val="24"/>
          <w:szCs w:val="24"/>
          <w:lang w:eastAsia="hi-IN" w:bidi="hi-IN"/>
        </w:rPr>
        <w:t xml:space="preserve"> — не может передать содержание прочитанного.</w:t>
      </w:r>
    </w:p>
    <w:p w:rsidR="00F361B9" w:rsidRPr="00525494" w:rsidRDefault="00F361B9" w:rsidP="00001708">
      <w:pPr>
        <w:widowControl w:val="0"/>
        <w:suppressAutoHyphens/>
        <w:spacing w:after="200" w:line="240" w:lineRule="auto"/>
        <w:rPr>
          <w:rFonts w:ascii="Times New Roman" w:eastAsia="Times New Roman" w:hAnsi="Times New Roman" w:cs="Times New Roman"/>
          <w:sz w:val="24"/>
          <w:szCs w:val="24"/>
          <w:lang w:eastAsia="ru-RU"/>
        </w:rPr>
      </w:pPr>
      <w:r w:rsidRPr="00525494">
        <w:rPr>
          <w:rFonts w:ascii="Times New Roman" w:eastAsia="SimSun" w:hAnsi="Times New Roman" w:cs="Times New Roman"/>
          <w:b/>
          <w:kern w:val="2"/>
          <w:sz w:val="24"/>
          <w:szCs w:val="24"/>
          <w:lang w:eastAsia="hi-IN" w:bidi="hi-IN"/>
        </w:rPr>
        <w:t>Примечани</w:t>
      </w:r>
      <w:r w:rsidR="00001708" w:rsidRPr="00525494">
        <w:rPr>
          <w:rFonts w:ascii="Times New Roman" w:eastAsia="SimSun" w:hAnsi="Times New Roman" w:cs="Times New Roman"/>
          <w:b/>
          <w:kern w:val="2"/>
          <w:sz w:val="24"/>
          <w:szCs w:val="24"/>
          <w:lang w:eastAsia="hi-IN" w:bidi="hi-IN"/>
        </w:rPr>
        <w:t xml:space="preserve">е: </w:t>
      </w:r>
      <w:r w:rsidRPr="00525494">
        <w:rPr>
          <w:rFonts w:ascii="Times New Roman" w:eastAsia="Times New Roman" w:hAnsi="Times New Roman" w:cs="Times New Roman"/>
          <w:sz w:val="24"/>
          <w:szCs w:val="24"/>
          <w:lang w:eastAsia="ru-RU"/>
        </w:rPr>
        <w:t>При проверке умения пересказывать текст произведения</w:t>
      </w:r>
      <w:r w:rsidR="00001708" w:rsidRPr="00525494">
        <w:rPr>
          <w:rFonts w:ascii="Times New Roman" w:eastAsia="Times New Roman" w:hAnsi="Times New Roman" w:cs="Times New Roman"/>
          <w:sz w:val="24"/>
          <w:szCs w:val="24"/>
          <w:lang w:eastAsia="ru-RU"/>
        </w:rPr>
        <w:t>,</w:t>
      </w:r>
      <w:r w:rsidRPr="00525494">
        <w:rPr>
          <w:rFonts w:ascii="Times New Roman" w:eastAsia="Times New Roman" w:hAnsi="Times New Roman" w:cs="Times New Roman"/>
          <w:sz w:val="24"/>
          <w:szCs w:val="24"/>
          <w:lang w:eastAsia="ru-RU"/>
        </w:rPr>
        <w:t xml:space="preserve"> особое внимание уделяется правильности передачи основного содержания текста, последовательности и </w:t>
      </w:r>
      <w:r w:rsidRPr="00525494">
        <w:rPr>
          <w:rFonts w:ascii="Times New Roman" w:eastAsia="Times New Roman" w:hAnsi="Times New Roman" w:cs="Times New Roman"/>
          <w:sz w:val="24"/>
          <w:szCs w:val="24"/>
          <w:lang w:eastAsia="ru-RU"/>
        </w:rPr>
        <w:lastRenderedPageBreak/>
        <w:t>полноте развития сюжета, выразительности при характеристике образа.</w:t>
      </w:r>
    </w:p>
    <w:p w:rsidR="00F361B9" w:rsidRPr="00525494" w:rsidRDefault="00F361B9" w:rsidP="00F361B9">
      <w:pPr>
        <w:widowControl w:val="0"/>
        <w:suppressAutoHyphens/>
        <w:spacing w:after="0" w:line="240" w:lineRule="auto"/>
        <w:rPr>
          <w:rFonts w:ascii="Times New Roman" w:eastAsia="SimSun" w:hAnsi="Times New Roman" w:cs="Times New Roman"/>
          <w:b/>
          <w:kern w:val="2"/>
          <w:sz w:val="24"/>
          <w:szCs w:val="24"/>
          <w:lang w:eastAsia="ru-RU" w:bidi="hi-IN"/>
        </w:rPr>
      </w:pPr>
      <w:r w:rsidRPr="00525494">
        <w:rPr>
          <w:rFonts w:ascii="Times New Roman" w:eastAsia="SimSun" w:hAnsi="Times New Roman" w:cs="Times New Roman"/>
          <w:b/>
          <w:kern w:val="2"/>
          <w:sz w:val="24"/>
          <w:szCs w:val="24"/>
          <w:lang w:eastAsia="ru-RU" w:bidi="hi-IN"/>
        </w:rPr>
        <w:t>Читательская деятельность:</w:t>
      </w:r>
    </w:p>
    <w:p w:rsidR="00F361B9" w:rsidRPr="00525494" w:rsidRDefault="00F361B9" w:rsidP="00F361B9">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умение ориентироваться в книге</w:t>
      </w:r>
    </w:p>
    <w:p w:rsidR="00F361B9" w:rsidRPr="00525494" w:rsidRDefault="00F361B9" w:rsidP="00F361B9">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знание литературных произведений, их жанров и особенностей</w:t>
      </w:r>
    </w:p>
    <w:p w:rsidR="00F361B9" w:rsidRPr="00525494" w:rsidRDefault="00F361B9" w:rsidP="00F361B9">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xml:space="preserve">-знание имён детских писателей и поэтов и их жанровые приоритеты </w:t>
      </w:r>
      <w:proofErr w:type="gramStart"/>
      <w:r w:rsidRPr="00525494">
        <w:rPr>
          <w:rFonts w:ascii="Times New Roman" w:eastAsia="SimSun" w:hAnsi="Times New Roman" w:cs="Times New Roman"/>
          <w:kern w:val="2"/>
          <w:sz w:val="24"/>
          <w:szCs w:val="24"/>
          <w:lang w:eastAsia="ru-RU" w:bidi="hi-IN"/>
        </w:rPr>
        <w:t>( писал</w:t>
      </w:r>
      <w:proofErr w:type="gramEnd"/>
      <w:r w:rsidRPr="00525494">
        <w:rPr>
          <w:rFonts w:ascii="Times New Roman" w:eastAsia="SimSun" w:hAnsi="Times New Roman" w:cs="Times New Roman"/>
          <w:kern w:val="2"/>
          <w:sz w:val="24"/>
          <w:szCs w:val="24"/>
          <w:lang w:eastAsia="ru-RU" w:bidi="hi-IN"/>
        </w:rPr>
        <w:t xml:space="preserve"> сказки)</w:t>
      </w:r>
    </w:p>
    <w:p w:rsidR="00F361B9" w:rsidRPr="00525494" w:rsidRDefault="00F361B9" w:rsidP="00F361B9">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xml:space="preserve">- изменение соотношения </w:t>
      </w:r>
      <w:proofErr w:type="gramStart"/>
      <w:r w:rsidRPr="00525494">
        <w:rPr>
          <w:rFonts w:ascii="Times New Roman" w:eastAsia="SimSun" w:hAnsi="Times New Roman" w:cs="Times New Roman"/>
          <w:kern w:val="2"/>
          <w:sz w:val="24"/>
          <w:szCs w:val="24"/>
          <w:lang w:eastAsia="ru-RU" w:bidi="hi-IN"/>
        </w:rPr>
        <w:t>чтения  «</w:t>
      </w:r>
      <w:proofErr w:type="gramEnd"/>
      <w:r w:rsidRPr="00525494">
        <w:rPr>
          <w:rFonts w:ascii="Times New Roman" w:eastAsia="SimSun" w:hAnsi="Times New Roman" w:cs="Times New Roman"/>
          <w:kern w:val="2"/>
          <w:sz w:val="24"/>
          <w:szCs w:val="24"/>
          <w:lang w:eastAsia="ru-RU" w:bidi="hi-IN"/>
        </w:rPr>
        <w:t xml:space="preserve"> про себя» и вслух , к 4 классу  чтение- обще учебное умение ( с 10-15% в 1 классе, до 80-85% в 4 классе)</w:t>
      </w:r>
    </w:p>
    <w:p w:rsidR="005C0B55" w:rsidRPr="00525494" w:rsidRDefault="005C0B55" w:rsidP="005C0B55">
      <w:pPr>
        <w:widowControl w:val="0"/>
        <w:suppressAutoHyphens/>
        <w:spacing w:after="0" w:line="240" w:lineRule="auto"/>
        <w:jc w:val="both"/>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Со 2 класса задания по работе с детской книгой входят в те</w:t>
      </w:r>
      <w:r w:rsidRPr="00525494">
        <w:rPr>
          <w:rFonts w:ascii="Times New Roman" w:eastAsia="SimSun" w:hAnsi="Times New Roman" w:cs="Times New Roman"/>
          <w:kern w:val="2"/>
          <w:sz w:val="24"/>
          <w:szCs w:val="24"/>
          <w:lang w:eastAsia="ru-RU" w:bidi="hi-IN"/>
        </w:rPr>
        <w:softHyphen/>
        <w:t>кущую и тематическую  проверку начитанности и знания изученных произведений.</w:t>
      </w:r>
    </w:p>
    <w:p w:rsidR="005C0B55" w:rsidRPr="00525494" w:rsidRDefault="005C0B55" w:rsidP="00F361B9">
      <w:pPr>
        <w:widowControl w:val="0"/>
        <w:suppressAutoHyphens/>
        <w:spacing w:after="0" w:line="240" w:lineRule="auto"/>
        <w:rPr>
          <w:rFonts w:ascii="Times New Roman" w:eastAsia="SimSun" w:hAnsi="Times New Roman" w:cs="Times New Roman"/>
          <w:kern w:val="2"/>
          <w:sz w:val="24"/>
          <w:szCs w:val="24"/>
          <w:lang w:eastAsia="ru-RU" w:bidi="hi-IN"/>
        </w:rPr>
      </w:pPr>
    </w:p>
    <w:p w:rsidR="00F361B9" w:rsidRPr="00525494" w:rsidRDefault="00F361B9" w:rsidP="00F361B9">
      <w:pPr>
        <w:widowControl w:val="0"/>
        <w:suppressAutoHyphens/>
        <w:spacing w:after="0" w:line="240" w:lineRule="auto"/>
        <w:jc w:val="both"/>
        <w:rPr>
          <w:rFonts w:ascii="Arial" w:eastAsia="SimSun" w:hAnsi="Arial" w:cs="Arial"/>
          <w:color w:val="000000"/>
          <w:kern w:val="2"/>
          <w:sz w:val="24"/>
          <w:szCs w:val="24"/>
          <w:lang w:eastAsia="hi-IN" w:bidi="hi-IN"/>
        </w:rPr>
      </w:pPr>
      <w:r w:rsidRPr="00525494">
        <w:rPr>
          <w:rFonts w:ascii="Times New Roman" w:eastAsia="SimSun" w:hAnsi="Times New Roman" w:cs="Mangal"/>
          <w:b/>
          <w:bCs/>
          <w:color w:val="000000"/>
          <w:kern w:val="2"/>
          <w:sz w:val="24"/>
          <w:szCs w:val="24"/>
          <w:lang w:eastAsia="hi-IN" w:bidi="hi-IN"/>
        </w:rPr>
        <w:t>Критерии оценки работ творческого характера.</w:t>
      </w:r>
    </w:p>
    <w:p w:rsidR="00F361B9" w:rsidRPr="00525494" w:rsidRDefault="00F361B9" w:rsidP="00F361B9">
      <w:pPr>
        <w:widowControl w:val="0"/>
        <w:suppressAutoHyphens/>
        <w:spacing w:after="0" w:line="240" w:lineRule="auto"/>
        <w:jc w:val="both"/>
        <w:rPr>
          <w:rFonts w:ascii="Arial" w:eastAsia="SimSun" w:hAnsi="Arial" w:cs="Arial"/>
          <w:color w:val="000000"/>
          <w:kern w:val="2"/>
          <w:sz w:val="24"/>
          <w:szCs w:val="24"/>
          <w:lang w:eastAsia="hi-IN" w:bidi="hi-IN"/>
        </w:rPr>
      </w:pPr>
      <w:r w:rsidRPr="00525494">
        <w:rPr>
          <w:rFonts w:ascii="Times New Roman" w:eastAsia="SimSun" w:hAnsi="Times New Roman" w:cs="Mangal"/>
          <w:color w:val="000000"/>
          <w:kern w:val="2"/>
          <w:sz w:val="24"/>
          <w:szCs w:val="24"/>
          <w:lang w:eastAsia="hi-IN" w:bidi="hi-IN"/>
        </w:rPr>
        <w:t xml:space="preserve">        К работам творческого характера </w:t>
      </w:r>
      <w:r w:rsidRPr="00525494">
        <w:rPr>
          <w:rFonts w:ascii="Times New Roman" w:eastAsia="SimSun" w:hAnsi="Times New Roman" w:cs="Mangal"/>
          <w:b/>
          <w:color w:val="000000"/>
          <w:kern w:val="2"/>
          <w:sz w:val="24"/>
          <w:szCs w:val="24"/>
          <w:lang w:eastAsia="hi-IN" w:bidi="hi-IN"/>
        </w:rPr>
        <w:t>относятся</w:t>
      </w:r>
      <w:r w:rsidR="005C0B55" w:rsidRPr="00525494">
        <w:rPr>
          <w:rFonts w:ascii="Times New Roman" w:eastAsia="SimSun" w:hAnsi="Times New Roman" w:cs="Mangal"/>
          <w:b/>
          <w:color w:val="000000"/>
          <w:kern w:val="2"/>
          <w:sz w:val="24"/>
          <w:szCs w:val="24"/>
          <w:lang w:eastAsia="hi-IN" w:bidi="hi-IN"/>
        </w:rPr>
        <w:t xml:space="preserve"> </w:t>
      </w:r>
      <w:r w:rsidR="00756D70" w:rsidRPr="00525494">
        <w:rPr>
          <w:rFonts w:ascii="Times New Roman" w:eastAsia="SimSun" w:hAnsi="Times New Roman" w:cs="Mangal"/>
          <w:color w:val="000000"/>
          <w:kern w:val="2"/>
          <w:sz w:val="24"/>
          <w:szCs w:val="24"/>
          <w:lang w:eastAsia="hi-IN" w:bidi="hi-IN"/>
        </w:rPr>
        <w:t xml:space="preserve">отзывы о персонаже, </w:t>
      </w:r>
      <w:r w:rsidR="005C0B55" w:rsidRPr="00525494">
        <w:rPr>
          <w:rFonts w:ascii="Times New Roman" w:eastAsia="SimSun" w:hAnsi="Times New Roman" w:cs="Mangal"/>
          <w:color w:val="000000"/>
          <w:kern w:val="2"/>
          <w:sz w:val="24"/>
          <w:szCs w:val="24"/>
          <w:lang w:eastAsia="hi-IN" w:bidi="hi-IN"/>
        </w:rPr>
        <w:t>драматизация</w:t>
      </w:r>
      <w:r w:rsidRPr="00525494">
        <w:rPr>
          <w:rFonts w:ascii="Times New Roman" w:eastAsia="SimSun" w:hAnsi="Times New Roman" w:cs="Mangal"/>
          <w:color w:val="000000"/>
          <w:kern w:val="2"/>
          <w:sz w:val="24"/>
          <w:szCs w:val="24"/>
          <w:lang w:eastAsia="hi-IN" w:bidi="hi-IN"/>
        </w:rPr>
        <w:t xml:space="preserve"> рассказы по картинкам, личному опыту и т.д. </w:t>
      </w:r>
      <w:r w:rsidR="005C0B55" w:rsidRPr="00525494">
        <w:rPr>
          <w:rFonts w:ascii="Times New Roman" w:eastAsia="SimSun" w:hAnsi="Times New Roman" w:cs="Mangal"/>
          <w:color w:val="000000"/>
          <w:kern w:val="2"/>
          <w:sz w:val="24"/>
          <w:szCs w:val="24"/>
          <w:lang w:eastAsia="hi-IN" w:bidi="hi-IN"/>
        </w:rPr>
        <w:t>Н</w:t>
      </w:r>
      <w:r w:rsidRPr="00525494">
        <w:rPr>
          <w:rFonts w:ascii="Times New Roman" w:eastAsia="SimSun" w:hAnsi="Times New Roman" w:cs="Mangal"/>
          <w:color w:val="000000"/>
          <w:kern w:val="2"/>
          <w:sz w:val="24"/>
          <w:szCs w:val="24"/>
          <w:lang w:eastAsia="hi-IN" w:bidi="hi-IN"/>
        </w:rPr>
        <w:t xml:space="preserve">а </w:t>
      </w:r>
      <w:proofErr w:type="gramStart"/>
      <w:r w:rsidRPr="00525494">
        <w:rPr>
          <w:rFonts w:ascii="Times New Roman" w:eastAsia="SimSun" w:hAnsi="Times New Roman" w:cs="Mangal"/>
          <w:color w:val="000000"/>
          <w:kern w:val="2"/>
          <w:sz w:val="24"/>
          <w:szCs w:val="24"/>
          <w:lang w:eastAsia="hi-IN" w:bidi="hi-IN"/>
        </w:rPr>
        <w:t>начальной  ступени</w:t>
      </w:r>
      <w:proofErr w:type="gramEnd"/>
      <w:r w:rsidRPr="00525494">
        <w:rPr>
          <w:rFonts w:ascii="Times New Roman" w:eastAsia="SimSun" w:hAnsi="Times New Roman" w:cs="Mangal"/>
          <w:color w:val="000000"/>
          <w:kern w:val="2"/>
          <w:sz w:val="24"/>
          <w:szCs w:val="24"/>
          <w:lang w:eastAsia="hi-IN" w:bidi="hi-IN"/>
        </w:rPr>
        <w:t xml:space="preserve"> школы все творческие работы носят обучающий характер, поэтому отрицательная оценка за них не  выставляются и в классный журнал не заносится.</w:t>
      </w:r>
    </w:p>
    <w:p w:rsidR="00F361B9" w:rsidRPr="00525494" w:rsidRDefault="00F361B9" w:rsidP="00F361B9">
      <w:pPr>
        <w:spacing w:after="0" w:line="251" w:lineRule="atLeast"/>
        <w:ind w:firstLine="426"/>
        <w:rPr>
          <w:rFonts w:ascii="Times New Roman" w:eastAsia="Arial Unicode MS" w:hAnsi="Times New Roman" w:cs="Times New Roman"/>
          <w:b/>
          <w:color w:val="0000FF"/>
          <w:sz w:val="24"/>
          <w:szCs w:val="24"/>
          <w:lang w:eastAsia="ru-RU"/>
        </w:rPr>
      </w:pPr>
    </w:p>
    <w:p w:rsidR="00F361B9" w:rsidRPr="00525494" w:rsidRDefault="005C0B55" w:rsidP="00F361B9">
      <w:pPr>
        <w:autoSpaceDE w:val="0"/>
        <w:autoSpaceDN w:val="0"/>
        <w:adjustRightInd w:val="0"/>
        <w:spacing w:after="0" w:line="240" w:lineRule="auto"/>
        <w:rPr>
          <w:rFonts w:ascii="Times New Roman" w:hAnsi="Times New Roman" w:cs="Times New Roman"/>
          <w:sz w:val="24"/>
          <w:szCs w:val="24"/>
        </w:rPr>
      </w:pPr>
      <w:r w:rsidRPr="00525494">
        <w:rPr>
          <w:rFonts w:ascii="Times New Roman" w:hAnsi="Times New Roman" w:cs="Times New Roman"/>
          <w:b/>
          <w:bCs/>
          <w:sz w:val="24"/>
          <w:szCs w:val="24"/>
        </w:rPr>
        <w:t>У</w:t>
      </w:r>
      <w:r w:rsidR="00F361B9" w:rsidRPr="00525494">
        <w:rPr>
          <w:rFonts w:ascii="Times New Roman" w:hAnsi="Times New Roman" w:cs="Times New Roman"/>
          <w:b/>
          <w:bCs/>
          <w:sz w:val="24"/>
          <w:szCs w:val="24"/>
        </w:rPr>
        <w:t xml:space="preserve">стные ответы </w:t>
      </w:r>
    </w:p>
    <w:p w:rsidR="00F361B9" w:rsidRPr="00525494" w:rsidRDefault="00F361B9" w:rsidP="00F361B9">
      <w:pPr>
        <w:autoSpaceDE w:val="0"/>
        <w:autoSpaceDN w:val="0"/>
        <w:adjustRightInd w:val="0"/>
        <w:spacing w:after="0" w:line="240" w:lineRule="auto"/>
        <w:rPr>
          <w:rFonts w:ascii="Times New Roman" w:hAnsi="Times New Roman" w:cs="Times New Roman"/>
          <w:sz w:val="24"/>
          <w:szCs w:val="24"/>
        </w:rPr>
      </w:pPr>
      <w:r w:rsidRPr="00525494">
        <w:rPr>
          <w:rFonts w:ascii="Times New Roman" w:hAnsi="Times New Roman" w:cs="Times New Roman"/>
          <w:sz w:val="24"/>
          <w:szCs w:val="24"/>
        </w:rPr>
        <w:t xml:space="preserve">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F361B9" w:rsidRPr="00525494" w:rsidRDefault="00F361B9" w:rsidP="00F361B9">
      <w:pPr>
        <w:autoSpaceDE w:val="0"/>
        <w:autoSpaceDN w:val="0"/>
        <w:adjustRightInd w:val="0"/>
        <w:spacing w:after="0" w:line="240" w:lineRule="auto"/>
        <w:rPr>
          <w:rFonts w:ascii="Times New Roman" w:hAnsi="Times New Roman" w:cs="Times New Roman"/>
          <w:sz w:val="24"/>
          <w:szCs w:val="24"/>
        </w:rPr>
      </w:pPr>
      <w:r w:rsidRPr="00525494">
        <w:rPr>
          <w:rFonts w:ascii="Times New Roman" w:hAnsi="Times New Roman" w:cs="Times New Roman"/>
          <w:i/>
          <w:iCs/>
          <w:sz w:val="24"/>
          <w:szCs w:val="24"/>
        </w:rPr>
        <w:t xml:space="preserve">При оценке ответа ученика надо руководствоваться следующими критериями: </w:t>
      </w:r>
    </w:p>
    <w:p w:rsidR="00F361B9" w:rsidRPr="00525494" w:rsidRDefault="00F361B9" w:rsidP="00F361B9">
      <w:pPr>
        <w:autoSpaceDE w:val="0"/>
        <w:autoSpaceDN w:val="0"/>
        <w:adjustRightInd w:val="0"/>
        <w:spacing w:after="0" w:line="240" w:lineRule="auto"/>
        <w:rPr>
          <w:rFonts w:ascii="Times New Roman" w:hAnsi="Times New Roman" w:cs="Times New Roman"/>
          <w:sz w:val="24"/>
          <w:szCs w:val="24"/>
        </w:rPr>
      </w:pPr>
      <w:r w:rsidRPr="00525494">
        <w:rPr>
          <w:rFonts w:ascii="Times New Roman" w:hAnsi="Times New Roman" w:cs="Times New Roman"/>
          <w:sz w:val="24"/>
          <w:szCs w:val="24"/>
        </w:rPr>
        <w:t xml:space="preserve">1.Полнота и правильность ответа; </w:t>
      </w:r>
    </w:p>
    <w:p w:rsidR="00F361B9" w:rsidRPr="00525494" w:rsidRDefault="00F361B9" w:rsidP="00F361B9">
      <w:pPr>
        <w:autoSpaceDE w:val="0"/>
        <w:autoSpaceDN w:val="0"/>
        <w:adjustRightInd w:val="0"/>
        <w:spacing w:after="0" w:line="240" w:lineRule="auto"/>
        <w:rPr>
          <w:rFonts w:ascii="Times New Roman" w:hAnsi="Times New Roman" w:cs="Times New Roman"/>
          <w:sz w:val="24"/>
          <w:szCs w:val="24"/>
        </w:rPr>
      </w:pPr>
      <w:r w:rsidRPr="00525494">
        <w:rPr>
          <w:rFonts w:ascii="Times New Roman" w:hAnsi="Times New Roman" w:cs="Times New Roman"/>
          <w:sz w:val="24"/>
          <w:szCs w:val="24"/>
        </w:rPr>
        <w:t xml:space="preserve">2.Степень осознанности, понимания изученного; </w:t>
      </w:r>
    </w:p>
    <w:p w:rsidR="00F361B9" w:rsidRPr="00525494" w:rsidRDefault="00F361B9" w:rsidP="00F361B9">
      <w:pPr>
        <w:autoSpaceDE w:val="0"/>
        <w:autoSpaceDN w:val="0"/>
        <w:adjustRightInd w:val="0"/>
        <w:spacing w:after="0" w:line="240" w:lineRule="auto"/>
        <w:rPr>
          <w:rFonts w:ascii="Times New Roman" w:hAnsi="Times New Roman" w:cs="Times New Roman"/>
          <w:sz w:val="24"/>
          <w:szCs w:val="24"/>
        </w:rPr>
      </w:pPr>
      <w:r w:rsidRPr="00525494">
        <w:rPr>
          <w:rFonts w:ascii="Times New Roman" w:hAnsi="Times New Roman" w:cs="Times New Roman"/>
          <w:sz w:val="24"/>
          <w:szCs w:val="24"/>
        </w:rPr>
        <w:t xml:space="preserve">3.Языковое оформление ответа. </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25494">
        <w:rPr>
          <w:rFonts w:ascii="Times New Roman" w:eastAsia="SimSun" w:hAnsi="Times New Roman" w:cs="Mangal"/>
          <w:b/>
          <w:bCs/>
          <w:i/>
          <w:iCs/>
          <w:kern w:val="2"/>
          <w:sz w:val="24"/>
          <w:szCs w:val="24"/>
          <w:lang w:eastAsia="hi-IN" w:bidi="hi-IN"/>
        </w:rPr>
        <w:t>Оценка («</w:t>
      </w:r>
      <w:r w:rsidRPr="00525494">
        <w:rPr>
          <w:rFonts w:ascii="Times New Roman" w:eastAsia="SimSun" w:hAnsi="Times New Roman" w:cs="Mangal"/>
          <w:i/>
          <w:iCs/>
          <w:kern w:val="2"/>
          <w:sz w:val="24"/>
          <w:szCs w:val="24"/>
          <w:lang w:eastAsia="hi-IN" w:bidi="hi-IN"/>
        </w:rPr>
        <w:t>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361B9" w:rsidRPr="00525494" w:rsidRDefault="00F361B9" w:rsidP="00F361B9">
      <w:pPr>
        <w:widowControl w:val="0"/>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p>
    <w:p w:rsidR="006C2FD3" w:rsidRPr="00525494" w:rsidRDefault="006C2FD3" w:rsidP="006C2FD3">
      <w:pPr>
        <w:widowControl w:val="0"/>
        <w:suppressAutoHyphens/>
        <w:autoSpaceDE w:val="0"/>
        <w:autoSpaceDN w:val="0"/>
        <w:adjustRightInd w:val="0"/>
        <w:spacing w:after="0" w:line="240" w:lineRule="auto"/>
        <w:jc w:val="both"/>
        <w:rPr>
          <w:rFonts w:ascii="Times New Roman" w:eastAsia="SimSun" w:hAnsi="Times New Roman" w:cs="Times New Roman"/>
          <w:b/>
          <w:color w:val="C00000"/>
          <w:kern w:val="2"/>
          <w:sz w:val="24"/>
          <w:szCs w:val="24"/>
          <w:lang w:eastAsia="hi-IN" w:bidi="hi-IN"/>
        </w:rPr>
      </w:pPr>
    </w:p>
    <w:p w:rsidR="007D797E" w:rsidRPr="00525494" w:rsidRDefault="007D797E" w:rsidP="00001708">
      <w:pPr>
        <w:spacing w:line="240" w:lineRule="auto"/>
        <w:ind w:left="360"/>
        <w:jc w:val="center"/>
        <w:rPr>
          <w:rFonts w:ascii="Times New Roman" w:hAnsi="Times New Roman" w:cs="Times New Roman"/>
          <w:b/>
          <w:bCs/>
          <w:sz w:val="24"/>
          <w:szCs w:val="24"/>
          <w:u w:val="single"/>
        </w:rPr>
      </w:pPr>
      <w:r w:rsidRPr="00525494">
        <w:rPr>
          <w:rFonts w:ascii="Times New Roman" w:hAnsi="Times New Roman" w:cs="Times New Roman"/>
          <w:b/>
          <w:bCs/>
          <w:sz w:val="24"/>
          <w:szCs w:val="24"/>
        </w:rPr>
        <w:t>3.5.Осуществление</w:t>
      </w:r>
      <w:r w:rsidRPr="00525494">
        <w:rPr>
          <w:rFonts w:ascii="Times New Roman" w:hAnsi="Times New Roman" w:cs="Times New Roman"/>
          <w:b/>
          <w:bCs/>
          <w:color w:val="C00000"/>
          <w:sz w:val="24"/>
          <w:szCs w:val="24"/>
        </w:rPr>
        <w:t xml:space="preserve"> </w:t>
      </w:r>
      <w:r w:rsidRPr="00525494">
        <w:rPr>
          <w:rFonts w:ascii="Times New Roman" w:hAnsi="Times New Roman" w:cs="Times New Roman"/>
          <w:b/>
          <w:bCs/>
          <w:sz w:val="24"/>
          <w:szCs w:val="24"/>
        </w:rPr>
        <w:t xml:space="preserve"> контроля учебной деятельности по </w:t>
      </w:r>
      <w:r w:rsidRPr="00525494">
        <w:rPr>
          <w:rFonts w:ascii="Times New Roman" w:hAnsi="Times New Roman" w:cs="Times New Roman"/>
          <w:b/>
          <w:bCs/>
          <w:sz w:val="24"/>
          <w:szCs w:val="24"/>
          <w:u w:val="single"/>
        </w:rPr>
        <w:t>математике</w:t>
      </w:r>
    </w:p>
    <w:p w:rsidR="007D797E" w:rsidRPr="00525494" w:rsidRDefault="007D797E" w:rsidP="00001708">
      <w:pPr>
        <w:spacing w:line="240" w:lineRule="auto"/>
        <w:rPr>
          <w:rFonts w:ascii="Times New Roman" w:hAnsi="Times New Roman" w:cs="Times New Roman"/>
          <w:b/>
          <w:bCs/>
          <w:sz w:val="24"/>
          <w:szCs w:val="24"/>
        </w:rPr>
      </w:pPr>
      <w:r w:rsidRPr="00525494">
        <w:rPr>
          <w:rFonts w:ascii="Times New Roman" w:hAnsi="Times New Roman" w:cs="Times New Roman"/>
          <w:b/>
          <w:bCs/>
          <w:sz w:val="24"/>
          <w:szCs w:val="24"/>
        </w:rPr>
        <w:t>3.5.1. Виды и формы  контроля по математике</w:t>
      </w:r>
    </w:p>
    <w:p w:rsidR="000500BA" w:rsidRPr="00525494" w:rsidRDefault="007D797E" w:rsidP="007D797E">
      <w:pPr>
        <w:spacing w:line="240" w:lineRule="auto"/>
        <w:rPr>
          <w:rStyle w:val="c1c6"/>
          <w:rFonts w:ascii="Times New Roman" w:hAnsi="Times New Roman" w:cs="Times New Roman"/>
          <w:sz w:val="24"/>
          <w:szCs w:val="24"/>
        </w:rPr>
      </w:pPr>
      <w:r w:rsidRPr="00525494">
        <w:rPr>
          <w:rFonts w:ascii="Times New Roman" w:eastAsia="Times New Roman" w:hAnsi="Times New Roman" w:cs="Times New Roman"/>
          <w:sz w:val="24"/>
          <w:szCs w:val="24"/>
        </w:rPr>
        <w:t>Контроль уровня достижений учащихся по математике  проводится в форме письменных работ (контрольных, проверочных), тестовых заданий, графических  работ, устных ответов, математических диктантов.</w:t>
      </w:r>
      <w:r w:rsidRPr="00525494">
        <w:rPr>
          <w:rStyle w:val="40"/>
          <w:rFonts w:ascii="Times New Roman" w:hAnsi="Times New Roman" w:cs="Times New Roman"/>
          <w:color w:val="auto"/>
        </w:rPr>
        <w:t xml:space="preserve"> </w:t>
      </w:r>
      <w:r w:rsidRPr="00525494">
        <w:rPr>
          <w:rStyle w:val="c1c6"/>
          <w:rFonts w:ascii="Times New Roman" w:hAnsi="Times New Roman" w:cs="Times New Roman"/>
          <w:sz w:val="24"/>
          <w:szCs w:val="24"/>
        </w:rPr>
        <w:t xml:space="preserve">  </w:t>
      </w:r>
    </w:p>
    <w:p w:rsidR="007D797E" w:rsidRPr="00525494" w:rsidRDefault="007D797E" w:rsidP="007D797E">
      <w:pPr>
        <w:spacing w:line="240" w:lineRule="auto"/>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sz w:val="24"/>
          <w:szCs w:val="24"/>
          <w:lang w:eastAsia="ru-RU"/>
        </w:rPr>
        <w:t>3.5.2.Особенности организации контроля по математике</w:t>
      </w:r>
    </w:p>
    <w:p w:rsidR="007D797E" w:rsidRPr="00525494" w:rsidRDefault="007D797E" w:rsidP="00001708">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b/>
          <w:sz w:val="24"/>
          <w:szCs w:val="24"/>
          <w:lang w:eastAsia="ru-RU"/>
        </w:rPr>
        <w:t xml:space="preserve">Текущий контроль </w:t>
      </w:r>
      <w:r w:rsidRPr="00525494">
        <w:rPr>
          <w:rFonts w:ascii="Times New Roman" w:eastAsia="Times New Roman" w:hAnsi="Times New Roman" w:cs="Times New Roman"/>
          <w:sz w:val="24"/>
          <w:szCs w:val="24"/>
          <w:lang w:eastAsia="ru-RU"/>
        </w:rPr>
        <w:t>по математике можно осуществлять как в письменной, так и в устной форме.</w:t>
      </w:r>
    </w:p>
    <w:p w:rsidR="007D797E" w:rsidRPr="00525494" w:rsidRDefault="00001708" w:rsidP="00001708">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П</w:t>
      </w:r>
      <w:r w:rsidR="007D797E" w:rsidRPr="00525494">
        <w:rPr>
          <w:rFonts w:ascii="Times New Roman" w:eastAsia="Times New Roman" w:hAnsi="Times New Roman" w:cs="Times New Roman"/>
          <w:sz w:val="24"/>
          <w:szCs w:val="24"/>
          <w:lang w:eastAsia="ru-RU"/>
        </w:rPr>
        <w:t>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b/>
          <w:sz w:val="24"/>
          <w:szCs w:val="24"/>
          <w:lang w:eastAsia="ru-RU"/>
        </w:rPr>
        <w:lastRenderedPageBreak/>
        <w:t xml:space="preserve">Тематический контроль </w:t>
      </w:r>
      <w:r w:rsidRPr="00525494">
        <w:rPr>
          <w:rFonts w:ascii="Times New Roman" w:eastAsia="Times New Roman" w:hAnsi="Times New Roman" w:cs="Times New Roman"/>
          <w:sz w:val="24"/>
          <w:szCs w:val="24"/>
          <w:lang w:eastAsia="ru-RU"/>
        </w:rPr>
        <w:t>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b/>
          <w:sz w:val="24"/>
          <w:szCs w:val="24"/>
          <w:lang w:eastAsia="ru-RU"/>
        </w:rPr>
        <w:t>Итоговый контроль</w:t>
      </w:r>
      <w:r w:rsidR="00E42123">
        <w:rPr>
          <w:rFonts w:ascii="Times New Roman" w:eastAsia="Times New Roman" w:hAnsi="Times New Roman" w:cs="Times New Roman"/>
          <w:b/>
          <w:sz w:val="24"/>
          <w:szCs w:val="24"/>
          <w:lang w:eastAsia="ru-RU"/>
        </w:rPr>
        <w:t xml:space="preserve"> </w:t>
      </w:r>
      <w:r w:rsidRPr="00525494">
        <w:rPr>
          <w:rFonts w:ascii="Times New Roman" w:eastAsia="Times New Roman" w:hAnsi="Times New Roman" w:cs="Times New Roman"/>
          <w:sz w:val="24"/>
          <w:szCs w:val="24"/>
          <w:lang w:eastAsia="ru-RU"/>
        </w:rPr>
        <w:t>по математике проводится в форме контрольных работ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Нормы оценок за итоговые контрольные работы соответствуют общим требованиям, указанным в данном документе.</w:t>
      </w:r>
    </w:p>
    <w:p w:rsidR="007D797E" w:rsidRPr="00525494" w:rsidRDefault="007D797E" w:rsidP="00001708">
      <w:pPr>
        <w:spacing w:line="240" w:lineRule="auto"/>
        <w:rPr>
          <w:rFonts w:ascii="Times New Roman" w:hAnsi="Times New Roman" w:cs="Times New Roman"/>
          <w:b/>
          <w:bCs/>
          <w:sz w:val="24"/>
          <w:szCs w:val="24"/>
        </w:rPr>
      </w:pPr>
      <w:r w:rsidRPr="00525494">
        <w:rPr>
          <w:rFonts w:ascii="Times New Roman" w:hAnsi="Times New Roman" w:cs="Times New Roman"/>
          <w:b/>
          <w:bCs/>
          <w:sz w:val="24"/>
          <w:szCs w:val="24"/>
        </w:rPr>
        <w:t xml:space="preserve">3.5.3 Ошибки и </w:t>
      </w:r>
      <w:proofErr w:type="gramStart"/>
      <w:r w:rsidRPr="00525494">
        <w:rPr>
          <w:rFonts w:ascii="Times New Roman" w:hAnsi="Times New Roman" w:cs="Times New Roman"/>
          <w:b/>
          <w:bCs/>
          <w:sz w:val="24"/>
          <w:szCs w:val="24"/>
        </w:rPr>
        <w:t>недочеты ,</w:t>
      </w:r>
      <w:proofErr w:type="gramEnd"/>
      <w:r w:rsidRPr="00525494">
        <w:rPr>
          <w:rFonts w:ascii="Times New Roman" w:hAnsi="Times New Roman" w:cs="Times New Roman"/>
          <w:b/>
          <w:bCs/>
          <w:sz w:val="24"/>
          <w:szCs w:val="24"/>
        </w:rPr>
        <w:t xml:space="preserve"> влияющие на снижение отметки.</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Классификация ошибок и недочетов, влияющих на снижение оценки</w:t>
      </w:r>
    </w:p>
    <w:p w:rsidR="007D797E" w:rsidRPr="00525494" w:rsidRDefault="007D797E" w:rsidP="000D33C2">
      <w:pPr>
        <w:numPr>
          <w:ilvl w:val="0"/>
          <w:numId w:val="23"/>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7D797E" w:rsidRPr="00525494" w:rsidRDefault="007D797E" w:rsidP="000D33C2">
      <w:pPr>
        <w:numPr>
          <w:ilvl w:val="0"/>
          <w:numId w:val="23"/>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неправильный выбор действий, операций;</w:t>
      </w:r>
    </w:p>
    <w:p w:rsidR="007D797E" w:rsidRPr="00525494" w:rsidRDefault="007D797E" w:rsidP="000D33C2">
      <w:pPr>
        <w:numPr>
          <w:ilvl w:val="0"/>
          <w:numId w:val="23"/>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неверные вычисления в случае, когда цель задания - проверка вычислительных умений и навыков;</w:t>
      </w:r>
    </w:p>
    <w:p w:rsidR="007D797E" w:rsidRPr="00525494" w:rsidRDefault="007D797E" w:rsidP="000D33C2">
      <w:pPr>
        <w:numPr>
          <w:ilvl w:val="0"/>
          <w:numId w:val="23"/>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пропуск части математических выкладок, действий, операций, существенно влияющих на получение правильного ответа;</w:t>
      </w:r>
    </w:p>
    <w:p w:rsidR="007D797E" w:rsidRPr="00525494" w:rsidRDefault="007D797E" w:rsidP="000D33C2">
      <w:pPr>
        <w:numPr>
          <w:ilvl w:val="0"/>
          <w:numId w:val="23"/>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7D797E" w:rsidRPr="00525494" w:rsidRDefault="007D797E" w:rsidP="000D33C2">
      <w:pPr>
        <w:numPr>
          <w:ilvl w:val="0"/>
          <w:numId w:val="23"/>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несоответствие выполненных измерений и геометрических построений заданным параметрам.</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Недочеты:</w:t>
      </w:r>
    </w:p>
    <w:p w:rsidR="007D797E" w:rsidRPr="00525494" w:rsidRDefault="007D797E" w:rsidP="000D33C2">
      <w:pPr>
        <w:numPr>
          <w:ilvl w:val="0"/>
          <w:numId w:val="24"/>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неправильное списывание данных (чисел, знаков, обозначений, величин);</w:t>
      </w:r>
    </w:p>
    <w:p w:rsidR="007D797E" w:rsidRPr="00525494" w:rsidRDefault="007D797E" w:rsidP="000D33C2">
      <w:pPr>
        <w:numPr>
          <w:ilvl w:val="0"/>
          <w:numId w:val="24"/>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ошибки в записях математических терминов, символов при оформлении математических выкладок;</w:t>
      </w:r>
    </w:p>
    <w:p w:rsidR="007D797E" w:rsidRPr="00525494" w:rsidRDefault="007D797E" w:rsidP="000D33C2">
      <w:pPr>
        <w:numPr>
          <w:ilvl w:val="0"/>
          <w:numId w:val="24"/>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неверные вычисления в случае, когда цель задания не связана с проверкой вычислительных умений и навыков;</w:t>
      </w:r>
    </w:p>
    <w:p w:rsidR="007D797E" w:rsidRPr="00525494" w:rsidRDefault="007D797E" w:rsidP="000D33C2">
      <w:pPr>
        <w:numPr>
          <w:ilvl w:val="0"/>
          <w:numId w:val="24"/>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отсутствие ответа к заданию или ошибки в записи ответа.</w:t>
      </w:r>
    </w:p>
    <w:p w:rsidR="007D797E" w:rsidRPr="00525494" w:rsidRDefault="007D797E" w:rsidP="00001708">
      <w:pPr>
        <w:spacing w:line="240" w:lineRule="auto"/>
        <w:rPr>
          <w:rFonts w:ascii="Times New Roman" w:hAnsi="Times New Roman" w:cs="Times New Roman"/>
          <w:b/>
          <w:bCs/>
          <w:sz w:val="24"/>
          <w:szCs w:val="24"/>
        </w:rPr>
      </w:pPr>
      <w:r w:rsidRPr="00525494">
        <w:rPr>
          <w:rFonts w:ascii="Times New Roman" w:hAnsi="Times New Roman" w:cs="Times New Roman"/>
          <w:b/>
          <w:bCs/>
          <w:sz w:val="24"/>
          <w:szCs w:val="24"/>
        </w:rPr>
        <w:t>3.5.4.Нормы оценивания работ по математике.</w:t>
      </w:r>
    </w:p>
    <w:p w:rsidR="007D797E" w:rsidRPr="00525494" w:rsidRDefault="007D797E" w:rsidP="007D797E">
      <w:pPr>
        <w:spacing w:line="240" w:lineRule="auto"/>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sz w:val="24"/>
          <w:szCs w:val="24"/>
          <w:lang w:eastAsia="ru-RU"/>
        </w:rPr>
        <w:t>Оценивание устных ответов</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Ошибки:</w:t>
      </w:r>
    </w:p>
    <w:p w:rsidR="007D797E" w:rsidRPr="00525494" w:rsidRDefault="007D797E" w:rsidP="000D33C2">
      <w:pPr>
        <w:numPr>
          <w:ilvl w:val="0"/>
          <w:numId w:val="25"/>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неправильный ответ на поставленный вопрос;</w:t>
      </w:r>
    </w:p>
    <w:p w:rsidR="007D797E" w:rsidRPr="00525494" w:rsidRDefault="007D797E" w:rsidP="000D33C2">
      <w:pPr>
        <w:numPr>
          <w:ilvl w:val="0"/>
          <w:numId w:val="25"/>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неумение ответить на поставленный вопрос или выполнить задание без помощи учителя;</w:t>
      </w:r>
    </w:p>
    <w:p w:rsidR="007D797E" w:rsidRPr="00525494" w:rsidRDefault="007D797E" w:rsidP="007D797E">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Недочеты:</w:t>
      </w:r>
    </w:p>
    <w:p w:rsidR="007D797E" w:rsidRPr="00525494" w:rsidRDefault="007D797E" w:rsidP="000D33C2">
      <w:pPr>
        <w:numPr>
          <w:ilvl w:val="0"/>
          <w:numId w:val="26"/>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неточный или неполный ответ на поставленный вопрос;</w:t>
      </w:r>
    </w:p>
    <w:p w:rsidR="007D797E" w:rsidRPr="00525494" w:rsidRDefault="007D797E" w:rsidP="000D33C2">
      <w:pPr>
        <w:numPr>
          <w:ilvl w:val="0"/>
          <w:numId w:val="26"/>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при правильном ответе неумение самостоятельно или полно обосновать и проиллюстрировать его;</w:t>
      </w:r>
    </w:p>
    <w:p w:rsidR="007D797E" w:rsidRPr="00525494" w:rsidRDefault="007D797E" w:rsidP="000D33C2">
      <w:pPr>
        <w:numPr>
          <w:ilvl w:val="0"/>
          <w:numId w:val="26"/>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неумение точно сформулировать ответ решенной задачи;</w:t>
      </w:r>
    </w:p>
    <w:p w:rsidR="007D797E" w:rsidRPr="00525494" w:rsidRDefault="007D797E" w:rsidP="000D33C2">
      <w:pPr>
        <w:numPr>
          <w:ilvl w:val="0"/>
          <w:numId w:val="26"/>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lastRenderedPageBreak/>
        <w:t>медленный темп выполнения задания, не являющийся индивидуальной особенностью школьника;</w:t>
      </w:r>
    </w:p>
    <w:p w:rsidR="007D797E" w:rsidRPr="00525494" w:rsidRDefault="007D797E" w:rsidP="000D33C2">
      <w:pPr>
        <w:numPr>
          <w:ilvl w:val="0"/>
          <w:numId w:val="26"/>
        </w:numPr>
        <w:spacing w:after="0"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неправильное произношение математических терминов.</w:t>
      </w:r>
    </w:p>
    <w:p w:rsidR="00E42123" w:rsidRDefault="00E42123" w:rsidP="00001708">
      <w:pPr>
        <w:spacing w:line="240" w:lineRule="auto"/>
        <w:rPr>
          <w:rFonts w:ascii="Times New Roman" w:eastAsia="Times New Roman" w:hAnsi="Times New Roman" w:cs="Times New Roman"/>
          <w:b/>
          <w:sz w:val="24"/>
          <w:szCs w:val="24"/>
          <w:lang w:eastAsia="ru-RU"/>
        </w:rPr>
      </w:pPr>
    </w:p>
    <w:p w:rsidR="00E42123" w:rsidRDefault="00E42123" w:rsidP="00001708">
      <w:pPr>
        <w:spacing w:line="240" w:lineRule="auto"/>
        <w:rPr>
          <w:rFonts w:ascii="Times New Roman" w:eastAsia="Times New Roman" w:hAnsi="Times New Roman" w:cs="Times New Roman"/>
          <w:b/>
          <w:sz w:val="24"/>
          <w:szCs w:val="24"/>
          <w:lang w:eastAsia="ru-RU"/>
        </w:rPr>
      </w:pPr>
    </w:p>
    <w:p w:rsidR="007D797E" w:rsidRPr="00525494" w:rsidRDefault="007D797E" w:rsidP="00001708">
      <w:pPr>
        <w:spacing w:line="240" w:lineRule="auto"/>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sz w:val="24"/>
          <w:szCs w:val="24"/>
          <w:lang w:eastAsia="ru-RU"/>
        </w:rPr>
        <w:t>Оценивание письменных работ</w:t>
      </w:r>
    </w:p>
    <w:p w:rsidR="007D797E" w:rsidRPr="00525494" w:rsidRDefault="007D797E" w:rsidP="00001708">
      <w:pPr>
        <w:spacing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 xml:space="preserve">В основе данного оценивания лежат следующие показатели: правильность выполнения и объем выполненного задания. </w:t>
      </w:r>
      <w:r w:rsidRPr="00525494">
        <w:rPr>
          <w:rFonts w:ascii="Times New Roman" w:hAnsi="Times New Roman" w:cs="Times New Roman"/>
          <w:sz w:val="24"/>
          <w:szCs w:val="24"/>
        </w:rPr>
        <w:t>За грамматические ошибки, допущенные в работе по математике, оценка не снижается. За небрежно оформленную работу,   несоблюдение правил и каллиграфии, по усмотрению учителя,   оценка  может снижаться на один балл, но не ниже 3.</w:t>
      </w:r>
    </w:p>
    <w:p w:rsidR="00001708" w:rsidRPr="00525494" w:rsidRDefault="007D797E" w:rsidP="00001708">
      <w:pPr>
        <w:pStyle w:val="13"/>
        <w:rPr>
          <w:b/>
        </w:rPr>
      </w:pPr>
      <w:r w:rsidRPr="00525494">
        <w:rPr>
          <w:b/>
        </w:rPr>
        <w:t>3.5.4.Оценивание контрольных работ:</w:t>
      </w:r>
    </w:p>
    <w:p w:rsidR="007D797E" w:rsidRPr="00525494" w:rsidRDefault="007D797E" w:rsidP="00001708">
      <w:pPr>
        <w:pStyle w:val="13"/>
      </w:pPr>
      <w:r w:rsidRPr="00525494">
        <w:t xml:space="preserve">Содержание и последовательность контрольных работ </w:t>
      </w:r>
      <w:r w:rsidRPr="00525494">
        <w:rPr>
          <w:spacing w:val="-2"/>
        </w:rPr>
        <w:t>соответствует тема</w:t>
      </w:r>
      <w:r w:rsidRPr="00525494">
        <w:rPr>
          <w:spacing w:val="-2"/>
        </w:rPr>
        <w:softHyphen/>
      </w:r>
      <w:r w:rsidRPr="00525494">
        <w:t xml:space="preserve">тическому планированию курса математики по программе </w:t>
      </w:r>
      <w:r w:rsidR="00001708" w:rsidRPr="00525494">
        <w:t xml:space="preserve"> автора </w:t>
      </w:r>
      <w:r w:rsidRPr="00525494">
        <w:t>Н.Б.  Истоминой.</w:t>
      </w:r>
    </w:p>
    <w:p w:rsidR="007D797E" w:rsidRPr="00525494" w:rsidRDefault="007D797E" w:rsidP="00001708">
      <w:pPr>
        <w:shd w:val="clear" w:color="auto" w:fill="FFFFFF"/>
        <w:spacing w:line="240" w:lineRule="auto"/>
        <w:ind w:right="586" w:firstLine="408"/>
        <w:jc w:val="both"/>
        <w:rPr>
          <w:rFonts w:ascii="Times New Roman" w:hAnsi="Times New Roman" w:cs="Times New Roman"/>
          <w:sz w:val="24"/>
          <w:szCs w:val="24"/>
        </w:rPr>
      </w:pPr>
      <w:r w:rsidRPr="00525494">
        <w:rPr>
          <w:rFonts w:ascii="Times New Roman" w:hAnsi="Times New Roman" w:cs="Times New Roman"/>
          <w:sz w:val="24"/>
          <w:szCs w:val="24"/>
        </w:rPr>
        <w:t>Учитель организует дифференцированный  конт</w:t>
      </w:r>
      <w:r w:rsidRPr="00525494">
        <w:rPr>
          <w:rFonts w:ascii="Times New Roman" w:hAnsi="Times New Roman" w:cs="Times New Roman"/>
          <w:sz w:val="24"/>
          <w:szCs w:val="24"/>
        </w:rPr>
        <w:softHyphen/>
      </w:r>
      <w:r w:rsidRPr="00525494">
        <w:rPr>
          <w:rFonts w:ascii="Times New Roman" w:hAnsi="Times New Roman" w:cs="Times New Roman"/>
          <w:spacing w:val="-5"/>
          <w:sz w:val="24"/>
          <w:szCs w:val="24"/>
        </w:rPr>
        <w:t xml:space="preserve">роль результатов обучения математике в начальных </w:t>
      </w:r>
      <w:r w:rsidRPr="00525494">
        <w:rPr>
          <w:rFonts w:ascii="Times New Roman" w:hAnsi="Times New Roman" w:cs="Times New Roman"/>
          <w:sz w:val="24"/>
          <w:szCs w:val="24"/>
        </w:rPr>
        <w:t>классах, при котором для проверки усвоения учащи</w:t>
      </w:r>
      <w:r w:rsidRPr="00525494">
        <w:rPr>
          <w:rFonts w:ascii="Times New Roman" w:hAnsi="Times New Roman" w:cs="Times New Roman"/>
          <w:sz w:val="24"/>
          <w:szCs w:val="24"/>
        </w:rPr>
        <w:softHyphen/>
        <w:t>мися одного и того же вопроса программы, исполь</w:t>
      </w:r>
      <w:r w:rsidRPr="00525494">
        <w:rPr>
          <w:rFonts w:ascii="Times New Roman" w:hAnsi="Times New Roman" w:cs="Times New Roman"/>
          <w:sz w:val="24"/>
          <w:szCs w:val="24"/>
        </w:rPr>
        <w:softHyphen/>
        <w:t>зуются задания различной степени сложности. Каж</w:t>
      </w:r>
      <w:r w:rsidRPr="00525494">
        <w:rPr>
          <w:rFonts w:ascii="Times New Roman" w:hAnsi="Times New Roman" w:cs="Times New Roman"/>
          <w:sz w:val="24"/>
          <w:szCs w:val="24"/>
        </w:rPr>
        <w:softHyphen/>
      </w:r>
      <w:r w:rsidRPr="00525494">
        <w:rPr>
          <w:rFonts w:ascii="Times New Roman" w:hAnsi="Times New Roman" w:cs="Times New Roman"/>
          <w:spacing w:val="-1"/>
          <w:sz w:val="24"/>
          <w:szCs w:val="24"/>
        </w:rPr>
        <w:t xml:space="preserve">дая контрольная работа представлена в </w:t>
      </w:r>
      <w:r w:rsidRPr="00525494">
        <w:rPr>
          <w:rFonts w:ascii="Times New Roman" w:hAnsi="Times New Roman" w:cs="Times New Roman"/>
          <w:sz w:val="24"/>
          <w:szCs w:val="24"/>
        </w:rPr>
        <w:t>трех уровнях.</w:t>
      </w:r>
    </w:p>
    <w:p w:rsidR="007D797E" w:rsidRPr="00525494" w:rsidRDefault="007D797E" w:rsidP="00001708">
      <w:pPr>
        <w:shd w:val="clear" w:color="auto" w:fill="FFFFFF"/>
        <w:spacing w:line="240" w:lineRule="auto"/>
        <w:ind w:left="10" w:right="605" w:firstLine="408"/>
        <w:jc w:val="both"/>
        <w:rPr>
          <w:rFonts w:ascii="Times New Roman" w:hAnsi="Times New Roman" w:cs="Times New Roman"/>
          <w:sz w:val="24"/>
          <w:szCs w:val="24"/>
        </w:rPr>
      </w:pPr>
      <w:r w:rsidRPr="00525494">
        <w:rPr>
          <w:rFonts w:ascii="Times New Roman" w:hAnsi="Times New Roman" w:cs="Times New Roman"/>
          <w:spacing w:val="-1"/>
          <w:sz w:val="24"/>
          <w:szCs w:val="24"/>
        </w:rPr>
        <w:t>В зависимости от целей проверки в качестве спо</w:t>
      </w:r>
      <w:r w:rsidRPr="00525494">
        <w:rPr>
          <w:rFonts w:ascii="Times New Roman" w:hAnsi="Times New Roman" w:cs="Times New Roman"/>
          <w:spacing w:val="-1"/>
          <w:sz w:val="24"/>
          <w:szCs w:val="24"/>
        </w:rPr>
        <w:softHyphen/>
      </w:r>
      <w:r w:rsidRPr="00525494">
        <w:rPr>
          <w:rFonts w:ascii="Times New Roman" w:hAnsi="Times New Roman" w:cs="Times New Roman"/>
          <w:sz w:val="24"/>
          <w:szCs w:val="24"/>
        </w:rPr>
        <w:t>собов усложнения заданий от первого уровня к тре</w:t>
      </w:r>
      <w:r w:rsidRPr="00525494">
        <w:rPr>
          <w:rFonts w:ascii="Times New Roman" w:hAnsi="Times New Roman" w:cs="Times New Roman"/>
          <w:sz w:val="24"/>
          <w:szCs w:val="24"/>
        </w:rPr>
        <w:softHyphen/>
        <w:t>тьему выступают:</w:t>
      </w:r>
    </w:p>
    <w:p w:rsidR="007D797E" w:rsidRPr="00525494" w:rsidRDefault="007D797E" w:rsidP="000D33C2">
      <w:pPr>
        <w:widowControl w:val="0"/>
        <w:numPr>
          <w:ilvl w:val="0"/>
          <w:numId w:val="27"/>
        </w:numPr>
        <w:shd w:val="clear" w:color="auto" w:fill="FFFFFF"/>
        <w:tabs>
          <w:tab w:val="left" w:pos="845"/>
        </w:tabs>
        <w:autoSpaceDE w:val="0"/>
        <w:autoSpaceDN w:val="0"/>
        <w:adjustRightInd w:val="0"/>
        <w:spacing w:after="0" w:line="240" w:lineRule="auto"/>
        <w:ind w:left="14" w:right="600" w:firstLine="403"/>
        <w:jc w:val="both"/>
        <w:rPr>
          <w:rFonts w:ascii="Times New Roman" w:hAnsi="Times New Roman" w:cs="Times New Roman"/>
          <w:sz w:val="24"/>
          <w:szCs w:val="24"/>
        </w:rPr>
      </w:pPr>
      <w:r w:rsidRPr="00525494">
        <w:rPr>
          <w:rFonts w:ascii="Times New Roman" w:hAnsi="Times New Roman" w:cs="Times New Roman"/>
          <w:spacing w:val="-8"/>
          <w:sz w:val="24"/>
          <w:szCs w:val="24"/>
        </w:rPr>
        <w:t xml:space="preserve">увеличение количества выполняемых учащимися </w:t>
      </w:r>
      <w:r w:rsidRPr="00525494">
        <w:rPr>
          <w:rFonts w:ascii="Times New Roman" w:hAnsi="Times New Roman" w:cs="Times New Roman"/>
          <w:sz w:val="24"/>
          <w:szCs w:val="24"/>
        </w:rPr>
        <w:t>операций;</w:t>
      </w:r>
    </w:p>
    <w:p w:rsidR="007D797E" w:rsidRPr="00525494" w:rsidRDefault="007D797E" w:rsidP="000D33C2">
      <w:pPr>
        <w:widowControl w:val="0"/>
        <w:numPr>
          <w:ilvl w:val="0"/>
          <w:numId w:val="27"/>
        </w:numPr>
        <w:shd w:val="clear" w:color="auto" w:fill="FFFFFF"/>
        <w:tabs>
          <w:tab w:val="left" w:pos="845"/>
        </w:tabs>
        <w:autoSpaceDE w:val="0"/>
        <w:autoSpaceDN w:val="0"/>
        <w:adjustRightInd w:val="0"/>
        <w:spacing w:after="0" w:line="240" w:lineRule="auto"/>
        <w:ind w:left="14" w:right="600" w:firstLine="403"/>
        <w:jc w:val="both"/>
        <w:rPr>
          <w:rFonts w:ascii="Times New Roman" w:hAnsi="Times New Roman" w:cs="Times New Roman"/>
          <w:sz w:val="24"/>
          <w:szCs w:val="24"/>
        </w:rPr>
      </w:pPr>
      <w:r w:rsidRPr="00525494">
        <w:rPr>
          <w:rFonts w:ascii="Times New Roman" w:hAnsi="Times New Roman" w:cs="Times New Roman"/>
          <w:sz w:val="24"/>
          <w:szCs w:val="24"/>
        </w:rPr>
        <w:t>самостоятельность в выборе способов дей</w:t>
      </w:r>
      <w:r w:rsidRPr="00525494">
        <w:rPr>
          <w:rFonts w:ascii="Times New Roman" w:hAnsi="Times New Roman" w:cs="Times New Roman"/>
          <w:sz w:val="24"/>
          <w:szCs w:val="24"/>
        </w:rPr>
        <w:softHyphen/>
        <w:t>ствий,  соответствующих данному условию;</w:t>
      </w:r>
    </w:p>
    <w:p w:rsidR="007D797E" w:rsidRPr="00525494" w:rsidRDefault="007D797E" w:rsidP="000D33C2">
      <w:pPr>
        <w:widowControl w:val="0"/>
        <w:numPr>
          <w:ilvl w:val="0"/>
          <w:numId w:val="27"/>
        </w:numPr>
        <w:shd w:val="clear" w:color="auto" w:fill="FFFFFF"/>
        <w:tabs>
          <w:tab w:val="left" w:pos="845"/>
        </w:tabs>
        <w:autoSpaceDE w:val="0"/>
        <w:autoSpaceDN w:val="0"/>
        <w:adjustRightInd w:val="0"/>
        <w:spacing w:after="0" w:line="240" w:lineRule="auto"/>
        <w:ind w:left="14" w:right="581" w:firstLine="403"/>
        <w:jc w:val="both"/>
        <w:rPr>
          <w:rFonts w:ascii="Times New Roman" w:hAnsi="Times New Roman" w:cs="Times New Roman"/>
          <w:sz w:val="24"/>
          <w:szCs w:val="24"/>
        </w:rPr>
      </w:pPr>
      <w:r w:rsidRPr="00525494">
        <w:rPr>
          <w:rFonts w:ascii="Times New Roman" w:hAnsi="Times New Roman" w:cs="Times New Roman"/>
          <w:spacing w:val="-3"/>
          <w:sz w:val="24"/>
          <w:szCs w:val="24"/>
        </w:rPr>
        <w:t>новизна формулировки заданий, требующая са</w:t>
      </w:r>
      <w:r w:rsidRPr="00525494">
        <w:rPr>
          <w:rFonts w:ascii="Times New Roman" w:hAnsi="Times New Roman" w:cs="Times New Roman"/>
          <w:spacing w:val="-3"/>
          <w:sz w:val="24"/>
          <w:szCs w:val="24"/>
        </w:rPr>
        <w:softHyphen/>
      </w:r>
      <w:r w:rsidRPr="00525494">
        <w:rPr>
          <w:rFonts w:ascii="Times New Roman" w:hAnsi="Times New Roman" w:cs="Times New Roman"/>
          <w:sz w:val="24"/>
          <w:szCs w:val="24"/>
        </w:rPr>
        <w:t xml:space="preserve">мостоятельного установления взаимосвязей между </w:t>
      </w:r>
      <w:r w:rsidRPr="00525494">
        <w:rPr>
          <w:rFonts w:ascii="Times New Roman" w:hAnsi="Times New Roman" w:cs="Times New Roman"/>
          <w:spacing w:val="-1"/>
          <w:sz w:val="24"/>
          <w:szCs w:val="24"/>
        </w:rPr>
        <w:t>различными вопросами начального курса математики;</w:t>
      </w:r>
    </w:p>
    <w:p w:rsidR="007D797E" w:rsidRPr="00525494" w:rsidRDefault="007D797E" w:rsidP="000D33C2">
      <w:pPr>
        <w:widowControl w:val="0"/>
        <w:numPr>
          <w:ilvl w:val="0"/>
          <w:numId w:val="27"/>
        </w:numPr>
        <w:shd w:val="clear" w:color="auto" w:fill="FFFFFF"/>
        <w:tabs>
          <w:tab w:val="left" w:pos="845"/>
        </w:tabs>
        <w:autoSpaceDE w:val="0"/>
        <w:autoSpaceDN w:val="0"/>
        <w:adjustRightInd w:val="0"/>
        <w:spacing w:after="0" w:line="240" w:lineRule="auto"/>
        <w:ind w:left="14" w:right="595" w:firstLine="403"/>
        <w:jc w:val="both"/>
        <w:rPr>
          <w:rFonts w:ascii="Times New Roman" w:hAnsi="Times New Roman" w:cs="Times New Roman"/>
          <w:sz w:val="24"/>
          <w:szCs w:val="24"/>
        </w:rPr>
      </w:pPr>
      <w:r w:rsidRPr="00525494">
        <w:rPr>
          <w:rFonts w:ascii="Times New Roman" w:hAnsi="Times New Roman" w:cs="Times New Roman"/>
          <w:spacing w:val="-2"/>
          <w:sz w:val="24"/>
          <w:szCs w:val="24"/>
        </w:rPr>
        <w:t>необходимость использования в процессе вы</w:t>
      </w:r>
      <w:r w:rsidRPr="00525494">
        <w:rPr>
          <w:rFonts w:ascii="Times New Roman" w:hAnsi="Times New Roman" w:cs="Times New Roman"/>
          <w:spacing w:val="-2"/>
          <w:sz w:val="24"/>
          <w:szCs w:val="24"/>
        </w:rPr>
        <w:softHyphen/>
      </w:r>
      <w:r w:rsidRPr="00525494">
        <w:rPr>
          <w:rFonts w:ascii="Times New Roman" w:hAnsi="Times New Roman" w:cs="Times New Roman"/>
          <w:sz w:val="24"/>
          <w:szCs w:val="24"/>
        </w:rPr>
        <w:t>полнения заданий приемов умственной деятельнос</w:t>
      </w:r>
      <w:r w:rsidRPr="00525494">
        <w:rPr>
          <w:rFonts w:ascii="Times New Roman" w:hAnsi="Times New Roman" w:cs="Times New Roman"/>
          <w:sz w:val="24"/>
          <w:szCs w:val="24"/>
        </w:rPr>
        <w:softHyphen/>
        <w:t>ти: анализа и синтеза, сравнения, классификации, обобщения.</w:t>
      </w:r>
    </w:p>
    <w:p w:rsidR="007D797E" w:rsidRPr="00525494" w:rsidRDefault="007D797E" w:rsidP="000D33C2">
      <w:pPr>
        <w:widowControl w:val="0"/>
        <w:numPr>
          <w:ilvl w:val="0"/>
          <w:numId w:val="27"/>
        </w:numPr>
        <w:shd w:val="clear" w:color="auto" w:fill="FFFFFF"/>
        <w:tabs>
          <w:tab w:val="left" w:pos="845"/>
        </w:tabs>
        <w:autoSpaceDE w:val="0"/>
        <w:autoSpaceDN w:val="0"/>
        <w:adjustRightInd w:val="0"/>
        <w:spacing w:after="245" w:line="240" w:lineRule="auto"/>
        <w:ind w:left="14" w:right="590" w:firstLine="403"/>
        <w:jc w:val="both"/>
        <w:rPr>
          <w:rFonts w:ascii="Times New Roman" w:hAnsi="Times New Roman" w:cs="Times New Roman"/>
          <w:sz w:val="24"/>
          <w:szCs w:val="24"/>
        </w:rPr>
      </w:pPr>
      <w:r w:rsidRPr="00525494">
        <w:rPr>
          <w:rFonts w:ascii="Times New Roman" w:hAnsi="Times New Roman" w:cs="Times New Roman"/>
          <w:spacing w:val="-2"/>
          <w:sz w:val="24"/>
          <w:szCs w:val="24"/>
        </w:rPr>
        <w:t>типичные ошибки учащихся и те трудности, ко</w:t>
      </w:r>
      <w:r w:rsidRPr="00525494">
        <w:rPr>
          <w:rFonts w:ascii="Times New Roman" w:hAnsi="Times New Roman" w:cs="Times New Roman"/>
          <w:spacing w:val="-2"/>
          <w:sz w:val="24"/>
          <w:szCs w:val="24"/>
        </w:rPr>
        <w:softHyphen/>
      </w:r>
      <w:r w:rsidRPr="00525494">
        <w:rPr>
          <w:rFonts w:ascii="Times New Roman" w:hAnsi="Times New Roman" w:cs="Times New Roman"/>
          <w:sz w:val="24"/>
          <w:szCs w:val="24"/>
        </w:rPr>
        <w:t>торые обычно  возникают в  массовой  практике  при</w:t>
      </w:r>
      <w:r w:rsidRPr="00525494">
        <w:rPr>
          <w:rFonts w:ascii="Times New Roman" w:hAnsi="Times New Roman" w:cs="Times New Roman"/>
          <w:spacing w:val="-3"/>
          <w:sz w:val="24"/>
          <w:szCs w:val="24"/>
        </w:rPr>
        <w:t xml:space="preserve"> изучении определенных вопросов программы началь</w:t>
      </w:r>
      <w:r w:rsidRPr="00525494">
        <w:rPr>
          <w:rFonts w:ascii="Times New Roman" w:hAnsi="Times New Roman" w:cs="Times New Roman"/>
          <w:spacing w:val="-3"/>
          <w:sz w:val="24"/>
          <w:szCs w:val="24"/>
        </w:rPr>
        <w:softHyphen/>
      </w:r>
      <w:r w:rsidRPr="00525494">
        <w:rPr>
          <w:rFonts w:ascii="Times New Roman" w:hAnsi="Times New Roman" w:cs="Times New Roman"/>
          <w:sz w:val="24"/>
          <w:szCs w:val="24"/>
        </w:rPr>
        <w:t>ного курса математики.</w:t>
      </w:r>
    </w:p>
    <w:p w:rsidR="007D797E" w:rsidRPr="00525494" w:rsidRDefault="007D797E" w:rsidP="00001708">
      <w:pPr>
        <w:shd w:val="clear" w:color="auto" w:fill="FFFFFF"/>
        <w:spacing w:line="240" w:lineRule="auto"/>
        <w:ind w:right="10" w:firstLine="403"/>
        <w:jc w:val="both"/>
        <w:rPr>
          <w:rFonts w:ascii="Times New Roman" w:hAnsi="Times New Roman" w:cs="Times New Roman"/>
          <w:sz w:val="24"/>
          <w:szCs w:val="24"/>
        </w:rPr>
      </w:pPr>
      <w:r w:rsidRPr="00525494">
        <w:rPr>
          <w:rFonts w:ascii="Times New Roman" w:hAnsi="Times New Roman" w:cs="Times New Roman"/>
          <w:b/>
          <w:bCs/>
          <w:sz w:val="24"/>
          <w:szCs w:val="24"/>
        </w:rPr>
        <w:t>Поэто</w:t>
      </w:r>
      <w:r w:rsidRPr="00525494">
        <w:rPr>
          <w:rFonts w:ascii="Times New Roman" w:hAnsi="Times New Roman" w:cs="Times New Roman"/>
          <w:b/>
          <w:bCs/>
          <w:sz w:val="24"/>
          <w:szCs w:val="24"/>
        </w:rPr>
        <w:softHyphen/>
        <w:t>му при выставлении отметок следует ориентиро</w:t>
      </w:r>
      <w:r w:rsidRPr="00525494">
        <w:rPr>
          <w:rFonts w:ascii="Times New Roman" w:hAnsi="Times New Roman" w:cs="Times New Roman"/>
          <w:b/>
          <w:bCs/>
          <w:sz w:val="24"/>
          <w:szCs w:val="24"/>
        </w:rPr>
        <w:softHyphen/>
      </w:r>
      <w:r w:rsidRPr="00525494">
        <w:rPr>
          <w:rFonts w:ascii="Times New Roman" w:hAnsi="Times New Roman" w:cs="Times New Roman"/>
          <w:b/>
          <w:bCs/>
          <w:spacing w:val="-2"/>
          <w:sz w:val="24"/>
          <w:szCs w:val="24"/>
        </w:rPr>
        <w:t xml:space="preserve">ваться только на варианты первого уровня, а за </w:t>
      </w:r>
      <w:r w:rsidRPr="00525494">
        <w:rPr>
          <w:rFonts w:ascii="Times New Roman" w:hAnsi="Times New Roman" w:cs="Times New Roman"/>
          <w:b/>
          <w:bCs/>
          <w:spacing w:val="-1"/>
          <w:sz w:val="24"/>
          <w:szCs w:val="24"/>
        </w:rPr>
        <w:t xml:space="preserve">выполнение заданий второго и третьего уровней </w:t>
      </w:r>
      <w:r w:rsidRPr="00525494">
        <w:rPr>
          <w:rFonts w:ascii="Times New Roman" w:hAnsi="Times New Roman" w:cs="Times New Roman"/>
          <w:b/>
          <w:bCs/>
          <w:spacing w:val="-3"/>
          <w:sz w:val="24"/>
          <w:szCs w:val="24"/>
        </w:rPr>
        <w:t>фиксировать дополнительно только положитель</w:t>
      </w:r>
      <w:r w:rsidRPr="00525494">
        <w:rPr>
          <w:rFonts w:ascii="Times New Roman" w:hAnsi="Times New Roman" w:cs="Times New Roman"/>
          <w:b/>
          <w:bCs/>
          <w:spacing w:val="-3"/>
          <w:sz w:val="24"/>
          <w:szCs w:val="24"/>
        </w:rPr>
        <w:softHyphen/>
      </w:r>
      <w:r w:rsidRPr="00525494">
        <w:rPr>
          <w:rFonts w:ascii="Times New Roman" w:hAnsi="Times New Roman" w:cs="Times New Roman"/>
          <w:b/>
          <w:bCs/>
          <w:sz w:val="24"/>
          <w:szCs w:val="24"/>
        </w:rPr>
        <w:t>ные отметки.</w:t>
      </w:r>
      <w:r w:rsidRPr="00525494">
        <w:rPr>
          <w:rFonts w:ascii="Times New Roman" w:hAnsi="Times New Roman" w:cs="Times New Roman"/>
          <w:sz w:val="24"/>
          <w:szCs w:val="24"/>
        </w:rPr>
        <w:t xml:space="preserve"> К выполнению заданий второго и третьего уровней ребенок присту</w:t>
      </w:r>
      <w:r w:rsidRPr="00525494">
        <w:rPr>
          <w:rFonts w:ascii="Times New Roman" w:hAnsi="Times New Roman" w:cs="Times New Roman"/>
          <w:sz w:val="24"/>
          <w:szCs w:val="24"/>
        </w:rPr>
        <w:softHyphen/>
        <w:t>пает только после того, как закончит работу с зада</w:t>
      </w:r>
      <w:r w:rsidRPr="00525494">
        <w:rPr>
          <w:rFonts w:ascii="Times New Roman" w:hAnsi="Times New Roman" w:cs="Times New Roman"/>
          <w:sz w:val="24"/>
          <w:szCs w:val="24"/>
        </w:rPr>
        <w:softHyphen/>
        <w:t>ниями первого уровня. При этом он может самосто</w:t>
      </w:r>
      <w:r w:rsidRPr="00525494">
        <w:rPr>
          <w:rFonts w:ascii="Times New Roman" w:hAnsi="Times New Roman" w:cs="Times New Roman"/>
          <w:sz w:val="24"/>
          <w:szCs w:val="24"/>
        </w:rPr>
        <w:softHyphen/>
        <w:t xml:space="preserve">ятельно выбирать задания второго и третьего </w:t>
      </w:r>
      <w:r w:rsidRPr="00525494">
        <w:rPr>
          <w:rFonts w:ascii="Times New Roman" w:hAnsi="Times New Roman" w:cs="Times New Roman"/>
          <w:spacing w:val="-2"/>
          <w:sz w:val="24"/>
          <w:szCs w:val="24"/>
        </w:rPr>
        <w:t>уровней, а учитель оценивать каждое из них поло</w:t>
      </w:r>
      <w:r w:rsidRPr="00525494">
        <w:rPr>
          <w:rFonts w:ascii="Times New Roman" w:hAnsi="Times New Roman" w:cs="Times New Roman"/>
          <w:spacing w:val="-2"/>
          <w:sz w:val="24"/>
          <w:szCs w:val="24"/>
        </w:rPr>
        <w:softHyphen/>
        <w:t xml:space="preserve">жительной отметкой. Вполне возможно, что ученик, </w:t>
      </w:r>
      <w:r w:rsidRPr="00525494">
        <w:rPr>
          <w:rFonts w:ascii="Times New Roman" w:hAnsi="Times New Roman" w:cs="Times New Roman"/>
          <w:sz w:val="24"/>
          <w:szCs w:val="24"/>
        </w:rPr>
        <w:t xml:space="preserve">допустивший ошибки в заданиях первого уровня, успешно справится с заданиями второго и третьего </w:t>
      </w:r>
      <w:r w:rsidRPr="00525494">
        <w:rPr>
          <w:rFonts w:ascii="Times New Roman" w:hAnsi="Times New Roman" w:cs="Times New Roman"/>
          <w:spacing w:val="-3"/>
          <w:sz w:val="24"/>
          <w:szCs w:val="24"/>
        </w:rPr>
        <w:t xml:space="preserve">уровней. В этом случае ему выставляется отметка за </w:t>
      </w:r>
      <w:r w:rsidRPr="00525494">
        <w:rPr>
          <w:rFonts w:ascii="Times New Roman" w:hAnsi="Times New Roman" w:cs="Times New Roman"/>
          <w:spacing w:val="-2"/>
          <w:sz w:val="24"/>
          <w:szCs w:val="24"/>
        </w:rPr>
        <w:t xml:space="preserve">контрольную работу первого уровня и положительные </w:t>
      </w:r>
      <w:r w:rsidRPr="00525494">
        <w:rPr>
          <w:rFonts w:ascii="Times New Roman" w:hAnsi="Times New Roman" w:cs="Times New Roman"/>
          <w:sz w:val="24"/>
          <w:szCs w:val="24"/>
        </w:rPr>
        <w:t>отметки за результаты выполнения заданий второго или третьего уровней.</w:t>
      </w:r>
    </w:p>
    <w:p w:rsidR="007D797E" w:rsidRPr="00525494" w:rsidRDefault="007D797E" w:rsidP="00001708">
      <w:pPr>
        <w:shd w:val="clear" w:color="auto" w:fill="FFFFFF"/>
        <w:spacing w:line="240" w:lineRule="auto"/>
        <w:ind w:right="62"/>
        <w:jc w:val="both"/>
        <w:rPr>
          <w:rFonts w:ascii="Times New Roman" w:eastAsia="Times New Roman" w:hAnsi="Times New Roman" w:cs="Times New Roman"/>
          <w:color w:val="000000"/>
          <w:sz w:val="24"/>
          <w:szCs w:val="24"/>
        </w:rPr>
      </w:pPr>
      <w:r w:rsidRPr="00525494">
        <w:rPr>
          <w:rFonts w:ascii="Times New Roman" w:hAnsi="Times New Roman" w:cs="Times New Roman"/>
          <w:b/>
          <w:bCs/>
          <w:sz w:val="24"/>
          <w:szCs w:val="24"/>
        </w:rPr>
        <w:t>При оценке первого уровня контрольной ра</w:t>
      </w:r>
      <w:r w:rsidRPr="00525494">
        <w:rPr>
          <w:rFonts w:ascii="Times New Roman" w:hAnsi="Times New Roman" w:cs="Times New Roman"/>
          <w:b/>
          <w:bCs/>
          <w:sz w:val="24"/>
          <w:szCs w:val="24"/>
        </w:rPr>
        <w:softHyphen/>
        <w:t xml:space="preserve">боты </w:t>
      </w:r>
      <w:r w:rsidRPr="00525494">
        <w:rPr>
          <w:rFonts w:ascii="Times New Roman" w:hAnsi="Times New Roman" w:cs="Times New Roman"/>
          <w:sz w:val="24"/>
          <w:szCs w:val="24"/>
        </w:rPr>
        <w:t>следует руководствоваться количеством пра</w:t>
      </w:r>
      <w:r w:rsidRPr="00525494">
        <w:rPr>
          <w:rFonts w:ascii="Times New Roman" w:hAnsi="Times New Roman" w:cs="Times New Roman"/>
          <w:sz w:val="24"/>
          <w:szCs w:val="24"/>
        </w:rPr>
        <w:softHyphen/>
        <w:t>вильно выполненных заданий, а именно: если вари</w:t>
      </w:r>
      <w:r w:rsidRPr="00525494">
        <w:rPr>
          <w:rFonts w:ascii="Times New Roman" w:hAnsi="Times New Roman" w:cs="Times New Roman"/>
          <w:sz w:val="24"/>
          <w:szCs w:val="24"/>
        </w:rPr>
        <w:softHyphen/>
        <w:t>ант контрольной работы содержит 5 заданий, то соответственно, верное выполнение всех пяти зада</w:t>
      </w:r>
      <w:r w:rsidRPr="00525494">
        <w:rPr>
          <w:rFonts w:ascii="Times New Roman" w:hAnsi="Times New Roman" w:cs="Times New Roman"/>
          <w:sz w:val="24"/>
          <w:szCs w:val="24"/>
        </w:rPr>
        <w:softHyphen/>
        <w:t>ний оценивается отметкой 5, четырех любых зада</w:t>
      </w:r>
      <w:r w:rsidRPr="00525494">
        <w:rPr>
          <w:rFonts w:ascii="Times New Roman" w:hAnsi="Times New Roman" w:cs="Times New Roman"/>
          <w:sz w:val="24"/>
          <w:szCs w:val="24"/>
        </w:rPr>
        <w:softHyphen/>
        <w:t>ний — отметкой 4, трех — отметкой 3. Если вари</w:t>
      </w:r>
      <w:r w:rsidRPr="00525494">
        <w:rPr>
          <w:rFonts w:ascii="Times New Roman" w:hAnsi="Times New Roman" w:cs="Times New Roman"/>
          <w:sz w:val="24"/>
          <w:szCs w:val="24"/>
        </w:rPr>
        <w:softHyphen/>
        <w:t xml:space="preserve">ант содержит 4 задания, то отметка 5 ставится за верное выполнение четырех заданий, отметка 4 — за верное выполнение трех заданий, отметка 3 — за верное </w:t>
      </w:r>
      <w:r w:rsidRPr="00525494">
        <w:rPr>
          <w:rFonts w:ascii="Times New Roman" w:hAnsi="Times New Roman" w:cs="Times New Roman"/>
          <w:sz w:val="24"/>
          <w:szCs w:val="24"/>
        </w:rPr>
        <w:lastRenderedPageBreak/>
        <w:t>выполнение двух заданий. Если же вари</w:t>
      </w:r>
      <w:r w:rsidRPr="00525494">
        <w:rPr>
          <w:rFonts w:ascii="Times New Roman" w:hAnsi="Times New Roman" w:cs="Times New Roman"/>
          <w:sz w:val="24"/>
          <w:szCs w:val="24"/>
        </w:rPr>
        <w:softHyphen/>
        <w:t>ант содержит три задания, то отметка пять ставит</w:t>
      </w:r>
      <w:r w:rsidRPr="00525494">
        <w:rPr>
          <w:rFonts w:ascii="Times New Roman" w:hAnsi="Times New Roman" w:cs="Times New Roman"/>
          <w:sz w:val="24"/>
          <w:szCs w:val="24"/>
        </w:rPr>
        <w:softHyphen/>
        <w:t>ся за верное выполнение трех заданий, за верное выполнение двух заданий ставится отметка 4, а за верное выполнение одного задания — ставится от</w:t>
      </w:r>
      <w:r w:rsidRPr="00525494">
        <w:rPr>
          <w:rFonts w:ascii="Times New Roman" w:hAnsi="Times New Roman" w:cs="Times New Roman"/>
          <w:sz w:val="24"/>
          <w:szCs w:val="24"/>
        </w:rPr>
        <w:softHyphen/>
        <w:t>метка 3</w:t>
      </w:r>
      <w:r w:rsidRPr="00525494">
        <w:rPr>
          <w:rFonts w:ascii="Times New Roman" w:hAnsi="Times New Roman" w:cs="Times New Roman"/>
          <w:color w:val="000000"/>
          <w:sz w:val="24"/>
          <w:szCs w:val="24"/>
        </w:rPr>
        <w:t xml:space="preserve">. </w:t>
      </w:r>
      <w:r w:rsidRPr="00525494">
        <w:rPr>
          <w:rFonts w:ascii="Times New Roman" w:eastAsia="Times New Roman" w:hAnsi="Times New Roman" w:cs="Times New Roman"/>
          <w:b/>
          <w:color w:val="000000"/>
          <w:sz w:val="24"/>
          <w:szCs w:val="24"/>
        </w:rPr>
        <w:t>Отметки в контрольной работе ставятся по числу решённых задач.</w:t>
      </w:r>
      <w:r w:rsidRPr="00525494">
        <w:rPr>
          <w:rFonts w:ascii="Times New Roman" w:eastAsia="Times New Roman" w:hAnsi="Times New Roman" w:cs="Times New Roman"/>
          <w:color w:val="000000"/>
          <w:sz w:val="24"/>
          <w:szCs w:val="24"/>
        </w:rPr>
        <w:t xml:space="preserve"> За отдельно решенные задания отметки выставляются в свободные клетки классного журнала по данной теме.</w:t>
      </w:r>
    </w:p>
    <w:p w:rsidR="007D797E" w:rsidRPr="00525494" w:rsidRDefault="00001708" w:rsidP="00001708">
      <w:pPr>
        <w:spacing w:after="0" w:line="240" w:lineRule="auto"/>
        <w:rPr>
          <w:rFonts w:ascii="Times New Roman" w:eastAsia="Times New Roman" w:hAnsi="Times New Roman" w:cs="Times New Roman"/>
          <w:color w:val="000000"/>
          <w:sz w:val="24"/>
          <w:szCs w:val="24"/>
        </w:rPr>
      </w:pPr>
      <w:r w:rsidRPr="00525494">
        <w:rPr>
          <w:rFonts w:ascii="Times New Roman" w:eastAsia="Times New Roman" w:hAnsi="Times New Roman" w:cs="Times New Roman"/>
          <w:color w:val="000000"/>
          <w:sz w:val="24"/>
          <w:szCs w:val="24"/>
        </w:rPr>
        <w:t>1.</w:t>
      </w:r>
      <w:r w:rsidR="007D797E" w:rsidRPr="00525494">
        <w:rPr>
          <w:rFonts w:ascii="Times New Roman" w:eastAsia="Times New Roman" w:hAnsi="Times New Roman" w:cs="Times New Roman"/>
          <w:color w:val="000000"/>
          <w:sz w:val="24"/>
          <w:szCs w:val="24"/>
        </w:rPr>
        <w:t>Задание считается выполненным, если содержит более 65% верных ответов.</w:t>
      </w:r>
    </w:p>
    <w:p w:rsidR="007D797E" w:rsidRPr="00525494" w:rsidRDefault="00001708" w:rsidP="00001708">
      <w:pPr>
        <w:spacing w:after="0" w:line="240" w:lineRule="auto"/>
        <w:rPr>
          <w:rFonts w:ascii="Times New Roman" w:eastAsia="Times New Roman" w:hAnsi="Times New Roman" w:cs="Times New Roman"/>
          <w:color w:val="000000"/>
          <w:sz w:val="24"/>
          <w:szCs w:val="24"/>
        </w:rPr>
      </w:pPr>
      <w:r w:rsidRPr="00525494">
        <w:rPr>
          <w:rFonts w:ascii="Times New Roman" w:eastAsia="Times New Roman" w:hAnsi="Times New Roman" w:cs="Times New Roman"/>
          <w:color w:val="000000"/>
          <w:sz w:val="24"/>
          <w:szCs w:val="24"/>
        </w:rPr>
        <w:t>2.</w:t>
      </w:r>
      <w:r w:rsidR="007D797E" w:rsidRPr="00525494">
        <w:rPr>
          <w:rFonts w:ascii="Times New Roman" w:eastAsia="Times New Roman" w:hAnsi="Times New Roman" w:cs="Times New Roman"/>
          <w:color w:val="000000"/>
          <w:sz w:val="24"/>
          <w:szCs w:val="24"/>
        </w:rPr>
        <w:t>Самостоятельное исправление ошибки обучающимся не учитывается, отметка не снижается.</w:t>
      </w:r>
    </w:p>
    <w:p w:rsidR="007D797E" w:rsidRPr="00525494" w:rsidRDefault="007D797E" w:rsidP="00001708">
      <w:pPr>
        <w:shd w:val="clear" w:color="auto" w:fill="FFFFFF"/>
        <w:spacing w:line="240" w:lineRule="auto"/>
        <w:ind w:left="67" w:right="14" w:firstLine="413"/>
        <w:jc w:val="both"/>
        <w:rPr>
          <w:rFonts w:ascii="Times New Roman" w:hAnsi="Times New Roman" w:cs="Times New Roman"/>
          <w:sz w:val="24"/>
          <w:szCs w:val="24"/>
        </w:rPr>
      </w:pPr>
      <w:r w:rsidRPr="00525494">
        <w:rPr>
          <w:rFonts w:ascii="Times New Roman" w:hAnsi="Times New Roman" w:cs="Times New Roman"/>
          <w:b/>
          <w:bCs/>
          <w:spacing w:val="-4"/>
          <w:sz w:val="24"/>
          <w:szCs w:val="24"/>
        </w:rPr>
        <w:t>В административные контрольные работы сле</w:t>
      </w:r>
      <w:r w:rsidRPr="00525494">
        <w:rPr>
          <w:rFonts w:ascii="Times New Roman" w:hAnsi="Times New Roman" w:cs="Times New Roman"/>
          <w:b/>
          <w:bCs/>
          <w:spacing w:val="-4"/>
          <w:sz w:val="24"/>
          <w:szCs w:val="24"/>
        </w:rPr>
        <w:softHyphen/>
      </w:r>
      <w:r w:rsidRPr="00525494">
        <w:rPr>
          <w:rFonts w:ascii="Times New Roman" w:hAnsi="Times New Roman" w:cs="Times New Roman"/>
          <w:b/>
          <w:bCs/>
          <w:sz w:val="24"/>
          <w:szCs w:val="24"/>
        </w:rPr>
        <w:t>дует включать задания из вариантов только пер</w:t>
      </w:r>
      <w:r w:rsidRPr="00525494">
        <w:rPr>
          <w:rFonts w:ascii="Times New Roman" w:hAnsi="Times New Roman" w:cs="Times New Roman"/>
          <w:b/>
          <w:bCs/>
          <w:sz w:val="24"/>
          <w:szCs w:val="24"/>
        </w:rPr>
        <w:softHyphen/>
        <w:t>вого уровня сложности.</w:t>
      </w:r>
    </w:p>
    <w:p w:rsidR="006C2FD3" w:rsidRPr="00525494" w:rsidRDefault="006C2FD3" w:rsidP="006C2FD3">
      <w:pPr>
        <w:spacing w:after="0" w:line="240" w:lineRule="auto"/>
        <w:jc w:val="center"/>
        <w:rPr>
          <w:rFonts w:ascii="Times New Roman" w:eastAsia="Times New Roman" w:hAnsi="Times New Roman" w:cs="Times New Roman"/>
          <w:b/>
          <w:sz w:val="24"/>
          <w:szCs w:val="24"/>
          <w:u w:val="single"/>
          <w:lang w:eastAsia="ru-RU"/>
        </w:rPr>
      </w:pPr>
    </w:p>
    <w:p w:rsidR="006C2FD3" w:rsidRPr="00525494" w:rsidRDefault="009B4C82" w:rsidP="00FE49C4">
      <w:pPr>
        <w:widowControl w:val="0"/>
        <w:suppressAutoHyphens/>
        <w:spacing w:after="0" w:line="100" w:lineRule="atLeast"/>
        <w:contextualSpacing/>
        <w:rPr>
          <w:rFonts w:ascii="Times New Roman" w:eastAsia="Times New Roman" w:hAnsi="Times New Roman" w:cs="Times New Roman"/>
          <w:b/>
          <w:bCs/>
          <w:sz w:val="24"/>
          <w:szCs w:val="24"/>
          <w:u w:val="single"/>
          <w:lang w:eastAsia="ru-RU"/>
        </w:rPr>
      </w:pPr>
      <w:r w:rsidRPr="00525494">
        <w:rPr>
          <w:rFonts w:ascii="Times New Roman" w:eastAsia="Times New Roman" w:hAnsi="Times New Roman" w:cs="Times New Roman"/>
          <w:b/>
          <w:bCs/>
          <w:sz w:val="24"/>
          <w:szCs w:val="24"/>
          <w:lang w:eastAsia="ru-RU"/>
        </w:rPr>
        <w:t>3.6.</w:t>
      </w:r>
      <w:r w:rsidR="00FE49C4" w:rsidRPr="00525494">
        <w:rPr>
          <w:rFonts w:ascii="Times New Roman" w:eastAsia="Times New Roman" w:hAnsi="Times New Roman" w:cs="Times New Roman"/>
          <w:b/>
          <w:bCs/>
          <w:sz w:val="24"/>
          <w:szCs w:val="24"/>
          <w:lang w:eastAsia="ru-RU"/>
        </w:rPr>
        <w:t xml:space="preserve"> </w:t>
      </w:r>
      <w:r w:rsidR="006C2FD3" w:rsidRPr="00525494">
        <w:rPr>
          <w:rFonts w:ascii="Times New Roman" w:eastAsia="Times New Roman" w:hAnsi="Times New Roman" w:cs="Times New Roman"/>
          <w:b/>
          <w:bCs/>
          <w:sz w:val="24"/>
          <w:szCs w:val="24"/>
          <w:lang w:eastAsia="ru-RU"/>
        </w:rPr>
        <w:t>Осуществление</w:t>
      </w:r>
      <w:r w:rsidR="006C2FD3" w:rsidRPr="00525494">
        <w:rPr>
          <w:rFonts w:ascii="Times New Roman" w:eastAsia="Times New Roman" w:hAnsi="Times New Roman" w:cs="Times New Roman"/>
          <w:b/>
          <w:bCs/>
          <w:color w:val="C00000"/>
          <w:sz w:val="24"/>
          <w:szCs w:val="24"/>
          <w:lang w:eastAsia="ru-RU"/>
        </w:rPr>
        <w:t xml:space="preserve"> </w:t>
      </w:r>
      <w:r w:rsidR="006C2FD3" w:rsidRPr="00525494">
        <w:rPr>
          <w:rFonts w:ascii="Times New Roman" w:eastAsia="Times New Roman" w:hAnsi="Times New Roman" w:cs="Times New Roman"/>
          <w:b/>
          <w:bCs/>
          <w:sz w:val="24"/>
          <w:szCs w:val="24"/>
          <w:lang w:eastAsia="ru-RU"/>
        </w:rPr>
        <w:t xml:space="preserve"> контроля учебной деятельности по </w:t>
      </w:r>
      <w:r w:rsidR="006C2FD3" w:rsidRPr="00525494">
        <w:rPr>
          <w:rFonts w:ascii="Times New Roman" w:eastAsia="Times New Roman" w:hAnsi="Times New Roman" w:cs="Times New Roman"/>
          <w:b/>
          <w:bCs/>
          <w:sz w:val="24"/>
          <w:szCs w:val="24"/>
          <w:u w:val="single"/>
          <w:lang w:eastAsia="ru-RU"/>
        </w:rPr>
        <w:t>окружающему миру.</w:t>
      </w:r>
    </w:p>
    <w:p w:rsidR="00FE49C4" w:rsidRPr="00525494" w:rsidRDefault="00FE49C4" w:rsidP="00FE49C4">
      <w:pPr>
        <w:pStyle w:val="12"/>
        <w:jc w:val="both"/>
        <w:rPr>
          <w:b/>
          <w:bCs/>
          <w:sz w:val="24"/>
          <w:szCs w:val="24"/>
        </w:rPr>
      </w:pPr>
      <w:r w:rsidRPr="00525494">
        <w:rPr>
          <w:bCs/>
          <w:sz w:val="24"/>
          <w:szCs w:val="24"/>
        </w:rPr>
        <w:t xml:space="preserve">    3.6.1. Основным объектом системы оценки результатов образования в соответствии с ФГОС выступают </w:t>
      </w:r>
      <w:r w:rsidRPr="00525494">
        <w:rPr>
          <w:b/>
          <w:bCs/>
          <w:sz w:val="24"/>
          <w:szCs w:val="24"/>
        </w:rPr>
        <w:t>планируемые результаты</w:t>
      </w:r>
      <w:r w:rsidRPr="00525494">
        <w:rPr>
          <w:bCs/>
          <w:sz w:val="24"/>
          <w:szCs w:val="24"/>
        </w:rPr>
        <w:t xml:space="preserve"> освоения учащимися курса «Окружающий мир». Оценка освоения опорной системы предметных знаний и умений ведётся с помощью заданий </w:t>
      </w:r>
      <w:r w:rsidRPr="00525494">
        <w:rPr>
          <w:b/>
          <w:bCs/>
          <w:sz w:val="24"/>
          <w:szCs w:val="24"/>
        </w:rPr>
        <w:t xml:space="preserve">базового уровня сложности.   </w:t>
      </w:r>
    </w:p>
    <w:p w:rsidR="00FE49C4" w:rsidRPr="00525494" w:rsidRDefault="00FE49C4" w:rsidP="00FE49C4">
      <w:pPr>
        <w:pStyle w:val="12"/>
        <w:jc w:val="both"/>
        <w:rPr>
          <w:sz w:val="24"/>
          <w:szCs w:val="24"/>
        </w:rPr>
      </w:pPr>
      <w:r w:rsidRPr="00525494">
        <w:rPr>
          <w:bCs/>
          <w:sz w:val="24"/>
          <w:szCs w:val="24"/>
        </w:rPr>
        <w:t xml:space="preserve">3.6.2. </w:t>
      </w:r>
      <w:r w:rsidRPr="00525494">
        <w:rPr>
          <w:sz w:val="24"/>
          <w:szCs w:val="24"/>
        </w:rPr>
        <w:t>Специфичность содержания предметов, составляющих образовательную область «Окружающий мир», оказыва</w:t>
      </w:r>
      <w:r w:rsidRPr="00525494">
        <w:rPr>
          <w:sz w:val="24"/>
          <w:szCs w:val="24"/>
        </w:rPr>
        <w:softHyphen/>
        <w:t>ет влияние на содержание и формы контроля. Основная цель контроля - проверка знания фактов учебного мате</w:t>
      </w:r>
      <w:r w:rsidRPr="00525494">
        <w:rPr>
          <w:sz w:val="24"/>
          <w:szCs w:val="24"/>
        </w:rPr>
        <w:softHyphen/>
        <w:t>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FE49C4" w:rsidRPr="00525494" w:rsidRDefault="00FE49C4" w:rsidP="00FE49C4">
      <w:pPr>
        <w:pStyle w:val="12"/>
        <w:jc w:val="both"/>
        <w:rPr>
          <w:sz w:val="24"/>
          <w:szCs w:val="24"/>
        </w:rPr>
      </w:pPr>
      <w:r w:rsidRPr="00525494">
        <w:rPr>
          <w:sz w:val="24"/>
          <w:szCs w:val="24"/>
        </w:rPr>
        <w:t>3.6.3 Виды и формы контроля по окружающему миру.</w:t>
      </w:r>
    </w:p>
    <w:p w:rsidR="00FE49C4" w:rsidRPr="00525494" w:rsidRDefault="00FE49C4" w:rsidP="000D33C2">
      <w:pPr>
        <w:pStyle w:val="a6"/>
        <w:numPr>
          <w:ilvl w:val="0"/>
          <w:numId w:val="18"/>
        </w:numPr>
        <w:jc w:val="both"/>
        <w:rPr>
          <w:rFonts w:eastAsiaTheme="minorEastAsia"/>
          <w:b/>
        </w:rPr>
      </w:pPr>
      <w:r w:rsidRPr="00525494">
        <w:rPr>
          <w:rFonts w:eastAsiaTheme="minorEastAsia"/>
          <w:b/>
        </w:rPr>
        <w:t>Виды контроля предметных достижений:</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 xml:space="preserve">Текущий контроль </w:t>
      </w:r>
      <w:r w:rsidRPr="00525494">
        <w:rPr>
          <w:rFonts w:ascii="Times New Roman" w:eastAsiaTheme="minorEastAsia" w:hAnsi="Times New Roman" w:cs="Times New Roman"/>
          <w:sz w:val="24"/>
          <w:szCs w:val="24"/>
        </w:rPr>
        <w:t>– наиболее гибкая проверка результатов обучения, которая сопутствует процессу становления умения и навыка. Его основная цель - анализ хода формирования знаний и умений учащихся на уроках окружающего мира (наблюдение, сопоставление, установление взаимосвязей и т.д.).  Это даёт возможность участникам образовательного процесса своевременно отреагировать на недостатки, выявить их причины и принять меры к устранению.</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 xml:space="preserve">Тематический контроль – </w:t>
      </w:r>
      <w:r w:rsidRPr="00525494">
        <w:rPr>
          <w:rFonts w:ascii="Times New Roman" w:eastAsiaTheme="minorEastAsia" w:hAnsi="Times New Roman" w:cs="Times New Roman"/>
          <w:sz w:val="24"/>
          <w:szCs w:val="24"/>
        </w:rPr>
        <w:t xml:space="preserve">важное звено в конце изучения тематических блоков, так как даёт возможность учащимся  предварительно подготовиться, при необходимости пересдать материал, таким образом исправить полученную ранее отметку. </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Итоговый контроль</w:t>
      </w:r>
      <w:r w:rsidRPr="00525494">
        <w:rPr>
          <w:rFonts w:ascii="Times New Roman" w:eastAsiaTheme="minorEastAsia" w:hAnsi="Times New Roman" w:cs="Times New Roman"/>
          <w:sz w:val="24"/>
          <w:szCs w:val="24"/>
        </w:rPr>
        <w:t xml:space="preserve">  проводится как оценка результатов обучения в конце учебного года </w:t>
      </w:r>
      <w:r w:rsidRPr="00E42123">
        <w:rPr>
          <w:rFonts w:ascii="Times New Roman" w:eastAsiaTheme="minorEastAsia" w:hAnsi="Times New Roman" w:cs="Times New Roman"/>
          <w:sz w:val="24"/>
          <w:szCs w:val="24"/>
        </w:rPr>
        <w:t>в 3, 4</w:t>
      </w:r>
      <w:r w:rsidRPr="00525494">
        <w:rPr>
          <w:rFonts w:ascii="Times New Roman" w:eastAsiaTheme="minorEastAsia" w:hAnsi="Times New Roman" w:cs="Times New Roman"/>
          <w:sz w:val="24"/>
          <w:szCs w:val="24"/>
        </w:rPr>
        <w:t xml:space="preserve">  классах.</w:t>
      </w:r>
    </w:p>
    <w:p w:rsidR="00FE49C4" w:rsidRPr="00525494" w:rsidRDefault="00FE49C4" w:rsidP="000D33C2">
      <w:pPr>
        <w:pStyle w:val="a6"/>
        <w:numPr>
          <w:ilvl w:val="0"/>
          <w:numId w:val="18"/>
        </w:numPr>
        <w:jc w:val="both"/>
        <w:rPr>
          <w:rFonts w:eastAsiaTheme="minorEastAsia"/>
          <w:b/>
        </w:rPr>
      </w:pPr>
      <w:r w:rsidRPr="00525494">
        <w:rPr>
          <w:rFonts w:eastAsiaTheme="minorEastAsia"/>
          <w:b/>
        </w:rPr>
        <w:t>Формы контроля</w:t>
      </w:r>
    </w:p>
    <w:p w:rsidR="00FE49C4" w:rsidRPr="00525494" w:rsidRDefault="00FE49C4" w:rsidP="000D33C2">
      <w:pPr>
        <w:pStyle w:val="a6"/>
        <w:numPr>
          <w:ilvl w:val="0"/>
          <w:numId w:val="19"/>
        </w:numPr>
        <w:jc w:val="both"/>
        <w:rPr>
          <w:rFonts w:eastAsiaTheme="minorEastAsia"/>
        </w:rPr>
      </w:pPr>
      <w:r w:rsidRPr="00525494">
        <w:rPr>
          <w:rFonts w:eastAsiaTheme="minorEastAsia"/>
        </w:rPr>
        <w:t>Фронтальный опрос</w:t>
      </w:r>
    </w:p>
    <w:p w:rsidR="00FE49C4" w:rsidRPr="00525494" w:rsidRDefault="00FE49C4" w:rsidP="000D33C2">
      <w:pPr>
        <w:pStyle w:val="a6"/>
        <w:numPr>
          <w:ilvl w:val="0"/>
          <w:numId w:val="19"/>
        </w:numPr>
        <w:jc w:val="both"/>
        <w:rPr>
          <w:rFonts w:eastAsiaTheme="minorEastAsia"/>
        </w:rPr>
      </w:pPr>
      <w:r w:rsidRPr="00525494">
        <w:rPr>
          <w:rFonts w:eastAsiaTheme="minorEastAsia"/>
        </w:rPr>
        <w:t>Индивидуальный устный опрос</w:t>
      </w:r>
    </w:p>
    <w:p w:rsidR="00FE49C4" w:rsidRPr="00525494" w:rsidRDefault="00FE49C4" w:rsidP="000D33C2">
      <w:pPr>
        <w:pStyle w:val="a6"/>
        <w:numPr>
          <w:ilvl w:val="0"/>
          <w:numId w:val="19"/>
        </w:numPr>
        <w:jc w:val="both"/>
        <w:rPr>
          <w:rFonts w:eastAsiaTheme="minorEastAsia"/>
        </w:rPr>
      </w:pPr>
      <w:r w:rsidRPr="00525494">
        <w:rPr>
          <w:rFonts w:eastAsiaTheme="minorEastAsia"/>
        </w:rPr>
        <w:t>Тестовые задания</w:t>
      </w:r>
    </w:p>
    <w:p w:rsidR="00FE49C4" w:rsidRPr="00525494" w:rsidRDefault="00FE49C4" w:rsidP="000D33C2">
      <w:pPr>
        <w:pStyle w:val="a6"/>
        <w:numPr>
          <w:ilvl w:val="0"/>
          <w:numId w:val="19"/>
        </w:numPr>
        <w:jc w:val="both"/>
        <w:rPr>
          <w:rFonts w:eastAsiaTheme="minorEastAsia"/>
        </w:rPr>
      </w:pPr>
      <w:r w:rsidRPr="00525494">
        <w:rPr>
          <w:rFonts w:eastAsiaTheme="minorEastAsia"/>
        </w:rPr>
        <w:t>Графическая работа</w:t>
      </w:r>
    </w:p>
    <w:p w:rsidR="00FE49C4" w:rsidRPr="00525494" w:rsidRDefault="00FE49C4" w:rsidP="000D33C2">
      <w:pPr>
        <w:pStyle w:val="a6"/>
        <w:numPr>
          <w:ilvl w:val="0"/>
          <w:numId w:val="19"/>
        </w:numPr>
        <w:jc w:val="both"/>
        <w:rPr>
          <w:rFonts w:eastAsiaTheme="minorEastAsia"/>
        </w:rPr>
      </w:pPr>
      <w:r w:rsidRPr="00525494">
        <w:rPr>
          <w:rFonts w:eastAsiaTheme="minorEastAsia"/>
        </w:rPr>
        <w:t>Практическая работа</w:t>
      </w:r>
    </w:p>
    <w:p w:rsidR="00FE49C4" w:rsidRPr="00525494" w:rsidRDefault="00FE49C4" w:rsidP="000D33C2">
      <w:pPr>
        <w:pStyle w:val="a6"/>
        <w:numPr>
          <w:ilvl w:val="0"/>
          <w:numId w:val="19"/>
        </w:numPr>
        <w:jc w:val="both"/>
        <w:rPr>
          <w:rFonts w:eastAsiaTheme="minorEastAsia"/>
        </w:rPr>
      </w:pPr>
      <w:r w:rsidRPr="00525494">
        <w:rPr>
          <w:rFonts w:eastAsiaTheme="minorEastAsia"/>
        </w:rPr>
        <w:t>Викторина по теме</w:t>
      </w:r>
    </w:p>
    <w:p w:rsidR="00FE49C4" w:rsidRPr="00525494" w:rsidRDefault="00FE49C4" w:rsidP="000D33C2">
      <w:pPr>
        <w:pStyle w:val="a6"/>
        <w:numPr>
          <w:ilvl w:val="0"/>
          <w:numId w:val="19"/>
        </w:numPr>
        <w:jc w:val="both"/>
        <w:rPr>
          <w:rFonts w:eastAsiaTheme="minorEastAsia"/>
        </w:rPr>
      </w:pPr>
      <w:r w:rsidRPr="00525494">
        <w:rPr>
          <w:rFonts w:eastAsiaTheme="minorEastAsia"/>
        </w:rPr>
        <w:t xml:space="preserve">Итоговая контрольная работа </w:t>
      </w:r>
    </w:p>
    <w:p w:rsidR="00FE49C4" w:rsidRPr="00525494" w:rsidRDefault="00FE49C4" w:rsidP="00FE49C4">
      <w:pPr>
        <w:pStyle w:val="a6"/>
        <w:jc w:val="both"/>
        <w:rPr>
          <w:rFonts w:eastAsiaTheme="minorEastAsia"/>
          <w:b/>
        </w:rPr>
      </w:pPr>
    </w:p>
    <w:p w:rsidR="00FE49C4" w:rsidRPr="00525494" w:rsidRDefault="00F52987" w:rsidP="00F52987">
      <w:pPr>
        <w:jc w:val="both"/>
        <w:rPr>
          <w:rFonts w:ascii="Times New Roman" w:eastAsiaTheme="minorEastAsia" w:hAnsi="Times New Roman" w:cs="Times New Roman"/>
          <w:b/>
          <w:sz w:val="24"/>
          <w:szCs w:val="24"/>
        </w:rPr>
      </w:pPr>
      <w:r w:rsidRPr="00525494">
        <w:rPr>
          <w:rFonts w:ascii="Times New Roman" w:eastAsiaTheme="minorEastAsia" w:hAnsi="Times New Roman" w:cs="Times New Roman"/>
          <w:b/>
          <w:sz w:val="24"/>
          <w:szCs w:val="24"/>
        </w:rPr>
        <w:t>3.6.4.</w:t>
      </w:r>
      <w:r w:rsidR="00FE49C4" w:rsidRPr="00525494">
        <w:rPr>
          <w:rFonts w:ascii="Times New Roman" w:eastAsiaTheme="minorEastAsia" w:hAnsi="Times New Roman" w:cs="Times New Roman"/>
          <w:b/>
          <w:sz w:val="24"/>
          <w:szCs w:val="24"/>
        </w:rPr>
        <w:t>Характеристика форм контроля</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lastRenderedPageBreak/>
        <w:t>Фронтальный опрос</w:t>
      </w:r>
      <w:r w:rsidRPr="00525494">
        <w:rPr>
          <w:rFonts w:ascii="Times New Roman" w:eastAsiaTheme="minorEastAsia" w:hAnsi="Times New Roman" w:cs="Times New Roman"/>
          <w:sz w:val="24"/>
          <w:szCs w:val="24"/>
        </w:rPr>
        <w:t xml:space="preserve"> проводится как беседа – полилог, в которой участвуют учащиеся всего класса. Учитель подготавливает  серию вопросов по конкретной теме курса, на которые учащиеся дают конкретные, но обоснованные вопросы. Основная цель такой беседы – проверка осознанности усвоения учебной программы. Поэтому вопросы подбираются так, чтобы ученик показал умения по сопоставлению фактов, сравнивал, анализировал, находил причину явлений, выбирал альтернативу.</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sz w:val="24"/>
          <w:szCs w:val="24"/>
        </w:rPr>
        <w:t xml:space="preserve">Индивидуальный </w:t>
      </w:r>
      <w:r w:rsidRPr="00525494">
        <w:rPr>
          <w:rFonts w:ascii="Times New Roman" w:eastAsiaTheme="minorEastAsia" w:hAnsi="Times New Roman" w:cs="Times New Roman"/>
          <w:b/>
          <w:sz w:val="24"/>
          <w:szCs w:val="24"/>
        </w:rPr>
        <w:t>устный опрос</w:t>
      </w:r>
      <w:r w:rsidRPr="00525494">
        <w:rPr>
          <w:rFonts w:ascii="Times New Roman" w:eastAsiaTheme="minorEastAsia" w:hAnsi="Times New Roman" w:cs="Times New Roman"/>
          <w:sz w:val="24"/>
          <w:szCs w:val="24"/>
        </w:rPr>
        <w:t xml:space="preserve"> в данной области имеет следующие формы:</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sz w:val="24"/>
          <w:szCs w:val="24"/>
        </w:rPr>
        <w:t>Рассказ – описание и рассказ – рассуждение.</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i/>
          <w:sz w:val="24"/>
          <w:szCs w:val="24"/>
        </w:rPr>
        <w:t>Рассказ – описание.</w:t>
      </w:r>
      <w:r w:rsidRPr="00525494">
        <w:rPr>
          <w:rFonts w:ascii="Times New Roman" w:eastAsiaTheme="minorEastAsia" w:hAnsi="Times New Roman" w:cs="Times New Roman"/>
          <w:sz w:val="24"/>
          <w:szCs w:val="24"/>
        </w:rPr>
        <w:t xml:space="preserve"> Ученик даёт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учитывается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высказать мысль своими словами, привести собственные примеры из жизненного опыта. Особо отмечается использование дополнительной литературы, иллюстративного материала, самостоятельно выполненных рисунков и схем.</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i/>
          <w:sz w:val="24"/>
          <w:szCs w:val="24"/>
        </w:rPr>
        <w:t>Рассказ – рассуждение</w:t>
      </w:r>
      <w:r w:rsidRPr="00525494">
        <w:rPr>
          <w:rFonts w:ascii="Times New Roman" w:eastAsiaTheme="minorEastAsia" w:hAnsi="Times New Roman" w:cs="Times New Roman"/>
          <w:sz w:val="24"/>
          <w:szCs w:val="24"/>
        </w:rPr>
        <w:t xml:space="preserve"> проверяет умение учащихся самостоятельно обобщить полученные знания, правильно установить причинно – следственные, временные и пространственные связи, использовать приобретённые знания в нестандартной ситуации с применением схем, таблиц, диаграмм и т.д. Этот вид опроса очень важен для проверки уровня развития школьника,  сформированности логического мышления, воображения, связной речи – рассуждения.</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Тестовые задания</w:t>
      </w:r>
      <w:r w:rsidRPr="00525494">
        <w:rPr>
          <w:rFonts w:ascii="Times New Roman" w:eastAsiaTheme="minorEastAsia" w:hAnsi="Times New Roman" w:cs="Times New Roman"/>
          <w:sz w:val="24"/>
          <w:szCs w:val="24"/>
        </w:rPr>
        <w:t xml:space="preserve"> проводятся по нескольким вариантам, направлены на поиск ошибок, выбор ответа, продолжение или исправление высказывания и т.д. Они значительно экономят время, позволяют проверить знания быстро и качественно.  </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Графические работы</w:t>
      </w:r>
      <w:r w:rsidRPr="00525494">
        <w:rPr>
          <w:rFonts w:ascii="Times New Roman" w:eastAsiaTheme="minorEastAsia" w:hAnsi="Times New Roman" w:cs="Times New Roman"/>
          <w:sz w:val="24"/>
          <w:szCs w:val="24"/>
        </w:rPr>
        <w:t xml:space="preserve"> представляют собой задания на составление схем, таблиц, диаграмм, моделей, рисунков. Они позволяют проверить осмысленность имеющихся у школьника знаний, умение передать их не только словом.</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Практическая работа</w:t>
      </w:r>
      <w:r w:rsidRPr="00525494">
        <w:rPr>
          <w:rFonts w:ascii="Times New Roman" w:eastAsiaTheme="minorEastAsia" w:hAnsi="Times New Roman" w:cs="Times New Roman"/>
          <w:sz w:val="24"/>
          <w:szCs w:val="24"/>
        </w:rPr>
        <w:t xml:space="preserve"> сочетает в себе элементы как устного, так и письменного опроса, умения работать с приборами, лабораторным оборудованием, моделями. Данная форма используется в основном на уроках, формирующих естественно – научные представления детей. Основная цель такой работы – определения уровня развития умений школьника работать с оборудованием, планировать наблюдения и опыты, вести самостоятельно практическую работу.</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Викторина</w:t>
      </w:r>
      <w:r w:rsidRPr="00525494">
        <w:rPr>
          <w:rFonts w:ascii="Times New Roman" w:eastAsiaTheme="minorEastAsia" w:hAnsi="Times New Roman" w:cs="Times New Roman"/>
          <w:sz w:val="24"/>
          <w:szCs w:val="24"/>
        </w:rPr>
        <w:t xml:space="preserve"> по теме составляется так, чтобы ученик мог  ответить на поставленный вопрос письменно быстро, несколькими словами.</w:t>
      </w:r>
    </w:p>
    <w:p w:rsidR="00FE49C4" w:rsidRPr="00525494" w:rsidRDefault="00FE49C4" w:rsidP="00FE49C4">
      <w:pPr>
        <w:jc w:val="both"/>
        <w:rPr>
          <w:rFonts w:ascii="Times New Roman" w:eastAsiaTheme="minorEastAsia" w:hAnsi="Times New Roman" w:cs="Times New Roman"/>
          <w:sz w:val="24"/>
          <w:szCs w:val="24"/>
        </w:rPr>
      </w:pPr>
      <w:r w:rsidRPr="00525494">
        <w:rPr>
          <w:rFonts w:ascii="Times New Roman" w:eastAsiaTheme="minorEastAsia" w:hAnsi="Times New Roman" w:cs="Times New Roman"/>
          <w:b/>
          <w:sz w:val="24"/>
          <w:szCs w:val="24"/>
        </w:rPr>
        <w:t>Итоговая контрольная  работа</w:t>
      </w:r>
      <w:r w:rsidRPr="00525494">
        <w:rPr>
          <w:rFonts w:ascii="Times New Roman" w:eastAsiaTheme="minorEastAsia" w:hAnsi="Times New Roman" w:cs="Times New Roman"/>
          <w:sz w:val="24"/>
          <w:szCs w:val="24"/>
        </w:rPr>
        <w:t xml:space="preserve"> проводится в конце учебного года в 3 и 4 классах.  Она предлагается  О.В.Поглазовой,   автором курса «Окружающий мир», включает  основные вопросы курса, предполагая как краткие ответы учащихся на отдельные вопросы.</w:t>
      </w:r>
    </w:p>
    <w:p w:rsidR="00FE49C4" w:rsidRPr="00525494" w:rsidRDefault="00F52987" w:rsidP="00F52987">
      <w:pPr>
        <w:spacing w:line="100" w:lineRule="atLeast"/>
        <w:jc w:val="both"/>
        <w:rPr>
          <w:rFonts w:ascii="Times New Roman" w:hAnsi="Times New Roman" w:cs="Times New Roman"/>
          <w:b/>
          <w:sz w:val="24"/>
          <w:szCs w:val="24"/>
        </w:rPr>
      </w:pPr>
      <w:r w:rsidRPr="00525494">
        <w:rPr>
          <w:rFonts w:ascii="Times New Roman" w:hAnsi="Times New Roman" w:cs="Times New Roman"/>
          <w:b/>
          <w:sz w:val="24"/>
          <w:szCs w:val="24"/>
        </w:rPr>
        <w:t>3.6.5.</w:t>
      </w:r>
      <w:r w:rsidR="00FE49C4" w:rsidRPr="00525494">
        <w:rPr>
          <w:rFonts w:ascii="Times New Roman" w:hAnsi="Times New Roman" w:cs="Times New Roman"/>
          <w:b/>
          <w:sz w:val="24"/>
          <w:szCs w:val="24"/>
        </w:rPr>
        <w:t>Критерии и нормы оценочной деятельности.</w:t>
      </w:r>
    </w:p>
    <w:p w:rsidR="00F52987" w:rsidRPr="00525494" w:rsidRDefault="00FE49C4" w:rsidP="00FE49C4">
      <w:pPr>
        <w:spacing w:line="100" w:lineRule="atLeast"/>
        <w:jc w:val="both"/>
        <w:rPr>
          <w:rFonts w:ascii="Times New Roman" w:eastAsia="Times New Roman" w:hAnsi="Times New Roman" w:cs="Times New Roman"/>
          <w:sz w:val="24"/>
          <w:szCs w:val="24"/>
        </w:rPr>
      </w:pPr>
      <w:r w:rsidRPr="00525494">
        <w:rPr>
          <w:rFonts w:ascii="Times New Roman" w:eastAsia="Times New Roman" w:hAnsi="Times New Roman" w:cs="Times New Roman"/>
          <w:sz w:val="24"/>
          <w:szCs w:val="24"/>
        </w:rPr>
        <w:t>Характеристика цифровой оценки (отметки)</w:t>
      </w:r>
      <w:r w:rsidR="00F52987" w:rsidRPr="00525494">
        <w:rPr>
          <w:rFonts w:ascii="Times New Roman" w:eastAsia="Times New Roman" w:hAnsi="Times New Roman" w:cs="Times New Roman"/>
          <w:sz w:val="24"/>
          <w:szCs w:val="24"/>
        </w:rPr>
        <w:t>по окружающему миру</w:t>
      </w:r>
      <w:r w:rsidR="00D3437A" w:rsidRPr="00525494">
        <w:rPr>
          <w:rFonts w:ascii="Times New Roman" w:eastAsia="Times New Roman" w:hAnsi="Times New Roman" w:cs="Times New Roman"/>
          <w:sz w:val="24"/>
          <w:szCs w:val="24"/>
        </w:rPr>
        <w:t xml:space="preserve"> соответствует общим требованиям     </w:t>
      </w:r>
    </w:p>
    <w:p w:rsidR="00FE49C4" w:rsidRPr="00525494" w:rsidRDefault="00FE49C4" w:rsidP="00F52987">
      <w:pPr>
        <w:pStyle w:val="a3"/>
        <w:rPr>
          <w:b/>
        </w:rPr>
      </w:pPr>
      <w:r w:rsidRPr="00525494">
        <w:rPr>
          <w:b/>
        </w:rPr>
        <w:lastRenderedPageBreak/>
        <w:t>Оценивание контрольной  работы:</w:t>
      </w:r>
    </w:p>
    <w:p w:rsidR="00FE49C4" w:rsidRPr="00525494" w:rsidRDefault="00FE49C4" w:rsidP="00FE49C4">
      <w:pPr>
        <w:pStyle w:val="a3"/>
      </w:pPr>
      <w:r w:rsidRPr="00525494">
        <w:t>В итоговой работе, предложенной  автором курса, предлагается бальная система оценки:</w:t>
      </w:r>
    </w:p>
    <w:p w:rsidR="00FE49C4" w:rsidRPr="00525494" w:rsidRDefault="00FE49C4" w:rsidP="00FE49C4">
      <w:pPr>
        <w:pStyle w:val="a3"/>
      </w:pPr>
      <w:r w:rsidRPr="00525494">
        <w:rPr>
          <w:b/>
        </w:rPr>
        <w:t>2 балла</w:t>
      </w:r>
      <w:r w:rsidRPr="00525494">
        <w:t xml:space="preserve"> – за каждое правильно выполненное задание;</w:t>
      </w:r>
    </w:p>
    <w:p w:rsidR="00FE49C4" w:rsidRPr="00525494" w:rsidRDefault="00FE49C4" w:rsidP="00FE49C4">
      <w:pPr>
        <w:pStyle w:val="a3"/>
      </w:pPr>
      <w:r w:rsidRPr="00525494">
        <w:rPr>
          <w:b/>
        </w:rPr>
        <w:t>1 балл</w:t>
      </w:r>
      <w:r w:rsidRPr="00525494">
        <w:t xml:space="preserve"> – за  отдельные неточности  или за частичное выполнение задания;</w:t>
      </w:r>
    </w:p>
    <w:p w:rsidR="00FE49C4" w:rsidRPr="00525494" w:rsidRDefault="00FE49C4" w:rsidP="00FE49C4">
      <w:pPr>
        <w:pStyle w:val="a3"/>
      </w:pPr>
      <w:r w:rsidRPr="00525494">
        <w:rPr>
          <w:b/>
        </w:rPr>
        <w:t>0 баллов</w:t>
      </w:r>
      <w:r w:rsidRPr="00525494">
        <w:t xml:space="preserve"> – за неправильное выполнение задания.</w:t>
      </w:r>
    </w:p>
    <w:p w:rsidR="00FE49C4" w:rsidRPr="00525494" w:rsidRDefault="00FE49C4" w:rsidP="00FE49C4">
      <w:pPr>
        <w:pStyle w:val="a3"/>
      </w:pPr>
      <w:r w:rsidRPr="00525494">
        <w:t xml:space="preserve"> </w:t>
      </w:r>
      <w:r w:rsidRPr="00525494">
        <w:rPr>
          <w:b/>
        </w:rPr>
        <w:t xml:space="preserve">3 - 5 баллов </w:t>
      </w:r>
      <w:r w:rsidRPr="00525494">
        <w:t xml:space="preserve">– оценивается задание повышенной трудности, за него выставляется отдельная оценка. </w:t>
      </w:r>
    </w:p>
    <w:p w:rsidR="00FE49C4" w:rsidRPr="00525494" w:rsidRDefault="00FE49C4" w:rsidP="000D33C2">
      <w:pPr>
        <w:pStyle w:val="a3"/>
        <w:numPr>
          <w:ilvl w:val="0"/>
          <w:numId w:val="20"/>
        </w:numPr>
      </w:pPr>
      <w:r w:rsidRPr="00525494">
        <w:rPr>
          <w:b/>
        </w:rPr>
        <w:t xml:space="preserve">Задание считается  невыполненным </w:t>
      </w:r>
      <w:r w:rsidR="00E42123">
        <w:rPr>
          <w:b/>
        </w:rPr>
        <w:t xml:space="preserve"> </w:t>
      </w:r>
      <w:r w:rsidRPr="00525494">
        <w:rPr>
          <w:b/>
        </w:rPr>
        <w:t>(оценка 2»</w:t>
      </w:r>
      <w:r w:rsidR="00E42123">
        <w:rPr>
          <w:b/>
        </w:rPr>
        <w:t>)</w:t>
      </w:r>
      <w:r w:rsidRPr="00525494">
        <w:t>, если ученик не приступал к  выполнению половины  базовых заданий, оценка его результатов считается неудовлетворительной.</w:t>
      </w:r>
    </w:p>
    <w:p w:rsidR="00FE49C4" w:rsidRPr="00525494" w:rsidRDefault="00FE49C4" w:rsidP="000D33C2">
      <w:pPr>
        <w:pStyle w:val="a3"/>
        <w:numPr>
          <w:ilvl w:val="0"/>
          <w:numId w:val="20"/>
        </w:numPr>
      </w:pPr>
      <w:r w:rsidRPr="00525494">
        <w:t xml:space="preserve">Результат выполнения </w:t>
      </w:r>
      <w:r w:rsidRPr="00525494">
        <w:rPr>
          <w:b/>
        </w:rPr>
        <w:t>задания оценивается  как удовлетворительный (оценка «3»)</w:t>
      </w:r>
      <w:r w:rsidRPr="00525494">
        <w:t>, если ученик набрал половину (50%) от максимально возможного количества баллов.</w:t>
      </w:r>
    </w:p>
    <w:p w:rsidR="00FE49C4" w:rsidRPr="00525494" w:rsidRDefault="00FE49C4" w:rsidP="000D33C2">
      <w:pPr>
        <w:pStyle w:val="a3"/>
        <w:numPr>
          <w:ilvl w:val="0"/>
          <w:numId w:val="20"/>
        </w:numPr>
      </w:pPr>
      <w:r w:rsidRPr="00525494">
        <w:t xml:space="preserve">Результат выполнения заданий оценивается как </w:t>
      </w:r>
      <w:r w:rsidRPr="00525494">
        <w:rPr>
          <w:b/>
        </w:rPr>
        <w:t xml:space="preserve">хороший (оценка «4»), </w:t>
      </w:r>
      <w:r w:rsidRPr="00525494">
        <w:t>если ученик набрал 65 – 75 % баллов.</w:t>
      </w:r>
    </w:p>
    <w:p w:rsidR="00FE49C4" w:rsidRPr="00525494" w:rsidRDefault="00FE49C4" w:rsidP="000D33C2">
      <w:pPr>
        <w:pStyle w:val="a3"/>
        <w:numPr>
          <w:ilvl w:val="0"/>
          <w:numId w:val="20"/>
        </w:numPr>
      </w:pPr>
      <w:r w:rsidRPr="00525494">
        <w:t xml:space="preserve">Результат оценивается как  </w:t>
      </w:r>
      <w:r w:rsidRPr="00525494">
        <w:rPr>
          <w:b/>
        </w:rPr>
        <w:t>отличный (оценка «5»),</w:t>
      </w:r>
      <w:r w:rsidRPr="00525494">
        <w:t xml:space="preserve"> если ученик набрал 75% баллов и выше.</w:t>
      </w:r>
    </w:p>
    <w:p w:rsidR="000D33C2" w:rsidRPr="00525494" w:rsidRDefault="000D33C2" w:rsidP="000D33C2">
      <w:pPr>
        <w:pStyle w:val="a3"/>
        <w:ind w:left="720"/>
      </w:pPr>
    </w:p>
    <w:p w:rsidR="00FE49C4" w:rsidRPr="00525494" w:rsidRDefault="00F52987" w:rsidP="00F52987">
      <w:pPr>
        <w:autoSpaceDE w:val="0"/>
        <w:autoSpaceDN w:val="0"/>
        <w:adjustRightInd w:val="0"/>
        <w:jc w:val="both"/>
        <w:rPr>
          <w:rFonts w:ascii="Times New Roman" w:hAnsi="Times New Roman" w:cs="Times New Roman"/>
          <w:b/>
          <w:color w:val="000000" w:themeColor="text1"/>
          <w:sz w:val="24"/>
          <w:szCs w:val="24"/>
        </w:rPr>
      </w:pPr>
      <w:r w:rsidRPr="00525494">
        <w:rPr>
          <w:rFonts w:ascii="Times New Roman" w:hAnsi="Times New Roman" w:cs="Times New Roman"/>
          <w:b/>
          <w:color w:val="000000" w:themeColor="text1"/>
          <w:sz w:val="24"/>
          <w:szCs w:val="24"/>
        </w:rPr>
        <w:t>3.6.6.</w:t>
      </w:r>
      <w:r w:rsidR="00FE49C4" w:rsidRPr="00525494">
        <w:rPr>
          <w:rFonts w:ascii="Times New Roman" w:hAnsi="Times New Roman" w:cs="Times New Roman"/>
          <w:b/>
          <w:color w:val="000000" w:themeColor="text1"/>
          <w:sz w:val="24"/>
          <w:szCs w:val="24"/>
        </w:rPr>
        <w:t>Классификация ошибок, влияющих на снижение оценки</w:t>
      </w:r>
    </w:p>
    <w:p w:rsidR="00FE49C4" w:rsidRPr="00525494" w:rsidRDefault="00FE49C4" w:rsidP="00FE49C4">
      <w:pPr>
        <w:spacing w:line="100" w:lineRule="atLeast"/>
        <w:jc w:val="both"/>
        <w:rPr>
          <w:rFonts w:ascii="Times New Roman" w:eastAsia="Times New Roman" w:hAnsi="Times New Roman" w:cs="Times New Roman"/>
          <w:b/>
          <w:color w:val="000000" w:themeColor="text1"/>
          <w:sz w:val="24"/>
          <w:szCs w:val="24"/>
        </w:rPr>
      </w:pPr>
      <w:r w:rsidRPr="00525494">
        <w:rPr>
          <w:rFonts w:ascii="Times New Roman" w:eastAsia="Times New Roman" w:hAnsi="Times New Roman" w:cs="Times New Roman"/>
          <w:b/>
          <w:color w:val="000000" w:themeColor="text1"/>
          <w:sz w:val="24"/>
          <w:szCs w:val="24"/>
        </w:rPr>
        <w:t>Ошибки:</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Неправильное определение понятия, замена существенной характеристики понятия несущественной;</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Нарушение последовательности в описании объекта (явления), в тех случаях, когда она является существенной;</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Неправильное раскрытие (в рассказе – рассуждении) причины, закономерности, условия протекания того или иного изученного явления;</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Ошибки в сравнении объектов, их классификации на группы по существенным признакам;</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Незнание фактического материала, неумение привести самостоятельно примеры, подтверждающие высказанное суждение;</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Отсутствие умения выполнять  рисунок, схему, заполнение таблицы, неумение подтвердить свой ответ рисунком, схемой, иллюстративным материалом;</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Ошибки при постановке опыта, приводящие к неправильному результату;</w:t>
      </w:r>
    </w:p>
    <w:p w:rsidR="00FE49C4" w:rsidRPr="00525494" w:rsidRDefault="00FE49C4" w:rsidP="000D33C2">
      <w:pPr>
        <w:pStyle w:val="a6"/>
        <w:numPr>
          <w:ilvl w:val="0"/>
          <w:numId w:val="21"/>
        </w:numPr>
        <w:spacing w:line="100" w:lineRule="atLeast"/>
        <w:jc w:val="both"/>
        <w:rPr>
          <w:color w:val="000000" w:themeColor="text1"/>
        </w:rPr>
      </w:pPr>
      <w:r w:rsidRPr="00525494">
        <w:rPr>
          <w:color w:val="000000" w:themeColor="text1"/>
        </w:rPr>
        <w:t>Неумение ориентироваться на карте и на плане, затруднения в правильном показе изученных объектов (природоведческих и исторических),</w:t>
      </w:r>
    </w:p>
    <w:p w:rsidR="00FE49C4" w:rsidRPr="00525494" w:rsidRDefault="00FE49C4" w:rsidP="00F52987">
      <w:pPr>
        <w:spacing w:line="100" w:lineRule="atLeast"/>
        <w:ind w:left="360"/>
        <w:jc w:val="both"/>
        <w:rPr>
          <w:b/>
          <w:color w:val="000000" w:themeColor="text1"/>
          <w:sz w:val="24"/>
          <w:szCs w:val="24"/>
        </w:rPr>
      </w:pPr>
      <w:r w:rsidRPr="00525494">
        <w:rPr>
          <w:b/>
          <w:color w:val="000000" w:themeColor="text1"/>
          <w:sz w:val="24"/>
          <w:szCs w:val="24"/>
        </w:rPr>
        <w:t>Недочёты:</w:t>
      </w:r>
    </w:p>
    <w:p w:rsidR="00FE49C4" w:rsidRPr="00525494" w:rsidRDefault="00FE49C4" w:rsidP="000D33C2">
      <w:pPr>
        <w:pStyle w:val="a6"/>
        <w:numPr>
          <w:ilvl w:val="0"/>
          <w:numId w:val="22"/>
        </w:numPr>
        <w:spacing w:line="100" w:lineRule="atLeast"/>
        <w:jc w:val="both"/>
        <w:rPr>
          <w:color w:val="000000" w:themeColor="text1"/>
        </w:rPr>
      </w:pPr>
      <w:r w:rsidRPr="00525494">
        <w:rPr>
          <w:color w:val="000000" w:themeColor="text1"/>
        </w:rPr>
        <w:t>Преобладание при описании объекта несущественных его признаков;</w:t>
      </w:r>
    </w:p>
    <w:p w:rsidR="00FE49C4" w:rsidRPr="00525494" w:rsidRDefault="00FE49C4" w:rsidP="000D33C2">
      <w:pPr>
        <w:pStyle w:val="a6"/>
        <w:numPr>
          <w:ilvl w:val="0"/>
          <w:numId w:val="22"/>
        </w:numPr>
        <w:spacing w:line="100" w:lineRule="atLeast"/>
        <w:jc w:val="both"/>
        <w:rPr>
          <w:color w:val="000000" w:themeColor="text1"/>
        </w:rPr>
      </w:pPr>
      <w:r w:rsidRPr="00525494">
        <w:rPr>
          <w:color w:val="000000" w:themeColor="text1"/>
        </w:rPr>
        <w:t>Неточности при выполнении рисунков, схем, таблиц, не влияющих отрицательно на результат работы, отсутствие обозначений и подписей;</w:t>
      </w:r>
    </w:p>
    <w:p w:rsidR="00FE49C4" w:rsidRPr="00525494" w:rsidRDefault="00FE49C4" w:rsidP="000D33C2">
      <w:pPr>
        <w:pStyle w:val="a6"/>
        <w:numPr>
          <w:ilvl w:val="0"/>
          <w:numId w:val="22"/>
        </w:numPr>
        <w:spacing w:line="100" w:lineRule="atLeast"/>
        <w:jc w:val="both"/>
        <w:rPr>
          <w:color w:val="000000" w:themeColor="text1"/>
        </w:rPr>
      </w:pPr>
      <w:r w:rsidRPr="00525494">
        <w:rPr>
          <w:color w:val="000000" w:themeColor="text1"/>
        </w:rPr>
        <w:t>Отдельные нарушения последовательности операций при проведении опыта, не приводящие к неправильному результату;</w:t>
      </w:r>
    </w:p>
    <w:p w:rsidR="00FE49C4" w:rsidRPr="00525494" w:rsidRDefault="00FE49C4" w:rsidP="000D33C2">
      <w:pPr>
        <w:pStyle w:val="a6"/>
        <w:numPr>
          <w:ilvl w:val="0"/>
          <w:numId w:val="22"/>
        </w:numPr>
        <w:spacing w:line="100" w:lineRule="atLeast"/>
        <w:jc w:val="both"/>
        <w:rPr>
          <w:color w:val="000000" w:themeColor="text1"/>
        </w:rPr>
      </w:pPr>
      <w:r w:rsidRPr="00525494">
        <w:rPr>
          <w:color w:val="000000" w:themeColor="text1"/>
        </w:rPr>
        <w:t>Неточности в определении назначения прибора, его применение осуществляется после наводящих вопросов;</w:t>
      </w:r>
    </w:p>
    <w:p w:rsidR="00FE49C4" w:rsidRPr="00525494" w:rsidRDefault="00FE49C4" w:rsidP="000D33C2">
      <w:pPr>
        <w:pStyle w:val="a6"/>
        <w:numPr>
          <w:ilvl w:val="0"/>
          <w:numId w:val="22"/>
        </w:numPr>
        <w:spacing w:line="100" w:lineRule="atLeast"/>
        <w:jc w:val="both"/>
        <w:rPr>
          <w:color w:val="000000" w:themeColor="text1"/>
        </w:rPr>
      </w:pPr>
      <w:r w:rsidRPr="00525494">
        <w:rPr>
          <w:color w:val="000000" w:themeColor="text1"/>
        </w:rPr>
        <w:t>Неточности при нахождении объекта на карте.</w:t>
      </w:r>
    </w:p>
    <w:p w:rsidR="006C2FD3" w:rsidRPr="00525494" w:rsidRDefault="00F52987" w:rsidP="006C2FD3">
      <w:pPr>
        <w:widowControl w:val="0"/>
        <w:suppressAutoHyphens/>
        <w:spacing w:after="0" w:line="100" w:lineRule="atLeast"/>
        <w:rPr>
          <w:rFonts w:ascii="Times New Roman" w:eastAsia="SimSun" w:hAnsi="Times New Roman" w:cs="Times New Roman"/>
          <w:b/>
          <w:bCs/>
          <w:kern w:val="2"/>
          <w:sz w:val="24"/>
          <w:szCs w:val="24"/>
          <w:u w:val="single"/>
          <w:lang w:eastAsia="hi-IN" w:bidi="hi-IN"/>
        </w:rPr>
      </w:pPr>
      <w:proofErr w:type="gramStart"/>
      <w:r w:rsidRPr="00525494">
        <w:rPr>
          <w:rFonts w:ascii="Times New Roman" w:eastAsia="SimSun" w:hAnsi="Times New Roman" w:cs="Times New Roman"/>
          <w:b/>
          <w:bCs/>
          <w:kern w:val="2"/>
          <w:sz w:val="24"/>
          <w:szCs w:val="24"/>
          <w:lang w:eastAsia="hi-IN" w:bidi="hi-IN"/>
        </w:rPr>
        <w:t>3.7.</w:t>
      </w:r>
      <w:r w:rsidR="006C2FD3" w:rsidRPr="00525494">
        <w:rPr>
          <w:rFonts w:ascii="Times New Roman" w:eastAsia="SimSun" w:hAnsi="Times New Roman" w:cs="Times New Roman"/>
          <w:b/>
          <w:bCs/>
          <w:kern w:val="2"/>
          <w:sz w:val="24"/>
          <w:szCs w:val="24"/>
          <w:lang w:eastAsia="hi-IN" w:bidi="hi-IN"/>
        </w:rPr>
        <w:t>.</w:t>
      </w:r>
      <w:proofErr w:type="gramEnd"/>
      <w:r w:rsidR="006C2FD3" w:rsidRPr="00525494">
        <w:rPr>
          <w:rFonts w:ascii="Times New Roman" w:eastAsia="SimSun" w:hAnsi="Times New Roman" w:cs="Times New Roman"/>
          <w:b/>
          <w:bCs/>
          <w:kern w:val="2"/>
          <w:sz w:val="24"/>
          <w:szCs w:val="24"/>
          <w:lang w:eastAsia="hi-IN" w:bidi="hi-IN"/>
        </w:rPr>
        <w:t>Осуществление контроля предметно- творческой учебной деятельности</w:t>
      </w:r>
      <w:r w:rsidR="00532313" w:rsidRPr="00525494">
        <w:rPr>
          <w:rFonts w:ascii="Times New Roman" w:eastAsia="SimSun" w:hAnsi="Times New Roman" w:cs="Times New Roman"/>
          <w:b/>
          <w:bCs/>
          <w:kern w:val="2"/>
          <w:sz w:val="24"/>
          <w:szCs w:val="24"/>
          <w:lang w:eastAsia="hi-IN" w:bidi="hi-IN"/>
        </w:rPr>
        <w:t xml:space="preserve"> </w:t>
      </w:r>
      <w:r w:rsidR="00E42123">
        <w:rPr>
          <w:rFonts w:ascii="Times New Roman" w:eastAsia="SimSun" w:hAnsi="Times New Roman" w:cs="Times New Roman"/>
          <w:b/>
          <w:bCs/>
          <w:kern w:val="2"/>
          <w:sz w:val="24"/>
          <w:szCs w:val="24"/>
          <w:lang w:eastAsia="hi-IN" w:bidi="hi-IN"/>
        </w:rPr>
        <w:t xml:space="preserve">                    </w:t>
      </w:r>
      <w:r w:rsidR="00532313" w:rsidRPr="00525494">
        <w:rPr>
          <w:rFonts w:ascii="Times New Roman" w:eastAsia="SimSun" w:hAnsi="Times New Roman" w:cs="Times New Roman"/>
          <w:b/>
          <w:bCs/>
          <w:kern w:val="2"/>
          <w:sz w:val="24"/>
          <w:szCs w:val="24"/>
          <w:lang w:eastAsia="hi-IN" w:bidi="hi-IN"/>
        </w:rPr>
        <w:t xml:space="preserve"> </w:t>
      </w:r>
      <w:r w:rsidR="006C2FD3" w:rsidRPr="00525494">
        <w:rPr>
          <w:rFonts w:ascii="Times New Roman" w:eastAsia="SimSun" w:hAnsi="Times New Roman" w:cs="Times New Roman"/>
          <w:b/>
          <w:bCs/>
          <w:kern w:val="2"/>
          <w:sz w:val="24"/>
          <w:szCs w:val="24"/>
          <w:lang w:eastAsia="hi-IN" w:bidi="hi-IN"/>
        </w:rPr>
        <w:t>( изобразительное искусство , технология)</w:t>
      </w:r>
    </w:p>
    <w:p w:rsidR="006C2FD3" w:rsidRPr="00525494" w:rsidRDefault="00532313" w:rsidP="00532313">
      <w:pPr>
        <w:widowControl w:val="0"/>
        <w:suppressAutoHyphens/>
        <w:spacing w:after="0" w:line="240" w:lineRule="auto"/>
        <w:contextualSpacing/>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3.7.1.</w:t>
      </w:r>
      <w:r w:rsidR="006C2FD3" w:rsidRPr="00525494">
        <w:rPr>
          <w:rFonts w:ascii="Times New Roman" w:eastAsia="Times New Roman" w:hAnsi="Times New Roman" w:cs="Times New Roman"/>
          <w:sz w:val="24"/>
          <w:szCs w:val="24"/>
          <w:lang w:eastAsia="ru-RU"/>
        </w:rPr>
        <w:t>Оценка результатов предметно-творческой деятельности учащихся носит накопитель</w:t>
      </w:r>
      <w:r w:rsidR="006C2FD3" w:rsidRPr="00525494">
        <w:rPr>
          <w:rFonts w:ascii="Times New Roman" w:eastAsia="Times New Roman" w:hAnsi="Times New Roman" w:cs="Times New Roman"/>
          <w:sz w:val="24"/>
          <w:szCs w:val="24"/>
          <w:lang w:eastAsia="ru-RU"/>
        </w:rPr>
        <w:softHyphen/>
        <w:t>ный характер и осуществляется в ходе текущих и тематических проверок в течение всего срока обучения.</w:t>
      </w:r>
    </w:p>
    <w:p w:rsidR="00532313" w:rsidRPr="00525494" w:rsidRDefault="006C2FD3" w:rsidP="006C2FD3">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 xml:space="preserve"> </w:t>
      </w:r>
      <w:r w:rsidR="00532313" w:rsidRPr="00525494">
        <w:rPr>
          <w:rFonts w:ascii="Times New Roman" w:eastAsia="SimSun" w:hAnsi="Times New Roman" w:cs="Times New Roman"/>
          <w:kern w:val="2"/>
          <w:sz w:val="24"/>
          <w:szCs w:val="24"/>
          <w:lang w:eastAsia="ru-RU" w:bidi="hi-IN"/>
        </w:rPr>
        <w:t>3.7.2.</w:t>
      </w:r>
      <w:r w:rsidRPr="00525494">
        <w:rPr>
          <w:rFonts w:ascii="Times New Roman" w:eastAsia="SimSun" w:hAnsi="Times New Roman" w:cs="Times New Roman"/>
          <w:kern w:val="2"/>
          <w:sz w:val="24"/>
          <w:szCs w:val="24"/>
          <w:lang w:eastAsia="ru-RU" w:bidi="hi-IN"/>
        </w:rPr>
        <w:t xml:space="preserve">При текущем контроле проверяются знания и умения, которые являются составной </w:t>
      </w:r>
      <w:r w:rsidRPr="00525494">
        <w:rPr>
          <w:rFonts w:ascii="Times New Roman" w:eastAsia="SimSun" w:hAnsi="Times New Roman" w:cs="Times New Roman"/>
          <w:kern w:val="2"/>
          <w:sz w:val="24"/>
          <w:szCs w:val="24"/>
          <w:lang w:eastAsia="ru-RU" w:bidi="hi-IN"/>
        </w:rPr>
        <w:lastRenderedPageBreak/>
        <w:t>частью комплексных знаний и умений, например, по обработке мате</w:t>
      </w:r>
      <w:r w:rsidRPr="00525494">
        <w:rPr>
          <w:rFonts w:ascii="Times New Roman" w:eastAsia="SimSun" w:hAnsi="Times New Roman" w:cs="Times New Roman"/>
          <w:kern w:val="2"/>
          <w:sz w:val="24"/>
          <w:szCs w:val="24"/>
          <w:lang w:eastAsia="ru-RU" w:bidi="hi-IN"/>
        </w:rPr>
        <w:softHyphen/>
        <w:t>риалов, изготовлению различных изделий. Особое внимание уделяется работам, для изго</w:t>
      </w:r>
      <w:r w:rsidRPr="00525494">
        <w:rPr>
          <w:rFonts w:ascii="Times New Roman" w:eastAsia="SimSun" w:hAnsi="Times New Roman" w:cs="Times New Roman"/>
          <w:kern w:val="2"/>
          <w:sz w:val="24"/>
          <w:szCs w:val="24"/>
          <w:lang w:eastAsia="ru-RU" w:bidi="hi-IN"/>
        </w:rPr>
        <w:softHyphen/>
        <w:t>товления которых были использованы чертёжные инструменты, поскольку умения владеть ими в курсе технологии являются основными и базовыми для большинства видов художест</w:t>
      </w:r>
      <w:r w:rsidRPr="00525494">
        <w:rPr>
          <w:rFonts w:ascii="Times New Roman" w:eastAsia="SimSun" w:hAnsi="Times New Roman" w:cs="Times New Roman"/>
          <w:kern w:val="2"/>
          <w:sz w:val="24"/>
          <w:szCs w:val="24"/>
          <w:lang w:eastAsia="ru-RU" w:bidi="hi-IN"/>
        </w:rPr>
        <w:softHyphen/>
        <w:t xml:space="preserve">венно-творческой деятельности. </w:t>
      </w:r>
    </w:p>
    <w:p w:rsidR="006C2FD3" w:rsidRPr="00525494" w:rsidRDefault="00532313" w:rsidP="006C2FD3">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3.7.3.</w:t>
      </w:r>
      <w:r w:rsidR="006C2FD3" w:rsidRPr="00525494">
        <w:rPr>
          <w:rFonts w:ascii="Times New Roman" w:eastAsia="SimSun" w:hAnsi="Times New Roman" w:cs="Times New Roman"/>
          <w:kern w:val="2"/>
          <w:sz w:val="24"/>
          <w:szCs w:val="24"/>
          <w:lang w:eastAsia="ru-RU" w:bidi="hi-IN"/>
        </w:rPr>
        <w:t>Учитель может дополнительно наблюдать и фиксировать динамику личностных изменений каждого ребёнка (учебная и социальная мотивация, само</w:t>
      </w:r>
      <w:r w:rsidR="006C2FD3" w:rsidRPr="00525494">
        <w:rPr>
          <w:rFonts w:ascii="Times New Roman" w:eastAsia="SimSun" w:hAnsi="Times New Roman" w:cs="Times New Roman"/>
          <w:kern w:val="2"/>
          <w:sz w:val="24"/>
          <w:szCs w:val="24"/>
          <w:lang w:eastAsia="ru-RU" w:bidi="hi-IN"/>
        </w:rPr>
        <w:softHyphen/>
        <w:t>оценка, ценностные и морально-этические ориентации).</w:t>
      </w:r>
    </w:p>
    <w:p w:rsidR="006C2FD3" w:rsidRPr="00525494" w:rsidRDefault="00532313" w:rsidP="006C2FD3">
      <w:pPr>
        <w:widowControl w:val="0"/>
        <w:suppressAutoHyphens/>
        <w:spacing w:after="0" w:line="240" w:lineRule="auto"/>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3.7.4.</w:t>
      </w:r>
      <w:r w:rsidR="006C2FD3" w:rsidRPr="00525494">
        <w:rPr>
          <w:rFonts w:ascii="Times New Roman" w:eastAsia="SimSun" w:hAnsi="Times New Roman" w:cs="Times New Roman"/>
          <w:b/>
          <w:kern w:val="2"/>
          <w:sz w:val="24"/>
          <w:szCs w:val="24"/>
          <w:lang w:eastAsia="ru-RU" w:bidi="hi-IN"/>
        </w:rPr>
        <w:t>Критерий оценки качественных результатов выполнения заданий:</w:t>
      </w:r>
    </w:p>
    <w:p w:rsidR="006C2FD3" w:rsidRPr="00525494" w:rsidRDefault="006C2FD3" w:rsidP="000D33C2">
      <w:pPr>
        <w:pStyle w:val="a6"/>
        <w:widowControl w:val="0"/>
        <w:numPr>
          <w:ilvl w:val="0"/>
          <w:numId w:val="29"/>
        </w:numPr>
        <w:suppressAutoHyphens/>
        <w:spacing w:after="200" w:line="276" w:lineRule="auto"/>
      </w:pPr>
      <w:r w:rsidRPr="00525494">
        <w:t>чёткость, полнота и правильность ответа на вопросы по изделию;</w:t>
      </w:r>
    </w:p>
    <w:p w:rsidR="006C2FD3" w:rsidRPr="00525494" w:rsidRDefault="006C2FD3" w:rsidP="000D33C2">
      <w:pPr>
        <w:pStyle w:val="a6"/>
        <w:widowControl w:val="0"/>
        <w:numPr>
          <w:ilvl w:val="0"/>
          <w:numId w:val="29"/>
        </w:numPr>
        <w:suppressAutoHyphens/>
        <w:spacing w:after="200" w:line="276" w:lineRule="auto"/>
      </w:pPr>
      <w:r w:rsidRPr="00525494">
        <w:t xml:space="preserve">соответствие изготовленной детали изделия или всего изделия заданным образцом характеристикам; </w:t>
      </w:r>
    </w:p>
    <w:p w:rsidR="006C2FD3" w:rsidRPr="00525494" w:rsidRDefault="006C2FD3" w:rsidP="000D33C2">
      <w:pPr>
        <w:pStyle w:val="a6"/>
        <w:widowControl w:val="0"/>
        <w:numPr>
          <w:ilvl w:val="0"/>
          <w:numId w:val="29"/>
        </w:numPr>
        <w:suppressAutoHyphens/>
        <w:spacing w:after="200" w:line="276" w:lineRule="auto"/>
        <w:rPr>
          <w:spacing w:val="10"/>
        </w:rPr>
      </w:pPr>
      <w:r w:rsidRPr="00525494">
        <w:t>аккуратность в выполнении изделия, экономность в использовании средств;</w:t>
      </w:r>
      <w:r w:rsidRPr="00525494">
        <w:tab/>
      </w:r>
    </w:p>
    <w:p w:rsidR="006C2FD3" w:rsidRPr="00525494" w:rsidRDefault="006C2FD3" w:rsidP="000D33C2">
      <w:pPr>
        <w:pStyle w:val="a6"/>
        <w:widowControl w:val="0"/>
        <w:numPr>
          <w:ilvl w:val="0"/>
          <w:numId w:val="29"/>
        </w:numPr>
        <w:suppressAutoHyphens/>
        <w:spacing w:after="200" w:line="276" w:lineRule="auto"/>
      </w:pPr>
      <w:r w:rsidRPr="00525494">
        <w:t>целесообразность выбора композиционного и цветового решения, внесения творче</w:t>
      </w:r>
      <w:r w:rsidRPr="00525494">
        <w:softHyphen/>
        <w:t>ских элементов в конструкцию или технологию изготовления изделия (там, где это возможно или предусмотрено заданием).</w:t>
      </w:r>
    </w:p>
    <w:p w:rsidR="005D3BD2" w:rsidRPr="00525494" w:rsidRDefault="005D3BD2" w:rsidP="005D3BD2">
      <w:pPr>
        <w:widowControl w:val="0"/>
        <w:suppressAutoHyphens/>
        <w:spacing w:after="200" w:line="276" w:lineRule="auto"/>
        <w:contextualSpacing/>
        <w:jc w:val="center"/>
        <w:rPr>
          <w:rFonts w:ascii="Times New Roman" w:eastAsia="Times New Roman" w:hAnsi="Times New Roman" w:cs="Times New Roman"/>
          <w:b/>
          <w:sz w:val="24"/>
          <w:szCs w:val="24"/>
          <w:lang w:eastAsia="ru-RU"/>
        </w:rPr>
      </w:pPr>
      <w:r w:rsidRPr="00525494">
        <w:rPr>
          <w:rFonts w:ascii="Times New Roman" w:eastAsia="Times New Roman" w:hAnsi="Times New Roman" w:cs="Times New Roman"/>
          <w:b/>
          <w:sz w:val="24"/>
          <w:szCs w:val="24"/>
          <w:lang w:eastAsia="ru-RU"/>
        </w:rPr>
        <w:t xml:space="preserve">Технология </w:t>
      </w:r>
    </w:p>
    <w:p w:rsidR="006C2FD3" w:rsidRPr="00525494" w:rsidRDefault="005D3BD2" w:rsidP="006C2FD3">
      <w:pPr>
        <w:widowControl w:val="0"/>
        <w:suppressAutoHyphens/>
        <w:spacing w:after="0" w:line="100" w:lineRule="atLeast"/>
        <w:rPr>
          <w:rFonts w:ascii="Times New Roman" w:eastAsia="SimSun" w:hAnsi="Times New Roman" w:cs="Times New Roman"/>
          <w:bCs/>
          <w:kern w:val="2"/>
          <w:sz w:val="24"/>
          <w:szCs w:val="24"/>
          <w:lang w:eastAsia="hi-IN" w:bidi="hi-IN"/>
        </w:rPr>
      </w:pPr>
      <w:r w:rsidRPr="00525494">
        <w:rPr>
          <w:rFonts w:ascii="Times New Roman" w:eastAsia="SimSun" w:hAnsi="Times New Roman" w:cs="Times New Roman"/>
          <w:bCs/>
          <w:kern w:val="2"/>
          <w:sz w:val="24"/>
          <w:szCs w:val="24"/>
          <w:lang w:eastAsia="hi-IN" w:bidi="hi-IN"/>
        </w:rPr>
        <w:t>3.7.5.</w:t>
      </w:r>
      <w:r w:rsidR="006C2FD3" w:rsidRPr="00525494">
        <w:rPr>
          <w:rFonts w:ascii="Times New Roman" w:eastAsia="SimSun" w:hAnsi="Times New Roman" w:cs="Times New Roman"/>
          <w:bCs/>
          <w:kern w:val="2"/>
          <w:sz w:val="24"/>
          <w:szCs w:val="24"/>
          <w:lang w:eastAsia="hi-IN" w:bidi="hi-IN"/>
        </w:rPr>
        <w:t xml:space="preserve">. Формой проверки и оценки результатов обучения учащихся по </w:t>
      </w:r>
      <w:proofErr w:type="gramStart"/>
      <w:r w:rsidR="006C2FD3" w:rsidRPr="00525494">
        <w:rPr>
          <w:rFonts w:ascii="Times New Roman" w:eastAsia="SimSun" w:hAnsi="Times New Roman" w:cs="Times New Roman"/>
          <w:bCs/>
          <w:kern w:val="2"/>
          <w:sz w:val="24"/>
          <w:szCs w:val="24"/>
          <w:lang w:eastAsia="hi-IN" w:bidi="hi-IN"/>
        </w:rPr>
        <w:t>технологии  является</w:t>
      </w:r>
      <w:proofErr w:type="gramEnd"/>
      <w:r w:rsidR="006C2FD3" w:rsidRPr="00525494">
        <w:rPr>
          <w:rFonts w:ascii="Times New Roman" w:eastAsia="SimSun" w:hAnsi="Times New Roman" w:cs="Times New Roman"/>
          <w:bCs/>
          <w:kern w:val="2"/>
          <w:sz w:val="24"/>
          <w:szCs w:val="24"/>
          <w:lang w:eastAsia="hi-IN" w:bidi="hi-IN"/>
        </w:rPr>
        <w:t xml:space="preserve"> изготовление индивидуальных, коллективных творческих работ, изделий, проектов..</w:t>
      </w:r>
    </w:p>
    <w:p w:rsidR="006C2FD3" w:rsidRPr="00525494" w:rsidRDefault="005D3BD2" w:rsidP="006C2FD3">
      <w:pPr>
        <w:widowControl w:val="0"/>
        <w:shd w:val="clear" w:color="auto" w:fill="FFFFFF"/>
        <w:suppressAutoHyphens/>
        <w:spacing w:after="0" w:line="240" w:lineRule="auto"/>
        <w:jc w:val="both"/>
        <w:rPr>
          <w:rFonts w:ascii="Times New Roman" w:eastAsia="SimSun" w:hAnsi="Times New Roman" w:cs="Times New Roman"/>
          <w:b/>
          <w:bCs/>
          <w:iCs/>
          <w:color w:val="000000"/>
          <w:kern w:val="2"/>
          <w:sz w:val="24"/>
          <w:szCs w:val="24"/>
          <w:lang w:eastAsia="hi-IN" w:bidi="hi-IN"/>
        </w:rPr>
      </w:pPr>
      <w:r w:rsidRPr="00525494">
        <w:rPr>
          <w:rFonts w:ascii="Times New Roman" w:eastAsia="SimSun" w:hAnsi="Times New Roman" w:cs="Times New Roman"/>
          <w:b/>
          <w:bCs/>
          <w:iCs/>
          <w:color w:val="000000"/>
          <w:kern w:val="2"/>
          <w:sz w:val="24"/>
          <w:szCs w:val="24"/>
          <w:lang w:eastAsia="hi-IN" w:bidi="hi-IN"/>
        </w:rPr>
        <w:t>3.7.6.</w:t>
      </w:r>
      <w:r w:rsidR="006C2FD3" w:rsidRPr="00525494">
        <w:rPr>
          <w:rFonts w:ascii="Times New Roman" w:eastAsia="SimSun" w:hAnsi="Times New Roman" w:cs="Times New Roman"/>
          <w:b/>
          <w:bCs/>
          <w:iCs/>
          <w:color w:val="000000"/>
          <w:kern w:val="2"/>
          <w:sz w:val="24"/>
          <w:szCs w:val="24"/>
          <w:lang w:eastAsia="hi-IN" w:bidi="hi-IN"/>
        </w:rPr>
        <w:t>.Характеристика цифровой отметки по технологии</w:t>
      </w:r>
    </w:p>
    <w:p w:rsidR="006C2FD3" w:rsidRPr="00525494" w:rsidRDefault="006C2FD3" w:rsidP="006C2FD3">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w:t>
      </w:r>
      <w:smartTag w:uri="urn:schemas-microsoft-com:office:smarttags" w:element="metricconverter">
        <w:smartTagPr>
          <w:attr w:name="ProductID" w:val="5”"/>
        </w:smartTagPr>
        <w:r w:rsidRPr="00525494">
          <w:rPr>
            <w:rFonts w:ascii="Times New Roman" w:eastAsia="SimSun" w:hAnsi="Times New Roman" w:cs="Times New Roman"/>
            <w:kern w:val="2"/>
            <w:sz w:val="24"/>
            <w:szCs w:val="24"/>
            <w:lang w:eastAsia="hi-IN" w:bidi="hi-IN"/>
          </w:rPr>
          <w:t>5”</w:t>
        </w:r>
      </w:smartTag>
      <w:r w:rsidRPr="00525494">
        <w:rPr>
          <w:rFonts w:ascii="Times New Roman" w:eastAsia="SimSun" w:hAnsi="Times New Roman" w:cs="Times New Roman"/>
          <w:kern w:val="2"/>
          <w:sz w:val="24"/>
          <w:szCs w:val="24"/>
          <w:lang w:eastAsia="hi-IN" w:bidi="hi-IN"/>
        </w:rPr>
        <w:t xml:space="preserve">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r w:rsidR="00B31AAC" w:rsidRPr="00525494">
        <w:rPr>
          <w:rFonts w:ascii="Times New Roman" w:eastAsia="SimSun" w:hAnsi="Times New Roman" w:cs="Times New Roman"/>
          <w:kern w:val="2"/>
          <w:sz w:val="24"/>
          <w:szCs w:val="24"/>
          <w:lang w:eastAsia="hi-IN" w:bidi="hi-IN"/>
        </w:rPr>
        <w:t xml:space="preserve"> </w:t>
      </w:r>
      <w:r w:rsidRPr="00525494">
        <w:rPr>
          <w:rFonts w:ascii="Times New Roman" w:eastAsia="SimSun" w:hAnsi="Times New Roman" w:cs="Times New Roman"/>
          <w:kern w:val="2"/>
          <w:sz w:val="24"/>
          <w:szCs w:val="24"/>
          <w:lang w:eastAsia="hi-IN" w:bidi="hi-IN"/>
        </w:rPr>
        <w:t>качество работы высокое, ученик придумал свой образ.</w:t>
      </w:r>
    </w:p>
    <w:p w:rsidR="006C2FD3" w:rsidRPr="00525494" w:rsidRDefault="006C2FD3" w:rsidP="006C2FD3">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w:t>
      </w:r>
      <w:smartTag w:uri="urn:schemas-microsoft-com:office:smarttags" w:element="metricconverter">
        <w:smartTagPr>
          <w:attr w:name="ProductID" w:val="4”"/>
        </w:smartTagPr>
        <w:r w:rsidRPr="00525494">
          <w:rPr>
            <w:rFonts w:ascii="Times New Roman" w:eastAsia="SimSun" w:hAnsi="Times New Roman" w:cs="Times New Roman"/>
            <w:kern w:val="2"/>
            <w:sz w:val="24"/>
            <w:szCs w:val="24"/>
            <w:lang w:eastAsia="hi-IN" w:bidi="hi-IN"/>
          </w:rPr>
          <w:t>4”</w:t>
        </w:r>
      </w:smartTag>
      <w:r w:rsidRPr="00525494">
        <w:rPr>
          <w:rFonts w:ascii="Times New Roman" w:eastAsia="SimSun" w:hAnsi="Times New Roman" w:cs="Times New Roman"/>
          <w:kern w:val="2"/>
          <w:sz w:val="24"/>
          <w:szCs w:val="24"/>
          <w:lang w:eastAsia="hi-IN" w:bidi="hi-IN"/>
        </w:rPr>
        <w:t xml:space="preserve"> ставится, если работа выполнена не совсем аккуратно, измерения не достаточно точные, на рабочем месте нет должного порядка;</w:t>
      </w:r>
    </w:p>
    <w:p w:rsidR="006C2FD3" w:rsidRPr="00525494" w:rsidRDefault="006C2FD3" w:rsidP="006C2FD3">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w:t>
      </w:r>
      <w:smartTag w:uri="urn:schemas-microsoft-com:office:smarttags" w:element="metricconverter">
        <w:smartTagPr>
          <w:attr w:name="ProductID" w:val="3”"/>
        </w:smartTagPr>
        <w:r w:rsidRPr="00525494">
          <w:rPr>
            <w:rFonts w:ascii="Times New Roman" w:eastAsia="SimSun" w:hAnsi="Times New Roman" w:cs="Times New Roman"/>
            <w:kern w:val="2"/>
            <w:sz w:val="24"/>
            <w:szCs w:val="24"/>
            <w:lang w:eastAsia="hi-IN" w:bidi="hi-IN"/>
          </w:rPr>
          <w:t>3”</w:t>
        </w:r>
      </w:smartTag>
      <w:r w:rsidRPr="00525494">
        <w:rPr>
          <w:rFonts w:ascii="Times New Roman" w:eastAsia="SimSun" w:hAnsi="Times New Roman" w:cs="Times New Roman"/>
          <w:kern w:val="2"/>
          <w:sz w:val="24"/>
          <w:szCs w:val="24"/>
          <w:lang w:eastAsia="hi-IN" w:bidi="hi-IN"/>
        </w:rPr>
        <w:t xml:space="preserve"> ставится, если работа выполнена правильно только наполовину, ученик неопрятно, неэкономно расходовал материал, не уложился в отведенное время.</w:t>
      </w:r>
    </w:p>
    <w:p w:rsidR="006C2FD3" w:rsidRPr="00525494" w:rsidRDefault="006C2FD3" w:rsidP="006C2FD3">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 2» работа выполнена крайне небрежно, качество работы на самом низком уровне.</w:t>
      </w:r>
    </w:p>
    <w:p w:rsidR="006C2FD3" w:rsidRPr="00525494" w:rsidRDefault="006C2FD3" w:rsidP="006C2FD3">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b/>
          <w:kern w:val="2"/>
          <w:sz w:val="24"/>
          <w:szCs w:val="24"/>
          <w:lang w:eastAsia="hi-IN" w:bidi="hi-IN"/>
        </w:rPr>
      </w:pPr>
      <w:r w:rsidRPr="00525494">
        <w:rPr>
          <w:rFonts w:ascii="Times New Roman" w:eastAsia="SimSun" w:hAnsi="Times New Roman" w:cs="Times New Roman"/>
          <w:b/>
          <w:kern w:val="2"/>
          <w:sz w:val="24"/>
          <w:szCs w:val="24"/>
          <w:lang w:eastAsia="hi-IN" w:bidi="hi-IN"/>
        </w:rPr>
        <w:t>Примечание:</w:t>
      </w:r>
    </w:p>
    <w:p w:rsidR="006C2FD3" w:rsidRPr="00525494" w:rsidRDefault="006C2FD3" w:rsidP="006C2FD3">
      <w:pPr>
        <w:widowControl w:val="0"/>
        <w:suppressAutoHyphens/>
        <w:spacing w:after="0" w:line="240" w:lineRule="auto"/>
        <w:jc w:val="both"/>
        <w:rPr>
          <w:rFonts w:ascii="Times New Roman" w:eastAsia="SimSun" w:hAnsi="Times New Roman" w:cs="Times New Roman"/>
          <w:kern w:val="2"/>
          <w:sz w:val="24"/>
          <w:szCs w:val="24"/>
          <w:lang w:eastAsia="ru-RU" w:bidi="hi-IN"/>
        </w:rPr>
      </w:pPr>
      <w:r w:rsidRPr="00525494">
        <w:rPr>
          <w:rFonts w:ascii="Times New Roman" w:eastAsia="SimSun" w:hAnsi="Times New Roman" w:cs="Times New Roman"/>
          <w:kern w:val="2"/>
          <w:sz w:val="24"/>
          <w:szCs w:val="24"/>
          <w:lang w:eastAsia="ru-RU" w:bidi="hi-IN"/>
        </w:rPr>
        <w:t>В заданиях проектного характера необходимо обращать внимание на умение детей со</w:t>
      </w:r>
      <w:r w:rsidRPr="00525494">
        <w:rPr>
          <w:rFonts w:ascii="Times New Roman" w:eastAsia="SimSun" w:hAnsi="Times New Roman" w:cs="Times New Roman"/>
          <w:kern w:val="2"/>
          <w:sz w:val="24"/>
          <w:szCs w:val="24"/>
          <w:lang w:eastAsia="ru-RU" w:bidi="hi-IN"/>
        </w:rPr>
        <w:softHyphen/>
        <w:t>трудничать в группе, принимать поставленную задачу и искать, отбирать необходимую ин</w:t>
      </w:r>
      <w:r w:rsidRPr="00525494">
        <w:rPr>
          <w:rFonts w:ascii="Times New Roman" w:eastAsia="SimSun" w:hAnsi="Times New Roman" w:cs="Times New Roman"/>
          <w:kern w:val="2"/>
          <w:sz w:val="24"/>
          <w:szCs w:val="24"/>
          <w:lang w:eastAsia="ru-RU" w:bidi="hi-IN"/>
        </w:rPr>
        <w:softHyphen/>
        <w:t>формацию, находить решение возникающих при работе проблем, изготовлять изделие по заданным параметрам и оформлять выступление. Кроме того, отмечать активность, инициа</w:t>
      </w:r>
      <w:r w:rsidRPr="00525494">
        <w:rPr>
          <w:rFonts w:ascii="Times New Roman" w:eastAsia="SimSun" w:hAnsi="Times New Roman" w:cs="Times New Roman"/>
          <w:kern w:val="2"/>
          <w:sz w:val="24"/>
          <w:szCs w:val="24"/>
          <w:lang w:eastAsia="ru-RU" w:bidi="hi-IN"/>
        </w:rPr>
        <w:softHyphen/>
        <w:t>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
    <w:p w:rsidR="006C2FD3" w:rsidRPr="00525494" w:rsidRDefault="006C2FD3" w:rsidP="006C2FD3">
      <w:pPr>
        <w:widowControl w:val="0"/>
        <w:suppressAutoHyphens/>
        <w:autoSpaceDE w:val="0"/>
        <w:autoSpaceDN w:val="0"/>
        <w:adjustRightInd w:val="0"/>
        <w:spacing w:after="0" w:line="240" w:lineRule="auto"/>
        <w:jc w:val="center"/>
        <w:rPr>
          <w:rFonts w:ascii="Times New Roman" w:eastAsia="SimSun" w:hAnsi="Times New Roman" w:cs="Times New Roman"/>
          <w:b/>
          <w:kern w:val="2"/>
          <w:sz w:val="24"/>
          <w:szCs w:val="24"/>
          <w:lang w:eastAsia="hi-IN" w:bidi="hi-IN"/>
        </w:rPr>
      </w:pPr>
      <w:r w:rsidRPr="00525494">
        <w:rPr>
          <w:rFonts w:ascii="Times New Roman" w:eastAsia="SimSun" w:hAnsi="Times New Roman" w:cs="Times New Roman"/>
          <w:b/>
          <w:kern w:val="2"/>
          <w:sz w:val="24"/>
          <w:szCs w:val="24"/>
          <w:lang w:eastAsia="hi-IN" w:bidi="hi-IN"/>
        </w:rPr>
        <w:t>Изобразительное искусство</w:t>
      </w:r>
    </w:p>
    <w:p w:rsidR="006C2FD3" w:rsidRPr="00525494" w:rsidRDefault="005D3BD2" w:rsidP="006C2FD3">
      <w:pPr>
        <w:widowControl w:val="0"/>
        <w:suppressAutoHyphens/>
        <w:autoSpaceDE w:val="0"/>
        <w:autoSpaceDN w:val="0"/>
        <w:adjustRightInd w:val="0"/>
        <w:spacing w:after="0" w:line="240" w:lineRule="auto"/>
        <w:rPr>
          <w:rFonts w:ascii="Times New Roman" w:eastAsia="SimSun" w:hAnsi="Times New Roman" w:cs="Times New Roman"/>
          <w:b/>
          <w:color w:val="C00000"/>
          <w:kern w:val="2"/>
          <w:sz w:val="24"/>
          <w:szCs w:val="24"/>
          <w:lang w:eastAsia="hi-IN" w:bidi="hi-IN"/>
        </w:rPr>
      </w:pPr>
      <w:r w:rsidRPr="00525494">
        <w:rPr>
          <w:rFonts w:ascii="Times New Roman" w:eastAsia="SimSun" w:hAnsi="Times New Roman" w:cs="Times New Roman"/>
          <w:b/>
          <w:kern w:val="2"/>
          <w:sz w:val="24"/>
          <w:szCs w:val="24"/>
          <w:lang w:eastAsia="hi-IN" w:bidi="hi-IN"/>
        </w:rPr>
        <w:t>3.7.7.</w:t>
      </w:r>
      <w:r w:rsidR="006C2FD3" w:rsidRPr="00525494">
        <w:rPr>
          <w:rFonts w:ascii="Times New Roman" w:eastAsia="SimSun" w:hAnsi="Times New Roman" w:cs="Times New Roman"/>
          <w:bCs/>
          <w:kern w:val="2"/>
          <w:sz w:val="24"/>
          <w:szCs w:val="24"/>
          <w:lang w:eastAsia="hi-IN" w:bidi="hi-IN"/>
        </w:rPr>
        <w:t xml:space="preserve"> Формой проверки и оценки результатов обучения учащихся по изобразительному </w:t>
      </w:r>
      <w:proofErr w:type="gramStart"/>
      <w:r w:rsidR="006C2FD3" w:rsidRPr="00525494">
        <w:rPr>
          <w:rFonts w:ascii="Times New Roman" w:eastAsia="SimSun" w:hAnsi="Times New Roman" w:cs="Times New Roman"/>
          <w:bCs/>
          <w:kern w:val="2"/>
          <w:sz w:val="24"/>
          <w:szCs w:val="24"/>
          <w:lang w:eastAsia="hi-IN" w:bidi="hi-IN"/>
        </w:rPr>
        <w:t>искусству  является</w:t>
      </w:r>
      <w:proofErr w:type="gramEnd"/>
      <w:r w:rsidR="006C2FD3" w:rsidRPr="00525494">
        <w:rPr>
          <w:rFonts w:ascii="Times New Roman" w:eastAsia="SimSun" w:hAnsi="Times New Roman" w:cs="Times New Roman"/>
          <w:bCs/>
          <w:kern w:val="2"/>
          <w:sz w:val="24"/>
          <w:szCs w:val="24"/>
          <w:lang w:eastAsia="hi-IN" w:bidi="hi-IN"/>
        </w:rPr>
        <w:t xml:space="preserve"> изготовление индивидуальных, коллективных творческих работ, изделий, проектов, викторины, творческие выставки, решение кроссвордов.</w:t>
      </w:r>
    </w:p>
    <w:p w:rsidR="006C2FD3" w:rsidRPr="00525494" w:rsidRDefault="005D3BD2" w:rsidP="006C2FD3">
      <w:pPr>
        <w:widowControl w:val="0"/>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b/>
          <w:bCs/>
          <w:color w:val="000000"/>
          <w:kern w:val="2"/>
          <w:sz w:val="24"/>
          <w:szCs w:val="24"/>
          <w:lang w:eastAsia="ru-RU" w:bidi="hi-IN"/>
        </w:rPr>
        <w:t>3.7.8.</w:t>
      </w:r>
      <w:r w:rsidR="006C2FD3" w:rsidRPr="00525494">
        <w:rPr>
          <w:rFonts w:ascii="Times New Roman" w:eastAsia="Times New Roman" w:hAnsi="Times New Roman" w:cs="Times New Roman"/>
          <w:b/>
          <w:bCs/>
          <w:color w:val="000000"/>
          <w:kern w:val="2"/>
          <w:sz w:val="24"/>
          <w:szCs w:val="24"/>
          <w:lang w:eastAsia="ru-RU" w:bidi="hi-IN"/>
        </w:rPr>
        <w:t xml:space="preserve">Критерии оценки устных индивидуальных и фронтальных ответов </w:t>
      </w:r>
    </w:p>
    <w:p w:rsidR="006C2FD3" w:rsidRPr="00525494" w:rsidRDefault="006C2FD3" w:rsidP="000D33C2">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Активность участия. </w:t>
      </w:r>
    </w:p>
    <w:p w:rsidR="006C2FD3" w:rsidRPr="00525494" w:rsidRDefault="006C2FD3" w:rsidP="000D33C2">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Умение собеседника прочувствовать суть вопроса. </w:t>
      </w:r>
    </w:p>
    <w:p w:rsidR="006C2FD3" w:rsidRPr="00525494" w:rsidRDefault="006C2FD3" w:rsidP="000D33C2">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Искренность ответов, их развернутость, образность, аргументированность. </w:t>
      </w:r>
    </w:p>
    <w:p w:rsidR="006C2FD3" w:rsidRPr="00525494" w:rsidRDefault="006C2FD3" w:rsidP="000D33C2">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Самостоятельность. </w:t>
      </w:r>
    </w:p>
    <w:p w:rsidR="006C2FD3" w:rsidRPr="00525494" w:rsidRDefault="006C2FD3" w:rsidP="000D33C2">
      <w:pPr>
        <w:widowControl w:val="0"/>
        <w:numPr>
          <w:ilvl w:val="0"/>
          <w:numId w:val="11"/>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Оригинальность суждений. </w:t>
      </w:r>
    </w:p>
    <w:p w:rsidR="006C2FD3" w:rsidRPr="00525494" w:rsidRDefault="005D3BD2" w:rsidP="006C2FD3">
      <w:pPr>
        <w:widowControl w:val="0"/>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b/>
          <w:bCs/>
          <w:color w:val="000000"/>
          <w:kern w:val="2"/>
          <w:sz w:val="24"/>
          <w:szCs w:val="24"/>
          <w:lang w:eastAsia="ru-RU" w:bidi="hi-IN"/>
        </w:rPr>
        <w:t>3.7.9.</w:t>
      </w:r>
      <w:r w:rsidR="006C2FD3" w:rsidRPr="00525494">
        <w:rPr>
          <w:rFonts w:ascii="Times New Roman" w:eastAsia="Times New Roman" w:hAnsi="Times New Roman" w:cs="Times New Roman"/>
          <w:b/>
          <w:bCs/>
          <w:color w:val="000000"/>
          <w:kern w:val="2"/>
          <w:sz w:val="24"/>
          <w:szCs w:val="24"/>
          <w:lang w:eastAsia="ru-RU" w:bidi="hi-IN"/>
        </w:rPr>
        <w:t xml:space="preserve">Критерии и система оценки творческой работы </w:t>
      </w:r>
    </w:p>
    <w:p w:rsidR="006C2FD3" w:rsidRPr="00525494" w:rsidRDefault="006C2FD3" w:rsidP="000D33C2">
      <w:pPr>
        <w:widowControl w:val="0"/>
        <w:numPr>
          <w:ilvl w:val="0"/>
          <w:numId w:val="12"/>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lastRenderedPageBreak/>
        <w:t xml:space="preserve">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 </w:t>
      </w:r>
    </w:p>
    <w:p w:rsidR="006C2FD3" w:rsidRPr="00525494" w:rsidRDefault="006C2FD3" w:rsidP="000D33C2">
      <w:pPr>
        <w:widowControl w:val="0"/>
        <w:numPr>
          <w:ilvl w:val="0"/>
          <w:numId w:val="12"/>
        </w:numPr>
        <w:suppressAutoHyphens/>
        <w:spacing w:after="0" w:line="276" w:lineRule="auto"/>
        <w:contextualSpacing/>
        <w:jc w:val="both"/>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6C2FD3" w:rsidRPr="00525494" w:rsidRDefault="006C2FD3" w:rsidP="000D33C2">
      <w:pPr>
        <w:widowControl w:val="0"/>
        <w:numPr>
          <w:ilvl w:val="0"/>
          <w:numId w:val="12"/>
        </w:numPr>
        <w:suppressAutoHyphens/>
        <w:spacing w:after="0" w:line="276" w:lineRule="auto"/>
        <w:contextualSpacing/>
        <w:jc w:val="both"/>
        <w:rPr>
          <w:rFonts w:ascii="Times New Roman" w:eastAsia="Times New Roman" w:hAnsi="Times New Roman" w:cs="Times New Roman"/>
          <w:sz w:val="24"/>
          <w:szCs w:val="24"/>
          <w:lang w:eastAsia="ru-RU"/>
        </w:rPr>
      </w:pPr>
      <w:r w:rsidRPr="00525494">
        <w:rPr>
          <w:rFonts w:ascii="Times New Roman" w:eastAsia="Times New Roman" w:hAnsi="Times New Roman" w:cs="Times New Roman"/>
          <w:sz w:val="24"/>
          <w:szCs w:val="24"/>
          <w:lang w:eastAsia="ru-RU"/>
        </w:rPr>
        <w:t>Качество конструктивного построения: как выражена конструктивная основа формы, как связаны детали предмета между собой и с общей формой.</w:t>
      </w:r>
    </w:p>
    <w:p w:rsidR="006C2FD3" w:rsidRPr="00525494" w:rsidRDefault="006C2FD3" w:rsidP="000D33C2">
      <w:pPr>
        <w:widowControl w:val="0"/>
        <w:numPr>
          <w:ilvl w:val="0"/>
          <w:numId w:val="12"/>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Владение техникой: как ученик пользуется художественными материалами, как использует выразительные художественные средства в выполнении задания. </w:t>
      </w:r>
    </w:p>
    <w:p w:rsidR="006C2FD3" w:rsidRPr="00525494" w:rsidRDefault="006C2FD3" w:rsidP="000D33C2">
      <w:pPr>
        <w:widowControl w:val="0"/>
        <w:numPr>
          <w:ilvl w:val="0"/>
          <w:numId w:val="12"/>
        </w:numPr>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 </w:t>
      </w:r>
    </w:p>
    <w:p w:rsidR="000D33C2" w:rsidRPr="00525494" w:rsidRDefault="006C2FD3" w:rsidP="00B31AAC">
      <w:pPr>
        <w:widowControl w:val="0"/>
        <w:suppressAutoHyphens/>
        <w:spacing w:before="100" w:beforeAutospacing="1" w:after="100" w:afterAutospacing="1" w:line="240" w:lineRule="auto"/>
        <w:rPr>
          <w:rFonts w:ascii="Times New Roman" w:eastAsia="Times New Roman" w:hAnsi="Times New Roman" w:cs="Times New Roman"/>
          <w:color w:val="000000"/>
          <w:kern w:val="2"/>
          <w:sz w:val="24"/>
          <w:szCs w:val="24"/>
          <w:lang w:eastAsia="ru-RU" w:bidi="hi-IN"/>
        </w:rPr>
      </w:pPr>
      <w:r w:rsidRPr="00525494">
        <w:rPr>
          <w:rFonts w:ascii="Times New Roman" w:eastAsia="Times New Roman" w:hAnsi="Times New Roman" w:cs="Times New Roman"/>
          <w:color w:val="000000"/>
          <w:kern w:val="2"/>
          <w:sz w:val="24"/>
          <w:szCs w:val="24"/>
          <w:lang w:eastAsia="ru-RU" w:bidi="hi-IN"/>
        </w:rPr>
        <w:t xml:space="preserve">Из всех этих компонентов складывается общая оценка работы обучающегося.   </w:t>
      </w:r>
    </w:p>
    <w:p w:rsidR="006C2FD3" w:rsidRPr="00525494" w:rsidRDefault="005D3BD2" w:rsidP="00B31AAC">
      <w:pPr>
        <w:widowControl w:val="0"/>
        <w:suppressAutoHyphens/>
        <w:spacing w:before="100" w:beforeAutospacing="1" w:after="100" w:afterAutospacing="1" w:line="240" w:lineRule="auto"/>
        <w:rPr>
          <w:rFonts w:ascii="Times New Roman" w:eastAsia="Times New Roman" w:hAnsi="Times New Roman" w:cs="Times New Roman"/>
          <w:sz w:val="24"/>
          <w:szCs w:val="24"/>
          <w:lang w:eastAsia="ru-RU"/>
        </w:rPr>
      </w:pPr>
      <w:r w:rsidRPr="00525494">
        <w:rPr>
          <w:rFonts w:ascii="Times New Roman" w:eastAsia="Times New Roman" w:hAnsi="Times New Roman" w:cs="Times New Roman"/>
          <w:b/>
          <w:bCs/>
          <w:sz w:val="24"/>
          <w:szCs w:val="24"/>
          <w:lang w:eastAsia="ru-RU"/>
        </w:rPr>
        <w:t xml:space="preserve">3.7.10. </w:t>
      </w:r>
      <w:r w:rsidR="006C2FD3" w:rsidRPr="00525494">
        <w:rPr>
          <w:rFonts w:ascii="Times New Roman" w:eastAsia="Times New Roman" w:hAnsi="Times New Roman" w:cs="Times New Roman"/>
          <w:b/>
          <w:bCs/>
          <w:sz w:val="24"/>
          <w:szCs w:val="24"/>
          <w:lang w:eastAsia="ru-RU"/>
        </w:rPr>
        <w:t>Критерии оценивания знаний и умений</w:t>
      </w:r>
    </w:p>
    <w:p w:rsidR="006C2FD3" w:rsidRPr="00525494" w:rsidRDefault="006C2FD3" w:rsidP="006C2FD3">
      <w:pPr>
        <w:widowControl w:val="0"/>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bCs/>
          <w:kern w:val="2"/>
          <w:sz w:val="24"/>
          <w:szCs w:val="24"/>
          <w:lang w:eastAsia="hi-IN" w:bidi="hi-IN"/>
        </w:rPr>
        <w:t>Оценка «5</w:t>
      </w:r>
      <w:r w:rsidRPr="00525494">
        <w:rPr>
          <w:rFonts w:ascii="Times New Roman" w:eastAsia="SimSun" w:hAnsi="Times New Roman" w:cs="Times New Roman"/>
          <w:kern w:val="2"/>
          <w:sz w:val="24"/>
          <w:szCs w:val="24"/>
          <w:lang w:eastAsia="hi-IN" w:bidi="hi-IN"/>
        </w:rPr>
        <w:t xml:space="preserve">» - поставленные задачи выполнены быстро и хорошо, без ошибок; работа выразительна интересна.                                                                                         </w:t>
      </w:r>
    </w:p>
    <w:p w:rsidR="006C2FD3" w:rsidRPr="00525494" w:rsidRDefault="006C2FD3" w:rsidP="006C2FD3">
      <w:pPr>
        <w:widowControl w:val="0"/>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 xml:space="preserve"> </w:t>
      </w:r>
      <w:r w:rsidRPr="00525494">
        <w:rPr>
          <w:rFonts w:ascii="Times New Roman" w:eastAsia="SimSun" w:hAnsi="Times New Roman" w:cs="Times New Roman"/>
          <w:b/>
          <w:kern w:val="2"/>
          <w:sz w:val="24"/>
          <w:szCs w:val="24"/>
          <w:lang w:eastAsia="hi-IN" w:bidi="hi-IN"/>
        </w:rPr>
        <w:t>Оценка «4»</w:t>
      </w:r>
      <w:r w:rsidRPr="00525494">
        <w:rPr>
          <w:rFonts w:ascii="Times New Roman" w:eastAsia="SimSun" w:hAnsi="Times New Roman" w:cs="Times New Roman"/>
          <w:kern w:val="2"/>
          <w:sz w:val="24"/>
          <w:szCs w:val="24"/>
          <w:lang w:eastAsia="hi-IN" w:bidi="hi-IN"/>
        </w:rPr>
        <w:t xml:space="preserve">- поставленные задачи выполнены быстро, но работа не выразительна, хотя и не имеет грубых ошибок.                                                    </w:t>
      </w:r>
    </w:p>
    <w:p w:rsidR="006C2FD3" w:rsidRPr="00525494" w:rsidRDefault="006C2FD3" w:rsidP="006C2FD3">
      <w:pPr>
        <w:widowControl w:val="0"/>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b/>
          <w:bCs/>
          <w:kern w:val="2"/>
          <w:sz w:val="24"/>
          <w:szCs w:val="24"/>
          <w:lang w:eastAsia="hi-IN" w:bidi="hi-IN"/>
        </w:rPr>
        <w:t>Оценка «3»-</w:t>
      </w:r>
      <w:r w:rsidRPr="00525494">
        <w:rPr>
          <w:rFonts w:ascii="Times New Roman" w:eastAsia="SimSun" w:hAnsi="Times New Roman" w:cs="Times New Roman"/>
          <w:kern w:val="2"/>
          <w:sz w:val="24"/>
          <w:szCs w:val="24"/>
          <w:lang w:eastAsia="hi-IN" w:bidi="hi-IN"/>
        </w:rPr>
        <w:t xml:space="preserve"> поставленные задачи выполнены частично, работа не выразительна, в ней можно обнаружить грубые ошибки.                                        </w:t>
      </w:r>
    </w:p>
    <w:p w:rsidR="006C2FD3" w:rsidRDefault="006C2FD3" w:rsidP="006C2FD3">
      <w:pPr>
        <w:widowControl w:val="0"/>
        <w:suppressAutoHyphens/>
        <w:spacing w:after="0" w:line="240" w:lineRule="auto"/>
        <w:rPr>
          <w:rFonts w:ascii="Times New Roman" w:eastAsia="SimSun" w:hAnsi="Times New Roman" w:cs="Times New Roman"/>
          <w:kern w:val="2"/>
          <w:sz w:val="24"/>
          <w:szCs w:val="24"/>
          <w:lang w:eastAsia="hi-IN" w:bidi="hi-IN"/>
        </w:rPr>
      </w:pPr>
      <w:r w:rsidRPr="00525494">
        <w:rPr>
          <w:rFonts w:ascii="Times New Roman" w:eastAsia="SimSun" w:hAnsi="Times New Roman" w:cs="Times New Roman"/>
          <w:kern w:val="2"/>
          <w:sz w:val="24"/>
          <w:szCs w:val="24"/>
          <w:lang w:eastAsia="hi-IN" w:bidi="hi-IN"/>
        </w:rPr>
        <w:t xml:space="preserve"> </w:t>
      </w:r>
      <w:r w:rsidRPr="00525494">
        <w:rPr>
          <w:rFonts w:ascii="Times New Roman" w:eastAsia="SimSun" w:hAnsi="Times New Roman" w:cs="Times New Roman"/>
          <w:b/>
          <w:bCs/>
          <w:kern w:val="2"/>
          <w:sz w:val="24"/>
          <w:szCs w:val="24"/>
          <w:lang w:eastAsia="hi-IN" w:bidi="hi-IN"/>
        </w:rPr>
        <w:t>Оценка «</w:t>
      </w:r>
      <w:proofErr w:type="gramStart"/>
      <w:r w:rsidRPr="00525494">
        <w:rPr>
          <w:rFonts w:ascii="Times New Roman" w:eastAsia="SimSun" w:hAnsi="Times New Roman" w:cs="Times New Roman"/>
          <w:b/>
          <w:bCs/>
          <w:kern w:val="2"/>
          <w:sz w:val="24"/>
          <w:szCs w:val="24"/>
          <w:lang w:eastAsia="hi-IN" w:bidi="hi-IN"/>
        </w:rPr>
        <w:t>2»-</w:t>
      </w:r>
      <w:proofErr w:type="gramEnd"/>
      <w:r w:rsidRPr="00525494">
        <w:rPr>
          <w:rFonts w:ascii="Times New Roman" w:eastAsia="SimSun" w:hAnsi="Times New Roman" w:cs="Times New Roman"/>
          <w:kern w:val="2"/>
          <w:sz w:val="24"/>
          <w:szCs w:val="24"/>
          <w:lang w:eastAsia="hi-IN" w:bidi="hi-IN"/>
        </w:rPr>
        <w:t xml:space="preserve"> поставленные задачи не выполнены</w:t>
      </w:r>
    </w:p>
    <w:p w:rsidR="00D0115C" w:rsidRDefault="00D0115C" w:rsidP="00672B9C">
      <w:pPr>
        <w:jc w:val="center"/>
        <w:rPr>
          <w:rFonts w:ascii="Times New Roman" w:hAnsi="Times New Roman" w:cs="Times New Roman"/>
          <w:b/>
          <w:sz w:val="24"/>
          <w:szCs w:val="24"/>
        </w:rPr>
      </w:pPr>
      <w:r>
        <w:rPr>
          <w:rFonts w:ascii="Times New Roman" w:hAnsi="Times New Roman" w:cs="Times New Roman"/>
          <w:b/>
          <w:sz w:val="24"/>
          <w:szCs w:val="24"/>
        </w:rPr>
        <w:t>3.8</w:t>
      </w:r>
      <w:r w:rsidR="007D2302">
        <w:rPr>
          <w:rFonts w:ascii="Times New Roman" w:hAnsi="Times New Roman" w:cs="Times New Roman"/>
          <w:b/>
          <w:sz w:val="24"/>
          <w:szCs w:val="24"/>
        </w:rPr>
        <w:t>.</w:t>
      </w:r>
      <w:r w:rsidRPr="00346537">
        <w:rPr>
          <w:rFonts w:ascii="Times New Roman" w:hAnsi="Times New Roman" w:cs="Times New Roman"/>
          <w:b/>
          <w:sz w:val="24"/>
          <w:szCs w:val="24"/>
        </w:rPr>
        <w:t>Осуществление контроля учебной деятельности по музыке</w:t>
      </w:r>
    </w:p>
    <w:p w:rsidR="00D0115C" w:rsidRPr="00346537" w:rsidRDefault="007D2302" w:rsidP="00D0115C">
      <w:pPr>
        <w:rPr>
          <w:rFonts w:ascii="Times New Roman" w:hAnsi="Times New Roman" w:cs="Times New Roman"/>
          <w:b/>
          <w:sz w:val="24"/>
          <w:szCs w:val="24"/>
        </w:rPr>
      </w:pPr>
      <w:r>
        <w:rPr>
          <w:rFonts w:ascii="Times New Roman" w:hAnsi="Times New Roman" w:cs="Times New Roman"/>
          <w:b/>
          <w:sz w:val="24"/>
          <w:szCs w:val="24"/>
        </w:rPr>
        <w:t>3.8.1.</w:t>
      </w:r>
      <w:r w:rsidR="00D0115C" w:rsidRPr="00346537">
        <w:rPr>
          <w:rFonts w:ascii="Times New Roman" w:hAnsi="Times New Roman" w:cs="Times New Roman"/>
          <w:b/>
          <w:sz w:val="24"/>
          <w:szCs w:val="24"/>
        </w:rPr>
        <w:t>Диагностика музыкального обучения.</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 xml:space="preserve">Диагностикой музыкального обучения является определение результатов дидактического процесса в условия урока музыки. Как и в общей педагогике, в музыкальном обучении различают две формы диагностики – диагностирование </w:t>
      </w:r>
      <w:proofErr w:type="spellStart"/>
      <w:proofErr w:type="gramStart"/>
      <w:r>
        <w:rPr>
          <w:rFonts w:ascii="Times New Roman" w:hAnsi="Times New Roman" w:cs="Times New Roman"/>
          <w:sz w:val="24"/>
          <w:szCs w:val="24"/>
        </w:rPr>
        <w:t>обученности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своевременное выявление, оценивание и анализ продуктивности детей на уроках музыки) и диагностирование обучаемости(определение тенденции и динамики развития музыкальных способностей и творческих возможностей детей).</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 xml:space="preserve">Основная дидактическая функция контроля заключается в обеспечении обратной связи между учителем и обучающимися, в получении информации о степени усвоения учебного материала – уровне и качестве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 xml:space="preserve">Результат </w:t>
      </w:r>
      <w:proofErr w:type="gramStart"/>
      <w:r>
        <w:rPr>
          <w:rFonts w:ascii="Times New Roman" w:hAnsi="Times New Roman" w:cs="Times New Roman"/>
          <w:sz w:val="24"/>
          <w:szCs w:val="24"/>
        </w:rPr>
        <w:t>проверки  -</w:t>
      </w:r>
      <w:proofErr w:type="gramEnd"/>
      <w:r>
        <w:rPr>
          <w:rFonts w:ascii="Times New Roman" w:hAnsi="Times New Roman" w:cs="Times New Roman"/>
          <w:sz w:val="24"/>
          <w:szCs w:val="24"/>
        </w:rPr>
        <w:t xml:space="preserve"> оценка – фиксируется учителем в классных журналах и дневниках обучающихся в виде отметок.</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 xml:space="preserve">3.8.2.Оценивать </w:t>
      </w:r>
      <w:r w:rsidRPr="00D0115C">
        <w:rPr>
          <w:rFonts w:ascii="Times New Roman" w:hAnsi="Times New Roman" w:cs="Times New Roman"/>
          <w:b/>
          <w:sz w:val="24"/>
          <w:szCs w:val="24"/>
        </w:rPr>
        <w:t>следует все виды музыкальной деятельности</w:t>
      </w:r>
      <w:r>
        <w:rPr>
          <w:rFonts w:ascii="Times New Roman" w:hAnsi="Times New Roman" w:cs="Times New Roman"/>
          <w:sz w:val="24"/>
          <w:szCs w:val="24"/>
        </w:rPr>
        <w:t xml:space="preserve"> обучающихся на уроке. Учитель может поставить две оценки – одну за слушание музыки, другую за пение. А может поставить одну общую. Наряду </w:t>
      </w:r>
      <w:proofErr w:type="gramStart"/>
      <w:r>
        <w:rPr>
          <w:rFonts w:ascii="Times New Roman" w:hAnsi="Times New Roman" w:cs="Times New Roman"/>
          <w:sz w:val="24"/>
          <w:szCs w:val="24"/>
        </w:rPr>
        <w:t>с  текущим</w:t>
      </w:r>
      <w:proofErr w:type="gramEnd"/>
      <w:r>
        <w:rPr>
          <w:rFonts w:ascii="Times New Roman" w:hAnsi="Times New Roman" w:cs="Times New Roman"/>
          <w:sz w:val="24"/>
          <w:szCs w:val="24"/>
        </w:rPr>
        <w:t xml:space="preserve"> учётом, проводимым на каждом уроке, различают итоговый учёт в конце каждой четверти и всего учебного года. Данные текущего и итогового учёта позволяют проследить динамику музыкального развития детей.</w:t>
      </w:r>
    </w:p>
    <w:p w:rsidR="00D0115C" w:rsidRDefault="00D0115C" w:rsidP="00D0115C">
      <w:pPr>
        <w:jc w:val="both"/>
        <w:rPr>
          <w:rFonts w:ascii="Times New Roman" w:hAnsi="Times New Roman" w:cs="Times New Roman"/>
          <w:b/>
          <w:sz w:val="24"/>
          <w:szCs w:val="24"/>
        </w:rPr>
      </w:pPr>
      <w:r>
        <w:rPr>
          <w:rFonts w:ascii="Times New Roman" w:hAnsi="Times New Roman" w:cs="Times New Roman"/>
          <w:b/>
          <w:sz w:val="24"/>
          <w:szCs w:val="24"/>
        </w:rPr>
        <w:t>3.8.3.Критерии и нормы оценивания работ по музыке.</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Критерии оценки: объективность, систематичность, гласность.</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lastRenderedPageBreak/>
        <w:t>Оценивание работ на уроке музыки:</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«5» - соответствует трем критериям либо первым двум:</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Проявления интереса к музыке, непосредственный эмоциональный отклик на неё; высказывание о прослушанном или исполнение произведении; активные усилия школьников, обнаруженные в ходе поисковых ситуаций, и умение пользоваться, прежде всего, ключевыми знаниями в процессе восприятия музыки; рост исполнительских навыков, которые оцениваются с учетом исходного уровня подготовки ученика и его активности в занятиях.</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соответствие двум или одному критерию;</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«3» - отсутствие соответствия данным критериям.</w:t>
      </w:r>
    </w:p>
    <w:p w:rsidR="00D0115C" w:rsidRDefault="00D0115C" w:rsidP="00D0115C">
      <w:pPr>
        <w:jc w:val="both"/>
        <w:rPr>
          <w:rFonts w:ascii="Times New Roman" w:hAnsi="Times New Roman" w:cs="Times New Roman"/>
          <w:sz w:val="24"/>
          <w:szCs w:val="24"/>
        </w:rPr>
      </w:pPr>
      <w:r>
        <w:rPr>
          <w:rFonts w:ascii="Times New Roman" w:hAnsi="Times New Roman" w:cs="Times New Roman"/>
          <w:sz w:val="24"/>
          <w:szCs w:val="24"/>
        </w:rPr>
        <w:t>«2» - недопустима, так как она может погасить интерес ребенка и соответственно его потребность в красоте и доброте.</w:t>
      </w:r>
    </w:p>
    <w:p w:rsidR="00D0115C" w:rsidRDefault="00D0115C" w:rsidP="00672B9C">
      <w:pPr>
        <w:jc w:val="center"/>
        <w:rPr>
          <w:rFonts w:ascii="Times New Roman" w:hAnsi="Times New Roman" w:cs="Times New Roman"/>
          <w:b/>
          <w:sz w:val="24"/>
          <w:szCs w:val="24"/>
        </w:rPr>
      </w:pPr>
      <w:r>
        <w:rPr>
          <w:rFonts w:ascii="Times New Roman" w:hAnsi="Times New Roman" w:cs="Times New Roman"/>
          <w:b/>
          <w:sz w:val="24"/>
          <w:szCs w:val="24"/>
        </w:rPr>
        <w:t>3.9.</w:t>
      </w:r>
      <w:r w:rsidRPr="00346537">
        <w:rPr>
          <w:rFonts w:ascii="Times New Roman" w:hAnsi="Times New Roman" w:cs="Times New Roman"/>
          <w:b/>
          <w:sz w:val="24"/>
          <w:szCs w:val="24"/>
        </w:rPr>
        <w:t xml:space="preserve">Осуществление контроля учебной деятельности по </w:t>
      </w:r>
      <w:r>
        <w:rPr>
          <w:rFonts w:ascii="Times New Roman" w:hAnsi="Times New Roman" w:cs="Times New Roman"/>
          <w:b/>
          <w:sz w:val="24"/>
          <w:szCs w:val="24"/>
        </w:rPr>
        <w:t>физической культуре.</w:t>
      </w:r>
    </w:p>
    <w:p w:rsidR="00D0115C" w:rsidRPr="003A32DF" w:rsidRDefault="007D2302" w:rsidP="00D0115C">
      <w:pPr>
        <w:shd w:val="clear" w:color="auto" w:fill="FFFFFF"/>
        <w:spacing w:before="50" w:line="240" w:lineRule="auto"/>
        <w:ind w:left="29" w:right="43" w:firstLine="353"/>
        <w:jc w:val="both"/>
        <w:rPr>
          <w:rFonts w:ascii="Times New Roman" w:hAnsi="Times New Roman"/>
          <w:sz w:val="24"/>
          <w:szCs w:val="24"/>
        </w:rPr>
      </w:pPr>
      <w:r>
        <w:rPr>
          <w:rFonts w:ascii="Times New Roman" w:hAnsi="Times New Roman"/>
          <w:sz w:val="24"/>
          <w:szCs w:val="24"/>
        </w:rPr>
        <w:t>3.9.1.</w:t>
      </w:r>
      <w:r w:rsidR="00D0115C" w:rsidRPr="003A32DF">
        <w:rPr>
          <w:rFonts w:ascii="Times New Roman" w:hAnsi="Times New Roman"/>
          <w:sz w:val="24"/>
          <w:szCs w:val="24"/>
        </w:rPr>
        <w:t xml:space="preserve">Оценка </w:t>
      </w:r>
      <w:proofErr w:type="gramStart"/>
      <w:r w:rsidR="00D0115C" w:rsidRPr="003A32DF">
        <w:rPr>
          <w:rFonts w:ascii="Times New Roman" w:hAnsi="Times New Roman"/>
          <w:sz w:val="24"/>
          <w:szCs w:val="24"/>
        </w:rPr>
        <w:t xml:space="preserve">успеваемости </w:t>
      </w:r>
      <w:r>
        <w:rPr>
          <w:rFonts w:ascii="Times New Roman" w:hAnsi="Times New Roman"/>
          <w:sz w:val="24"/>
          <w:szCs w:val="24"/>
        </w:rPr>
        <w:t xml:space="preserve"> по</w:t>
      </w:r>
      <w:proofErr w:type="gramEnd"/>
      <w:r>
        <w:rPr>
          <w:rFonts w:ascii="Times New Roman" w:hAnsi="Times New Roman"/>
          <w:sz w:val="24"/>
          <w:szCs w:val="24"/>
        </w:rPr>
        <w:t xml:space="preserve"> физической культуре</w:t>
      </w:r>
      <w:r w:rsidR="00D0115C" w:rsidRPr="003A32DF">
        <w:rPr>
          <w:rFonts w:ascii="Times New Roman" w:hAnsi="Times New Roman"/>
          <w:sz w:val="24"/>
          <w:szCs w:val="24"/>
        </w:rPr>
        <w:t>- одно из средств повышения эффектив</w:t>
      </w:r>
      <w:r w:rsidR="00D0115C" w:rsidRPr="003A32DF">
        <w:rPr>
          <w:rFonts w:ascii="Times New Roman" w:hAnsi="Times New Roman"/>
          <w:sz w:val="24"/>
          <w:szCs w:val="24"/>
        </w:rPr>
        <w:softHyphen/>
        <w:t>ности учебного процесса. Она помогает контролировать освоение программного материала, информирует о двигательной подготов</w:t>
      </w:r>
      <w:r w:rsidR="00D0115C" w:rsidRPr="003A32DF">
        <w:rPr>
          <w:rFonts w:ascii="Times New Roman" w:hAnsi="Times New Roman"/>
          <w:sz w:val="24"/>
          <w:szCs w:val="24"/>
        </w:rPr>
        <w:softHyphen/>
        <w:t>ленности учеников, стимулирует их активность на занятиях физи</w:t>
      </w:r>
      <w:r w:rsidR="00D0115C" w:rsidRPr="003A32DF">
        <w:rPr>
          <w:rFonts w:ascii="Times New Roman" w:hAnsi="Times New Roman"/>
          <w:sz w:val="24"/>
          <w:szCs w:val="24"/>
        </w:rPr>
        <w:softHyphen/>
        <w:t>ческими упражнениями.</w:t>
      </w:r>
    </w:p>
    <w:p w:rsidR="00D0115C" w:rsidRDefault="00D0115C" w:rsidP="00D0115C">
      <w:pPr>
        <w:shd w:val="clear" w:color="auto" w:fill="FFFFFF"/>
        <w:spacing w:line="240" w:lineRule="auto"/>
        <w:ind w:left="7" w:right="58" w:firstLine="360"/>
        <w:jc w:val="both"/>
        <w:rPr>
          <w:rFonts w:ascii="Times New Roman" w:hAnsi="Times New Roman"/>
          <w:sz w:val="24"/>
          <w:szCs w:val="24"/>
        </w:rPr>
      </w:pPr>
      <w:r w:rsidRPr="003A32DF">
        <w:rPr>
          <w:rFonts w:ascii="Times New Roman" w:hAnsi="Times New Roman"/>
          <w:sz w:val="24"/>
          <w:szCs w:val="24"/>
        </w:rPr>
        <w:t>При выполнении минимальных требований к подготовленно</w:t>
      </w:r>
      <w:r w:rsidRPr="003A32DF">
        <w:rPr>
          <w:rFonts w:ascii="Times New Roman" w:hAnsi="Times New Roman"/>
          <w:sz w:val="24"/>
          <w:szCs w:val="24"/>
        </w:rPr>
        <w:softHyphen/>
        <w:t>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w:t>
      </w:r>
      <w:r w:rsidRPr="003A32DF">
        <w:rPr>
          <w:rFonts w:ascii="Times New Roman" w:hAnsi="Times New Roman"/>
          <w:sz w:val="24"/>
          <w:szCs w:val="24"/>
        </w:rPr>
        <w:softHyphen/>
        <w:t>товленнос</w:t>
      </w:r>
      <w:r>
        <w:rPr>
          <w:rFonts w:ascii="Times New Roman" w:hAnsi="Times New Roman"/>
          <w:sz w:val="24"/>
          <w:szCs w:val="24"/>
        </w:rPr>
        <w:t>ти. Оценка ставится за технику дв</w:t>
      </w:r>
      <w:r w:rsidRPr="003A32DF">
        <w:rPr>
          <w:rFonts w:ascii="Times New Roman" w:hAnsi="Times New Roman"/>
          <w:sz w:val="24"/>
          <w:szCs w:val="24"/>
        </w:rPr>
        <w:t>ижений и теоретиче</w:t>
      </w:r>
      <w:r w:rsidRPr="003A32DF">
        <w:rPr>
          <w:rFonts w:ascii="Times New Roman" w:hAnsi="Times New Roman"/>
          <w:sz w:val="24"/>
          <w:szCs w:val="24"/>
        </w:rPr>
        <w:softHyphen/>
        <w:t>ские знания.</w:t>
      </w:r>
    </w:p>
    <w:p w:rsidR="00D0115C" w:rsidRPr="00D0115C" w:rsidRDefault="00D0115C" w:rsidP="00D0115C">
      <w:pPr>
        <w:shd w:val="clear" w:color="auto" w:fill="FFFFFF"/>
        <w:spacing w:line="240" w:lineRule="auto"/>
        <w:ind w:left="403"/>
        <w:rPr>
          <w:rFonts w:ascii="Times New Roman" w:hAnsi="Times New Roman"/>
          <w:b/>
          <w:sz w:val="24"/>
          <w:szCs w:val="24"/>
        </w:rPr>
      </w:pPr>
      <w:r w:rsidRPr="00D0115C">
        <w:rPr>
          <w:rFonts w:ascii="Times New Roman" w:hAnsi="Times New Roman"/>
          <w:b/>
          <w:sz w:val="24"/>
          <w:szCs w:val="24"/>
        </w:rPr>
        <w:t>3.9.</w:t>
      </w:r>
      <w:r>
        <w:rPr>
          <w:rFonts w:ascii="Times New Roman" w:hAnsi="Times New Roman"/>
          <w:b/>
          <w:sz w:val="24"/>
          <w:szCs w:val="24"/>
        </w:rPr>
        <w:t>2</w:t>
      </w:r>
      <w:r w:rsidRPr="00D0115C">
        <w:rPr>
          <w:rFonts w:ascii="Times New Roman" w:hAnsi="Times New Roman"/>
          <w:b/>
          <w:sz w:val="24"/>
          <w:szCs w:val="24"/>
        </w:rPr>
        <w:t xml:space="preserve"> Методы проверки знаний.</w:t>
      </w:r>
    </w:p>
    <w:p w:rsidR="00D0115C" w:rsidRPr="003A32DF" w:rsidRDefault="00D0115C" w:rsidP="00D0115C">
      <w:pPr>
        <w:shd w:val="clear" w:color="auto" w:fill="FFFFFF"/>
        <w:spacing w:line="240" w:lineRule="auto"/>
        <w:ind w:left="36" w:right="7" w:firstLine="367"/>
        <w:jc w:val="both"/>
        <w:rPr>
          <w:rFonts w:ascii="Times New Roman" w:hAnsi="Times New Roman"/>
          <w:sz w:val="24"/>
          <w:szCs w:val="24"/>
        </w:rPr>
      </w:pPr>
      <w:r w:rsidRPr="00D0115C">
        <w:rPr>
          <w:rFonts w:ascii="Times New Roman" w:hAnsi="Times New Roman"/>
          <w:b/>
          <w:sz w:val="24"/>
          <w:szCs w:val="24"/>
        </w:rPr>
        <w:t>Метод опроса</w:t>
      </w:r>
      <w:r w:rsidRPr="003A32DF">
        <w:rPr>
          <w:rFonts w:ascii="Times New Roman" w:hAnsi="Times New Roman"/>
          <w:sz w:val="24"/>
          <w:szCs w:val="24"/>
        </w:rPr>
        <w:t xml:space="preserve"> применяется в устной и письменной форме в паузах между выполнением упражнений, до начала и после выпол</w:t>
      </w:r>
      <w:r w:rsidRPr="003A32DF">
        <w:rPr>
          <w:rFonts w:ascii="Times New Roman" w:hAnsi="Times New Roman"/>
          <w:sz w:val="24"/>
          <w:szCs w:val="24"/>
        </w:rPr>
        <w:softHyphen/>
        <w:t>нения заданий. Не рекомендуется использовать данный метод по</w:t>
      </w:r>
      <w:r w:rsidRPr="003A32DF">
        <w:rPr>
          <w:rFonts w:ascii="Times New Roman" w:hAnsi="Times New Roman"/>
          <w:sz w:val="24"/>
          <w:szCs w:val="24"/>
        </w:rPr>
        <w:softHyphen/>
        <w:t>сле значительных физических нагрузок.</w:t>
      </w:r>
    </w:p>
    <w:p w:rsidR="00D0115C" w:rsidRPr="003A32DF" w:rsidRDefault="00D0115C" w:rsidP="00D0115C">
      <w:pPr>
        <w:shd w:val="clear" w:color="auto" w:fill="FFFFFF"/>
        <w:spacing w:line="240" w:lineRule="auto"/>
        <w:ind w:left="36" w:right="22" w:firstLine="360"/>
        <w:jc w:val="both"/>
        <w:rPr>
          <w:rFonts w:ascii="Times New Roman" w:hAnsi="Times New Roman"/>
          <w:sz w:val="24"/>
          <w:szCs w:val="24"/>
        </w:rPr>
      </w:pPr>
      <w:r w:rsidRPr="00D0115C">
        <w:rPr>
          <w:rFonts w:ascii="Times New Roman" w:hAnsi="Times New Roman"/>
          <w:b/>
          <w:sz w:val="24"/>
          <w:szCs w:val="24"/>
        </w:rPr>
        <w:t>Программированный метод</w:t>
      </w:r>
      <w:r w:rsidRPr="003A32DF">
        <w:rPr>
          <w:rFonts w:ascii="Times New Roman" w:hAnsi="Times New Roman"/>
          <w:sz w:val="24"/>
          <w:szCs w:val="24"/>
        </w:rPr>
        <w:t xml:space="preserve">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D0115C" w:rsidRDefault="00D0115C" w:rsidP="00D0115C">
      <w:pPr>
        <w:shd w:val="clear" w:color="auto" w:fill="FFFFFF"/>
        <w:spacing w:line="240" w:lineRule="auto"/>
        <w:ind w:left="29" w:right="22" w:firstLine="360"/>
        <w:jc w:val="both"/>
        <w:rPr>
          <w:rFonts w:ascii="Times New Roman" w:hAnsi="Times New Roman"/>
          <w:sz w:val="24"/>
          <w:szCs w:val="24"/>
        </w:rPr>
      </w:pPr>
      <w:r w:rsidRPr="003A32DF">
        <w:rPr>
          <w:rFonts w:ascii="Times New Roman" w:hAnsi="Times New Roman"/>
          <w:sz w:val="24"/>
          <w:szCs w:val="24"/>
        </w:rPr>
        <w:t xml:space="preserve">Весьма эффективным методом проверки знаний является </w:t>
      </w:r>
      <w:r w:rsidRPr="00D0115C">
        <w:rPr>
          <w:rFonts w:ascii="Times New Roman" w:hAnsi="Times New Roman"/>
          <w:b/>
          <w:sz w:val="24"/>
          <w:szCs w:val="24"/>
        </w:rPr>
        <w:t>де</w:t>
      </w:r>
      <w:r w:rsidRPr="00D0115C">
        <w:rPr>
          <w:rFonts w:ascii="Times New Roman" w:hAnsi="Times New Roman"/>
          <w:b/>
          <w:sz w:val="24"/>
          <w:szCs w:val="24"/>
        </w:rPr>
        <w:softHyphen/>
        <w:t xml:space="preserve">монстрация их учащимися в конкретной деятельности. </w:t>
      </w:r>
      <w:r w:rsidRPr="003A32DF">
        <w:rPr>
          <w:rFonts w:ascii="Times New Roman" w:hAnsi="Times New Roman"/>
          <w:sz w:val="24"/>
          <w:szCs w:val="24"/>
        </w:rPr>
        <w:t>Например, изложение знаний упражнений по развитию силы с выполнением конкретного комплекса и т. п.</w:t>
      </w:r>
    </w:p>
    <w:p w:rsidR="00D0115C" w:rsidRPr="003A32DF" w:rsidRDefault="00D0115C" w:rsidP="00D0115C">
      <w:pPr>
        <w:shd w:val="clear" w:color="auto" w:fill="FFFFFF"/>
        <w:spacing w:line="240" w:lineRule="auto"/>
        <w:ind w:right="50" w:firstLine="367"/>
        <w:jc w:val="both"/>
        <w:rPr>
          <w:rFonts w:ascii="Times New Roman" w:hAnsi="Times New Roman"/>
          <w:sz w:val="24"/>
          <w:szCs w:val="24"/>
        </w:rPr>
      </w:pPr>
      <w:r w:rsidRPr="003A32DF">
        <w:rPr>
          <w:rFonts w:ascii="Times New Roman" w:hAnsi="Times New Roman"/>
          <w:spacing w:val="-1"/>
          <w:sz w:val="24"/>
          <w:szCs w:val="24"/>
        </w:rPr>
        <w:t xml:space="preserve">Основными </w:t>
      </w:r>
      <w:r w:rsidRPr="00D0115C">
        <w:rPr>
          <w:rFonts w:ascii="Times New Roman" w:hAnsi="Times New Roman"/>
          <w:b/>
          <w:spacing w:val="-1"/>
          <w:sz w:val="24"/>
          <w:szCs w:val="24"/>
        </w:rPr>
        <w:t>методами оценки техники владения</w:t>
      </w:r>
      <w:r w:rsidRPr="003A32DF">
        <w:rPr>
          <w:rFonts w:ascii="Times New Roman" w:hAnsi="Times New Roman"/>
          <w:spacing w:val="-1"/>
          <w:sz w:val="24"/>
          <w:szCs w:val="24"/>
        </w:rPr>
        <w:t xml:space="preserve"> двигательными действиями являются методы наблюдения, вызова, упражнений и </w:t>
      </w:r>
      <w:r w:rsidRPr="003A32DF">
        <w:rPr>
          <w:rFonts w:ascii="Times New Roman" w:hAnsi="Times New Roman"/>
          <w:sz w:val="24"/>
          <w:szCs w:val="24"/>
        </w:rPr>
        <w:t>комбинированный.</w:t>
      </w:r>
    </w:p>
    <w:p w:rsidR="00D0115C" w:rsidRPr="003A32DF" w:rsidRDefault="00D0115C" w:rsidP="00D0115C">
      <w:pPr>
        <w:shd w:val="clear" w:color="auto" w:fill="FFFFFF"/>
        <w:spacing w:before="58" w:line="240" w:lineRule="auto"/>
        <w:ind w:left="374"/>
        <w:rPr>
          <w:rFonts w:ascii="Times New Roman" w:hAnsi="Times New Roman"/>
          <w:sz w:val="24"/>
          <w:szCs w:val="24"/>
        </w:rPr>
      </w:pPr>
      <w:r>
        <w:rPr>
          <w:rFonts w:ascii="Times New Roman" w:hAnsi="Times New Roman"/>
          <w:b/>
          <w:bCs/>
          <w:sz w:val="24"/>
          <w:szCs w:val="24"/>
        </w:rPr>
        <w:t>3.9.3. Оценивание теоретических знаний</w:t>
      </w:r>
    </w:p>
    <w:p w:rsidR="00D0115C" w:rsidRPr="003A32DF" w:rsidRDefault="00D0115C" w:rsidP="00D0115C">
      <w:pPr>
        <w:shd w:val="clear" w:color="auto" w:fill="FFFFFF"/>
        <w:spacing w:before="7" w:line="240" w:lineRule="auto"/>
        <w:ind w:left="7" w:right="72" w:firstLine="360"/>
        <w:jc w:val="both"/>
        <w:rPr>
          <w:rFonts w:ascii="Times New Roman" w:hAnsi="Times New Roman"/>
          <w:sz w:val="24"/>
          <w:szCs w:val="24"/>
        </w:rPr>
      </w:pPr>
      <w:r w:rsidRPr="003A32DF">
        <w:rPr>
          <w:rFonts w:ascii="Times New Roman" w:hAnsi="Times New Roman"/>
          <w:sz w:val="24"/>
          <w:szCs w:val="24"/>
        </w:rPr>
        <w:t>Оценивая знания учащихся, надо учитывать глубину и полноту знаний, аргументированность их изложения, умение учащихся ис</w:t>
      </w:r>
      <w:r w:rsidRPr="003A32DF">
        <w:rPr>
          <w:rFonts w:ascii="Times New Roman" w:hAnsi="Times New Roman"/>
          <w:sz w:val="24"/>
          <w:szCs w:val="24"/>
        </w:rPr>
        <w:softHyphen/>
        <w:t>пользовать знания применительно к конкретным случаям и практи</w:t>
      </w:r>
      <w:r w:rsidRPr="003A32DF">
        <w:rPr>
          <w:rFonts w:ascii="Times New Roman" w:hAnsi="Times New Roman"/>
          <w:sz w:val="24"/>
          <w:szCs w:val="24"/>
        </w:rPr>
        <w:softHyphen/>
        <w:t>ческим занятиям физическими упражнениями.</w:t>
      </w:r>
    </w:p>
    <w:p w:rsidR="00D0115C" w:rsidRPr="003A32DF" w:rsidRDefault="00D0115C" w:rsidP="00D0115C">
      <w:pPr>
        <w:shd w:val="clear" w:color="auto" w:fill="FFFFFF"/>
        <w:spacing w:before="7" w:line="240" w:lineRule="auto"/>
        <w:ind w:right="79" w:firstLine="353"/>
        <w:jc w:val="both"/>
        <w:rPr>
          <w:rFonts w:ascii="Times New Roman" w:hAnsi="Times New Roman"/>
          <w:sz w:val="24"/>
          <w:szCs w:val="24"/>
        </w:rPr>
      </w:pPr>
      <w:r w:rsidRPr="003A32DF">
        <w:rPr>
          <w:rFonts w:ascii="Times New Roman" w:hAnsi="Times New Roman"/>
          <w:b/>
          <w:bCs/>
          <w:sz w:val="24"/>
          <w:szCs w:val="24"/>
        </w:rPr>
        <w:t xml:space="preserve">Оценка «5» </w:t>
      </w:r>
      <w:r w:rsidRPr="003A32DF">
        <w:rPr>
          <w:rFonts w:ascii="Times New Roman" w:hAnsi="Times New Roman"/>
          <w:sz w:val="24"/>
          <w:szCs w:val="24"/>
        </w:rPr>
        <w:t>выставляется за ответ, в котором учащийся демон</w:t>
      </w:r>
      <w:r w:rsidRPr="003A32DF">
        <w:rPr>
          <w:rFonts w:ascii="Times New Roman" w:hAnsi="Times New Roman"/>
          <w:sz w:val="24"/>
          <w:szCs w:val="24"/>
        </w:rPr>
        <w:softHyphen/>
        <w:t>стрирует глубокое понимание сущности материала, логично его излагает, используя примеры из практики, своего опыта.</w:t>
      </w:r>
    </w:p>
    <w:p w:rsidR="00D0115C" w:rsidRPr="003A32DF" w:rsidRDefault="00D0115C" w:rsidP="00D0115C">
      <w:pPr>
        <w:shd w:val="clear" w:color="auto" w:fill="FFFFFF"/>
        <w:spacing w:line="240" w:lineRule="auto"/>
        <w:ind w:left="65" w:firstLine="353"/>
        <w:jc w:val="both"/>
        <w:rPr>
          <w:rFonts w:ascii="Times New Roman" w:hAnsi="Times New Roman"/>
          <w:sz w:val="24"/>
          <w:szCs w:val="24"/>
        </w:rPr>
      </w:pPr>
      <w:r w:rsidRPr="003A32DF">
        <w:rPr>
          <w:rFonts w:ascii="Times New Roman" w:hAnsi="Times New Roman"/>
          <w:b/>
          <w:bCs/>
          <w:sz w:val="24"/>
          <w:szCs w:val="24"/>
        </w:rPr>
        <w:lastRenderedPageBreak/>
        <w:t xml:space="preserve">Оценка «4» </w:t>
      </w:r>
      <w:r w:rsidRPr="003A32DF">
        <w:rPr>
          <w:rFonts w:ascii="Times New Roman" w:hAnsi="Times New Roman"/>
          <w:sz w:val="24"/>
          <w:szCs w:val="24"/>
        </w:rPr>
        <w:t>ставится за ответ, в котором содержатся неболь</w:t>
      </w:r>
      <w:r w:rsidRPr="003A32DF">
        <w:rPr>
          <w:rFonts w:ascii="Times New Roman" w:hAnsi="Times New Roman"/>
          <w:sz w:val="24"/>
          <w:szCs w:val="24"/>
        </w:rPr>
        <w:softHyphen/>
        <w:t>шие неточности и незначительные ошибки.</w:t>
      </w:r>
    </w:p>
    <w:p w:rsidR="00D0115C" w:rsidRPr="00D0115C" w:rsidRDefault="00D0115C" w:rsidP="00D0115C">
      <w:pPr>
        <w:shd w:val="clear" w:color="auto" w:fill="FFFFFF"/>
        <w:spacing w:line="240" w:lineRule="auto"/>
        <w:ind w:left="58" w:firstLine="360"/>
        <w:jc w:val="both"/>
        <w:rPr>
          <w:rFonts w:ascii="Times New Roman" w:hAnsi="Times New Roman"/>
          <w:b/>
          <w:sz w:val="24"/>
          <w:szCs w:val="24"/>
        </w:rPr>
      </w:pPr>
      <w:r w:rsidRPr="003A32DF">
        <w:rPr>
          <w:rFonts w:ascii="Times New Roman" w:hAnsi="Times New Roman"/>
          <w:b/>
          <w:bCs/>
          <w:sz w:val="24"/>
          <w:szCs w:val="24"/>
        </w:rPr>
        <w:t xml:space="preserve">Оценку «3» </w:t>
      </w:r>
      <w:r w:rsidRPr="003A32DF">
        <w:rPr>
          <w:rFonts w:ascii="Times New Roman" w:hAnsi="Times New Roman"/>
          <w:sz w:val="24"/>
          <w:szCs w:val="24"/>
        </w:rPr>
        <w:t>учащиеся получают за ответ, в котором отсутст</w:t>
      </w:r>
      <w:r w:rsidRPr="003A32DF">
        <w:rPr>
          <w:rFonts w:ascii="Times New Roman" w:hAnsi="Times New Roman"/>
          <w:sz w:val="24"/>
          <w:szCs w:val="24"/>
        </w:rPr>
        <w:softHyphen/>
        <w:t>вует логическая последовательность, имеются пробелы в мате</w:t>
      </w:r>
      <w:r w:rsidRPr="003A32DF">
        <w:rPr>
          <w:rFonts w:ascii="Times New Roman" w:hAnsi="Times New Roman"/>
          <w:sz w:val="24"/>
          <w:szCs w:val="24"/>
        </w:rPr>
        <w:softHyphen/>
        <w:t xml:space="preserve">риале, нет должной аргументации и умения </w:t>
      </w:r>
      <w:r w:rsidRPr="00D0115C">
        <w:rPr>
          <w:rFonts w:ascii="Times New Roman" w:hAnsi="Times New Roman"/>
          <w:sz w:val="24"/>
          <w:szCs w:val="24"/>
        </w:rPr>
        <w:t>использовать знания в своем опыте.</w:t>
      </w:r>
    </w:p>
    <w:p w:rsidR="00D0115C" w:rsidRPr="003A32DF" w:rsidRDefault="00D0115C" w:rsidP="00D0115C">
      <w:pPr>
        <w:shd w:val="clear" w:color="auto" w:fill="FFFFFF"/>
        <w:spacing w:before="50" w:line="240" w:lineRule="auto"/>
        <w:ind w:left="29" w:right="22" w:firstLine="367"/>
        <w:jc w:val="both"/>
        <w:rPr>
          <w:rFonts w:ascii="Times New Roman" w:hAnsi="Times New Roman"/>
          <w:sz w:val="24"/>
          <w:szCs w:val="24"/>
        </w:rPr>
      </w:pPr>
      <w:r>
        <w:rPr>
          <w:rFonts w:ascii="Times New Roman" w:hAnsi="Times New Roman"/>
          <w:b/>
          <w:bCs/>
          <w:sz w:val="24"/>
          <w:szCs w:val="24"/>
        </w:rPr>
        <w:t xml:space="preserve">3.9.4. </w:t>
      </w:r>
      <w:r w:rsidR="007D2302">
        <w:rPr>
          <w:rFonts w:ascii="Times New Roman" w:hAnsi="Times New Roman"/>
          <w:b/>
          <w:bCs/>
          <w:sz w:val="24"/>
          <w:szCs w:val="24"/>
        </w:rPr>
        <w:t xml:space="preserve">Оценивание </w:t>
      </w:r>
      <w:r w:rsidR="007D2302" w:rsidRPr="003A32DF">
        <w:rPr>
          <w:rFonts w:ascii="Times New Roman" w:hAnsi="Times New Roman"/>
          <w:b/>
          <w:bCs/>
          <w:sz w:val="24"/>
          <w:szCs w:val="24"/>
        </w:rPr>
        <w:t>техники</w:t>
      </w:r>
      <w:r w:rsidRPr="003A32DF">
        <w:rPr>
          <w:rFonts w:ascii="Times New Roman" w:hAnsi="Times New Roman"/>
          <w:b/>
          <w:bCs/>
          <w:sz w:val="24"/>
          <w:szCs w:val="24"/>
        </w:rPr>
        <w:t xml:space="preserve"> владения двигательными действиями (умения</w:t>
      </w:r>
      <w:r w:rsidRPr="003A32DF">
        <w:rPr>
          <w:rFonts w:ascii="Times New Roman" w:hAnsi="Times New Roman"/>
          <w:b/>
          <w:bCs/>
          <w:sz w:val="24"/>
          <w:szCs w:val="24"/>
        </w:rPr>
        <w:softHyphen/>
        <w:t>ми, навыками).</w:t>
      </w:r>
    </w:p>
    <w:p w:rsidR="00D0115C" w:rsidRPr="003A32DF" w:rsidRDefault="00D0115C" w:rsidP="00D0115C">
      <w:pPr>
        <w:shd w:val="clear" w:color="auto" w:fill="FFFFFF"/>
        <w:spacing w:line="240" w:lineRule="auto"/>
        <w:ind w:left="22" w:right="29" w:firstLine="360"/>
        <w:jc w:val="both"/>
        <w:rPr>
          <w:rFonts w:ascii="Times New Roman" w:hAnsi="Times New Roman"/>
          <w:sz w:val="24"/>
          <w:szCs w:val="24"/>
        </w:rPr>
      </w:pPr>
      <w:r w:rsidRPr="003A32DF">
        <w:rPr>
          <w:rFonts w:ascii="Times New Roman" w:hAnsi="Times New Roman"/>
          <w:b/>
          <w:bCs/>
          <w:sz w:val="24"/>
          <w:szCs w:val="24"/>
        </w:rPr>
        <w:t xml:space="preserve">Оценка «5» </w:t>
      </w:r>
      <w:r w:rsidRPr="003A32DF">
        <w:rPr>
          <w:rFonts w:ascii="Times New Roman" w:hAnsi="Times New Roman"/>
          <w:sz w:val="24"/>
          <w:szCs w:val="24"/>
        </w:rPr>
        <w:t>- двигательное действие выполнено правильно (заданным способом), точно, в надлежащем темпе, легко и четко.</w:t>
      </w:r>
    </w:p>
    <w:p w:rsidR="00D0115C" w:rsidRPr="003A32DF" w:rsidRDefault="00D0115C" w:rsidP="00D0115C">
      <w:pPr>
        <w:shd w:val="clear" w:color="auto" w:fill="FFFFFF"/>
        <w:spacing w:line="240" w:lineRule="auto"/>
        <w:ind w:left="7" w:right="36" w:firstLine="360"/>
        <w:jc w:val="both"/>
        <w:rPr>
          <w:rFonts w:ascii="Times New Roman" w:hAnsi="Times New Roman"/>
          <w:sz w:val="24"/>
          <w:szCs w:val="24"/>
        </w:rPr>
      </w:pPr>
      <w:r w:rsidRPr="003A32DF">
        <w:rPr>
          <w:rFonts w:ascii="Times New Roman" w:hAnsi="Times New Roman"/>
          <w:b/>
          <w:bCs/>
          <w:sz w:val="24"/>
          <w:szCs w:val="24"/>
        </w:rPr>
        <w:t xml:space="preserve">Оценка «4» </w:t>
      </w:r>
      <w:r w:rsidRPr="003A32DF">
        <w:rPr>
          <w:rFonts w:ascii="Times New Roman" w:hAnsi="Times New Roman"/>
          <w:sz w:val="24"/>
          <w:szCs w:val="24"/>
        </w:rPr>
        <w:t>- двигательное действие выполнено правильно, но недостаточно легко и четко, наблюдается некоторая скованность движений.</w:t>
      </w:r>
    </w:p>
    <w:p w:rsidR="00D0115C" w:rsidRPr="003A32DF" w:rsidRDefault="00D0115C" w:rsidP="00D0115C">
      <w:pPr>
        <w:shd w:val="clear" w:color="auto" w:fill="FFFFFF"/>
        <w:spacing w:before="7" w:line="240" w:lineRule="auto"/>
        <w:ind w:left="7" w:right="43" w:firstLine="346"/>
        <w:jc w:val="both"/>
        <w:rPr>
          <w:rFonts w:ascii="Times New Roman" w:hAnsi="Times New Roman"/>
          <w:sz w:val="24"/>
          <w:szCs w:val="24"/>
        </w:rPr>
      </w:pPr>
      <w:r w:rsidRPr="003A32DF">
        <w:rPr>
          <w:rFonts w:ascii="Times New Roman" w:hAnsi="Times New Roman"/>
          <w:b/>
          <w:bCs/>
          <w:sz w:val="24"/>
          <w:szCs w:val="24"/>
        </w:rPr>
        <w:t xml:space="preserve">Оценка «3» </w:t>
      </w:r>
      <w:r w:rsidRPr="003A32DF">
        <w:rPr>
          <w:rFonts w:ascii="Times New Roman" w:hAnsi="Times New Roman"/>
          <w:sz w:val="24"/>
          <w:szCs w:val="24"/>
        </w:rPr>
        <w:t>- двигательное действие выполнено в основном правильно, но допущена одна грубая или несколько мелких оши</w:t>
      </w:r>
      <w:r w:rsidRPr="003A32DF">
        <w:rPr>
          <w:rFonts w:ascii="Times New Roman" w:hAnsi="Times New Roman"/>
          <w:sz w:val="24"/>
          <w:szCs w:val="24"/>
        </w:rPr>
        <w:softHyphen/>
        <w:t>бок, приведших к неуверенному или напряженному выполнению.</w:t>
      </w:r>
    </w:p>
    <w:p w:rsidR="00914957" w:rsidRDefault="00914957" w:rsidP="00914957">
      <w:pPr>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10</w:t>
      </w:r>
      <w:r>
        <w:rPr>
          <w:rFonts w:ascii="Times New Roman" w:hAnsi="Times New Roman" w:cs="Times New Roman"/>
          <w:b/>
          <w:sz w:val="24"/>
          <w:szCs w:val="24"/>
        </w:rPr>
        <w:t>.</w:t>
      </w:r>
      <w:r w:rsidRPr="00346537">
        <w:rPr>
          <w:rFonts w:ascii="Times New Roman" w:hAnsi="Times New Roman" w:cs="Times New Roman"/>
          <w:b/>
          <w:sz w:val="24"/>
          <w:szCs w:val="24"/>
        </w:rPr>
        <w:t xml:space="preserve">Осуществление контроля учебной деятельности по </w:t>
      </w:r>
      <w:r>
        <w:rPr>
          <w:rFonts w:ascii="Times New Roman" w:hAnsi="Times New Roman" w:cs="Times New Roman"/>
          <w:b/>
          <w:sz w:val="24"/>
          <w:szCs w:val="24"/>
        </w:rPr>
        <w:t>курсу «Основы религиозных культур и светской этики»</w:t>
      </w:r>
      <w:r>
        <w:rPr>
          <w:rFonts w:ascii="Times New Roman" w:hAnsi="Times New Roman" w:cs="Times New Roman"/>
          <w:b/>
          <w:sz w:val="24"/>
          <w:szCs w:val="24"/>
        </w:rPr>
        <w:t>.</w:t>
      </w:r>
    </w:p>
    <w:p w:rsidR="00914957" w:rsidRPr="00914957" w:rsidRDefault="00914957" w:rsidP="00914957">
      <w:pPr>
        <w:rPr>
          <w:rFonts w:ascii="Times New Roman" w:hAnsi="Times New Roman" w:cs="Times New Roman"/>
          <w:sz w:val="24"/>
          <w:szCs w:val="24"/>
        </w:rPr>
      </w:pPr>
      <w:r w:rsidRPr="00914957">
        <w:rPr>
          <w:rFonts w:ascii="Times New Roman" w:hAnsi="Times New Roman" w:cs="Times New Roman"/>
          <w:sz w:val="24"/>
          <w:szCs w:val="24"/>
        </w:rPr>
        <w:t>3.10.1 Объектом оценивания является нравственная и культурологическая компетентность обучающихся, рассматриваемая как универсальная способность человека понимать значение нравственных норм, правил морали.</w:t>
      </w:r>
    </w:p>
    <w:p w:rsidR="00914957" w:rsidRPr="00914957" w:rsidRDefault="00914957" w:rsidP="00914957">
      <w:pPr>
        <w:rPr>
          <w:rFonts w:ascii="Times New Roman" w:hAnsi="Times New Roman" w:cs="Times New Roman"/>
          <w:sz w:val="24"/>
          <w:szCs w:val="24"/>
        </w:rPr>
      </w:pPr>
      <w:r w:rsidRPr="00914957">
        <w:rPr>
          <w:rFonts w:ascii="Times New Roman" w:hAnsi="Times New Roman" w:cs="Times New Roman"/>
          <w:sz w:val="24"/>
          <w:szCs w:val="24"/>
        </w:rPr>
        <w:t>3.10.2. Для текущего контроля на уроках ОРКСЭ используются устные ответы по тексту, тестовые задания разных типов, выполнение проектных работ.</w:t>
      </w:r>
    </w:p>
    <w:p w:rsidR="00914957" w:rsidRPr="00914957" w:rsidRDefault="00914957" w:rsidP="00914957">
      <w:pPr>
        <w:rPr>
          <w:rFonts w:ascii="Times New Roman" w:hAnsi="Times New Roman" w:cs="Times New Roman"/>
          <w:sz w:val="24"/>
          <w:szCs w:val="24"/>
        </w:rPr>
      </w:pPr>
      <w:r w:rsidRPr="00914957">
        <w:rPr>
          <w:rFonts w:ascii="Times New Roman" w:hAnsi="Times New Roman" w:cs="Times New Roman"/>
          <w:sz w:val="24"/>
          <w:szCs w:val="24"/>
        </w:rPr>
        <w:t>3.10.3 Для устных и тестовых ответов используются рекомендации данной программы из раздела «Характеристика цифровой отметки»</w:t>
      </w:r>
    </w:p>
    <w:p w:rsidR="00D0115C" w:rsidRPr="003A32DF" w:rsidRDefault="00D0115C" w:rsidP="00D0115C">
      <w:pPr>
        <w:jc w:val="center"/>
        <w:rPr>
          <w:rFonts w:ascii="Times New Roman" w:hAnsi="Times New Roman"/>
          <w:b/>
          <w:sz w:val="24"/>
          <w:szCs w:val="24"/>
        </w:rPr>
      </w:pPr>
    </w:p>
    <w:p w:rsidR="00D0115C" w:rsidRPr="00853697" w:rsidRDefault="00D0115C" w:rsidP="00D0115C">
      <w:pPr>
        <w:jc w:val="both"/>
        <w:rPr>
          <w:rFonts w:ascii="Times New Roman" w:hAnsi="Times New Roman" w:cs="Times New Roman"/>
          <w:sz w:val="24"/>
          <w:szCs w:val="24"/>
        </w:rPr>
      </w:pPr>
    </w:p>
    <w:p w:rsidR="00D0115C" w:rsidRPr="00525494" w:rsidRDefault="00D0115C" w:rsidP="006C2FD3">
      <w:pPr>
        <w:widowControl w:val="0"/>
        <w:suppressAutoHyphens/>
        <w:spacing w:after="0" w:line="240" w:lineRule="auto"/>
        <w:rPr>
          <w:rFonts w:ascii="Times New Roman" w:eastAsia="SimSun" w:hAnsi="Times New Roman" w:cs="Times New Roman"/>
          <w:kern w:val="2"/>
          <w:sz w:val="24"/>
          <w:szCs w:val="24"/>
          <w:lang w:eastAsia="hi-IN" w:bidi="hi-IN"/>
        </w:rPr>
      </w:pPr>
    </w:p>
    <w:p w:rsidR="006C2FD3" w:rsidRPr="00525494" w:rsidRDefault="006C2FD3" w:rsidP="006C2FD3">
      <w:pPr>
        <w:widowControl w:val="0"/>
        <w:suppressAutoHyphens/>
        <w:autoSpaceDE w:val="0"/>
        <w:autoSpaceDN w:val="0"/>
        <w:adjustRightInd w:val="0"/>
        <w:spacing w:after="0" w:line="240" w:lineRule="auto"/>
        <w:jc w:val="both"/>
        <w:rPr>
          <w:rFonts w:ascii="Times New Roman" w:eastAsia="SimSun" w:hAnsi="Times New Roman" w:cs="Times New Roman"/>
          <w:b/>
          <w:color w:val="C00000"/>
          <w:kern w:val="2"/>
          <w:sz w:val="24"/>
          <w:szCs w:val="24"/>
          <w:lang w:eastAsia="hi-IN" w:bidi="hi-IN"/>
        </w:rPr>
      </w:pPr>
    </w:p>
    <w:p w:rsidR="006C2FD3" w:rsidRPr="00525494" w:rsidRDefault="005D3BD2" w:rsidP="006C2FD3">
      <w:pPr>
        <w:widowControl w:val="0"/>
        <w:suppressAutoHyphens/>
        <w:autoSpaceDE w:val="0"/>
        <w:autoSpaceDN w:val="0"/>
        <w:adjustRightInd w:val="0"/>
        <w:spacing w:after="0" w:line="240" w:lineRule="auto"/>
        <w:jc w:val="both"/>
        <w:rPr>
          <w:rFonts w:ascii="Times New Roman" w:eastAsia="SimSun" w:hAnsi="Times New Roman" w:cs="Times New Roman"/>
          <w:b/>
          <w:color w:val="C00000"/>
          <w:kern w:val="2"/>
          <w:sz w:val="24"/>
          <w:szCs w:val="24"/>
          <w:lang w:eastAsia="hi-IN" w:bidi="hi-IN"/>
        </w:rPr>
      </w:pPr>
      <w:r w:rsidRPr="00525494">
        <w:rPr>
          <w:rFonts w:ascii="Times New Roman" w:eastAsia="SimSun" w:hAnsi="Times New Roman" w:cs="Times New Roman"/>
          <w:b/>
          <w:color w:val="C00000"/>
          <w:kern w:val="2"/>
          <w:sz w:val="24"/>
          <w:szCs w:val="24"/>
          <w:lang w:eastAsia="hi-IN" w:bidi="hi-IN"/>
        </w:rPr>
        <w:t>Предметные результаты по английскому</w:t>
      </w:r>
      <w:r w:rsidR="00914957">
        <w:rPr>
          <w:rFonts w:ascii="Times New Roman" w:eastAsia="SimSun" w:hAnsi="Times New Roman" w:cs="Times New Roman"/>
          <w:b/>
          <w:color w:val="C00000"/>
          <w:kern w:val="2"/>
          <w:sz w:val="24"/>
          <w:szCs w:val="24"/>
          <w:lang w:eastAsia="hi-IN" w:bidi="hi-IN"/>
        </w:rPr>
        <w:t>.</w:t>
      </w:r>
      <w:bookmarkStart w:id="0" w:name="_GoBack"/>
      <w:bookmarkEnd w:id="0"/>
    </w:p>
    <w:p w:rsidR="006C2FD3" w:rsidRPr="00525494" w:rsidRDefault="006C2FD3" w:rsidP="000D33C2">
      <w:pPr>
        <w:widowControl w:val="0"/>
        <w:suppressAutoHyphens/>
        <w:autoSpaceDE w:val="0"/>
        <w:autoSpaceDN w:val="0"/>
        <w:adjustRightInd w:val="0"/>
        <w:spacing w:after="0" w:line="240" w:lineRule="auto"/>
        <w:jc w:val="center"/>
        <w:rPr>
          <w:rFonts w:ascii="Times New Roman" w:eastAsia="SimSun" w:hAnsi="Times New Roman" w:cs="Times New Roman"/>
          <w:b/>
          <w:color w:val="C00000"/>
          <w:kern w:val="2"/>
          <w:sz w:val="24"/>
          <w:szCs w:val="24"/>
          <w:lang w:eastAsia="hi-IN" w:bidi="hi-IN"/>
        </w:rPr>
      </w:pPr>
    </w:p>
    <w:p w:rsidR="005D3BD2" w:rsidRPr="00525494" w:rsidRDefault="005D3BD2" w:rsidP="000D33C2">
      <w:pPr>
        <w:pStyle w:val="ab"/>
        <w:spacing w:line="240" w:lineRule="auto"/>
        <w:jc w:val="center"/>
        <w:rPr>
          <w:b/>
          <w:color w:val="auto"/>
          <w:sz w:val="24"/>
          <w:szCs w:val="24"/>
        </w:rPr>
      </w:pPr>
      <w:bookmarkStart w:id="1" w:name="bookmark80"/>
      <w:r w:rsidRPr="00525494">
        <w:rPr>
          <w:color w:val="auto"/>
          <w:sz w:val="24"/>
          <w:szCs w:val="24"/>
        </w:rPr>
        <w:t xml:space="preserve">4.. </w:t>
      </w:r>
      <w:r w:rsidRPr="00525494">
        <w:rPr>
          <w:b/>
          <w:color w:val="auto"/>
          <w:sz w:val="24"/>
          <w:szCs w:val="24"/>
        </w:rPr>
        <w:t>Портфель достижений как инструмент оценки динамики индивидуальных образовательных достижений</w:t>
      </w:r>
      <w:bookmarkEnd w:id="1"/>
    </w:p>
    <w:p w:rsidR="005D3BD2" w:rsidRPr="00525494" w:rsidRDefault="005D3BD2" w:rsidP="000D33C2">
      <w:pPr>
        <w:pStyle w:val="a7"/>
        <w:spacing w:line="240" w:lineRule="auto"/>
        <w:rPr>
          <w:rFonts w:ascii="Times New Roman" w:eastAsia="Calibri" w:hAnsi="Times New Roman"/>
          <w:color w:val="FF0000"/>
          <w:szCs w:val="24"/>
        </w:rPr>
      </w:pPr>
      <w:r w:rsidRPr="00525494">
        <w:rPr>
          <w:rFonts w:ascii="Times New Roman" w:eastAsia="Calibri" w:hAnsi="Times New Roman"/>
          <w:szCs w:val="24"/>
        </w:rPr>
        <w:t>4.1.Для оценки динамики образовательных достижений служит</w:t>
      </w:r>
      <w:r w:rsidRPr="00525494">
        <w:rPr>
          <w:rStyle w:val="90"/>
          <w:rFonts w:eastAsia="Calibri"/>
          <w:sz w:val="24"/>
          <w:szCs w:val="24"/>
        </w:rPr>
        <w:t xml:space="preserve"> портфель достижений</w:t>
      </w:r>
      <w:r w:rsidRPr="00525494">
        <w:rPr>
          <w:rFonts w:ascii="Times New Roman" w:eastAsia="Calibri" w:hAnsi="Times New Roman"/>
          <w:szCs w:val="24"/>
        </w:rPr>
        <w:t xml:space="preserve"> обучающегося. Портфель достижений - индивидуальная оценка, ориентированная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r w:rsidRPr="00525494">
        <w:rPr>
          <w:rFonts w:ascii="Times New Roman" w:eastAsia="Calibri" w:hAnsi="Times New Roman"/>
          <w:color w:val="FF0000"/>
          <w:szCs w:val="24"/>
        </w:rPr>
        <w:t xml:space="preserve"> </w:t>
      </w:r>
    </w:p>
    <w:p w:rsidR="005D3BD2" w:rsidRPr="00525494" w:rsidRDefault="005D3BD2" w:rsidP="005D3BD2">
      <w:pPr>
        <w:pStyle w:val="a7"/>
        <w:spacing w:line="240" w:lineRule="auto"/>
        <w:ind w:firstLine="454"/>
        <w:rPr>
          <w:rFonts w:ascii="Times New Roman" w:eastAsia="Calibri" w:hAnsi="Times New Roman"/>
          <w:szCs w:val="24"/>
        </w:rPr>
      </w:pPr>
      <w:r w:rsidRPr="00525494">
        <w:rPr>
          <w:rFonts w:ascii="Times New Roman" w:eastAsia="Calibri" w:hAnsi="Times New Roman"/>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4.2.Портфель достижений - средство для решения ряда важных педагогических задач, позволяющее:</w:t>
      </w:r>
    </w:p>
    <w:p w:rsidR="005D3BD2" w:rsidRPr="00525494" w:rsidRDefault="005D3BD2" w:rsidP="005D3BD2">
      <w:pPr>
        <w:pStyle w:val="ab"/>
        <w:spacing w:line="240" w:lineRule="auto"/>
        <w:rPr>
          <w:sz w:val="24"/>
          <w:szCs w:val="24"/>
        </w:rPr>
      </w:pPr>
      <w:r w:rsidRPr="00525494">
        <w:rPr>
          <w:sz w:val="24"/>
          <w:szCs w:val="24"/>
        </w:rPr>
        <w:t>• поддерживать высокую учебную мотивацию обучающихся;</w:t>
      </w:r>
    </w:p>
    <w:p w:rsidR="005D3BD2" w:rsidRPr="00525494" w:rsidRDefault="005D3BD2" w:rsidP="005D3BD2">
      <w:pPr>
        <w:pStyle w:val="ab"/>
        <w:spacing w:line="240" w:lineRule="auto"/>
        <w:rPr>
          <w:sz w:val="24"/>
          <w:szCs w:val="24"/>
        </w:rPr>
      </w:pPr>
      <w:r w:rsidRPr="00525494">
        <w:rPr>
          <w:sz w:val="24"/>
          <w:szCs w:val="24"/>
        </w:rPr>
        <w:lastRenderedPageBreak/>
        <w:t>• поощрять их активность и самостоятельность, расширять возможности обучения и самообучения;</w:t>
      </w:r>
    </w:p>
    <w:p w:rsidR="005D3BD2" w:rsidRPr="00525494" w:rsidRDefault="005D3BD2" w:rsidP="005D3BD2">
      <w:pPr>
        <w:pStyle w:val="ab"/>
        <w:spacing w:line="240" w:lineRule="auto"/>
        <w:rPr>
          <w:sz w:val="24"/>
          <w:szCs w:val="24"/>
        </w:rPr>
      </w:pPr>
      <w:r w:rsidRPr="00525494">
        <w:rPr>
          <w:sz w:val="24"/>
          <w:szCs w:val="24"/>
        </w:rPr>
        <w:t>• развивать навыки рефлексивной и оценочной (в том числе самооценочной) деятельности обучающихся;</w:t>
      </w:r>
    </w:p>
    <w:p w:rsidR="005D3BD2" w:rsidRPr="00525494" w:rsidRDefault="005D3BD2" w:rsidP="005D3BD2">
      <w:pPr>
        <w:pStyle w:val="ab"/>
        <w:spacing w:line="240" w:lineRule="auto"/>
        <w:rPr>
          <w:sz w:val="24"/>
          <w:szCs w:val="24"/>
        </w:rPr>
      </w:pPr>
      <w:r w:rsidRPr="00525494">
        <w:rPr>
          <w:sz w:val="24"/>
          <w:szCs w:val="24"/>
        </w:rPr>
        <w:t>• формировать умение учиться — ставить цели, планировать и организовывать собственную учебную деятельность.</w:t>
      </w:r>
    </w:p>
    <w:p w:rsidR="005D3BD2" w:rsidRPr="00525494" w:rsidRDefault="005D3BD2" w:rsidP="000D33C2">
      <w:pPr>
        <w:pStyle w:val="a7"/>
        <w:spacing w:line="240" w:lineRule="auto"/>
        <w:rPr>
          <w:rFonts w:ascii="Times New Roman" w:eastAsia="Calibri" w:hAnsi="Times New Roman"/>
          <w:szCs w:val="24"/>
        </w:rPr>
      </w:pPr>
      <w:r w:rsidRPr="00525494">
        <w:rPr>
          <w:rStyle w:val="8"/>
          <w:rFonts w:eastAsia="Calibri"/>
          <w:sz w:val="24"/>
          <w:szCs w:val="24"/>
        </w:rPr>
        <w:t>4.3.</w:t>
      </w:r>
      <w:r w:rsidRPr="00525494">
        <w:rPr>
          <w:rFonts w:ascii="Times New Roman" w:eastAsia="Calibri" w:hAnsi="Times New Roman"/>
          <w:szCs w:val="24"/>
        </w:rPr>
        <w:t xml:space="preserve"> Материалы портфеля достижений допускают независимую оценку, например при проведении аттестации педагогов.</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4.4.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 xml:space="preserve">4.5.В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roofErr w:type="gramStart"/>
      <w:r w:rsidRPr="00525494">
        <w:rPr>
          <w:rFonts w:ascii="Times New Roman" w:eastAsia="Calibri" w:hAnsi="Times New Roman"/>
          <w:szCs w:val="24"/>
        </w:rPr>
        <w:t>( см.</w:t>
      </w:r>
      <w:proofErr w:type="gramEnd"/>
      <w:r w:rsidRPr="00525494">
        <w:rPr>
          <w:rFonts w:ascii="Times New Roman" w:eastAsia="Calibri" w:hAnsi="Times New Roman"/>
          <w:szCs w:val="24"/>
        </w:rPr>
        <w:t xml:space="preserve"> Положение  о Портфолио  учащихся на ступени НОО )</w:t>
      </w:r>
    </w:p>
    <w:p w:rsidR="005D3BD2" w:rsidRPr="00525494" w:rsidRDefault="005D3BD2" w:rsidP="005D3BD2">
      <w:pPr>
        <w:pStyle w:val="a7"/>
        <w:spacing w:line="240" w:lineRule="auto"/>
        <w:ind w:firstLine="454"/>
        <w:rPr>
          <w:rFonts w:ascii="Times New Roman" w:eastAsia="Calibri" w:hAnsi="Times New Roman"/>
          <w:szCs w:val="24"/>
        </w:rPr>
      </w:pPr>
      <w:r w:rsidRPr="00525494">
        <w:rPr>
          <w:rStyle w:val="8"/>
          <w:rFonts w:eastAsia="Calibri"/>
          <w:b w:val="0"/>
          <w:i w:val="0"/>
          <w:sz w:val="24"/>
          <w:szCs w:val="24"/>
        </w:rPr>
        <w:t>1. Выборки детских работ — формальных и творческих.</w:t>
      </w:r>
    </w:p>
    <w:p w:rsidR="005D3BD2" w:rsidRPr="00525494" w:rsidRDefault="005D3BD2" w:rsidP="005D3BD2">
      <w:pPr>
        <w:pStyle w:val="a7"/>
        <w:spacing w:line="240" w:lineRule="auto"/>
        <w:ind w:firstLine="454"/>
        <w:rPr>
          <w:rFonts w:ascii="Times New Roman" w:eastAsia="Calibri" w:hAnsi="Times New Roman"/>
          <w:szCs w:val="24"/>
        </w:rPr>
      </w:pPr>
      <w:r w:rsidRPr="00525494">
        <w:rPr>
          <w:rStyle w:val="7"/>
          <w:rFonts w:eastAsia="Calibri"/>
          <w:b w:val="0"/>
          <w:i w:val="0"/>
          <w:sz w:val="24"/>
          <w:szCs w:val="24"/>
        </w:rPr>
        <w:t>2. Систематизированные материалы наблюдений</w:t>
      </w:r>
      <w:r w:rsidRPr="00525494">
        <w:rPr>
          <w:rStyle w:val="5"/>
          <w:rFonts w:eastAsia="Calibri"/>
          <w:i w:val="0"/>
          <w:sz w:val="24"/>
          <w:szCs w:val="24"/>
        </w:rPr>
        <w:t xml:space="preserve"> (оценочные листы, материалы и листы наблюдений и т. п.) </w:t>
      </w:r>
      <w:r w:rsidRPr="00525494">
        <w:rPr>
          <w:rFonts w:ascii="Times New Roman" w:eastAsia="Calibri" w:hAnsi="Times New Roman"/>
          <w:szCs w:val="24"/>
        </w:rPr>
        <w:t>за процессом овладения универсальными учебными действиями, которые ведут непосредственные участники образовательного процесса.</w:t>
      </w:r>
    </w:p>
    <w:p w:rsidR="005D3BD2" w:rsidRPr="00525494" w:rsidRDefault="005D3BD2" w:rsidP="005D3BD2">
      <w:pPr>
        <w:pStyle w:val="121"/>
        <w:shd w:val="clear" w:color="auto" w:fill="auto"/>
        <w:spacing w:after="0" w:line="240" w:lineRule="auto"/>
        <w:ind w:firstLine="454"/>
        <w:rPr>
          <w:rFonts w:ascii="Times New Roman" w:eastAsia="Calibri" w:hAnsi="Times New Roman" w:cs="Times New Roman"/>
          <w:b w:val="0"/>
          <w:i w:val="0"/>
          <w:sz w:val="24"/>
          <w:szCs w:val="24"/>
        </w:rPr>
      </w:pPr>
      <w:bookmarkStart w:id="2" w:name="bookmark81"/>
      <w:r w:rsidRPr="00525494">
        <w:rPr>
          <w:rStyle w:val="123"/>
          <w:rFonts w:eastAsia="Calibri"/>
          <w:sz w:val="24"/>
          <w:szCs w:val="24"/>
        </w:rPr>
        <w:t>3. Материалы, характеризующие достижения обучающихся в рамках внеурочной и досуговой деятельности</w:t>
      </w:r>
      <w:bookmarkEnd w:id="2"/>
      <w:r w:rsidRPr="00525494">
        <w:rPr>
          <w:rStyle w:val="123"/>
          <w:rFonts w:eastAsia="Calibri"/>
          <w:sz w:val="24"/>
          <w:szCs w:val="24"/>
        </w:rPr>
        <w:t xml:space="preserve"> </w:t>
      </w:r>
      <w:proofErr w:type="gramStart"/>
      <w:r w:rsidRPr="00525494">
        <w:rPr>
          <w:rStyle w:val="123"/>
          <w:rFonts w:eastAsia="Calibri"/>
          <w:sz w:val="24"/>
          <w:szCs w:val="24"/>
        </w:rPr>
        <w:t xml:space="preserve">( </w:t>
      </w:r>
      <w:r w:rsidRPr="00525494">
        <w:rPr>
          <w:rFonts w:ascii="Times New Roman" w:eastAsia="Calibri" w:hAnsi="Times New Roman" w:cs="Times New Roman"/>
          <w:b w:val="0"/>
          <w:i w:val="0"/>
          <w:sz w:val="24"/>
          <w:szCs w:val="24"/>
        </w:rPr>
        <w:t>результаты</w:t>
      </w:r>
      <w:proofErr w:type="gramEnd"/>
      <w:r w:rsidRPr="00525494">
        <w:rPr>
          <w:rFonts w:ascii="Times New Roman" w:eastAsia="Calibri" w:hAnsi="Times New Roman" w:cs="Times New Roman"/>
          <w:b w:val="0"/>
          <w:i w:val="0"/>
          <w:sz w:val="24"/>
          <w:szCs w:val="24"/>
        </w:rPr>
        <w:t xml:space="preserve"> участия в олимпиадах, конкурсах, смотрах, выставках, концертах, спортивных мероприятиях, поделки и др.)</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4.</w:t>
      </w:r>
      <w:r w:rsidR="000D33C2" w:rsidRPr="00525494">
        <w:rPr>
          <w:rFonts w:ascii="Times New Roman" w:eastAsia="Calibri" w:hAnsi="Times New Roman"/>
          <w:szCs w:val="24"/>
        </w:rPr>
        <w:t>6</w:t>
      </w:r>
      <w:r w:rsidRPr="00525494">
        <w:rPr>
          <w:rFonts w:ascii="Times New Roman" w:eastAsia="Calibri" w:hAnsi="Times New Roman"/>
          <w:szCs w:val="24"/>
        </w:rPr>
        <w:t xml:space="preserve">.Обязательной составляющей портфеля достижений являются </w:t>
      </w:r>
      <w:r w:rsidR="00E42123">
        <w:rPr>
          <w:rFonts w:ascii="Times New Roman" w:eastAsia="Calibri" w:hAnsi="Times New Roman"/>
          <w:szCs w:val="24"/>
        </w:rPr>
        <w:t>результаты</w:t>
      </w:r>
      <w:r w:rsidRPr="00525494">
        <w:rPr>
          <w:rStyle w:val="5"/>
          <w:rFonts w:eastAsia="Calibri"/>
          <w:i w:val="0"/>
          <w:sz w:val="24"/>
          <w:szCs w:val="24"/>
        </w:rPr>
        <w:t xml:space="preserve"> стартовой диагностики, </w:t>
      </w:r>
      <w:r w:rsidR="00B4200F">
        <w:rPr>
          <w:rStyle w:val="5"/>
          <w:rFonts w:eastAsia="Calibri"/>
          <w:i w:val="0"/>
          <w:sz w:val="24"/>
          <w:szCs w:val="24"/>
        </w:rPr>
        <w:t>текущих</w:t>
      </w:r>
      <w:r w:rsidRPr="00525494">
        <w:rPr>
          <w:rStyle w:val="5"/>
          <w:rFonts w:eastAsia="Calibri"/>
          <w:sz w:val="24"/>
          <w:szCs w:val="24"/>
        </w:rPr>
        <w:t xml:space="preserve"> и итоговых стандартизированных работ</w:t>
      </w:r>
      <w:r w:rsidRPr="00525494">
        <w:rPr>
          <w:rFonts w:ascii="Times New Roman" w:eastAsia="Calibri" w:hAnsi="Times New Roman"/>
          <w:szCs w:val="24"/>
        </w:rPr>
        <w:t xml:space="preserve"> по отдельным предметам.</w:t>
      </w:r>
    </w:p>
    <w:p w:rsidR="005D3BD2" w:rsidRPr="00525494" w:rsidRDefault="005D3BD2" w:rsidP="000D33C2">
      <w:pPr>
        <w:pStyle w:val="a7"/>
        <w:spacing w:line="240" w:lineRule="auto"/>
        <w:rPr>
          <w:szCs w:val="24"/>
        </w:rPr>
      </w:pPr>
      <w:r w:rsidRPr="00525494">
        <w:rPr>
          <w:rFonts w:ascii="Times New Roman" w:eastAsia="Calibri" w:hAnsi="Times New Roman"/>
          <w:szCs w:val="24"/>
        </w:rPr>
        <w:t>4.</w:t>
      </w:r>
      <w:r w:rsidR="000D33C2" w:rsidRPr="00525494">
        <w:rPr>
          <w:rFonts w:ascii="Times New Roman" w:eastAsia="Calibri" w:hAnsi="Times New Roman"/>
          <w:szCs w:val="24"/>
        </w:rPr>
        <w:t>7</w:t>
      </w:r>
      <w:r w:rsidRPr="00525494">
        <w:rPr>
          <w:rFonts w:ascii="Times New Roman" w:eastAsia="Calibri" w:hAnsi="Times New Roman"/>
          <w:szCs w:val="24"/>
        </w:rPr>
        <w:t xml:space="preserve">.Работы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4.</w:t>
      </w:r>
      <w:r w:rsidR="000D33C2" w:rsidRPr="00525494">
        <w:rPr>
          <w:rFonts w:ascii="Times New Roman" w:eastAsia="Calibri" w:hAnsi="Times New Roman"/>
          <w:szCs w:val="24"/>
        </w:rPr>
        <w:t>8</w:t>
      </w:r>
      <w:r w:rsidRPr="00525494">
        <w:rPr>
          <w:rFonts w:ascii="Times New Roman" w:eastAsia="Calibri" w:hAnsi="Times New Roman"/>
          <w:szCs w:val="24"/>
        </w:rPr>
        <w:t>. По результатам оценки, которая формируется на основе материалов портфеля достижений, делаются выводы:</w:t>
      </w:r>
    </w:p>
    <w:p w:rsidR="005D3BD2" w:rsidRPr="00525494" w:rsidRDefault="005D3BD2" w:rsidP="005D3BD2">
      <w:pPr>
        <w:pStyle w:val="ab"/>
        <w:spacing w:line="240" w:lineRule="auto"/>
        <w:rPr>
          <w:sz w:val="24"/>
          <w:szCs w:val="24"/>
        </w:rPr>
      </w:pPr>
      <w:r w:rsidRPr="00525494">
        <w:rPr>
          <w:sz w:val="24"/>
          <w:szCs w:val="24"/>
        </w:rPr>
        <w:t>1) о сформированности у обучающегося</w:t>
      </w:r>
      <w:r w:rsidRPr="00525494">
        <w:rPr>
          <w:rStyle w:val="41"/>
          <w:rFonts w:eastAsia="Arial Unicode MS"/>
          <w:color w:val="auto"/>
          <w:sz w:val="24"/>
          <w:szCs w:val="24"/>
        </w:rPr>
        <w:t xml:space="preserve"> универсальных и предметных способов действий,</w:t>
      </w:r>
      <w:r w:rsidRPr="00525494">
        <w:rPr>
          <w:sz w:val="24"/>
          <w:szCs w:val="24"/>
        </w:rPr>
        <w:t xml:space="preserve"> а также</w:t>
      </w:r>
      <w:r w:rsidRPr="00525494">
        <w:rPr>
          <w:rStyle w:val="41"/>
          <w:rFonts w:eastAsia="Arial Unicode MS"/>
          <w:color w:val="auto"/>
          <w:sz w:val="24"/>
          <w:szCs w:val="24"/>
        </w:rPr>
        <w:t xml:space="preserve"> опорной системы знаний,</w:t>
      </w:r>
      <w:r w:rsidRPr="00525494">
        <w:rPr>
          <w:sz w:val="24"/>
          <w:szCs w:val="24"/>
        </w:rPr>
        <w:t xml:space="preserve"> обеспечивающих ему возможность продолжения образования в основной школе;</w:t>
      </w:r>
    </w:p>
    <w:p w:rsidR="005D3BD2" w:rsidRPr="00525494" w:rsidRDefault="005D3BD2" w:rsidP="005D3BD2">
      <w:pPr>
        <w:pStyle w:val="ab"/>
        <w:spacing w:line="240" w:lineRule="auto"/>
        <w:rPr>
          <w:sz w:val="24"/>
          <w:szCs w:val="24"/>
        </w:rPr>
      </w:pPr>
      <w:r w:rsidRPr="00525494">
        <w:rPr>
          <w:sz w:val="24"/>
          <w:szCs w:val="24"/>
        </w:rPr>
        <w:t>2) о сформированности основ</w:t>
      </w:r>
      <w:r w:rsidRPr="00525494">
        <w:rPr>
          <w:rStyle w:val="41"/>
          <w:rFonts w:eastAsia="Arial Unicode MS"/>
          <w:color w:val="auto"/>
          <w:sz w:val="24"/>
          <w:szCs w:val="24"/>
        </w:rPr>
        <w:t xml:space="preserve"> умения учиться,</w:t>
      </w:r>
      <w:r w:rsidRPr="00525494">
        <w:rPr>
          <w:sz w:val="24"/>
          <w:szCs w:val="24"/>
        </w:rPr>
        <w:t xml:space="preserve"> понимаемой как способность к самоорганизации с целью постановки и решения учебно-познавательных и учебно-практических задач;</w:t>
      </w:r>
    </w:p>
    <w:p w:rsidR="005D3BD2" w:rsidRPr="00525494" w:rsidRDefault="005D3BD2" w:rsidP="005D3BD2">
      <w:pPr>
        <w:pStyle w:val="ab"/>
        <w:spacing w:line="240" w:lineRule="auto"/>
        <w:rPr>
          <w:sz w:val="24"/>
          <w:szCs w:val="24"/>
        </w:rPr>
      </w:pPr>
      <w:r w:rsidRPr="00525494">
        <w:rPr>
          <w:sz w:val="24"/>
          <w:szCs w:val="24"/>
        </w:rPr>
        <w:t>3) об</w:t>
      </w:r>
      <w:r w:rsidRPr="00525494">
        <w:rPr>
          <w:rStyle w:val="41"/>
          <w:rFonts w:eastAsia="Arial Unicode MS"/>
          <w:color w:val="auto"/>
          <w:sz w:val="24"/>
          <w:szCs w:val="24"/>
        </w:rPr>
        <w:t xml:space="preserve"> индивидуальном прогрессе</w:t>
      </w:r>
      <w:r w:rsidRPr="00525494">
        <w:rPr>
          <w:sz w:val="24"/>
          <w:szCs w:val="24"/>
        </w:rPr>
        <w:t xml:space="preserve"> в основных сферах развития личности — мотивационно-смысловой, познавательной, эмоциональной, волевой и саморегуляции.</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4.</w:t>
      </w:r>
      <w:r w:rsidR="000D33C2" w:rsidRPr="00525494">
        <w:rPr>
          <w:rFonts w:ascii="Times New Roman" w:eastAsia="Calibri" w:hAnsi="Times New Roman"/>
          <w:szCs w:val="24"/>
        </w:rPr>
        <w:t>9</w:t>
      </w:r>
      <w:r w:rsidRPr="00525494">
        <w:rPr>
          <w:rFonts w:ascii="Times New Roman" w:eastAsia="Calibri" w:hAnsi="Times New Roman"/>
          <w:szCs w:val="24"/>
        </w:rPr>
        <w:t xml:space="preserve">.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w:t>
      </w:r>
    </w:p>
    <w:p w:rsidR="005D3BD2" w:rsidRPr="00525494" w:rsidRDefault="005D3BD2" w:rsidP="005D3BD2">
      <w:pPr>
        <w:rPr>
          <w:sz w:val="24"/>
          <w:szCs w:val="24"/>
        </w:rPr>
      </w:pPr>
    </w:p>
    <w:p w:rsidR="00101657" w:rsidRDefault="00101657" w:rsidP="005D3BD2">
      <w:pPr>
        <w:pStyle w:val="ab"/>
        <w:spacing w:line="240" w:lineRule="auto"/>
        <w:ind w:firstLine="0"/>
        <w:jc w:val="center"/>
        <w:rPr>
          <w:b/>
          <w:sz w:val="24"/>
          <w:szCs w:val="24"/>
        </w:rPr>
      </w:pPr>
      <w:bookmarkStart w:id="3" w:name="bookmark82"/>
    </w:p>
    <w:p w:rsidR="00101657" w:rsidRDefault="00101657" w:rsidP="005D3BD2">
      <w:pPr>
        <w:pStyle w:val="ab"/>
        <w:spacing w:line="240" w:lineRule="auto"/>
        <w:ind w:firstLine="0"/>
        <w:jc w:val="center"/>
        <w:rPr>
          <w:b/>
          <w:sz w:val="24"/>
          <w:szCs w:val="24"/>
        </w:rPr>
      </w:pPr>
    </w:p>
    <w:p w:rsidR="005D3BD2" w:rsidRPr="00B4200F" w:rsidRDefault="005D3BD2" w:rsidP="005D3BD2">
      <w:pPr>
        <w:pStyle w:val="ab"/>
        <w:spacing w:line="240" w:lineRule="auto"/>
        <w:ind w:firstLine="0"/>
        <w:jc w:val="center"/>
        <w:rPr>
          <w:b/>
          <w:color w:val="auto"/>
          <w:sz w:val="24"/>
          <w:szCs w:val="24"/>
        </w:rPr>
      </w:pPr>
      <w:r w:rsidRPr="00B4200F">
        <w:rPr>
          <w:b/>
          <w:color w:val="auto"/>
          <w:sz w:val="24"/>
          <w:szCs w:val="24"/>
        </w:rPr>
        <w:t>5. Итоговая оценка выпускника</w:t>
      </w:r>
      <w:bookmarkEnd w:id="3"/>
      <w:r w:rsidRPr="00B4200F">
        <w:rPr>
          <w:b/>
          <w:color w:val="auto"/>
          <w:sz w:val="24"/>
          <w:szCs w:val="24"/>
        </w:rPr>
        <w:t xml:space="preserve"> начальной школы.</w:t>
      </w:r>
    </w:p>
    <w:p w:rsidR="005D3BD2" w:rsidRPr="00B4200F" w:rsidRDefault="005D3BD2" w:rsidP="000D33C2">
      <w:pPr>
        <w:pStyle w:val="a7"/>
        <w:spacing w:line="240" w:lineRule="auto"/>
        <w:rPr>
          <w:rFonts w:ascii="Times New Roman" w:eastAsia="Calibri" w:hAnsi="Times New Roman"/>
          <w:b/>
          <w:szCs w:val="24"/>
        </w:rPr>
      </w:pPr>
      <w:r w:rsidRPr="00B4200F">
        <w:rPr>
          <w:rFonts w:ascii="Times New Roman" w:eastAsia="Calibri" w:hAnsi="Times New Roman"/>
          <w:szCs w:val="24"/>
        </w:rPr>
        <w:t xml:space="preserve">5.1.На </w:t>
      </w:r>
      <w:r w:rsidRPr="00B4200F">
        <w:rPr>
          <w:rFonts w:ascii="Times New Roman" w:eastAsia="Calibri" w:hAnsi="Times New Roman"/>
          <w:b/>
          <w:szCs w:val="24"/>
        </w:rPr>
        <w:t>итоговую оценку</w:t>
      </w:r>
      <w:r w:rsidRPr="00B4200F">
        <w:rPr>
          <w:rFonts w:ascii="Times New Roman" w:eastAsia="Calibri" w:hAnsi="Times New Roman"/>
          <w:szCs w:val="24"/>
        </w:rPr>
        <w:t xml:space="preserve"> на ступени начального общего образования </w:t>
      </w:r>
      <w:r w:rsidRPr="00B4200F">
        <w:rPr>
          <w:rFonts w:ascii="Times New Roman" w:eastAsia="Calibri" w:hAnsi="Times New Roman"/>
          <w:b/>
          <w:szCs w:val="24"/>
        </w:rPr>
        <w:t>выносятся</w:t>
      </w:r>
      <w:r w:rsidRPr="00B4200F">
        <w:rPr>
          <w:rStyle w:val="3"/>
          <w:rFonts w:eastAsia="Calibri"/>
          <w:b/>
          <w:color w:val="auto"/>
          <w:sz w:val="24"/>
          <w:szCs w:val="24"/>
        </w:rPr>
        <w:t xml:space="preserve"> только предметные и метапредметные результаты,</w:t>
      </w:r>
      <w:r w:rsidRPr="00B4200F">
        <w:rPr>
          <w:rFonts w:ascii="Times New Roman" w:eastAsia="Calibri" w:hAnsi="Times New Roman"/>
          <w:b/>
          <w:szCs w:val="24"/>
        </w:rPr>
        <w:t xml:space="preserve"> описанные в разделе «Выпускник научится» планируемых результатов начального образования.</w:t>
      </w:r>
    </w:p>
    <w:p w:rsidR="005D3BD2" w:rsidRPr="00525494" w:rsidRDefault="005D3BD2" w:rsidP="000D33C2">
      <w:pPr>
        <w:pStyle w:val="ab"/>
        <w:spacing w:line="240" w:lineRule="auto"/>
        <w:ind w:firstLine="0"/>
        <w:rPr>
          <w:sz w:val="24"/>
          <w:szCs w:val="24"/>
        </w:rPr>
      </w:pPr>
      <w:r w:rsidRPr="00525494">
        <w:rPr>
          <w:sz w:val="24"/>
          <w:szCs w:val="24"/>
        </w:rPr>
        <w:t>5.2.</w:t>
      </w:r>
      <w:r w:rsidRPr="00525494">
        <w:rPr>
          <w:b/>
          <w:sz w:val="24"/>
          <w:szCs w:val="24"/>
        </w:rPr>
        <w:t>Предметом итоговой оценки</w:t>
      </w:r>
      <w:r w:rsidRPr="00525494">
        <w:rPr>
          <w:sz w:val="24"/>
          <w:szCs w:val="24"/>
        </w:rPr>
        <w:t xml:space="preserve"> является </w:t>
      </w:r>
      <w:r w:rsidRPr="00525494">
        <w:rPr>
          <w:i/>
          <w:sz w:val="24"/>
          <w:szCs w:val="24"/>
        </w:rPr>
        <w:t xml:space="preserve">способность обучающихся решать учебно-познавательные и учебно-практические задачи, построенные на материале опорной </w:t>
      </w:r>
      <w:r w:rsidRPr="00525494">
        <w:rPr>
          <w:i/>
          <w:sz w:val="24"/>
          <w:szCs w:val="24"/>
        </w:rPr>
        <w:lastRenderedPageBreak/>
        <w:t>системы знаний с использованием средств, релевантных содержанию учебных предметов,</w:t>
      </w:r>
      <w:r w:rsidRPr="00525494">
        <w:rPr>
          <w:sz w:val="24"/>
          <w:szCs w:val="24"/>
        </w:rPr>
        <w:t xml:space="preserve"> в том числе на основе метапредметных действий. </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 xml:space="preserve">5.3.На ступени НОО </w:t>
      </w:r>
      <w:r w:rsidRPr="00525494">
        <w:rPr>
          <w:rFonts w:ascii="Times New Roman" w:eastAsia="Calibri" w:hAnsi="Times New Roman"/>
          <w:b/>
          <w:szCs w:val="24"/>
        </w:rPr>
        <w:t>особое значение для продолжения образования</w:t>
      </w:r>
      <w:r w:rsidRPr="00525494">
        <w:rPr>
          <w:rFonts w:ascii="Times New Roman" w:eastAsia="Calibri" w:hAnsi="Times New Roman"/>
          <w:szCs w:val="24"/>
        </w:rPr>
        <w:t xml:space="preserve"> имеет усвоение обучающимися</w:t>
      </w:r>
      <w:r w:rsidRPr="00525494">
        <w:rPr>
          <w:rStyle w:val="3"/>
          <w:rFonts w:eastAsia="Calibri"/>
          <w:sz w:val="24"/>
          <w:szCs w:val="24"/>
        </w:rPr>
        <w:t xml:space="preserve"> опорной системы знаний по русскому языку,  математике</w:t>
      </w:r>
      <w:r w:rsidRPr="00525494">
        <w:rPr>
          <w:rFonts w:ascii="Times New Roman" w:eastAsia="Calibri" w:hAnsi="Times New Roman"/>
          <w:szCs w:val="24"/>
        </w:rPr>
        <w:t xml:space="preserve"> и овладение следующими метапредметными действиями:</w:t>
      </w:r>
    </w:p>
    <w:p w:rsidR="005D3BD2" w:rsidRPr="00525494" w:rsidRDefault="005D3BD2" w:rsidP="005D3BD2">
      <w:pPr>
        <w:pStyle w:val="ab"/>
        <w:spacing w:line="240" w:lineRule="auto"/>
        <w:rPr>
          <w:b/>
          <w:sz w:val="24"/>
          <w:szCs w:val="24"/>
        </w:rPr>
      </w:pPr>
      <w:r w:rsidRPr="00525494">
        <w:rPr>
          <w:sz w:val="24"/>
          <w:szCs w:val="24"/>
        </w:rPr>
        <w:t>• </w:t>
      </w:r>
      <w:r w:rsidRPr="00525494">
        <w:rPr>
          <w:rStyle w:val="1116"/>
          <w:sz w:val="24"/>
          <w:szCs w:val="24"/>
        </w:rPr>
        <w:t>речевыми,</w:t>
      </w:r>
      <w:r w:rsidRPr="00525494">
        <w:rPr>
          <w:rStyle w:val="110"/>
          <w:sz w:val="24"/>
          <w:szCs w:val="24"/>
        </w:rPr>
        <w:t xml:space="preserve"> среди которых следует выделить</w:t>
      </w:r>
      <w:r w:rsidRPr="00525494">
        <w:rPr>
          <w:rStyle w:val="1116"/>
          <w:sz w:val="24"/>
          <w:szCs w:val="24"/>
        </w:rPr>
        <w:t xml:space="preserve"> навыки осознанного чтения и работы с информацией;</w:t>
      </w:r>
    </w:p>
    <w:p w:rsidR="005D3BD2" w:rsidRPr="00525494" w:rsidRDefault="005D3BD2" w:rsidP="005D3BD2">
      <w:pPr>
        <w:pStyle w:val="ab"/>
        <w:spacing w:line="240" w:lineRule="auto"/>
        <w:rPr>
          <w:sz w:val="24"/>
          <w:szCs w:val="24"/>
        </w:rPr>
      </w:pPr>
      <w:r w:rsidRPr="00525494">
        <w:rPr>
          <w:sz w:val="24"/>
          <w:szCs w:val="24"/>
        </w:rPr>
        <w:t>• </w:t>
      </w:r>
      <w:r w:rsidRPr="00525494">
        <w:rPr>
          <w:rStyle w:val="3"/>
          <w:sz w:val="24"/>
          <w:szCs w:val="24"/>
        </w:rPr>
        <w:t>коммуникативными,</w:t>
      </w:r>
      <w:r w:rsidRPr="00525494">
        <w:rPr>
          <w:sz w:val="24"/>
          <w:szCs w:val="24"/>
        </w:rPr>
        <w:t xml:space="preserve"> необходимыми для учебного сотрудничества с учителем и сверстниками.</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 xml:space="preserve">5.4.Итоговая оценка выпускника формируется на </w:t>
      </w:r>
      <w:r w:rsidRPr="00525494">
        <w:rPr>
          <w:rFonts w:ascii="Times New Roman" w:eastAsia="Calibri" w:hAnsi="Times New Roman"/>
          <w:b/>
          <w:szCs w:val="24"/>
        </w:rPr>
        <w:t>основе накопленной оценки</w:t>
      </w:r>
      <w:r w:rsidRPr="00525494">
        <w:rPr>
          <w:rFonts w:ascii="Times New Roman" w:eastAsia="Calibri" w:hAnsi="Times New Roman"/>
          <w:szCs w:val="24"/>
        </w:rPr>
        <w:t xml:space="preserve">, зафиксированной в портфеле достижений, по всем учебным предметам и </w:t>
      </w:r>
      <w:r w:rsidRPr="00525494">
        <w:rPr>
          <w:rFonts w:ascii="Times New Roman" w:eastAsia="Calibri" w:hAnsi="Times New Roman"/>
          <w:b/>
          <w:szCs w:val="24"/>
        </w:rPr>
        <w:t>оценок за выполнение</w:t>
      </w:r>
      <w:r w:rsidRPr="00525494">
        <w:rPr>
          <w:rFonts w:ascii="Times New Roman" w:eastAsia="Calibri" w:hAnsi="Times New Roman"/>
          <w:szCs w:val="24"/>
        </w:rPr>
        <w:t xml:space="preserve">, как минимум, трёх (четырёх) </w:t>
      </w:r>
      <w:r w:rsidRPr="00525494">
        <w:rPr>
          <w:rFonts w:ascii="Times New Roman" w:eastAsia="Calibri" w:hAnsi="Times New Roman"/>
          <w:b/>
          <w:szCs w:val="24"/>
        </w:rPr>
        <w:t>итоговых работ (</w:t>
      </w:r>
      <w:r w:rsidRPr="00525494">
        <w:rPr>
          <w:rFonts w:ascii="Times New Roman" w:eastAsia="Calibri" w:hAnsi="Times New Roman"/>
          <w:szCs w:val="24"/>
        </w:rPr>
        <w:t xml:space="preserve">по русскому языку, </w:t>
      </w:r>
      <w:r w:rsidR="00B31AAC" w:rsidRPr="00525494">
        <w:rPr>
          <w:rFonts w:ascii="Times New Roman" w:eastAsia="Calibri" w:hAnsi="Times New Roman"/>
          <w:szCs w:val="24"/>
        </w:rPr>
        <w:t>литературному чтению</w:t>
      </w:r>
      <w:r w:rsidRPr="00525494">
        <w:rPr>
          <w:rFonts w:ascii="Times New Roman" w:eastAsia="Calibri" w:hAnsi="Times New Roman"/>
          <w:szCs w:val="24"/>
        </w:rPr>
        <w:t xml:space="preserve">, математике и </w:t>
      </w:r>
      <w:r w:rsidRPr="00B4200F">
        <w:rPr>
          <w:rFonts w:ascii="Times New Roman" w:eastAsia="Calibri" w:hAnsi="Times New Roman"/>
          <w:szCs w:val="24"/>
        </w:rPr>
        <w:t>комплексн</w:t>
      </w:r>
      <w:r w:rsidR="00B4200F" w:rsidRPr="00B4200F">
        <w:rPr>
          <w:rFonts w:ascii="Times New Roman" w:eastAsia="Calibri" w:hAnsi="Times New Roman"/>
          <w:szCs w:val="24"/>
        </w:rPr>
        <w:t>ых</w:t>
      </w:r>
      <w:r w:rsidRPr="00B4200F">
        <w:rPr>
          <w:rFonts w:ascii="Times New Roman" w:eastAsia="Calibri" w:hAnsi="Times New Roman"/>
          <w:szCs w:val="24"/>
        </w:rPr>
        <w:t xml:space="preserve"> работ на </w:t>
      </w:r>
      <w:proofErr w:type="spellStart"/>
      <w:r w:rsidRPr="00B4200F">
        <w:rPr>
          <w:rFonts w:ascii="Times New Roman" w:eastAsia="Calibri" w:hAnsi="Times New Roman"/>
          <w:szCs w:val="24"/>
        </w:rPr>
        <w:t>межпредметной</w:t>
      </w:r>
      <w:proofErr w:type="spellEnd"/>
      <w:r w:rsidRPr="00B4200F">
        <w:rPr>
          <w:rFonts w:ascii="Times New Roman" w:eastAsia="Calibri" w:hAnsi="Times New Roman"/>
          <w:szCs w:val="24"/>
        </w:rPr>
        <w:t xml:space="preserve"> основе).</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 xml:space="preserve">5.5. </w:t>
      </w:r>
      <w:r w:rsidRPr="00525494">
        <w:rPr>
          <w:rFonts w:ascii="Times New Roman" w:eastAsia="Calibri" w:hAnsi="Times New Roman"/>
          <w:b/>
          <w:szCs w:val="24"/>
        </w:rPr>
        <w:t>Накопленная оценка</w:t>
      </w:r>
      <w:r w:rsidRPr="00525494">
        <w:rPr>
          <w:rFonts w:ascii="Times New Roman" w:eastAsia="Calibri" w:hAnsi="Times New Roman"/>
          <w:szCs w:val="24"/>
        </w:rPr>
        <w:t xml:space="preserve"> характеризует выполнение всей совокупности планируемых результатов, а также </w:t>
      </w:r>
      <w:r w:rsidRPr="00525494">
        <w:rPr>
          <w:rFonts w:ascii="Times New Roman" w:eastAsia="Calibri" w:hAnsi="Times New Roman"/>
          <w:b/>
          <w:szCs w:val="24"/>
        </w:rPr>
        <w:t>динамику образовательных достижений</w:t>
      </w:r>
      <w:r w:rsidRPr="00525494">
        <w:rPr>
          <w:rFonts w:ascii="Times New Roman" w:eastAsia="Calibri" w:hAnsi="Times New Roman"/>
          <w:szCs w:val="24"/>
        </w:rPr>
        <w:t xml:space="preserve"> обучающихся за период обучения. </w:t>
      </w:r>
    </w:p>
    <w:p w:rsidR="005D3BD2" w:rsidRPr="00525494" w:rsidRDefault="005D3BD2" w:rsidP="000D33C2">
      <w:pPr>
        <w:pStyle w:val="a7"/>
        <w:spacing w:line="240" w:lineRule="auto"/>
        <w:rPr>
          <w:rFonts w:ascii="Times New Roman" w:eastAsia="Calibri" w:hAnsi="Times New Roman"/>
          <w:b/>
          <w:szCs w:val="24"/>
        </w:rPr>
      </w:pPr>
      <w:r w:rsidRPr="00525494">
        <w:rPr>
          <w:rFonts w:ascii="Times New Roman" w:eastAsia="Calibri" w:hAnsi="Times New Roman"/>
          <w:szCs w:val="24"/>
        </w:rPr>
        <w:t xml:space="preserve">5.6.Оценки за </w:t>
      </w:r>
      <w:r w:rsidRPr="00525494">
        <w:rPr>
          <w:rFonts w:ascii="Times New Roman" w:eastAsia="Calibri" w:hAnsi="Times New Roman"/>
          <w:b/>
          <w:szCs w:val="24"/>
        </w:rPr>
        <w:t>итоговые работы</w:t>
      </w:r>
      <w:r w:rsidRPr="00525494">
        <w:rPr>
          <w:rFonts w:ascii="Times New Roman" w:eastAsia="Calibri" w:hAnsi="Times New Roman"/>
          <w:szCs w:val="24"/>
        </w:rPr>
        <w:t xml:space="preserve"> характеризуют, как минимум, уровень усвоения обучающимися </w:t>
      </w:r>
      <w:r w:rsidRPr="00525494">
        <w:rPr>
          <w:rFonts w:ascii="Times New Roman" w:eastAsia="Calibri" w:hAnsi="Times New Roman"/>
          <w:b/>
          <w:szCs w:val="24"/>
        </w:rPr>
        <w:t>опорной системы знаний</w:t>
      </w:r>
      <w:r w:rsidRPr="00525494">
        <w:rPr>
          <w:rFonts w:ascii="Times New Roman" w:eastAsia="Calibri" w:hAnsi="Times New Roman"/>
          <w:szCs w:val="24"/>
        </w:rPr>
        <w:t xml:space="preserve"> по русскому языку, родному языку и математике, а также </w:t>
      </w:r>
      <w:r w:rsidRPr="00525494">
        <w:rPr>
          <w:rFonts w:ascii="Times New Roman" w:eastAsia="Calibri" w:hAnsi="Times New Roman"/>
          <w:b/>
          <w:szCs w:val="24"/>
        </w:rPr>
        <w:t>уровень овладения метапредметными действиями.</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 xml:space="preserve">5.7.На основании этих оценок </w:t>
      </w:r>
      <w:r w:rsidRPr="00525494">
        <w:rPr>
          <w:rFonts w:ascii="Times New Roman" w:eastAsia="Calibri" w:hAnsi="Times New Roman"/>
          <w:b/>
          <w:szCs w:val="24"/>
        </w:rPr>
        <w:t>по каждому предмету и по программе формирования универсальных учебных действий</w:t>
      </w:r>
      <w:r w:rsidRPr="00525494">
        <w:rPr>
          <w:rFonts w:ascii="Times New Roman" w:eastAsia="Calibri" w:hAnsi="Times New Roman"/>
          <w:szCs w:val="24"/>
        </w:rPr>
        <w:t xml:space="preserve"> делаются следующие выводы о достижении планируемых результатов.</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5.8.</w:t>
      </w:r>
    </w:p>
    <w:p w:rsidR="005D3BD2" w:rsidRPr="00525494" w:rsidRDefault="005D3BD2" w:rsidP="005D3BD2">
      <w:pPr>
        <w:pStyle w:val="a7"/>
        <w:pBdr>
          <w:top w:val="single" w:sz="4" w:space="1" w:color="auto"/>
          <w:left w:val="single" w:sz="4" w:space="4" w:color="auto"/>
          <w:bottom w:val="single" w:sz="4" w:space="1" w:color="auto"/>
          <w:right w:val="single" w:sz="4" w:space="4" w:color="auto"/>
        </w:pBdr>
        <w:spacing w:line="240" w:lineRule="auto"/>
        <w:ind w:firstLine="454"/>
        <w:rPr>
          <w:rFonts w:ascii="Times New Roman" w:eastAsia="Calibri" w:hAnsi="Times New Roman"/>
          <w:szCs w:val="24"/>
        </w:rPr>
      </w:pPr>
      <w:r w:rsidRPr="00525494">
        <w:rPr>
          <w:rFonts w:ascii="Times New Roman" w:eastAsia="Calibri" w:hAnsi="Times New Roman"/>
          <w:szCs w:val="24"/>
        </w:rPr>
        <w:t xml:space="preserve">1) Выпускник </w:t>
      </w:r>
      <w:r w:rsidRPr="00525494">
        <w:rPr>
          <w:rFonts w:ascii="Times New Roman" w:eastAsia="Calibri" w:hAnsi="Times New Roman"/>
          <w:b/>
          <w:szCs w:val="24"/>
        </w:rPr>
        <w:t>овладел опорной системой знаний</w:t>
      </w:r>
      <w:r w:rsidRPr="00525494">
        <w:rPr>
          <w:rFonts w:ascii="Times New Roman" w:eastAsia="Calibri" w:hAnsi="Times New Roman"/>
          <w:szCs w:val="24"/>
        </w:rPr>
        <w:t xml:space="preserve"> и учебными действиями, необходимыми для продолжения образования на следующей ступени, и </w:t>
      </w:r>
      <w:r w:rsidRPr="00525494">
        <w:rPr>
          <w:rFonts w:ascii="Times New Roman" w:eastAsia="Calibri" w:hAnsi="Times New Roman"/>
          <w:b/>
          <w:szCs w:val="24"/>
        </w:rPr>
        <w:t>способен использовать</w:t>
      </w:r>
      <w:r w:rsidRPr="00525494">
        <w:rPr>
          <w:rFonts w:ascii="Times New Roman" w:eastAsia="Calibri" w:hAnsi="Times New Roman"/>
          <w:szCs w:val="24"/>
        </w:rPr>
        <w:t xml:space="preserve"> их для решения простых учебно-познавательных и учебно-практических задач средствами данного предмета.</w:t>
      </w:r>
    </w:p>
    <w:p w:rsidR="005D3BD2" w:rsidRPr="00525494" w:rsidRDefault="005D3BD2" w:rsidP="005D3BD2">
      <w:pPr>
        <w:pStyle w:val="a7"/>
        <w:spacing w:line="240" w:lineRule="auto"/>
        <w:ind w:firstLine="454"/>
        <w:rPr>
          <w:rFonts w:ascii="Times New Roman" w:eastAsia="Calibri" w:hAnsi="Times New Roman"/>
          <w:b/>
          <w:szCs w:val="24"/>
        </w:rPr>
      </w:pPr>
      <w:r w:rsidRPr="00525494">
        <w:rPr>
          <w:rFonts w:ascii="Times New Roman" w:eastAsia="Calibri" w:hAnsi="Times New Roman"/>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w:t>
      </w:r>
      <w:r w:rsidRPr="00525494">
        <w:rPr>
          <w:rFonts w:ascii="Times New Roman" w:eastAsia="Calibri" w:hAnsi="Times New Roman"/>
          <w:b/>
          <w:szCs w:val="24"/>
        </w:rPr>
        <w:t>не менее 50% заданий базового уровня.</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5.9.</w:t>
      </w:r>
    </w:p>
    <w:p w:rsidR="005D3BD2" w:rsidRPr="00525494" w:rsidRDefault="005D3BD2" w:rsidP="005D3BD2">
      <w:pPr>
        <w:pStyle w:val="ab"/>
        <w:pBdr>
          <w:top w:val="single" w:sz="4" w:space="1" w:color="auto"/>
          <w:left w:val="single" w:sz="4" w:space="4" w:color="auto"/>
          <w:bottom w:val="single" w:sz="4" w:space="1" w:color="auto"/>
          <w:right w:val="single" w:sz="4" w:space="4" w:color="auto"/>
        </w:pBdr>
        <w:spacing w:line="240" w:lineRule="auto"/>
        <w:rPr>
          <w:b/>
          <w:sz w:val="24"/>
          <w:szCs w:val="24"/>
        </w:rPr>
      </w:pPr>
      <w:r w:rsidRPr="00525494">
        <w:rPr>
          <w:sz w:val="24"/>
          <w:szCs w:val="24"/>
        </w:rPr>
        <w:t xml:space="preserve">2) Выпускник </w:t>
      </w:r>
      <w:r w:rsidRPr="00525494">
        <w:rPr>
          <w:b/>
          <w:sz w:val="24"/>
          <w:szCs w:val="24"/>
        </w:rPr>
        <w:t>овладел</w:t>
      </w:r>
      <w:r w:rsidRPr="00525494">
        <w:rPr>
          <w:sz w:val="24"/>
          <w:szCs w:val="24"/>
        </w:rPr>
        <w:t xml:space="preserve"> опорной системой знаний, необходимой для продолжения образования на следующей ступени, </w:t>
      </w:r>
      <w:r w:rsidRPr="00525494">
        <w:rPr>
          <w:b/>
          <w:sz w:val="24"/>
          <w:szCs w:val="24"/>
        </w:rPr>
        <w:t>на уровне осознанного произвольного овладения учебными действиями.</w:t>
      </w:r>
    </w:p>
    <w:p w:rsidR="005D3BD2" w:rsidRPr="00525494" w:rsidRDefault="005D3BD2" w:rsidP="005D3BD2">
      <w:pPr>
        <w:pStyle w:val="a7"/>
        <w:spacing w:line="240" w:lineRule="auto"/>
        <w:ind w:firstLine="454"/>
        <w:rPr>
          <w:rFonts w:ascii="Times New Roman" w:eastAsia="Calibri" w:hAnsi="Times New Roman"/>
          <w:szCs w:val="24"/>
        </w:rPr>
      </w:pPr>
      <w:r w:rsidRPr="00525494">
        <w:rPr>
          <w:rFonts w:ascii="Times New Roman" w:eastAsia="Calibri" w:hAnsi="Times New Roman"/>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t>5.10.</w:t>
      </w:r>
    </w:p>
    <w:p w:rsidR="005D3BD2" w:rsidRPr="00525494" w:rsidRDefault="005D3BD2" w:rsidP="005D3BD2">
      <w:pPr>
        <w:pStyle w:val="ab"/>
        <w:pBdr>
          <w:top w:val="single" w:sz="4" w:space="1" w:color="auto"/>
          <w:left w:val="single" w:sz="4" w:space="4" w:color="auto"/>
          <w:bottom w:val="single" w:sz="4" w:space="1" w:color="auto"/>
          <w:right w:val="single" w:sz="4" w:space="4" w:color="auto"/>
        </w:pBdr>
        <w:spacing w:line="240" w:lineRule="auto"/>
        <w:rPr>
          <w:sz w:val="24"/>
          <w:szCs w:val="24"/>
        </w:rPr>
      </w:pPr>
      <w:r w:rsidRPr="00525494">
        <w:rPr>
          <w:sz w:val="24"/>
          <w:szCs w:val="24"/>
        </w:rPr>
        <w:t xml:space="preserve">3) Выпускник </w:t>
      </w:r>
      <w:r w:rsidRPr="00525494">
        <w:rPr>
          <w:b/>
          <w:sz w:val="24"/>
          <w:szCs w:val="24"/>
        </w:rPr>
        <w:t>не овладел</w:t>
      </w:r>
      <w:r w:rsidRPr="00525494">
        <w:rPr>
          <w:sz w:val="24"/>
          <w:szCs w:val="24"/>
        </w:rPr>
        <w:t xml:space="preserve"> опорной системой знаний и учебными действиями, необходимыми для продолжения образования на следующей ступени.</w:t>
      </w:r>
    </w:p>
    <w:p w:rsidR="005D3BD2" w:rsidRPr="00525494" w:rsidRDefault="005D3BD2" w:rsidP="005D3BD2">
      <w:pPr>
        <w:pStyle w:val="a7"/>
        <w:spacing w:line="240" w:lineRule="auto"/>
        <w:ind w:firstLine="454"/>
        <w:rPr>
          <w:rFonts w:ascii="Times New Roman" w:eastAsia="Calibri" w:hAnsi="Times New Roman"/>
          <w:szCs w:val="24"/>
        </w:rPr>
      </w:pPr>
      <w:r w:rsidRPr="00525494">
        <w:rPr>
          <w:rFonts w:ascii="Times New Roman" w:eastAsia="Calibri" w:hAnsi="Times New Roman"/>
          <w:szCs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525494">
        <w:rPr>
          <w:rFonts w:ascii="Times New Roman" w:eastAsia="Calibri" w:hAnsi="Times New Roman"/>
          <w:szCs w:val="24"/>
          <w:u w:val="single"/>
        </w:rPr>
        <w:t>всем</w:t>
      </w:r>
      <w:r w:rsidRPr="00525494">
        <w:rPr>
          <w:rFonts w:ascii="Times New Roman" w:eastAsia="Calibri" w:hAnsi="Times New Roman"/>
          <w:szCs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D3BD2" w:rsidRPr="00525494" w:rsidRDefault="005D3BD2" w:rsidP="000D33C2">
      <w:pPr>
        <w:pStyle w:val="ab"/>
        <w:spacing w:line="240" w:lineRule="auto"/>
        <w:ind w:firstLine="0"/>
        <w:rPr>
          <w:sz w:val="24"/>
          <w:szCs w:val="24"/>
        </w:rPr>
      </w:pPr>
      <w:r w:rsidRPr="00525494">
        <w:rPr>
          <w:sz w:val="24"/>
          <w:szCs w:val="24"/>
        </w:rPr>
        <w:t xml:space="preserve">5.11.Педагогический совет образовательного учреждения на основе выводов, сделанных по каждому обучающемуся, рассматривает вопрос об </w:t>
      </w:r>
      <w:r w:rsidRPr="00525494">
        <w:rPr>
          <w:b/>
          <w:sz w:val="24"/>
          <w:szCs w:val="24"/>
        </w:rPr>
        <w:t xml:space="preserve">успешном освоении данным обучающимся ООП </w:t>
      </w:r>
      <w:proofErr w:type="gramStart"/>
      <w:r w:rsidRPr="00525494">
        <w:rPr>
          <w:b/>
          <w:sz w:val="24"/>
          <w:szCs w:val="24"/>
        </w:rPr>
        <w:t xml:space="preserve">НОО </w:t>
      </w:r>
      <w:r w:rsidR="00B4200F">
        <w:rPr>
          <w:b/>
          <w:sz w:val="24"/>
          <w:szCs w:val="24"/>
        </w:rPr>
        <w:t>.</w:t>
      </w:r>
      <w:proofErr w:type="gramEnd"/>
    </w:p>
    <w:p w:rsidR="005D3BD2" w:rsidRPr="00525494" w:rsidRDefault="005D3BD2" w:rsidP="000D33C2">
      <w:pPr>
        <w:pStyle w:val="a7"/>
        <w:spacing w:line="240" w:lineRule="auto"/>
        <w:rPr>
          <w:rFonts w:ascii="Times New Roman" w:eastAsia="Calibri" w:hAnsi="Times New Roman"/>
          <w:szCs w:val="24"/>
        </w:rPr>
      </w:pPr>
      <w:r w:rsidRPr="00525494">
        <w:rPr>
          <w:rFonts w:ascii="Times New Roman" w:eastAsia="Calibri" w:hAnsi="Times New Roman"/>
          <w:szCs w:val="24"/>
        </w:rPr>
        <w:lastRenderedPageBreak/>
        <w:t>5.12.Решение</w:t>
      </w:r>
      <w:r w:rsidRPr="00525494">
        <w:rPr>
          <w:rStyle w:val="6"/>
          <w:rFonts w:eastAsia="Calibri"/>
          <w:sz w:val="24"/>
          <w:szCs w:val="24"/>
        </w:rPr>
        <w:t xml:space="preserve"> о переводе</w:t>
      </w:r>
      <w:r w:rsidRPr="00525494">
        <w:rPr>
          <w:rFonts w:ascii="Times New Roman" w:eastAsia="Calibri" w:hAnsi="Times New Roman"/>
          <w:szCs w:val="24"/>
        </w:rPr>
        <w:t xml:space="preserve"> обучающегося на следующую ступень общего образования принимается одновременно с рассмотрением и утверждением</w:t>
      </w:r>
      <w:r w:rsidRPr="00525494">
        <w:rPr>
          <w:rStyle w:val="6"/>
          <w:rFonts w:eastAsia="Calibri"/>
          <w:sz w:val="24"/>
          <w:szCs w:val="24"/>
        </w:rPr>
        <w:t xml:space="preserve"> характеристики обучающегося,</w:t>
      </w:r>
      <w:r w:rsidRPr="00525494">
        <w:rPr>
          <w:rFonts w:ascii="Times New Roman" w:eastAsia="Calibri" w:hAnsi="Times New Roman"/>
          <w:szCs w:val="24"/>
        </w:rPr>
        <w:t xml:space="preserve"> в которой:</w:t>
      </w:r>
    </w:p>
    <w:p w:rsidR="005D3BD2" w:rsidRPr="00525494" w:rsidRDefault="005D3BD2" w:rsidP="005D3BD2">
      <w:pPr>
        <w:pStyle w:val="ab"/>
        <w:spacing w:line="240" w:lineRule="auto"/>
        <w:rPr>
          <w:sz w:val="24"/>
          <w:szCs w:val="24"/>
        </w:rPr>
      </w:pPr>
      <w:r w:rsidRPr="00525494">
        <w:rPr>
          <w:sz w:val="24"/>
          <w:szCs w:val="24"/>
        </w:rPr>
        <w:t xml:space="preserve">• отмечаются </w:t>
      </w:r>
      <w:r w:rsidRPr="00525494">
        <w:rPr>
          <w:b/>
          <w:sz w:val="24"/>
          <w:szCs w:val="24"/>
        </w:rPr>
        <w:t>образовательные достижения и положительные качества</w:t>
      </w:r>
      <w:r w:rsidRPr="00525494">
        <w:rPr>
          <w:sz w:val="24"/>
          <w:szCs w:val="24"/>
        </w:rPr>
        <w:t xml:space="preserve"> обучающегося;</w:t>
      </w:r>
    </w:p>
    <w:p w:rsidR="005D3BD2" w:rsidRPr="00525494" w:rsidRDefault="005D3BD2" w:rsidP="005D3BD2">
      <w:pPr>
        <w:pStyle w:val="ab"/>
        <w:spacing w:line="240" w:lineRule="auto"/>
        <w:rPr>
          <w:b/>
          <w:sz w:val="24"/>
          <w:szCs w:val="24"/>
        </w:rPr>
      </w:pPr>
      <w:r w:rsidRPr="00525494">
        <w:rPr>
          <w:sz w:val="24"/>
          <w:szCs w:val="24"/>
        </w:rPr>
        <w:t xml:space="preserve">• определяются приоритетные </w:t>
      </w:r>
      <w:r w:rsidRPr="00525494">
        <w:rPr>
          <w:b/>
          <w:sz w:val="24"/>
          <w:szCs w:val="24"/>
        </w:rPr>
        <w:t>задачи и направления личностного</w:t>
      </w:r>
      <w:r w:rsidRPr="00525494">
        <w:rPr>
          <w:sz w:val="24"/>
          <w:szCs w:val="24"/>
        </w:rPr>
        <w:t xml:space="preserve"> развития с учётом как достижений, так и </w:t>
      </w:r>
      <w:r w:rsidRPr="00525494">
        <w:rPr>
          <w:b/>
          <w:sz w:val="24"/>
          <w:szCs w:val="24"/>
        </w:rPr>
        <w:t>психологических проблем развития ребёнка;</w:t>
      </w:r>
    </w:p>
    <w:p w:rsidR="005D3BD2" w:rsidRPr="00525494" w:rsidRDefault="005D3BD2" w:rsidP="005D3BD2">
      <w:pPr>
        <w:pStyle w:val="ab"/>
        <w:spacing w:line="240" w:lineRule="auto"/>
        <w:rPr>
          <w:sz w:val="24"/>
          <w:szCs w:val="24"/>
        </w:rPr>
      </w:pPr>
      <w:r w:rsidRPr="00525494">
        <w:rPr>
          <w:sz w:val="24"/>
          <w:szCs w:val="24"/>
        </w:rPr>
        <w:t xml:space="preserve">• даются психолого-педагогические </w:t>
      </w:r>
      <w:r w:rsidRPr="00525494">
        <w:rPr>
          <w:b/>
          <w:sz w:val="24"/>
          <w:szCs w:val="24"/>
        </w:rPr>
        <w:t>рекомендации,</w:t>
      </w:r>
      <w:r w:rsidRPr="00525494">
        <w:rPr>
          <w:sz w:val="24"/>
          <w:szCs w:val="24"/>
        </w:rPr>
        <w:t xml:space="preserve"> призванные обеспечить успешную реализацию намеченных задач на следующей ступени обучения.</w:t>
      </w:r>
    </w:p>
    <w:p w:rsidR="00285C45" w:rsidRPr="003557FE" w:rsidRDefault="00285C45" w:rsidP="00285C45">
      <w:pPr>
        <w:spacing w:line="360" w:lineRule="auto"/>
        <w:jc w:val="both"/>
        <w:rPr>
          <w:sz w:val="24"/>
          <w:szCs w:val="24"/>
        </w:rPr>
      </w:pPr>
      <w:r w:rsidRPr="003557FE">
        <w:rPr>
          <w:i/>
          <w:sz w:val="24"/>
          <w:szCs w:val="24"/>
        </w:rPr>
        <w:t xml:space="preserve">Пример оценки-характеристики: </w:t>
      </w:r>
    </w:p>
    <w:p w:rsidR="00285C45" w:rsidRPr="003557FE" w:rsidRDefault="00285C45" w:rsidP="00285C45">
      <w:pPr>
        <w:spacing w:line="360" w:lineRule="auto"/>
        <w:jc w:val="both"/>
        <w:rPr>
          <w:i/>
          <w:sz w:val="24"/>
          <w:szCs w:val="24"/>
        </w:rPr>
      </w:pPr>
      <w:r w:rsidRPr="003557FE">
        <w:rPr>
          <w:i/>
          <w:sz w:val="24"/>
          <w:szCs w:val="24"/>
        </w:rPr>
        <w:t xml:space="preserve">«За </w:t>
      </w:r>
      <w:r w:rsidR="00B4200F">
        <w:rPr>
          <w:i/>
          <w:sz w:val="24"/>
          <w:szCs w:val="24"/>
        </w:rPr>
        <w:t>данный период</w:t>
      </w:r>
      <w:r w:rsidRPr="003557FE">
        <w:rPr>
          <w:i/>
          <w:sz w:val="24"/>
          <w:szCs w:val="24"/>
        </w:rPr>
        <w:t xml:space="preserve"> ученик _________(ФИ) ____ продемонстрировал владение всеми требуемыми умениями по предмету _______ (некоторыми – какими именно). Из них на необходимом уровне </w:t>
      </w:r>
      <w:r w:rsidRPr="003557FE">
        <w:rPr>
          <w:sz w:val="24"/>
          <w:szCs w:val="24"/>
        </w:rPr>
        <w:sym w:font="Symbol" w:char="F02D"/>
      </w:r>
      <w:r w:rsidRPr="003557FE">
        <w:rPr>
          <w:sz w:val="24"/>
          <w:szCs w:val="24"/>
        </w:rPr>
        <w:t xml:space="preserve"> </w:t>
      </w:r>
      <w:r w:rsidRPr="003557FE">
        <w:rPr>
          <w:i/>
          <w:sz w:val="24"/>
          <w:szCs w:val="24"/>
        </w:rPr>
        <w:t xml:space="preserve">частично </w:t>
      </w:r>
      <w:r w:rsidRPr="003557FE">
        <w:rPr>
          <w:sz w:val="24"/>
          <w:szCs w:val="24"/>
        </w:rPr>
        <w:sym w:font="Symbol" w:char="F02D"/>
      </w:r>
      <w:r w:rsidRPr="003557FE">
        <w:rPr>
          <w:i/>
          <w:sz w:val="24"/>
          <w:szCs w:val="24"/>
        </w:rPr>
        <w:t xml:space="preserve"> __, полностью </w:t>
      </w:r>
      <w:r w:rsidRPr="003557FE">
        <w:rPr>
          <w:sz w:val="24"/>
          <w:szCs w:val="24"/>
        </w:rPr>
        <w:sym w:font="Symbol" w:char="F02D"/>
      </w:r>
      <w:r w:rsidRPr="003557FE">
        <w:rPr>
          <w:i/>
          <w:sz w:val="24"/>
          <w:szCs w:val="24"/>
        </w:rPr>
        <w:t xml:space="preserve"> ___, на программном уровне </w:t>
      </w:r>
      <w:r w:rsidRPr="003557FE">
        <w:rPr>
          <w:sz w:val="24"/>
          <w:szCs w:val="24"/>
        </w:rPr>
        <w:sym w:font="Symbol" w:char="F02D"/>
      </w:r>
      <w:r w:rsidRPr="003557FE">
        <w:rPr>
          <w:i/>
          <w:sz w:val="24"/>
          <w:szCs w:val="24"/>
        </w:rPr>
        <w:t xml:space="preserve"> частично </w:t>
      </w:r>
      <w:r w:rsidRPr="003557FE">
        <w:rPr>
          <w:sz w:val="24"/>
          <w:szCs w:val="24"/>
        </w:rPr>
        <w:sym w:font="Symbol" w:char="002D"/>
      </w:r>
      <w:r w:rsidRPr="003557FE">
        <w:rPr>
          <w:i/>
          <w:sz w:val="24"/>
          <w:szCs w:val="24"/>
        </w:rPr>
        <w:t xml:space="preserve">____, полностью </w:t>
      </w:r>
      <w:r w:rsidRPr="003557FE">
        <w:rPr>
          <w:sz w:val="24"/>
          <w:szCs w:val="24"/>
        </w:rPr>
        <w:sym w:font="Symbol" w:char="F02D"/>
      </w:r>
      <w:r w:rsidRPr="003557FE">
        <w:rPr>
          <w:i/>
          <w:sz w:val="24"/>
          <w:szCs w:val="24"/>
        </w:rPr>
        <w:t xml:space="preserve"> ____, на максимальном уровне </w:t>
      </w:r>
      <w:r w:rsidRPr="003557FE">
        <w:rPr>
          <w:sz w:val="24"/>
          <w:szCs w:val="24"/>
        </w:rPr>
        <w:sym w:font="Symbol" w:char="F02D"/>
      </w:r>
      <w:r w:rsidRPr="003557FE">
        <w:rPr>
          <w:i/>
          <w:sz w:val="24"/>
          <w:szCs w:val="24"/>
        </w:rPr>
        <w:t xml:space="preserve"> _____. Особые успехи были отмечены по линии развития _________ (несколько раз демонстрировал максимальный уровень). Наибольшие затруднения вызывали задания, связанные с умением _________».</w:t>
      </w:r>
    </w:p>
    <w:p w:rsidR="005D3BD2" w:rsidRPr="00525494" w:rsidRDefault="005D3BD2" w:rsidP="000D33C2">
      <w:pPr>
        <w:pStyle w:val="a7"/>
        <w:spacing w:line="240" w:lineRule="auto"/>
        <w:rPr>
          <w:rFonts w:ascii="Times New Roman" w:eastAsia="Calibri" w:hAnsi="Times New Roman"/>
          <w:szCs w:val="24"/>
        </w:rPr>
      </w:pPr>
      <w:r w:rsidRPr="00525494">
        <w:rPr>
          <w:rStyle w:val="50"/>
          <w:rFonts w:eastAsia="Calibri"/>
          <w:sz w:val="24"/>
          <w:szCs w:val="24"/>
        </w:rPr>
        <w:t>5.1</w:t>
      </w:r>
      <w:r w:rsidR="000D33C2" w:rsidRPr="00525494">
        <w:rPr>
          <w:rStyle w:val="50"/>
          <w:rFonts w:eastAsia="Calibri"/>
          <w:sz w:val="24"/>
          <w:szCs w:val="24"/>
        </w:rPr>
        <w:t>4</w:t>
      </w:r>
      <w:r w:rsidRPr="00525494">
        <w:rPr>
          <w:rStyle w:val="50"/>
          <w:rFonts w:eastAsia="Calibri"/>
          <w:sz w:val="24"/>
          <w:szCs w:val="24"/>
        </w:rPr>
        <w:t>.Оценка результатов деятельности образовательного учреждения НОО</w:t>
      </w:r>
      <w:r w:rsidRPr="00525494">
        <w:rPr>
          <w:rFonts w:ascii="Times New Roman" w:eastAsia="Calibri" w:hAnsi="Times New Roman"/>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ООП НОО с учётом:</w:t>
      </w:r>
    </w:p>
    <w:p w:rsidR="005D3BD2" w:rsidRPr="00525494" w:rsidRDefault="005D3BD2" w:rsidP="005D3BD2">
      <w:pPr>
        <w:pStyle w:val="ab"/>
        <w:spacing w:line="240" w:lineRule="auto"/>
        <w:rPr>
          <w:sz w:val="24"/>
          <w:szCs w:val="24"/>
        </w:rPr>
      </w:pPr>
      <w:r w:rsidRPr="00525494">
        <w:rPr>
          <w:sz w:val="24"/>
          <w:szCs w:val="24"/>
        </w:rPr>
        <w:t>• результатов мониторинговых исследований разного уровня (федерального, регионального, муниципального);</w:t>
      </w:r>
    </w:p>
    <w:p w:rsidR="005D3BD2" w:rsidRPr="00525494" w:rsidRDefault="005D3BD2" w:rsidP="005D3BD2">
      <w:pPr>
        <w:pStyle w:val="ab"/>
        <w:spacing w:line="240" w:lineRule="auto"/>
        <w:rPr>
          <w:sz w:val="24"/>
          <w:szCs w:val="24"/>
        </w:rPr>
      </w:pPr>
      <w:r w:rsidRPr="00525494">
        <w:rPr>
          <w:sz w:val="24"/>
          <w:szCs w:val="24"/>
        </w:rPr>
        <w:t>• условий реализации основной образовательной программы начального общего образования;</w:t>
      </w:r>
    </w:p>
    <w:p w:rsidR="005D3BD2" w:rsidRPr="00525494" w:rsidRDefault="005D3BD2" w:rsidP="005D3BD2">
      <w:pPr>
        <w:pStyle w:val="ab"/>
        <w:spacing w:line="240" w:lineRule="auto"/>
        <w:rPr>
          <w:sz w:val="24"/>
          <w:szCs w:val="24"/>
        </w:rPr>
      </w:pPr>
      <w:r w:rsidRPr="00525494">
        <w:rPr>
          <w:sz w:val="24"/>
          <w:szCs w:val="24"/>
        </w:rPr>
        <w:t>• особенностей контингента обучающихся.</w:t>
      </w:r>
    </w:p>
    <w:p w:rsidR="005D3BD2" w:rsidRPr="00525494" w:rsidRDefault="005D3BD2" w:rsidP="005D3BD2">
      <w:pPr>
        <w:pStyle w:val="a7"/>
        <w:spacing w:line="240" w:lineRule="auto"/>
        <w:ind w:firstLine="454"/>
        <w:rPr>
          <w:rFonts w:ascii="Times New Roman" w:eastAsia="Calibri" w:hAnsi="Times New Roman"/>
          <w:szCs w:val="24"/>
        </w:rPr>
      </w:pPr>
      <w:r w:rsidRPr="00525494">
        <w:rPr>
          <w:rFonts w:ascii="Times New Roman" w:eastAsia="Calibri" w:hAnsi="Times New Roman"/>
          <w:szCs w:val="24"/>
        </w:rPr>
        <w:t xml:space="preserve">Предметом оценки в ходе данных процедур является также </w:t>
      </w:r>
      <w:r w:rsidRPr="00525494">
        <w:rPr>
          <w:rStyle w:val="2"/>
          <w:rFonts w:eastAsia="Calibri"/>
          <w:sz w:val="24"/>
          <w:szCs w:val="24"/>
        </w:rPr>
        <w:t>текущая оценочная деятельность</w:t>
      </w:r>
      <w:r w:rsidRPr="00525494">
        <w:rPr>
          <w:rFonts w:ascii="Times New Roman" w:eastAsia="Calibri" w:hAnsi="Times New Roman"/>
          <w:szCs w:val="24"/>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5D3BD2" w:rsidRPr="00525494" w:rsidRDefault="005D3BD2" w:rsidP="000D33C2">
      <w:pPr>
        <w:pStyle w:val="a7"/>
        <w:spacing w:line="240" w:lineRule="auto"/>
        <w:rPr>
          <w:rStyle w:val="42"/>
          <w:sz w:val="24"/>
          <w:szCs w:val="24"/>
        </w:rPr>
      </w:pPr>
      <w:r w:rsidRPr="00525494">
        <w:rPr>
          <w:rFonts w:ascii="Times New Roman" w:eastAsia="Calibri" w:hAnsi="Times New Roman"/>
          <w:szCs w:val="24"/>
        </w:rPr>
        <w:t>5.1</w:t>
      </w:r>
      <w:r w:rsidR="000D33C2" w:rsidRPr="00525494">
        <w:rPr>
          <w:rFonts w:ascii="Times New Roman" w:eastAsia="Calibri" w:hAnsi="Times New Roman"/>
          <w:szCs w:val="24"/>
        </w:rPr>
        <w:t>5</w:t>
      </w:r>
      <w:r w:rsidRPr="00525494">
        <w:rPr>
          <w:rFonts w:ascii="Times New Roman" w:eastAsia="Calibri" w:hAnsi="Times New Roman"/>
          <w:szCs w:val="24"/>
        </w:rPr>
        <w:t>.Наиболее целесообразной формой оценки деятельности образовательного учреждения НОО является</w:t>
      </w:r>
      <w:r w:rsidRPr="00525494">
        <w:rPr>
          <w:rStyle w:val="42"/>
          <w:rFonts w:eastAsia="Calibri"/>
          <w:sz w:val="24"/>
          <w:szCs w:val="24"/>
        </w:rPr>
        <w:t xml:space="preserve"> регулярный мониторинг результатов выполнения трёх (четырёх) итоговых работ.</w:t>
      </w:r>
    </w:p>
    <w:p w:rsidR="005D3BD2" w:rsidRPr="00525494" w:rsidRDefault="005D3BD2" w:rsidP="005D3BD2">
      <w:pPr>
        <w:rPr>
          <w:sz w:val="24"/>
          <w:szCs w:val="24"/>
        </w:rPr>
      </w:pPr>
    </w:p>
    <w:p w:rsidR="005D3BD2" w:rsidRPr="00525494" w:rsidRDefault="005D3BD2" w:rsidP="005D3BD2">
      <w:pPr>
        <w:rPr>
          <w:sz w:val="24"/>
          <w:szCs w:val="24"/>
        </w:rPr>
      </w:pPr>
    </w:p>
    <w:p w:rsidR="00293EAE" w:rsidRPr="00525494" w:rsidRDefault="00293EAE" w:rsidP="006C2FD3">
      <w:pPr>
        <w:widowControl w:val="0"/>
        <w:suppressAutoHyphens/>
        <w:spacing w:after="0" w:line="240" w:lineRule="auto"/>
        <w:jc w:val="both"/>
        <w:rPr>
          <w:rFonts w:ascii="Times New Roman" w:eastAsiaTheme="minorEastAsia" w:hAnsi="Times New Roman" w:cs="Times New Roman"/>
          <w:kern w:val="2"/>
          <w:sz w:val="24"/>
          <w:szCs w:val="24"/>
          <w:lang w:eastAsia="hi-IN" w:bidi="hi-IN"/>
        </w:rPr>
      </w:pPr>
    </w:p>
    <w:sectPr w:rsidR="00293EAE" w:rsidRPr="00525494" w:rsidSect="00916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EAD0E0"/>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1428" w:hanging="360"/>
      </w:pPr>
      <w:rPr>
        <w:rFonts w:ascii="Symbol" w:hAnsi="Symbol" w:cs="Times New Roman"/>
        <w:b w:val="0"/>
      </w:rPr>
    </w:lvl>
  </w:abstractNum>
  <w:abstractNum w:abstractNumId="2">
    <w:nsid w:val="00000003"/>
    <w:multiLevelType w:val="multilevel"/>
    <w:tmpl w:val="00000003"/>
    <w:name w:val="WW8Num3"/>
    <w:lvl w:ilvl="0">
      <w:start w:val="1"/>
      <w:numFmt w:val="bullet"/>
      <w:lvlText w:val="•"/>
      <w:lvlJc w:val="left"/>
      <w:pPr>
        <w:tabs>
          <w:tab w:val="num" w:pos="662"/>
        </w:tabs>
        <w:ind w:left="662" w:hanging="360"/>
      </w:pPr>
      <w:rPr>
        <w:rFonts w:ascii="Symbol" w:hAnsi="Symbol"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662"/>
        </w:tabs>
        <w:ind w:left="662" w:hanging="360"/>
      </w:pPr>
      <w:rPr>
        <w:rFonts w:ascii="Symbol" w:hAnsi="Symbo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907A0"/>
    <w:multiLevelType w:val="hybridMultilevel"/>
    <w:tmpl w:val="73564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1F74D8"/>
    <w:multiLevelType w:val="hybridMultilevel"/>
    <w:tmpl w:val="89E6B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F17BFA"/>
    <w:multiLevelType w:val="hybridMultilevel"/>
    <w:tmpl w:val="DB921E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A62EB"/>
    <w:multiLevelType w:val="hybridMultilevel"/>
    <w:tmpl w:val="1EBEE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7D4C91"/>
    <w:multiLevelType w:val="hybridMultilevel"/>
    <w:tmpl w:val="FF7CEC8A"/>
    <w:lvl w:ilvl="0" w:tplc="2C0886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26F88"/>
    <w:multiLevelType w:val="multilevel"/>
    <w:tmpl w:val="155A731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13892509"/>
    <w:multiLevelType w:val="hybridMultilevel"/>
    <w:tmpl w:val="C6428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1404E"/>
    <w:multiLevelType w:val="multilevel"/>
    <w:tmpl w:val="5100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3A5C64"/>
    <w:multiLevelType w:val="hybridMultilevel"/>
    <w:tmpl w:val="847CF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D338B0"/>
    <w:multiLevelType w:val="hybridMultilevel"/>
    <w:tmpl w:val="604E0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DF32CC1"/>
    <w:multiLevelType w:val="hybridMultilevel"/>
    <w:tmpl w:val="969A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81174"/>
    <w:multiLevelType w:val="hybridMultilevel"/>
    <w:tmpl w:val="A1DE5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7B4A41"/>
    <w:multiLevelType w:val="hybridMultilevel"/>
    <w:tmpl w:val="D4D8E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E2C03"/>
    <w:multiLevelType w:val="hybridMultilevel"/>
    <w:tmpl w:val="60C28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1161C4"/>
    <w:multiLevelType w:val="hybridMultilevel"/>
    <w:tmpl w:val="E50CC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D907B6"/>
    <w:multiLevelType w:val="hybridMultilevel"/>
    <w:tmpl w:val="0128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403B82"/>
    <w:multiLevelType w:val="hybridMultilevel"/>
    <w:tmpl w:val="A4F6D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AB134C"/>
    <w:multiLevelType w:val="hybridMultilevel"/>
    <w:tmpl w:val="F93AD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D13B42"/>
    <w:multiLevelType w:val="hybridMultilevel"/>
    <w:tmpl w:val="23CA7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415716"/>
    <w:multiLevelType w:val="hybridMultilevel"/>
    <w:tmpl w:val="7A72D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B2575C"/>
    <w:multiLevelType w:val="hybridMultilevel"/>
    <w:tmpl w:val="53984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C4194F"/>
    <w:multiLevelType w:val="hybridMultilevel"/>
    <w:tmpl w:val="346A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tentative="1">
      <w:start w:val="1"/>
      <w:numFmt w:val="bullet"/>
      <w:lvlText w:val=""/>
      <w:lvlJc w:val="left"/>
      <w:pPr>
        <w:tabs>
          <w:tab w:val="num" w:pos="1440"/>
        </w:tabs>
        <w:ind w:left="1440" w:hanging="360"/>
      </w:pPr>
      <w:rPr>
        <w:rFonts w:ascii="Wingdings 2" w:hAnsi="Wingdings 2" w:hint="default"/>
      </w:rPr>
    </w:lvl>
    <w:lvl w:ilvl="2" w:tplc="55C6F0E4" w:tentative="1">
      <w:start w:val="1"/>
      <w:numFmt w:val="bullet"/>
      <w:lvlText w:val=""/>
      <w:lvlJc w:val="left"/>
      <w:pPr>
        <w:tabs>
          <w:tab w:val="num" w:pos="2160"/>
        </w:tabs>
        <w:ind w:left="2160" w:hanging="360"/>
      </w:pPr>
      <w:rPr>
        <w:rFonts w:ascii="Wingdings 2" w:hAnsi="Wingdings 2" w:hint="default"/>
      </w:rPr>
    </w:lvl>
    <w:lvl w:ilvl="3" w:tplc="0766422E" w:tentative="1">
      <w:start w:val="1"/>
      <w:numFmt w:val="bullet"/>
      <w:lvlText w:val=""/>
      <w:lvlJc w:val="left"/>
      <w:pPr>
        <w:tabs>
          <w:tab w:val="num" w:pos="2880"/>
        </w:tabs>
        <w:ind w:left="2880" w:hanging="360"/>
      </w:pPr>
      <w:rPr>
        <w:rFonts w:ascii="Wingdings 2" w:hAnsi="Wingdings 2" w:hint="default"/>
      </w:rPr>
    </w:lvl>
    <w:lvl w:ilvl="4" w:tplc="56C66E04" w:tentative="1">
      <w:start w:val="1"/>
      <w:numFmt w:val="bullet"/>
      <w:lvlText w:val=""/>
      <w:lvlJc w:val="left"/>
      <w:pPr>
        <w:tabs>
          <w:tab w:val="num" w:pos="3600"/>
        </w:tabs>
        <w:ind w:left="3600" w:hanging="360"/>
      </w:pPr>
      <w:rPr>
        <w:rFonts w:ascii="Wingdings 2" w:hAnsi="Wingdings 2" w:hint="default"/>
      </w:rPr>
    </w:lvl>
    <w:lvl w:ilvl="5" w:tplc="0AFCE1E4" w:tentative="1">
      <w:start w:val="1"/>
      <w:numFmt w:val="bullet"/>
      <w:lvlText w:val=""/>
      <w:lvlJc w:val="left"/>
      <w:pPr>
        <w:tabs>
          <w:tab w:val="num" w:pos="4320"/>
        </w:tabs>
        <w:ind w:left="4320" w:hanging="360"/>
      </w:pPr>
      <w:rPr>
        <w:rFonts w:ascii="Wingdings 2" w:hAnsi="Wingdings 2" w:hint="default"/>
      </w:rPr>
    </w:lvl>
    <w:lvl w:ilvl="6" w:tplc="9006C260" w:tentative="1">
      <w:start w:val="1"/>
      <w:numFmt w:val="bullet"/>
      <w:lvlText w:val=""/>
      <w:lvlJc w:val="left"/>
      <w:pPr>
        <w:tabs>
          <w:tab w:val="num" w:pos="5040"/>
        </w:tabs>
        <w:ind w:left="5040" w:hanging="360"/>
      </w:pPr>
      <w:rPr>
        <w:rFonts w:ascii="Wingdings 2" w:hAnsi="Wingdings 2" w:hint="default"/>
      </w:rPr>
    </w:lvl>
    <w:lvl w:ilvl="7" w:tplc="7BC6CD66" w:tentative="1">
      <w:start w:val="1"/>
      <w:numFmt w:val="bullet"/>
      <w:lvlText w:val=""/>
      <w:lvlJc w:val="left"/>
      <w:pPr>
        <w:tabs>
          <w:tab w:val="num" w:pos="5760"/>
        </w:tabs>
        <w:ind w:left="5760" w:hanging="360"/>
      </w:pPr>
      <w:rPr>
        <w:rFonts w:ascii="Wingdings 2" w:hAnsi="Wingdings 2" w:hint="default"/>
      </w:rPr>
    </w:lvl>
    <w:lvl w:ilvl="8" w:tplc="61EAE18A" w:tentative="1">
      <w:start w:val="1"/>
      <w:numFmt w:val="bullet"/>
      <w:lvlText w:val=""/>
      <w:lvlJc w:val="left"/>
      <w:pPr>
        <w:tabs>
          <w:tab w:val="num" w:pos="6480"/>
        </w:tabs>
        <w:ind w:left="6480" w:hanging="360"/>
      </w:pPr>
      <w:rPr>
        <w:rFonts w:ascii="Wingdings 2" w:hAnsi="Wingdings 2" w:hint="default"/>
      </w:rPr>
    </w:lvl>
  </w:abstractNum>
  <w:abstractNum w:abstractNumId="27">
    <w:nsid w:val="77BB1B1A"/>
    <w:multiLevelType w:val="hybridMultilevel"/>
    <w:tmpl w:val="BBC2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237107"/>
    <w:multiLevelType w:val="multilevel"/>
    <w:tmpl w:val="C4301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CC0FDD"/>
    <w:multiLevelType w:val="multilevel"/>
    <w:tmpl w:val="894477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8"/>
  </w:num>
  <w:num w:numId="6">
    <w:abstractNumId w:val="19"/>
  </w:num>
  <w:num w:numId="7">
    <w:abstractNumId w:val="14"/>
  </w:num>
  <w:num w:numId="8">
    <w:abstractNumId w:val="27"/>
  </w:num>
  <w:num w:numId="9">
    <w:abstractNumId w:val="17"/>
  </w:num>
  <w:num w:numId="10">
    <w:abstractNumId w:val="13"/>
  </w:num>
  <w:num w:numId="11">
    <w:abstractNumId w:val="11"/>
  </w:num>
  <w:num w:numId="12">
    <w:abstractNumId w:val="28"/>
  </w:num>
  <w:num w:numId="13">
    <w:abstractNumId w:val="6"/>
  </w:num>
  <w:num w:numId="14">
    <w:abstractNumId w:val="10"/>
  </w:num>
  <w:num w:numId="15">
    <w:abstractNumId w:val="12"/>
  </w:num>
  <w:num w:numId="16">
    <w:abstractNumId w:val="29"/>
  </w:num>
  <w:num w:numId="17">
    <w:abstractNumId w:val="7"/>
  </w:num>
  <w:num w:numId="18">
    <w:abstractNumId w:val="20"/>
  </w:num>
  <w:num w:numId="19">
    <w:abstractNumId w:val="21"/>
  </w:num>
  <w:num w:numId="20">
    <w:abstractNumId w:val="23"/>
  </w:num>
  <w:num w:numId="21">
    <w:abstractNumId w:val="15"/>
  </w:num>
  <w:num w:numId="22">
    <w:abstractNumId w:val="25"/>
  </w:num>
  <w:num w:numId="23">
    <w:abstractNumId w:val="4"/>
  </w:num>
  <w:num w:numId="24">
    <w:abstractNumId w:val="18"/>
  </w:num>
  <w:num w:numId="25">
    <w:abstractNumId w:val="24"/>
  </w:num>
  <w:num w:numId="26">
    <w:abstractNumId w:val="5"/>
  </w:num>
  <w:num w:numId="27">
    <w:abstractNumId w:val="0"/>
    <w:lvlOverride w:ilvl="0">
      <w:lvl w:ilvl="0">
        <w:start w:val="65535"/>
        <w:numFmt w:val="bullet"/>
        <w:lvlText w:val="—"/>
        <w:legacy w:legacy="1" w:legacySpace="0" w:legacyIndent="428"/>
        <w:lvlJc w:val="left"/>
        <w:rPr>
          <w:rFonts w:ascii="Arial" w:hAnsi="Arial" w:cs="Arial" w:hint="default"/>
        </w:rPr>
      </w:lvl>
    </w:lvlOverride>
  </w:num>
  <w:num w:numId="28">
    <w:abstractNumId w:val="26"/>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doNotDisplayPageBoundaries/>
  <w:proofState w:spelling="clean" w:grammar="clean"/>
  <w:defaultTabStop w:val="708"/>
  <w:characterSpacingControl w:val="doNotCompress"/>
  <w:compat>
    <w:compatSetting w:name="compatibilityMode" w:uri="http://schemas.microsoft.com/office/word" w:val="12"/>
  </w:compat>
  <w:rsids>
    <w:rsidRoot w:val="006C2FD3"/>
    <w:rsid w:val="00001708"/>
    <w:rsid w:val="00003428"/>
    <w:rsid w:val="0000625E"/>
    <w:rsid w:val="0002048E"/>
    <w:rsid w:val="00024F08"/>
    <w:rsid w:val="000500BA"/>
    <w:rsid w:val="00051C7C"/>
    <w:rsid w:val="000616B1"/>
    <w:rsid w:val="00062090"/>
    <w:rsid w:val="000637F2"/>
    <w:rsid w:val="000D33C2"/>
    <w:rsid w:val="000D3EFB"/>
    <w:rsid w:val="000E6B34"/>
    <w:rsid w:val="000F0971"/>
    <w:rsid w:val="00101657"/>
    <w:rsid w:val="00115C3D"/>
    <w:rsid w:val="001213AE"/>
    <w:rsid w:val="001303B3"/>
    <w:rsid w:val="0013408C"/>
    <w:rsid w:val="00136832"/>
    <w:rsid w:val="00165BFE"/>
    <w:rsid w:val="0017445A"/>
    <w:rsid w:val="00174E89"/>
    <w:rsid w:val="00193ED6"/>
    <w:rsid w:val="001A0C6E"/>
    <w:rsid w:val="001A1AD7"/>
    <w:rsid w:val="001A33BF"/>
    <w:rsid w:val="001B2026"/>
    <w:rsid w:val="001B2C6C"/>
    <w:rsid w:val="001B338A"/>
    <w:rsid w:val="001D3786"/>
    <w:rsid w:val="001E2698"/>
    <w:rsid w:val="001E4689"/>
    <w:rsid w:val="00216F9C"/>
    <w:rsid w:val="0022599B"/>
    <w:rsid w:val="00231A5C"/>
    <w:rsid w:val="00236A81"/>
    <w:rsid w:val="0024241C"/>
    <w:rsid w:val="00264C34"/>
    <w:rsid w:val="00267BC8"/>
    <w:rsid w:val="00285C45"/>
    <w:rsid w:val="00290402"/>
    <w:rsid w:val="00290D33"/>
    <w:rsid w:val="00293EAE"/>
    <w:rsid w:val="002947C7"/>
    <w:rsid w:val="002A4322"/>
    <w:rsid w:val="002A5E5C"/>
    <w:rsid w:val="002B4769"/>
    <w:rsid w:val="002D03A2"/>
    <w:rsid w:val="002D0727"/>
    <w:rsid w:val="002D152B"/>
    <w:rsid w:val="002E0873"/>
    <w:rsid w:val="002E3056"/>
    <w:rsid w:val="002E3D98"/>
    <w:rsid w:val="002F6920"/>
    <w:rsid w:val="00305516"/>
    <w:rsid w:val="0031157B"/>
    <w:rsid w:val="00314DC0"/>
    <w:rsid w:val="0031614D"/>
    <w:rsid w:val="00317E3B"/>
    <w:rsid w:val="00341670"/>
    <w:rsid w:val="00346001"/>
    <w:rsid w:val="00350A95"/>
    <w:rsid w:val="003557FE"/>
    <w:rsid w:val="003732BD"/>
    <w:rsid w:val="003922F5"/>
    <w:rsid w:val="003B1DF0"/>
    <w:rsid w:val="003C67B7"/>
    <w:rsid w:val="003E2ADA"/>
    <w:rsid w:val="003F4E14"/>
    <w:rsid w:val="0040275F"/>
    <w:rsid w:val="0040328C"/>
    <w:rsid w:val="00413665"/>
    <w:rsid w:val="00425B3A"/>
    <w:rsid w:val="004315D2"/>
    <w:rsid w:val="00431948"/>
    <w:rsid w:val="00433BC1"/>
    <w:rsid w:val="00434973"/>
    <w:rsid w:val="00443233"/>
    <w:rsid w:val="00445A5E"/>
    <w:rsid w:val="004506D2"/>
    <w:rsid w:val="004529A2"/>
    <w:rsid w:val="004756EB"/>
    <w:rsid w:val="00477F22"/>
    <w:rsid w:val="00481619"/>
    <w:rsid w:val="004900C5"/>
    <w:rsid w:val="004B26B6"/>
    <w:rsid w:val="004B5DF7"/>
    <w:rsid w:val="004B77FD"/>
    <w:rsid w:val="004C44A8"/>
    <w:rsid w:val="004E1F3D"/>
    <w:rsid w:val="004F558B"/>
    <w:rsid w:val="004F783A"/>
    <w:rsid w:val="00512A5E"/>
    <w:rsid w:val="00520D6D"/>
    <w:rsid w:val="00525494"/>
    <w:rsid w:val="0053153B"/>
    <w:rsid w:val="00532313"/>
    <w:rsid w:val="00542DE3"/>
    <w:rsid w:val="005454EF"/>
    <w:rsid w:val="00556F6E"/>
    <w:rsid w:val="00565E9F"/>
    <w:rsid w:val="00571166"/>
    <w:rsid w:val="005956E3"/>
    <w:rsid w:val="00595A1F"/>
    <w:rsid w:val="005A009E"/>
    <w:rsid w:val="005A1D2B"/>
    <w:rsid w:val="005B0747"/>
    <w:rsid w:val="005B4C80"/>
    <w:rsid w:val="005B77DD"/>
    <w:rsid w:val="005C0B55"/>
    <w:rsid w:val="005D39AD"/>
    <w:rsid w:val="005D3BD2"/>
    <w:rsid w:val="005D6F58"/>
    <w:rsid w:val="00607B2F"/>
    <w:rsid w:val="00607B42"/>
    <w:rsid w:val="00612A53"/>
    <w:rsid w:val="006414A9"/>
    <w:rsid w:val="00647907"/>
    <w:rsid w:val="00672B9C"/>
    <w:rsid w:val="00680D7F"/>
    <w:rsid w:val="00686CD8"/>
    <w:rsid w:val="006A37FE"/>
    <w:rsid w:val="006B440D"/>
    <w:rsid w:val="006C2FD3"/>
    <w:rsid w:val="006C733F"/>
    <w:rsid w:val="006D3291"/>
    <w:rsid w:val="006E245F"/>
    <w:rsid w:val="006E5B9C"/>
    <w:rsid w:val="006F163E"/>
    <w:rsid w:val="007048C7"/>
    <w:rsid w:val="00714764"/>
    <w:rsid w:val="00726EEC"/>
    <w:rsid w:val="00732ADA"/>
    <w:rsid w:val="00756D70"/>
    <w:rsid w:val="007638A3"/>
    <w:rsid w:val="007655B4"/>
    <w:rsid w:val="00777D3B"/>
    <w:rsid w:val="00780248"/>
    <w:rsid w:val="007867B1"/>
    <w:rsid w:val="00793D12"/>
    <w:rsid w:val="00794C23"/>
    <w:rsid w:val="007975F6"/>
    <w:rsid w:val="007A6843"/>
    <w:rsid w:val="007B2DE5"/>
    <w:rsid w:val="007B399E"/>
    <w:rsid w:val="007C0880"/>
    <w:rsid w:val="007C0AA0"/>
    <w:rsid w:val="007C6D85"/>
    <w:rsid w:val="007D2302"/>
    <w:rsid w:val="007D797E"/>
    <w:rsid w:val="007F6E31"/>
    <w:rsid w:val="008144A9"/>
    <w:rsid w:val="00831FBF"/>
    <w:rsid w:val="008332CA"/>
    <w:rsid w:val="00843FD2"/>
    <w:rsid w:val="00844BDC"/>
    <w:rsid w:val="0084590E"/>
    <w:rsid w:val="00856C81"/>
    <w:rsid w:val="00857924"/>
    <w:rsid w:val="00860C87"/>
    <w:rsid w:val="00862D51"/>
    <w:rsid w:val="0087206C"/>
    <w:rsid w:val="008722D2"/>
    <w:rsid w:val="00872E54"/>
    <w:rsid w:val="00887287"/>
    <w:rsid w:val="008948DD"/>
    <w:rsid w:val="008A03FE"/>
    <w:rsid w:val="008A60E9"/>
    <w:rsid w:val="008B10BA"/>
    <w:rsid w:val="008B560A"/>
    <w:rsid w:val="008C1E8F"/>
    <w:rsid w:val="008C68D9"/>
    <w:rsid w:val="008D4DBC"/>
    <w:rsid w:val="008F0953"/>
    <w:rsid w:val="009011F8"/>
    <w:rsid w:val="00912DC0"/>
    <w:rsid w:val="009131CB"/>
    <w:rsid w:val="00914957"/>
    <w:rsid w:val="00916845"/>
    <w:rsid w:val="00926E58"/>
    <w:rsid w:val="0093233B"/>
    <w:rsid w:val="0096586B"/>
    <w:rsid w:val="0096649E"/>
    <w:rsid w:val="009724F2"/>
    <w:rsid w:val="00977A79"/>
    <w:rsid w:val="009817D2"/>
    <w:rsid w:val="009A427C"/>
    <w:rsid w:val="009B4C82"/>
    <w:rsid w:val="009C2AAD"/>
    <w:rsid w:val="009E1D36"/>
    <w:rsid w:val="009E4F26"/>
    <w:rsid w:val="009E7B35"/>
    <w:rsid w:val="009F7959"/>
    <w:rsid w:val="00A00A18"/>
    <w:rsid w:val="00A06E7C"/>
    <w:rsid w:val="00A11910"/>
    <w:rsid w:val="00A134A2"/>
    <w:rsid w:val="00A16AA0"/>
    <w:rsid w:val="00A2061E"/>
    <w:rsid w:val="00A35A83"/>
    <w:rsid w:val="00A36CAE"/>
    <w:rsid w:val="00A43B64"/>
    <w:rsid w:val="00A44019"/>
    <w:rsid w:val="00A519E0"/>
    <w:rsid w:val="00A5235A"/>
    <w:rsid w:val="00A541FC"/>
    <w:rsid w:val="00A56826"/>
    <w:rsid w:val="00A714CF"/>
    <w:rsid w:val="00A75D5E"/>
    <w:rsid w:val="00A82AD9"/>
    <w:rsid w:val="00A85393"/>
    <w:rsid w:val="00A85C62"/>
    <w:rsid w:val="00AB1630"/>
    <w:rsid w:val="00AB4769"/>
    <w:rsid w:val="00AB5928"/>
    <w:rsid w:val="00AC6FE4"/>
    <w:rsid w:val="00AD5BE0"/>
    <w:rsid w:val="00AE33FF"/>
    <w:rsid w:val="00AE6E1A"/>
    <w:rsid w:val="00AF2139"/>
    <w:rsid w:val="00AF6667"/>
    <w:rsid w:val="00B24756"/>
    <w:rsid w:val="00B307BD"/>
    <w:rsid w:val="00B31AAC"/>
    <w:rsid w:val="00B4200F"/>
    <w:rsid w:val="00B43C4C"/>
    <w:rsid w:val="00B55005"/>
    <w:rsid w:val="00B923BF"/>
    <w:rsid w:val="00BA3354"/>
    <w:rsid w:val="00BC049E"/>
    <w:rsid w:val="00BC75E4"/>
    <w:rsid w:val="00BD7153"/>
    <w:rsid w:val="00BE37C8"/>
    <w:rsid w:val="00BE45AE"/>
    <w:rsid w:val="00BF5A0A"/>
    <w:rsid w:val="00C00124"/>
    <w:rsid w:val="00C07B78"/>
    <w:rsid w:val="00C11F71"/>
    <w:rsid w:val="00C2289A"/>
    <w:rsid w:val="00C52EEB"/>
    <w:rsid w:val="00C5790E"/>
    <w:rsid w:val="00C6030E"/>
    <w:rsid w:val="00C62595"/>
    <w:rsid w:val="00C646C1"/>
    <w:rsid w:val="00C6513B"/>
    <w:rsid w:val="00C702DF"/>
    <w:rsid w:val="00C81242"/>
    <w:rsid w:val="00C914AE"/>
    <w:rsid w:val="00C9731E"/>
    <w:rsid w:val="00C974C2"/>
    <w:rsid w:val="00CD5AEE"/>
    <w:rsid w:val="00CE7192"/>
    <w:rsid w:val="00CF5F36"/>
    <w:rsid w:val="00CF72E1"/>
    <w:rsid w:val="00D00D70"/>
    <w:rsid w:val="00D0115C"/>
    <w:rsid w:val="00D01A7F"/>
    <w:rsid w:val="00D03CE4"/>
    <w:rsid w:val="00D15F77"/>
    <w:rsid w:val="00D173A2"/>
    <w:rsid w:val="00D2539F"/>
    <w:rsid w:val="00D27EF8"/>
    <w:rsid w:val="00D3437A"/>
    <w:rsid w:val="00D4282E"/>
    <w:rsid w:val="00D51757"/>
    <w:rsid w:val="00D539E0"/>
    <w:rsid w:val="00D53ECB"/>
    <w:rsid w:val="00D577DD"/>
    <w:rsid w:val="00DA24E4"/>
    <w:rsid w:val="00DA32B0"/>
    <w:rsid w:val="00DB1ED5"/>
    <w:rsid w:val="00DC08EA"/>
    <w:rsid w:val="00DC3E63"/>
    <w:rsid w:val="00DC4C5F"/>
    <w:rsid w:val="00DC71D6"/>
    <w:rsid w:val="00DE6810"/>
    <w:rsid w:val="00DE7B6C"/>
    <w:rsid w:val="00DF6539"/>
    <w:rsid w:val="00E03785"/>
    <w:rsid w:val="00E05664"/>
    <w:rsid w:val="00E065D7"/>
    <w:rsid w:val="00E1320B"/>
    <w:rsid w:val="00E17244"/>
    <w:rsid w:val="00E23F9B"/>
    <w:rsid w:val="00E32D60"/>
    <w:rsid w:val="00E34FBB"/>
    <w:rsid w:val="00E42123"/>
    <w:rsid w:val="00E525E1"/>
    <w:rsid w:val="00E52A84"/>
    <w:rsid w:val="00E60508"/>
    <w:rsid w:val="00E61803"/>
    <w:rsid w:val="00E905AF"/>
    <w:rsid w:val="00EB0B91"/>
    <w:rsid w:val="00EB48A2"/>
    <w:rsid w:val="00ED747A"/>
    <w:rsid w:val="00EE3843"/>
    <w:rsid w:val="00F00E6A"/>
    <w:rsid w:val="00F03C84"/>
    <w:rsid w:val="00F11441"/>
    <w:rsid w:val="00F17325"/>
    <w:rsid w:val="00F20368"/>
    <w:rsid w:val="00F218E9"/>
    <w:rsid w:val="00F361B9"/>
    <w:rsid w:val="00F42C5A"/>
    <w:rsid w:val="00F52987"/>
    <w:rsid w:val="00F55EED"/>
    <w:rsid w:val="00F635E7"/>
    <w:rsid w:val="00F67226"/>
    <w:rsid w:val="00F903B1"/>
    <w:rsid w:val="00FB4371"/>
    <w:rsid w:val="00FB4687"/>
    <w:rsid w:val="00FC38D6"/>
    <w:rsid w:val="00FE49C4"/>
    <w:rsid w:val="00FF7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D149A0-6A28-402D-8407-FB2F43FF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4EF"/>
  </w:style>
  <w:style w:type="paragraph" w:styleId="4">
    <w:name w:val="heading 4"/>
    <w:basedOn w:val="a"/>
    <w:next w:val="a"/>
    <w:link w:val="40"/>
    <w:uiPriority w:val="9"/>
    <w:semiHidden/>
    <w:unhideWhenUsed/>
    <w:qFormat/>
    <w:rsid w:val="006C2FD3"/>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C2FD3"/>
    <w:rPr>
      <w:rFonts w:asciiTheme="majorHAnsi" w:eastAsiaTheme="majorEastAsia" w:hAnsiTheme="majorHAnsi" w:cstheme="majorBidi"/>
      <w:b/>
      <w:bCs/>
      <w:i/>
      <w:iCs/>
      <w:color w:val="5B9BD5" w:themeColor="accent1"/>
      <w:sz w:val="24"/>
      <w:szCs w:val="24"/>
      <w:lang w:eastAsia="ru-RU"/>
    </w:rPr>
  </w:style>
  <w:style w:type="numbering" w:customStyle="1" w:styleId="1">
    <w:name w:val="Нет списка1"/>
    <w:next w:val="a2"/>
    <w:uiPriority w:val="99"/>
    <w:semiHidden/>
    <w:unhideWhenUsed/>
    <w:rsid w:val="006C2FD3"/>
  </w:style>
  <w:style w:type="paragraph" w:styleId="a3">
    <w:name w:val="No Spacing"/>
    <w:link w:val="a4"/>
    <w:qFormat/>
    <w:rsid w:val="006C2FD3"/>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6C2FD3"/>
    <w:pPr>
      <w:spacing w:after="0" w:line="240" w:lineRule="auto"/>
    </w:pPr>
    <w:rPr>
      <w:rFonts w:ascii="Arial"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C2FD3"/>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w:basedOn w:val="a"/>
    <w:link w:val="a8"/>
    <w:rsid w:val="006C2FD3"/>
    <w:pPr>
      <w:spacing w:after="0" w:line="280" w:lineRule="exact"/>
      <w:jc w:val="both"/>
    </w:pPr>
    <w:rPr>
      <w:rFonts w:ascii="Arial" w:eastAsia="Times New Roman" w:hAnsi="Arial" w:cs="Times New Roman"/>
      <w:sz w:val="24"/>
      <w:szCs w:val="20"/>
      <w:lang w:eastAsia="ru-RU"/>
    </w:rPr>
  </w:style>
  <w:style w:type="character" w:customStyle="1" w:styleId="a8">
    <w:name w:val="Основной текст Знак"/>
    <w:basedOn w:val="a0"/>
    <w:link w:val="a7"/>
    <w:rsid w:val="006C2FD3"/>
    <w:rPr>
      <w:rFonts w:ascii="Arial" w:eastAsia="Times New Roman" w:hAnsi="Arial" w:cs="Times New Roman"/>
      <w:sz w:val="24"/>
      <w:szCs w:val="20"/>
      <w:lang w:eastAsia="ru-RU"/>
    </w:rPr>
  </w:style>
  <w:style w:type="character" w:customStyle="1" w:styleId="a4">
    <w:name w:val="Без интервала Знак"/>
    <w:link w:val="a3"/>
    <w:locked/>
    <w:rsid w:val="006C2FD3"/>
    <w:rPr>
      <w:rFonts w:ascii="Times New Roman" w:eastAsia="Times New Roman" w:hAnsi="Times New Roman" w:cs="Times New Roman"/>
      <w:sz w:val="24"/>
      <w:szCs w:val="24"/>
      <w:lang w:eastAsia="ru-RU"/>
    </w:rPr>
  </w:style>
  <w:style w:type="paragraph" w:customStyle="1" w:styleId="Zag1">
    <w:name w:val="Zag_1"/>
    <w:basedOn w:val="a"/>
    <w:rsid w:val="006C2FD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styleId="a9">
    <w:name w:val="Balloon Text"/>
    <w:basedOn w:val="a"/>
    <w:link w:val="aa"/>
    <w:uiPriority w:val="99"/>
    <w:semiHidden/>
    <w:unhideWhenUsed/>
    <w:rsid w:val="006C2FD3"/>
    <w:pPr>
      <w:widowControl w:val="0"/>
      <w:suppressAutoHyphens/>
      <w:spacing w:after="0" w:line="240" w:lineRule="auto"/>
    </w:pPr>
    <w:rPr>
      <w:rFonts w:ascii="Segoe UI" w:eastAsia="SimSun" w:hAnsi="Segoe UI" w:cs="Mangal"/>
      <w:kern w:val="2"/>
      <w:sz w:val="18"/>
      <w:szCs w:val="16"/>
      <w:lang w:eastAsia="hi-IN" w:bidi="hi-IN"/>
    </w:rPr>
  </w:style>
  <w:style w:type="character" w:customStyle="1" w:styleId="aa">
    <w:name w:val="Текст выноски Знак"/>
    <w:basedOn w:val="a0"/>
    <w:link w:val="a9"/>
    <w:uiPriority w:val="99"/>
    <w:semiHidden/>
    <w:rsid w:val="006C2FD3"/>
    <w:rPr>
      <w:rFonts w:ascii="Segoe UI" w:eastAsia="SimSun" w:hAnsi="Segoe UI" w:cs="Mangal"/>
      <w:kern w:val="2"/>
      <w:sz w:val="18"/>
      <w:szCs w:val="16"/>
      <w:lang w:eastAsia="hi-IN" w:bidi="hi-IN"/>
    </w:rPr>
  </w:style>
  <w:style w:type="character" w:customStyle="1" w:styleId="grame">
    <w:name w:val="grame"/>
    <w:basedOn w:val="a0"/>
    <w:rsid w:val="006C2FD3"/>
  </w:style>
  <w:style w:type="character" w:customStyle="1" w:styleId="spelle">
    <w:name w:val="spelle"/>
    <w:basedOn w:val="a0"/>
    <w:rsid w:val="006C2FD3"/>
  </w:style>
  <w:style w:type="paragraph" w:customStyle="1" w:styleId="ab">
    <w:name w:val="А ОСН ТЕКСТ"/>
    <w:basedOn w:val="a"/>
    <w:link w:val="ac"/>
    <w:rsid w:val="00D4282E"/>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c">
    <w:name w:val="А ОСН ТЕКСТ Знак"/>
    <w:basedOn w:val="a0"/>
    <w:link w:val="ab"/>
    <w:rsid w:val="00D4282E"/>
    <w:rPr>
      <w:rFonts w:ascii="Times New Roman" w:eastAsia="Arial Unicode MS" w:hAnsi="Times New Roman" w:cs="Times New Roman"/>
      <w:color w:val="000000"/>
      <w:sz w:val="28"/>
      <w:szCs w:val="28"/>
      <w:lang w:eastAsia="ru-RU"/>
    </w:rPr>
  </w:style>
  <w:style w:type="character" w:customStyle="1" w:styleId="21">
    <w:name w:val="Основной текст + Полужирный21"/>
    <w:basedOn w:val="a8"/>
    <w:rsid w:val="00D4282E"/>
    <w:rPr>
      <w:rFonts w:ascii="Times New Roman" w:eastAsia="Times New Roman" w:hAnsi="Times New Roman" w:cs="Times New Roman"/>
      <w:b/>
      <w:bCs/>
      <w:spacing w:val="0"/>
      <w:sz w:val="22"/>
      <w:szCs w:val="22"/>
      <w:shd w:val="clear" w:color="auto" w:fill="FFFFFF"/>
      <w:lang w:eastAsia="ru-RU"/>
    </w:rPr>
  </w:style>
  <w:style w:type="character" w:customStyle="1" w:styleId="11">
    <w:name w:val="Основной текст + Курсив11"/>
    <w:basedOn w:val="a8"/>
    <w:rsid w:val="00D4282E"/>
    <w:rPr>
      <w:rFonts w:ascii="Times New Roman" w:eastAsia="Times New Roman" w:hAnsi="Times New Roman" w:cs="Times New Roman"/>
      <w:i/>
      <w:iCs/>
      <w:spacing w:val="0"/>
      <w:sz w:val="22"/>
      <w:szCs w:val="22"/>
      <w:shd w:val="clear" w:color="auto" w:fill="FFFFFF"/>
      <w:lang w:eastAsia="ru-RU"/>
    </w:rPr>
  </w:style>
  <w:style w:type="character" w:customStyle="1" w:styleId="19">
    <w:name w:val="Основной текст + Полужирный19"/>
    <w:aliases w:val="Курсив16"/>
    <w:basedOn w:val="a8"/>
    <w:rsid w:val="00293EAE"/>
    <w:rPr>
      <w:rFonts w:ascii="Times New Roman" w:eastAsia="Times New Roman" w:hAnsi="Times New Roman" w:cs="Times New Roman"/>
      <w:b/>
      <w:bCs/>
      <w:i/>
      <w:iCs/>
      <w:spacing w:val="0"/>
      <w:sz w:val="22"/>
      <w:szCs w:val="22"/>
      <w:shd w:val="clear" w:color="auto" w:fill="FFFFFF"/>
      <w:lang w:eastAsia="ru-RU"/>
    </w:rPr>
  </w:style>
  <w:style w:type="character" w:customStyle="1" w:styleId="9">
    <w:name w:val="Основной текст + Курсив9"/>
    <w:basedOn w:val="a8"/>
    <w:semiHidden/>
    <w:rsid w:val="00293EAE"/>
    <w:rPr>
      <w:rFonts w:ascii="Century Schoolbook" w:eastAsia="Times New Roman" w:hAnsi="Century Schoolbook" w:cs="Times New Roman"/>
      <w:i/>
      <w:iCs/>
      <w:sz w:val="24"/>
      <w:szCs w:val="24"/>
      <w:shd w:val="clear" w:color="auto" w:fill="FFFFFF"/>
      <w:lang w:eastAsia="ru-RU"/>
    </w:rPr>
  </w:style>
  <w:style w:type="character" w:customStyle="1" w:styleId="10">
    <w:name w:val="Основной текст + Курсив10"/>
    <w:basedOn w:val="a8"/>
    <w:rsid w:val="00293EAE"/>
    <w:rPr>
      <w:rFonts w:ascii="Times New Roman" w:eastAsia="Times New Roman" w:hAnsi="Times New Roman" w:cs="Times New Roman"/>
      <w:i/>
      <w:iCs/>
      <w:spacing w:val="0"/>
      <w:sz w:val="22"/>
      <w:szCs w:val="22"/>
      <w:shd w:val="clear" w:color="auto" w:fill="FFFFFF"/>
      <w:lang w:eastAsia="ru-RU"/>
    </w:rPr>
  </w:style>
  <w:style w:type="character" w:customStyle="1" w:styleId="17">
    <w:name w:val="Основной текст + Полужирный17"/>
    <w:basedOn w:val="a8"/>
    <w:rsid w:val="00293EAE"/>
    <w:rPr>
      <w:rFonts w:ascii="Times New Roman" w:eastAsia="Times New Roman" w:hAnsi="Times New Roman" w:cs="Times New Roman"/>
      <w:b/>
      <w:bCs/>
      <w:spacing w:val="0"/>
      <w:sz w:val="22"/>
      <w:szCs w:val="22"/>
      <w:shd w:val="clear" w:color="auto" w:fill="FFFFFF"/>
      <w:lang w:eastAsia="ru-RU"/>
    </w:rPr>
  </w:style>
  <w:style w:type="paragraph" w:customStyle="1" w:styleId="12">
    <w:name w:val="Стиль1"/>
    <w:basedOn w:val="a"/>
    <w:rsid w:val="00FE49C4"/>
    <w:pPr>
      <w:widowControl w:val="0"/>
      <w:autoSpaceDE w:val="0"/>
      <w:autoSpaceDN w:val="0"/>
      <w:adjustRightInd w:val="0"/>
      <w:spacing w:before="120" w:after="120" w:line="240" w:lineRule="auto"/>
    </w:pPr>
    <w:rPr>
      <w:rFonts w:ascii="Times New Roman" w:eastAsia="Times New Roman" w:hAnsi="Times New Roman" w:cs="Times New Roman"/>
      <w:sz w:val="20"/>
      <w:szCs w:val="20"/>
      <w:lang w:eastAsia="ru-RU"/>
    </w:rPr>
  </w:style>
  <w:style w:type="character" w:customStyle="1" w:styleId="120">
    <w:name w:val="Основной текст (12)_"/>
    <w:basedOn w:val="a0"/>
    <w:link w:val="121"/>
    <w:semiHidden/>
    <w:locked/>
    <w:rsid w:val="005D3BD2"/>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0"/>
    <w:semiHidden/>
    <w:rsid w:val="005D3BD2"/>
    <w:pPr>
      <w:shd w:val="clear" w:color="auto" w:fill="FFFFFF"/>
      <w:spacing w:after="180" w:line="240" w:lineRule="atLeast"/>
    </w:pPr>
    <w:rPr>
      <w:rFonts w:ascii="Century Schoolbook" w:hAnsi="Century Schoolbook"/>
      <w:b/>
      <w:bCs/>
      <w:i/>
      <w:iCs/>
      <w:spacing w:val="10"/>
      <w:sz w:val="28"/>
      <w:szCs w:val="28"/>
    </w:rPr>
  </w:style>
  <w:style w:type="character" w:customStyle="1" w:styleId="90">
    <w:name w:val="Основной текст + Полужирный9"/>
    <w:basedOn w:val="a8"/>
    <w:rsid w:val="005D3BD2"/>
    <w:rPr>
      <w:rFonts w:ascii="Times New Roman" w:eastAsia="Times New Roman" w:hAnsi="Times New Roman" w:cs="Times New Roman" w:hint="default"/>
      <w:b/>
      <w:bCs/>
      <w:spacing w:val="0"/>
      <w:sz w:val="22"/>
      <w:szCs w:val="22"/>
      <w:shd w:val="clear" w:color="auto" w:fill="FFFFFF"/>
      <w:lang w:eastAsia="ru-RU"/>
    </w:rPr>
  </w:style>
  <w:style w:type="character" w:customStyle="1" w:styleId="8">
    <w:name w:val="Основной текст + Полужирный8"/>
    <w:aliases w:val="Курсив10"/>
    <w:basedOn w:val="a8"/>
    <w:rsid w:val="005D3BD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5">
    <w:name w:val="Основной текст + Курсив5"/>
    <w:basedOn w:val="a8"/>
    <w:rsid w:val="005D3BD2"/>
    <w:rPr>
      <w:rFonts w:ascii="Times New Roman" w:eastAsia="Times New Roman" w:hAnsi="Times New Roman" w:cs="Times New Roman" w:hint="default"/>
      <w:i/>
      <w:iCs/>
      <w:spacing w:val="0"/>
      <w:sz w:val="22"/>
      <w:szCs w:val="22"/>
      <w:shd w:val="clear" w:color="auto" w:fill="FFFFFF"/>
      <w:lang w:eastAsia="ru-RU"/>
    </w:rPr>
  </w:style>
  <w:style w:type="character" w:customStyle="1" w:styleId="7">
    <w:name w:val="Основной текст + Полужирный7"/>
    <w:aliases w:val="Курсив9"/>
    <w:basedOn w:val="a8"/>
    <w:rsid w:val="005D3BD2"/>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123">
    <w:name w:val="Основной текст (12)3"/>
    <w:basedOn w:val="120"/>
    <w:rsid w:val="005D3BD2"/>
    <w:rPr>
      <w:rFonts w:ascii="Times New Roman" w:hAnsi="Times New Roman" w:cs="Times New Roman"/>
      <w:b/>
      <w:bCs/>
      <w:i/>
      <w:iCs/>
      <w:spacing w:val="0"/>
      <w:sz w:val="22"/>
      <w:szCs w:val="22"/>
      <w:shd w:val="clear" w:color="auto" w:fill="FFFFFF"/>
    </w:rPr>
  </w:style>
  <w:style w:type="character" w:customStyle="1" w:styleId="41">
    <w:name w:val="Основной текст + Курсив4"/>
    <w:basedOn w:val="a8"/>
    <w:rsid w:val="005D3BD2"/>
    <w:rPr>
      <w:rFonts w:ascii="Times New Roman" w:eastAsia="Times New Roman" w:hAnsi="Times New Roman" w:cs="Times New Roman" w:hint="default"/>
      <w:i/>
      <w:iCs/>
      <w:spacing w:val="0"/>
      <w:sz w:val="22"/>
      <w:szCs w:val="22"/>
      <w:shd w:val="clear" w:color="auto" w:fill="FFFFFF"/>
      <w:lang w:eastAsia="ru-RU"/>
    </w:rPr>
  </w:style>
  <w:style w:type="character" w:customStyle="1" w:styleId="3">
    <w:name w:val="Основной текст + Курсив3"/>
    <w:basedOn w:val="a8"/>
    <w:rsid w:val="005D3BD2"/>
    <w:rPr>
      <w:rFonts w:ascii="Times New Roman" w:eastAsia="Arial Unicode MS" w:hAnsi="Times New Roman" w:cs="Times New Roman" w:hint="default"/>
      <w:i/>
      <w:iCs/>
      <w:color w:val="000000"/>
      <w:spacing w:val="0"/>
      <w:sz w:val="22"/>
      <w:szCs w:val="22"/>
      <w:shd w:val="clear" w:color="auto" w:fill="FFFFFF"/>
      <w:lang w:eastAsia="ru-RU"/>
    </w:rPr>
  </w:style>
  <w:style w:type="character" w:customStyle="1" w:styleId="110">
    <w:name w:val="Основной текст (11) + Не курсив"/>
    <w:basedOn w:val="a0"/>
    <w:rsid w:val="005D3BD2"/>
    <w:rPr>
      <w:rFonts w:ascii="Times New Roman" w:hAnsi="Times New Roman" w:cs="Times New Roman" w:hint="default"/>
      <w:b/>
      <w:bCs/>
      <w:i/>
      <w:iCs/>
      <w:spacing w:val="0"/>
      <w:sz w:val="22"/>
      <w:szCs w:val="22"/>
      <w:lang w:bidi="ar-SA"/>
    </w:rPr>
  </w:style>
  <w:style w:type="character" w:customStyle="1" w:styleId="1116">
    <w:name w:val="Основной текст (11)16"/>
    <w:basedOn w:val="a0"/>
    <w:rsid w:val="005D3BD2"/>
    <w:rPr>
      <w:rFonts w:ascii="Times New Roman" w:hAnsi="Times New Roman" w:cs="Times New Roman" w:hint="default"/>
      <w:b/>
      <w:bCs/>
      <w:i/>
      <w:iCs/>
      <w:spacing w:val="0"/>
      <w:sz w:val="22"/>
      <w:szCs w:val="22"/>
      <w:lang w:bidi="ar-SA"/>
    </w:rPr>
  </w:style>
  <w:style w:type="character" w:customStyle="1" w:styleId="6">
    <w:name w:val="Основной текст + Полужирный6"/>
    <w:basedOn w:val="a8"/>
    <w:rsid w:val="005D3BD2"/>
    <w:rPr>
      <w:rFonts w:ascii="Times New Roman" w:eastAsia="Arial Unicode MS" w:hAnsi="Times New Roman" w:cs="Times New Roman" w:hint="default"/>
      <w:b/>
      <w:bCs/>
      <w:color w:val="000000"/>
      <w:spacing w:val="0"/>
      <w:sz w:val="22"/>
      <w:szCs w:val="22"/>
      <w:shd w:val="clear" w:color="auto" w:fill="FFFFFF"/>
      <w:lang w:eastAsia="ru-RU"/>
    </w:rPr>
  </w:style>
  <w:style w:type="character" w:customStyle="1" w:styleId="50">
    <w:name w:val="Основной текст + Полужирный5"/>
    <w:basedOn w:val="a8"/>
    <w:rsid w:val="005D3BD2"/>
    <w:rPr>
      <w:rFonts w:ascii="Times New Roman" w:eastAsia="Arial Unicode MS" w:hAnsi="Times New Roman" w:cs="Times New Roman" w:hint="default"/>
      <w:b/>
      <w:bCs/>
      <w:color w:val="000000"/>
      <w:spacing w:val="0"/>
      <w:sz w:val="22"/>
      <w:szCs w:val="22"/>
      <w:shd w:val="clear" w:color="auto" w:fill="FFFFFF"/>
      <w:lang w:eastAsia="ru-RU"/>
    </w:rPr>
  </w:style>
  <w:style w:type="character" w:customStyle="1" w:styleId="2">
    <w:name w:val="Основной текст + Курсив2"/>
    <w:basedOn w:val="a8"/>
    <w:rsid w:val="005D3BD2"/>
    <w:rPr>
      <w:rFonts w:ascii="Times New Roman" w:eastAsia="Arial Unicode MS" w:hAnsi="Times New Roman" w:cs="Times New Roman" w:hint="default"/>
      <w:i/>
      <w:iCs/>
      <w:color w:val="000000"/>
      <w:spacing w:val="0"/>
      <w:sz w:val="22"/>
      <w:szCs w:val="22"/>
      <w:shd w:val="clear" w:color="auto" w:fill="FFFFFF"/>
      <w:lang w:eastAsia="ru-RU"/>
    </w:rPr>
  </w:style>
  <w:style w:type="character" w:customStyle="1" w:styleId="42">
    <w:name w:val="Основной текст + Полужирный4"/>
    <w:aliases w:val="Курсив8"/>
    <w:basedOn w:val="a8"/>
    <w:rsid w:val="005D3BD2"/>
    <w:rPr>
      <w:rFonts w:ascii="Times New Roman" w:eastAsia="Arial Unicode MS" w:hAnsi="Times New Roman" w:cs="Times New Roman" w:hint="default"/>
      <w:b/>
      <w:bCs/>
      <w:i/>
      <w:iCs/>
      <w:color w:val="000000"/>
      <w:spacing w:val="0"/>
      <w:sz w:val="22"/>
      <w:szCs w:val="22"/>
      <w:shd w:val="clear" w:color="auto" w:fill="FFFFFF"/>
      <w:lang w:eastAsia="ru-RU"/>
    </w:rPr>
  </w:style>
  <w:style w:type="paragraph" w:customStyle="1" w:styleId="13">
    <w:name w:val="Без интервала1"/>
    <w:link w:val="NoSpacingChar"/>
    <w:rsid w:val="007D797E"/>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3"/>
    <w:locked/>
    <w:rsid w:val="007D797E"/>
    <w:rPr>
      <w:rFonts w:ascii="Times New Roman" w:eastAsia="Calibri" w:hAnsi="Times New Roman" w:cs="Times New Roman"/>
      <w:sz w:val="24"/>
      <w:szCs w:val="24"/>
      <w:lang w:eastAsia="ru-RU"/>
    </w:rPr>
  </w:style>
  <w:style w:type="character" w:customStyle="1" w:styleId="c1c6">
    <w:name w:val="c1 c6"/>
    <w:basedOn w:val="a0"/>
    <w:rsid w:val="007D797E"/>
  </w:style>
  <w:style w:type="paragraph" w:styleId="ad">
    <w:name w:val="Normal (Web)"/>
    <w:basedOn w:val="a"/>
    <w:rsid w:val="007D79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5A1E-208B-4A68-A80D-9FF0F187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31</Pages>
  <Words>12759</Words>
  <Characters>72730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58</cp:revision>
  <cp:lastPrinted>2015-01-26T05:35:00Z</cp:lastPrinted>
  <dcterms:created xsi:type="dcterms:W3CDTF">2014-11-21T07:57:00Z</dcterms:created>
  <dcterms:modified xsi:type="dcterms:W3CDTF">2015-01-27T07:45:00Z</dcterms:modified>
</cp:coreProperties>
</file>