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93" w:rsidRDefault="00E9295A" w:rsidP="000B5E86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356E5B" w:rsidRPr="00356E5B">
        <w:rPr>
          <w:sz w:val="36"/>
          <w:szCs w:val="36"/>
        </w:rPr>
        <w:t>Программа</w:t>
      </w:r>
      <w:r w:rsidR="00356E5B">
        <w:rPr>
          <w:sz w:val="36"/>
          <w:szCs w:val="36"/>
        </w:rPr>
        <w:t xml:space="preserve">  </w:t>
      </w:r>
      <w:r w:rsidR="00356E5B" w:rsidRPr="00356E5B">
        <w:rPr>
          <w:sz w:val="36"/>
          <w:szCs w:val="36"/>
        </w:rPr>
        <w:t xml:space="preserve"> по</w:t>
      </w:r>
      <w:r w:rsidR="00356E5B">
        <w:rPr>
          <w:sz w:val="36"/>
          <w:szCs w:val="36"/>
        </w:rPr>
        <w:t xml:space="preserve"> </w:t>
      </w:r>
      <w:r w:rsidR="00356E5B" w:rsidRPr="00356E5B">
        <w:rPr>
          <w:sz w:val="36"/>
          <w:szCs w:val="36"/>
        </w:rPr>
        <w:t xml:space="preserve"> музыке </w:t>
      </w:r>
      <w:r w:rsidR="00356E5B">
        <w:rPr>
          <w:sz w:val="36"/>
          <w:szCs w:val="36"/>
        </w:rPr>
        <w:t xml:space="preserve"> </w:t>
      </w:r>
      <w:r w:rsidR="00356E5B" w:rsidRPr="00356E5B">
        <w:rPr>
          <w:sz w:val="36"/>
          <w:szCs w:val="36"/>
        </w:rPr>
        <w:t>2  класс</w:t>
      </w:r>
    </w:p>
    <w:tbl>
      <w:tblPr>
        <w:tblStyle w:val="a3"/>
        <w:tblW w:w="12758" w:type="dxa"/>
        <w:tblInd w:w="-1168" w:type="dxa"/>
        <w:tblLayout w:type="fixed"/>
        <w:tblLook w:val="05A0"/>
      </w:tblPr>
      <w:tblGrid>
        <w:gridCol w:w="283"/>
        <w:gridCol w:w="284"/>
        <w:gridCol w:w="993"/>
        <w:gridCol w:w="141"/>
        <w:gridCol w:w="284"/>
        <w:gridCol w:w="992"/>
        <w:gridCol w:w="2127"/>
        <w:gridCol w:w="1984"/>
        <w:gridCol w:w="992"/>
        <w:gridCol w:w="284"/>
        <w:gridCol w:w="850"/>
        <w:gridCol w:w="1134"/>
        <w:gridCol w:w="1701"/>
        <w:gridCol w:w="709"/>
      </w:tblGrid>
      <w:tr w:rsidR="009205B5" w:rsidTr="009205B5">
        <w:trPr>
          <w:trHeight w:val="225"/>
        </w:trPr>
        <w:tc>
          <w:tcPr>
            <w:tcW w:w="283" w:type="dxa"/>
            <w:vMerge w:val="restart"/>
            <w:tcBorders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Merge w:val="restart"/>
            <w:tcBorders>
              <w:lef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урока</w:t>
            </w:r>
          </w:p>
        </w:tc>
        <w:tc>
          <w:tcPr>
            <w:tcW w:w="1134" w:type="dxa"/>
            <w:gridSpan w:val="2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Тема урока</w:t>
            </w:r>
          </w:p>
        </w:tc>
        <w:tc>
          <w:tcPr>
            <w:tcW w:w="284" w:type="dxa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 Час.</w:t>
            </w:r>
          </w:p>
        </w:tc>
        <w:tc>
          <w:tcPr>
            <w:tcW w:w="992" w:type="dxa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подготовки уч-ся</w:t>
            </w:r>
          </w:p>
        </w:tc>
        <w:tc>
          <w:tcPr>
            <w:tcW w:w="992" w:type="dxa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gridSpan w:val="2"/>
            <w:vMerge w:val="restart"/>
          </w:tcPr>
          <w:p w:rsidR="009205B5" w:rsidRPr="00356E5B" w:rsidRDefault="009205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9205B5" w:rsidRPr="009205B5" w:rsidRDefault="009205B5" w:rsidP="00543832">
            <w:pPr>
              <w:tabs>
                <w:tab w:val="left" w:pos="13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Информационная поддержка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205B5" w:rsidRPr="00356E5B" w:rsidRDefault="009205B5" w:rsidP="00543832">
            <w:pPr>
              <w:tabs>
                <w:tab w:val="left" w:pos="13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709" w:type="dxa"/>
            <w:tcBorders>
              <w:bottom w:val="nil"/>
            </w:tcBorders>
          </w:tcPr>
          <w:p w:rsidR="009205B5" w:rsidRPr="00356E5B" w:rsidRDefault="009205B5" w:rsidP="00543832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</w:tr>
      <w:tr w:rsidR="009205B5" w:rsidTr="009205B5">
        <w:trPr>
          <w:trHeight w:val="328"/>
        </w:trPr>
        <w:tc>
          <w:tcPr>
            <w:tcW w:w="283" w:type="dxa"/>
            <w:vMerge/>
            <w:tcBorders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356E5B" w:rsidRDefault="009205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Default="009205B5" w:rsidP="002650E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</w:tcBorders>
          </w:tcPr>
          <w:p w:rsidR="009205B5" w:rsidRDefault="009205B5" w:rsidP="002650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</w:tcBorders>
          </w:tcPr>
          <w:p w:rsidR="009205B5" w:rsidRDefault="009205B5" w:rsidP="002650EB">
            <w:pPr>
              <w:rPr>
                <w:sz w:val="16"/>
                <w:szCs w:val="16"/>
              </w:rPr>
            </w:pPr>
          </w:p>
        </w:tc>
      </w:tr>
      <w:tr w:rsidR="009205B5" w:rsidRPr="00624511" w:rsidTr="009205B5">
        <w:tc>
          <w:tcPr>
            <w:tcW w:w="283" w:type="dxa"/>
          </w:tcPr>
          <w:p w:rsidR="009205B5" w:rsidRDefault="009205B5"/>
        </w:tc>
        <w:tc>
          <w:tcPr>
            <w:tcW w:w="11766" w:type="dxa"/>
            <w:gridSpan w:val="12"/>
          </w:tcPr>
          <w:p w:rsidR="009205B5" w:rsidRPr="00624511" w:rsidRDefault="009205B5">
            <w:r>
              <w:t xml:space="preserve">                                                                         ТРИ «КИТА»  ( 9 часов )</w:t>
            </w:r>
          </w:p>
        </w:tc>
        <w:tc>
          <w:tcPr>
            <w:tcW w:w="709" w:type="dxa"/>
          </w:tcPr>
          <w:p w:rsidR="009205B5" w:rsidRDefault="009205B5"/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вокруг нас. Как появляется музыка?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Организа-ционный урок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«Рассвет на Москве-реке» М.Мусоргский, «Здравствуй, Родина моя!» Ю. Чичков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выявлять характер музыки;  запоминать названия произведений и их авторов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Три «кита» в музыке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Изучение нового материяла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«Во поле берёза стояла» (р.н.п.), «Итальянская полька» С. Рахманинов</w:t>
            </w:r>
            <w:r>
              <w:rPr>
                <w:sz w:val="18"/>
                <w:szCs w:val="18"/>
              </w:rPr>
              <w:t>, «Веселый музыкант» А.Филиппенко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эмоционально откликаться на музыку; соблюдать певческую установку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Эти разные м</w:t>
            </w:r>
            <w:r w:rsidRPr="00B747F6">
              <w:rPr>
                <w:sz w:val="18"/>
                <w:szCs w:val="18"/>
              </w:rPr>
              <w:t>арш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Изучение нового материяла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«Военный марш», «Спортивный», «Игрушечный»,»Пионерс-кий»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выявлять характер музыки;  запоминать названия произведений и их авторов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впечатле-ний музыки в рисунке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Танцы, танцы, танцы…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Танцевальные ритмы. Разнообразие танцевальной музыки.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разнообразные танцевальные жанры (народный, классический бальный танец, современный классический)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65041C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 наряда для бала,танцевального вечера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звуках вальса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«Вальс цветов» П.Чайковский, «Вальс-шутка» Д.Кабалевский , «Осень» М.Красев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Слушание музыки Музыкально-ритмические движения. 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Фортепиано. Звучащие картины.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инструмент-фортепиано, его история и устройство. Картины природы - звуками ф-но.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 устройство  ф-но; значение слов: форте, пиано, фортепиано, рояль, пианино, пианист.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опрос, слушание музыки.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рисунка на тему рассвета, утренней и вечерней тишины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 и музыка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«Утро», «Вечер» В.Салманов, «Осень» А.Вивальди, «Осень» Ц.Кюи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слушать музыку внимательно, запоминать название, авторов, определять характер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Подобрать стихи или рассказ к музыкальным произведениям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Колыбель-      ные. Сочиняем колыбельные песни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«Спят усталые игрушки» А.Островского, «Колыбельная медведицы» Е.Крылатова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145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Охарактеризовать средства музыкальной выразительности; петь звонко, соблюдать певческую установку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опрос, слушание музыки.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Придумать свои песенки на предложенные стихи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4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264A8" w:rsidRDefault="009205B5" w:rsidP="00B26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Обобщающий    урок.    Исполнение  по   желанию  учащихся.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10"/>
            <w:tcBorders>
              <w:right w:val="single" w:sz="4" w:space="0" w:color="000000" w:themeColor="text1"/>
            </w:tcBorders>
          </w:tcPr>
          <w:p w:rsidR="009205B5" w:rsidRPr="00C66CF8" w:rsidRDefault="009205B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О  чем  говорит  музыка ? ( 7 часов )    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rPr>
          <w:trHeight w:val="1192"/>
        </w:trPr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чем говорит музыка?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«Весёлая. Грустная» Л.Бетховен, «Перепёлочка» (бел.н.п.)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выявлять характер музыки;  запоминать названия произведений и их авторов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опрос, слушание музыки.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451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выража-</w:t>
            </w:r>
            <w:r w:rsidR="009205B5">
              <w:rPr>
                <w:sz w:val="18"/>
                <w:szCs w:val="18"/>
              </w:rPr>
              <w:t>ет музыка?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EB0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«Если добрый  ты» Б.Савельев, «Калинка» (р.н.п.)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 узнавать    настроение  музыки, передавать характер мелодии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текст песни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чем говорит музыка?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«Разные ребята», «Монтёр»   «Три подружки» Д.Кабалев-ский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</w:t>
            </w:r>
            <w:r>
              <w:rPr>
                <w:sz w:val="18"/>
                <w:szCs w:val="18"/>
              </w:rPr>
              <w:t>ять характер музыки.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трёх подружек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чем говорит музыка?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«Подснежник», «Баркаролла» П.Чайковский, «Ёлочка смолистая»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 узнавать    настроение  музыки, передавать характер мелодии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451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</w:t>
            </w:r>
            <w:r w:rsidR="009205B5">
              <w:rPr>
                <w:sz w:val="18"/>
                <w:szCs w:val="18"/>
              </w:rPr>
              <w:t>тельность в музыке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«Попутная песня» М.Глинка, «Богатырские ворота» М.Мусоргский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лучше слушать и понимать музыку; рисовать её в своём воображении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451F72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</w:t>
            </w:r>
            <w:r w:rsidR="009205B5">
              <w:rPr>
                <w:sz w:val="18"/>
                <w:szCs w:val="18"/>
              </w:rPr>
              <w:t>тельность в музыке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«Полюшко» Л.Книппер, «Носорог» И.Арсеев, «К нам приходит Новый год»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лучше слушать и понимать музыку; рисовать её в своём воображении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451F72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</w:t>
            </w:r>
            <w:r w:rsidR="009205B5">
              <w:rPr>
                <w:sz w:val="18"/>
                <w:szCs w:val="18"/>
              </w:rPr>
              <w:t>тельность в музыке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A1E0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«Утро» и «Вечер» В.Салманова, «Попутная песня» М.Глинка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Pr="000C28A7" w:rsidRDefault="009205B5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10"/>
            <w:tcBorders>
              <w:right w:val="single" w:sz="4" w:space="0" w:color="000000" w:themeColor="text1"/>
            </w:tcBorders>
          </w:tcPr>
          <w:p w:rsidR="009205B5" w:rsidRPr="000C28A7" w:rsidRDefault="009205B5">
            <w:pPr>
              <w:rPr>
                <w:sz w:val="24"/>
                <w:szCs w:val="24"/>
              </w:rPr>
            </w:pPr>
            <w:r w:rsidRPr="000C28A7">
              <w:rPr>
                <w:sz w:val="24"/>
                <w:szCs w:val="24"/>
              </w:rPr>
              <w:t xml:space="preserve">                                              К у д а   в е д у т  н а с  « Т р и   к и т а »</w:t>
            </w:r>
            <w:r>
              <w:rPr>
                <w:sz w:val="24"/>
                <w:szCs w:val="24"/>
              </w:rPr>
              <w:t xml:space="preserve"> ( 10 часов )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0C28A7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ведут нас «три кита»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 «Волк и семеро козлят» М.Коваль, «Песня о папе»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Ввести ребят в мир музыки, познакомить с жанром опера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приводит нас песня?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 «Волк и семеро козлят» М.Коваль, «Золотая свадьба» Р.Паульс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различать характер песен; проявлять навыки вокально-хоровой работы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ведёт нас песня?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 четвертой симфонии П.Чайковский, Фрагмент симфонии №40 В.Моцарт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средства музыкальной выразительности; передавать музыкальные впечатления в устной форме.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ведёт нас песня?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356640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«Наш край», Третий концерт для ф-но Д.Кабалевский, «Журавель» (укр.н.п.), Симфония №4 П.Чайковский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понятие «концерта»; проследить, как песня может привести в симфонию, концерт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ведёт нас танец?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Фрагмент балета «Золушка» С.Прокофьев, «Вальс цветов» из балета «Спящая красавица» П </w:t>
            </w:r>
            <w:r>
              <w:rPr>
                <w:sz w:val="18"/>
                <w:szCs w:val="18"/>
              </w:rPr>
              <w:lastRenderedPageBreak/>
              <w:t>Чайковский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Знать понятие балет, содержание балета; знакомство с составом симфонического оркестра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ведут нас песня и танец?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«Уж как по мосту-мосточку» из оперы «Евгений Онегин», «Неаполитанский танец» П.Чайковский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слышать в музыке песню и танец, понимать их образное содержание; цветовое изображение танца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ведет нас марш?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 из оперы «Кармен» Ж.Бизе и «Щелкунчик» П.Чайковский, «Песня о пограничнике» В.Бугославский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слышать звучание марша в опере, балете на их различный характер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песню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приводит марш?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М.Коваль «Волк и семеро козлят», «Весёлый путешественник» М.Старокадомский»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темы, проявлять навыки вокально-хоровой работы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  <w:tcBorders>
              <w:right w:val="single" w:sz="4" w:space="0" w:color="000000" w:themeColor="text1"/>
            </w:tcBorders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приводят киты?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П.Чайковский  балет «Лебединое озеро», опера «Евгений Онегин» «Уж как по мосту-мосточку»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творчество П.Чайковского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ведут нас три «кита»?</w:t>
            </w:r>
          </w:p>
        </w:tc>
        <w:tc>
          <w:tcPr>
            <w:tcW w:w="425" w:type="dxa"/>
            <w:gridSpan w:val="2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127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3 четверти</w:t>
            </w:r>
          </w:p>
        </w:tc>
        <w:tc>
          <w:tcPr>
            <w:tcW w:w="1984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9205B5">
        <w:tc>
          <w:tcPr>
            <w:tcW w:w="283" w:type="dxa"/>
          </w:tcPr>
          <w:p w:rsidR="009205B5" w:rsidRDefault="009205B5" w:rsidP="00066115">
            <w:pPr>
              <w:tabs>
                <w:tab w:val="left" w:pos="2050"/>
              </w:tabs>
              <w:rPr>
                <w:sz w:val="18"/>
                <w:szCs w:val="18"/>
              </w:rPr>
            </w:pPr>
          </w:p>
        </w:tc>
        <w:tc>
          <w:tcPr>
            <w:tcW w:w="11766" w:type="dxa"/>
            <w:gridSpan w:val="12"/>
          </w:tcPr>
          <w:p w:rsidR="009205B5" w:rsidRPr="00066115" w:rsidRDefault="009205B5" w:rsidP="00066115">
            <w:pPr>
              <w:tabs>
                <w:tab w:val="left" w:pos="2050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</w:rPr>
              <w:t>Что  такое  музыкальная  речь ? ( 8 часов )</w:t>
            </w:r>
          </w:p>
        </w:tc>
        <w:tc>
          <w:tcPr>
            <w:tcW w:w="709" w:type="dxa"/>
          </w:tcPr>
          <w:p w:rsidR="009205B5" w:rsidRDefault="009205B5" w:rsidP="00066115">
            <w:pPr>
              <w:tabs>
                <w:tab w:val="left" w:pos="2050"/>
              </w:tabs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музыкальная речь?</w:t>
            </w:r>
          </w:p>
        </w:tc>
        <w:tc>
          <w:tcPr>
            <w:tcW w:w="425" w:type="dxa"/>
            <w:gridSpan w:val="2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«Итальянская полька» С.Рахманинов, «Первая утрата» Р.Шуман, «Болезнь куклы» П.Чайковский</w:t>
            </w:r>
          </w:p>
        </w:tc>
        <w:tc>
          <w:tcPr>
            <w:tcW w:w="19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музыкальные термины</w:t>
            </w:r>
            <w:r w:rsidRPr="003428C8">
              <w:rPr>
                <w:i/>
                <w:sz w:val="18"/>
                <w:szCs w:val="18"/>
              </w:rPr>
              <w:t>: лад, мелодия, контраст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«Крокодил и Чебурашка» И.Арсеев, Фрагменты из балета «Спящая красавица» П. Чайковский</w:t>
            </w:r>
          </w:p>
        </w:tc>
        <w:tc>
          <w:tcPr>
            <w:tcW w:w="19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музыкальную форму произведения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рисунок по теме</w:t>
            </w: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«Неприятность эту мы переживем» Б.Савельев, «Баба Яга» М.Мусоргский</w:t>
            </w:r>
          </w:p>
        </w:tc>
        <w:tc>
          <w:tcPr>
            <w:tcW w:w="198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внимательно слушать музыку, отличать одно произведение от другого, их характер, петь легко, свободно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музыкальная речь?</w:t>
            </w:r>
          </w:p>
        </w:tc>
        <w:tc>
          <w:tcPr>
            <w:tcW w:w="425" w:type="dxa"/>
            <w:gridSpan w:val="2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«Вечерняя сказка» А.Хачатурян, «Песня жаворонка» П.Чайковский,  «В гости» Д.Кабалевский</w:t>
            </w:r>
          </w:p>
        </w:tc>
        <w:tc>
          <w:tcPr>
            <w:tcW w:w="1984" w:type="dxa"/>
          </w:tcPr>
          <w:p w:rsidR="009205B5" w:rsidRPr="00001D3E" w:rsidRDefault="009205B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 музыкальный термин </w:t>
            </w:r>
            <w:r>
              <w:rPr>
                <w:i/>
                <w:sz w:val="18"/>
                <w:szCs w:val="18"/>
              </w:rPr>
              <w:t>темп</w:t>
            </w:r>
            <w:r>
              <w:rPr>
                <w:sz w:val="18"/>
                <w:szCs w:val="18"/>
              </w:rPr>
              <w:t xml:space="preserve">; уметь распознавать </w:t>
            </w:r>
            <w:r>
              <w:rPr>
                <w:i/>
                <w:sz w:val="18"/>
                <w:szCs w:val="18"/>
              </w:rPr>
              <w:t xml:space="preserve"> песенность, танцевальность, маршевость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7" w:type="dxa"/>
          </w:tcPr>
          <w:p w:rsidR="009205B5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Сцена похищения Людмилы из оперы «Руслан и Людмила» М.Глинка</w:t>
            </w:r>
          </w:p>
        </w:tc>
        <w:tc>
          <w:tcPr>
            <w:tcW w:w="1984" w:type="dxa"/>
          </w:tcPr>
          <w:p w:rsidR="009205B5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музыкальные инструменты симфонического оркестра, оркестра народных инструментов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127" w:type="dxa"/>
          </w:tcPr>
          <w:p w:rsidR="009205B5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знакомство с симфонической  сказкой «Петя и волк» С.Прокофьев</w:t>
            </w:r>
          </w:p>
        </w:tc>
        <w:tc>
          <w:tcPr>
            <w:tcW w:w="1984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Проследить соответствие музыкальных инструментов музыкальным образом сказки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</w:t>
            </w:r>
            <w:r>
              <w:rPr>
                <w:sz w:val="18"/>
                <w:szCs w:val="18"/>
              </w:rPr>
              <w:lastRenderedPageBreak/>
              <w:t>ие знаний</w:t>
            </w:r>
          </w:p>
        </w:tc>
        <w:tc>
          <w:tcPr>
            <w:tcW w:w="2127" w:type="dxa"/>
          </w:tcPr>
          <w:p w:rsidR="009205B5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Продолжить знакомство с симфонической  сказкой «Петя и волк» </w:t>
            </w:r>
            <w:r>
              <w:rPr>
                <w:sz w:val="18"/>
                <w:szCs w:val="18"/>
              </w:rPr>
              <w:lastRenderedPageBreak/>
              <w:t>С.Прокофьев</w:t>
            </w:r>
          </w:p>
        </w:tc>
        <w:tc>
          <w:tcPr>
            <w:tcW w:w="1984" w:type="dxa"/>
          </w:tcPr>
          <w:p w:rsidR="009205B5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Проследить соответствие музыкальных </w:t>
            </w:r>
            <w:r>
              <w:rPr>
                <w:sz w:val="18"/>
                <w:szCs w:val="18"/>
              </w:rPr>
              <w:lastRenderedPageBreak/>
              <w:t>инструментов музыкальным образом сказки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lastRenderedPageBreak/>
              <w:t xml:space="preserve">Устный опрос (индиви-дуальный и </w:t>
            </w:r>
            <w:r w:rsidRPr="00B747F6">
              <w:rPr>
                <w:sz w:val="18"/>
                <w:szCs w:val="18"/>
              </w:rPr>
              <w:lastRenderedPageBreak/>
              <w:t>фронталь-ный)</w:t>
            </w:r>
          </w:p>
        </w:tc>
        <w:tc>
          <w:tcPr>
            <w:tcW w:w="850" w:type="dxa"/>
          </w:tcPr>
          <w:p w:rsidR="009205B5" w:rsidRDefault="00451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="009205B5">
              <w:rPr>
                <w:sz w:val="18"/>
                <w:szCs w:val="18"/>
              </w:rPr>
              <w:t>арисо</w:t>
            </w:r>
            <w:r>
              <w:rPr>
                <w:sz w:val="18"/>
                <w:szCs w:val="18"/>
              </w:rPr>
              <w:t>-</w:t>
            </w:r>
            <w:r w:rsidR="009205B5">
              <w:rPr>
                <w:sz w:val="18"/>
                <w:szCs w:val="18"/>
              </w:rPr>
              <w:t>вать  понра</w:t>
            </w:r>
            <w:r>
              <w:rPr>
                <w:sz w:val="18"/>
                <w:szCs w:val="18"/>
              </w:rPr>
              <w:t>-</w:t>
            </w:r>
            <w:r w:rsidR="009205B5">
              <w:rPr>
                <w:sz w:val="18"/>
                <w:szCs w:val="18"/>
              </w:rPr>
              <w:lastRenderedPageBreak/>
              <w:t>вив-шийся эпизод сказки</w:t>
            </w: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  <w:tr w:rsidR="009205B5" w:rsidRPr="00B747F6" w:rsidTr="00451F72">
        <w:tc>
          <w:tcPr>
            <w:tcW w:w="283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речь</w:t>
            </w:r>
          </w:p>
        </w:tc>
        <w:tc>
          <w:tcPr>
            <w:tcW w:w="425" w:type="dxa"/>
            <w:gridSpan w:val="2"/>
          </w:tcPr>
          <w:p w:rsidR="009205B5" w:rsidRDefault="00920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127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4 четверти</w:t>
            </w:r>
          </w:p>
        </w:tc>
        <w:tc>
          <w:tcPr>
            <w:tcW w:w="1984" w:type="dxa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6" w:type="dxa"/>
            <w:gridSpan w:val="2"/>
          </w:tcPr>
          <w:p w:rsidR="009205B5" w:rsidRPr="00B747F6" w:rsidRDefault="009205B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850" w:type="dxa"/>
          </w:tcPr>
          <w:p w:rsidR="009205B5" w:rsidRDefault="00920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5B5" w:rsidRPr="00B747F6" w:rsidRDefault="009205B5">
            <w:pPr>
              <w:rPr>
                <w:sz w:val="18"/>
                <w:szCs w:val="18"/>
              </w:rPr>
            </w:pPr>
          </w:p>
        </w:tc>
      </w:tr>
    </w:tbl>
    <w:p w:rsidR="00356E5B" w:rsidRDefault="00356E5B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97719" w:rsidRDefault="00C97719">
      <w:pPr>
        <w:rPr>
          <w:sz w:val="18"/>
          <w:szCs w:val="18"/>
        </w:rPr>
      </w:pPr>
    </w:p>
    <w:p w:rsidR="00CA3023" w:rsidRDefault="00CA3023">
      <w:pPr>
        <w:rPr>
          <w:sz w:val="18"/>
          <w:szCs w:val="18"/>
        </w:rPr>
      </w:pPr>
    </w:p>
    <w:p w:rsidR="00E97793" w:rsidRDefault="00E9295A" w:rsidP="00C977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E97793" w:rsidRDefault="00E9779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2102C" w:rsidRPr="0092102C" w:rsidRDefault="0092102C" w:rsidP="0092102C">
      <w:pPr>
        <w:pageBreakBefore/>
        <w:jc w:val="center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lastRenderedPageBreak/>
        <w:t>Пояснительная записка</w:t>
      </w:r>
    </w:p>
    <w:p w:rsidR="0092102C" w:rsidRPr="0092102C" w:rsidRDefault="0092102C" w:rsidP="0092102C">
      <w:pPr>
        <w:ind w:firstLine="567"/>
        <w:rPr>
          <w:sz w:val="24"/>
          <w:szCs w:val="24"/>
        </w:rPr>
      </w:pPr>
      <w:r w:rsidRPr="0092102C">
        <w:rPr>
          <w:sz w:val="24"/>
          <w:szCs w:val="24"/>
        </w:rPr>
        <w:t>Данная  рабочая  программа разработана на основе авторской программы «Музыка» (</w:t>
      </w:r>
      <w:r w:rsidRPr="0092102C">
        <w:rPr>
          <w:bCs/>
          <w:sz w:val="24"/>
          <w:szCs w:val="24"/>
        </w:rPr>
        <w:t>Программы для общеобразовательных учре</w:t>
      </w:r>
      <w:r>
        <w:rPr>
          <w:bCs/>
          <w:sz w:val="24"/>
          <w:szCs w:val="24"/>
        </w:rPr>
        <w:t>ждений: Музыка: 3 кл.</w:t>
      </w:r>
      <w:r w:rsidRPr="0092102C">
        <w:rPr>
          <w:bCs/>
          <w:sz w:val="24"/>
          <w:szCs w:val="24"/>
        </w:rPr>
        <w:t xml:space="preserve"> Д.Б.Кабалевский – Москва: “Просвещение”, 2007 год). При работе по данной программе предполагается использование учебно-методического комплекта: </w:t>
      </w:r>
      <w:r w:rsidRPr="0092102C">
        <w:rPr>
          <w:sz w:val="24"/>
          <w:szCs w:val="24"/>
        </w:rPr>
        <w:t xml:space="preserve">нотная хрестоматия, фонохрестоматия, методические </w:t>
      </w:r>
      <w:r w:rsidRPr="0092102C">
        <w:rPr>
          <w:bCs/>
          <w:sz w:val="24"/>
          <w:szCs w:val="24"/>
        </w:rPr>
        <w:t>и</w:t>
      </w:r>
      <w:r w:rsidRPr="0092102C">
        <w:rPr>
          <w:sz w:val="24"/>
          <w:szCs w:val="24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92102C" w:rsidRPr="0092102C" w:rsidRDefault="0092102C" w:rsidP="0092102C">
      <w:pPr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 В соответствии с Базисным учебным планом в </w:t>
      </w:r>
      <w:r>
        <w:rPr>
          <w:sz w:val="24"/>
          <w:szCs w:val="24"/>
        </w:rPr>
        <w:t>3</w:t>
      </w:r>
      <w:r w:rsidRPr="0092102C">
        <w:rPr>
          <w:sz w:val="24"/>
          <w:szCs w:val="24"/>
        </w:rPr>
        <w:t xml:space="preserve"> классе на учебный предмет «Музыка» отводится 34 часа (из расчета 1 час в неделю). Часы первого полугодия посвящены установлению связей между оперой, балетом и симфонией, а второго полугодия – построения формы музыки.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остальных.</w:t>
      </w:r>
    </w:p>
    <w:p w:rsidR="0092102C" w:rsidRPr="0092102C" w:rsidRDefault="0092102C" w:rsidP="0092102C">
      <w:pPr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     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92102C" w:rsidRPr="0092102C" w:rsidRDefault="0092102C" w:rsidP="0092102C">
      <w:pPr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92102C" w:rsidRPr="0092102C" w:rsidRDefault="0092102C" w:rsidP="0092102C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hanging="338"/>
        <w:jc w:val="both"/>
      </w:pPr>
      <w:r w:rsidRPr="0092102C">
        <w:rPr>
          <w:b/>
          <w:bCs/>
          <w:i/>
          <w:iCs/>
        </w:rPr>
        <w:t>Цель</w:t>
      </w:r>
      <w:r w:rsidRPr="0092102C"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92102C" w:rsidRPr="0092102C" w:rsidRDefault="0092102C" w:rsidP="0092102C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-284" w:right="437" w:firstLine="426"/>
        <w:jc w:val="both"/>
      </w:pPr>
      <w:r w:rsidRPr="0092102C">
        <w:rPr>
          <w:b/>
          <w:bCs/>
          <w:i/>
          <w:iCs/>
        </w:rPr>
        <w:t xml:space="preserve">Задачи </w:t>
      </w:r>
      <w:r w:rsidRPr="0092102C">
        <w:t>уроков музыки во 2 классе:</w:t>
      </w:r>
    </w:p>
    <w:p w:rsidR="0092102C" w:rsidRPr="0092102C" w:rsidRDefault="0092102C" w:rsidP="0092102C">
      <w:pPr>
        <w:pStyle w:val="1"/>
        <w:tabs>
          <w:tab w:val="left" w:pos="426"/>
          <w:tab w:val="left" w:pos="1843"/>
          <w:tab w:val="left" w:pos="1985"/>
        </w:tabs>
        <w:suppressAutoHyphens/>
        <w:autoSpaceDN/>
        <w:ind w:left="862" w:right="437" w:hanging="360"/>
        <w:jc w:val="both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92102C" w:rsidRPr="0092102C" w:rsidRDefault="0092102C" w:rsidP="0092102C">
      <w:pPr>
        <w:pStyle w:val="1"/>
        <w:tabs>
          <w:tab w:val="left" w:pos="426"/>
          <w:tab w:val="left" w:pos="1843"/>
          <w:tab w:val="left" w:pos="1985"/>
        </w:tabs>
        <w:suppressAutoHyphens/>
        <w:autoSpaceDN/>
        <w:ind w:left="862" w:right="436" w:hanging="360"/>
        <w:jc w:val="both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t>понимание учащимися содержания  простейших (песня, танец, марш) и более сложных жанров (опера, балет, концерт, симфония) в опоре на ее интонационно-образный смысл;</w:t>
      </w:r>
    </w:p>
    <w:p w:rsidR="0092102C" w:rsidRPr="0092102C" w:rsidRDefault="0092102C" w:rsidP="0092102C">
      <w:pPr>
        <w:numPr>
          <w:ilvl w:val="0"/>
          <w:numId w:val="3"/>
        </w:numPr>
        <w:tabs>
          <w:tab w:val="left" w:pos="426"/>
          <w:tab w:val="left" w:pos="1843"/>
          <w:tab w:val="left" w:pos="1985"/>
          <w:tab w:val="left" w:pos="10080"/>
        </w:tabs>
        <w:suppressAutoHyphens/>
        <w:autoSpaceDE w:val="0"/>
        <w:spacing w:after="0" w:line="240" w:lineRule="auto"/>
        <w:ind w:left="862" w:right="436"/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накопление детьми знаний о закономерностях музыкального искусства и музыкальном языке;  первоначальных представлений об интонационной природе музыки, приемах ее развития и формах (на основе повтора, контраста, вариативности); </w:t>
      </w:r>
    </w:p>
    <w:p w:rsidR="0092102C" w:rsidRPr="0092102C" w:rsidRDefault="0092102C" w:rsidP="0092102C">
      <w:pPr>
        <w:numPr>
          <w:ilvl w:val="0"/>
          <w:numId w:val="3"/>
        </w:numPr>
        <w:tabs>
          <w:tab w:val="left" w:pos="426"/>
          <w:tab w:val="left" w:pos="1843"/>
          <w:tab w:val="left" w:pos="1985"/>
          <w:tab w:val="left" w:pos="10080"/>
        </w:tabs>
        <w:suppressAutoHyphens/>
        <w:autoSpaceDE w:val="0"/>
        <w:spacing w:after="0" w:line="240" w:lineRule="auto"/>
        <w:ind w:left="862" w:right="436"/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92102C">
        <w:rPr>
          <w:sz w:val="24"/>
          <w:szCs w:val="24"/>
          <w:lang w:val="en-US"/>
        </w:rPr>
        <w:t>a</w:t>
      </w:r>
      <w:r w:rsidRPr="0092102C">
        <w:rPr>
          <w:sz w:val="24"/>
          <w:szCs w:val="24"/>
        </w:rPr>
        <w:t xml:space="preserve"> </w:t>
      </w:r>
      <w:r w:rsidRPr="0092102C">
        <w:rPr>
          <w:sz w:val="24"/>
          <w:szCs w:val="24"/>
          <w:lang w:val="en-US"/>
        </w:rPr>
        <w:t>capella</w:t>
      </w:r>
      <w:r w:rsidRPr="0092102C">
        <w:rPr>
          <w:sz w:val="24"/>
          <w:szCs w:val="24"/>
        </w:rPr>
        <w:t>, пение хором, в ансамбле и др.);</w:t>
      </w:r>
    </w:p>
    <w:p w:rsidR="0092102C" w:rsidRPr="0092102C" w:rsidRDefault="0092102C" w:rsidP="0092102C">
      <w:pPr>
        <w:pStyle w:val="1"/>
        <w:tabs>
          <w:tab w:val="left" w:pos="426"/>
          <w:tab w:val="left" w:pos="1843"/>
          <w:tab w:val="left" w:pos="1985"/>
          <w:tab w:val="left" w:pos="10080"/>
        </w:tabs>
        <w:suppressAutoHyphens/>
        <w:autoSpaceDN/>
        <w:ind w:left="862" w:right="436" w:hanging="360"/>
        <w:jc w:val="both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lastRenderedPageBreak/>
        <w:t>расширение умений и навыков пластического интонирования музыки и ее исполнения с помощью музыкально-ритмических движений, а также элементарного музицирования на детских инструментах;</w:t>
      </w:r>
    </w:p>
    <w:p w:rsidR="0092102C" w:rsidRPr="0092102C" w:rsidRDefault="0092102C" w:rsidP="0092102C">
      <w:pPr>
        <w:pStyle w:val="1"/>
        <w:tabs>
          <w:tab w:val="left" w:pos="426"/>
          <w:tab w:val="left" w:pos="1843"/>
          <w:tab w:val="left" w:pos="1985"/>
          <w:tab w:val="left" w:pos="10080"/>
        </w:tabs>
        <w:suppressAutoHyphens/>
        <w:autoSpaceDN/>
        <w:ind w:left="862" w:right="436" w:hanging="360"/>
        <w:jc w:val="both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t>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92102C" w:rsidRPr="0092102C" w:rsidRDefault="0092102C" w:rsidP="0092102C">
      <w:pPr>
        <w:pStyle w:val="1"/>
        <w:tabs>
          <w:tab w:val="left" w:pos="426"/>
          <w:tab w:val="left" w:pos="1843"/>
          <w:tab w:val="left" w:pos="1985"/>
        </w:tabs>
        <w:suppressAutoHyphens/>
        <w:autoSpaceDN/>
        <w:ind w:left="862" w:right="436" w:hanging="360"/>
        <w:jc w:val="both"/>
        <w:rPr>
          <w:b/>
          <w:sz w:val="24"/>
          <w:szCs w:val="24"/>
        </w:rPr>
      </w:pPr>
      <w:r w:rsidRPr="0092102C">
        <w:rPr>
          <w:b/>
          <w:sz w:val="24"/>
          <w:szCs w:val="24"/>
        </w:rPr>
        <w:t>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92102C" w:rsidRPr="0092102C" w:rsidRDefault="0092102C" w:rsidP="0092102C">
      <w:pPr>
        <w:pStyle w:val="11"/>
        <w:tabs>
          <w:tab w:val="left" w:pos="10080"/>
        </w:tabs>
        <w:ind w:right="436" w:firstLine="360"/>
        <w:rPr>
          <w:b/>
          <w:sz w:val="24"/>
          <w:szCs w:val="24"/>
        </w:rPr>
      </w:pPr>
      <w:r w:rsidRPr="0092102C">
        <w:rPr>
          <w:sz w:val="24"/>
          <w:szCs w:val="24"/>
        </w:rPr>
        <w:t xml:space="preserve">                            </w:t>
      </w:r>
      <w:r w:rsidRPr="0092102C">
        <w:rPr>
          <w:b/>
          <w:sz w:val="24"/>
          <w:szCs w:val="24"/>
        </w:rPr>
        <w:t>Отличительные особенности программы:</w:t>
      </w:r>
    </w:p>
    <w:p w:rsidR="0092102C" w:rsidRPr="0092102C" w:rsidRDefault="0092102C" w:rsidP="0092102C">
      <w:pPr>
        <w:numPr>
          <w:ilvl w:val="0"/>
          <w:numId w:val="7"/>
        </w:numPr>
        <w:tabs>
          <w:tab w:val="left" w:pos="840"/>
          <w:tab w:val="left" w:pos="10080"/>
        </w:tabs>
        <w:suppressAutoHyphens/>
        <w:spacing w:after="0" w:line="240" w:lineRule="auto"/>
        <w:ind w:left="840" w:right="436" w:hanging="24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92102C" w:rsidRPr="0092102C" w:rsidRDefault="0092102C" w:rsidP="0092102C">
      <w:pPr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ind w:left="840" w:right="436" w:hanging="24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№ 1089, от 05. 03. 2004 года;</w:t>
      </w:r>
    </w:p>
    <w:p w:rsidR="0092102C" w:rsidRPr="0092102C" w:rsidRDefault="0092102C" w:rsidP="0092102C">
      <w:pPr>
        <w:numPr>
          <w:ilvl w:val="0"/>
          <w:numId w:val="7"/>
        </w:numPr>
        <w:tabs>
          <w:tab w:val="left" w:pos="840"/>
          <w:tab w:val="left" w:pos="10200"/>
        </w:tabs>
        <w:suppressAutoHyphens/>
        <w:spacing w:after="0" w:line="240" w:lineRule="auto"/>
        <w:ind w:left="840" w:right="316" w:hanging="240"/>
        <w:jc w:val="both"/>
        <w:rPr>
          <w:bCs/>
          <w:sz w:val="24"/>
          <w:szCs w:val="24"/>
        </w:rPr>
      </w:pPr>
      <w:r w:rsidRPr="0092102C">
        <w:rPr>
          <w:sz w:val="24"/>
          <w:szCs w:val="24"/>
        </w:rPr>
        <w:t>авторская программа  Д.Б.Кабалевского «Музыка» (</w:t>
      </w:r>
      <w:r w:rsidRPr="0092102C">
        <w:rPr>
          <w:bCs/>
          <w:sz w:val="24"/>
          <w:szCs w:val="24"/>
        </w:rPr>
        <w:t>Программы общеобразовательных учреждений. Музыка: 1-8 классы. – Москва: Просвещение, 2007 г.);</w:t>
      </w:r>
    </w:p>
    <w:p w:rsidR="0092102C" w:rsidRPr="0092102C" w:rsidRDefault="0092102C" w:rsidP="0092102C">
      <w:pPr>
        <w:numPr>
          <w:ilvl w:val="0"/>
          <w:numId w:val="7"/>
        </w:numPr>
        <w:tabs>
          <w:tab w:val="left" w:pos="840"/>
          <w:tab w:val="left" w:pos="10080"/>
        </w:tabs>
        <w:suppressAutoHyphens/>
        <w:spacing w:after="0" w:line="240" w:lineRule="auto"/>
        <w:ind w:left="840" w:right="316" w:hanging="24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92102C" w:rsidRPr="0092102C" w:rsidRDefault="0092102C" w:rsidP="0092102C">
      <w:pPr>
        <w:numPr>
          <w:ilvl w:val="0"/>
          <w:numId w:val="7"/>
        </w:numPr>
        <w:tabs>
          <w:tab w:val="left" w:pos="840"/>
          <w:tab w:val="left" w:pos="10080"/>
        </w:tabs>
        <w:suppressAutoHyphens/>
        <w:spacing w:after="0" w:line="240" w:lineRule="auto"/>
        <w:ind w:left="840" w:right="316" w:hanging="24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2102C" w:rsidRPr="0092102C" w:rsidRDefault="0092102C" w:rsidP="0092102C">
      <w:pPr>
        <w:tabs>
          <w:tab w:val="left" w:pos="10080"/>
        </w:tabs>
        <w:ind w:right="316" w:firstLine="567"/>
        <w:jc w:val="both"/>
        <w:rPr>
          <w:sz w:val="24"/>
          <w:szCs w:val="24"/>
        </w:rPr>
      </w:pPr>
      <w:r w:rsidRPr="0092102C">
        <w:rPr>
          <w:bCs/>
          <w:sz w:val="24"/>
          <w:szCs w:val="24"/>
        </w:rPr>
        <w:t xml:space="preserve">При работе по данной программе предполагается использование следующего учебно-методического комплекта: </w:t>
      </w:r>
      <w:r w:rsidRPr="0092102C">
        <w:rPr>
          <w:sz w:val="24"/>
          <w:szCs w:val="24"/>
        </w:rPr>
        <w:t>нотная хрестоматия, фонохрестоматия,</w:t>
      </w:r>
      <w:r>
        <w:rPr>
          <w:sz w:val="24"/>
          <w:szCs w:val="24"/>
        </w:rPr>
        <w:t xml:space="preserve"> методические рекомендации для 3</w:t>
      </w:r>
      <w:r w:rsidRPr="0092102C">
        <w:rPr>
          <w:sz w:val="24"/>
          <w:szCs w:val="24"/>
        </w:rPr>
        <w:t xml:space="preserve"> года обучения</w:t>
      </w:r>
      <w:r>
        <w:rPr>
          <w:sz w:val="24"/>
          <w:szCs w:val="24"/>
        </w:rPr>
        <w:t>.</w:t>
      </w:r>
      <w:r w:rsidRPr="0092102C">
        <w:rPr>
          <w:sz w:val="24"/>
          <w:szCs w:val="24"/>
        </w:rPr>
        <w:t xml:space="preserve"> </w:t>
      </w:r>
    </w:p>
    <w:p w:rsidR="0092102C" w:rsidRPr="0092102C" w:rsidRDefault="0092102C" w:rsidP="0092102C">
      <w:pPr>
        <w:tabs>
          <w:tab w:val="left" w:pos="10080"/>
        </w:tabs>
        <w:autoSpaceDE w:val="0"/>
        <w:ind w:right="316" w:firstLine="60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92102C" w:rsidRPr="0092102C" w:rsidRDefault="0092102C" w:rsidP="0092102C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ind w:left="1320" w:right="316" w:hanging="96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Метод художественного, нравственно-эстетического познания музыки;</w:t>
      </w:r>
    </w:p>
    <w:p w:rsidR="0092102C" w:rsidRPr="0092102C" w:rsidRDefault="0092102C" w:rsidP="0092102C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ind w:left="1320" w:right="316" w:hanging="96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Метод эмоциональной драматургии;</w:t>
      </w:r>
    </w:p>
    <w:p w:rsidR="0092102C" w:rsidRPr="0092102C" w:rsidRDefault="0092102C" w:rsidP="0092102C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ind w:left="1320" w:right="316" w:hanging="96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Метод создания «композиций»;</w:t>
      </w:r>
    </w:p>
    <w:p w:rsidR="0092102C" w:rsidRPr="0092102C" w:rsidRDefault="0092102C" w:rsidP="0092102C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ind w:left="1320" w:right="316" w:hanging="96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Метод игры;</w:t>
      </w:r>
    </w:p>
    <w:p w:rsidR="0092102C" w:rsidRPr="0092102C" w:rsidRDefault="0092102C" w:rsidP="00BD0A46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ind w:left="1320" w:right="556" w:hanging="96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Метод художественного контекста. </w:t>
      </w:r>
    </w:p>
    <w:p w:rsidR="0092102C" w:rsidRPr="0092102C" w:rsidRDefault="0092102C" w:rsidP="00BD0A46">
      <w:pPr>
        <w:spacing w:line="240" w:lineRule="auto"/>
        <w:ind w:right="556" w:firstLine="600"/>
        <w:jc w:val="both"/>
        <w:rPr>
          <w:b/>
          <w:sz w:val="24"/>
          <w:szCs w:val="24"/>
        </w:rPr>
      </w:pPr>
      <w:r w:rsidRPr="0092102C">
        <w:rPr>
          <w:sz w:val="24"/>
          <w:szCs w:val="24"/>
        </w:rPr>
        <w:t xml:space="preserve">                                      </w:t>
      </w:r>
      <w:r w:rsidRPr="0092102C">
        <w:rPr>
          <w:b/>
          <w:sz w:val="24"/>
          <w:szCs w:val="24"/>
        </w:rPr>
        <w:t>Межпредметные связи</w:t>
      </w:r>
    </w:p>
    <w:p w:rsidR="0092102C" w:rsidRPr="0092102C" w:rsidRDefault="0092102C" w:rsidP="00BD0A46">
      <w:pPr>
        <w:spacing w:line="240" w:lineRule="auto"/>
        <w:ind w:right="556" w:firstLine="60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92102C" w:rsidRPr="0092102C" w:rsidRDefault="0092102C" w:rsidP="0092102C">
      <w:pPr>
        <w:ind w:right="556" w:firstLine="600"/>
        <w:jc w:val="both"/>
        <w:rPr>
          <w:sz w:val="24"/>
          <w:szCs w:val="24"/>
        </w:rPr>
      </w:pPr>
      <w:r w:rsidRPr="0092102C">
        <w:rPr>
          <w:sz w:val="24"/>
          <w:szCs w:val="24"/>
        </w:rPr>
        <w:t xml:space="preserve">В качестве форм промежуточного  и итогового контроля могут использоваться музыкальные викторины на определение жанров песни, танца и марша; анализ </w:t>
      </w:r>
      <w:r w:rsidRPr="0092102C">
        <w:rPr>
          <w:sz w:val="24"/>
          <w:szCs w:val="24"/>
        </w:rPr>
        <w:lastRenderedPageBreak/>
        <w:t>музыкальных произведений на определение эмоционального содержания; тестирование, разработанное автором.</w:t>
      </w:r>
    </w:p>
    <w:p w:rsidR="0092102C" w:rsidRPr="0092102C" w:rsidRDefault="0092102C" w:rsidP="0092102C">
      <w:pPr>
        <w:shd w:val="clear" w:color="auto" w:fill="FFFFFF"/>
        <w:spacing w:after="280"/>
        <w:rPr>
          <w:sz w:val="24"/>
          <w:szCs w:val="24"/>
        </w:rPr>
      </w:pPr>
      <w:r w:rsidRPr="0092102C">
        <w:rPr>
          <w:sz w:val="24"/>
          <w:szCs w:val="24"/>
        </w:rPr>
        <w:t xml:space="preserve">Требования к уровню подготовки учащихся </w:t>
      </w:r>
      <w:r w:rsidR="00BD0A46">
        <w:rPr>
          <w:sz w:val="24"/>
          <w:szCs w:val="24"/>
          <w:u w:val="single"/>
        </w:rPr>
        <w:t>3</w:t>
      </w:r>
      <w:r w:rsidRPr="0092102C">
        <w:rPr>
          <w:sz w:val="24"/>
          <w:szCs w:val="24"/>
        </w:rPr>
        <w:t xml:space="preserve"> класса (базовый уровень)</w:t>
      </w:r>
      <w:r w:rsidRPr="0092102C">
        <w:rPr>
          <w:sz w:val="24"/>
          <w:szCs w:val="24"/>
        </w:rPr>
        <w:br/>
        <w:t xml:space="preserve">                    </w:t>
      </w:r>
      <w:r w:rsidRPr="0092102C">
        <w:rPr>
          <w:b/>
          <w:sz w:val="24"/>
          <w:szCs w:val="24"/>
        </w:rPr>
        <w:t>Требования к уровню подготовки учащихся</w:t>
      </w:r>
    </w:p>
    <w:p w:rsidR="0092102C" w:rsidRPr="0092102C" w:rsidRDefault="0092102C" w:rsidP="0092102C">
      <w:pPr>
        <w:shd w:val="clear" w:color="auto" w:fill="FFFFFF"/>
        <w:spacing w:after="280"/>
        <w:rPr>
          <w:sz w:val="24"/>
          <w:szCs w:val="24"/>
        </w:rPr>
      </w:pPr>
      <w:r w:rsidRPr="0092102C">
        <w:rPr>
          <w:b/>
          <w:bCs/>
          <w:i/>
          <w:iCs/>
          <w:sz w:val="24"/>
          <w:szCs w:val="24"/>
        </w:rPr>
        <w:t>В результате изучения музыки ученик должен</w:t>
      </w:r>
      <w:r w:rsidRPr="0092102C">
        <w:rPr>
          <w:sz w:val="24"/>
          <w:szCs w:val="24"/>
        </w:rPr>
        <w:br/>
      </w:r>
      <w:r w:rsidRPr="0092102C">
        <w:rPr>
          <w:b/>
          <w:bCs/>
          <w:sz w:val="24"/>
          <w:szCs w:val="24"/>
        </w:rPr>
        <w:t>знать/понимать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before="280"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слова и мелодию Гимна России; 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смысл понятий: «композитор», «исполнитель», «слушатель»; 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названия изученных жанров и форм музыки; 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народные песни, музыкальные традиции родного края (праздники и обряды); 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названия изученных произведений и их авторов; </w:t>
      </w:r>
    </w:p>
    <w:p w:rsidR="0092102C" w:rsidRPr="0092102C" w:rsidRDefault="0092102C" w:rsidP="0092102C">
      <w:pPr>
        <w:numPr>
          <w:ilvl w:val="0"/>
          <w:numId w:val="6"/>
        </w:numPr>
        <w:shd w:val="clear" w:color="auto" w:fill="FFFFFF"/>
        <w:suppressAutoHyphens/>
        <w:spacing w:after="28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наиболее популярные в России музыкальные инструменты; певческие голоса, виды оркестров и хоров; </w:t>
      </w:r>
    </w:p>
    <w:p w:rsidR="0092102C" w:rsidRPr="0092102C" w:rsidRDefault="0092102C" w:rsidP="0092102C">
      <w:pPr>
        <w:shd w:val="clear" w:color="auto" w:fill="FFFFFF"/>
        <w:spacing w:after="280"/>
        <w:rPr>
          <w:b/>
          <w:bCs/>
          <w:sz w:val="24"/>
          <w:szCs w:val="24"/>
        </w:rPr>
      </w:pPr>
      <w:r w:rsidRPr="0092102C">
        <w:rPr>
          <w:b/>
          <w:bCs/>
          <w:sz w:val="24"/>
          <w:szCs w:val="24"/>
        </w:rPr>
        <w:t>уметь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before="280"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узнавать изученные музыкальные произведения и называть имена их авторов; 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определять на слух основные жанры музыки (песня, танец и марш); 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определять и сравнивать характер, настроение и средства выразительности (мелодия, ритм, темп, тембр, динамика) в музыкальных произведениях (фрагментах); 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передавать настроение музыки и его изменение: в пении, музыкально-пластическом движении, игре на элементарных музыкальных инструментах; 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исполнять вокальные произведения с сопровождением и без сопровождения; </w:t>
      </w:r>
    </w:p>
    <w:p w:rsidR="0092102C" w:rsidRPr="0092102C" w:rsidRDefault="0092102C" w:rsidP="0092102C">
      <w:pPr>
        <w:numPr>
          <w:ilvl w:val="0"/>
          <w:numId w:val="8"/>
        </w:numPr>
        <w:shd w:val="clear" w:color="auto" w:fill="FFFFFF"/>
        <w:suppressAutoHyphens/>
        <w:spacing w:after="28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исполнять несколько народных и композиторских песен (по выбору учащегося); </w:t>
      </w:r>
    </w:p>
    <w:p w:rsidR="0092102C" w:rsidRPr="0092102C" w:rsidRDefault="0092102C" w:rsidP="0092102C">
      <w:pPr>
        <w:shd w:val="clear" w:color="auto" w:fill="FFFFFF"/>
        <w:spacing w:after="280"/>
        <w:rPr>
          <w:sz w:val="24"/>
          <w:szCs w:val="24"/>
        </w:rPr>
      </w:pPr>
      <w:r w:rsidRPr="0092102C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2102C">
        <w:rPr>
          <w:sz w:val="24"/>
          <w:szCs w:val="24"/>
        </w:rPr>
        <w:t>для:</w:t>
      </w:r>
    </w:p>
    <w:p w:rsidR="0092102C" w:rsidRPr="0092102C" w:rsidRDefault="0092102C" w:rsidP="0092102C">
      <w:pPr>
        <w:numPr>
          <w:ilvl w:val="0"/>
          <w:numId w:val="10"/>
        </w:numPr>
        <w:shd w:val="clear" w:color="auto" w:fill="FFFFFF"/>
        <w:suppressAutoHyphens/>
        <w:spacing w:before="280"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восприятия художественных образцов народной, классической и современной музыки; </w:t>
      </w:r>
    </w:p>
    <w:p w:rsidR="0092102C" w:rsidRPr="0092102C" w:rsidRDefault="0092102C" w:rsidP="0092102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исполнения знакомых песен; </w:t>
      </w:r>
    </w:p>
    <w:p w:rsidR="0092102C" w:rsidRPr="0092102C" w:rsidRDefault="0092102C" w:rsidP="0092102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участия в коллективном пении; </w:t>
      </w:r>
    </w:p>
    <w:p w:rsidR="0092102C" w:rsidRPr="0092102C" w:rsidRDefault="0092102C" w:rsidP="0092102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музицирования на элементарных музыкальных инструментах; </w:t>
      </w:r>
    </w:p>
    <w:p w:rsidR="0092102C" w:rsidRPr="0092102C" w:rsidRDefault="0092102C" w:rsidP="0092102C">
      <w:pPr>
        <w:numPr>
          <w:ilvl w:val="0"/>
          <w:numId w:val="10"/>
        </w:numPr>
        <w:shd w:val="clear" w:color="auto" w:fill="FFFFFF"/>
        <w:suppressAutoHyphens/>
        <w:spacing w:after="280" w:line="240" w:lineRule="auto"/>
        <w:ind w:left="1020"/>
        <w:rPr>
          <w:b/>
          <w:bCs/>
          <w:sz w:val="24"/>
          <w:szCs w:val="24"/>
        </w:rPr>
      </w:pPr>
      <w:r w:rsidRPr="0092102C">
        <w:rPr>
          <w:sz w:val="24"/>
          <w:szCs w:val="24"/>
        </w:rPr>
        <w:t>передачи музыкальных впечатлений пластическими, изобразительными средствами</w:t>
      </w:r>
      <w:r w:rsidRPr="0092102C">
        <w:rPr>
          <w:b/>
          <w:bCs/>
          <w:sz w:val="24"/>
          <w:szCs w:val="24"/>
        </w:rPr>
        <w:t>;</w:t>
      </w:r>
    </w:p>
    <w:p w:rsidR="0092102C" w:rsidRPr="0092102C" w:rsidRDefault="0092102C" w:rsidP="0092102C">
      <w:pPr>
        <w:shd w:val="clear" w:color="auto" w:fill="FFFFFF"/>
        <w:spacing w:before="280" w:after="280"/>
        <w:rPr>
          <w:sz w:val="24"/>
          <w:szCs w:val="24"/>
        </w:rPr>
      </w:pPr>
      <w:r w:rsidRPr="0092102C">
        <w:rPr>
          <w:b/>
          <w:bCs/>
          <w:sz w:val="24"/>
          <w:szCs w:val="24"/>
        </w:rPr>
        <w:t xml:space="preserve">владеть компетенциями: </w:t>
      </w:r>
      <w:r w:rsidRPr="0092102C">
        <w:rPr>
          <w:sz w:val="24"/>
          <w:szCs w:val="24"/>
        </w:rPr>
        <w:t>эмоционально-целлостной, познавательной, информационно- коммуникативной, рефлексивной</w:t>
      </w:r>
      <w:r w:rsidR="00BD0A46">
        <w:rPr>
          <w:sz w:val="24"/>
          <w:szCs w:val="24"/>
        </w:rPr>
        <w:t xml:space="preserve"> </w:t>
      </w:r>
      <w:r w:rsidRPr="0092102C">
        <w:rPr>
          <w:b/>
          <w:bCs/>
          <w:sz w:val="24"/>
          <w:szCs w:val="24"/>
        </w:rPr>
        <w:t xml:space="preserve">способны решать следующие жизненно-практические задачи: </w:t>
      </w:r>
    </w:p>
    <w:p w:rsidR="0092102C" w:rsidRPr="0092102C" w:rsidRDefault="0092102C" w:rsidP="0092102C">
      <w:pPr>
        <w:numPr>
          <w:ilvl w:val="1"/>
          <w:numId w:val="4"/>
        </w:numPr>
        <w:shd w:val="clear" w:color="auto" w:fill="FFFFFF"/>
        <w:suppressAutoHyphens/>
        <w:spacing w:before="280" w:after="0" w:line="240" w:lineRule="auto"/>
        <w:ind w:left="1740"/>
        <w:rPr>
          <w:sz w:val="24"/>
          <w:szCs w:val="24"/>
        </w:rPr>
      </w:pPr>
      <w:r w:rsidRPr="0092102C">
        <w:rPr>
          <w:sz w:val="24"/>
          <w:szCs w:val="24"/>
        </w:rPr>
        <w:t xml:space="preserve">восприятия художественных образов народной, классической и современной музыки; </w:t>
      </w:r>
    </w:p>
    <w:p w:rsidR="0092102C" w:rsidRPr="0092102C" w:rsidRDefault="0092102C" w:rsidP="0092102C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left="1740"/>
        <w:rPr>
          <w:sz w:val="24"/>
          <w:szCs w:val="24"/>
        </w:rPr>
      </w:pPr>
      <w:r w:rsidRPr="0092102C">
        <w:rPr>
          <w:sz w:val="24"/>
          <w:szCs w:val="24"/>
        </w:rPr>
        <w:t xml:space="preserve">исполнения знакомых песен; </w:t>
      </w:r>
    </w:p>
    <w:p w:rsidR="0092102C" w:rsidRPr="0092102C" w:rsidRDefault="0092102C" w:rsidP="0092102C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left="1740"/>
        <w:rPr>
          <w:sz w:val="24"/>
          <w:szCs w:val="24"/>
        </w:rPr>
      </w:pPr>
      <w:r w:rsidRPr="0092102C">
        <w:rPr>
          <w:sz w:val="24"/>
          <w:szCs w:val="24"/>
        </w:rPr>
        <w:lastRenderedPageBreak/>
        <w:t xml:space="preserve">участия в коллективном пении; </w:t>
      </w:r>
    </w:p>
    <w:p w:rsidR="0092102C" w:rsidRPr="0092102C" w:rsidRDefault="0092102C" w:rsidP="0092102C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left="1740"/>
        <w:rPr>
          <w:sz w:val="24"/>
          <w:szCs w:val="24"/>
        </w:rPr>
      </w:pPr>
      <w:r w:rsidRPr="0092102C">
        <w:rPr>
          <w:sz w:val="24"/>
          <w:szCs w:val="24"/>
        </w:rPr>
        <w:t xml:space="preserve">музицирования на элементарных музыкальных инструментах; </w:t>
      </w:r>
    </w:p>
    <w:p w:rsidR="0092102C" w:rsidRPr="0092102C" w:rsidRDefault="0092102C" w:rsidP="0092102C">
      <w:pPr>
        <w:numPr>
          <w:ilvl w:val="1"/>
          <w:numId w:val="4"/>
        </w:numPr>
        <w:shd w:val="clear" w:color="auto" w:fill="FFFFFF"/>
        <w:suppressAutoHyphens/>
        <w:spacing w:after="280" w:line="240" w:lineRule="auto"/>
        <w:ind w:left="1740"/>
        <w:rPr>
          <w:sz w:val="24"/>
          <w:szCs w:val="24"/>
        </w:rPr>
      </w:pPr>
      <w:r w:rsidRPr="0092102C">
        <w:rPr>
          <w:sz w:val="24"/>
          <w:szCs w:val="24"/>
        </w:rPr>
        <w:t xml:space="preserve">передачи музыкальных впечатлений пластическими, изобразительными средствами. </w:t>
      </w:r>
    </w:p>
    <w:p w:rsidR="0092102C" w:rsidRPr="0092102C" w:rsidRDefault="0092102C" w:rsidP="0092102C">
      <w:pPr>
        <w:shd w:val="clear" w:color="auto" w:fill="FFFFFF"/>
        <w:spacing w:after="280"/>
        <w:rPr>
          <w:sz w:val="24"/>
          <w:szCs w:val="24"/>
        </w:rPr>
      </w:pPr>
      <w:r w:rsidRPr="0092102C">
        <w:rPr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92102C" w:rsidRPr="0092102C" w:rsidRDefault="0092102C" w:rsidP="0092102C">
      <w:pPr>
        <w:numPr>
          <w:ilvl w:val="0"/>
          <w:numId w:val="5"/>
        </w:numPr>
        <w:shd w:val="clear" w:color="auto" w:fill="FFFFFF"/>
        <w:suppressAutoHyphens/>
        <w:spacing w:before="280"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Энциклопедия классической музыки (Композиторы, исполнители, произведения, инструменты, жанры и стили музыки, экскурсии, анимация, хронология, словарь терминов и викторина). </w:t>
      </w:r>
    </w:p>
    <w:p w:rsidR="0092102C" w:rsidRPr="0092102C" w:rsidRDefault="0092102C" w:rsidP="0092102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 xml:space="preserve">Энциклопедия Кирилла и Мефодия. </w:t>
      </w:r>
    </w:p>
    <w:p w:rsidR="0092102C" w:rsidRPr="0092102C" w:rsidRDefault="0092102C" w:rsidP="0092102C">
      <w:pPr>
        <w:numPr>
          <w:ilvl w:val="0"/>
          <w:numId w:val="5"/>
        </w:numPr>
        <w:shd w:val="clear" w:color="auto" w:fill="FFFFFF"/>
        <w:suppressAutoHyphens/>
        <w:spacing w:after="280" w:line="240" w:lineRule="auto"/>
        <w:ind w:left="1020"/>
        <w:rPr>
          <w:sz w:val="24"/>
          <w:szCs w:val="24"/>
        </w:rPr>
      </w:pPr>
      <w:r w:rsidRPr="0092102C">
        <w:rPr>
          <w:sz w:val="24"/>
          <w:szCs w:val="24"/>
        </w:rPr>
        <w:t>Интернет-ресурсы</w:t>
      </w:r>
    </w:p>
    <w:p w:rsidR="0092102C" w:rsidRDefault="0092102C" w:rsidP="00C97719">
      <w:pPr>
        <w:rPr>
          <w:sz w:val="36"/>
          <w:szCs w:val="36"/>
        </w:rPr>
      </w:pPr>
    </w:p>
    <w:p w:rsidR="00C97719" w:rsidRDefault="00C97719" w:rsidP="004A66E7">
      <w:pPr>
        <w:jc w:val="center"/>
        <w:rPr>
          <w:sz w:val="36"/>
          <w:szCs w:val="36"/>
        </w:rPr>
      </w:pPr>
      <w:r w:rsidRPr="00356E5B">
        <w:rPr>
          <w:sz w:val="36"/>
          <w:szCs w:val="36"/>
        </w:rPr>
        <w:t>Программа</w:t>
      </w:r>
      <w:r>
        <w:rPr>
          <w:sz w:val="36"/>
          <w:szCs w:val="36"/>
        </w:rPr>
        <w:t xml:space="preserve">  </w:t>
      </w:r>
      <w:r w:rsidRPr="00356E5B">
        <w:rPr>
          <w:sz w:val="36"/>
          <w:szCs w:val="36"/>
        </w:rPr>
        <w:t xml:space="preserve"> по</w:t>
      </w:r>
      <w:r>
        <w:rPr>
          <w:sz w:val="36"/>
          <w:szCs w:val="36"/>
        </w:rPr>
        <w:t xml:space="preserve"> </w:t>
      </w:r>
      <w:r w:rsidRPr="00356E5B">
        <w:rPr>
          <w:sz w:val="36"/>
          <w:szCs w:val="36"/>
        </w:rPr>
        <w:t xml:space="preserve"> музыке </w:t>
      </w:r>
      <w:r>
        <w:rPr>
          <w:sz w:val="36"/>
          <w:szCs w:val="36"/>
        </w:rPr>
        <w:t xml:space="preserve"> 3</w:t>
      </w:r>
      <w:r w:rsidRPr="00356E5B">
        <w:rPr>
          <w:sz w:val="36"/>
          <w:szCs w:val="36"/>
        </w:rPr>
        <w:t xml:space="preserve">  класс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0"/>
        <w:gridCol w:w="1278"/>
        <w:gridCol w:w="286"/>
        <w:gridCol w:w="282"/>
        <w:gridCol w:w="852"/>
        <w:gridCol w:w="2409"/>
        <w:gridCol w:w="2270"/>
        <w:gridCol w:w="1276"/>
        <w:gridCol w:w="1134"/>
        <w:gridCol w:w="425"/>
        <w:gridCol w:w="425"/>
      </w:tblGrid>
      <w:tr w:rsidR="00C97719" w:rsidTr="00062C11">
        <w:trPr>
          <w:trHeight w:val="225"/>
        </w:trPr>
        <w:tc>
          <w:tcPr>
            <w:tcW w:w="420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Тема урока</w:t>
            </w:r>
          </w:p>
        </w:tc>
        <w:tc>
          <w:tcPr>
            <w:tcW w:w="568" w:type="dxa"/>
            <w:gridSpan w:val="2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 Час.</w:t>
            </w:r>
          </w:p>
        </w:tc>
        <w:tc>
          <w:tcPr>
            <w:tcW w:w="852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270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подготовки уч-ся</w:t>
            </w:r>
          </w:p>
        </w:tc>
        <w:tc>
          <w:tcPr>
            <w:tcW w:w="1276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Дата</w:t>
            </w:r>
          </w:p>
        </w:tc>
      </w:tr>
      <w:tr w:rsidR="00C97719" w:rsidTr="00062C11">
        <w:trPr>
          <w:trHeight w:val="328"/>
        </w:trPr>
        <w:tc>
          <w:tcPr>
            <w:tcW w:w="420" w:type="dxa"/>
            <w:vMerge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97719" w:rsidRPr="00356E5B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97719" w:rsidRDefault="00C97719" w:rsidP="00015564">
            <w:pPr>
              <w:rPr>
                <w:sz w:val="16"/>
                <w:szCs w:val="16"/>
              </w:rPr>
            </w:pPr>
          </w:p>
        </w:tc>
      </w:tr>
      <w:tr w:rsidR="00C97719" w:rsidRPr="00624511" w:rsidTr="00015564">
        <w:tc>
          <w:tcPr>
            <w:tcW w:w="11057" w:type="dxa"/>
            <w:gridSpan w:val="11"/>
          </w:tcPr>
          <w:p w:rsidR="00C97719" w:rsidRPr="00624511" w:rsidRDefault="00C97719" w:rsidP="00015564">
            <w:r>
              <w:t xml:space="preserve">                                          </w:t>
            </w:r>
            <w:r w:rsidR="00525670">
              <w:rPr>
                <w:sz w:val="24"/>
                <w:szCs w:val="24"/>
              </w:rPr>
              <w:t>ПЕСЕННОСТЬ, ТАНЦЕВАЛЬНОСТЬ, МАРШЕВОСТЬ</w:t>
            </w:r>
            <w:r w:rsidR="00525670">
              <w:t xml:space="preserve">  </w:t>
            </w:r>
            <w:r w:rsidR="00015564">
              <w:rPr>
                <w:sz w:val="24"/>
                <w:szCs w:val="24"/>
              </w:rPr>
              <w:t>( 9 часов )</w:t>
            </w:r>
            <w:r w:rsidR="00525670">
              <w:t xml:space="preserve">     </w:t>
            </w:r>
            <w:r>
              <w:t xml:space="preserve">       </w:t>
            </w:r>
          </w:p>
        </w:tc>
      </w:tr>
      <w:tr w:rsidR="00C97719" w:rsidRPr="00B747F6" w:rsidTr="00062C11">
        <w:tc>
          <w:tcPr>
            <w:tcW w:w="420" w:type="dxa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C97719" w:rsidRPr="006507DB" w:rsidRDefault="006507D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Песенность, танцеваль-ность, маршевость</w:t>
            </w:r>
          </w:p>
        </w:tc>
        <w:tc>
          <w:tcPr>
            <w:tcW w:w="286" w:type="dxa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Организа-ционный урок</w:t>
            </w:r>
          </w:p>
        </w:tc>
        <w:tc>
          <w:tcPr>
            <w:tcW w:w="2409" w:type="dxa"/>
          </w:tcPr>
          <w:p w:rsidR="00C97719" w:rsidRPr="00B747F6" w:rsidRDefault="006507D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Увертюра к опере М.Глинки «Руслан и Людмила»; увертюра к опере Ж.Бизе «Кармен»</w:t>
            </w:r>
          </w:p>
        </w:tc>
        <w:tc>
          <w:tcPr>
            <w:tcW w:w="2270" w:type="dxa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выявлять характер музыки;  запоминать названия произведений и их авторов</w:t>
            </w:r>
          </w:p>
        </w:tc>
        <w:tc>
          <w:tcPr>
            <w:tcW w:w="1276" w:type="dxa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7719" w:rsidRPr="00B747F6" w:rsidRDefault="00C97719" w:rsidP="00015564">
            <w:pPr>
              <w:rPr>
                <w:sz w:val="18"/>
                <w:szCs w:val="18"/>
              </w:rPr>
            </w:pPr>
          </w:p>
        </w:tc>
      </w:tr>
      <w:tr w:rsidR="00A626C5" w:rsidRPr="00B747F6" w:rsidTr="00062C11">
        <w:tc>
          <w:tcPr>
            <w:tcW w:w="420" w:type="dxa"/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A626C5" w:rsidRPr="006507DB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Песенность, танцеваль-ность, маршевость</w:t>
            </w:r>
          </w:p>
        </w:tc>
        <w:tc>
          <w:tcPr>
            <w:tcW w:w="286" w:type="dxa"/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A626C5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«Ночь», «Золотые рыбки», «Царь Горох» из балета Р.Щедрина «Конек-Горбунок», «Скворушка прощается» Т.Попатенко</w:t>
            </w:r>
          </w:p>
        </w:tc>
        <w:tc>
          <w:tcPr>
            <w:tcW w:w="2270" w:type="dxa"/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 песенность, танцевальность, маршевость; , проявлять навыки  вокально-хоровой работы</w:t>
            </w:r>
          </w:p>
        </w:tc>
        <w:tc>
          <w:tcPr>
            <w:tcW w:w="1276" w:type="dxa"/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A626C5" w:rsidRPr="00B747F6" w:rsidRDefault="00B06E6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«Конек-Горбунок» П.Ершова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26C5" w:rsidRPr="00B747F6" w:rsidRDefault="00A626C5" w:rsidP="00015564">
            <w:pPr>
              <w:rPr>
                <w:sz w:val="18"/>
                <w:szCs w:val="18"/>
              </w:rPr>
            </w:pPr>
          </w:p>
        </w:tc>
      </w:tr>
      <w:tr w:rsidR="00A90301" w:rsidRPr="00B747F6" w:rsidTr="00062C11">
        <w:tc>
          <w:tcPr>
            <w:tcW w:w="420" w:type="dxa"/>
          </w:tcPr>
          <w:p w:rsid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 в вокально-инструментальной музыке</w:t>
            </w:r>
          </w:p>
        </w:tc>
        <w:tc>
          <w:tcPr>
            <w:tcW w:w="286" w:type="dxa"/>
          </w:tcPr>
          <w:p w:rsid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90301" w:rsidRPr="00B747F6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Фрагмент 4 симфонии; «Жаворонок» М.Глинка, «На заре ты её не буди» А.Варламов</w:t>
            </w:r>
          </w:p>
        </w:tc>
        <w:tc>
          <w:tcPr>
            <w:tcW w:w="2270" w:type="dxa"/>
          </w:tcPr>
          <w:p w:rsidR="00A90301" w:rsidRP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 </w:t>
            </w:r>
            <w:r>
              <w:rPr>
                <w:i/>
                <w:sz w:val="18"/>
                <w:szCs w:val="18"/>
              </w:rPr>
              <w:t>романс</w:t>
            </w:r>
            <w:r>
              <w:rPr>
                <w:sz w:val="18"/>
                <w:szCs w:val="18"/>
              </w:rPr>
              <w:t>; уметь слушать музыку внимательно, запоминать название, авторов, определять характер</w:t>
            </w:r>
          </w:p>
        </w:tc>
        <w:tc>
          <w:tcPr>
            <w:tcW w:w="1276" w:type="dxa"/>
          </w:tcPr>
          <w:p w:rsidR="00A90301" w:rsidRPr="00B747F6" w:rsidRDefault="00A90301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A90301" w:rsidRDefault="00A90301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рисунок к песне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90301" w:rsidRPr="00B747F6" w:rsidRDefault="00A90301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0301" w:rsidRPr="00B747F6" w:rsidRDefault="00A90301" w:rsidP="00015564">
            <w:pPr>
              <w:rPr>
                <w:sz w:val="18"/>
                <w:szCs w:val="18"/>
              </w:rPr>
            </w:pPr>
          </w:p>
        </w:tc>
      </w:tr>
      <w:tr w:rsidR="00AB01B0" w:rsidRPr="00B747F6" w:rsidTr="00062C11">
        <w:tc>
          <w:tcPr>
            <w:tcW w:w="420" w:type="dxa"/>
          </w:tcPr>
          <w:p w:rsidR="00AB01B0" w:rsidRPr="00C300CD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B01B0" w:rsidRPr="00C300CD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278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 в вокально-инструментальной музыке</w:t>
            </w:r>
          </w:p>
        </w:tc>
        <w:tc>
          <w:tcPr>
            <w:tcW w:w="286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«Утро» Э.Григ; «Музыкант-турист» Ю.Чичков </w:t>
            </w:r>
          </w:p>
        </w:tc>
        <w:tc>
          <w:tcPr>
            <w:tcW w:w="2270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слышать песенность в произведениях Э.Грига; Знать  и соблюдать певческую установку </w:t>
            </w:r>
          </w:p>
        </w:tc>
        <w:tc>
          <w:tcPr>
            <w:tcW w:w="1276" w:type="dxa"/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</w:p>
        </w:tc>
      </w:tr>
      <w:tr w:rsidR="00AB01B0" w:rsidRPr="00B747F6" w:rsidTr="00062C11">
        <w:tc>
          <w:tcPr>
            <w:tcW w:w="420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 в вокально-инструментальной музыке</w:t>
            </w:r>
          </w:p>
        </w:tc>
        <w:tc>
          <w:tcPr>
            <w:tcW w:w="286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Закрепле-ние знаний</w:t>
            </w:r>
          </w:p>
        </w:tc>
        <w:tc>
          <w:tcPr>
            <w:tcW w:w="2409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«Ария Сусанина», «Вставайте, люди русские» С.С.Прокофьев</w:t>
            </w:r>
          </w:p>
        </w:tc>
        <w:tc>
          <w:tcPr>
            <w:tcW w:w="2270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и сравнивать характер, настроение выразительности в музыкальных произведениях</w:t>
            </w:r>
          </w:p>
        </w:tc>
        <w:tc>
          <w:tcPr>
            <w:tcW w:w="1276" w:type="dxa"/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AB01B0" w:rsidRDefault="00AB01B0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01B0" w:rsidRPr="00B747F6" w:rsidRDefault="00AB01B0" w:rsidP="00015564">
            <w:pPr>
              <w:rPr>
                <w:sz w:val="18"/>
                <w:szCs w:val="18"/>
              </w:rPr>
            </w:pPr>
          </w:p>
        </w:tc>
      </w:tr>
      <w:tr w:rsidR="001E12D9" w:rsidRPr="00B747F6" w:rsidTr="00062C11">
        <w:tc>
          <w:tcPr>
            <w:tcW w:w="420" w:type="dxa"/>
          </w:tcPr>
          <w:p w:rsidR="001E12D9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1E12D9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Песенность в вокальном жанре</w:t>
            </w:r>
          </w:p>
        </w:tc>
        <w:tc>
          <w:tcPr>
            <w:tcW w:w="286" w:type="dxa"/>
          </w:tcPr>
          <w:p w:rsidR="001E12D9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E12D9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9" w:type="dxa"/>
          </w:tcPr>
          <w:p w:rsidR="001E12D9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Ф.Шуберт «Аве Мария», П.Чайковский «Утренняя молитва»</w:t>
            </w:r>
          </w:p>
        </w:tc>
        <w:tc>
          <w:tcPr>
            <w:tcW w:w="2270" w:type="dxa"/>
          </w:tcPr>
          <w:p w:rsidR="001E12D9" w:rsidRPr="00B747F6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внимательно слушать музыку, отличать одно произведение от другого, их характер</w:t>
            </w:r>
          </w:p>
        </w:tc>
        <w:tc>
          <w:tcPr>
            <w:tcW w:w="1276" w:type="dxa"/>
          </w:tcPr>
          <w:p w:rsidR="001E12D9" w:rsidRPr="00B747F6" w:rsidRDefault="001E12D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1E12D9" w:rsidRDefault="001E12D9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E12D9" w:rsidRPr="00B747F6" w:rsidRDefault="001E12D9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12D9" w:rsidRPr="00B747F6" w:rsidRDefault="001E12D9" w:rsidP="00015564">
            <w:pPr>
              <w:rPr>
                <w:sz w:val="18"/>
                <w:szCs w:val="18"/>
              </w:rPr>
            </w:pPr>
          </w:p>
        </w:tc>
      </w:tr>
      <w:tr w:rsidR="007D1AE9" w:rsidRPr="00B747F6" w:rsidTr="00062C11">
        <w:tc>
          <w:tcPr>
            <w:tcW w:w="420" w:type="dxa"/>
          </w:tcPr>
          <w:p w:rsidR="007D1AE9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8" w:type="dxa"/>
          </w:tcPr>
          <w:p w:rsidR="007D1AE9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Танцеваль-ность</w:t>
            </w:r>
          </w:p>
        </w:tc>
        <w:tc>
          <w:tcPr>
            <w:tcW w:w="286" w:type="dxa"/>
          </w:tcPr>
          <w:p w:rsidR="007D1AE9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7D1AE9" w:rsidRPr="00B747F6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7D1AE9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«Золотые рыбки» из балета «Конек-Гор</w:t>
            </w:r>
            <w:r w:rsidR="00D302BA">
              <w:rPr>
                <w:sz w:val="18"/>
                <w:szCs w:val="18"/>
              </w:rPr>
              <w:t xml:space="preserve">бунок» Р.Щедрин, «Позабудем все, </w:t>
            </w:r>
            <w:r>
              <w:rPr>
                <w:sz w:val="18"/>
                <w:szCs w:val="18"/>
              </w:rPr>
              <w:t>что было» Б.Савельев</w:t>
            </w:r>
          </w:p>
        </w:tc>
        <w:tc>
          <w:tcPr>
            <w:tcW w:w="2270" w:type="dxa"/>
          </w:tcPr>
          <w:p w:rsidR="007D1AE9" w:rsidRDefault="007D1AE9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слышать танцевальность  в музыке Знать  и соблюдать певческую установку </w:t>
            </w:r>
          </w:p>
        </w:tc>
        <w:tc>
          <w:tcPr>
            <w:tcW w:w="1276" w:type="dxa"/>
          </w:tcPr>
          <w:p w:rsidR="007D1AE9" w:rsidRPr="00B747F6" w:rsidRDefault="007D1AE9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</w:t>
            </w:r>
            <w:r w:rsidRPr="00B747F6">
              <w:rPr>
                <w:sz w:val="18"/>
                <w:szCs w:val="18"/>
              </w:rPr>
              <w:lastRenderedPageBreak/>
              <w:t>ный)</w:t>
            </w:r>
          </w:p>
        </w:tc>
        <w:tc>
          <w:tcPr>
            <w:tcW w:w="1134" w:type="dxa"/>
          </w:tcPr>
          <w:p w:rsidR="007D1AE9" w:rsidRPr="00B747F6" w:rsidRDefault="00507C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нарисовать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1AE9" w:rsidRPr="00B747F6" w:rsidRDefault="007D1AE9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D1AE9" w:rsidRPr="00B747F6" w:rsidRDefault="007D1AE9" w:rsidP="00015564">
            <w:pPr>
              <w:rPr>
                <w:sz w:val="18"/>
                <w:szCs w:val="18"/>
              </w:rPr>
            </w:pPr>
          </w:p>
        </w:tc>
      </w:tr>
      <w:tr w:rsidR="002935CB" w:rsidRPr="00B747F6" w:rsidTr="00062C11">
        <w:tc>
          <w:tcPr>
            <w:tcW w:w="420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78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Танцеваль-ность</w:t>
            </w:r>
          </w:p>
        </w:tc>
        <w:tc>
          <w:tcPr>
            <w:tcW w:w="286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«Дружат дети всей Земли» Д.Львов-Компанеец, «Арагонская хота» М.Глинка, «Полонез» Ф.Шопена</w:t>
            </w:r>
          </w:p>
        </w:tc>
        <w:tc>
          <w:tcPr>
            <w:tcW w:w="2270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проводить разбор музыкальных произведений; соотносить содержание произведений с использованными выразительными средствами</w:t>
            </w:r>
          </w:p>
        </w:tc>
        <w:tc>
          <w:tcPr>
            <w:tcW w:w="1276" w:type="dxa"/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</w:p>
        </w:tc>
      </w:tr>
      <w:tr w:rsidR="002935CB" w:rsidRPr="00B747F6" w:rsidTr="00062C11">
        <w:tc>
          <w:tcPr>
            <w:tcW w:w="420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8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Танцеваль-ность в вокальной и инструментальной музыке</w:t>
            </w:r>
          </w:p>
        </w:tc>
        <w:tc>
          <w:tcPr>
            <w:tcW w:w="286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9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«Мелодия» П.Чайковский, «Гавот» из балета «Золушка» С.Прокофьев, «Мазурка» Ф.Шопен</w:t>
            </w:r>
          </w:p>
        </w:tc>
        <w:tc>
          <w:tcPr>
            <w:tcW w:w="2270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проводить разбор музыкальных произведений; соотносить содержание произведений с использованными выразительными средствами</w:t>
            </w:r>
          </w:p>
        </w:tc>
        <w:tc>
          <w:tcPr>
            <w:tcW w:w="1276" w:type="dxa"/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2935CB" w:rsidRDefault="002935CB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35CB" w:rsidRPr="00B747F6" w:rsidRDefault="002935CB" w:rsidP="00015564">
            <w:pPr>
              <w:rPr>
                <w:sz w:val="18"/>
                <w:szCs w:val="18"/>
              </w:rPr>
            </w:pPr>
          </w:p>
        </w:tc>
      </w:tr>
      <w:tr w:rsidR="00525670" w:rsidRPr="00B747F6" w:rsidTr="00015564">
        <w:tc>
          <w:tcPr>
            <w:tcW w:w="11057" w:type="dxa"/>
            <w:gridSpan w:val="11"/>
          </w:tcPr>
          <w:p w:rsidR="00525670" w:rsidRPr="00525670" w:rsidRDefault="00525670" w:rsidP="00015564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</w:t>
            </w:r>
            <w:r w:rsidR="00A37417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24"/>
                <w:szCs w:val="24"/>
              </w:rPr>
              <w:t>И н т о н а ц и я  ( 7 часов )</w:t>
            </w:r>
          </w:p>
        </w:tc>
      </w:tr>
      <w:tr w:rsidR="00CA3023" w:rsidRPr="00B747F6" w:rsidTr="00062C11">
        <w:tc>
          <w:tcPr>
            <w:tcW w:w="420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Маршевость в музыке</w:t>
            </w:r>
          </w:p>
        </w:tc>
        <w:tc>
          <w:tcPr>
            <w:tcW w:w="286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CA3023" w:rsidRPr="00B747F6" w:rsidRDefault="00CA3023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3-я часть 5 симфонии Л.Бетховен, «Царь Горох» Р.Щедрин</w:t>
            </w:r>
          </w:p>
        </w:tc>
        <w:tc>
          <w:tcPr>
            <w:tcW w:w="2270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слышать маршевость  в музыке; размышлять о музыке, применять знания, полученные в процессе учебных занятий</w:t>
            </w:r>
          </w:p>
        </w:tc>
        <w:tc>
          <w:tcPr>
            <w:tcW w:w="1276" w:type="dxa"/>
          </w:tcPr>
          <w:p w:rsidR="00CA3023" w:rsidRPr="00B747F6" w:rsidRDefault="00CA3023" w:rsidP="00015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CA3023" w:rsidRDefault="00CA3023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3023" w:rsidRPr="00B747F6" w:rsidRDefault="00CA3023" w:rsidP="0001556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A3023" w:rsidRPr="00B747F6" w:rsidRDefault="00CA3023" w:rsidP="00015564">
            <w:pPr>
              <w:rPr>
                <w:sz w:val="18"/>
                <w:szCs w:val="18"/>
              </w:rPr>
            </w:pPr>
          </w:p>
        </w:tc>
      </w:tr>
      <w:tr w:rsidR="00BD5205" w:rsidRPr="00B747F6" w:rsidTr="00062C11">
        <w:tc>
          <w:tcPr>
            <w:tcW w:w="420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Песенно-танцевальная музыка</w:t>
            </w:r>
          </w:p>
        </w:tc>
        <w:tc>
          <w:tcPr>
            <w:tcW w:w="286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BD5205" w:rsidRPr="00B747F6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«Ходила младешенька» (р.н.п.); «Прелюдия №7», «Прелюдия №20» Ф.Шопен, «Шествие гномов» Э.Григ</w:t>
            </w:r>
          </w:p>
        </w:tc>
        <w:tc>
          <w:tcPr>
            <w:tcW w:w="2270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жанровые истоки композиторов-классиков;  проявлять навыки  вокально-хоровой работы</w:t>
            </w:r>
          </w:p>
        </w:tc>
        <w:tc>
          <w:tcPr>
            <w:tcW w:w="1276" w:type="dxa"/>
          </w:tcPr>
          <w:p w:rsidR="00BD5205" w:rsidRDefault="00BD5205" w:rsidP="00B0099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BD5205" w:rsidRPr="00B747F6" w:rsidRDefault="00BD520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5205" w:rsidRPr="00B747F6" w:rsidRDefault="00BD5205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5205" w:rsidRPr="00B747F6" w:rsidRDefault="00BD5205" w:rsidP="00B00995">
            <w:pPr>
              <w:rPr>
                <w:sz w:val="18"/>
                <w:szCs w:val="18"/>
              </w:rPr>
            </w:pPr>
          </w:p>
        </w:tc>
      </w:tr>
      <w:tr w:rsidR="00A57AE1" w:rsidRPr="00B747F6" w:rsidTr="00062C11">
        <w:tc>
          <w:tcPr>
            <w:tcW w:w="420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Интонация</w:t>
            </w:r>
          </w:p>
        </w:tc>
        <w:tc>
          <w:tcPr>
            <w:tcW w:w="286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«Болтунья» С.Прокофьев, «Песня Зайца  и Волка на карнавале»</w:t>
            </w:r>
            <w:r w:rsidR="00356640">
              <w:rPr>
                <w:sz w:val="18"/>
                <w:szCs w:val="18"/>
              </w:rPr>
              <w:t xml:space="preserve"> Г.Гладков</w:t>
            </w:r>
          </w:p>
        </w:tc>
        <w:tc>
          <w:tcPr>
            <w:tcW w:w="2270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представление об интонации; о приеме скороговорки, интонационной выразительности исполнения</w:t>
            </w:r>
          </w:p>
        </w:tc>
        <w:tc>
          <w:tcPr>
            <w:tcW w:w="1276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</w:p>
        </w:tc>
      </w:tr>
      <w:tr w:rsidR="00A57AE1" w:rsidRPr="00B747F6" w:rsidTr="00062C11">
        <w:tc>
          <w:tcPr>
            <w:tcW w:w="420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Интонация</w:t>
            </w:r>
          </w:p>
        </w:tc>
        <w:tc>
          <w:tcPr>
            <w:tcW w:w="286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«Кто дежурные?</w:t>
            </w:r>
            <w:r w:rsidR="00B00995">
              <w:rPr>
                <w:sz w:val="18"/>
                <w:szCs w:val="18"/>
              </w:rPr>
              <w:t xml:space="preserve"> Д.Кабалев-ский, «Колыбельная» П.Чайковский, фрагменты симфонической сказки «Петя и волк» С.Прокофьев</w:t>
            </w:r>
          </w:p>
        </w:tc>
        <w:tc>
          <w:tcPr>
            <w:tcW w:w="2270" w:type="dxa"/>
          </w:tcPr>
          <w:p w:rsidR="00A57AE1" w:rsidRDefault="0076596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выразительные и изобразительные интонации, проявлять навыки  вокально-хоровой работы</w:t>
            </w:r>
          </w:p>
        </w:tc>
        <w:tc>
          <w:tcPr>
            <w:tcW w:w="1276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A57AE1" w:rsidRDefault="00A57AE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7AE1" w:rsidRPr="00B747F6" w:rsidRDefault="00A57AE1" w:rsidP="00B00995">
            <w:pPr>
              <w:rPr>
                <w:sz w:val="18"/>
                <w:szCs w:val="18"/>
              </w:rPr>
            </w:pPr>
          </w:p>
        </w:tc>
      </w:tr>
      <w:tr w:rsidR="003454AD" w:rsidRPr="00B747F6" w:rsidTr="00062C11">
        <w:tc>
          <w:tcPr>
            <w:tcW w:w="420" w:type="dxa"/>
          </w:tcPr>
          <w:p w:rsidR="003454AD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3454AD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Интонация. Зерно -интонации</w:t>
            </w:r>
          </w:p>
        </w:tc>
        <w:tc>
          <w:tcPr>
            <w:tcW w:w="286" w:type="dxa"/>
          </w:tcPr>
          <w:p w:rsidR="003454AD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3454AD" w:rsidRPr="00B747F6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3454AD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«Аве Мария» Ф.Шуберта, «Три подружки» Л.Бетховен, «Новогодняя ёлка» Т.Попатенко</w:t>
            </w:r>
          </w:p>
        </w:tc>
        <w:tc>
          <w:tcPr>
            <w:tcW w:w="2270" w:type="dxa"/>
          </w:tcPr>
          <w:p w:rsidR="003454AD" w:rsidRDefault="003454A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слышать зерно интонации в музыкальных произведениях, проявлять навыки  вокально-хоровой работы</w:t>
            </w:r>
          </w:p>
        </w:tc>
        <w:tc>
          <w:tcPr>
            <w:tcW w:w="1276" w:type="dxa"/>
          </w:tcPr>
          <w:p w:rsidR="003454AD" w:rsidRPr="00B747F6" w:rsidRDefault="003454AD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3454AD" w:rsidRPr="00B747F6" w:rsidRDefault="003454AD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4AD" w:rsidRPr="00B747F6" w:rsidRDefault="003454AD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54AD" w:rsidRPr="00B747F6" w:rsidRDefault="003454AD" w:rsidP="00B00995">
            <w:pPr>
              <w:rPr>
                <w:sz w:val="18"/>
                <w:szCs w:val="18"/>
              </w:rPr>
            </w:pPr>
          </w:p>
        </w:tc>
      </w:tr>
      <w:tr w:rsidR="00164255" w:rsidRPr="00B747F6" w:rsidTr="00062C11">
        <w:tc>
          <w:tcPr>
            <w:tcW w:w="420" w:type="dxa"/>
          </w:tcPr>
          <w:p w:rsidR="00164255" w:rsidRDefault="0016425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164255" w:rsidRDefault="00164255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Интонация</w:t>
            </w:r>
          </w:p>
        </w:tc>
        <w:tc>
          <w:tcPr>
            <w:tcW w:w="286" w:type="dxa"/>
          </w:tcPr>
          <w:p w:rsidR="00164255" w:rsidRDefault="0016425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64255" w:rsidRDefault="0016425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164255" w:rsidRDefault="0016425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 каждого свой музыкальный инструмент» (эст.н.п.), «Ослы» Сен Санс, «Полёт шмеля»Н.Римский-Корсаков</w:t>
            </w:r>
          </w:p>
        </w:tc>
        <w:tc>
          <w:tcPr>
            <w:tcW w:w="2270" w:type="dxa"/>
          </w:tcPr>
          <w:p w:rsidR="00164255" w:rsidRDefault="00164255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выразительные и изобразительные интонации, вокальные и пластические зерна-интонации</w:t>
            </w:r>
          </w:p>
        </w:tc>
        <w:tc>
          <w:tcPr>
            <w:tcW w:w="1276" w:type="dxa"/>
          </w:tcPr>
          <w:p w:rsidR="00164255" w:rsidRDefault="00164255" w:rsidP="00F17DEF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164255" w:rsidRDefault="00164255" w:rsidP="00F17D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4255" w:rsidRPr="00B747F6" w:rsidRDefault="00164255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64255" w:rsidRPr="00B747F6" w:rsidRDefault="00164255" w:rsidP="00B00995">
            <w:pPr>
              <w:rPr>
                <w:sz w:val="18"/>
                <w:szCs w:val="18"/>
              </w:rPr>
            </w:pPr>
          </w:p>
        </w:tc>
      </w:tr>
      <w:tr w:rsidR="00F04D87" w:rsidRPr="00B747F6" w:rsidTr="00062C11">
        <w:tc>
          <w:tcPr>
            <w:tcW w:w="420" w:type="dxa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8" w:type="dxa"/>
          </w:tcPr>
          <w:p w:rsidR="00F04D87" w:rsidRDefault="00F04D87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Интонация</w:t>
            </w:r>
          </w:p>
        </w:tc>
        <w:tc>
          <w:tcPr>
            <w:tcW w:w="286" w:type="dxa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9" w:type="dxa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3 четверти</w:t>
            </w:r>
          </w:p>
        </w:tc>
        <w:tc>
          <w:tcPr>
            <w:tcW w:w="2270" w:type="dxa"/>
          </w:tcPr>
          <w:p w:rsidR="00F04D87" w:rsidRPr="00B747F6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6" w:type="dxa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F04D87" w:rsidRPr="00B747F6" w:rsidRDefault="00F04D87" w:rsidP="00F17D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4D87" w:rsidRPr="00B747F6" w:rsidRDefault="00F04D87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4D87" w:rsidRPr="00B747F6" w:rsidRDefault="00F04D87" w:rsidP="00B00995">
            <w:pPr>
              <w:rPr>
                <w:sz w:val="18"/>
                <w:szCs w:val="18"/>
              </w:rPr>
            </w:pPr>
          </w:p>
        </w:tc>
      </w:tr>
      <w:tr w:rsidR="00F04D87" w:rsidRPr="00B747F6" w:rsidTr="00F17DEF">
        <w:tc>
          <w:tcPr>
            <w:tcW w:w="11057" w:type="dxa"/>
            <w:gridSpan w:val="11"/>
          </w:tcPr>
          <w:p w:rsidR="00F04D87" w:rsidRPr="00B747F6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24"/>
                <w:szCs w:val="24"/>
              </w:rPr>
              <w:t>Р А З В И Т И Е   М У З К И  ( 10  ч а с о в  )</w:t>
            </w:r>
          </w:p>
        </w:tc>
      </w:tr>
      <w:tr w:rsidR="00F04D87" w:rsidTr="00062C11">
        <w:tc>
          <w:tcPr>
            <w:tcW w:w="420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F04D87" w:rsidRPr="00B747F6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«Почему медведь зимой спит» Л.Книппер, «Марш» Ф.Шуберт</w:t>
            </w:r>
          </w:p>
        </w:tc>
        <w:tc>
          <w:tcPr>
            <w:tcW w:w="2270" w:type="dxa"/>
          </w:tcPr>
          <w:p w:rsidR="00F04D87" w:rsidRPr="00B747F6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 и виды музыкального развития; проявлять навыки  вокально-хоровой работы </w:t>
            </w:r>
          </w:p>
        </w:tc>
        <w:tc>
          <w:tcPr>
            <w:tcW w:w="1276" w:type="dxa"/>
          </w:tcPr>
          <w:p w:rsidR="00F04D87" w:rsidRPr="00B747F6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F04D87" w:rsidRPr="00B747F6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</w:p>
        </w:tc>
      </w:tr>
      <w:tr w:rsidR="00F04D87" w:rsidTr="00062C11">
        <w:tc>
          <w:tcPr>
            <w:tcW w:w="420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04D87" w:rsidRDefault="00F04D87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F04D87" w:rsidRDefault="008F4DDA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9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С.Прокофьев Симфоническая сказка «Петя и волк»</w:t>
            </w:r>
          </w:p>
        </w:tc>
        <w:tc>
          <w:tcPr>
            <w:tcW w:w="2270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персонажи музыкального произведения, понимать их настроения и чу</w:t>
            </w:r>
            <w:r w:rsidR="00054E1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1276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</w:t>
            </w:r>
            <w:r w:rsidRPr="00B747F6">
              <w:rPr>
                <w:sz w:val="18"/>
                <w:szCs w:val="18"/>
              </w:rPr>
              <w:lastRenderedPageBreak/>
              <w:t>ный)</w:t>
            </w:r>
          </w:p>
        </w:tc>
        <w:tc>
          <w:tcPr>
            <w:tcW w:w="1134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04D87" w:rsidRDefault="00F04D87" w:rsidP="00B00995">
            <w:pPr>
              <w:rPr>
                <w:sz w:val="18"/>
                <w:szCs w:val="18"/>
              </w:rPr>
            </w:pPr>
          </w:p>
        </w:tc>
      </w:tr>
      <w:tr w:rsidR="00984C3A" w:rsidTr="00062C11">
        <w:tc>
          <w:tcPr>
            <w:tcW w:w="420" w:type="dxa"/>
          </w:tcPr>
          <w:p w:rsidR="00984C3A" w:rsidRDefault="00984C3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78" w:type="dxa"/>
          </w:tcPr>
          <w:p w:rsidR="00984C3A" w:rsidRDefault="00984C3A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984C3A" w:rsidRDefault="00984C3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984C3A" w:rsidRDefault="00984C3A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984C3A" w:rsidRDefault="00984C3A" w:rsidP="00984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«Песня о пограничнике» С.Бугословский, «Петя и волк» С.Прокофьев</w:t>
            </w:r>
          </w:p>
        </w:tc>
        <w:tc>
          <w:tcPr>
            <w:tcW w:w="2270" w:type="dxa"/>
          </w:tcPr>
          <w:p w:rsidR="00984C3A" w:rsidRDefault="00984C3A" w:rsidP="00054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ладовое и динамическое развитие музыки</w:t>
            </w:r>
          </w:p>
        </w:tc>
        <w:tc>
          <w:tcPr>
            <w:tcW w:w="1276" w:type="dxa"/>
          </w:tcPr>
          <w:p w:rsidR="00984C3A" w:rsidRDefault="00984C3A" w:rsidP="00464D6D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984C3A" w:rsidRDefault="00984C3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 понравив-шийся эпизод сказки</w:t>
            </w:r>
          </w:p>
        </w:tc>
        <w:tc>
          <w:tcPr>
            <w:tcW w:w="425" w:type="dxa"/>
          </w:tcPr>
          <w:p w:rsidR="00984C3A" w:rsidRDefault="00984C3A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84C3A" w:rsidRDefault="00984C3A" w:rsidP="00B00995">
            <w:pPr>
              <w:rPr>
                <w:sz w:val="18"/>
                <w:szCs w:val="18"/>
              </w:rPr>
            </w:pPr>
          </w:p>
        </w:tc>
      </w:tr>
      <w:tr w:rsidR="007416E6" w:rsidTr="00062C11">
        <w:tc>
          <w:tcPr>
            <w:tcW w:w="420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7416E6" w:rsidRDefault="007416E6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7416E6" w:rsidRDefault="007416E6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«Купание в котлах», «Царь Горох» Р.Щедрин, финал 1 концерта для ф-но  «Веснянка» П.Чайковский</w:t>
            </w:r>
          </w:p>
        </w:tc>
        <w:tc>
          <w:tcPr>
            <w:tcW w:w="2270" w:type="dxa"/>
          </w:tcPr>
          <w:p w:rsidR="007416E6" w:rsidRPr="007416E6" w:rsidRDefault="007416E6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мелодическое, темповое, ри</w:t>
            </w:r>
            <w:r w:rsidR="00464D6D">
              <w:rPr>
                <w:sz w:val="18"/>
                <w:szCs w:val="18"/>
              </w:rPr>
              <w:t xml:space="preserve">тмическое, тембровое развитие </w:t>
            </w:r>
            <w:r>
              <w:rPr>
                <w:sz w:val="18"/>
                <w:szCs w:val="18"/>
              </w:rPr>
              <w:t>музыки;</w:t>
            </w:r>
            <w:r w:rsidR="00464D6D">
              <w:rPr>
                <w:sz w:val="18"/>
                <w:szCs w:val="18"/>
              </w:rPr>
              <w:t xml:space="preserve"> знать </w:t>
            </w:r>
            <w:r>
              <w:rPr>
                <w:sz w:val="18"/>
                <w:szCs w:val="18"/>
              </w:rPr>
              <w:t xml:space="preserve">понятие </w:t>
            </w:r>
            <w:r>
              <w:rPr>
                <w:i/>
                <w:sz w:val="18"/>
                <w:szCs w:val="18"/>
              </w:rPr>
              <w:t>концерта</w:t>
            </w:r>
          </w:p>
        </w:tc>
        <w:tc>
          <w:tcPr>
            <w:tcW w:w="1276" w:type="dxa"/>
          </w:tcPr>
          <w:p w:rsidR="007416E6" w:rsidRDefault="007416E6" w:rsidP="00464D6D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416E6" w:rsidRDefault="007416E6" w:rsidP="00B00995">
            <w:pPr>
              <w:rPr>
                <w:sz w:val="18"/>
                <w:szCs w:val="18"/>
              </w:rPr>
            </w:pPr>
          </w:p>
        </w:tc>
      </w:tr>
      <w:tr w:rsidR="00464D6D" w:rsidTr="00062C11">
        <w:tc>
          <w:tcPr>
            <w:tcW w:w="420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464D6D" w:rsidRDefault="00464D6D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464D6D" w:rsidRDefault="00464D6D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 вьюном я хожу» (р.н.п.),</w:t>
            </w:r>
            <w:r w:rsidRPr="00464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Симфония №4 П.Чайковский, «Во поле берёза стояла» (р.н.п.) </w:t>
            </w:r>
          </w:p>
        </w:tc>
        <w:tc>
          <w:tcPr>
            <w:tcW w:w="2270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 принципы развития народной музыки: повтор, контраст, вариационность</w:t>
            </w:r>
          </w:p>
        </w:tc>
        <w:tc>
          <w:tcPr>
            <w:tcW w:w="1276" w:type="dxa"/>
          </w:tcPr>
          <w:p w:rsidR="00464D6D" w:rsidRPr="00B747F6" w:rsidRDefault="00464D6D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64D6D" w:rsidRDefault="00464D6D" w:rsidP="00B00995">
            <w:pPr>
              <w:rPr>
                <w:sz w:val="18"/>
                <w:szCs w:val="18"/>
              </w:rPr>
            </w:pPr>
          </w:p>
        </w:tc>
      </w:tr>
      <w:tr w:rsidR="00173DFB" w:rsidTr="00062C11">
        <w:tc>
          <w:tcPr>
            <w:tcW w:w="420" w:type="dxa"/>
          </w:tcPr>
          <w:p w:rsidR="00173DFB" w:rsidRDefault="00173DFB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173DFB" w:rsidRDefault="00173DFB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173DFB" w:rsidRDefault="00173DFB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73DFB" w:rsidRDefault="00173DFB" w:rsidP="0046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173DFB" w:rsidRDefault="00173DFB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Прелюдии №7,20 Ф.Шопен, </w:t>
            </w:r>
          </w:p>
          <w:p w:rsidR="00173DFB" w:rsidRDefault="00507C23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«Мы сложили песенку» В.Шаинский</w:t>
            </w:r>
          </w:p>
          <w:p w:rsidR="00173DFB" w:rsidRDefault="00173DFB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270" w:type="dxa"/>
          </w:tcPr>
          <w:p w:rsidR="00173DFB" w:rsidRDefault="00173DFB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проводить разбор музыкальных произведений;  проявлять навыки  вокально-хоровой работы </w:t>
            </w:r>
          </w:p>
        </w:tc>
        <w:tc>
          <w:tcPr>
            <w:tcW w:w="1276" w:type="dxa"/>
          </w:tcPr>
          <w:p w:rsidR="00173DFB" w:rsidRDefault="000A35EF" w:rsidP="00B00995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173DFB" w:rsidRPr="00B747F6" w:rsidRDefault="00173DFB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173DFB" w:rsidRDefault="00173DFB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73DFB" w:rsidRDefault="00173DFB" w:rsidP="00B00995">
            <w:pPr>
              <w:rPr>
                <w:sz w:val="18"/>
                <w:szCs w:val="18"/>
              </w:rPr>
            </w:pPr>
          </w:p>
        </w:tc>
      </w:tr>
      <w:tr w:rsidR="000A35EF" w:rsidTr="00062C11">
        <w:tc>
          <w:tcPr>
            <w:tcW w:w="420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8" w:type="dxa"/>
          </w:tcPr>
          <w:p w:rsidR="000A35EF" w:rsidRDefault="000A35EF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0A35EF" w:rsidRDefault="000A35EF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«Любитель-рыболов» М.Старокадомский, «Вальс», «Марш», «Пьеса» Ф.Шуберт</w:t>
            </w:r>
          </w:p>
        </w:tc>
        <w:tc>
          <w:tcPr>
            <w:tcW w:w="2270" w:type="dxa"/>
          </w:tcPr>
          <w:p w:rsidR="000A35EF" w:rsidRDefault="000A35EF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</w:t>
            </w:r>
            <w:r w:rsidR="008F4DDA">
              <w:rPr>
                <w:sz w:val="18"/>
                <w:szCs w:val="18"/>
              </w:rPr>
              <w:t xml:space="preserve">е  принципы развития  музыки; </w:t>
            </w:r>
            <w:r>
              <w:rPr>
                <w:sz w:val="18"/>
                <w:szCs w:val="18"/>
              </w:rPr>
              <w:t xml:space="preserve"> проявлять навыки  вокально-хоровой работы</w:t>
            </w:r>
          </w:p>
        </w:tc>
        <w:tc>
          <w:tcPr>
            <w:tcW w:w="1276" w:type="dxa"/>
          </w:tcPr>
          <w:p w:rsidR="000A35EF" w:rsidRDefault="000A35EF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35EF" w:rsidRDefault="000A35EF" w:rsidP="00B00995">
            <w:pPr>
              <w:rPr>
                <w:sz w:val="18"/>
                <w:szCs w:val="18"/>
              </w:rPr>
            </w:pPr>
          </w:p>
        </w:tc>
      </w:tr>
      <w:tr w:rsidR="001D794D" w:rsidTr="00062C11">
        <w:tc>
          <w:tcPr>
            <w:tcW w:w="420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:rsidR="001D794D" w:rsidRDefault="001D794D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D794D" w:rsidRDefault="001D794D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«Утро», «</w:t>
            </w:r>
            <w:r w:rsidR="00507C23">
              <w:rPr>
                <w:sz w:val="18"/>
                <w:szCs w:val="18"/>
              </w:rPr>
              <w:t xml:space="preserve">Песня Сольвейг», </w:t>
            </w:r>
            <w:r>
              <w:rPr>
                <w:sz w:val="18"/>
                <w:szCs w:val="18"/>
              </w:rPr>
              <w:t>Э.Григ, «Самая счастливая» Ю.Чичков</w:t>
            </w:r>
          </w:p>
        </w:tc>
        <w:tc>
          <w:tcPr>
            <w:tcW w:w="2270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развитием чувств в музыке, с её выразительным и изобразительным развитием</w:t>
            </w:r>
          </w:p>
        </w:tc>
        <w:tc>
          <w:tcPr>
            <w:tcW w:w="1276" w:type="dxa"/>
          </w:tcPr>
          <w:p w:rsidR="001D794D" w:rsidRDefault="001D794D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1D794D" w:rsidRPr="00B747F6" w:rsidRDefault="001D794D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94D" w:rsidRDefault="001D794D" w:rsidP="00B00995">
            <w:pPr>
              <w:rPr>
                <w:sz w:val="18"/>
                <w:szCs w:val="18"/>
              </w:rPr>
            </w:pPr>
          </w:p>
        </w:tc>
      </w:tr>
      <w:tr w:rsidR="00062C11" w:rsidTr="00062C11">
        <w:tc>
          <w:tcPr>
            <w:tcW w:w="420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8" w:type="dxa"/>
          </w:tcPr>
          <w:p w:rsidR="00062C11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062C11" w:rsidRDefault="008F4DDA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Урок-лекция</w:t>
            </w:r>
          </w:p>
        </w:tc>
        <w:tc>
          <w:tcPr>
            <w:tcW w:w="2409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пещере горного короля», «Шествие гномов»</w:t>
            </w:r>
            <w:r w:rsidR="00507C23">
              <w:rPr>
                <w:sz w:val="18"/>
                <w:szCs w:val="18"/>
              </w:rPr>
              <w:t>, «Танец Анитры»</w:t>
            </w:r>
            <w:r>
              <w:rPr>
                <w:sz w:val="18"/>
                <w:szCs w:val="18"/>
              </w:rPr>
              <w:t xml:space="preserve"> Э.Григ</w:t>
            </w:r>
          </w:p>
        </w:tc>
        <w:tc>
          <w:tcPr>
            <w:tcW w:w="2270" w:type="dxa"/>
          </w:tcPr>
          <w:p w:rsidR="00062C11" w:rsidRPr="0091646C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</w:t>
            </w:r>
            <w:r>
              <w:rPr>
                <w:i/>
                <w:sz w:val="18"/>
                <w:szCs w:val="18"/>
              </w:rPr>
              <w:t>темповым</w:t>
            </w:r>
            <w:r>
              <w:rPr>
                <w:sz w:val="18"/>
                <w:szCs w:val="18"/>
              </w:rPr>
              <w:t xml:space="preserve"> развитием музыки; рисование музыки</w:t>
            </w:r>
          </w:p>
        </w:tc>
        <w:tc>
          <w:tcPr>
            <w:tcW w:w="1276" w:type="dxa"/>
          </w:tcPr>
          <w:p w:rsidR="00062C11" w:rsidRDefault="00062C11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062C11" w:rsidRDefault="00507C23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</w:t>
            </w: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</w:tr>
      <w:tr w:rsidR="00062C11" w:rsidTr="00062C11">
        <w:tc>
          <w:tcPr>
            <w:tcW w:w="420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062C11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музыки</w:t>
            </w:r>
          </w:p>
        </w:tc>
        <w:tc>
          <w:tcPr>
            <w:tcW w:w="286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9" w:type="dxa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3 четверти</w:t>
            </w:r>
          </w:p>
        </w:tc>
        <w:tc>
          <w:tcPr>
            <w:tcW w:w="2270" w:type="dxa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6" w:type="dxa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</w:tr>
      <w:tr w:rsidR="00062C11" w:rsidTr="00D302BA">
        <w:tc>
          <w:tcPr>
            <w:tcW w:w="11057" w:type="dxa"/>
            <w:gridSpan w:val="11"/>
          </w:tcPr>
          <w:p w:rsidR="00062C11" w:rsidRPr="00F44382" w:rsidRDefault="00062C11" w:rsidP="00B0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П О С Т Р О Е Н И Е  ( Ф О Р М Ы ) М У З Ы К И ( 8 часов )</w:t>
            </w:r>
          </w:p>
        </w:tc>
      </w:tr>
      <w:tr w:rsidR="00062C11" w:rsidTr="00062C11">
        <w:tc>
          <w:tcPr>
            <w:tcW w:w="420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 музыки</w:t>
            </w:r>
          </w:p>
        </w:tc>
        <w:tc>
          <w:tcPr>
            <w:tcW w:w="286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9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«Пастушья песня» (фр.н.п.), «Песня Сольвейг»</w:t>
            </w:r>
            <w:r w:rsidR="00356640">
              <w:rPr>
                <w:sz w:val="18"/>
                <w:szCs w:val="18"/>
              </w:rPr>
              <w:t xml:space="preserve"> из сюиты «Пер Гюнт» </w:t>
            </w:r>
            <w:r>
              <w:rPr>
                <w:sz w:val="18"/>
                <w:szCs w:val="18"/>
              </w:rPr>
              <w:t xml:space="preserve"> Э.Григ</w:t>
            </w:r>
          </w:p>
        </w:tc>
        <w:tc>
          <w:tcPr>
            <w:tcW w:w="2270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смену частей в произведениях с изменением характера музыки</w:t>
            </w:r>
          </w:p>
        </w:tc>
        <w:tc>
          <w:tcPr>
            <w:tcW w:w="1276" w:type="dxa"/>
          </w:tcPr>
          <w:p w:rsidR="00062C11" w:rsidRPr="00B747F6" w:rsidRDefault="00062C11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2C11" w:rsidRDefault="00062C11" w:rsidP="00B00995">
            <w:pPr>
              <w:rPr>
                <w:sz w:val="18"/>
                <w:szCs w:val="18"/>
              </w:rPr>
            </w:pPr>
          </w:p>
        </w:tc>
      </w:tr>
      <w:tr w:rsidR="00B5617E" w:rsidTr="00062C11">
        <w:tc>
          <w:tcPr>
            <w:tcW w:w="420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музыки</w:t>
            </w:r>
          </w:p>
        </w:tc>
        <w:tc>
          <w:tcPr>
            <w:tcW w:w="286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B5617E" w:rsidRDefault="00B5617E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«Песенка о капитане» И.Дунаевский, «Ария Сусанина» М.Глинка, «Неаполитанская песенка» П.Чайковский</w:t>
            </w:r>
          </w:p>
        </w:tc>
        <w:tc>
          <w:tcPr>
            <w:tcW w:w="2270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д</w:t>
            </w:r>
            <w:r w:rsidR="00AF1F67">
              <w:rPr>
                <w:sz w:val="18"/>
                <w:szCs w:val="18"/>
              </w:rPr>
              <w:t>вухчастную  музыкальную форму;</w:t>
            </w:r>
            <w:r>
              <w:rPr>
                <w:sz w:val="18"/>
                <w:szCs w:val="18"/>
              </w:rPr>
              <w:t xml:space="preserve"> проявлять навыки  вокально-хоровой работы</w:t>
            </w:r>
          </w:p>
        </w:tc>
        <w:tc>
          <w:tcPr>
            <w:tcW w:w="1276" w:type="dxa"/>
          </w:tcPr>
          <w:p w:rsidR="00B5617E" w:rsidRPr="00B747F6" w:rsidRDefault="00B5617E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5617E" w:rsidRDefault="00B5617E" w:rsidP="00B00995">
            <w:pPr>
              <w:rPr>
                <w:sz w:val="18"/>
                <w:szCs w:val="18"/>
              </w:rPr>
            </w:pPr>
          </w:p>
        </w:tc>
      </w:tr>
      <w:tr w:rsidR="00155184" w:rsidTr="00062C11">
        <w:tc>
          <w:tcPr>
            <w:tcW w:w="420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155184" w:rsidRDefault="00155184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 музыки</w:t>
            </w:r>
          </w:p>
        </w:tc>
        <w:tc>
          <w:tcPr>
            <w:tcW w:w="286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55184" w:rsidRDefault="00155184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«Зачем нам выстроили дом» Д.Кабалевский, «Спящая княжна» А.Бородин, «Рондо» В.Моцарт</w:t>
            </w:r>
          </w:p>
        </w:tc>
        <w:tc>
          <w:tcPr>
            <w:tcW w:w="2270" w:type="dxa"/>
          </w:tcPr>
          <w:p w:rsidR="00155184" w:rsidRP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музыкальную форму </w:t>
            </w:r>
            <w:r>
              <w:rPr>
                <w:i/>
                <w:sz w:val="18"/>
                <w:szCs w:val="18"/>
              </w:rPr>
              <w:t>рондо</w:t>
            </w:r>
            <w:r>
              <w:rPr>
                <w:sz w:val="18"/>
                <w:szCs w:val="18"/>
              </w:rPr>
              <w:t>; проявлять навыки  вокально-хоровой работы</w:t>
            </w:r>
          </w:p>
        </w:tc>
        <w:tc>
          <w:tcPr>
            <w:tcW w:w="1276" w:type="dxa"/>
          </w:tcPr>
          <w:p w:rsidR="00155184" w:rsidRPr="00B747F6" w:rsidRDefault="00155184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155184" w:rsidRDefault="00155184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</w:p>
        </w:tc>
      </w:tr>
      <w:tr w:rsidR="00155184" w:rsidTr="00062C11">
        <w:tc>
          <w:tcPr>
            <w:tcW w:w="420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155184" w:rsidRDefault="00155184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 музыки</w:t>
            </w:r>
          </w:p>
        </w:tc>
        <w:tc>
          <w:tcPr>
            <w:tcW w:w="286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55184" w:rsidRDefault="008F4DDA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9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«Турецкий марш» В.Моцарт, «Камаринская «Л.Бетховен</w:t>
            </w:r>
          </w:p>
        </w:tc>
        <w:tc>
          <w:tcPr>
            <w:tcW w:w="2270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вариационной формой музыкального произведения</w:t>
            </w:r>
          </w:p>
        </w:tc>
        <w:tc>
          <w:tcPr>
            <w:tcW w:w="1276" w:type="dxa"/>
          </w:tcPr>
          <w:p w:rsidR="00155184" w:rsidRPr="00B747F6" w:rsidRDefault="00155184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55184" w:rsidRDefault="00155184" w:rsidP="00B00995">
            <w:pPr>
              <w:rPr>
                <w:sz w:val="18"/>
                <w:szCs w:val="18"/>
              </w:rPr>
            </w:pPr>
          </w:p>
        </w:tc>
      </w:tr>
      <w:tr w:rsidR="000C6EF4" w:rsidTr="00062C11">
        <w:tc>
          <w:tcPr>
            <w:tcW w:w="420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музыкаль-ного произведе-ния</w:t>
            </w:r>
          </w:p>
        </w:tc>
        <w:tc>
          <w:tcPr>
            <w:tcW w:w="286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0C6EF4" w:rsidRDefault="000C6EF4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0C6EF4" w:rsidRDefault="000C6EF4" w:rsidP="000C6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«Крокодил и Чебурашка» И.Арсеев, «Танец Анитры» из сюиты «Пер Гюнт»  Э.Григ</w:t>
            </w:r>
          </w:p>
        </w:tc>
        <w:tc>
          <w:tcPr>
            <w:tcW w:w="2270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закрепление темы «Формы музыки», проявлять навыки  вокально-хоровой работы</w:t>
            </w:r>
          </w:p>
        </w:tc>
        <w:tc>
          <w:tcPr>
            <w:tcW w:w="1276" w:type="dxa"/>
          </w:tcPr>
          <w:p w:rsidR="000C6EF4" w:rsidRPr="00B747F6" w:rsidRDefault="000C6EF4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C6EF4" w:rsidRDefault="000C6EF4" w:rsidP="00B00995">
            <w:pPr>
              <w:rPr>
                <w:sz w:val="18"/>
                <w:szCs w:val="18"/>
              </w:rPr>
            </w:pPr>
          </w:p>
        </w:tc>
      </w:tr>
      <w:tr w:rsidR="007C4B9E" w:rsidTr="00062C11">
        <w:tc>
          <w:tcPr>
            <w:tcW w:w="420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78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темы четверти «Формы музыки»</w:t>
            </w:r>
          </w:p>
        </w:tc>
        <w:tc>
          <w:tcPr>
            <w:tcW w:w="286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7C4B9E" w:rsidRDefault="007C4B9E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9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«Весёлый ветер», «Легко на сердце»;  Увертюра из оперы «Дети капитана Гранта» И.Дунаевский</w:t>
            </w:r>
          </w:p>
        </w:tc>
        <w:tc>
          <w:tcPr>
            <w:tcW w:w="2270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творчеством И.Д</w:t>
            </w:r>
            <w:r w:rsidR="00D302BA">
              <w:rPr>
                <w:sz w:val="18"/>
                <w:szCs w:val="18"/>
              </w:rPr>
              <w:t xml:space="preserve">унаевского; размышлять о музыке, </w:t>
            </w:r>
            <w:r>
              <w:rPr>
                <w:sz w:val="18"/>
                <w:szCs w:val="18"/>
              </w:rPr>
              <w:t>оценивать её эмоциональный характер</w:t>
            </w:r>
          </w:p>
        </w:tc>
        <w:tc>
          <w:tcPr>
            <w:tcW w:w="1276" w:type="dxa"/>
          </w:tcPr>
          <w:p w:rsidR="007C4B9E" w:rsidRPr="00B747F6" w:rsidRDefault="007C4B9E" w:rsidP="00D302BA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7C4B9E" w:rsidRDefault="007C4B9E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C4B9E" w:rsidRDefault="007C4B9E" w:rsidP="00B00995">
            <w:pPr>
              <w:rPr>
                <w:sz w:val="18"/>
                <w:szCs w:val="18"/>
              </w:rPr>
            </w:pPr>
          </w:p>
        </w:tc>
      </w:tr>
      <w:tr w:rsidR="008F4DDA" w:rsidTr="00062C11">
        <w:tc>
          <w:tcPr>
            <w:tcW w:w="420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278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изученного за год</w:t>
            </w:r>
          </w:p>
        </w:tc>
        <w:tc>
          <w:tcPr>
            <w:tcW w:w="286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8F4DDA" w:rsidRPr="00B747F6" w:rsidRDefault="008F4DDA" w:rsidP="00D3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знаний. Урок-концерт</w:t>
            </w:r>
          </w:p>
        </w:tc>
        <w:tc>
          <w:tcPr>
            <w:tcW w:w="2409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«Марш» из к/ф «Весёлые ребята»</w:t>
            </w:r>
            <w:r w:rsidR="00AF1F67">
              <w:rPr>
                <w:sz w:val="18"/>
                <w:szCs w:val="18"/>
              </w:rPr>
              <w:t xml:space="preserve"> И.Дунаевский, «Из чего же…» Ю.</w:t>
            </w:r>
            <w:r>
              <w:rPr>
                <w:sz w:val="18"/>
                <w:szCs w:val="18"/>
              </w:rPr>
              <w:t>Чичков</w:t>
            </w:r>
          </w:p>
        </w:tc>
        <w:tc>
          <w:tcPr>
            <w:tcW w:w="2270" w:type="dxa"/>
          </w:tcPr>
          <w:p w:rsidR="008F4DDA" w:rsidRPr="00B747F6" w:rsidRDefault="008F4DDA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6" w:type="dxa"/>
          </w:tcPr>
          <w:p w:rsidR="008F4DDA" w:rsidRPr="00B747F6" w:rsidRDefault="008F4DDA" w:rsidP="000B5E8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4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4DDA" w:rsidRDefault="008F4DDA" w:rsidP="00B00995">
            <w:pPr>
              <w:rPr>
                <w:sz w:val="18"/>
                <w:szCs w:val="18"/>
              </w:rPr>
            </w:pPr>
          </w:p>
        </w:tc>
      </w:tr>
    </w:tbl>
    <w:p w:rsidR="00C97719" w:rsidRDefault="00C97719" w:rsidP="00B00995">
      <w:pPr>
        <w:spacing w:line="240" w:lineRule="auto"/>
        <w:rPr>
          <w:sz w:val="18"/>
          <w:szCs w:val="18"/>
        </w:rPr>
      </w:pPr>
    </w:p>
    <w:p w:rsidR="00C97719" w:rsidRPr="00773216" w:rsidRDefault="00C97719">
      <w:pPr>
        <w:rPr>
          <w:sz w:val="18"/>
          <w:szCs w:val="18"/>
        </w:rPr>
      </w:pPr>
    </w:p>
    <w:p w:rsidR="000B5E86" w:rsidRPr="00773216" w:rsidRDefault="000B5E86">
      <w:pPr>
        <w:rPr>
          <w:sz w:val="18"/>
          <w:szCs w:val="18"/>
        </w:rPr>
      </w:pPr>
    </w:p>
    <w:p w:rsidR="000B5E86" w:rsidRPr="00773216" w:rsidRDefault="000B5E86">
      <w:pPr>
        <w:rPr>
          <w:sz w:val="18"/>
          <w:szCs w:val="18"/>
        </w:rPr>
      </w:pPr>
    </w:p>
    <w:p w:rsidR="000B5E86" w:rsidRPr="00773216" w:rsidRDefault="000B5E86">
      <w:pPr>
        <w:rPr>
          <w:sz w:val="18"/>
          <w:szCs w:val="18"/>
        </w:rPr>
      </w:pPr>
    </w:p>
    <w:p w:rsidR="000B5E86" w:rsidRPr="00773216" w:rsidRDefault="000B5E86">
      <w:pPr>
        <w:rPr>
          <w:sz w:val="18"/>
          <w:szCs w:val="18"/>
        </w:rPr>
      </w:pPr>
    </w:p>
    <w:p w:rsidR="00A53644" w:rsidRDefault="00A53644" w:rsidP="00A53644">
      <w:pPr>
        <w:rPr>
          <w:sz w:val="18"/>
          <w:szCs w:val="18"/>
        </w:rPr>
      </w:pPr>
    </w:p>
    <w:p w:rsidR="00A53644" w:rsidRPr="00A53644" w:rsidRDefault="00A53644" w:rsidP="00A53644">
      <w:pPr>
        <w:jc w:val="center"/>
        <w:rPr>
          <w:sz w:val="24"/>
          <w:szCs w:val="24"/>
        </w:rPr>
      </w:pPr>
      <w:r w:rsidRPr="00A53644">
        <w:rPr>
          <w:sz w:val="24"/>
          <w:szCs w:val="24"/>
        </w:rPr>
        <w:t>ТЕМАТИЧЕСКОЕ  ПЛАНИРОВАНИЕ  ПО  МУЗЫКЕ</w:t>
      </w:r>
    </w:p>
    <w:p w:rsidR="00A53644" w:rsidRPr="00A53644" w:rsidRDefault="00A53644" w:rsidP="00A53644">
      <w:pPr>
        <w:jc w:val="center"/>
        <w:rPr>
          <w:sz w:val="24"/>
          <w:szCs w:val="24"/>
        </w:rPr>
      </w:pPr>
      <w:r w:rsidRPr="00A53644">
        <w:rPr>
          <w:sz w:val="24"/>
          <w:szCs w:val="24"/>
        </w:rPr>
        <w:t>4  КЛАСС</w:t>
      </w:r>
    </w:p>
    <w:p w:rsidR="00A53644" w:rsidRPr="00A53644" w:rsidRDefault="00A53644" w:rsidP="00A53644">
      <w:pPr>
        <w:jc w:val="center"/>
        <w:rPr>
          <w:sz w:val="24"/>
          <w:szCs w:val="24"/>
        </w:rPr>
      </w:pPr>
      <w:r w:rsidRPr="00A53644">
        <w:rPr>
          <w:sz w:val="24"/>
          <w:szCs w:val="24"/>
        </w:rPr>
        <w:t>ПОЯСНИТЕЛЬНАЯ  ЗАПИСКА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 xml:space="preserve">Рабочая программа по музыке для 4 класса составлена на основе Государственного образовательного стандарта начального образования по искусству. Примерной программы начального образования по музыке и содержания программы «Музыка. 1-4 классы» авторов  Е.Д.Критской и Г.П.Сергеевой </w:t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  <w:t xml:space="preserve">Рабочая программа рассчитана на 1 час в неделю для обязательного изучения учебного предмета «Музыка», всего – 34 часа, в том числе 3 обобщающих урока.                                                 Данная рабочая программа обеспечена учебно-методическим комплектом, включающим программу по предмету «Музыка» для 1-4 классов образовательных учреждений, хрестоматию музыкального материала, фонохрестоматию, пособие для учителя «Методика работы с учебниками» Музыка.1-4 классы» (Просвещение, 2006). </w:t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 своим истокам.</w:t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  <w:t>Основными формами контроля знаний, умений и  навыков учащихся являются: анализ и оценка учебных, учебно-творческих и творческих работ, игровые формы, устный опрос.</w:t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i/>
          <w:sz w:val="24"/>
          <w:szCs w:val="24"/>
        </w:rPr>
        <w:t>Требования к уровню подготовки учащихся 4 класса</w:t>
      </w:r>
      <w:r w:rsidRPr="00A53644">
        <w:rPr>
          <w:sz w:val="24"/>
          <w:szCs w:val="24"/>
        </w:rPr>
        <w:t xml:space="preserve">: </w:t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</w:r>
      <w:r w:rsidRPr="00A53644">
        <w:rPr>
          <w:sz w:val="24"/>
          <w:szCs w:val="24"/>
        </w:rPr>
        <w:tab/>
        <w:t>-  расширение жизненно-музыкальных впечатлений учащихся от общения с музыкой разных жанров, стилей, национальных и композиторских школ;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 xml:space="preserve">                -  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lastRenderedPageBreak/>
        <w:t xml:space="preserve">        </w:t>
      </w:r>
      <w:r w:rsidRPr="00A53644">
        <w:rPr>
          <w:sz w:val="24"/>
          <w:szCs w:val="24"/>
        </w:rPr>
        <w:tab/>
        <w:t>-  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ab/>
        <w:t>-  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ab/>
        <w:t>-  формирование постоянной потребности общения с музыкой, искусством вне школы, в семье;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ab/>
        <w:t>-  формирование умений и навыков выразительного исполнения музыкальных произведений в разных видах музыкально-практической деятельности;</w:t>
      </w:r>
    </w:p>
    <w:p w:rsidR="00A53644" w:rsidRPr="00A53644" w:rsidRDefault="00A53644" w:rsidP="00A53644">
      <w:pPr>
        <w:rPr>
          <w:sz w:val="24"/>
          <w:szCs w:val="24"/>
        </w:rPr>
      </w:pPr>
      <w:r w:rsidRPr="00A53644">
        <w:rPr>
          <w:sz w:val="24"/>
          <w:szCs w:val="24"/>
        </w:rPr>
        <w:tab/>
        <w:t>-  развитие навыков художественного, музыкально-эстетического самообразования : формирование фонотеки, библиотеки, видеотеки, самостоятельная работа в дневниках музыкальных впечатлений;</w:t>
      </w:r>
    </w:p>
    <w:p w:rsidR="00A53644" w:rsidRPr="00A53644" w:rsidRDefault="00A53644" w:rsidP="00A53644">
      <w:pPr>
        <w:tabs>
          <w:tab w:val="left" w:pos="1134"/>
        </w:tabs>
        <w:rPr>
          <w:sz w:val="24"/>
          <w:szCs w:val="24"/>
        </w:rPr>
      </w:pPr>
      <w:r w:rsidRPr="00A53644">
        <w:rPr>
          <w:sz w:val="24"/>
          <w:szCs w:val="24"/>
        </w:rPr>
        <w:tab/>
        <w:t>-  расширение представлений о взаимосвязи музыки с другими видами искусства (</w:t>
      </w:r>
      <w:r w:rsidRPr="00A53644">
        <w:rPr>
          <w:i/>
          <w:sz w:val="24"/>
          <w:szCs w:val="24"/>
        </w:rPr>
        <w:t xml:space="preserve">литература, изобразительное искусство, кино, театр) </w:t>
      </w:r>
      <w:r w:rsidRPr="00A53644">
        <w:rPr>
          <w:sz w:val="24"/>
          <w:szCs w:val="24"/>
        </w:rPr>
        <w:t>и развития на этой основе ассоциативно-образного мышления;</w:t>
      </w:r>
    </w:p>
    <w:p w:rsidR="00A53644" w:rsidRPr="00A53644" w:rsidRDefault="00A53644" w:rsidP="000B5E86">
      <w:pPr>
        <w:rPr>
          <w:sz w:val="24"/>
          <w:szCs w:val="24"/>
        </w:rPr>
      </w:pPr>
    </w:p>
    <w:p w:rsidR="000B5E86" w:rsidRDefault="000B5E86" w:rsidP="006C70AC">
      <w:pPr>
        <w:jc w:val="center"/>
        <w:rPr>
          <w:sz w:val="36"/>
          <w:szCs w:val="36"/>
        </w:rPr>
      </w:pPr>
      <w:r w:rsidRPr="00356E5B">
        <w:rPr>
          <w:sz w:val="36"/>
          <w:szCs w:val="36"/>
        </w:rPr>
        <w:t>Программа</w:t>
      </w:r>
      <w:r>
        <w:rPr>
          <w:sz w:val="36"/>
          <w:szCs w:val="36"/>
        </w:rPr>
        <w:t xml:space="preserve">  </w:t>
      </w:r>
      <w:r w:rsidRPr="00356E5B">
        <w:rPr>
          <w:sz w:val="36"/>
          <w:szCs w:val="36"/>
        </w:rPr>
        <w:t xml:space="preserve"> по</w:t>
      </w:r>
      <w:r>
        <w:rPr>
          <w:sz w:val="36"/>
          <w:szCs w:val="36"/>
        </w:rPr>
        <w:t xml:space="preserve"> </w:t>
      </w:r>
      <w:r w:rsidRPr="00356E5B">
        <w:rPr>
          <w:sz w:val="36"/>
          <w:szCs w:val="36"/>
        </w:rPr>
        <w:t xml:space="preserve"> музыке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4</w:t>
      </w:r>
      <w:r w:rsidRPr="00356E5B">
        <w:rPr>
          <w:sz w:val="36"/>
          <w:szCs w:val="36"/>
        </w:rPr>
        <w:t xml:space="preserve">  класс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277"/>
        <w:gridCol w:w="287"/>
        <w:gridCol w:w="281"/>
        <w:gridCol w:w="852"/>
        <w:gridCol w:w="2408"/>
        <w:gridCol w:w="2269"/>
        <w:gridCol w:w="1275"/>
        <w:gridCol w:w="1133"/>
        <w:gridCol w:w="425"/>
        <w:gridCol w:w="425"/>
      </w:tblGrid>
      <w:tr w:rsidR="000B5E86" w:rsidTr="00D53B31">
        <w:trPr>
          <w:trHeight w:val="225"/>
        </w:trPr>
        <w:tc>
          <w:tcPr>
            <w:tcW w:w="425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Тема урока</w:t>
            </w:r>
          </w:p>
        </w:tc>
        <w:tc>
          <w:tcPr>
            <w:tcW w:w="568" w:type="dxa"/>
            <w:gridSpan w:val="2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 Час.</w:t>
            </w:r>
          </w:p>
        </w:tc>
        <w:tc>
          <w:tcPr>
            <w:tcW w:w="852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2408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269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подготовки уч-ся</w:t>
            </w:r>
          </w:p>
        </w:tc>
        <w:tc>
          <w:tcPr>
            <w:tcW w:w="1275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3" w:type="dxa"/>
            <w:vMerge w:val="restart"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Дата</w:t>
            </w:r>
          </w:p>
        </w:tc>
      </w:tr>
      <w:tr w:rsidR="000B5E86" w:rsidTr="00D53B31">
        <w:trPr>
          <w:trHeight w:val="328"/>
        </w:trPr>
        <w:tc>
          <w:tcPr>
            <w:tcW w:w="425" w:type="dxa"/>
            <w:vMerge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5E86" w:rsidRPr="00356E5B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B5E86" w:rsidRDefault="000B5E86" w:rsidP="000B5E86">
            <w:pPr>
              <w:rPr>
                <w:sz w:val="16"/>
                <w:szCs w:val="16"/>
              </w:rPr>
            </w:pPr>
          </w:p>
        </w:tc>
      </w:tr>
      <w:tr w:rsidR="000B5E86" w:rsidRPr="00624511" w:rsidTr="000B5E86">
        <w:tc>
          <w:tcPr>
            <w:tcW w:w="11057" w:type="dxa"/>
            <w:gridSpan w:val="11"/>
          </w:tcPr>
          <w:p w:rsidR="000B5E86" w:rsidRPr="00624511" w:rsidRDefault="000B5E86" w:rsidP="000B5E86">
            <w:r>
              <w:t xml:space="preserve">                                   </w:t>
            </w:r>
            <w:r w:rsidR="00A37417">
              <w:t xml:space="preserve">             </w:t>
            </w:r>
            <w:r>
              <w:t xml:space="preserve">       </w:t>
            </w:r>
            <w:r>
              <w:rPr>
                <w:sz w:val="24"/>
                <w:szCs w:val="24"/>
              </w:rPr>
              <w:t xml:space="preserve">М У З Ы К А  М О Е Г О  Н А Р О Д А  </w:t>
            </w:r>
            <w:r>
              <w:t xml:space="preserve"> </w:t>
            </w:r>
            <w:r>
              <w:rPr>
                <w:sz w:val="24"/>
                <w:szCs w:val="24"/>
              </w:rPr>
              <w:t>( 9 часов )</w:t>
            </w:r>
            <w:r>
              <w:t xml:space="preserve">            </w:t>
            </w:r>
          </w:p>
        </w:tc>
      </w:tr>
      <w:tr w:rsidR="00A725FD" w:rsidRPr="00B747F6" w:rsidTr="00D53B31">
        <w:tc>
          <w:tcPr>
            <w:tcW w:w="425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25FD" w:rsidRPr="006507DB" w:rsidRDefault="00A725FD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A725FD" w:rsidRPr="00B747F6" w:rsidRDefault="00A725FD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«Вниз по матушке по Волге» (р.н.п.), «Уж ты зимушка-зима» А.Александров, «Широка страна моя родная» И.Дунаевский</w:t>
            </w:r>
          </w:p>
        </w:tc>
        <w:tc>
          <w:tcPr>
            <w:tcW w:w="2269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Уметь: выявлять характер музыки;  запоминать названия произведений и их авторов</w:t>
            </w:r>
          </w:p>
        </w:tc>
        <w:tc>
          <w:tcPr>
            <w:tcW w:w="1275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3" w:type="dxa"/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725FD" w:rsidRPr="00B747F6" w:rsidRDefault="00A725FD" w:rsidP="000B5E86">
            <w:pPr>
              <w:rPr>
                <w:sz w:val="18"/>
                <w:szCs w:val="18"/>
              </w:rPr>
            </w:pPr>
          </w:p>
        </w:tc>
      </w:tr>
      <w:tr w:rsidR="009B11E1" w:rsidRPr="00B747F6" w:rsidTr="00D53B31">
        <w:tc>
          <w:tcPr>
            <w:tcW w:w="425" w:type="dxa"/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9B11E1" w:rsidRPr="006507DB" w:rsidRDefault="009B11E1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9B11E1" w:rsidRDefault="009B11E1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«Песня о Родине» И.Дунаевский, «Светит ме-сяц» (р.н.п.)</w:t>
            </w:r>
          </w:p>
        </w:tc>
        <w:tc>
          <w:tcPr>
            <w:tcW w:w="2269" w:type="dxa"/>
          </w:tcPr>
          <w:p w:rsidR="009B11E1" w:rsidRPr="00B747F6" w:rsidRDefault="00B1563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отличать </w:t>
            </w:r>
            <w:r w:rsidR="009B11E1">
              <w:rPr>
                <w:sz w:val="18"/>
                <w:szCs w:val="18"/>
              </w:rPr>
              <w:t xml:space="preserve"> жанры народной музыки и песни; знать понятие вариации</w:t>
            </w:r>
          </w:p>
        </w:tc>
        <w:tc>
          <w:tcPr>
            <w:tcW w:w="1275" w:type="dxa"/>
          </w:tcPr>
          <w:p w:rsidR="009B11E1" w:rsidRPr="00B747F6" w:rsidRDefault="009B11E1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11E1" w:rsidRPr="00B747F6" w:rsidRDefault="009B11E1" w:rsidP="000B5E86">
            <w:pPr>
              <w:rPr>
                <w:sz w:val="18"/>
                <w:szCs w:val="18"/>
              </w:rPr>
            </w:pPr>
          </w:p>
        </w:tc>
      </w:tr>
      <w:tr w:rsidR="00D772AB" w:rsidRPr="00B747F6" w:rsidTr="00D53B31">
        <w:tc>
          <w:tcPr>
            <w:tcW w:w="425" w:type="dxa"/>
          </w:tcPr>
          <w:p w:rsidR="00D772AB" w:rsidRDefault="00D772A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D772AB" w:rsidRPr="006507DB" w:rsidRDefault="00D772AB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D772AB" w:rsidRDefault="00D772A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772AB" w:rsidRDefault="00D772AB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D772AB" w:rsidRDefault="00D772AB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Мелодия 1-ч. «Третьего фортепьянного концерта» С.Рахманинов, «Тонкая рябина» (р.н.п.)</w:t>
            </w:r>
          </w:p>
        </w:tc>
        <w:tc>
          <w:tcPr>
            <w:tcW w:w="2269" w:type="dxa"/>
          </w:tcPr>
          <w:p w:rsidR="00D772AB" w:rsidRDefault="004A13B9" w:rsidP="004A1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, </w:t>
            </w:r>
            <w:r w:rsidR="00D772AB">
              <w:rPr>
                <w:sz w:val="18"/>
                <w:szCs w:val="18"/>
              </w:rPr>
              <w:t>как создавалась русская народная песня</w:t>
            </w:r>
          </w:p>
        </w:tc>
        <w:tc>
          <w:tcPr>
            <w:tcW w:w="1275" w:type="dxa"/>
          </w:tcPr>
          <w:p w:rsidR="00D772AB" w:rsidRPr="00B747F6" w:rsidRDefault="00D772AB" w:rsidP="008A3FD2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3" w:type="dxa"/>
          </w:tcPr>
          <w:p w:rsidR="00D772AB" w:rsidRDefault="00D772AB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72AB" w:rsidRPr="00B747F6" w:rsidRDefault="00D772A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72AB" w:rsidRPr="00B747F6" w:rsidRDefault="00D772A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2B256B" w:rsidRPr="006507DB" w:rsidRDefault="002B256B" w:rsidP="0077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2B256B" w:rsidRDefault="002B256B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«Частушки», «Озорные частушки» Р.Щедрин, «Со 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вьюном я хожу» (р.н.п.)</w:t>
            </w:r>
          </w:p>
        </w:tc>
        <w:tc>
          <w:tcPr>
            <w:tcW w:w="2269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вокально-хоровые навыки в пении, петь легко, свободно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2B256B" w:rsidRDefault="002B256B" w:rsidP="0077321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2B256B" w:rsidRDefault="002B256B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«Солдатушки, бравы ребятушки» (р.н.п.),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«Эй, ухнем!» (р.н.п.), 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«Урожайная» И.Дунаевский </w:t>
            </w:r>
          </w:p>
        </w:tc>
        <w:tc>
          <w:tcPr>
            <w:tcW w:w="2269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военные, трудовые песни, характерные интонации, особенности ритма и другие средства выразительности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 (индиви-дуальный и фронталь-ный)</w:t>
            </w:r>
          </w:p>
        </w:tc>
        <w:tc>
          <w:tcPr>
            <w:tcW w:w="1133" w:type="dxa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8" w:type="dxa"/>
          </w:tcPr>
          <w:p w:rsidR="002B256B" w:rsidRDefault="002B256B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«Вставайте, люди русские!» «Песня об Александре Невском» С.Прокофьев</w:t>
            </w:r>
            <w:r w:rsidR="001B6083">
              <w:rPr>
                <w:sz w:val="18"/>
                <w:szCs w:val="18"/>
              </w:rPr>
              <w:t xml:space="preserve">, </w:t>
            </w:r>
            <w:r w:rsidR="001B6083">
              <w:rPr>
                <w:sz w:val="18"/>
                <w:szCs w:val="18"/>
              </w:rPr>
              <w:lastRenderedPageBreak/>
              <w:t>«Шел ленинградский паренек» (сов.н.п.)</w:t>
            </w:r>
          </w:p>
        </w:tc>
        <w:tc>
          <w:tcPr>
            <w:tcW w:w="2269" w:type="dxa"/>
          </w:tcPr>
          <w:p w:rsidR="002B256B" w:rsidRPr="001A4483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музыкальное понятие </w:t>
            </w:r>
            <w:r>
              <w:rPr>
                <w:i/>
                <w:sz w:val="18"/>
                <w:szCs w:val="18"/>
              </w:rPr>
              <w:t xml:space="preserve">кантата, </w:t>
            </w:r>
            <w:r>
              <w:rPr>
                <w:sz w:val="18"/>
                <w:szCs w:val="18"/>
              </w:rPr>
              <w:t xml:space="preserve">познакомиться с </w:t>
            </w:r>
            <w:r>
              <w:rPr>
                <w:sz w:val="18"/>
                <w:szCs w:val="18"/>
              </w:rPr>
              <w:lastRenderedPageBreak/>
              <w:t>творчеством С.Прокофьева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Устный опрос</w:t>
            </w:r>
          </w:p>
        </w:tc>
        <w:tc>
          <w:tcPr>
            <w:tcW w:w="1133" w:type="dxa"/>
          </w:tcPr>
          <w:p w:rsidR="002B256B" w:rsidRDefault="002B256B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2B256B" w:rsidRDefault="002B256B" w:rsidP="00A72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революционной песней, военной песней с использованием поэмы А.Твардовского «Василий Теркин»</w:t>
            </w:r>
          </w:p>
        </w:tc>
        <w:tc>
          <w:tcPr>
            <w:tcW w:w="2269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и сравнивать 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256B" w:rsidRDefault="002B256B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2B256B" w:rsidRDefault="002B256B" w:rsidP="00635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«Ария Сусанина», «Славься!»  из оперы «Иван Сусанин» М.Глинка, «Новороссийские куранты» Д.Шостакович</w:t>
            </w:r>
          </w:p>
        </w:tc>
        <w:tc>
          <w:tcPr>
            <w:tcW w:w="2269" w:type="dxa"/>
          </w:tcPr>
          <w:p w:rsidR="002B256B" w:rsidRPr="006353C0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понятие </w:t>
            </w:r>
            <w:r>
              <w:rPr>
                <w:i/>
                <w:sz w:val="18"/>
                <w:szCs w:val="18"/>
              </w:rPr>
              <w:t xml:space="preserve">опера; </w:t>
            </w:r>
            <w:r w:rsidRPr="006353C0">
              <w:rPr>
                <w:sz w:val="18"/>
                <w:szCs w:val="18"/>
              </w:rPr>
              <w:t xml:space="preserve">знакомство </w:t>
            </w:r>
            <w:r>
              <w:rPr>
                <w:sz w:val="18"/>
                <w:szCs w:val="18"/>
              </w:rPr>
              <w:t xml:space="preserve"> с творчеством М.И.Глинки, Д.Д. Шостаковича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2B256B" w:rsidRDefault="002B256B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D53B31">
        <w:tc>
          <w:tcPr>
            <w:tcW w:w="425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2B256B" w:rsidRPr="006507D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256B" w:rsidRDefault="002B25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256B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1 четверти</w:t>
            </w:r>
          </w:p>
        </w:tc>
        <w:tc>
          <w:tcPr>
            <w:tcW w:w="2269" w:type="dxa"/>
          </w:tcPr>
          <w:p w:rsidR="002B256B" w:rsidRPr="00B747F6" w:rsidRDefault="002B256B" w:rsidP="007F2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5" w:type="dxa"/>
          </w:tcPr>
          <w:p w:rsidR="002B256B" w:rsidRPr="00B747F6" w:rsidRDefault="002B25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256B" w:rsidRDefault="002B256B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256B" w:rsidRPr="00B747F6" w:rsidRDefault="002B256B" w:rsidP="000B5E86">
            <w:pPr>
              <w:rPr>
                <w:sz w:val="18"/>
                <w:szCs w:val="18"/>
              </w:rPr>
            </w:pPr>
          </w:p>
        </w:tc>
      </w:tr>
      <w:tr w:rsidR="002B256B" w:rsidRPr="00B747F6" w:rsidTr="008A3FD2">
        <w:tc>
          <w:tcPr>
            <w:tcW w:w="11057" w:type="dxa"/>
            <w:gridSpan w:val="11"/>
          </w:tcPr>
          <w:p w:rsidR="002B256B" w:rsidRPr="008A3FD2" w:rsidRDefault="002B256B" w:rsidP="000B5E8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A37417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24"/>
                <w:szCs w:val="24"/>
              </w:rPr>
              <w:t>Р У С С К А Я  Н А Р</w:t>
            </w:r>
            <w:r w:rsidR="00E74205">
              <w:rPr>
                <w:sz w:val="24"/>
                <w:szCs w:val="24"/>
              </w:rPr>
              <w:t xml:space="preserve"> О Д Н А Я  М У З Ы К А  ( 7 </w:t>
            </w:r>
            <w:r>
              <w:rPr>
                <w:sz w:val="24"/>
                <w:szCs w:val="24"/>
              </w:rPr>
              <w:t xml:space="preserve">часов )   </w:t>
            </w: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2B1B04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Pr="00B747F6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«Ты,</w:t>
            </w:r>
            <w:r w:rsidR="004A13B9">
              <w:rPr>
                <w:sz w:val="18"/>
                <w:szCs w:val="18"/>
              </w:rPr>
              <w:t xml:space="preserve">  река ль моя, реченька</w:t>
            </w:r>
            <w:r>
              <w:rPr>
                <w:sz w:val="18"/>
                <w:szCs w:val="18"/>
              </w:rPr>
              <w:t xml:space="preserve">  (р.н.п.),  «Песня 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России»  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В.Локтева, «Школьный корабль» Г.Струве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 обрядовой песни; уметь проникаться эмоциональным содержанием музыки; правильно дышать при пении</w:t>
            </w:r>
          </w:p>
        </w:tc>
        <w:tc>
          <w:tcPr>
            <w:tcW w:w="1275" w:type="dxa"/>
          </w:tcPr>
          <w:p w:rsidR="002B1B04" w:rsidRPr="00B747F6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8" w:type="dxa"/>
          </w:tcPr>
          <w:p w:rsidR="002B1B04" w:rsidRDefault="002B1B04" w:rsidP="00BE2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Грамзапись песен Садко из оперы «Садко» Н.А. Римский-Корсаков,  «Антошка» В.Шаинский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представление о детском музыкальном фольклоре</w:t>
            </w:r>
          </w:p>
        </w:tc>
        <w:tc>
          <w:tcPr>
            <w:tcW w:w="1275" w:type="dxa"/>
          </w:tcPr>
          <w:p w:rsidR="002B1B04" w:rsidRPr="00B747F6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мое-го народа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8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русого православного народа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музыку Русской православной церкви</w:t>
            </w:r>
          </w:p>
        </w:tc>
        <w:tc>
          <w:tcPr>
            <w:tcW w:w="1275" w:type="dxa"/>
          </w:tcPr>
          <w:p w:rsidR="002B1B04" w:rsidRPr="00B747F6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Композитор -</w:t>
            </w:r>
            <w:r w:rsidR="004A1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 ему народ. Музыкаль-ные  инструментыРоссии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Pr="00B747F6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«Вишня» (яп.н.п.), русские народные наигрыши,</w:t>
            </w:r>
            <w:r w:rsidR="00507C23">
              <w:rPr>
                <w:sz w:val="18"/>
                <w:szCs w:val="18"/>
              </w:rPr>
              <w:t xml:space="preserve"> «Вариации на японскую народную тему» Д.Кабалевский</w:t>
            </w:r>
          </w:p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народные песни, музыкальные традиции родного края, народные музыкальные инструменты; проявлять навыки  вокально-хоровой работы</w:t>
            </w:r>
          </w:p>
        </w:tc>
        <w:tc>
          <w:tcPr>
            <w:tcW w:w="1275" w:type="dxa"/>
          </w:tcPr>
          <w:p w:rsidR="002B1B04" w:rsidRPr="00B747F6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Колоколь-ность в музыке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Урок-лекция</w:t>
            </w:r>
          </w:p>
        </w:tc>
        <w:tc>
          <w:tcPr>
            <w:tcW w:w="2408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«Славься!» М.Глинка, бой Кремлёвских курантов, фрагменты из кантаты «Александр Невский» С.Прокофьев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передавать свои музыкальные впечатления в устной форме; высказывать суждения об основной идее, о средствах и формах воплощения</w:t>
            </w:r>
          </w:p>
        </w:tc>
        <w:tc>
          <w:tcPr>
            <w:tcW w:w="1275" w:type="dxa"/>
          </w:tcPr>
          <w:p w:rsidR="002B1B04" w:rsidRPr="00B747F6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2B1B04" w:rsidRDefault="002B1B04" w:rsidP="00B7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Зимнее утро. Зимний вечер.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«Зимнее утро»,  «У камель-ка»  П.Чайковский, «Сквозь волнистые туманы» (р.н.п.),</w:t>
            </w:r>
            <w:r w:rsidR="001B6083">
              <w:rPr>
                <w:sz w:val="18"/>
                <w:szCs w:val="18"/>
              </w:rPr>
              <w:t>»Зимняя дорога» А.Алябьев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название  изученных жанров и форм музыки. Уметь передавать настроение музыки и её изменения в пении</w:t>
            </w:r>
          </w:p>
        </w:tc>
        <w:tc>
          <w:tcPr>
            <w:tcW w:w="1275" w:type="dxa"/>
          </w:tcPr>
          <w:p w:rsidR="002B1B04" w:rsidRPr="00B747F6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2B1B04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моего народа.В гостях у Деда Мороза. Мороз-персонаж славянского народа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знаний, контроль-ный урок</w:t>
            </w:r>
          </w:p>
        </w:tc>
        <w:tc>
          <w:tcPr>
            <w:tcW w:w="2408" w:type="dxa"/>
          </w:tcPr>
          <w:p w:rsidR="002B1B04" w:rsidRDefault="002B1B04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«Зимний праздник» М.Раухвергера, открытки, рисунки с изображением Деда Мороза , зимы,  снеговика, Снегурочки…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возникновение праздника ёлки;   проявлять навыки  вокально-хоровой работы</w:t>
            </w:r>
          </w:p>
        </w:tc>
        <w:tc>
          <w:tcPr>
            <w:tcW w:w="1275" w:type="dxa"/>
          </w:tcPr>
          <w:p w:rsidR="002B1B04" w:rsidRPr="00B747F6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CD0EE6">
        <w:tc>
          <w:tcPr>
            <w:tcW w:w="11057" w:type="dxa"/>
            <w:gridSpan w:val="11"/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>
              <w:t xml:space="preserve">                      </w:t>
            </w:r>
            <w:r>
              <w:rPr>
                <w:sz w:val="24"/>
                <w:szCs w:val="24"/>
              </w:rPr>
              <w:t xml:space="preserve">М У З Ы К А  М О Е Г О  Н А Р О Д А  </w:t>
            </w:r>
            <w:r>
              <w:t xml:space="preserve"> </w:t>
            </w:r>
            <w:r>
              <w:rPr>
                <w:sz w:val="24"/>
                <w:szCs w:val="24"/>
              </w:rPr>
              <w:t>( 10  часов )</w:t>
            </w:r>
            <w:r>
              <w:t xml:space="preserve">            </w:t>
            </w:r>
            <w:r>
              <w:rPr>
                <w:sz w:val="18"/>
                <w:szCs w:val="18"/>
              </w:rPr>
              <w:t xml:space="preserve">          </w:t>
            </w:r>
            <w: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1 -2   </w:t>
            </w:r>
          </w:p>
        </w:tc>
        <w:tc>
          <w:tcPr>
            <w:tcW w:w="1277" w:type="dxa"/>
          </w:tcPr>
          <w:p w:rsidR="002B1B04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праздники. Масленица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Pr="00B747F6" w:rsidRDefault="002B1B04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2B1B04" w:rsidRDefault="002B1B04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Масленичные народные песни; хор «Проводы Масленицы» из оперы </w:t>
            </w:r>
            <w:r>
              <w:rPr>
                <w:sz w:val="18"/>
                <w:szCs w:val="18"/>
              </w:rPr>
              <w:lastRenderedPageBreak/>
              <w:t>«Снегурочка» Н.А. Римский-Корсаков</w:t>
            </w:r>
          </w:p>
        </w:tc>
        <w:tc>
          <w:tcPr>
            <w:tcW w:w="2269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Знать, понимать народную музыку. Уметь исполнять вокальные </w:t>
            </w:r>
            <w:r>
              <w:rPr>
                <w:sz w:val="18"/>
                <w:szCs w:val="18"/>
              </w:rPr>
              <w:lastRenderedPageBreak/>
              <w:t>произведения с сопровождением и без сопровождения; петь легко, свободно, звонко</w:t>
            </w:r>
          </w:p>
        </w:tc>
        <w:tc>
          <w:tcPr>
            <w:tcW w:w="1275" w:type="dxa"/>
          </w:tcPr>
          <w:p w:rsidR="002B1B04" w:rsidRPr="00B747F6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Устный опрос</w:t>
            </w:r>
          </w:p>
        </w:tc>
        <w:tc>
          <w:tcPr>
            <w:tcW w:w="1133" w:type="dxa"/>
          </w:tcPr>
          <w:p w:rsidR="002B1B04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2B1B04" w:rsidRPr="00B747F6" w:rsidTr="00D53B31">
        <w:tc>
          <w:tcPr>
            <w:tcW w:w="425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3-4</w:t>
            </w:r>
          </w:p>
        </w:tc>
        <w:tc>
          <w:tcPr>
            <w:tcW w:w="1277" w:type="dxa"/>
          </w:tcPr>
          <w:p w:rsidR="002B1B04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Оркестр. Ансамбль. Солист.</w:t>
            </w:r>
          </w:p>
        </w:tc>
        <w:tc>
          <w:tcPr>
            <w:tcW w:w="287" w:type="dxa"/>
          </w:tcPr>
          <w:p w:rsidR="002B1B04" w:rsidRDefault="002B1B04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B1B04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2B1B04" w:rsidRDefault="002B1B04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«Болеро» М.Равель, 1-й концерт для ф-но с оркестром П.Чайковский, «Петя и волк» С.Прокофьев, </w:t>
            </w:r>
          </w:p>
        </w:tc>
        <w:tc>
          <w:tcPr>
            <w:tcW w:w="2269" w:type="dxa"/>
          </w:tcPr>
          <w:p w:rsidR="002B1B04" w:rsidRPr="00FA4CBA" w:rsidRDefault="002B1B04" w:rsidP="00956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 </w:t>
            </w:r>
            <w:r>
              <w:rPr>
                <w:i/>
                <w:sz w:val="18"/>
                <w:szCs w:val="18"/>
              </w:rPr>
              <w:t>оркестр, ансамбль, солист</w:t>
            </w:r>
            <w:r>
              <w:rPr>
                <w:sz w:val="18"/>
                <w:szCs w:val="18"/>
              </w:rPr>
              <w:t>; знать название  изученных жанров и форм музыки</w:t>
            </w:r>
          </w:p>
        </w:tc>
        <w:tc>
          <w:tcPr>
            <w:tcW w:w="1275" w:type="dxa"/>
          </w:tcPr>
          <w:p w:rsidR="002B1B04" w:rsidRPr="00B747F6" w:rsidRDefault="002B1B04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B1B04" w:rsidRDefault="002B1B04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1B04" w:rsidRPr="00B747F6" w:rsidRDefault="002B1B04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06E6B" w:rsidRDefault="00B06E6B" w:rsidP="00F67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Оркестр русских народных инструмен-тов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«Светит месяц», частушки, «Тонкая рябина»; песня Садко из оперы «Садко» Римский-Корсаков; «Во кузнице»(р.н.п.)</w:t>
            </w:r>
          </w:p>
        </w:tc>
        <w:tc>
          <w:tcPr>
            <w:tcW w:w="2269" w:type="dxa"/>
          </w:tcPr>
          <w:p w:rsidR="00B06E6B" w:rsidRDefault="00B06E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русские народные инструменты и историю их появления в народе; проявлять навыки  вокально-хоровой работы</w:t>
            </w:r>
          </w:p>
        </w:tc>
        <w:tc>
          <w:tcPr>
            <w:tcW w:w="1275" w:type="dxa"/>
          </w:tcPr>
          <w:p w:rsidR="00B06E6B" w:rsidRPr="00B747F6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356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06E6B" w:rsidRDefault="00B06E6B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моего народа и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Pr="00B747F6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«Лезгинка», «Молдовеняска», «Веснянка», 1-й концерт для ф-но с оркестром П.Чайковский</w:t>
            </w:r>
          </w:p>
        </w:tc>
        <w:tc>
          <w:tcPr>
            <w:tcW w:w="2269" w:type="dxa"/>
          </w:tcPr>
          <w:p w:rsidR="00B06E6B" w:rsidRDefault="00B06E6B" w:rsidP="008A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музыку молдавского и грузинского народа как часть их национальной культуры;  уметь размышлять о музыке, применять знания, полученные в процессе обучения</w:t>
            </w:r>
          </w:p>
        </w:tc>
        <w:tc>
          <w:tcPr>
            <w:tcW w:w="1275" w:type="dxa"/>
          </w:tcPr>
          <w:p w:rsidR="00B06E6B" w:rsidRPr="00B747F6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8A3FD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B06E6B" w:rsidRDefault="00B06E6B" w:rsidP="00CD0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«Ревет и стонет Днепр широкий» (укр.н.п.), песня о Волге, «Песня о Днепре» М.Фрадкин</w:t>
            </w:r>
          </w:p>
        </w:tc>
        <w:tc>
          <w:tcPr>
            <w:tcW w:w="2269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и сравнивать 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моего народа и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«Бульба»(бел.н.п.), вариации на тему «Перепёлочка», финал 1 концерта для ф-но с оркестром П.И. Чайковский</w:t>
            </w:r>
          </w:p>
        </w:tc>
        <w:tc>
          <w:tcPr>
            <w:tcW w:w="2269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музыку белорусского  народа как часть их национальной культуры; проявлять навыки  вокально-хоровой работы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моего народа и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«Сулико» (груз.н.п.), «Цыплята» Г.Гусейнли, «Колыбельнавя» из балета «Гаянэ» А.Хачатурян, «Лезгинка»</w:t>
            </w:r>
          </w:p>
        </w:tc>
        <w:tc>
          <w:tcPr>
            <w:tcW w:w="2269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музыку закавказких народов (грузин, армян, азербайджанцев);  уметь размышлять о музыке, применять знания, полученные в процессе обучения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моего народа и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«Русская пляска» из балета «Гаянэ» А.Хачатурян, Мавриги» (узб.н.п.), «Вей, ветерок» (лат.н.п.), «Хор нашего Яна» (эст.н.п.)</w:t>
            </w:r>
          </w:p>
        </w:tc>
        <w:tc>
          <w:tcPr>
            <w:tcW w:w="2269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музыку узбекского и прибалтийского народа как часть их национальной культуры;  уметь размышлять о музыке, применять знания, полученные в процессе обучения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1D7D07">
        <w:tc>
          <w:tcPr>
            <w:tcW w:w="11057" w:type="dxa"/>
            <w:gridSpan w:val="11"/>
          </w:tcPr>
          <w:p w:rsidR="00B06E6B" w:rsidRPr="00F61DDF" w:rsidRDefault="00B06E6B" w:rsidP="000B5E8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МЕЖДУ  МУЗЫКОЙ  МОЕГО  НАРОДА  И  МУЗЫКОЙ  РАЗНЫХ  НАРОДОВ  МИРА </w:t>
            </w:r>
          </w:p>
        </w:tc>
      </w:tr>
      <w:tr w:rsidR="00B06E6B" w:rsidRPr="00B747F6" w:rsidTr="001D7D07">
        <w:tc>
          <w:tcPr>
            <w:tcW w:w="11057" w:type="dxa"/>
            <w:gridSpan w:val="11"/>
          </w:tcPr>
          <w:p w:rsidR="00B06E6B" w:rsidRPr="002B2BBC" w:rsidRDefault="00B06E6B" w:rsidP="000B5E8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sz w:val="24"/>
                <w:szCs w:val="24"/>
              </w:rPr>
              <w:t>НЕТ  НЕПРЕОДОЛИМЫХ  ГРАНИЦ  ( 8 часов )</w:t>
            </w: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музыкой </w:t>
            </w:r>
            <w:r>
              <w:rPr>
                <w:sz w:val="18"/>
                <w:szCs w:val="18"/>
              </w:rPr>
              <w:lastRenderedPageBreak/>
              <w:t>моего народа и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3" w:type="dxa"/>
            <w:gridSpan w:val="2"/>
          </w:tcPr>
          <w:p w:rsidR="00B06E6B" w:rsidRPr="00B747F6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</w:t>
            </w:r>
            <w:r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«Колыбельная» из оперы «Порги и Бесс» </w:t>
            </w:r>
            <w:r>
              <w:rPr>
                <w:sz w:val="18"/>
                <w:szCs w:val="18"/>
              </w:rPr>
              <w:lastRenderedPageBreak/>
              <w:t>Дж.Гершвин, «Посадил полынь ,я» (болг. н.п.), «Заход солнца» Э.Григ, «Осенняя песня» П.Чайковский</w:t>
            </w:r>
          </w:p>
        </w:tc>
        <w:tc>
          <w:tcPr>
            <w:tcW w:w="2269" w:type="dxa"/>
          </w:tcPr>
          <w:p w:rsidR="00B06E6B" w:rsidRPr="00283F23" w:rsidRDefault="00B06E6B" w:rsidP="00283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музыку разных стран: болгарская, </w:t>
            </w:r>
            <w:r>
              <w:rPr>
                <w:sz w:val="18"/>
                <w:szCs w:val="18"/>
              </w:rPr>
              <w:lastRenderedPageBreak/>
              <w:t>негритянская, русская, норвежская; проявлять навыки  вокально-хоровой работы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</w:t>
            </w:r>
            <w:r w:rsidRPr="00B747F6">
              <w:rPr>
                <w:sz w:val="18"/>
                <w:szCs w:val="18"/>
              </w:rPr>
              <w:lastRenderedPageBreak/>
              <w:t>дуальный и фронталь-ный)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выучить слова </w:t>
            </w:r>
            <w:r>
              <w:rPr>
                <w:sz w:val="18"/>
                <w:szCs w:val="18"/>
              </w:rPr>
              <w:lastRenderedPageBreak/>
              <w:t>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7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разных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E74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«Полька» (чеш.н.п.), «Камаринская», вариации на русскую народную тему Л.Бетховен, «Чардаш» З.Кодая, «Венецианская ночь» М.Глинка</w:t>
            </w:r>
          </w:p>
        </w:tc>
        <w:tc>
          <w:tcPr>
            <w:tcW w:w="2269" w:type="dxa"/>
          </w:tcPr>
          <w:p w:rsidR="00B06E6B" w:rsidRDefault="00B06E6B" w:rsidP="00283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музыку разных  стран:  немецкую (Бетховен), чешскую, польскую   русскую (Глинка);  проявлять навыки   вокально-хоровой  работы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4A1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«Катюша»  В. Блантера,  «Вишня» (яп.н.п.), «Летите  голуби» И.Дунаевский, вариации на яп.н.п. «Вишня» Д.Кабалевский</w:t>
            </w:r>
          </w:p>
        </w:tc>
        <w:tc>
          <w:tcPr>
            <w:tcW w:w="2269" w:type="dxa"/>
          </w:tcPr>
          <w:p w:rsidR="00B06E6B" w:rsidRDefault="00B06E6B" w:rsidP="00283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Проследить связь между японской, русской, немецкой музыкой; проявлять навыки  вокально-хоровой работы</w:t>
            </w:r>
          </w:p>
        </w:tc>
        <w:tc>
          <w:tcPr>
            <w:tcW w:w="1275" w:type="dxa"/>
          </w:tcPr>
          <w:p w:rsidR="00B06E6B" w:rsidRDefault="00B06E6B" w:rsidP="001D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06E6B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2408" w:type="dxa"/>
          </w:tcPr>
          <w:p w:rsidR="00B06E6B" w:rsidRDefault="00B06E6B" w:rsidP="00B5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«Жаворонок» ( польская н.п.), мазурка №47, прелюдия №20, прелюдия №7 Ф.Шопен</w:t>
            </w:r>
          </w:p>
        </w:tc>
        <w:tc>
          <w:tcPr>
            <w:tcW w:w="2269" w:type="dxa"/>
          </w:tcPr>
          <w:p w:rsidR="00B06E6B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музыку польского  народа как часть их национальной культуры; проявлять навыки  вокально-хоровой работы</w:t>
            </w:r>
          </w:p>
        </w:tc>
        <w:tc>
          <w:tcPr>
            <w:tcW w:w="1275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музыкой народов мира нет непреодолимых границ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Расшире-ние и углубление знаний</w:t>
            </w:r>
          </w:p>
        </w:tc>
        <w:tc>
          <w:tcPr>
            <w:tcW w:w="2408" w:type="dxa"/>
          </w:tcPr>
          <w:p w:rsidR="00B06E6B" w:rsidRDefault="00B06E6B" w:rsidP="00B5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«Рондо в турецком стиле», Симфония №40 В.Моцарт, «Танец чёрных», «Урок в школе» из балета «Тропою грома» К.Караев </w:t>
            </w:r>
          </w:p>
        </w:tc>
        <w:tc>
          <w:tcPr>
            <w:tcW w:w="2269" w:type="dxa"/>
          </w:tcPr>
          <w:p w:rsidR="00B06E6B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музыку азербайджанского композитора К.Караева; с музыкой Моцарта; знакомство с формой «Рондо»</w:t>
            </w:r>
          </w:p>
        </w:tc>
        <w:tc>
          <w:tcPr>
            <w:tcW w:w="1275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Композитор-исполнитель-слушатель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B06E6B" w:rsidRDefault="00B06E6B" w:rsidP="00B5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«Славься!» М.Глинка, «Танец с саблями» А.Хачатурян, «Осенняя песня» П.Чайковский</w:t>
            </w:r>
          </w:p>
        </w:tc>
        <w:tc>
          <w:tcPr>
            <w:tcW w:w="2269" w:type="dxa"/>
          </w:tcPr>
          <w:p w:rsidR="00B06E6B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 как становятся композитором, исполнителем, слушате-лем</w:t>
            </w:r>
          </w:p>
        </w:tc>
        <w:tc>
          <w:tcPr>
            <w:tcW w:w="1275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всегда со мной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B06E6B" w:rsidRDefault="00B06E6B" w:rsidP="00B5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Кантата «Песня утра, весны и мира», «Вы слышите голос детей», «Доброе утро», «Наша весна» Д. Кабалев- ский</w:t>
            </w:r>
          </w:p>
        </w:tc>
        <w:tc>
          <w:tcPr>
            <w:tcW w:w="2269" w:type="dxa"/>
          </w:tcPr>
          <w:p w:rsidR="00B06E6B" w:rsidRPr="003F3114" w:rsidRDefault="00B06E6B" w:rsidP="00A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Знать, что такое </w:t>
            </w:r>
            <w:r>
              <w:rPr>
                <w:i/>
                <w:sz w:val="18"/>
                <w:szCs w:val="18"/>
              </w:rPr>
              <w:t>кантата;</w:t>
            </w:r>
            <w:r>
              <w:rPr>
                <w:sz w:val="18"/>
                <w:szCs w:val="18"/>
              </w:rPr>
              <w:t xml:space="preserve"> проявлять навыки  вокально-хоровой работы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  <w:tr w:rsidR="00B06E6B" w:rsidRPr="00B747F6" w:rsidTr="00D53B31">
        <w:tc>
          <w:tcPr>
            <w:tcW w:w="425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всегда со мной</w:t>
            </w:r>
          </w:p>
        </w:tc>
        <w:tc>
          <w:tcPr>
            <w:tcW w:w="287" w:type="dxa"/>
          </w:tcPr>
          <w:p w:rsidR="00B06E6B" w:rsidRDefault="00B06E6B" w:rsidP="000B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06E6B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знаний, контроль-ный урок</w:t>
            </w:r>
          </w:p>
        </w:tc>
        <w:tc>
          <w:tcPr>
            <w:tcW w:w="2408" w:type="dxa"/>
          </w:tcPr>
          <w:p w:rsidR="00B06E6B" w:rsidRPr="00B747F6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музыкальных произведений, знаний полученных в 4 четверти</w:t>
            </w:r>
          </w:p>
        </w:tc>
        <w:tc>
          <w:tcPr>
            <w:tcW w:w="2269" w:type="dxa"/>
          </w:tcPr>
          <w:p w:rsidR="00B06E6B" w:rsidRPr="00B747F6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закрепление темы четверти, проявлять навыки  вокально-хоровой работы</w:t>
            </w:r>
          </w:p>
        </w:tc>
        <w:tc>
          <w:tcPr>
            <w:tcW w:w="1275" w:type="dxa"/>
          </w:tcPr>
          <w:p w:rsidR="00B06E6B" w:rsidRPr="00B747F6" w:rsidRDefault="00B06E6B" w:rsidP="00834BD3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1133" w:type="dxa"/>
          </w:tcPr>
          <w:p w:rsidR="00B06E6B" w:rsidRDefault="00B06E6B" w:rsidP="000535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E6B" w:rsidRPr="00B747F6" w:rsidRDefault="00B06E6B" w:rsidP="000B5E86">
            <w:pPr>
              <w:rPr>
                <w:sz w:val="18"/>
                <w:szCs w:val="18"/>
              </w:rPr>
            </w:pPr>
          </w:p>
        </w:tc>
      </w:tr>
    </w:tbl>
    <w:p w:rsidR="000B5E86" w:rsidRDefault="000B5E86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834BD3" w:rsidRDefault="00834BD3">
      <w:pPr>
        <w:rPr>
          <w:sz w:val="18"/>
          <w:szCs w:val="18"/>
        </w:rPr>
      </w:pPr>
    </w:p>
    <w:p w:rsidR="00E97793" w:rsidRDefault="00834BD3" w:rsidP="00834B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E97793" w:rsidRPr="00E97793" w:rsidRDefault="00E97793" w:rsidP="00E97793">
      <w:pPr>
        <w:jc w:val="center"/>
        <w:rPr>
          <w:sz w:val="36"/>
          <w:szCs w:val="36"/>
        </w:rPr>
      </w:pPr>
      <w:r w:rsidRPr="001A64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97793" w:rsidRPr="001A643C" w:rsidRDefault="00E97793" w:rsidP="00E97793">
      <w:pPr>
        <w:pStyle w:val="1"/>
        <w:ind w:firstLine="567"/>
        <w:jc w:val="both"/>
        <w:rPr>
          <w:sz w:val="24"/>
          <w:szCs w:val="24"/>
        </w:rPr>
      </w:pPr>
      <w:r w:rsidRPr="001A643C">
        <w:rPr>
          <w:sz w:val="24"/>
          <w:szCs w:val="24"/>
        </w:rPr>
        <w:t>Данная программа составлена на основе программы по предмету «Музыка» для 1-4 классов четырехлетней начальной школы, разработанной авторским коллективом Е. Д. Критской, Г.П. Сергеевой, Т. С. Шмагиной, в соответствии с требованиями государственного образовательного стандарта начального общего образования по искусству.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Поскольку программа «Музыка» для 1-4 классов четырехлетней начальной школы, разработанная Е. Д. Критской, Г. П. Сергеевой, Т. С. Шмагиной  включает в себя все направления, изложенные в государственном образовательном стандарте 2004 года по образовательной области «Искусство. Музыка»: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фольклор, в котором находят отражение факты истории, отношение человека к родному краю, природе, труду людей, народные обряды и традиции, основные жанры фольклорных сочинении, традиции разных народов мира;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духовная музыка;</w:t>
      </w:r>
    </w:p>
    <w:p w:rsidR="00E97793" w:rsidRPr="001A643C" w:rsidRDefault="00E97793" w:rsidP="00E977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        - старинная музыка;</w:t>
      </w:r>
    </w:p>
    <w:p w:rsidR="00E97793" w:rsidRPr="001A643C" w:rsidRDefault="00E97793" w:rsidP="00E9779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произведения («золотой фонд») русских и зарубежных композиторов-классиков, сочинения  современных композиторов),</w:t>
      </w:r>
    </w:p>
    <w:p w:rsidR="00E97793" w:rsidRPr="001A643C" w:rsidRDefault="00E97793" w:rsidP="00E977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автор рабочей программы не вносит изменения в содержание.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Основной целью современного начального образования является воспитание и развитие личности ребенка. Образовательная область «Искусство», составляющей частью которой является музыкальное искусство, ориентирована на достижение той же цели. </w:t>
      </w:r>
    </w:p>
    <w:p w:rsidR="00E97793" w:rsidRPr="001A643C" w:rsidRDefault="00E97793" w:rsidP="00E97793">
      <w:pPr>
        <w:pStyle w:val="1"/>
        <w:ind w:firstLine="567"/>
        <w:jc w:val="both"/>
        <w:rPr>
          <w:bCs/>
          <w:sz w:val="24"/>
          <w:szCs w:val="24"/>
        </w:rPr>
      </w:pPr>
      <w:r w:rsidRPr="001A643C">
        <w:rPr>
          <w:sz w:val="24"/>
          <w:szCs w:val="24"/>
        </w:rPr>
        <w:t xml:space="preserve">Изучение музыкального искусства в начальной школе направлено на развитие </w:t>
      </w:r>
      <w:r w:rsidRPr="001A643C">
        <w:rPr>
          <w:bCs/>
          <w:sz w:val="24"/>
          <w:szCs w:val="24"/>
        </w:rPr>
        <w:t>эмоционально-нравственной сферы</w:t>
      </w:r>
      <w:r w:rsidRPr="001A643C">
        <w:rPr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</w:t>
      </w:r>
      <w:r w:rsidRPr="001A643C">
        <w:rPr>
          <w:sz w:val="24"/>
          <w:szCs w:val="24"/>
        </w:rPr>
        <w:lastRenderedPageBreak/>
        <w:t>способности  эмоционально-</w:t>
      </w:r>
      <w:r w:rsidRPr="001A643C">
        <w:rPr>
          <w:bCs/>
          <w:sz w:val="24"/>
          <w:szCs w:val="24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E97793" w:rsidRPr="001A643C" w:rsidRDefault="00E97793" w:rsidP="00E977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На изучение данного предмета отводится 1 час в неделю (за год – 33 часа).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1A643C">
        <w:rPr>
          <w:rFonts w:ascii="Times New Roman" w:hAnsi="Times New Roman"/>
          <w:b/>
          <w:sz w:val="24"/>
          <w:szCs w:val="24"/>
        </w:rPr>
        <w:t>уроков музыки в  1 классе</w:t>
      </w:r>
      <w:r w:rsidRPr="001A643C">
        <w:rPr>
          <w:rFonts w:ascii="Times New Roman" w:hAnsi="Times New Roman"/>
          <w:sz w:val="24"/>
          <w:szCs w:val="24"/>
        </w:rPr>
        <w:t xml:space="preserve"> – формирование музыкальной культуры учащихся как части их общей и духовной культуры.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Главное – пробудить в первоклассниках интерес к музыке, к музыкальным занятиям, обобщить и систематизировать уже имеющийся у них жизненно-музыкальный опыт, дать первичные представления о различных явлениях жизни, внутреннем мире человека, которые находят свое выражение в ярких музыкальных и художественных образах.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 </w:t>
      </w:r>
    </w:p>
    <w:p w:rsidR="00E97793" w:rsidRPr="001A643C" w:rsidRDefault="00E97793" w:rsidP="00E9779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643C">
        <w:rPr>
          <w:rFonts w:ascii="Times New Roman" w:hAnsi="Times New Roman"/>
          <w:b/>
          <w:bCs/>
          <w:sz w:val="24"/>
          <w:szCs w:val="24"/>
        </w:rPr>
        <w:t>Задачи уроков</w:t>
      </w:r>
      <w:r w:rsidRPr="001A643C">
        <w:rPr>
          <w:rFonts w:ascii="Times New Roman" w:hAnsi="Times New Roman"/>
          <w:b/>
          <w:sz w:val="24"/>
          <w:szCs w:val="24"/>
        </w:rPr>
        <w:t xml:space="preserve"> музыки в 1 классе таковы:</w:t>
      </w:r>
    </w:p>
    <w:p w:rsidR="00E97793" w:rsidRPr="001A643C" w:rsidRDefault="00E97793" w:rsidP="00E97793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E97793" w:rsidRPr="001A643C" w:rsidRDefault="00E97793" w:rsidP="00E97793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851" w:hanging="311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E97793" w:rsidRPr="001A643C" w:rsidRDefault="00E97793" w:rsidP="00E97793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E97793" w:rsidRPr="001A643C" w:rsidRDefault="00E97793" w:rsidP="00E97793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851" w:hanging="311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E97793" w:rsidRPr="001A643C" w:rsidRDefault="00E97793" w:rsidP="00E97793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E97793" w:rsidRPr="001A643C" w:rsidRDefault="00E97793" w:rsidP="00E97793">
      <w:pPr>
        <w:autoSpaceDE w:val="0"/>
        <w:autoSpaceDN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E97793" w:rsidRPr="001A643C" w:rsidRDefault="00E97793" w:rsidP="00E9779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b/>
          <w:sz w:val="24"/>
          <w:szCs w:val="24"/>
        </w:rPr>
        <w:t xml:space="preserve">Методы музыкального образования и воспитания </w:t>
      </w:r>
      <w:r w:rsidRPr="001A643C">
        <w:rPr>
          <w:rFonts w:ascii="Times New Roman" w:hAnsi="Times New Roman"/>
          <w:sz w:val="24"/>
          <w:szCs w:val="24"/>
        </w:rPr>
        <w:t>младших школьников: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b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b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концентричности организации музыкального материала;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игры;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перспективы и ретроспективы;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создания «композиций»;</w:t>
      </w:r>
    </w:p>
    <w:p w:rsidR="00E97793" w:rsidRPr="001A643C" w:rsidRDefault="00E97793" w:rsidP="00E9779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hanging="747"/>
        <w:jc w:val="both"/>
        <w:rPr>
          <w:rFonts w:ascii="Times New Roman" w:hAnsi="Times New Roman"/>
          <w:b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метод художественного контекста.</w:t>
      </w:r>
      <w:r w:rsidRPr="001A643C">
        <w:rPr>
          <w:rFonts w:ascii="Times New Roman" w:hAnsi="Times New Roman"/>
          <w:b/>
          <w:sz w:val="24"/>
          <w:szCs w:val="24"/>
        </w:rPr>
        <w:t xml:space="preserve"> </w:t>
      </w:r>
    </w:p>
    <w:p w:rsidR="00E97793" w:rsidRPr="001A643C" w:rsidRDefault="00E97793" w:rsidP="00E9779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Содержание программы раскрывается в двух разделах: « Музыка вокруг нас» и «Музыка и ты».</w:t>
      </w:r>
    </w:p>
    <w:p w:rsidR="00E97793" w:rsidRPr="001A643C" w:rsidRDefault="00E97793" w:rsidP="00E97793">
      <w:pPr>
        <w:autoSpaceDE w:val="0"/>
        <w:autoSpaceDN w:val="0"/>
        <w:spacing w:after="0"/>
        <w:ind w:left="567" w:hanging="27"/>
        <w:jc w:val="both"/>
        <w:rPr>
          <w:rFonts w:ascii="Times New Roman" w:hAnsi="Times New Roman"/>
          <w:sz w:val="24"/>
          <w:szCs w:val="24"/>
          <w:u w:val="single"/>
        </w:rPr>
      </w:pPr>
      <w:r w:rsidRPr="001A643C">
        <w:rPr>
          <w:rFonts w:ascii="Times New Roman" w:hAnsi="Times New Roman"/>
          <w:sz w:val="24"/>
          <w:szCs w:val="24"/>
          <w:u w:val="single"/>
        </w:rPr>
        <w:t>Раздел 1 « Музыка вокруг нас» (1 полугодие)</w:t>
      </w:r>
    </w:p>
    <w:p w:rsidR="00E97793" w:rsidRPr="001A643C" w:rsidRDefault="00E97793" w:rsidP="00E97793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Основными содержательными линиями этого раздела являются:</w:t>
      </w:r>
    </w:p>
    <w:p w:rsidR="00E97793" w:rsidRPr="001A643C" w:rsidRDefault="00E97793" w:rsidP="00E97793">
      <w:pPr>
        <w:tabs>
          <w:tab w:val="left" w:pos="720"/>
        </w:tabs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 музыка и ее роль в повседневной жизни человека;</w:t>
      </w:r>
    </w:p>
    <w:p w:rsidR="00E97793" w:rsidRPr="001A643C" w:rsidRDefault="00E97793" w:rsidP="00E97793">
      <w:pPr>
        <w:autoSpaceDE w:val="0"/>
        <w:autoSpaceDN w:val="0"/>
        <w:spacing w:after="0"/>
        <w:ind w:hanging="2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        - песни, танцы и марши – основа многообразных жизненно–музыкальных впечатлений человека;</w:t>
      </w:r>
    </w:p>
    <w:p w:rsidR="00E97793" w:rsidRPr="001A643C" w:rsidRDefault="00E97793" w:rsidP="00E97793">
      <w:pPr>
        <w:autoSpaceDE w:val="0"/>
        <w:autoSpaceDN w:val="0"/>
        <w:spacing w:after="0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 xml:space="preserve">-  знакомство с музыкальными инструментами. </w:t>
      </w:r>
    </w:p>
    <w:p w:rsidR="00E97793" w:rsidRPr="001A643C" w:rsidRDefault="00E97793" w:rsidP="00E9779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1A643C">
        <w:rPr>
          <w:rFonts w:ascii="Times New Roman" w:hAnsi="Times New Roman"/>
          <w:sz w:val="24"/>
          <w:szCs w:val="24"/>
          <w:u w:val="single"/>
        </w:rPr>
        <w:t>Раздел 2 «Музыка и ты» (2 полугодие)</w:t>
      </w:r>
    </w:p>
    <w:p w:rsidR="00E97793" w:rsidRPr="001A643C" w:rsidRDefault="00E97793" w:rsidP="00E97793">
      <w:pPr>
        <w:autoSpaceDE w:val="0"/>
        <w:autoSpaceDN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Содержание этого раздела раскрывается по следующим направлениям:</w:t>
      </w:r>
    </w:p>
    <w:p w:rsidR="00E97793" w:rsidRPr="001A643C" w:rsidRDefault="00E97793" w:rsidP="00E97793">
      <w:pPr>
        <w:autoSpaceDE w:val="0"/>
        <w:autoSpaceDN w:val="0"/>
        <w:spacing w:after="0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lastRenderedPageBreak/>
        <w:t>- место музыки в жизни ребенка;</w:t>
      </w:r>
    </w:p>
    <w:p w:rsidR="00E97793" w:rsidRPr="001A643C" w:rsidRDefault="00E97793" w:rsidP="00E9779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своеобразие музыкального произведения в выражении чувств человека и окружающего его мира;</w:t>
      </w:r>
    </w:p>
    <w:p w:rsidR="00E97793" w:rsidRPr="001A643C" w:rsidRDefault="00E97793" w:rsidP="00E97793">
      <w:pPr>
        <w:autoSpaceDE w:val="0"/>
        <w:autoSpaceDN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интонационно-осмысленное воспроизведение различных музыкальных образов;</w:t>
      </w:r>
    </w:p>
    <w:p w:rsidR="00E97793" w:rsidRPr="001A643C" w:rsidRDefault="00E97793" w:rsidP="00E97793">
      <w:pPr>
        <w:autoSpaceDE w:val="0"/>
        <w:autoSpaceDN w:val="0"/>
        <w:spacing w:after="0"/>
        <w:ind w:left="567" w:hanging="27"/>
        <w:rPr>
          <w:rFonts w:ascii="Times New Roman" w:hAnsi="Times New Roman"/>
          <w:sz w:val="24"/>
          <w:szCs w:val="24"/>
        </w:rPr>
      </w:pPr>
      <w:r w:rsidRPr="001A643C">
        <w:rPr>
          <w:rFonts w:ascii="Times New Roman" w:hAnsi="Times New Roman"/>
          <w:sz w:val="24"/>
          <w:szCs w:val="24"/>
        </w:rPr>
        <w:t>- продолжение знакомства с музыкальными инструментами.</w:t>
      </w:r>
    </w:p>
    <w:p w:rsidR="00E97793" w:rsidRPr="00E97793" w:rsidRDefault="00E97793" w:rsidP="00834BD3">
      <w:pPr>
        <w:rPr>
          <w:sz w:val="28"/>
          <w:szCs w:val="28"/>
        </w:rPr>
      </w:pPr>
    </w:p>
    <w:p w:rsidR="00E97793" w:rsidRDefault="00834BD3" w:rsidP="008E5234">
      <w:pPr>
        <w:jc w:val="center"/>
        <w:rPr>
          <w:sz w:val="36"/>
          <w:szCs w:val="36"/>
        </w:rPr>
      </w:pPr>
      <w:r w:rsidRPr="00356E5B">
        <w:rPr>
          <w:sz w:val="36"/>
          <w:szCs w:val="36"/>
        </w:rPr>
        <w:t>Программа</w:t>
      </w:r>
      <w:r>
        <w:rPr>
          <w:sz w:val="36"/>
          <w:szCs w:val="36"/>
        </w:rPr>
        <w:t xml:space="preserve">  </w:t>
      </w:r>
      <w:r w:rsidRPr="00356E5B">
        <w:rPr>
          <w:sz w:val="36"/>
          <w:szCs w:val="36"/>
        </w:rPr>
        <w:t xml:space="preserve"> по</w:t>
      </w:r>
      <w:r>
        <w:rPr>
          <w:sz w:val="36"/>
          <w:szCs w:val="36"/>
        </w:rPr>
        <w:t xml:space="preserve"> </w:t>
      </w:r>
      <w:r w:rsidRPr="00356E5B">
        <w:rPr>
          <w:sz w:val="36"/>
          <w:szCs w:val="36"/>
        </w:rPr>
        <w:t xml:space="preserve"> музыке </w:t>
      </w:r>
      <w:r>
        <w:rPr>
          <w:sz w:val="36"/>
          <w:szCs w:val="36"/>
        </w:rPr>
        <w:t xml:space="preserve"> 1</w:t>
      </w:r>
      <w:r w:rsidRPr="00356E5B">
        <w:rPr>
          <w:sz w:val="36"/>
          <w:szCs w:val="36"/>
        </w:rPr>
        <w:t xml:space="preserve">  класс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277"/>
        <w:gridCol w:w="287"/>
        <w:gridCol w:w="281"/>
        <w:gridCol w:w="852"/>
        <w:gridCol w:w="2408"/>
        <w:gridCol w:w="2269"/>
        <w:gridCol w:w="1275"/>
        <w:gridCol w:w="1133"/>
        <w:gridCol w:w="425"/>
        <w:gridCol w:w="425"/>
      </w:tblGrid>
      <w:tr w:rsidR="00834BD3" w:rsidTr="00834BD3">
        <w:trPr>
          <w:trHeight w:val="225"/>
        </w:trPr>
        <w:tc>
          <w:tcPr>
            <w:tcW w:w="425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 w:rsidRPr="00356E5B">
              <w:rPr>
                <w:sz w:val="16"/>
                <w:szCs w:val="16"/>
              </w:rPr>
              <w:t>Тема урока</w:t>
            </w:r>
          </w:p>
        </w:tc>
        <w:tc>
          <w:tcPr>
            <w:tcW w:w="568" w:type="dxa"/>
            <w:gridSpan w:val="2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 Час.</w:t>
            </w:r>
          </w:p>
        </w:tc>
        <w:tc>
          <w:tcPr>
            <w:tcW w:w="852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2408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269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подготовки уч-ся</w:t>
            </w:r>
          </w:p>
        </w:tc>
        <w:tc>
          <w:tcPr>
            <w:tcW w:w="1275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3" w:type="dxa"/>
            <w:vMerge w:val="restart"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Дата</w:t>
            </w:r>
          </w:p>
        </w:tc>
      </w:tr>
      <w:tr w:rsidR="00834BD3" w:rsidTr="00834BD3">
        <w:trPr>
          <w:trHeight w:val="328"/>
        </w:trPr>
        <w:tc>
          <w:tcPr>
            <w:tcW w:w="425" w:type="dxa"/>
            <w:vMerge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34BD3" w:rsidRPr="00356E5B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34BD3" w:rsidRDefault="00834BD3" w:rsidP="00834BD3">
            <w:pPr>
              <w:rPr>
                <w:sz w:val="16"/>
                <w:szCs w:val="16"/>
              </w:rPr>
            </w:pPr>
          </w:p>
        </w:tc>
      </w:tr>
      <w:tr w:rsidR="00834BD3" w:rsidRPr="00624511" w:rsidTr="00834BD3">
        <w:tc>
          <w:tcPr>
            <w:tcW w:w="11057" w:type="dxa"/>
            <w:gridSpan w:val="11"/>
          </w:tcPr>
          <w:p w:rsidR="00834BD3" w:rsidRPr="00624511" w:rsidRDefault="00834BD3" w:rsidP="00834BD3">
            <w:r>
              <w:t xml:space="preserve">                                    </w:t>
            </w:r>
            <w:r w:rsidR="00D66340">
              <w:t xml:space="preserve">                     </w:t>
            </w:r>
            <w:r>
              <w:t xml:space="preserve">     М У З Ы К А  В О К Р У Г  Н А С  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( 16 часов )</w:t>
            </w:r>
            <w:r>
              <w:t xml:space="preserve">            </w:t>
            </w:r>
          </w:p>
        </w:tc>
      </w:tr>
      <w:tr w:rsidR="00834BD3" w:rsidRPr="00B747F6" w:rsidTr="00834BD3">
        <w:tc>
          <w:tcPr>
            <w:tcW w:w="425" w:type="dxa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834BD3" w:rsidRPr="006507DB" w:rsidRDefault="00834BD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услышать музыку?</w:t>
            </w:r>
          </w:p>
        </w:tc>
        <w:tc>
          <w:tcPr>
            <w:tcW w:w="287" w:type="dxa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Организационный урок. Урок-путешест-вие</w:t>
            </w:r>
          </w:p>
        </w:tc>
        <w:tc>
          <w:tcPr>
            <w:tcW w:w="2408" w:type="dxa"/>
          </w:tcPr>
          <w:p w:rsidR="00834BD3" w:rsidRPr="00834BD3" w:rsidRDefault="00834BD3" w:rsidP="00834BD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Вокальные имитации. Новые понятия: </w:t>
            </w:r>
            <w:r>
              <w:rPr>
                <w:i/>
                <w:sz w:val="18"/>
                <w:szCs w:val="18"/>
              </w:rPr>
              <w:t>звуки музыки, звуки улицы, звуки города</w:t>
            </w:r>
          </w:p>
        </w:tc>
        <w:tc>
          <w:tcPr>
            <w:tcW w:w="2269" w:type="dxa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Умет</w:t>
            </w:r>
            <w:r>
              <w:rPr>
                <w:sz w:val="18"/>
                <w:szCs w:val="18"/>
              </w:rPr>
              <w:t xml:space="preserve">ь отличать </w:t>
            </w:r>
            <w:r w:rsidR="00CC5C78">
              <w:rPr>
                <w:sz w:val="18"/>
                <w:szCs w:val="18"/>
              </w:rPr>
              <w:t>музыкальные от немузыкальных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1133" w:type="dxa"/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4BD3" w:rsidRPr="00B747F6" w:rsidRDefault="00834BD3" w:rsidP="00834BD3">
            <w:pPr>
              <w:rPr>
                <w:sz w:val="18"/>
                <w:szCs w:val="18"/>
              </w:rPr>
            </w:pPr>
          </w:p>
        </w:tc>
      </w:tr>
      <w:tr w:rsidR="00CC5C78" w:rsidRPr="00B747F6" w:rsidTr="00834BD3">
        <w:tc>
          <w:tcPr>
            <w:tcW w:w="425" w:type="dxa"/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C5C78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 Муза вечная со мной!»</w:t>
            </w:r>
          </w:p>
        </w:tc>
        <w:tc>
          <w:tcPr>
            <w:tcW w:w="287" w:type="dxa"/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C5C78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материала, Урок-концерт</w:t>
            </w:r>
          </w:p>
        </w:tc>
        <w:tc>
          <w:tcPr>
            <w:tcW w:w="2408" w:type="dxa"/>
          </w:tcPr>
          <w:p w:rsidR="00CC5C78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«Па-де-де» из балета «Щелкунчик» П.Чайковский, «Песня о школе» Д.Кабалевский</w:t>
            </w:r>
          </w:p>
        </w:tc>
        <w:tc>
          <w:tcPr>
            <w:tcW w:w="2269" w:type="dxa"/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:выявлять характер музыки; соблюдать основные правила урока: как можно общаться с музыкой</w:t>
            </w:r>
          </w:p>
        </w:tc>
        <w:tc>
          <w:tcPr>
            <w:tcW w:w="1275" w:type="dxa"/>
          </w:tcPr>
          <w:p w:rsidR="00CC5C78" w:rsidRPr="00B747F6" w:rsidRDefault="00CC5C78" w:rsidP="00D66340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1133" w:type="dxa"/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C5C78" w:rsidRPr="00B747F6" w:rsidRDefault="00CC5C78" w:rsidP="00834BD3">
            <w:pPr>
              <w:rPr>
                <w:sz w:val="18"/>
                <w:szCs w:val="18"/>
              </w:rPr>
            </w:pPr>
          </w:p>
        </w:tc>
      </w:tr>
      <w:tr w:rsidR="004D3FEE" w:rsidRPr="00B747F6" w:rsidTr="00834BD3">
        <w:tc>
          <w:tcPr>
            <w:tcW w:w="425" w:type="dxa"/>
          </w:tcPr>
          <w:p w:rsidR="004D3FEE" w:rsidRDefault="004D3F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4D3FEE" w:rsidRDefault="004D3F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Хоровод муз</w:t>
            </w:r>
          </w:p>
        </w:tc>
        <w:tc>
          <w:tcPr>
            <w:tcW w:w="287" w:type="dxa"/>
          </w:tcPr>
          <w:p w:rsidR="004D3FEE" w:rsidRDefault="004D3F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4D3FEE" w:rsidRDefault="004D3FEE" w:rsidP="00D6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материала, Урок-путешест-вие</w:t>
            </w:r>
          </w:p>
        </w:tc>
        <w:tc>
          <w:tcPr>
            <w:tcW w:w="2408" w:type="dxa"/>
          </w:tcPr>
          <w:p w:rsidR="004D3FEE" w:rsidRDefault="004D3F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 поле береза стояла» (р.н.п.), «Берёза», русский хоровод, « Сиртаки» (греч. н. т.)</w:t>
            </w:r>
          </w:p>
        </w:tc>
        <w:tc>
          <w:tcPr>
            <w:tcW w:w="2269" w:type="dxa"/>
          </w:tcPr>
          <w:p w:rsidR="004D3FEE" w:rsidRPr="004D3FEE" w:rsidRDefault="004D3F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 </w:t>
            </w:r>
            <w:r>
              <w:rPr>
                <w:i/>
                <w:sz w:val="18"/>
                <w:szCs w:val="18"/>
              </w:rPr>
              <w:t xml:space="preserve">хор, хоровод, </w:t>
            </w:r>
            <w:r>
              <w:rPr>
                <w:sz w:val="18"/>
                <w:szCs w:val="18"/>
              </w:rPr>
              <w:t>их общие признаки. Уметь участвовать в хороводах</w:t>
            </w:r>
          </w:p>
        </w:tc>
        <w:tc>
          <w:tcPr>
            <w:tcW w:w="1275" w:type="dxa"/>
          </w:tcPr>
          <w:p w:rsidR="004D3FEE" w:rsidRPr="00B747F6" w:rsidRDefault="004D3FEE" w:rsidP="00D66340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1133" w:type="dxa"/>
          </w:tcPr>
          <w:p w:rsidR="004D3FEE" w:rsidRPr="00B747F6" w:rsidRDefault="004D3FEE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3FEE" w:rsidRPr="00B747F6" w:rsidRDefault="004D3FEE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3FEE" w:rsidRPr="00B747F6" w:rsidRDefault="004D3FEE" w:rsidP="00834BD3">
            <w:pPr>
              <w:rPr>
                <w:sz w:val="18"/>
                <w:szCs w:val="18"/>
              </w:rPr>
            </w:pPr>
          </w:p>
        </w:tc>
      </w:tr>
      <w:tr w:rsidR="00D66340" w:rsidRPr="00B747F6" w:rsidTr="00834BD3">
        <w:tc>
          <w:tcPr>
            <w:tcW w:w="425" w:type="dxa"/>
          </w:tcPr>
          <w:p w:rsidR="00D66340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D66340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«Повсюду музыка слышна…»</w:t>
            </w:r>
          </w:p>
        </w:tc>
        <w:tc>
          <w:tcPr>
            <w:tcW w:w="287" w:type="dxa"/>
          </w:tcPr>
          <w:p w:rsidR="00D66340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66340" w:rsidRDefault="00D66340" w:rsidP="00D6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 нового материала</w:t>
            </w:r>
            <w:r w:rsidR="00A21F23">
              <w:rPr>
                <w:sz w:val="18"/>
                <w:szCs w:val="18"/>
              </w:rPr>
              <w:t>, Ролевая игра</w:t>
            </w:r>
          </w:p>
        </w:tc>
        <w:tc>
          <w:tcPr>
            <w:tcW w:w="2408" w:type="dxa"/>
          </w:tcPr>
          <w:p w:rsidR="00D66340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Русские народные песни-заклички; игра «Мы-композиторы»</w:t>
            </w:r>
          </w:p>
        </w:tc>
        <w:tc>
          <w:tcPr>
            <w:tcW w:w="2269" w:type="dxa"/>
          </w:tcPr>
          <w:p w:rsidR="00D66340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принимать участие в элементарной импровизации; понимать музыкальное настроение</w:t>
            </w:r>
          </w:p>
        </w:tc>
        <w:tc>
          <w:tcPr>
            <w:tcW w:w="1275" w:type="dxa"/>
          </w:tcPr>
          <w:p w:rsidR="00D66340" w:rsidRPr="00B747F6" w:rsidRDefault="00D66340" w:rsidP="00D66340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  <w:r>
              <w:rPr>
                <w:sz w:val="18"/>
                <w:szCs w:val="18"/>
              </w:rPr>
              <w:t>. Ролевая игра</w:t>
            </w:r>
            <w:r w:rsidRPr="00B747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D66340" w:rsidRPr="00B747F6" w:rsidRDefault="00D6634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Придумать окончание к песням-закличкам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66340" w:rsidRPr="00B747F6" w:rsidRDefault="00D66340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6340" w:rsidRPr="00B747F6" w:rsidRDefault="00D66340" w:rsidP="00834BD3">
            <w:pPr>
              <w:rPr>
                <w:sz w:val="18"/>
                <w:szCs w:val="18"/>
              </w:rPr>
            </w:pPr>
          </w:p>
        </w:tc>
      </w:tr>
      <w:tr w:rsidR="00C3344C" w:rsidRPr="00B747F6" w:rsidTr="00834BD3">
        <w:tc>
          <w:tcPr>
            <w:tcW w:w="425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Душа музыки-мелодия</w:t>
            </w:r>
          </w:p>
        </w:tc>
        <w:tc>
          <w:tcPr>
            <w:tcW w:w="28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3344C" w:rsidRDefault="00C3344C" w:rsidP="00246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Закрепле-ние  нового материала. </w:t>
            </w:r>
          </w:p>
        </w:tc>
        <w:tc>
          <w:tcPr>
            <w:tcW w:w="2408" w:type="dxa"/>
          </w:tcPr>
          <w:p w:rsidR="00C3344C" w:rsidRPr="00B747F6" w:rsidRDefault="00C3344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05411D">
              <w:rPr>
                <w:sz w:val="18"/>
                <w:szCs w:val="18"/>
              </w:rPr>
              <w:t xml:space="preserve">Чему учат в школе» </w:t>
            </w:r>
            <w:r>
              <w:rPr>
                <w:sz w:val="18"/>
                <w:szCs w:val="18"/>
              </w:rPr>
              <w:t xml:space="preserve"> школе» В.Шаинский, «Детский альбом»</w:t>
            </w:r>
            <w:r w:rsidR="0005411D">
              <w:rPr>
                <w:sz w:val="18"/>
                <w:szCs w:val="18"/>
              </w:rPr>
              <w:t xml:space="preserve"> , «Па-де-де» из балета «Щелкунчик» П.Чайковский</w:t>
            </w:r>
          </w:p>
        </w:tc>
        <w:tc>
          <w:tcPr>
            <w:tcW w:w="2269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откликаться на характер музыки пластикой рук, хлопками в ритме; понимать значение мелодии в музыке</w:t>
            </w:r>
          </w:p>
        </w:tc>
        <w:tc>
          <w:tcPr>
            <w:tcW w:w="1275" w:type="dxa"/>
          </w:tcPr>
          <w:p w:rsidR="00C3344C" w:rsidRPr="00B747F6" w:rsidRDefault="00C3344C" w:rsidP="00D6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на определение самого внимательного (ритм, темп, характер)</w:t>
            </w:r>
          </w:p>
        </w:tc>
        <w:tc>
          <w:tcPr>
            <w:tcW w:w="1133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Записать «пульс» марша, нарисовать линии мелодии песни, танца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</w:tr>
      <w:tr w:rsidR="00C3344C" w:rsidRPr="00B747F6" w:rsidTr="00834BD3">
        <w:tc>
          <w:tcPr>
            <w:tcW w:w="425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осени </w:t>
            </w:r>
          </w:p>
        </w:tc>
        <w:tc>
          <w:tcPr>
            <w:tcW w:w="28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3344C" w:rsidRDefault="00C3344C" w:rsidP="00246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примене-ния знаний и умений</w:t>
            </w:r>
          </w:p>
        </w:tc>
        <w:tc>
          <w:tcPr>
            <w:tcW w:w="2408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«Осенняя песня» П.Чайковский, «До свиданья, мой журавлик» З.Роот, «Капельки» В.Павленко, «Скворушка прощается» Т.Попатенко</w:t>
            </w:r>
          </w:p>
        </w:tc>
        <w:tc>
          <w:tcPr>
            <w:tcW w:w="2269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: пробуждать навыки эмоционального  восприятия  музыки; осмысленно владеть способами певческой деятельности: подпевание, допевание</w:t>
            </w:r>
          </w:p>
        </w:tc>
        <w:tc>
          <w:tcPr>
            <w:tcW w:w="1275" w:type="dxa"/>
          </w:tcPr>
          <w:p w:rsidR="00C3344C" w:rsidRDefault="00C3344C" w:rsidP="00D6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Прослушивание; контроль дыхания; дирижирование; пение по руке</w:t>
            </w:r>
          </w:p>
        </w:tc>
        <w:tc>
          <w:tcPr>
            <w:tcW w:w="1133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песенки об осени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</w:tr>
      <w:tr w:rsidR="00C3344C" w:rsidRPr="00B747F6" w:rsidTr="00834BD3">
        <w:tc>
          <w:tcPr>
            <w:tcW w:w="425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Сочини мелодию</w:t>
            </w:r>
          </w:p>
        </w:tc>
        <w:tc>
          <w:tcPr>
            <w:tcW w:w="28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3344C" w:rsidRDefault="00285410" w:rsidP="00974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 нового материала</w:t>
            </w:r>
          </w:p>
        </w:tc>
        <w:tc>
          <w:tcPr>
            <w:tcW w:w="2408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«Осень» А.Александров, «Урожай собирай» А.Филиппенко; ролевая игра «Играем в композитора»</w:t>
            </w:r>
          </w:p>
        </w:tc>
        <w:tc>
          <w:tcPr>
            <w:tcW w:w="2269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выделять смысловое содержание мелодии и аккомпанемента в музыке</w:t>
            </w:r>
          </w:p>
        </w:tc>
        <w:tc>
          <w:tcPr>
            <w:tcW w:w="1275" w:type="dxa"/>
          </w:tcPr>
          <w:p w:rsidR="00C3344C" w:rsidRDefault="00C3344C" w:rsidP="00D6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наиболее удачных сочинений; поиск нужной интонации</w:t>
            </w:r>
          </w:p>
        </w:tc>
        <w:tc>
          <w:tcPr>
            <w:tcW w:w="1133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</w:tr>
      <w:tr w:rsidR="00C3344C" w:rsidRPr="00B747F6" w:rsidTr="00834BD3">
        <w:tc>
          <w:tcPr>
            <w:tcW w:w="425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«Азбука, азбука каждому нужна…»</w:t>
            </w:r>
          </w:p>
        </w:tc>
        <w:tc>
          <w:tcPr>
            <w:tcW w:w="287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3344C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  <w:r w:rsidR="00C3344C">
              <w:rPr>
                <w:sz w:val="18"/>
                <w:szCs w:val="18"/>
              </w:rPr>
              <w:t>Урок</w:t>
            </w:r>
            <w:r w:rsidR="00B4269E">
              <w:rPr>
                <w:sz w:val="18"/>
                <w:szCs w:val="18"/>
              </w:rPr>
              <w:t xml:space="preserve"> </w:t>
            </w:r>
            <w:r w:rsidR="00A37417">
              <w:rPr>
                <w:sz w:val="18"/>
                <w:szCs w:val="18"/>
              </w:rPr>
              <w:t>–</w:t>
            </w:r>
            <w:r w:rsidR="00C3344C">
              <w:rPr>
                <w:sz w:val="18"/>
                <w:szCs w:val="18"/>
              </w:rPr>
              <w:t>путешест-</w:t>
            </w:r>
            <w:r w:rsidR="00C3344C">
              <w:rPr>
                <w:sz w:val="18"/>
                <w:szCs w:val="18"/>
              </w:rPr>
              <w:lastRenderedPageBreak/>
              <w:t>вие</w:t>
            </w:r>
          </w:p>
        </w:tc>
        <w:tc>
          <w:tcPr>
            <w:tcW w:w="2408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«Песня о школе» Д. Каба-левский, «Азбука» А.Островский, «Школьный корабль» Г.Струве, </w:t>
            </w:r>
            <w:r w:rsidR="001B6083">
              <w:rPr>
                <w:sz w:val="18"/>
                <w:szCs w:val="18"/>
              </w:rPr>
              <w:t xml:space="preserve">«Чему учат в школе» </w:t>
            </w:r>
            <w:r w:rsidR="0005411D">
              <w:rPr>
                <w:sz w:val="18"/>
                <w:szCs w:val="18"/>
              </w:rPr>
              <w:t xml:space="preserve"> В.Шаинский</w:t>
            </w:r>
          </w:p>
        </w:tc>
        <w:tc>
          <w:tcPr>
            <w:tcW w:w="2269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петь по движению учителя: начало, кульминация, конец фразы; определять мелодию песен</w:t>
            </w:r>
          </w:p>
        </w:tc>
        <w:tc>
          <w:tcPr>
            <w:tcW w:w="1275" w:type="dxa"/>
          </w:tcPr>
          <w:p w:rsidR="00C3344C" w:rsidRPr="00B747F6" w:rsidRDefault="00C3344C" w:rsidP="00C9337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  <w:r>
              <w:rPr>
                <w:sz w:val="18"/>
                <w:szCs w:val="18"/>
              </w:rPr>
              <w:t xml:space="preserve"> </w:t>
            </w:r>
            <w:r w:rsidRPr="00B747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C3344C" w:rsidRDefault="00C3344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песни о школе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344C" w:rsidRPr="00B747F6" w:rsidRDefault="00C3344C" w:rsidP="00834BD3">
            <w:pPr>
              <w:rPr>
                <w:sz w:val="18"/>
                <w:szCs w:val="18"/>
              </w:rPr>
            </w:pPr>
          </w:p>
        </w:tc>
      </w:tr>
      <w:tr w:rsidR="00285410" w:rsidRPr="00B747F6" w:rsidTr="00834BD3">
        <w:tc>
          <w:tcPr>
            <w:tcW w:w="425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7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азбука</w:t>
            </w:r>
          </w:p>
        </w:tc>
        <w:tc>
          <w:tcPr>
            <w:tcW w:w="287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85410" w:rsidRDefault="00285410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 нового материала</w:t>
            </w:r>
          </w:p>
        </w:tc>
        <w:tc>
          <w:tcPr>
            <w:tcW w:w="2408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285410" w:rsidRPr="0005411D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понятия: </w:t>
            </w:r>
            <w:r>
              <w:rPr>
                <w:i/>
                <w:sz w:val="18"/>
                <w:szCs w:val="18"/>
              </w:rPr>
              <w:t>нота, звукоряд, нотный стан, скрипичный ключ, название нот</w:t>
            </w:r>
          </w:p>
        </w:tc>
        <w:tc>
          <w:tcPr>
            <w:tcW w:w="1275" w:type="dxa"/>
          </w:tcPr>
          <w:p w:rsidR="00285410" w:rsidRDefault="00285410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5410" w:rsidRPr="00B747F6" w:rsidRDefault="00285410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5410" w:rsidRPr="00B747F6" w:rsidRDefault="00285410" w:rsidP="00834BD3">
            <w:pPr>
              <w:rPr>
                <w:sz w:val="18"/>
                <w:szCs w:val="18"/>
              </w:rPr>
            </w:pPr>
          </w:p>
        </w:tc>
      </w:tr>
      <w:tr w:rsidR="00285410" w:rsidRPr="00B747F6" w:rsidTr="00834BD3">
        <w:tc>
          <w:tcPr>
            <w:tcW w:w="425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Музыкаль-ные инструменты</w:t>
            </w:r>
          </w:p>
        </w:tc>
        <w:tc>
          <w:tcPr>
            <w:tcW w:w="287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85410" w:rsidRDefault="00D92B6F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коррекция знаний</w:t>
            </w:r>
          </w:p>
        </w:tc>
        <w:tc>
          <w:tcPr>
            <w:tcW w:w="2408" w:type="dxa"/>
          </w:tcPr>
          <w:p w:rsidR="00285410" w:rsidRDefault="00B06E6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«Песенка с гармошкой» А.Островский,</w:t>
            </w:r>
            <w:r w:rsidR="001B6083">
              <w:rPr>
                <w:sz w:val="18"/>
                <w:szCs w:val="18"/>
              </w:rPr>
              <w:t xml:space="preserve"> «Веселый музыкант» А.Филиппенко</w:t>
            </w:r>
          </w:p>
        </w:tc>
        <w:tc>
          <w:tcPr>
            <w:tcW w:w="2269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название музыкальных инструментов (скрипка, рояль, дудочка)</w:t>
            </w:r>
          </w:p>
        </w:tc>
        <w:tc>
          <w:tcPr>
            <w:tcW w:w="1275" w:type="dxa"/>
          </w:tcPr>
          <w:p w:rsidR="00285410" w:rsidRPr="00B747F6" w:rsidRDefault="00285410" w:rsidP="00404BD8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Устный опрос </w:t>
            </w:r>
          </w:p>
        </w:tc>
        <w:tc>
          <w:tcPr>
            <w:tcW w:w="1133" w:type="dxa"/>
          </w:tcPr>
          <w:p w:rsidR="00285410" w:rsidRDefault="00285410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5410" w:rsidRPr="00B747F6" w:rsidRDefault="00285410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5410" w:rsidRPr="00B747F6" w:rsidRDefault="00285410" w:rsidP="00834BD3">
            <w:pPr>
              <w:rPr>
                <w:sz w:val="18"/>
                <w:szCs w:val="18"/>
              </w:rPr>
            </w:pPr>
          </w:p>
        </w:tc>
      </w:tr>
      <w:tr w:rsidR="00DB196A" w:rsidRPr="00B747F6" w:rsidTr="00834BD3">
        <w:tc>
          <w:tcPr>
            <w:tcW w:w="425" w:type="dxa"/>
          </w:tcPr>
          <w:p w:rsidR="00DB196A" w:rsidRDefault="00DB196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:rsidR="00DB196A" w:rsidRDefault="00DB196A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Музыкаль-ные инструменты</w:t>
            </w:r>
          </w:p>
        </w:tc>
        <w:tc>
          <w:tcPr>
            <w:tcW w:w="287" w:type="dxa"/>
          </w:tcPr>
          <w:p w:rsidR="00DB196A" w:rsidRDefault="00DB196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B196A" w:rsidRDefault="00DB196A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DB196A" w:rsidRDefault="00DB196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«Мелодия» из оперы «Орфей и Эвридика» К.Глюк, «Кукушка» К.Дакена, тема птички «Петя и волк» С.Прокофьев</w:t>
            </w:r>
          </w:p>
        </w:tc>
        <w:tc>
          <w:tcPr>
            <w:tcW w:w="2269" w:type="dxa"/>
          </w:tcPr>
          <w:p w:rsidR="00DB196A" w:rsidRDefault="00DB196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проводить с</w:t>
            </w:r>
            <w:r w:rsidR="008757B7">
              <w:rPr>
                <w:sz w:val="18"/>
                <w:szCs w:val="18"/>
              </w:rPr>
              <w:t xml:space="preserve">равнительный анализ музыкальных </w:t>
            </w:r>
            <w:r>
              <w:rPr>
                <w:sz w:val="18"/>
                <w:szCs w:val="18"/>
              </w:rPr>
              <w:t>произве</w:t>
            </w:r>
            <w:r w:rsidR="008757B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дений на основе своеобразного з</w:t>
            </w:r>
            <w:r w:rsidR="008757B7">
              <w:rPr>
                <w:sz w:val="18"/>
                <w:szCs w:val="18"/>
              </w:rPr>
              <w:t>вучания музыкальных произведен.</w:t>
            </w:r>
          </w:p>
        </w:tc>
        <w:tc>
          <w:tcPr>
            <w:tcW w:w="1275" w:type="dxa"/>
          </w:tcPr>
          <w:p w:rsidR="00DB196A" w:rsidRPr="00B747F6" w:rsidRDefault="00DB196A" w:rsidP="00C9337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DB196A" w:rsidRDefault="00DB196A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B196A" w:rsidRPr="00B747F6" w:rsidRDefault="00DB196A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196A" w:rsidRPr="00B747F6" w:rsidRDefault="00DB196A" w:rsidP="00834BD3">
            <w:pPr>
              <w:rPr>
                <w:sz w:val="18"/>
                <w:szCs w:val="18"/>
              </w:rPr>
            </w:pPr>
          </w:p>
        </w:tc>
      </w:tr>
      <w:tr w:rsidR="00404BD8" w:rsidRPr="00B747F6" w:rsidTr="00834BD3">
        <w:tc>
          <w:tcPr>
            <w:tcW w:w="425" w:type="dxa"/>
          </w:tcPr>
          <w:p w:rsidR="00404BD8" w:rsidRDefault="00404BD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404BD8" w:rsidRDefault="00404BD8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«Садко»</w:t>
            </w:r>
          </w:p>
        </w:tc>
        <w:tc>
          <w:tcPr>
            <w:tcW w:w="287" w:type="dxa"/>
          </w:tcPr>
          <w:p w:rsidR="00404BD8" w:rsidRDefault="00404BD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404BD8" w:rsidRDefault="00404BD8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 нового материала</w:t>
            </w:r>
          </w:p>
        </w:tc>
        <w:tc>
          <w:tcPr>
            <w:tcW w:w="2408" w:type="dxa"/>
          </w:tcPr>
          <w:p w:rsidR="00404BD8" w:rsidRDefault="00404BD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Песня Садко «Заиграйте, </w:t>
            </w:r>
            <w:r w:rsidR="00C93376">
              <w:rPr>
                <w:sz w:val="18"/>
                <w:szCs w:val="18"/>
              </w:rPr>
              <w:t xml:space="preserve"> мои</w:t>
            </w:r>
            <w:r>
              <w:rPr>
                <w:sz w:val="18"/>
                <w:szCs w:val="18"/>
              </w:rPr>
              <w:t xml:space="preserve"> </w:t>
            </w:r>
            <w:r w:rsidR="00C933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гусельки», «Колыбельная Волховы» Н. Римский-Корсаков</w:t>
            </w:r>
          </w:p>
        </w:tc>
        <w:tc>
          <w:tcPr>
            <w:tcW w:w="2269" w:type="dxa"/>
          </w:tcPr>
          <w:p w:rsidR="00404BD8" w:rsidRDefault="00404BD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откликаться в мимике, движениях на музыкальные фрагменты; определять на слух звучание гуслей</w:t>
            </w:r>
          </w:p>
        </w:tc>
        <w:tc>
          <w:tcPr>
            <w:tcW w:w="1275" w:type="dxa"/>
          </w:tcPr>
          <w:p w:rsidR="00404BD8" w:rsidRPr="00B747F6" w:rsidRDefault="00404BD8" w:rsidP="00C9337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404BD8" w:rsidRDefault="00404BD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4BD8" w:rsidRPr="00B747F6" w:rsidRDefault="00404BD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4BD8" w:rsidRPr="00B747F6" w:rsidRDefault="00404BD8" w:rsidP="00834BD3">
            <w:pPr>
              <w:rPr>
                <w:sz w:val="18"/>
                <w:szCs w:val="18"/>
              </w:rPr>
            </w:pPr>
          </w:p>
        </w:tc>
      </w:tr>
      <w:tr w:rsidR="00C93376" w:rsidRPr="00B747F6" w:rsidTr="00834BD3">
        <w:tc>
          <w:tcPr>
            <w:tcW w:w="425" w:type="dxa"/>
          </w:tcPr>
          <w:p w:rsidR="00C93376" w:rsidRDefault="00C9337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:rsidR="00C93376" w:rsidRDefault="00C93376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Звучащие картины</w:t>
            </w:r>
          </w:p>
        </w:tc>
        <w:tc>
          <w:tcPr>
            <w:tcW w:w="287" w:type="dxa"/>
          </w:tcPr>
          <w:p w:rsidR="00C93376" w:rsidRDefault="00C9337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C93376" w:rsidRDefault="00C93376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знаний. Урок-экскурсия</w:t>
            </w:r>
          </w:p>
        </w:tc>
        <w:tc>
          <w:tcPr>
            <w:tcW w:w="2408" w:type="dxa"/>
          </w:tcPr>
          <w:p w:rsidR="00C93376" w:rsidRDefault="00C9337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«Кукушка» К.</w:t>
            </w:r>
            <w:r w:rsidR="007C41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Дакена, «Шутка» из сюиты №2, «Полянка» (р.н.н.)</w:t>
            </w:r>
          </w:p>
        </w:tc>
        <w:tc>
          <w:tcPr>
            <w:tcW w:w="2269" w:type="dxa"/>
          </w:tcPr>
          <w:p w:rsidR="00C93376" w:rsidRDefault="00C9337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определять  </w:t>
            </w:r>
            <w:r w:rsidR="00257A35">
              <w:rPr>
                <w:sz w:val="18"/>
                <w:szCs w:val="18"/>
              </w:rPr>
              <w:t>название музыкальных инструментов</w:t>
            </w:r>
            <w:r w:rsidR="007C411C">
              <w:rPr>
                <w:sz w:val="18"/>
                <w:szCs w:val="18"/>
              </w:rPr>
              <w:t>; выделять принадлежность музыки к народной или композиторской</w:t>
            </w:r>
          </w:p>
        </w:tc>
        <w:tc>
          <w:tcPr>
            <w:tcW w:w="1275" w:type="dxa"/>
          </w:tcPr>
          <w:p w:rsidR="00C93376" w:rsidRPr="00B747F6" w:rsidRDefault="007C411C" w:rsidP="00C9337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C93376" w:rsidRDefault="00C9337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376" w:rsidRPr="00B747F6" w:rsidRDefault="00C9337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3376" w:rsidRPr="00B747F6" w:rsidRDefault="00C93376" w:rsidP="00834BD3">
            <w:pPr>
              <w:rPr>
                <w:sz w:val="18"/>
                <w:szCs w:val="18"/>
              </w:rPr>
            </w:pPr>
          </w:p>
        </w:tc>
      </w:tr>
      <w:tr w:rsidR="00B4269E" w:rsidRPr="00B747F6" w:rsidTr="00834BD3">
        <w:tc>
          <w:tcPr>
            <w:tcW w:w="425" w:type="dxa"/>
          </w:tcPr>
          <w:p w:rsidR="00B4269E" w:rsidRDefault="00B426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:rsidR="00B4269E" w:rsidRDefault="00B4269E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Разыграй песню</w:t>
            </w:r>
          </w:p>
        </w:tc>
        <w:tc>
          <w:tcPr>
            <w:tcW w:w="287" w:type="dxa"/>
          </w:tcPr>
          <w:p w:rsidR="00B4269E" w:rsidRDefault="00B426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4269E" w:rsidRDefault="00B4269E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повторение </w:t>
            </w:r>
          </w:p>
        </w:tc>
        <w:tc>
          <w:tcPr>
            <w:tcW w:w="2408" w:type="dxa"/>
          </w:tcPr>
          <w:p w:rsidR="00B4269E" w:rsidRDefault="00B426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«Почему медведь зимой спит?» Л.Книппер, «Мелодия» К. Глюк, «Кукушка» К. Дакена</w:t>
            </w:r>
          </w:p>
        </w:tc>
        <w:tc>
          <w:tcPr>
            <w:tcW w:w="2269" w:type="dxa"/>
          </w:tcPr>
          <w:p w:rsidR="00B4269E" w:rsidRDefault="00B426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сопоставлять и различать части: начало, кульминация, концовка</w:t>
            </w:r>
          </w:p>
        </w:tc>
        <w:tc>
          <w:tcPr>
            <w:tcW w:w="1275" w:type="dxa"/>
          </w:tcPr>
          <w:p w:rsidR="00B4269E" w:rsidRDefault="008757B7" w:rsidP="00691F3D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B4269E" w:rsidRDefault="00B4269E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269E" w:rsidRPr="00B747F6" w:rsidRDefault="00B4269E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4269E" w:rsidRPr="00B747F6" w:rsidRDefault="00B4269E" w:rsidP="00834BD3">
            <w:pPr>
              <w:rPr>
                <w:sz w:val="18"/>
                <w:szCs w:val="18"/>
              </w:rPr>
            </w:pPr>
          </w:p>
        </w:tc>
      </w:tr>
      <w:tr w:rsidR="003824CB" w:rsidRPr="00B747F6" w:rsidTr="00834BD3">
        <w:tc>
          <w:tcPr>
            <w:tcW w:w="425" w:type="dxa"/>
          </w:tcPr>
          <w:p w:rsidR="003824CB" w:rsidRDefault="003824C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:rsidR="003824CB" w:rsidRDefault="003824CB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Пришло Рождество </w:t>
            </w:r>
            <w:r w:rsidR="00A3741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начинается торжество</w:t>
            </w:r>
          </w:p>
        </w:tc>
        <w:tc>
          <w:tcPr>
            <w:tcW w:w="287" w:type="dxa"/>
          </w:tcPr>
          <w:p w:rsidR="003824CB" w:rsidRDefault="003824C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3824CB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2408" w:type="dxa"/>
          </w:tcPr>
          <w:p w:rsidR="003824CB" w:rsidRDefault="003824CB" w:rsidP="00B42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«Тихая ночь» Ф.Груббера, «Рождество Христово» (колядка), «Что за дитя» (европейская   народная колядка)</w:t>
            </w:r>
          </w:p>
        </w:tc>
        <w:tc>
          <w:tcPr>
            <w:tcW w:w="2269" w:type="dxa"/>
          </w:tcPr>
          <w:p w:rsidR="003824CB" w:rsidRDefault="003824C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смысл духовного праздника. Уметь петь тихо, выразительно, слышать себя и товарищей</w:t>
            </w:r>
          </w:p>
        </w:tc>
        <w:tc>
          <w:tcPr>
            <w:tcW w:w="1275" w:type="dxa"/>
          </w:tcPr>
          <w:p w:rsidR="003824CB" w:rsidRPr="00B747F6" w:rsidRDefault="003824CB" w:rsidP="00691F3D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3824CB" w:rsidRDefault="003824CB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тексты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24CB" w:rsidRPr="00B747F6" w:rsidRDefault="003824CB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24CB" w:rsidRPr="00B747F6" w:rsidRDefault="003824CB" w:rsidP="00834BD3">
            <w:pPr>
              <w:rPr>
                <w:sz w:val="18"/>
                <w:szCs w:val="18"/>
              </w:rPr>
            </w:pPr>
          </w:p>
        </w:tc>
      </w:tr>
      <w:tr w:rsidR="006D089C" w:rsidRPr="00B747F6" w:rsidTr="00834BD3">
        <w:tc>
          <w:tcPr>
            <w:tcW w:w="425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:rsidR="006D089C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Добрый праздник среди зимы</w:t>
            </w:r>
          </w:p>
        </w:tc>
        <w:tc>
          <w:tcPr>
            <w:tcW w:w="287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6D089C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2408" w:type="dxa"/>
          </w:tcPr>
          <w:p w:rsidR="006D089C" w:rsidRDefault="006D089C" w:rsidP="00B42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Балет «Щелкунчик» П.Чайковского: «Марш», «Вальс снежных хлопьев», «Па-де-де», «Новогодний хоровод» Г.Струве</w:t>
            </w:r>
          </w:p>
        </w:tc>
        <w:tc>
          <w:tcPr>
            <w:tcW w:w="2269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участие в играх, танцах, песнях</w:t>
            </w:r>
          </w:p>
        </w:tc>
        <w:tc>
          <w:tcPr>
            <w:tcW w:w="1275" w:type="dxa"/>
          </w:tcPr>
          <w:p w:rsidR="006D089C" w:rsidRDefault="006D089C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понравив-шуюся песню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089C" w:rsidRPr="00B747F6" w:rsidRDefault="006D089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089C" w:rsidRPr="00B747F6" w:rsidRDefault="006D089C" w:rsidP="00834BD3">
            <w:pPr>
              <w:rPr>
                <w:sz w:val="18"/>
                <w:szCs w:val="18"/>
              </w:rPr>
            </w:pPr>
          </w:p>
        </w:tc>
      </w:tr>
      <w:tr w:rsidR="006D089C" w:rsidRPr="00B747F6" w:rsidTr="00691F3D">
        <w:tc>
          <w:tcPr>
            <w:tcW w:w="11057" w:type="dxa"/>
            <w:gridSpan w:val="11"/>
          </w:tcPr>
          <w:p w:rsidR="006D089C" w:rsidRPr="006D089C" w:rsidRDefault="006D089C" w:rsidP="0083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М У З Ы К А   И  Т Ы</w:t>
            </w:r>
            <w:r w:rsidR="00AD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( 17 часов )</w:t>
            </w:r>
          </w:p>
        </w:tc>
      </w:tr>
      <w:tr w:rsidR="006D089C" w:rsidRPr="00B747F6" w:rsidTr="00834BD3">
        <w:tc>
          <w:tcPr>
            <w:tcW w:w="425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6D089C" w:rsidRDefault="006D089C" w:rsidP="00834BD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D089C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  в котором ты живешь</w:t>
            </w:r>
          </w:p>
        </w:tc>
        <w:tc>
          <w:tcPr>
            <w:tcW w:w="287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6D089C" w:rsidRDefault="006D089C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материала. Урок доброты</w:t>
            </w:r>
          </w:p>
        </w:tc>
        <w:tc>
          <w:tcPr>
            <w:tcW w:w="2408" w:type="dxa"/>
          </w:tcPr>
          <w:p w:rsidR="006D089C" w:rsidRDefault="00AD6573" w:rsidP="00B42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«Моя Россия» Г.Струве, «Наш край» Д Кабалевский, «Добрый день» Я.Дубравин</w:t>
            </w:r>
          </w:p>
        </w:tc>
        <w:tc>
          <w:tcPr>
            <w:tcW w:w="2269" w:type="dxa"/>
          </w:tcPr>
          <w:p w:rsidR="006D089C" w:rsidRDefault="00AD657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исполнять песню с нужным настроением; высказываться о характере музыки; выучить песни о своем крае</w:t>
            </w:r>
          </w:p>
        </w:tc>
        <w:tc>
          <w:tcPr>
            <w:tcW w:w="1275" w:type="dxa"/>
          </w:tcPr>
          <w:p w:rsidR="006D089C" w:rsidRPr="0094452A" w:rsidRDefault="00AD6573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Слуховой контроль</w:t>
            </w:r>
            <w:r w:rsidR="0094452A">
              <w:rPr>
                <w:i/>
                <w:sz w:val="18"/>
                <w:szCs w:val="18"/>
              </w:rPr>
              <w:t xml:space="preserve"> (чистота интонации)</w:t>
            </w:r>
            <w:r w:rsidR="0094452A">
              <w:rPr>
                <w:sz w:val="18"/>
                <w:szCs w:val="18"/>
              </w:rPr>
              <w:t>; выразитель-ное исполнение</w:t>
            </w:r>
          </w:p>
        </w:tc>
        <w:tc>
          <w:tcPr>
            <w:tcW w:w="1133" w:type="dxa"/>
          </w:tcPr>
          <w:p w:rsidR="006D089C" w:rsidRDefault="006D089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089C" w:rsidRPr="00B747F6" w:rsidRDefault="006D089C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089C" w:rsidRPr="00B747F6" w:rsidRDefault="006D089C" w:rsidP="00834BD3">
            <w:pPr>
              <w:rPr>
                <w:sz w:val="18"/>
                <w:szCs w:val="18"/>
              </w:rPr>
            </w:pPr>
          </w:p>
        </w:tc>
      </w:tr>
      <w:tr w:rsidR="0094452A" w:rsidRPr="00B747F6" w:rsidTr="00834BD3">
        <w:tc>
          <w:tcPr>
            <w:tcW w:w="425" w:type="dxa"/>
          </w:tcPr>
          <w:p w:rsidR="0094452A" w:rsidRDefault="0094452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:rsidR="0094452A" w:rsidRDefault="0094452A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Поэт, художник, композитор</w:t>
            </w:r>
          </w:p>
        </w:tc>
        <w:tc>
          <w:tcPr>
            <w:tcW w:w="287" w:type="dxa"/>
          </w:tcPr>
          <w:p w:rsidR="0094452A" w:rsidRDefault="0094452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94452A" w:rsidRDefault="0094452A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94452A" w:rsidRDefault="0094452A" w:rsidP="00B42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«Пастораль» Г.Свиридов, «Добрый день» Я.Дубравин</w:t>
            </w:r>
          </w:p>
        </w:tc>
        <w:tc>
          <w:tcPr>
            <w:tcW w:w="2269" w:type="dxa"/>
          </w:tcPr>
          <w:p w:rsidR="0094452A" w:rsidRDefault="0094452A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виды искусства </w:t>
            </w:r>
            <w:r w:rsidR="00521193">
              <w:rPr>
                <w:sz w:val="18"/>
                <w:szCs w:val="18"/>
              </w:rPr>
              <w:t>имеют собственные средства выразительности; какие краски использовал художник в своей картине</w:t>
            </w:r>
          </w:p>
        </w:tc>
        <w:tc>
          <w:tcPr>
            <w:tcW w:w="1275" w:type="dxa"/>
          </w:tcPr>
          <w:p w:rsidR="0094452A" w:rsidRDefault="00521193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Слуховой контроль; игра на развитие внимания; устный опрос</w:t>
            </w:r>
          </w:p>
        </w:tc>
        <w:tc>
          <w:tcPr>
            <w:tcW w:w="1133" w:type="dxa"/>
          </w:tcPr>
          <w:p w:rsidR="0094452A" w:rsidRDefault="0094452A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4452A" w:rsidRPr="00B747F6" w:rsidRDefault="0094452A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4452A" w:rsidRPr="00B747F6" w:rsidRDefault="0094452A" w:rsidP="00834BD3">
            <w:pPr>
              <w:rPr>
                <w:sz w:val="18"/>
                <w:szCs w:val="18"/>
              </w:rPr>
            </w:pPr>
          </w:p>
        </w:tc>
      </w:tr>
      <w:tr w:rsidR="00691F3D" w:rsidRPr="00B747F6" w:rsidTr="00834BD3">
        <w:tc>
          <w:tcPr>
            <w:tcW w:w="425" w:type="dxa"/>
          </w:tcPr>
          <w:p w:rsidR="00691F3D" w:rsidRDefault="00691F3D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:rsidR="00691F3D" w:rsidRDefault="00691F3D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утра</w:t>
            </w:r>
          </w:p>
        </w:tc>
        <w:tc>
          <w:tcPr>
            <w:tcW w:w="287" w:type="dxa"/>
          </w:tcPr>
          <w:p w:rsidR="00691F3D" w:rsidRDefault="00691F3D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691F3D" w:rsidRDefault="00691F3D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691F3D" w:rsidRDefault="00691F3D" w:rsidP="00B42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«Утро» Э.Григ, «Доброе утро» Д.Кабалевский, «Зимнее утро» П.Чайковский</w:t>
            </w:r>
            <w:r w:rsidR="008757B7">
              <w:rPr>
                <w:sz w:val="18"/>
                <w:szCs w:val="18"/>
              </w:rPr>
              <w:t>, «Утро в лесу» В.Салманов</w:t>
            </w:r>
          </w:p>
        </w:tc>
        <w:tc>
          <w:tcPr>
            <w:tcW w:w="2269" w:type="dxa"/>
          </w:tcPr>
          <w:p w:rsidR="00691F3D" w:rsidRDefault="00691F3D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находить нужные слова для передачи настроения. Проявлять способность к сопереживанию</w:t>
            </w:r>
          </w:p>
        </w:tc>
        <w:tc>
          <w:tcPr>
            <w:tcW w:w="1275" w:type="dxa"/>
          </w:tcPr>
          <w:p w:rsidR="00691F3D" w:rsidRPr="00B747F6" w:rsidRDefault="00691F3D" w:rsidP="00691F3D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691F3D" w:rsidRDefault="00691F3D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картину утра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1F3D" w:rsidRPr="00B747F6" w:rsidRDefault="00691F3D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1F3D" w:rsidRPr="00B747F6" w:rsidRDefault="00691F3D" w:rsidP="00834BD3">
            <w:pPr>
              <w:rPr>
                <w:sz w:val="18"/>
                <w:szCs w:val="18"/>
              </w:rPr>
            </w:pPr>
          </w:p>
        </w:tc>
      </w:tr>
      <w:tr w:rsidR="00DA69B6" w:rsidRPr="00B747F6" w:rsidTr="00834BD3">
        <w:tc>
          <w:tcPr>
            <w:tcW w:w="425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:rsidR="00DA69B6" w:rsidRDefault="00DA69B6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вечера</w:t>
            </w:r>
          </w:p>
        </w:tc>
        <w:tc>
          <w:tcPr>
            <w:tcW w:w="287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A69B6" w:rsidRDefault="00DA69B6" w:rsidP="00B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Закрепле-ние  </w:t>
            </w:r>
            <w:r w:rsidR="00A37417">
              <w:rPr>
                <w:sz w:val="18"/>
                <w:szCs w:val="18"/>
              </w:rPr>
              <w:pgNum/>
            </w:r>
            <w:r w:rsidR="00A37417">
              <w:rPr>
                <w:sz w:val="18"/>
                <w:szCs w:val="18"/>
              </w:rPr>
              <w:t>зученного</w:t>
            </w:r>
            <w:r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2408" w:type="dxa"/>
          </w:tcPr>
          <w:p w:rsidR="00DA69B6" w:rsidRDefault="00DA69B6" w:rsidP="00875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«Колыбельная Умки» Е.Крылатов, «Спят усталые игрушк</w:t>
            </w:r>
            <w:r w:rsidR="00CD3AE3">
              <w:rPr>
                <w:sz w:val="18"/>
                <w:szCs w:val="18"/>
              </w:rPr>
              <w:t>и» А.Островский, «Колыбельная» В</w:t>
            </w:r>
            <w:r w:rsidR="008757B7">
              <w:rPr>
                <w:sz w:val="18"/>
                <w:szCs w:val="18"/>
              </w:rPr>
              <w:t xml:space="preserve">.Моцарт, </w:t>
            </w:r>
            <w:r>
              <w:rPr>
                <w:sz w:val="18"/>
                <w:szCs w:val="18"/>
              </w:rPr>
              <w:t xml:space="preserve"> «Вечер» В.Салманов</w:t>
            </w:r>
          </w:p>
        </w:tc>
        <w:tc>
          <w:tcPr>
            <w:tcW w:w="2269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Понимать, что музыка является выразителем человеческих чувств; как музыка рассказывает о жизни природы</w:t>
            </w:r>
          </w:p>
        </w:tc>
        <w:tc>
          <w:tcPr>
            <w:tcW w:w="1275" w:type="dxa"/>
          </w:tcPr>
          <w:p w:rsidR="00DA69B6" w:rsidRPr="00B747F6" w:rsidRDefault="00DA69B6" w:rsidP="00CB1CA8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картину вечера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69B6" w:rsidRPr="00B747F6" w:rsidRDefault="00DA69B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69B6" w:rsidRPr="00B747F6" w:rsidRDefault="00DA69B6" w:rsidP="00834BD3">
            <w:pPr>
              <w:rPr>
                <w:sz w:val="18"/>
                <w:szCs w:val="18"/>
              </w:rPr>
            </w:pPr>
          </w:p>
        </w:tc>
      </w:tr>
      <w:tr w:rsidR="00DA69B6" w:rsidRPr="00B747F6" w:rsidTr="00834BD3">
        <w:tc>
          <w:tcPr>
            <w:tcW w:w="425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77" w:type="dxa"/>
          </w:tcPr>
          <w:p w:rsidR="00DA69B6" w:rsidRDefault="00DA69B6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Музыкаль-ные портреты</w:t>
            </w:r>
          </w:p>
        </w:tc>
        <w:tc>
          <w:tcPr>
            <w:tcW w:w="287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A69B6" w:rsidRDefault="00DA69B6" w:rsidP="00CB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Закрепле-ние знаний. Урок </w:t>
            </w:r>
            <w:r w:rsidR="00A3741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загадка</w:t>
            </w:r>
          </w:p>
        </w:tc>
        <w:tc>
          <w:tcPr>
            <w:tcW w:w="2408" w:type="dxa"/>
          </w:tcPr>
          <w:p w:rsidR="00DA69B6" w:rsidRDefault="00DA69B6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«Баба-Яга» </w:t>
            </w:r>
            <w:r w:rsidR="000F0EC2">
              <w:rPr>
                <w:sz w:val="18"/>
                <w:szCs w:val="18"/>
              </w:rPr>
              <w:t>М.Мусоргский, «Болтунья» С.Прокофьев</w:t>
            </w:r>
            <w:r w:rsidR="00F23C84">
              <w:rPr>
                <w:sz w:val="18"/>
                <w:szCs w:val="18"/>
              </w:rPr>
              <w:t>, «Если добрый ты» Б.Савельев</w:t>
            </w:r>
          </w:p>
        </w:tc>
        <w:tc>
          <w:tcPr>
            <w:tcW w:w="2269" w:type="dxa"/>
          </w:tcPr>
          <w:p w:rsidR="00DA69B6" w:rsidRPr="00CD3AE3" w:rsidRDefault="00CD3AE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понятия: </w:t>
            </w:r>
            <w:r>
              <w:rPr>
                <w:i/>
                <w:sz w:val="18"/>
                <w:szCs w:val="18"/>
              </w:rPr>
              <w:t xml:space="preserve">портрет, портрет в </w:t>
            </w:r>
            <w:r w:rsidRPr="00CD3AE3">
              <w:rPr>
                <w:i/>
                <w:sz w:val="18"/>
                <w:szCs w:val="18"/>
              </w:rPr>
              <w:t>музыке.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Уметь характеризовать свое-образие </w:t>
            </w:r>
            <w:r w:rsidR="00F23C84">
              <w:rPr>
                <w:sz w:val="18"/>
                <w:szCs w:val="18"/>
              </w:rPr>
              <w:t xml:space="preserve"> музыкального образа, образа-</w:t>
            </w:r>
            <w:r>
              <w:rPr>
                <w:sz w:val="18"/>
                <w:szCs w:val="18"/>
              </w:rPr>
              <w:t>портрета</w:t>
            </w:r>
            <w:r w:rsidR="00F23C84">
              <w:rPr>
                <w:sz w:val="18"/>
                <w:szCs w:val="18"/>
              </w:rPr>
              <w:t>, рассказать о музыке</w:t>
            </w:r>
          </w:p>
        </w:tc>
        <w:tc>
          <w:tcPr>
            <w:tcW w:w="1275" w:type="dxa"/>
          </w:tcPr>
          <w:p w:rsidR="00DA69B6" w:rsidRPr="00B747F6" w:rsidRDefault="00F23C84" w:rsidP="00CB1CA8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DA69B6" w:rsidRDefault="00DA69B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69B6" w:rsidRPr="00B747F6" w:rsidRDefault="00DA69B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69B6" w:rsidRPr="00B747F6" w:rsidRDefault="00DA69B6" w:rsidP="00834BD3">
            <w:pPr>
              <w:rPr>
                <w:sz w:val="18"/>
                <w:szCs w:val="18"/>
              </w:rPr>
            </w:pPr>
          </w:p>
        </w:tc>
      </w:tr>
      <w:tr w:rsidR="00BE7A67" w:rsidRPr="00B747F6" w:rsidTr="00834BD3">
        <w:tc>
          <w:tcPr>
            <w:tcW w:w="425" w:type="dxa"/>
          </w:tcPr>
          <w:p w:rsidR="00BE7A67" w:rsidRDefault="00BE7A67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:rsidR="00BE7A67" w:rsidRDefault="00BE7A67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«Разыграй сказку!» </w:t>
            </w:r>
          </w:p>
        </w:tc>
        <w:tc>
          <w:tcPr>
            <w:tcW w:w="287" w:type="dxa"/>
          </w:tcPr>
          <w:p w:rsidR="00BE7A67" w:rsidRDefault="00BE7A67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BE7A67" w:rsidRDefault="00BE7A67" w:rsidP="00CB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повторение</w:t>
            </w:r>
          </w:p>
        </w:tc>
        <w:tc>
          <w:tcPr>
            <w:tcW w:w="2408" w:type="dxa"/>
          </w:tcPr>
          <w:p w:rsidR="00BE7A67" w:rsidRDefault="00BE7A67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 каждого свой музыкальный инструмент» (эст.н.п.), </w:t>
            </w:r>
          </w:p>
        </w:tc>
        <w:tc>
          <w:tcPr>
            <w:tcW w:w="2269" w:type="dxa"/>
          </w:tcPr>
          <w:p w:rsidR="00BE7A67" w:rsidRPr="00BE7A67" w:rsidRDefault="00BE7A67" w:rsidP="00834BD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название музыкальных инструментов (</w:t>
            </w:r>
            <w:r>
              <w:rPr>
                <w:i/>
                <w:sz w:val="18"/>
                <w:szCs w:val="18"/>
              </w:rPr>
              <w:t>волынка, дудка, рожок)</w:t>
            </w:r>
          </w:p>
        </w:tc>
        <w:tc>
          <w:tcPr>
            <w:tcW w:w="1275" w:type="dxa"/>
          </w:tcPr>
          <w:p w:rsidR="00BE7A67" w:rsidRPr="00B747F6" w:rsidRDefault="00BE7A67" w:rsidP="00A37417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BE7A67" w:rsidRDefault="00BE7A67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E7A67" w:rsidRPr="00B747F6" w:rsidRDefault="00BE7A67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E7A67" w:rsidRPr="00B747F6" w:rsidRDefault="00BE7A67" w:rsidP="00834BD3">
            <w:pPr>
              <w:rPr>
                <w:sz w:val="18"/>
                <w:szCs w:val="18"/>
              </w:rPr>
            </w:pPr>
          </w:p>
        </w:tc>
      </w:tr>
      <w:tr w:rsidR="00975D73" w:rsidRPr="00B747F6" w:rsidTr="00834BD3">
        <w:tc>
          <w:tcPr>
            <w:tcW w:w="425" w:type="dxa"/>
          </w:tcPr>
          <w:p w:rsidR="00975D73" w:rsidRDefault="00975D7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</w:tcPr>
          <w:p w:rsidR="00975D73" w:rsidRDefault="00975D73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 не молчали…»</w:t>
            </w:r>
          </w:p>
        </w:tc>
        <w:tc>
          <w:tcPr>
            <w:tcW w:w="287" w:type="dxa"/>
          </w:tcPr>
          <w:p w:rsidR="00975D73" w:rsidRDefault="00975D7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975D73" w:rsidRDefault="00975D73" w:rsidP="00CB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08" w:type="dxa"/>
          </w:tcPr>
          <w:p w:rsidR="00975D73" w:rsidRDefault="00975D73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«Богатырская симфония» А.Бородин, «Солдатушки, бравы ребятушки» (р.н.п.),»Песенка о маленьком трубаче» С.Никитин</w:t>
            </w:r>
          </w:p>
        </w:tc>
        <w:tc>
          <w:tcPr>
            <w:tcW w:w="2269" w:type="dxa"/>
          </w:tcPr>
          <w:p w:rsidR="00975D73" w:rsidRDefault="00975D73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определять характер музыки и передавать её настроение, описать образ русских воинов</w:t>
            </w:r>
          </w:p>
        </w:tc>
        <w:tc>
          <w:tcPr>
            <w:tcW w:w="1275" w:type="dxa"/>
          </w:tcPr>
          <w:p w:rsidR="00975D73" w:rsidRPr="00B747F6" w:rsidRDefault="00975D73" w:rsidP="00A37417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975D73" w:rsidRDefault="00975D73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5D73" w:rsidRPr="00B747F6" w:rsidRDefault="00975D73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5D73" w:rsidRPr="00B747F6" w:rsidRDefault="00975D73" w:rsidP="00834BD3">
            <w:pPr>
              <w:rPr>
                <w:sz w:val="18"/>
                <w:szCs w:val="18"/>
              </w:rPr>
            </w:pPr>
          </w:p>
        </w:tc>
      </w:tr>
      <w:tr w:rsidR="002606F5" w:rsidRPr="00B747F6" w:rsidTr="00834BD3">
        <w:tc>
          <w:tcPr>
            <w:tcW w:w="425" w:type="dxa"/>
          </w:tcPr>
          <w:p w:rsidR="002606F5" w:rsidRDefault="002606F5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:rsidR="002606F5" w:rsidRDefault="002606F5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Музыкаль-ные инструменты</w:t>
            </w:r>
          </w:p>
        </w:tc>
        <w:tc>
          <w:tcPr>
            <w:tcW w:w="287" w:type="dxa"/>
          </w:tcPr>
          <w:p w:rsidR="002606F5" w:rsidRDefault="002606F5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606F5" w:rsidRDefault="002606F5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</w:t>
            </w:r>
          </w:p>
        </w:tc>
        <w:tc>
          <w:tcPr>
            <w:tcW w:w="2408" w:type="dxa"/>
          </w:tcPr>
          <w:p w:rsidR="002606F5" w:rsidRDefault="002606F5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«Вот взяла лисица скрипку»</w:t>
            </w:r>
            <w:r w:rsidR="008757B7">
              <w:rPr>
                <w:sz w:val="18"/>
                <w:szCs w:val="18"/>
              </w:rPr>
              <w:t xml:space="preserve"> А.Филиппенко</w:t>
            </w:r>
            <w:r>
              <w:rPr>
                <w:sz w:val="18"/>
                <w:szCs w:val="18"/>
              </w:rPr>
              <w:t>, «Сладкая грёза» П.Чайковский, «Песенка с гармошкой» А.Филиппенко</w:t>
            </w:r>
          </w:p>
        </w:tc>
        <w:tc>
          <w:tcPr>
            <w:tcW w:w="2269" w:type="dxa"/>
          </w:tcPr>
          <w:p w:rsidR="002606F5" w:rsidRDefault="002606F5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звучания музыкальных инструментов (фортепиано, скрипка, гармошка); имитационными движениями изображать игру на музыкальных инструментах</w:t>
            </w:r>
          </w:p>
        </w:tc>
        <w:tc>
          <w:tcPr>
            <w:tcW w:w="1275" w:type="dxa"/>
          </w:tcPr>
          <w:p w:rsidR="002606F5" w:rsidRPr="00B747F6" w:rsidRDefault="002606F5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степени культуры слушания музыки; игра на вообра-жаемом музыкальном инструменте</w:t>
            </w:r>
          </w:p>
        </w:tc>
        <w:tc>
          <w:tcPr>
            <w:tcW w:w="1133" w:type="dxa"/>
          </w:tcPr>
          <w:p w:rsidR="002606F5" w:rsidRDefault="002606F5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06F5" w:rsidRPr="00B747F6" w:rsidRDefault="002606F5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06F5" w:rsidRPr="00B747F6" w:rsidRDefault="002606F5" w:rsidP="00834BD3">
            <w:pPr>
              <w:rPr>
                <w:sz w:val="18"/>
                <w:szCs w:val="18"/>
              </w:rPr>
            </w:pPr>
          </w:p>
        </w:tc>
      </w:tr>
      <w:tr w:rsidR="002606F5" w:rsidRPr="00B747F6" w:rsidTr="00834BD3">
        <w:tc>
          <w:tcPr>
            <w:tcW w:w="425" w:type="dxa"/>
          </w:tcPr>
          <w:p w:rsidR="002606F5" w:rsidRDefault="002606F5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2606F5" w:rsidRDefault="002606F5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Мамин праздник</w:t>
            </w:r>
          </w:p>
        </w:tc>
        <w:tc>
          <w:tcPr>
            <w:tcW w:w="287" w:type="dxa"/>
          </w:tcPr>
          <w:p w:rsidR="002606F5" w:rsidRDefault="002606F5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606F5" w:rsidRDefault="002606F5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урок. Урок-концерт</w:t>
            </w:r>
          </w:p>
        </w:tc>
        <w:tc>
          <w:tcPr>
            <w:tcW w:w="2408" w:type="dxa"/>
          </w:tcPr>
          <w:p w:rsidR="002606F5" w:rsidRDefault="002606F5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«Бабушка» Л.Мельникова, «Мамина пенка», «Самая счастливая» Ю.Чичков, «Колыбельная» Г.Гладкова</w:t>
            </w:r>
          </w:p>
        </w:tc>
        <w:tc>
          <w:tcPr>
            <w:tcW w:w="2269" w:type="dxa"/>
          </w:tcPr>
          <w:p w:rsidR="002606F5" w:rsidRDefault="001476CF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назвать понравившиеся  музыкал-ные  произведения, звучавшие на уроке, и объяснить свой выбор</w:t>
            </w:r>
          </w:p>
        </w:tc>
        <w:tc>
          <w:tcPr>
            <w:tcW w:w="1275" w:type="dxa"/>
          </w:tcPr>
          <w:p w:rsidR="002606F5" w:rsidRDefault="001476CF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2606F5" w:rsidRDefault="00750908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песни о маме и бабушке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06F5" w:rsidRPr="00B747F6" w:rsidRDefault="002606F5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06F5" w:rsidRPr="00B747F6" w:rsidRDefault="002606F5" w:rsidP="00834BD3">
            <w:pPr>
              <w:rPr>
                <w:sz w:val="18"/>
                <w:szCs w:val="18"/>
              </w:rPr>
            </w:pPr>
          </w:p>
        </w:tc>
      </w:tr>
      <w:tr w:rsidR="00750908" w:rsidRPr="00B747F6" w:rsidTr="00834BD3">
        <w:tc>
          <w:tcPr>
            <w:tcW w:w="425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</w:tcPr>
          <w:p w:rsidR="00750908" w:rsidRDefault="00750908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Музыкаль-ные инструменты</w:t>
            </w:r>
          </w:p>
        </w:tc>
        <w:tc>
          <w:tcPr>
            <w:tcW w:w="287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750908" w:rsidRDefault="00750908" w:rsidP="00A37417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:rsidR="00750908" w:rsidRDefault="00750908" w:rsidP="00691F3D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50908" w:rsidRDefault="00750908" w:rsidP="00A374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750908" w:rsidRDefault="00750908" w:rsidP="00A374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0908" w:rsidRPr="00B747F6" w:rsidRDefault="0075090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0908" w:rsidRPr="00B747F6" w:rsidRDefault="00750908" w:rsidP="00834BD3">
            <w:pPr>
              <w:rPr>
                <w:sz w:val="18"/>
                <w:szCs w:val="18"/>
              </w:rPr>
            </w:pPr>
          </w:p>
        </w:tc>
      </w:tr>
      <w:tr w:rsidR="00750908" w:rsidRPr="00B747F6" w:rsidTr="00834BD3">
        <w:tc>
          <w:tcPr>
            <w:tcW w:w="425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</w:tcPr>
          <w:p w:rsidR="00750908" w:rsidRDefault="00750908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Обобщаю-щий урок</w:t>
            </w:r>
          </w:p>
        </w:tc>
        <w:tc>
          <w:tcPr>
            <w:tcW w:w="287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750908" w:rsidRDefault="00750908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урок. Урок-концерт</w:t>
            </w:r>
          </w:p>
        </w:tc>
        <w:tc>
          <w:tcPr>
            <w:tcW w:w="2408" w:type="dxa"/>
          </w:tcPr>
          <w:p w:rsidR="00750908" w:rsidRDefault="00750908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Произведения, звучащие в 3-й четверти</w:t>
            </w:r>
          </w:p>
        </w:tc>
        <w:tc>
          <w:tcPr>
            <w:tcW w:w="2269" w:type="dxa"/>
          </w:tcPr>
          <w:p w:rsidR="00750908" w:rsidRDefault="0075090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проявлять себя в разнообразных формах деятельности; участвовать в различных формах музицирования на уроке</w:t>
            </w:r>
          </w:p>
        </w:tc>
        <w:tc>
          <w:tcPr>
            <w:tcW w:w="1275" w:type="dxa"/>
          </w:tcPr>
          <w:p w:rsidR="00750908" w:rsidRDefault="00750908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опрос </w:t>
            </w:r>
            <w:r w:rsidRPr="00B747F6">
              <w:rPr>
                <w:sz w:val="18"/>
                <w:szCs w:val="18"/>
              </w:rPr>
              <w:t>(индиви-дуальный и фронталь-ный)</w:t>
            </w:r>
          </w:p>
        </w:tc>
        <w:tc>
          <w:tcPr>
            <w:tcW w:w="1133" w:type="dxa"/>
          </w:tcPr>
          <w:p w:rsidR="00750908" w:rsidRDefault="00750908" w:rsidP="00A374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0908" w:rsidRPr="00B747F6" w:rsidRDefault="0075090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0908" w:rsidRPr="00B747F6" w:rsidRDefault="00750908" w:rsidP="00834BD3">
            <w:pPr>
              <w:rPr>
                <w:sz w:val="18"/>
                <w:szCs w:val="18"/>
              </w:rPr>
            </w:pPr>
          </w:p>
        </w:tc>
      </w:tr>
      <w:tr w:rsidR="004C3F69" w:rsidRPr="00B747F6" w:rsidTr="00834BD3">
        <w:tc>
          <w:tcPr>
            <w:tcW w:w="425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</w:tcPr>
          <w:p w:rsidR="004C3F69" w:rsidRDefault="004C3F69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 цирке</w:t>
            </w:r>
          </w:p>
        </w:tc>
        <w:tc>
          <w:tcPr>
            <w:tcW w:w="287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4C3F69" w:rsidRDefault="004C3F69" w:rsidP="00A37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Урок-коррекция. Урок -цирковое представление</w:t>
            </w:r>
          </w:p>
        </w:tc>
        <w:tc>
          <w:tcPr>
            <w:tcW w:w="2408" w:type="dxa"/>
          </w:tcPr>
          <w:p w:rsidR="004C3F69" w:rsidRDefault="004C3F69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«Выходной марш»и И.Дунаевский, «Мы катаемся на пони» С.Крылова, «Клоуны» Д.Кабалевский</w:t>
            </w:r>
          </w:p>
        </w:tc>
        <w:tc>
          <w:tcPr>
            <w:tcW w:w="2269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фамилии, имена, отчества композиторов и названия музыкальных произведений, звучащих на укоке</w:t>
            </w:r>
          </w:p>
        </w:tc>
        <w:tc>
          <w:tcPr>
            <w:tcW w:w="1275" w:type="dxa"/>
          </w:tcPr>
          <w:p w:rsidR="004C3F69" w:rsidRPr="00B747F6" w:rsidRDefault="004C3F69" w:rsidP="003170B6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133" w:type="dxa"/>
          </w:tcPr>
          <w:p w:rsidR="004C3F69" w:rsidRDefault="004C3F69" w:rsidP="00D15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F69" w:rsidRPr="00B747F6" w:rsidRDefault="004C3F69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F69" w:rsidRPr="00B747F6" w:rsidRDefault="004C3F69" w:rsidP="00834BD3">
            <w:pPr>
              <w:rPr>
                <w:sz w:val="18"/>
                <w:szCs w:val="18"/>
              </w:rPr>
            </w:pPr>
          </w:p>
        </w:tc>
      </w:tr>
      <w:tr w:rsidR="004C3F69" w:rsidRPr="00B747F6" w:rsidTr="00834BD3">
        <w:tc>
          <w:tcPr>
            <w:tcW w:w="425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1277" w:type="dxa"/>
          </w:tcPr>
          <w:p w:rsidR="004C3F69" w:rsidRDefault="004C3F69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Дом, который звучит</w:t>
            </w:r>
          </w:p>
        </w:tc>
        <w:tc>
          <w:tcPr>
            <w:tcW w:w="287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4C3F69" w:rsidRDefault="004C3F69" w:rsidP="0031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-повторение Урок-путешест-вие</w:t>
            </w:r>
          </w:p>
        </w:tc>
        <w:tc>
          <w:tcPr>
            <w:tcW w:w="2408" w:type="dxa"/>
          </w:tcPr>
          <w:p w:rsidR="004C3F69" w:rsidRDefault="004354A3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«Марш» из балета «Щелкунчик» </w:t>
            </w:r>
            <w:r w:rsidR="004C3F69">
              <w:rPr>
                <w:sz w:val="18"/>
                <w:szCs w:val="18"/>
              </w:rPr>
              <w:t>П.Чайковский, «Золотые рыбки» Р.Щедрин, «Мелодия» К.Глюк, заключительный хор из оперы «Муха-Цокотуха» М.Красев, «Песня Садко» Н.Римский-Корсаков, опера «Волк и семеро козлят» М.Коваль</w:t>
            </w:r>
          </w:p>
        </w:tc>
        <w:tc>
          <w:tcPr>
            <w:tcW w:w="2269" w:type="dxa"/>
          </w:tcPr>
          <w:p w:rsidR="004C3F69" w:rsidRDefault="004C3F69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назвать понравившиеся произведения, звучащие на уроке, объяснить свой выбор;  внимательно слушать музыкальные фрагменты, двигаться в ритме музыки</w:t>
            </w:r>
          </w:p>
        </w:tc>
        <w:tc>
          <w:tcPr>
            <w:tcW w:w="1275" w:type="dxa"/>
          </w:tcPr>
          <w:p w:rsidR="004C3F69" w:rsidRPr="00B747F6" w:rsidRDefault="004C3F69" w:rsidP="004C3F69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Устный опрос</w:t>
            </w:r>
            <w:r>
              <w:rPr>
                <w:sz w:val="18"/>
                <w:szCs w:val="18"/>
              </w:rPr>
              <w:t>; музыкальная викторина</w:t>
            </w:r>
          </w:p>
        </w:tc>
        <w:tc>
          <w:tcPr>
            <w:tcW w:w="1133" w:type="dxa"/>
          </w:tcPr>
          <w:p w:rsidR="004C3F69" w:rsidRDefault="004C3F69" w:rsidP="00A374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F69" w:rsidRPr="00B747F6" w:rsidRDefault="004C3F69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F69" w:rsidRPr="00B747F6" w:rsidRDefault="004C3F69" w:rsidP="00834BD3">
            <w:pPr>
              <w:rPr>
                <w:sz w:val="18"/>
                <w:szCs w:val="18"/>
              </w:rPr>
            </w:pPr>
          </w:p>
        </w:tc>
      </w:tr>
      <w:tr w:rsidR="00D15188" w:rsidRPr="00B747F6" w:rsidTr="00834BD3">
        <w:tc>
          <w:tcPr>
            <w:tcW w:w="425" w:type="dxa"/>
          </w:tcPr>
          <w:p w:rsidR="00D15188" w:rsidRDefault="00D1518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</w:tcPr>
          <w:p w:rsidR="00D15188" w:rsidRDefault="00D15188" w:rsidP="00C93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«Ничего на свете лучше нету…»</w:t>
            </w:r>
          </w:p>
        </w:tc>
        <w:tc>
          <w:tcPr>
            <w:tcW w:w="287" w:type="dxa"/>
          </w:tcPr>
          <w:p w:rsidR="00D15188" w:rsidRDefault="00D1518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D15188" w:rsidRDefault="00D15188" w:rsidP="0031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Закрепле-ние знаний Урок-путешест-вие</w:t>
            </w:r>
          </w:p>
        </w:tc>
        <w:tc>
          <w:tcPr>
            <w:tcW w:w="2408" w:type="dxa"/>
          </w:tcPr>
          <w:p w:rsidR="00D15188" w:rsidRDefault="00D15188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«Песня друзей» («Песня Трубадура») из к/ф «Бременские музыканты» Г.Гладков</w:t>
            </w:r>
          </w:p>
        </w:tc>
        <w:tc>
          <w:tcPr>
            <w:tcW w:w="2269" w:type="dxa"/>
          </w:tcPr>
          <w:p w:rsidR="00D15188" w:rsidRDefault="00D15188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разыгрывать песню по ролям; участвовать в музыкальном сопровождении; осмысленно воспринимать музыку</w:t>
            </w:r>
          </w:p>
        </w:tc>
        <w:tc>
          <w:tcPr>
            <w:tcW w:w="1275" w:type="dxa"/>
          </w:tcPr>
          <w:p w:rsidR="00D15188" w:rsidRPr="00B747F6" w:rsidRDefault="00D15188" w:rsidP="004C3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на лу</w:t>
            </w:r>
            <w:r w:rsidR="00277C9E">
              <w:rPr>
                <w:sz w:val="18"/>
                <w:szCs w:val="18"/>
              </w:rPr>
              <w:t>чшее исполнение</w:t>
            </w:r>
            <w:r>
              <w:rPr>
                <w:sz w:val="18"/>
                <w:szCs w:val="18"/>
              </w:rPr>
              <w:t xml:space="preserve"> роли</w:t>
            </w:r>
            <w:r w:rsidR="00277C9E">
              <w:rPr>
                <w:sz w:val="18"/>
                <w:szCs w:val="18"/>
              </w:rPr>
              <w:t>; совместное музицирова-ние; устный опрос</w:t>
            </w:r>
          </w:p>
        </w:tc>
        <w:tc>
          <w:tcPr>
            <w:tcW w:w="1133" w:type="dxa"/>
          </w:tcPr>
          <w:p w:rsidR="00D15188" w:rsidRDefault="00D15188" w:rsidP="00D15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слова песен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5188" w:rsidRPr="00B747F6" w:rsidRDefault="00D15188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5188" w:rsidRPr="00B747F6" w:rsidRDefault="00D15188" w:rsidP="00834BD3">
            <w:pPr>
              <w:rPr>
                <w:sz w:val="18"/>
                <w:szCs w:val="18"/>
              </w:rPr>
            </w:pPr>
          </w:p>
        </w:tc>
      </w:tr>
      <w:tr w:rsidR="00277C9E" w:rsidRPr="00B747F6" w:rsidTr="00834BD3">
        <w:tc>
          <w:tcPr>
            <w:tcW w:w="425" w:type="dxa"/>
          </w:tcPr>
          <w:p w:rsidR="00277C9E" w:rsidRDefault="00277C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</w:tcPr>
          <w:p w:rsidR="00277C9E" w:rsidRDefault="00277C9E" w:rsidP="00BA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Обобщаю-щий урок</w:t>
            </w:r>
          </w:p>
        </w:tc>
        <w:tc>
          <w:tcPr>
            <w:tcW w:w="287" w:type="dxa"/>
          </w:tcPr>
          <w:p w:rsidR="00277C9E" w:rsidRDefault="00277C9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277C9E" w:rsidRDefault="00277C9E" w:rsidP="0031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–повторение</w:t>
            </w:r>
            <w:r>
              <w:rPr>
                <w:sz w:val="18"/>
                <w:szCs w:val="18"/>
              </w:rPr>
              <w:lastRenderedPageBreak/>
              <w:t>обобщение</w:t>
            </w:r>
          </w:p>
        </w:tc>
        <w:tc>
          <w:tcPr>
            <w:tcW w:w="2408" w:type="dxa"/>
          </w:tcPr>
          <w:p w:rsidR="00277C9E" w:rsidRDefault="00277C9E" w:rsidP="0069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Слушание произведений и их интонационно-образный </w:t>
            </w:r>
            <w:r>
              <w:rPr>
                <w:sz w:val="18"/>
                <w:szCs w:val="18"/>
              </w:rPr>
              <w:lastRenderedPageBreak/>
              <w:t>анализ; хоровое, а</w:t>
            </w:r>
            <w:r w:rsidR="005636EE">
              <w:rPr>
                <w:sz w:val="18"/>
                <w:szCs w:val="18"/>
              </w:rPr>
              <w:t>нсамблевое и сольное пение разученных песен</w:t>
            </w:r>
          </w:p>
        </w:tc>
        <w:tc>
          <w:tcPr>
            <w:tcW w:w="2269" w:type="dxa"/>
          </w:tcPr>
          <w:p w:rsidR="00277C9E" w:rsidRDefault="005636EE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Знать  название музыкаль   ных  инструмкнтов, опре-</w:t>
            </w:r>
            <w:r>
              <w:rPr>
                <w:sz w:val="18"/>
                <w:szCs w:val="18"/>
              </w:rPr>
              <w:lastRenderedPageBreak/>
              <w:t>делять их по звучащему фрагменту. Уметь: участвовать в сочинении музыки</w:t>
            </w:r>
          </w:p>
        </w:tc>
        <w:tc>
          <w:tcPr>
            <w:tcW w:w="1275" w:type="dxa"/>
          </w:tcPr>
          <w:p w:rsidR="00277C9E" w:rsidRDefault="005636EE" w:rsidP="004C3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Ролевые игры: </w:t>
            </w:r>
            <w:r>
              <w:rPr>
                <w:sz w:val="18"/>
                <w:szCs w:val="18"/>
              </w:rPr>
              <w:lastRenderedPageBreak/>
              <w:t>«Играем в композито-ра», «Сочини песенку»; устный опрос</w:t>
            </w:r>
          </w:p>
        </w:tc>
        <w:tc>
          <w:tcPr>
            <w:tcW w:w="1133" w:type="dxa"/>
          </w:tcPr>
          <w:p w:rsidR="00277C9E" w:rsidRDefault="005636EE" w:rsidP="00D15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Нарисовать афишу</w:t>
            </w:r>
            <w:r w:rsidR="00643ED6">
              <w:rPr>
                <w:sz w:val="18"/>
                <w:szCs w:val="18"/>
              </w:rPr>
              <w:t xml:space="preserve">, </w:t>
            </w:r>
            <w:r w:rsidR="00643ED6">
              <w:rPr>
                <w:sz w:val="18"/>
                <w:szCs w:val="18"/>
              </w:rPr>
              <w:lastRenderedPageBreak/>
              <w:t>нарисовать и красочно оформить программу концерта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7C9E" w:rsidRPr="00B747F6" w:rsidRDefault="00277C9E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7C9E" w:rsidRPr="00B747F6" w:rsidRDefault="00277C9E" w:rsidP="00834BD3">
            <w:pPr>
              <w:rPr>
                <w:sz w:val="18"/>
                <w:szCs w:val="18"/>
              </w:rPr>
            </w:pPr>
          </w:p>
        </w:tc>
      </w:tr>
      <w:tr w:rsidR="00643ED6" w:rsidRPr="00B747F6" w:rsidTr="00BA1E06">
        <w:tc>
          <w:tcPr>
            <w:tcW w:w="11057" w:type="dxa"/>
            <w:gridSpan w:val="11"/>
          </w:tcPr>
          <w:p w:rsidR="00643ED6" w:rsidRPr="00B747F6" w:rsidRDefault="00643ED6" w:rsidP="00834BD3">
            <w:pPr>
              <w:rPr>
                <w:sz w:val="18"/>
                <w:szCs w:val="18"/>
              </w:rPr>
            </w:pPr>
          </w:p>
        </w:tc>
      </w:tr>
      <w:tr w:rsidR="00643ED6" w:rsidRPr="00B747F6" w:rsidTr="00834BD3">
        <w:tc>
          <w:tcPr>
            <w:tcW w:w="425" w:type="dxa"/>
          </w:tcPr>
          <w:p w:rsidR="00643ED6" w:rsidRDefault="00643ED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</w:tcPr>
          <w:p w:rsidR="00643ED6" w:rsidRDefault="00643ED6" w:rsidP="00BA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Обобщаю-щий урок</w:t>
            </w:r>
          </w:p>
        </w:tc>
        <w:tc>
          <w:tcPr>
            <w:tcW w:w="287" w:type="dxa"/>
          </w:tcPr>
          <w:p w:rsidR="00643ED6" w:rsidRDefault="00643ED6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</w:tcPr>
          <w:p w:rsidR="00643ED6" w:rsidRDefault="00643ED6" w:rsidP="0031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урок. Урок-концерт</w:t>
            </w:r>
          </w:p>
        </w:tc>
        <w:tc>
          <w:tcPr>
            <w:tcW w:w="2408" w:type="dxa"/>
          </w:tcPr>
          <w:p w:rsidR="00643ED6" w:rsidRDefault="00643ED6" w:rsidP="0041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импровизация на заданную интонацию или стихотворный текст; исполнение фрагмента детской оперы; конкурсы знакомой песни, конкурсы дирижеров, барабанщиков</w:t>
            </w:r>
            <w:r w:rsidR="00414FF0">
              <w:rPr>
                <w:sz w:val="18"/>
                <w:szCs w:val="18"/>
              </w:rPr>
              <w:t>; исполнение песен о школе, Родине, дружбе; слушание произведения; интонационно-образный анализ музыки</w:t>
            </w:r>
          </w:p>
        </w:tc>
        <w:tc>
          <w:tcPr>
            <w:tcW w:w="2269" w:type="dxa"/>
          </w:tcPr>
          <w:p w:rsidR="00643ED6" w:rsidRDefault="00414FF0" w:rsidP="0083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через различные формы деятельности показать разнообразное звучание музыкальных произведений</w:t>
            </w:r>
          </w:p>
        </w:tc>
        <w:tc>
          <w:tcPr>
            <w:tcW w:w="1275" w:type="dxa"/>
          </w:tcPr>
          <w:p w:rsidR="00643ED6" w:rsidRDefault="00414FF0" w:rsidP="004C3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на лучшее исполнение фрагмента детской оперы; устный опрос</w:t>
            </w:r>
          </w:p>
        </w:tc>
        <w:tc>
          <w:tcPr>
            <w:tcW w:w="1133" w:type="dxa"/>
          </w:tcPr>
          <w:p w:rsidR="00643ED6" w:rsidRDefault="00643ED6" w:rsidP="00D1518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3ED6" w:rsidRPr="00B747F6" w:rsidRDefault="00643ED6" w:rsidP="00834BD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3ED6" w:rsidRPr="00B747F6" w:rsidRDefault="00643ED6" w:rsidP="00834BD3">
            <w:pPr>
              <w:rPr>
                <w:sz w:val="18"/>
                <w:szCs w:val="18"/>
              </w:rPr>
            </w:pPr>
          </w:p>
        </w:tc>
      </w:tr>
    </w:tbl>
    <w:p w:rsidR="00834BD3" w:rsidRPr="000B5E86" w:rsidRDefault="00834BD3">
      <w:pPr>
        <w:rPr>
          <w:sz w:val="18"/>
          <w:szCs w:val="18"/>
        </w:rPr>
      </w:pPr>
    </w:p>
    <w:sectPr w:rsidR="00834BD3" w:rsidRPr="000B5E86" w:rsidSect="00AD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FD" w:rsidRDefault="003468FD" w:rsidP="002C6545">
      <w:pPr>
        <w:spacing w:after="0" w:line="240" w:lineRule="auto"/>
      </w:pPr>
      <w:r>
        <w:separator/>
      </w:r>
    </w:p>
  </w:endnote>
  <w:endnote w:type="continuationSeparator" w:id="0">
    <w:p w:rsidR="003468FD" w:rsidRDefault="003468FD" w:rsidP="002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FD" w:rsidRDefault="003468FD" w:rsidP="002C6545">
      <w:pPr>
        <w:spacing w:after="0" w:line="240" w:lineRule="auto"/>
      </w:pPr>
      <w:r>
        <w:separator/>
      </w:r>
    </w:p>
  </w:footnote>
  <w:footnote w:type="continuationSeparator" w:id="0">
    <w:p w:rsidR="003468FD" w:rsidRDefault="003468FD" w:rsidP="002C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37A20882"/>
    <w:multiLevelType w:val="hybridMultilevel"/>
    <w:tmpl w:val="3DC4E3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F6D98"/>
    <w:multiLevelType w:val="multilevel"/>
    <w:tmpl w:val="300822A2"/>
    <w:lvl w:ilvl="0">
      <w:numFmt w:val="bullet"/>
      <w:lvlText w:val="–"/>
      <w:lvlJc w:val="left"/>
      <w:pPr>
        <w:tabs>
          <w:tab w:val="num" w:pos="855"/>
        </w:tabs>
        <w:ind w:left="855" w:hanging="49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253C06"/>
    <w:rsid w:val="00001D3E"/>
    <w:rsid w:val="000060DF"/>
    <w:rsid w:val="00010878"/>
    <w:rsid w:val="00010C63"/>
    <w:rsid w:val="0001138B"/>
    <w:rsid w:val="00015564"/>
    <w:rsid w:val="00051052"/>
    <w:rsid w:val="0005350F"/>
    <w:rsid w:val="0005411D"/>
    <w:rsid w:val="00054E16"/>
    <w:rsid w:val="00062C11"/>
    <w:rsid w:val="00066115"/>
    <w:rsid w:val="00077985"/>
    <w:rsid w:val="00094CC2"/>
    <w:rsid w:val="000A35EF"/>
    <w:rsid w:val="000A4041"/>
    <w:rsid w:val="000B4074"/>
    <w:rsid w:val="000B5E86"/>
    <w:rsid w:val="000C28A7"/>
    <w:rsid w:val="000C6EF4"/>
    <w:rsid w:val="000C7CF7"/>
    <w:rsid w:val="000E1A6E"/>
    <w:rsid w:val="000F0EC2"/>
    <w:rsid w:val="00100114"/>
    <w:rsid w:val="00141125"/>
    <w:rsid w:val="00141AA9"/>
    <w:rsid w:val="00145ABD"/>
    <w:rsid w:val="001476CF"/>
    <w:rsid w:val="00155184"/>
    <w:rsid w:val="00162B7F"/>
    <w:rsid w:val="00164255"/>
    <w:rsid w:val="00173DFB"/>
    <w:rsid w:val="001A4483"/>
    <w:rsid w:val="001B6083"/>
    <w:rsid w:val="001B7430"/>
    <w:rsid w:val="001C0E24"/>
    <w:rsid w:val="001C28B2"/>
    <w:rsid w:val="001D794D"/>
    <w:rsid w:val="001D7D07"/>
    <w:rsid w:val="001E12D9"/>
    <w:rsid w:val="001E1CBA"/>
    <w:rsid w:val="001F07B0"/>
    <w:rsid w:val="001F50DD"/>
    <w:rsid w:val="00210E6E"/>
    <w:rsid w:val="00234F7A"/>
    <w:rsid w:val="00242941"/>
    <w:rsid w:val="00244691"/>
    <w:rsid w:val="00246CD0"/>
    <w:rsid w:val="00251431"/>
    <w:rsid w:val="00253C06"/>
    <w:rsid w:val="00257A35"/>
    <w:rsid w:val="002606F5"/>
    <w:rsid w:val="002650EB"/>
    <w:rsid w:val="00275266"/>
    <w:rsid w:val="00275649"/>
    <w:rsid w:val="00277C9E"/>
    <w:rsid w:val="00280566"/>
    <w:rsid w:val="00282964"/>
    <w:rsid w:val="00283F23"/>
    <w:rsid w:val="00285410"/>
    <w:rsid w:val="00286E99"/>
    <w:rsid w:val="002935CB"/>
    <w:rsid w:val="002B1B04"/>
    <w:rsid w:val="002B256B"/>
    <w:rsid w:val="002B2BBC"/>
    <w:rsid w:val="002B42E9"/>
    <w:rsid w:val="002C6545"/>
    <w:rsid w:val="002F745D"/>
    <w:rsid w:val="00300E23"/>
    <w:rsid w:val="003170B6"/>
    <w:rsid w:val="00322A2F"/>
    <w:rsid w:val="00337149"/>
    <w:rsid w:val="003428C8"/>
    <w:rsid w:val="003454AD"/>
    <w:rsid w:val="00345BB1"/>
    <w:rsid w:val="003468FD"/>
    <w:rsid w:val="00356640"/>
    <w:rsid w:val="00356E5B"/>
    <w:rsid w:val="00360E8A"/>
    <w:rsid w:val="003621BC"/>
    <w:rsid w:val="003824CB"/>
    <w:rsid w:val="003A4DC8"/>
    <w:rsid w:val="003C0ECD"/>
    <w:rsid w:val="003D5633"/>
    <w:rsid w:val="003D5E1F"/>
    <w:rsid w:val="003E703D"/>
    <w:rsid w:val="003F3114"/>
    <w:rsid w:val="00404BD8"/>
    <w:rsid w:val="00407FBA"/>
    <w:rsid w:val="00414FF0"/>
    <w:rsid w:val="00422FB9"/>
    <w:rsid w:val="00433614"/>
    <w:rsid w:val="004343DE"/>
    <w:rsid w:val="004354A3"/>
    <w:rsid w:val="00437E30"/>
    <w:rsid w:val="0044486B"/>
    <w:rsid w:val="004458B2"/>
    <w:rsid w:val="00451F72"/>
    <w:rsid w:val="00454BC2"/>
    <w:rsid w:val="00464D6D"/>
    <w:rsid w:val="00466CC3"/>
    <w:rsid w:val="00470748"/>
    <w:rsid w:val="004A13B9"/>
    <w:rsid w:val="004A14C2"/>
    <w:rsid w:val="004A66E7"/>
    <w:rsid w:val="004B574B"/>
    <w:rsid w:val="004C3927"/>
    <w:rsid w:val="004C3F69"/>
    <w:rsid w:val="004D3FEE"/>
    <w:rsid w:val="004D4DFD"/>
    <w:rsid w:val="004F0C77"/>
    <w:rsid w:val="004F50DE"/>
    <w:rsid w:val="004F72C7"/>
    <w:rsid w:val="00507C23"/>
    <w:rsid w:val="00514B7A"/>
    <w:rsid w:val="0051703B"/>
    <w:rsid w:val="0051783D"/>
    <w:rsid w:val="00521193"/>
    <w:rsid w:val="00525670"/>
    <w:rsid w:val="005264B2"/>
    <w:rsid w:val="00542579"/>
    <w:rsid w:val="00543832"/>
    <w:rsid w:val="00547484"/>
    <w:rsid w:val="00556D93"/>
    <w:rsid w:val="005636EE"/>
    <w:rsid w:val="005A052B"/>
    <w:rsid w:val="005E2E3C"/>
    <w:rsid w:val="00624511"/>
    <w:rsid w:val="00630CF7"/>
    <w:rsid w:val="006334C1"/>
    <w:rsid w:val="006353C0"/>
    <w:rsid w:val="00643ED6"/>
    <w:rsid w:val="0065041C"/>
    <w:rsid w:val="006507DB"/>
    <w:rsid w:val="00651437"/>
    <w:rsid w:val="00670490"/>
    <w:rsid w:val="006735EA"/>
    <w:rsid w:val="00691F3D"/>
    <w:rsid w:val="006949BE"/>
    <w:rsid w:val="0069656C"/>
    <w:rsid w:val="00697C15"/>
    <w:rsid w:val="006A62C9"/>
    <w:rsid w:val="006C70AC"/>
    <w:rsid w:val="006D089C"/>
    <w:rsid w:val="006D5FD1"/>
    <w:rsid w:val="006E229B"/>
    <w:rsid w:val="006F048A"/>
    <w:rsid w:val="00710376"/>
    <w:rsid w:val="00715CDE"/>
    <w:rsid w:val="0072160D"/>
    <w:rsid w:val="00730A2A"/>
    <w:rsid w:val="007310FA"/>
    <w:rsid w:val="007364C8"/>
    <w:rsid w:val="007416E6"/>
    <w:rsid w:val="00750908"/>
    <w:rsid w:val="00750D5B"/>
    <w:rsid w:val="00754781"/>
    <w:rsid w:val="00760F80"/>
    <w:rsid w:val="0076107F"/>
    <w:rsid w:val="00761BB5"/>
    <w:rsid w:val="0076596D"/>
    <w:rsid w:val="00773216"/>
    <w:rsid w:val="00783705"/>
    <w:rsid w:val="00786465"/>
    <w:rsid w:val="007B0ABD"/>
    <w:rsid w:val="007B5249"/>
    <w:rsid w:val="007C411C"/>
    <w:rsid w:val="007C4B9E"/>
    <w:rsid w:val="007D1AE9"/>
    <w:rsid w:val="007D2B08"/>
    <w:rsid w:val="007E1F3C"/>
    <w:rsid w:val="007E2746"/>
    <w:rsid w:val="007E7F24"/>
    <w:rsid w:val="007F2ADB"/>
    <w:rsid w:val="008113EA"/>
    <w:rsid w:val="00817406"/>
    <w:rsid w:val="00834BD3"/>
    <w:rsid w:val="00840E83"/>
    <w:rsid w:val="00857FDA"/>
    <w:rsid w:val="00866C4A"/>
    <w:rsid w:val="0087495C"/>
    <w:rsid w:val="008757B7"/>
    <w:rsid w:val="008831B1"/>
    <w:rsid w:val="00885654"/>
    <w:rsid w:val="008919E8"/>
    <w:rsid w:val="008A3933"/>
    <w:rsid w:val="008A3FD2"/>
    <w:rsid w:val="008C7964"/>
    <w:rsid w:val="008D7E01"/>
    <w:rsid w:val="008D7F37"/>
    <w:rsid w:val="008E1B30"/>
    <w:rsid w:val="008E5234"/>
    <w:rsid w:val="008F4DDA"/>
    <w:rsid w:val="0091646C"/>
    <w:rsid w:val="009205B5"/>
    <w:rsid w:val="0092102C"/>
    <w:rsid w:val="00936715"/>
    <w:rsid w:val="0094452A"/>
    <w:rsid w:val="009511AD"/>
    <w:rsid w:val="00952807"/>
    <w:rsid w:val="00956ADC"/>
    <w:rsid w:val="009655FC"/>
    <w:rsid w:val="009741C1"/>
    <w:rsid w:val="009741F2"/>
    <w:rsid w:val="00975D73"/>
    <w:rsid w:val="00984C3A"/>
    <w:rsid w:val="00992156"/>
    <w:rsid w:val="00996DC1"/>
    <w:rsid w:val="009B0AB0"/>
    <w:rsid w:val="009B11E1"/>
    <w:rsid w:val="009B581C"/>
    <w:rsid w:val="009C565E"/>
    <w:rsid w:val="00A12FB3"/>
    <w:rsid w:val="00A21F23"/>
    <w:rsid w:val="00A30E56"/>
    <w:rsid w:val="00A368BA"/>
    <w:rsid w:val="00A37417"/>
    <w:rsid w:val="00A530A4"/>
    <w:rsid w:val="00A53644"/>
    <w:rsid w:val="00A57AE1"/>
    <w:rsid w:val="00A626C5"/>
    <w:rsid w:val="00A725FD"/>
    <w:rsid w:val="00A8302C"/>
    <w:rsid w:val="00A90301"/>
    <w:rsid w:val="00AB01B0"/>
    <w:rsid w:val="00AB2BA7"/>
    <w:rsid w:val="00AD6251"/>
    <w:rsid w:val="00AD6573"/>
    <w:rsid w:val="00AE0625"/>
    <w:rsid w:val="00AF1F67"/>
    <w:rsid w:val="00B00995"/>
    <w:rsid w:val="00B04179"/>
    <w:rsid w:val="00B062E7"/>
    <w:rsid w:val="00B06E6B"/>
    <w:rsid w:val="00B132FE"/>
    <w:rsid w:val="00B1563B"/>
    <w:rsid w:val="00B264A8"/>
    <w:rsid w:val="00B4269E"/>
    <w:rsid w:val="00B52884"/>
    <w:rsid w:val="00B53603"/>
    <w:rsid w:val="00B560DA"/>
    <w:rsid w:val="00B5617E"/>
    <w:rsid w:val="00B57220"/>
    <w:rsid w:val="00B577D9"/>
    <w:rsid w:val="00B647A1"/>
    <w:rsid w:val="00B747F6"/>
    <w:rsid w:val="00B7561E"/>
    <w:rsid w:val="00B75635"/>
    <w:rsid w:val="00B81A14"/>
    <w:rsid w:val="00B901DF"/>
    <w:rsid w:val="00B97F74"/>
    <w:rsid w:val="00BA1E06"/>
    <w:rsid w:val="00BB6110"/>
    <w:rsid w:val="00BD0A46"/>
    <w:rsid w:val="00BD5205"/>
    <w:rsid w:val="00BD5550"/>
    <w:rsid w:val="00BE2CA7"/>
    <w:rsid w:val="00BE2F60"/>
    <w:rsid w:val="00BE5BB0"/>
    <w:rsid w:val="00BE7A67"/>
    <w:rsid w:val="00C07A34"/>
    <w:rsid w:val="00C2430C"/>
    <w:rsid w:val="00C300CD"/>
    <w:rsid w:val="00C3344C"/>
    <w:rsid w:val="00C4616E"/>
    <w:rsid w:val="00C47D9E"/>
    <w:rsid w:val="00C64789"/>
    <w:rsid w:val="00C66CF8"/>
    <w:rsid w:val="00C73088"/>
    <w:rsid w:val="00C771AC"/>
    <w:rsid w:val="00C80027"/>
    <w:rsid w:val="00C90A87"/>
    <w:rsid w:val="00C90EFC"/>
    <w:rsid w:val="00C93326"/>
    <w:rsid w:val="00C93376"/>
    <w:rsid w:val="00C97719"/>
    <w:rsid w:val="00CA03DE"/>
    <w:rsid w:val="00CA13A6"/>
    <w:rsid w:val="00CA3023"/>
    <w:rsid w:val="00CA4D6E"/>
    <w:rsid w:val="00CB1CA8"/>
    <w:rsid w:val="00CB4FFF"/>
    <w:rsid w:val="00CC1B6D"/>
    <w:rsid w:val="00CC38CC"/>
    <w:rsid w:val="00CC5C78"/>
    <w:rsid w:val="00CD0EE6"/>
    <w:rsid w:val="00CD3AE3"/>
    <w:rsid w:val="00CF1621"/>
    <w:rsid w:val="00CF306F"/>
    <w:rsid w:val="00CF6714"/>
    <w:rsid w:val="00D15188"/>
    <w:rsid w:val="00D302BA"/>
    <w:rsid w:val="00D33B64"/>
    <w:rsid w:val="00D41E79"/>
    <w:rsid w:val="00D51B93"/>
    <w:rsid w:val="00D51ED7"/>
    <w:rsid w:val="00D52760"/>
    <w:rsid w:val="00D53B31"/>
    <w:rsid w:val="00D55A28"/>
    <w:rsid w:val="00D60DAD"/>
    <w:rsid w:val="00D644C1"/>
    <w:rsid w:val="00D66340"/>
    <w:rsid w:val="00D772AB"/>
    <w:rsid w:val="00D92B6F"/>
    <w:rsid w:val="00D9627F"/>
    <w:rsid w:val="00DA69B6"/>
    <w:rsid w:val="00DB196A"/>
    <w:rsid w:val="00DC77CB"/>
    <w:rsid w:val="00E07278"/>
    <w:rsid w:val="00E12E80"/>
    <w:rsid w:val="00E16CF7"/>
    <w:rsid w:val="00E17EA3"/>
    <w:rsid w:val="00E32C5F"/>
    <w:rsid w:val="00E74205"/>
    <w:rsid w:val="00E81B19"/>
    <w:rsid w:val="00E9295A"/>
    <w:rsid w:val="00E97793"/>
    <w:rsid w:val="00EB01F9"/>
    <w:rsid w:val="00EB0D2D"/>
    <w:rsid w:val="00EB2A00"/>
    <w:rsid w:val="00EB2BF3"/>
    <w:rsid w:val="00EE2CC8"/>
    <w:rsid w:val="00EE65DA"/>
    <w:rsid w:val="00F04D87"/>
    <w:rsid w:val="00F17DEF"/>
    <w:rsid w:val="00F23C84"/>
    <w:rsid w:val="00F25252"/>
    <w:rsid w:val="00F324E0"/>
    <w:rsid w:val="00F442F3"/>
    <w:rsid w:val="00F44382"/>
    <w:rsid w:val="00F44BAB"/>
    <w:rsid w:val="00F45615"/>
    <w:rsid w:val="00F61DDF"/>
    <w:rsid w:val="00F6796C"/>
    <w:rsid w:val="00F90CC1"/>
    <w:rsid w:val="00F9215E"/>
    <w:rsid w:val="00FA4CBA"/>
    <w:rsid w:val="00FD73BB"/>
    <w:rsid w:val="00FD7723"/>
    <w:rsid w:val="00FE3ED9"/>
    <w:rsid w:val="00FE6E2E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51"/>
  </w:style>
  <w:style w:type="paragraph" w:styleId="1">
    <w:name w:val="heading 1"/>
    <w:basedOn w:val="a"/>
    <w:next w:val="a"/>
    <w:link w:val="10"/>
    <w:qFormat/>
    <w:rsid w:val="00E9779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6545"/>
  </w:style>
  <w:style w:type="paragraph" w:styleId="a6">
    <w:name w:val="footer"/>
    <w:basedOn w:val="a"/>
    <w:link w:val="a7"/>
    <w:uiPriority w:val="99"/>
    <w:semiHidden/>
    <w:unhideWhenUsed/>
    <w:rsid w:val="002C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545"/>
  </w:style>
  <w:style w:type="character" w:customStyle="1" w:styleId="20">
    <w:name w:val="Заголовок 2 Знак"/>
    <w:basedOn w:val="a0"/>
    <w:link w:val="2"/>
    <w:uiPriority w:val="9"/>
    <w:rsid w:val="0028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977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9210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сновной 1 см"/>
    <w:basedOn w:val="a"/>
    <w:rsid w:val="0092102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BB5C-821B-436B-A044-9479510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21</Pages>
  <Words>8027</Words>
  <Characters>45757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56</cp:revision>
  <dcterms:created xsi:type="dcterms:W3CDTF">2010-11-21T07:50:00Z</dcterms:created>
  <dcterms:modified xsi:type="dcterms:W3CDTF">2012-03-12T08:50:00Z</dcterms:modified>
</cp:coreProperties>
</file>