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0E" w:rsidRPr="007B742E" w:rsidRDefault="00D8480E" w:rsidP="00D8480E">
      <w:pPr>
        <w:jc w:val="center"/>
        <w:rPr>
          <w:b/>
          <w:sz w:val="28"/>
          <w:szCs w:val="28"/>
        </w:rPr>
      </w:pPr>
      <w:r w:rsidRPr="007B742E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D8480E" w:rsidRPr="007B742E" w:rsidRDefault="00D8480E" w:rsidP="00D8480E">
      <w:pPr>
        <w:jc w:val="center"/>
        <w:rPr>
          <w:b/>
          <w:sz w:val="28"/>
          <w:szCs w:val="28"/>
        </w:rPr>
      </w:pPr>
      <w:r w:rsidRPr="007B742E">
        <w:rPr>
          <w:b/>
          <w:sz w:val="28"/>
          <w:szCs w:val="28"/>
        </w:rPr>
        <w:t xml:space="preserve">средняя общеобразовательная  школа № 7 станицы </w:t>
      </w:r>
      <w:proofErr w:type="spellStart"/>
      <w:r w:rsidRPr="007B742E">
        <w:rPr>
          <w:b/>
          <w:sz w:val="28"/>
          <w:szCs w:val="28"/>
        </w:rPr>
        <w:t>Переправной</w:t>
      </w:r>
      <w:proofErr w:type="spellEnd"/>
      <w:r w:rsidRPr="007B742E">
        <w:rPr>
          <w:b/>
          <w:sz w:val="28"/>
          <w:szCs w:val="28"/>
        </w:rPr>
        <w:t xml:space="preserve"> </w:t>
      </w: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Pr="00093AEE" w:rsidRDefault="00D8480E" w:rsidP="00D8480E">
      <w:pPr>
        <w:rPr>
          <w:b/>
          <w:sz w:val="28"/>
          <w:szCs w:val="28"/>
        </w:rPr>
      </w:pPr>
      <w:r w:rsidRPr="00093AEE">
        <w:rPr>
          <w:b/>
          <w:sz w:val="28"/>
          <w:szCs w:val="28"/>
        </w:rPr>
        <w:t xml:space="preserve">                                              Тема педагогического опыта: </w:t>
      </w:r>
    </w:p>
    <w:p w:rsidR="00D8480E" w:rsidRPr="00093AEE" w:rsidRDefault="00D8480E" w:rsidP="00D8480E">
      <w:pPr>
        <w:rPr>
          <w:b/>
          <w:sz w:val="28"/>
          <w:szCs w:val="28"/>
        </w:rPr>
      </w:pPr>
      <w:r w:rsidRPr="00093AEE">
        <w:rPr>
          <w:b/>
          <w:sz w:val="28"/>
          <w:szCs w:val="28"/>
        </w:rPr>
        <w:t xml:space="preserve">       «</w:t>
      </w:r>
      <w:r w:rsidR="0054796A">
        <w:rPr>
          <w:b/>
          <w:sz w:val="28"/>
          <w:szCs w:val="28"/>
        </w:rPr>
        <w:t>Использование</w:t>
      </w:r>
      <w:r w:rsidR="0054796A" w:rsidRPr="0054796A">
        <w:rPr>
          <w:b/>
          <w:sz w:val="28"/>
          <w:szCs w:val="28"/>
        </w:rPr>
        <w:t xml:space="preserve"> </w:t>
      </w:r>
      <w:r w:rsidR="0054796A">
        <w:rPr>
          <w:b/>
          <w:sz w:val="28"/>
          <w:szCs w:val="28"/>
        </w:rPr>
        <w:t xml:space="preserve">интерактивных методов обучения с применением </w:t>
      </w:r>
      <w:r w:rsidRPr="00A223F7">
        <w:rPr>
          <w:b/>
          <w:sz w:val="28"/>
          <w:szCs w:val="28"/>
        </w:rPr>
        <w:t>ИКТ как основной компонент активизации познавательной деятельно</w:t>
      </w:r>
      <w:r>
        <w:rPr>
          <w:b/>
          <w:sz w:val="28"/>
          <w:szCs w:val="28"/>
        </w:rPr>
        <w:t>сти учащихся начальных классов</w:t>
      </w:r>
      <w:r w:rsidRPr="00093AEE">
        <w:rPr>
          <w:b/>
          <w:sz w:val="28"/>
          <w:szCs w:val="28"/>
        </w:rPr>
        <w:t>»</w:t>
      </w:r>
    </w:p>
    <w:p w:rsidR="00D8480E" w:rsidRPr="00093AEE" w:rsidRDefault="00D8480E" w:rsidP="00D8480E">
      <w:pPr>
        <w:rPr>
          <w:b/>
          <w:sz w:val="28"/>
          <w:szCs w:val="28"/>
        </w:rPr>
      </w:pPr>
    </w:p>
    <w:p w:rsidR="00D8480E" w:rsidRDefault="00D8480E" w:rsidP="00D8480E">
      <w:pPr>
        <w:rPr>
          <w:b/>
          <w:sz w:val="28"/>
          <w:szCs w:val="28"/>
        </w:rPr>
      </w:pPr>
    </w:p>
    <w:p w:rsidR="00D8480E" w:rsidRDefault="00D8480E" w:rsidP="00D8480E">
      <w:pPr>
        <w:rPr>
          <w:b/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Автор опыта:</w:t>
      </w: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Волкова Елена Владимировна,</w:t>
      </w: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учитель начальных классов                                                                                             </w:t>
      </w: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МБОУ СОШ№7 </w:t>
      </w: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станицы </w:t>
      </w:r>
      <w:proofErr w:type="spellStart"/>
      <w:r>
        <w:rPr>
          <w:sz w:val="28"/>
          <w:szCs w:val="28"/>
        </w:rPr>
        <w:t>Переправной</w:t>
      </w:r>
      <w:proofErr w:type="spellEnd"/>
      <w:r>
        <w:rPr>
          <w:sz w:val="28"/>
          <w:szCs w:val="28"/>
        </w:rPr>
        <w:t xml:space="preserve"> </w:t>
      </w: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rPr>
          <w:sz w:val="28"/>
          <w:szCs w:val="28"/>
        </w:rPr>
      </w:pP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Pr="007B742E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D8480E" w:rsidRDefault="00D8480E" w:rsidP="00D8480E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8480E" w:rsidRDefault="00D8480E" w:rsidP="00D8480E">
      <w:pPr>
        <w:autoSpaceDE w:val="0"/>
        <w:autoSpaceDN w:val="0"/>
        <w:adjustRightInd w:val="0"/>
        <w:rPr>
          <w:sz w:val="28"/>
          <w:szCs w:val="28"/>
        </w:rPr>
      </w:pPr>
    </w:p>
    <w:p w:rsidR="00D8480E" w:rsidRDefault="00D8480E" w:rsidP="00D8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Содержание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Литературный обзор состояния вопроса…………………………………. 3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История темы педагогического опыта в педагогике </w:t>
      </w:r>
      <w:r>
        <w:rPr>
          <w:sz w:val="28"/>
          <w:szCs w:val="28"/>
        </w:rPr>
        <w:t>…………………    3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История изучения темы педагогического опыта в образовательном учреждении …………………………………………………………</w:t>
      </w:r>
      <w:r>
        <w:rPr>
          <w:sz w:val="28"/>
          <w:szCs w:val="28"/>
        </w:rPr>
        <w:t xml:space="preserve">…………   </w:t>
      </w:r>
      <w:r>
        <w:rPr>
          <w:bCs/>
          <w:sz w:val="28"/>
          <w:szCs w:val="28"/>
        </w:rPr>
        <w:t>3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1.3. Основные понятия, термины в описании педагогического опыта……   4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Психолого-педагогический портрет класса 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(группы)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являющихся базой для формирования 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представляемого педагогического опыта……………………………………..4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Педагогический опыт………………………………………………………. .6</w:t>
      </w:r>
    </w:p>
    <w:p w:rsidR="00D8480E" w:rsidRDefault="00D8480E" w:rsidP="00D8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Описание основных методов и методик, используемых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8480E" w:rsidRDefault="00D8480E" w:rsidP="00D8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представляемом </w:t>
      </w:r>
      <w:proofErr w:type="gramStart"/>
      <w:r>
        <w:rPr>
          <w:sz w:val="28"/>
          <w:szCs w:val="28"/>
        </w:rPr>
        <w:t>опыте</w:t>
      </w:r>
      <w:proofErr w:type="gramEnd"/>
      <w:r>
        <w:rPr>
          <w:sz w:val="28"/>
          <w:szCs w:val="28"/>
        </w:rPr>
        <w:t>………………………………………………………….6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3.2.Актуальность    педагогического опыта………………………………… 11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Научность в представляемом педагогическом опыте………………..…12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Результативность педагогического опыта………………………….……13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3.5.Инновационность представляемого педагогического опыта…………   13                             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3.6.Описание основных элементов </w:t>
      </w:r>
      <w:proofErr w:type="gramStart"/>
      <w:r>
        <w:rPr>
          <w:bCs/>
          <w:sz w:val="28"/>
          <w:szCs w:val="28"/>
        </w:rPr>
        <w:t>представляемого</w:t>
      </w:r>
      <w:proofErr w:type="gramEnd"/>
      <w:r>
        <w:rPr>
          <w:bCs/>
          <w:sz w:val="28"/>
          <w:szCs w:val="28"/>
        </w:rPr>
        <w:t xml:space="preserve"> </w:t>
      </w:r>
    </w:p>
    <w:p w:rsidR="00D8480E" w:rsidRDefault="00D8480E" w:rsidP="00D8480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педагогического опыта…………………………………………………………14</w:t>
      </w:r>
    </w:p>
    <w:p w:rsidR="00D8480E" w:rsidRDefault="00D8480E" w:rsidP="00D8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0BCB">
        <w:rPr>
          <w:sz w:val="28"/>
          <w:szCs w:val="28"/>
        </w:rPr>
        <w:t>Библиографический список ………………………………………………   17</w:t>
      </w:r>
    </w:p>
    <w:p w:rsidR="00D8480E" w:rsidRDefault="00D8480E" w:rsidP="00D8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0BCB">
        <w:rPr>
          <w:sz w:val="28"/>
          <w:szCs w:val="28"/>
        </w:rPr>
        <w:t>Приложения к опыту………………………………………………………   18</w:t>
      </w:r>
    </w:p>
    <w:p w:rsidR="00ED3F04" w:rsidRDefault="00ED3F04" w:rsidP="00D8480E">
      <w:pPr>
        <w:jc w:val="both"/>
        <w:rPr>
          <w:sz w:val="28"/>
          <w:szCs w:val="28"/>
        </w:rPr>
      </w:pPr>
    </w:p>
    <w:p w:rsidR="00D8480E" w:rsidRDefault="00D8480E" w:rsidP="00D8480E">
      <w:pPr>
        <w:jc w:val="both"/>
        <w:rPr>
          <w:sz w:val="28"/>
          <w:szCs w:val="28"/>
        </w:rPr>
      </w:pPr>
    </w:p>
    <w:p w:rsidR="00B4252A" w:rsidRDefault="00C01C00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Default="00D8480E"/>
    <w:p w:rsidR="00D8480E" w:rsidRPr="00C864DB" w:rsidRDefault="00D8480E" w:rsidP="00390B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64DB">
        <w:rPr>
          <w:b/>
          <w:bCs/>
          <w:sz w:val="28"/>
          <w:szCs w:val="28"/>
        </w:rPr>
        <w:t>Описание педагогического  опыта.</w:t>
      </w:r>
    </w:p>
    <w:p w:rsidR="00D8480E" w:rsidRPr="00C864DB" w:rsidRDefault="00D8480E" w:rsidP="00D8480E">
      <w:pPr>
        <w:ind w:firstLine="708"/>
        <w:jc w:val="center"/>
        <w:rPr>
          <w:sz w:val="28"/>
          <w:szCs w:val="28"/>
        </w:rPr>
      </w:pPr>
      <w:r w:rsidRPr="00C864DB">
        <w:rPr>
          <w:b/>
          <w:bCs/>
          <w:sz w:val="28"/>
          <w:szCs w:val="28"/>
        </w:rPr>
        <w:t>1.Литературный обзор состояния вопроса.</w:t>
      </w:r>
    </w:p>
    <w:p w:rsidR="005A0A95" w:rsidRDefault="005A0A95" w:rsidP="005A0A9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настоящее время в России  </w:t>
      </w:r>
      <w:r>
        <w:rPr>
          <w:color w:val="000000"/>
          <w:sz w:val="28"/>
          <w:szCs w:val="28"/>
        </w:rPr>
        <w:t>идёт становление новой системы образова</w:t>
      </w:r>
      <w:r>
        <w:rPr>
          <w:color w:val="000000"/>
          <w:sz w:val="28"/>
          <w:szCs w:val="28"/>
        </w:rPr>
        <w:softHyphen/>
        <w:t xml:space="preserve">ния, ориентированного на вхождение в мировое образовательное пространство. </w:t>
      </w:r>
    </w:p>
    <w:p w:rsidR="005A0A95" w:rsidRPr="00D511D3" w:rsidRDefault="005A0A95" w:rsidP="005A0A9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Во многих отраслях знаний сейчас идёт поиск особых, устойчивых, сохраняю</w:t>
      </w:r>
      <w:r>
        <w:rPr>
          <w:color w:val="000000"/>
          <w:sz w:val="28"/>
          <w:szCs w:val="28"/>
        </w:rPr>
        <w:softHyphen/>
        <w:t>щих структур, взаимоотношений и взаимосвязей. Совершено необходимым становится подход к изучению знания в целом, к установлению связей между отдельными областями знаний. Одним из важных направлений развития совре</w:t>
      </w:r>
      <w:r>
        <w:rPr>
          <w:color w:val="000000"/>
          <w:sz w:val="28"/>
          <w:szCs w:val="28"/>
        </w:rPr>
        <w:softHyphen/>
        <w:t>менного общества является его глобальная информатизация. На фоне интенсив</w:t>
      </w:r>
      <w:r>
        <w:rPr>
          <w:color w:val="000000"/>
          <w:sz w:val="28"/>
          <w:szCs w:val="28"/>
        </w:rPr>
        <w:softHyphen/>
        <w:t>ной информатизации всех сфер жизни и деятельности общества особую значи</w:t>
      </w:r>
      <w:r>
        <w:rPr>
          <w:color w:val="000000"/>
          <w:sz w:val="28"/>
          <w:szCs w:val="28"/>
        </w:rPr>
        <w:softHyphen/>
        <w:t>мость приобретают вопросы информатизации образования.</w:t>
      </w:r>
    </w:p>
    <w:p w:rsidR="005A0A95" w:rsidRPr="00D511D3" w:rsidRDefault="005A0A95" w:rsidP="005A0A9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В этом направлении идёт и процесс образования: разработка различных вариантов его содержания, использование возможностей современной дидакти</w:t>
      </w:r>
      <w:r>
        <w:rPr>
          <w:color w:val="000000"/>
          <w:sz w:val="28"/>
          <w:szCs w:val="28"/>
        </w:rPr>
        <w:softHyphen/>
        <w:t>ки в повышении эффективности образовательных структур; научная разработка и практическое обоснование новых идей и технологий; усиление внимания раз</w:t>
      </w:r>
      <w:r>
        <w:rPr>
          <w:color w:val="000000"/>
          <w:sz w:val="28"/>
          <w:szCs w:val="28"/>
        </w:rPr>
        <w:softHyphen/>
        <w:t xml:space="preserve">вивающей функции обучения; реализация принципа </w:t>
      </w:r>
      <w:proofErr w:type="spellStart"/>
      <w:r>
        <w:rPr>
          <w:color w:val="000000"/>
          <w:sz w:val="28"/>
          <w:szCs w:val="28"/>
        </w:rPr>
        <w:t>гуманизации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гуманитари</w:t>
      </w:r>
      <w:r>
        <w:rPr>
          <w:color w:val="000000"/>
          <w:sz w:val="28"/>
          <w:szCs w:val="28"/>
        </w:rPr>
        <w:softHyphen/>
        <w:t>зации</w:t>
      </w:r>
      <w:proofErr w:type="spellEnd"/>
      <w:r>
        <w:rPr>
          <w:color w:val="000000"/>
          <w:sz w:val="28"/>
          <w:szCs w:val="28"/>
        </w:rPr>
        <w:t xml:space="preserve"> образования.</w:t>
      </w:r>
    </w:p>
    <w:p w:rsidR="005A0A95" w:rsidRDefault="005A0A95" w:rsidP="005A0A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Учитывая требования современного образования, будущему учителю </w:t>
      </w:r>
    </w:p>
    <w:p w:rsidR="005A0A95" w:rsidRDefault="005A0A95" w:rsidP="005A0A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  <w:t>обходимо научиться ориентироваться в широком спектре современных иннова</w:t>
      </w:r>
      <w:r>
        <w:rPr>
          <w:color w:val="000000"/>
          <w:sz w:val="28"/>
          <w:szCs w:val="28"/>
        </w:rPr>
        <w:softHyphen/>
        <w:t xml:space="preserve">ционных технологий, идей, школ, направлений и не тратить время на открытие уже </w:t>
      </w:r>
      <w:proofErr w:type="gramStart"/>
      <w:r>
        <w:rPr>
          <w:color w:val="000000"/>
          <w:sz w:val="28"/>
          <w:szCs w:val="28"/>
        </w:rPr>
        <w:t>известного</w:t>
      </w:r>
      <w:proofErr w:type="gramEnd"/>
      <w:r>
        <w:rPr>
          <w:color w:val="000000"/>
          <w:sz w:val="28"/>
          <w:szCs w:val="28"/>
        </w:rPr>
        <w:t>.</w:t>
      </w:r>
    </w:p>
    <w:p w:rsidR="005A0A95" w:rsidRDefault="005A0A95" w:rsidP="005A0A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Анализ литературных источников показал, что в настоящее время достаточно полно разработаны теоретические основы информатизации образования. Педагогический опыт подтверждает наличие условий для внедрения этих инноваций, то есть оснащение учебных кабинетов начальной школы дидактической техникой.</w:t>
      </w:r>
    </w:p>
    <w:p w:rsidR="005A0A95" w:rsidRDefault="005A0A95" w:rsidP="005A0A95">
      <w:pPr>
        <w:rPr>
          <w:sz w:val="28"/>
          <w:szCs w:val="28"/>
        </w:rPr>
      </w:pPr>
      <w:r w:rsidRPr="00971A85">
        <w:rPr>
          <w:sz w:val="28"/>
          <w:szCs w:val="28"/>
          <w:u w:val="single"/>
        </w:rPr>
        <w:t>Противоречие</w:t>
      </w:r>
      <w:r>
        <w:rPr>
          <w:sz w:val="28"/>
          <w:szCs w:val="28"/>
        </w:rPr>
        <w:t xml:space="preserve"> заключается в том, что имея теоретическое и материально – техническое оснащение УВП, учитель начальных классов не готов его использовать в виду содержательно – организационной неподготовленности. 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этим встает </w:t>
      </w:r>
      <w:r w:rsidRPr="00971A85">
        <w:rPr>
          <w:sz w:val="28"/>
          <w:szCs w:val="28"/>
          <w:u w:val="single"/>
        </w:rPr>
        <w:t>проблема</w:t>
      </w:r>
      <w:r w:rsidRPr="00971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 содержательно – организационной модели использования информационных технологий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 начальной школы.</w:t>
      </w:r>
    </w:p>
    <w:p w:rsidR="005A0A95" w:rsidRDefault="005A0A95" w:rsidP="005A0A95">
      <w:pPr>
        <w:rPr>
          <w:sz w:val="28"/>
          <w:szCs w:val="28"/>
        </w:rPr>
      </w:pPr>
      <w:r w:rsidRPr="00971A85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педагогического </w:t>
      </w:r>
      <w:r w:rsidR="0034610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–  создание педагогических условий для использования информационно-коммуникационных технологий в учебно-воспитательном процессе начальной школы.</w:t>
      </w:r>
    </w:p>
    <w:p w:rsidR="005A0A95" w:rsidRDefault="005A0A95" w:rsidP="005A0A95">
      <w:pPr>
        <w:rPr>
          <w:sz w:val="28"/>
          <w:szCs w:val="28"/>
        </w:rPr>
      </w:pPr>
      <w:r w:rsidRPr="00971A85">
        <w:rPr>
          <w:sz w:val="28"/>
          <w:szCs w:val="28"/>
          <w:u w:val="single"/>
        </w:rPr>
        <w:t xml:space="preserve">Объектом </w:t>
      </w:r>
      <w:r>
        <w:rPr>
          <w:sz w:val="28"/>
          <w:szCs w:val="28"/>
        </w:rPr>
        <w:t>являются информационно – коммуникационные технологии в образовании.</w:t>
      </w:r>
    </w:p>
    <w:p w:rsidR="005A0A95" w:rsidRDefault="005A0A95" w:rsidP="005A0A95">
      <w:pPr>
        <w:rPr>
          <w:sz w:val="28"/>
          <w:szCs w:val="28"/>
        </w:rPr>
      </w:pPr>
      <w:r w:rsidRPr="00971A85">
        <w:rPr>
          <w:sz w:val="28"/>
          <w:szCs w:val="28"/>
          <w:u w:val="single"/>
        </w:rPr>
        <w:t>Предметом</w:t>
      </w:r>
      <w:r>
        <w:rPr>
          <w:sz w:val="28"/>
          <w:szCs w:val="28"/>
        </w:rPr>
        <w:t xml:space="preserve"> – процесс использования информационно – коммуникационных технологий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 начальной школы.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 xml:space="preserve">Для реализации цели необходимо решить ряд </w:t>
      </w:r>
      <w:r w:rsidRPr="002658F3">
        <w:rPr>
          <w:sz w:val="28"/>
          <w:szCs w:val="28"/>
          <w:u w:val="single"/>
        </w:rPr>
        <w:t>задач:</w:t>
      </w:r>
      <w:r>
        <w:rPr>
          <w:sz w:val="28"/>
          <w:szCs w:val="28"/>
        </w:rPr>
        <w:t xml:space="preserve"> </w:t>
      </w:r>
    </w:p>
    <w:p w:rsidR="005A0A95" w:rsidRDefault="005A0A95" w:rsidP="005A0A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Охарактеризовать особенности информационно – коммуникационных технологий в образовании.</w:t>
      </w:r>
    </w:p>
    <w:p w:rsidR="005A0A95" w:rsidRDefault="005A0A95" w:rsidP="005A0A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Раскрыть роль и эффективность использования  информационно – коммуникационных технологий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 начальной школы.</w:t>
      </w:r>
    </w:p>
    <w:p w:rsidR="005A0A95" w:rsidRDefault="005A0A95" w:rsidP="005A0A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содержательно – организационную модель (проектную часть) использования информационных технологий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 начальной школы.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применялись следующие методы: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>–   метод отбора материала;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>–   метод теоретической интерпретации;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>–   наблюдение;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>–   прогнозирование, преобразование материала.</w:t>
      </w:r>
    </w:p>
    <w:p w:rsidR="005A0A95" w:rsidRDefault="005A0A95" w:rsidP="005A0A95">
      <w:pPr>
        <w:rPr>
          <w:sz w:val="28"/>
          <w:szCs w:val="28"/>
        </w:rPr>
      </w:pPr>
      <w:r>
        <w:rPr>
          <w:sz w:val="28"/>
          <w:szCs w:val="28"/>
        </w:rPr>
        <w:t xml:space="preserve">     Данный педагогический </w:t>
      </w:r>
      <w:r w:rsidR="00BE3BAC">
        <w:rPr>
          <w:sz w:val="28"/>
          <w:szCs w:val="28"/>
        </w:rPr>
        <w:t>опыт</w:t>
      </w:r>
      <w:r>
        <w:rPr>
          <w:sz w:val="28"/>
          <w:szCs w:val="28"/>
        </w:rPr>
        <w:t xml:space="preserve">  включает теоретическую основу процесса информатизации образования, общую характеристику информационных технологий, что представлено на основе анализа и сбора информации в  </w:t>
      </w:r>
      <w:r>
        <w:rPr>
          <w:sz w:val="28"/>
          <w:szCs w:val="28"/>
          <w:lang w:val="en-US"/>
        </w:rPr>
        <w:t>I</w:t>
      </w:r>
      <w:r w:rsidRPr="0026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главе; влияние информационных технологий на результат образования на 2 ступени, эффективность их использования описаны во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главе, и, наконец,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глава представляет </w:t>
      </w:r>
      <w:r w:rsidR="00BE3BAC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часть работы, то есть описание предполагаемой содержательно – организационной модели использования информационных технологий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 начальной школы.</w:t>
      </w:r>
    </w:p>
    <w:p w:rsidR="005A0A95" w:rsidRPr="00386998" w:rsidRDefault="00BE3BAC" w:rsidP="005A0A9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0A95">
        <w:rPr>
          <w:sz w:val="28"/>
          <w:szCs w:val="28"/>
        </w:rPr>
        <w:t>Теоретической основой работы являются труды Беспалько В.П.,         Матроса Д.Ш., Филатова О.К.</w:t>
      </w:r>
      <w:r>
        <w:rPr>
          <w:sz w:val="28"/>
          <w:szCs w:val="28"/>
        </w:rPr>
        <w:t xml:space="preserve">, </w:t>
      </w:r>
      <w:r w:rsidR="005A0A95">
        <w:rPr>
          <w:sz w:val="28"/>
          <w:szCs w:val="28"/>
        </w:rPr>
        <w:t xml:space="preserve"> </w:t>
      </w:r>
      <w:r w:rsidRPr="00BE3BAC">
        <w:rPr>
          <w:color w:val="000000"/>
          <w:sz w:val="28"/>
          <w:szCs w:val="28"/>
        </w:rPr>
        <w:t>Гордон Л. Г.</w:t>
      </w:r>
      <w:r w:rsidR="0054796A">
        <w:rPr>
          <w:color w:val="000000"/>
          <w:sz w:val="28"/>
          <w:szCs w:val="28"/>
        </w:rPr>
        <w:t xml:space="preserve">, </w:t>
      </w:r>
      <w:r w:rsidR="0054796A" w:rsidRPr="00A3652B">
        <w:rPr>
          <w:sz w:val="28"/>
          <w:szCs w:val="28"/>
        </w:rPr>
        <w:t>Ковалев</w:t>
      </w:r>
      <w:r w:rsidR="0054796A">
        <w:rPr>
          <w:sz w:val="28"/>
          <w:szCs w:val="28"/>
        </w:rPr>
        <w:t>ой</w:t>
      </w:r>
      <w:r w:rsidR="0054796A" w:rsidRPr="00A3652B">
        <w:rPr>
          <w:sz w:val="28"/>
          <w:szCs w:val="28"/>
        </w:rPr>
        <w:t xml:space="preserve"> Т.М.</w:t>
      </w:r>
    </w:p>
    <w:p w:rsidR="005A0A95" w:rsidRDefault="00BE3BAC" w:rsidP="00BE3BAC">
      <w:pPr>
        <w:ind w:left="407"/>
        <w:jc w:val="both"/>
        <w:rPr>
          <w:b/>
          <w:bCs/>
          <w:sz w:val="28"/>
          <w:szCs w:val="28"/>
        </w:rPr>
      </w:pPr>
      <w:r w:rsidRPr="00C864DB">
        <w:rPr>
          <w:b/>
          <w:bCs/>
          <w:sz w:val="28"/>
          <w:szCs w:val="28"/>
        </w:rPr>
        <w:t>1.2. История изучения темы педагогического опыта в образовательном учреждении.</w:t>
      </w:r>
    </w:p>
    <w:p w:rsidR="00BE3BAC" w:rsidRPr="00C864DB" w:rsidRDefault="00BE3BAC" w:rsidP="00BE3BAC">
      <w:pPr>
        <w:ind w:firstLine="708"/>
        <w:jc w:val="both"/>
        <w:rPr>
          <w:bCs/>
          <w:color w:val="FF0000"/>
          <w:sz w:val="28"/>
          <w:szCs w:val="28"/>
        </w:rPr>
      </w:pPr>
      <w:r w:rsidRPr="00C864DB">
        <w:rPr>
          <w:sz w:val="28"/>
          <w:szCs w:val="28"/>
        </w:rPr>
        <w:t>В МБОУСОШ№7 на первом этапе (20</w:t>
      </w:r>
      <w:r>
        <w:rPr>
          <w:sz w:val="28"/>
          <w:szCs w:val="28"/>
        </w:rPr>
        <w:t>10</w:t>
      </w:r>
      <w:r w:rsidRPr="00C864DB">
        <w:rPr>
          <w:sz w:val="28"/>
          <w:szCs w:val="28"/>
        </w:rPr>
        <w:t xml:space="preserve"> – 20</w:t>
      </w:r>
      <w:r>
        <w:rPr>
          <w:sz w:val="28"/>
          <w:szCs w:val="28"/>
        </w:rPr>
        <w:t>11</w:t>
      </w:r>
      <w:r w:rsidRPr="00C864DB">
        <w:rPr>
          <w:sz w:val="28"/>
          <w:szCs w:val="28"/>
        </w:rPr>
        <w:t xml:space="preserve"> г.г.) проводился теоретический анализ   литературы по проблеме</w:t>
      </w:r>
      <w:r w:rsidRPr="00BE3BAC">
        <w:rPr>
          <w:b/>
          <w:sz w:val="28"/>
          <w:szCs w:val="28"/>
        </w:rPr>
        <w:t xml:space="preserve"> </w:t>
      </w:r>
      <w:r w:rsidRPr="00BE3BAC">
        <w:rPr>
          <w:sz w:val="28"/>
          <w:szCs w:val="28"/>
        </w:rPr>
        <w:t>интерактивного метода обучения с использованием ИКТ</w:t>
      </w:r>
      <w:r w:rsidRPr="00C864DB">
        <w:rPr>
          <w:sz w:val="28"/>
          <w:szCs w:val="28"/>
        </w:rPr>
        <w:t xml:space="preserve">, обобщение имеющегося опыта; осуществлялось выявление организационных и концептуальных подходов к построению модели развития </w:t>
      </w:r>
      <w:r w:rsidRPr="00BE3BAC">
        <w:rPr>
          <w:sz w:val="28"/>
          <w:szCs w:val="28"/>
        </w:rPr>
        <w:t>интерактивного метода обучения с использованием ИКТ</w:t>
      </w:r>
      <w:r w:rsidRPr="00C864DB">
        <w:rPr>
          <w:sz w:val="28"/>
          <w:szCs w:val="28"/>
        </w:rPr>
        <w:t>.</w:t>
      </w:r>
    </w:p>
    <w:p w:rsidR="00BE3BAC" w:rsidRPr="00C864DB" w:rsidRDefault="00BE3BAC" w:rsidP="00BE3BAC">
      <w:pPr>
        <w:ind w:firstLine="708"/>
        <w:jc w:val="both"/>
        <w:rPr>
          <w:sz w:val="28"/>
          <w:szCs w:val="28"/>
        </w:rPr>
      </w:pPr>
      <w:r w:rsidRPr="00C864DB">
        <w:rPr>
          <w:sz w:val="28"/>
          <w:szCs w:val="28"/>
        </w:rPr>
        <w:t>На втором этапе (20</w:t>
      </w:r>
      <w:r w:rsidR="001E6F02">
        <w:rPr>
          <w:sz w:val="28"/>
          <w:szCs w:val="28"/>
        </w:rPr>
        <w:t>11</w:t>
      </w:r>
      <w:r w:rsidRPr="00C864DB">
        <w:rPr>
          <w:sz w:val="28"/>
          <w:szCs w:val="28"/>
        </w:rPr>
        <w:t xml:space="preserve"> – 201</w:t>
      </w:r>
      <w:r w:rsidR="001E6F02">
        <w:rPr>
          <w:sz w:val="28"/>
          <w:szCs w:val="28"/>
        </w:rPr>
        <w:t>2</w:t>
      </w:r>
      <w:r w:rsidRPr="00C864DB">
        <w:rPr>
          <w:sz w:val="28"/>
          <w:szCs w:val="28"/>
        </w:rPr>
        <w:t xml:space="preserve"> г.г.) использовались методы наблюдения, тестирования, анкетирования, мониторинг результатов.</w:t>
      </w:r>
    </w:p>
    <w:p w:rsidR="00BE3BAC" w:rsidRDefault="00BE3BAC" w:rsidP="00BE3BAC">
      <w:pPr>
        <w:ind w:firstLine="708"/>
        <w:jc w:val="both"/>
        <w:rPr>
          <w:sz w:val="28"/>
          <w:szCs w:val="28"/>
        </w:rPr>
      </w:pPr>
      <w:r w:rsidRPr="00C864DB">
        <w:rPr>
          <w:sz w:val="28"/>
          <w:szCs w:val="28"/>
        </w:rPr>
        <w:t>На третьем этапе (201</w:t>
      </w:r>
      <w:r w:rsidR="001E6F02">
        <w:rPr>
          <w:sz w:val="28"/>
          <w:szCs w:val="28"/>
        </w:rPr>
        <w:t>2</w:t>
      </w:r>
      <w:r w:rsidRPr="00C864DB">
        <w:rPr>
          <w:sz w:val="28"/>
          <w:szCs w:val="28"/>
        </w:rPr>
        <w:t xml:space="preserve"> – 201</w:t>
      </w:r>
      <w:r w:rsidR="001E6F02">
        <w:rPr>
          <w:sz w:val="28"/>
          <w:szCs w:val="28"/>
        </w:rPr>
        <w:t>3</w:t>
      </w:r>
      <w:r w:rsidRPr="00C864DB">
        <w:rPr>
          <w:sz w:val="28"/>
          <w:szCs w:val="28"/>
        </w:rPr>
        <w:t xml:space="preserve"> г.г.) завершена работа по систематизации и обобщению  основных результатов.</w:t>
      </w:r>
    </w:p>
    <w:p w:rsidR="001E6F02" w:rsidRPr="00C864DB" w:rsidRDefault="001E6F02" w:rsidP="001E6F02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8B41BE">
        <w:rPr>
          <w:b/>
          <w:sz w:val="28"/>
          <w:szCs w:val="28"/>
        </w:rPr>
        <w:t>1.3.</w:t>
      </w:r>
      <w:r w:rsidRPr="00C864DB">
        <w:rPr>
          <w:b/>
          <w:sz w:val="28"/>
          <w:szCs w:val="28"/>
        </w:rPr>
        <w:t xml:space="preserve"> Основные понятия, термины в описании педагогического опыта.</w:t>
      </w:r>
      <w:r w:rsidRPr="00C864DB">
        <w:rPr>
          <w:b/>
          <w:bCs/>
          <w:sz w:val="28"/>
          <w:szCs w:val="28"/>
        </w:rPr>
        <w:t xml:space="preserve"> </w:t>
      </w:r>
    </w:p>
    <w:p w:rsidR="001E6F02" w:rsidRDefault="001E6F02" w:rsidP="001E6F02">
      <w:pPr>
        <w:numPr>
          <w:ilvl w:val="0"/>
          <w:numId w:val="8"/>
        </w:numPr>
        <w:jc w:val="both"/>
        <w:rPr>
          <w:sz w:val="28"/>
          <w:szCs w:val="28"/>
        </w:rPr>
      </w:pPr>
      <w:r w:rsidRPr="00BE3BAC">
        <w:rPr>
          <w:sz w:val="28"/>
          <w:szCs w:val="28"/>
        </w:rPr>
        <w:t>ИК</w:t>
      </w:r>
      <w:proofErr w:type="gramStart"/>
      <w:r w:rsidRPr="00BE3BAC">
        <w:rPr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информационно- коммуникативные технологии</w:t>
      </w:r>
    </w:p>
    <w:p w:rsidR="001E6F02" w:rsidRDefault="001E6F02" w:rsidP="001E6F0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3BAC">
        <w:rPr>
          <w:sz w:val="28"/>
          <w:szCs w:val="28"/>
        </w:rPr>
        <w:t>нтерактивн</w:t>
      </w:r>
      <w:r>
        <w:rPr>
          <w:sz w:val="28"/>
          <w:szCs w:val="28"/>
        </w:rPr>
        <w:t>ый</w:t>
      </w:r>
      <w:r w:rsidRPr="00BE3BAC">
        <w:rPr>
          <w:sz w:val="28"/>
          <w:szCs w:val="28"/>
        </w:rPr>
        <w:t xml:space="preserve"> метод обучения</w:t>
      </w:r>
      <w:r>
        <w:rPr>
          <w:sz w:val="28"/>
          <w:szCs w:val="28"/>
        </w:rPr>
        <w:t>.</w:t>
      </w:r>
    </w:p>
    <w:p w:rsidR="001E6F02" w:rsidRDefault="001E6F02" w:rsidP="001E6F02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</w:t>
      </w:r>
      <w:r w:rsidRPr="00C864DB">
        <w:rPr>
          <w:sz w:val="28"/>
          <w:szCs w:val="28"/>
        </w:rPr>
        <w:t>.</w:t>
      </w:r>
    </w:p>
    <w:p w:rsidR="001E6F02" w:rsidRPr="00317E70" w:rsidRDefault="001E6F02" w:rsidP="001E6F02">
      <w:pPr>
        <w:numPr>
          <w:ilvl w:val="0"/>
          <w:numId w:val="8"/>
        </w:numPr>
        <w:jc w:val="both"/>
        <w:rPr>
          <w:sz w:val="28"/>
          <w:szCs w:val="28"/>
        </w:rPr>
      </w:pPr>
      <w:r w:rsidRPr="001E6F02">
        <w:rPr>
          <w:color w:val="000000"/>
          <w:sz w:val="28"/>
          <w:szCs w:val="28"/>
        </w:rPr>
        <w:t>«</w:t>
      </w:r>
      <w:proofErr w:type="spellStart"/>
      <w:r w:rsidRPr="001E6F02">
        <w:rPr>
          <w:color w:val="000000"/>
          <w:sz w:val="28"/>
          <w:szCs w:val="28"/>
        </w:rPr>
        <w:t>Знаниевая</w:t>
      </w:r>
      <w:proofErr w:type="spellEnd"/>
      <w:r w:rsidRPr="001E6F02">
        <w:rPr>
          <w:color w:val="000000"/>
          <w:sz w:val="28"/>
          <w:szCs w:val="28"/>
        </w:rPr>
        <w:t>» парадигма</w:t>
      </w:r>
      <w:r>
        <w:rPr>
          <w:color w:val="000000"/>
          <w:sz w:val="28"/>
          <w:szCs w:val="28"/>
        </w:rPr>
        <w:t>.</w:t>
      </w:r>
    </w:p>
    <w:p w:rsidR="00317E70" w:rsidRPr="00317E70" w:rsidRDefault="00317E70" w:rsidP="001E6F02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317E70">
        <w:rPr>
          <w:sz w:val="28"/>
          <w:szCs w:val="28"/>
        </w:rPr>
        <w:t>еятельностная</w:t>
      </w:r>
      <w:proofErr w:type="spellEnd"/>
      <w:r w:rsidRPr="00317E70">
        <w:rPr>
          <w:sz w:val="28"/>
          <w:szCs w:val="28"/>
        </w:rPr>
        <w:t xml:space="preserve"> парадигма</w:t>
      </w:r>
    </w:p>
    <w:p w:rsidR="001E6F02" w:rsidRDefault="001E6F02" w:rsidP="001E6F02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Деятельностный</w:t>
      </w:r>
      <w:proofErr w:type="spellEnd"/>
      <w:r>
        <w:rPr>
          <w:sz w:val="28"/>
          <w:szCs w:val="28"/>
        </w:rPr>
        <w:t xml:space="preserve"> </w:t>
      </w:r>
      <w:r w:rsidRPr="00C864DB">
        <w:rPr>
          <w:sz w:val="28"/>
          <w:szCs w:val="28"/>
        </w:rPr>
        <w:t>подход –</w:t>
      </w:r>
      <w:r w:rsidR="00317E70" w:rsidRPr="00317E70">
        <w:rPr>
          <w:sz w:val="28"/>
          <w:szCs w:val="28"/>
        </w:rPr>
        <w:t xml:space="preserve"> </w:t>
      </w:r>
      <w:r w:rsidR="00317E70">
        <w:rPr>
          <w:sz w:val="28"/>
          <w:szCs w:val="28"/>
        </w:rPr>
        <w:t xml:space="preserve">позволяет выделить основные результаты обучения и воспитания, выраженные в терминах ключевых задач и способов действий, которые должны уметь выполнять учащиеся. </w:t>
      </w:r>
      <w:r w:rsidRPr="00C864DB">
        <w:rPr>
          <w:sz w:val="28"/>
          <w:szCs w:val="28"/>
        </w:rPr>
        <w:t xml:space="preserve"> </w:t>
      </w:r>
    </w:p>
    <w:p w:rsidR="00317E70" w:rsidRPr="00317E70" w:rsidRDefault="00317E70" w:rsidP="00346108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E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Компьютеризация </w:t>
      </w:r>
      <w:r w:rsidRPr="00317E70">
        <w:rPr>
          <w:rFonts w:ascii="Times New Roman" w:hAnsi="Times New Roman" w:cs="Times New Roman"/>
          <w:color w:val="000000"/>
          <w:sz w:val="28"/>
          <w:szCs w:val="28"/>
        </w:rPr>
        <w:t>обучения — это процесс оснащения соответствующих учреждений  средствами современной вычислительной техники.</w:t>
      </w:r>
    </w:p>
    <w:p w:rsidR="00317E70" w:rsidRPr="00317E70" w:rsidRDefault="00317E70" w:rsidP="003461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70">
        <w:rPr>
          <w:rFonts w:ascii="Times New Roman" w:hAnsi="Times New Roman" w:cs="Times New Roman"/>
          <w:iCs/>
          <w:color w:val="000000"/>
          <w:sz w:val="28"/>
          <w:szCs w:val="28"/>
        </w:rPr>
        <w:t>Информатизация</w:t>
      </w:r>
      <w:r w:rsidRPr="00317E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E70">
        <w:rPr>
          <w:rFonts w:ascii="Times New Roman" w:hAnsi="Times New Roman" w:cs="Times New Roman"/>
          <w:color w:val="000000"/>
          <w:sz w:val="28"/>
          <w:szCs w:val="28"/>
        </w:rPr>
        <w:t>обучения — это процесс,  направленный на оптимальное пользование информационного обеспечения обучения с помощью компьютера.</w:t>
      </w:r>
    </w:p>
    <w:p w:rsidR="001E6F02" w:rsidRPr="00317E70" w:rsidRDefault="00346108" w:rsidP="003461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="001E6F02" w:rsidRPr="00317E70">
        <w:rPr>
          <w:rFonts w:ascii="Times New Roman" w:hAnsi="Times New Roman" w:cs="Times New Roman"/>
          <w:sz w:val="28"/>
          <w:szCs w:val="28"/>
        </w:rPr>
        <w:t>.</w:t>
      </w:r>
    </w:p>
    <w:p w:rsidR="001E6F02" w:rsidRPr="00317E70" w:rsidRDefault="001E6F02" w:rsidP="003461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70">
        <w:rPr>
          <w:rFonts w:ascii="Times New Roman" w:hAnsi="Times New Roman" w:cs="Times New Roman"/>
          <w:sz w:val="28"/>
          <w:szCs w:val="28"/>
        </w:rPr>
        <w:t>Методы обучения - это способы целенаправленной взаимосвязанной деятельности учителя и ученика, направленные на усвоение содержания образования.</w:t>
      </w:r>
    </w:p>
    <w:p w:rsidR="00317E70" w:rsidRPr="00317E70" w:rsidRDefault="00317E70" w:rsidP="003461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70">
        <w:rPr>
          <w:rFonts w:ascii="Times New Roman" w:hAnsi="Times New Roman" w:cs="Times New Roman"/>
          <w:sz w:val="28"/>
          <w:szCs w:val="28"/>
        </w:rPr>
        <w:t xml:space="preserve">Прикладные программы  </w:t>
      </w:r>
      <w:r w:rsidRPr="00317E7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17E70">
        <w:rPr>
          <w:rFonts w:ascii="Times New Roman" w:hAnsi="Times New Roman" w:cs="Times New Roman"/>
          <w:sz w:val="28"/>
          <w:szCs w:val="28"/>
        </w:rPr>
        <w:t xml:space="preserve"> </w:t>
      </w:r>
      <w:r w:rsidRPr="00317E7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31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02" w:rsidRPr="00317E70" w:rsidRDefault="001E6F02" w:rsidP="003461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E70">
        <w:rPr>
          <w:rFonts w:ascii="Times New Roman" w:hAnsi="Times New Roman" w:cs="Times New Roman"/>
          <w:sz w:val="28"/>
          <w:szCs w:val="28"/>
        </w:rPr>
        <w:t>Эвристическое задание – нестандартная задача, вызывающее интерес, познавательную активность, различные виды мышления и восприятия учащихся.</w:t>
      </w:r>
    </w:p>
    <w:p w:rsidR="00317E70" w:rsidRDefault="00317E70" w:rsidP="00317E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448">
        <w:rPr>
          <w:b/>
          <w:sz w:val="28"/>
          <w:szCs w:val="28"/>
        </w:rPr>
        <w:t>2. Психолого</w:t>
      </w:r>
      <w:r w:rsidRPr="00C864DB">
        <w:rPr>
          <w:b/>
          <w:sz w:val="28"/>
          <w:szCs w:val="28"/>
        </w:rPr>
        <w:t xml:space="preserve">-педагогический портрет класса (группы)  </w:t>
      </w:r>
      <w:proofErr w:type="gramStart"/>
      <w:r w:rsidRPr="00C864DB">
        <w:rPr>
          <w:b/>
          <w:sz w:val="28"/>
          <w:szCs w:val="28"/>
        </w:rPr>
        <w:t>обучающихся</w:t>
      </w:r>
      <w:proofErr w:type="gramEnd"/>
      <w:r w:rsidRPr="00C864DB">
        <w:rPr>
          <w:b/>
          <w:sz w:val="28"/>
          <w:szCs w:val="28"/>
        </w:rPr>
        <w:t>, являющихся базой для формирования представляемого педагогического опыта.</w:t>
      </w:r>
      <w:r w:rsidRPr="00C864DB">
        <w:rPr>
          <w:sz w:val="28"/>
          <w:szCs w:val="28"/>
        </w:rPr>
        <w:t xml:space="preserve"> </w:t>
      </w:r>
    </w:p>
    <w:p w:rsidR="00317E70" w:rsidRDefault="006129F9" w:rsidP="00317E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E70" w:rsidRPr="00C864DB">
        <w:rPr>
          <w:sz w:val="28"/>
          <w:szCs w:val="28"/>
        </w:rPr>
        <w:t xml:space="preserve"> Опыт создавался в условиях обычной общеобразовательной школы, успешно зарекомендовал себя в работе с </w:t>
      </w:r>
      <w:r w:rsidR="006A4A75">
        <w:rPr>
          <w:sz w:val="28"/>
          <w:szCs w:val="28"/>
        </w:rPr>
        <w:t xml:space="preserve">учениками 1-4 </w:t>
      </w:r>
      <w:proofErr w:type="spellStart"/>
      <w:r w:rsidR="006A4A75">
        <w:rPr>
          <w:sz w:val="28"/>
          <w:szCs w:val="28"/>
        </w:rPr>
        <w:t>х</w:t>
      </w:r>
      <w:proofErr w:type="spellEnd"/>
      <w:r w:rsidR="006A4A75">
        <w:rPr>
          <w:sz w:val="28"/>
          <w:szCs w:val="28"/>
        </w:rPr>
        <w:t xml:space="preserve"> классов</w:t>
      </w:r>
      <w:r w:rsidR="00317E70" w:rsidRPr="00C864DB">
        <w:rPr>
          <w:sz w:val="28"/>
          <w:szCs w:val="28"/>
        </w:rPr>
        <w:t>.</w:t>
      </w:r>
    </w:p>
    <w:p w:rsidR="006A4A75" w:rsidRPr="003E1A17" w:rsidRDefault="006A4A75" w:rsidP="003E1A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чтобы подготовить учащихся, грамотных в широком смысле слова,  в какой это будет им необходимо для активной творческой, производственной общественной деятельности, необходима такая постановка преподавания в начальных классах, при которой сам процесс обучения становился бы процессом активного увязывания теоретических знаний и практических умений с жизнью. </w:t>
      </w:r>
      <w:r w:rsidR="003E1A17" w:rsidRPr="006A4A75">
        <w:rPr>
          <w:sz w:val="28"/>
          <w:szCs w:val="28"/>
        </w:rPr>
        <w:t xml:space="preserve">В нашей школе ребята, в том числе и ученики </w:t>
      </w:r>
      <w:r w:rsidR="003E1A17">
        <w:rPr>
          <w:sz w:val="28"/>
          <w:szCs w:val="28"/>
        </w:rPr>
        <w:t>моего класса</w:t>
      </w:r>
      <w:r w:rsidR="003E1A17" w:rsidRPr="006A4A75">
        <w:rPr>
          <w:sz w:val="28"/>
          <w:szCs w:val="28"/>
        </w:rPr>
        <w:t xml:space="preserve">, благодаря реализации  Национального проекта «Образование», имеют  возможность пользоваться современными информационными технологиями. В каждом кабинете оборудовано АРМ учителя.     </w:t>
      </w:r>
      <w:r>
        <w:rPr>
          <w:sz w:val="28"/>
          <w:szCs w:val="28"/>
        </w:rPr>
        <w:t>Начиная с 1-го класса</w:t>
      </w:r>
      <w:r w:rsidR="003E1A17">
        <w:rPr>
          <w:sz w:val="28"/>
          <w:szCs w:val="28"/>
        </w:rPr>
        <w:t>, на каждом уроке я п</w:t>
      </w:r>
      <w:r w:rsidRPr="006A4A75">
        <w:rPr>
          <w:sz w:val="28"/>
          <w:szCs w:val="28"/>
        </w:rPr>
        <w:t>римен</w:t>
      </w:r>
      <w:r w:rsidR="003E1A17">
        <w:rPr>
          <w:sz w:val="28"/>
          <w:szCs w:val="28"/>
        </w:rPr>
        <w:t xml:space="preserve">яю  </w:t>
      </w:r>
      <w:r w:rsidRPr="006A4A75">
        <w:rPr>
          <w:sz w:val="28"/>
          <w:szCs w:val="28"/>
        </w:rPr>
        <w:t>компьютерны</w:t>
      </w:r>
      <w:r w:rsidR="003E1A17">
        <w:rPr>
          <w:sz w:val="28"/>
          <w:szCs w:val="28"/>
        </w:rPr>
        <w:t>е</w:t>
      </w:r>
      <w:r w:rsidRPr="006A4A75">
        <w:rPr>
          <w:sz w:val="28"/>
          <w:szCs w:val="28"/>
        </w:rPr>
        <w:t xml:space="preserve"> средств</w:t>
      </w:r>
      <w:r w:rsidR="003E1A17">
        <w:rPr>
          <w:sz w:val="28"/>
          <w:szCs w:val="28"/>
        </w:rPr>
        <w:t>а</w:t>
      </w:r>
      <w:r w:rsidRPr="006A4A75">
        <w:rPr>
          <w:sz w:val="28"/>
          <w:szCs w:val="28"/>
        </w:rPr>
        <w:t xml:space="preserve"> </w:t>
      </w:r>
      <w:r w:rsidR="003E1A17">
        <w:rPr>
          <w:sz w:val="28"/>
          <w:szCs w:val="28"/>
        </w:rPr>
        <w:t xml:space="preserve">обучения. </w:t>
      </w:r>
      <w:r w:rsidR="003E1A17">
        <w:rPr>
          <w:color w:val="000000"/>
          <w:sz w:val="28"/>
          <w:szCs w:val="28"/>
        </w:rPr>
        <w:t>Учитывая требования современного образования, учителю не</w:t>
      </w:r>
      <w:r w:rsidR="003E1A17">
        <w:rPr>
          <w:color w:val="000000"/>
          <w:sz w:val="28"/>
          <w:szCs w:val="28"/>
        </w:rPr>
        <w:softHyphen/>
        <w:t>обходимо научиться ориентироваться в широком спектре современных иннова</w:t>
      </w:r>
      <w:r w:rsidR="003E1A17">
        <w:rPr>
          <w:color w:val="000000"/>
          <w:sz w:val="28"/>
          <w:szCs w:val="28"/>
        </w:rPr>
        <w:softHyphen/>
        <w:t xml:space="preserve">ционных технологий, идей, школ, направлений. </w:t>
      </w:r>
      <w:r w:rsidR="003E1A17">
        <w:rPr>
          <w:sz w:val="28"/>
          <w:szCs w:val="28"/>
        </w:rPr>
        <w:t>О</w:t>
      </w:r>
      <w:r w:rsidRPr="006A4A75">
        <w:rPr>
          <w:sz w:val="28"/>
          <w:szCs w:val="28"/>
        </w:rPr>
        <w:t xml:space="preserve">бусловлено </w:t>
      </w:r>
      <w:r w:rsidR="003E1A17">
        <w:rPr>
          <w:sz w:val="28"/>
          <w:szCs w:val="28"/>
        </w:rPr>
        <w:t xml:space="preserve">это </w:t>
      </w:r>
      <w:r w:rsidRPr="006A4A75">
        <w:rPr>
          <w:sz w:val="28"/>
          <w:szCs w:val="28"/>
        </w:rPr>
        <w:t>тем, что обеспечивается обратная связь в интерактивном режиме; существенно экономится время на разные виды работ; учитывается индивидуальный темп работы каждого ученика.</w:t>
      </w:r>
    </w:p>
    <w:p w:rsidR="00787ACD" w:rsidRPr="00390BCB" w:rsidRDefault="006A4A75" w:rsidP="00787ACD">
      <w:pPr>
        <w:pStyle w:val="ac"/>
        <w:spacing w:before="0"/>
        <w:contextualSpacing/>
        <w:jc w:val="both"/>
        <w:rPr>
          <w:rStyle w:val="af0"/>
          <w:i w:val="0"/>
          <w:iCs w:val="0"/>
          <w:sz w:val="28"/>
          <w:szCs w:val="28"/>
        </w:rPr>
      </w:pPr>
      <w:r w:rsidRPr="006A4A75">
        <w:rPr>
          <w:sz w:val="28"/>
          <w:szCs w:val="28"/>
        </w:rPr>
        <w:t xml:space="preserve">         </w:t>
      </w:r>
      <w:r w:rsidRPr="006A4A75">
        <w:rPr>
          <w:rStyle w:val="af0"/>
          <w:i w:val="0"/>
          <w:sz w:val="28"/>
          <w:szCs w:val="28"/>
        </w:rPr>
        <w:t>О целесообразности использования ИКТ как основного компонента активизации познавательной деятельности в обучении младших школьников говорят такие их возрастные особенности, как лучшее развитие наглядно-образного мышления по сравнению с вербальн</w:t>
      </w:r>
      <w:proofErr w:type="gramStart"/>
      <w:r w:rsidRPr="006A4A75">
        <w:rPr>
          <w:rStyle w:val="af0"/>
          <w:i w:val="0"/>
          <w:sz w:val="28"/>
          <w:szCs w:val="28"/>
        </w:rPr>
        <w:t>о-</w:t>
      </w:r>
      <w:proofErr w:type="gramEnd"/>
      <w:r w:rsidR="003E1A17">
        <w:rPr>
          <w:rStyle w:val="af0"/>
          <w:i w:val="0"/>
          <w:sz w:val="28"/>
          <w:szCs w:val="28"/>
        </w:rPr>
        <w:t xml:space="preserve"> </w:t>
      </w:r>
      <w:r w:rsidRPr="006A4A75">
        <w:rPr>
          <w:rStyle w:val="af0"/>
          <w:i w:val="0"/>
          <w:sz w:val="28"/>
          <w:szCs w:val="28"/>
        </w:rPr>
        <w:t xml:space="preserve">логическим, а также </w:t>
      </w:r>
      <w:r w:rsidRPr="006A4A75">
        <w:rPr>
          <w:rStyle w:val="af0"/>
          <w:i w:val="0"/>
          <w:sz w:val="28"/>
          <w:szCs w:val="28"/>
        </w:rPr>
        <w:lastRenderedPageBreak/>
        <w:t>неравномерное и недостаточное развитие анализаторов, с помощью которых дети воспринимают информацию для дальнейшей её переработки.  Если информация не воспринята, то она не может быть понята, усвоена, не может стать достоянием ребёнка.</w:t>
      </w:r>
    </w:p>
    <w:p w:rsidR="00787ACD" w:rsidRDefault="00787ACD" w:rsidP="00787ACD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        </w:t>
      </w:r>
      <w:r w:rsidR="006A4A75" w:rsidRPr="006A4A75">
        <w:rPr>
          <w:sz w:val="28"/>
          <w:szCs w:val="28"/>
        </w:rPr>
        <w:t>При активизации познавательной деятельности посредством ИКТ на уроках 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поиску, активизирована  мыслительная  деятельность 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787ACD" w:rsidRDefault="00787ACD" w:rsidP="00787ACD">
      <w:pPr>
        <w:pStyle w:val="ac"/>
        <w:spacing w:before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29F9">
        <w:rPr>
          <w:sz w:val="28"/>
          <w:szCs w:val="28"/>
        </w:rPr>
        <w:t xml:space="preserve">Использование ИКТ и технологий мультимедиа в образовании способно радикально изменить существующую систему обучения. Организация учебного процесса может стать более </w:t>
      </w:r>
      <w:proofErr w:type="spellStart"/>
      <w:r w:rsidRPr="006129F9">
        <w:rPr>
          <w:sz w:val="28"/>
          <w:szCs w:val="28"/>
        </w:rPr>
        <w:t>новационной</w:t>
      </w:r>
      <w:proofErr w:type="spellEnd"/>
      <w:r w:rsidRPr="006129F9">
        <w:rPr>
          <w:sz w:val="28"/>
          <w:szCs w:val="28"/>
        </w:rPr>
        <w:t xml:space="preserve"> в том смысле, что будут широко применяться аналитические, практические и экспериментальные принципы обучения, которые позволят ориентировать весь процесс обучения каждого отдельного обучающегося. Важно не допустить смещения внимания с содержания и смысла образования к способу передачи материала</w:t>
      </w:r>
      <w:r w:rsidRPr="006129F9">
        <w:rPr>
          <w:b/>
          <w:bCs/>
          <w:sz w:val="28"/>
          <w:szCs w:val="28"/>
        </w:rPr>
        <w:t>.</w:t>
      </w:r>
    </w:p>
    <w:p w:rsidR="00787ACD" w:rsidRPr="00787ACD" w:rsidRDefault="00787ACD" w:rsidP="00787ACD">
      <w:pPr>
        <w:pStyle w:val="ac"/>
        <w:spacing w:before="0"/>
        <w:contextualSpacing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129F9">
        <w:rPr>
          <w:sz w:val="28"/>
          <w:szCs w:val="28"/>
        </w:rPr>
        <w:t xml:space="preserve">Интеграция средств мультимедиа требует глубокого аналитического, практического и экспериментаторского подхода, который ставит в центр процесса обучения самого обучающегося. </w:t>
      </w:r>
      <w:r>
        <w:rPr>
          <w:sz w:val="28"/>
          <w:szCs w:val="28"/>
        </w:rPr>
        <w:t>И здесь ребенок становится творцом, исследователем. Он   должен сам «узнать», «выяснить»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онять», «сделать вывод». Исследовательская работа является врожденной потребностью, нужно только ее развивать.  Самостоятельная исследовательская работа активизирует познавательные способности, раскрывает творческие возможности, учитывает интересы учащегося, ведет к активному познанию мира и овладению профессиональными навыками.</w:t>
      </w:r>
    </w:p>
    <w:p w:rsidR="00D23A45" w:rsidRDefault="00787ACD" w:rsidP="006A4A75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612C">
        <w:rPr>
          <w:sz w:val="28"/>
          <w:szCs w:val="28"/>
        </w:rPr>
        <w:t xml:space="preserve"> В процесс обучения  с помощью ИКТ вовлечены и родители</w:t>
      </w:r>
      <w:r w:rsidR="00186644">
        <w:rPr>
          <w:sz w:val="28"/>
          <w:szCs w:val="28"/>
        </w:rPr>
        <w:t xml:space="preserve">, так как при встрече с ними на собраниях или классных вечерах и утренниках, также использую </w:t>
      </w:r>
      <w:proofErr w:type="spellStart"/>
      <w:r w:rsidR="00186644">
        <w:rPr>
          <w:sz w:val="28"/>
          <w:szCs w:val="28"/>
        </w:rPr>
        <w:t>мультимедийное</w:t>
      </w:r>
      <w:proofErr w:type="spellEnd"/>
      <w:r w:rsidR="00186644">
        <w:rPr>
          <w:sz w:val="28"/>
          <w:szCs w:val="28"/>
        </w:rPr>
        <w:t xml:space="preserve"> оборудование: показываю отрывки уроков с объяснением нового материала, достижения жизни класса</w:t>
      </w:r>
      <w:r w:rsidR="00AF612C">
        <w:rPr>
          <w:sz w:val="28"/>
          <w:szCs w:val="28"/>
        </w:rPr>
        <w:t xml:space="preserve">. </w:t>
      </w:r>
      <w:r w:rsidR="00186644">
        <w:rPr>
          <w:sz w:val="28"/>
          <w:szCs w:val="28"/>
        </w:rPr>
        <w:t>Поэтому о</w:t>
      </w:r>
      <w:r w:rsidR="00AF612C">
        <w:rPr>
          <w:sz w:val="28"/>
          <w:szCs w:val="28"/>
        </w:rPr>
        <w:t xml:space="preserve">ни оказывают ребятам посильную помощь в подготовке творческих работ. С их помощью под контролем учителя учащиеся моего класса Спицын Константин, </w:t>
      </w:r>
      <w:proofErr w:type="spellStart"/>
      <w:r w:rsidR="00AF612C">
        <w:rPr>
          <w:sz w:val="28"/>
          <w:szCs w:val="28"/>
        </w:rPr>
        <w:t>Бутывченко</w:t>
      </w:r>
      <w:proofErr w:type="spellEnd"/>
      <w:r w:rsidR="00AF612C">
        <w:rPr>
          <w:sz w:val="28"/>
          <w:szCs w:val="28"/>
        </w:rPr>
        <w:t xml:space="preserve"> Виктория, Стороженко Алёна, </w:t>
      </w:r>
      <w:proofErr w:type="spellStart"/>
      <w:r w:rsidR="00AF612C">
        <w:rPr>
          <w:sz w:val="28"/>
          <w:szCs w:val="28"/>
        </w:rPr>
        <w:t>Кофанова</w:t>
      </w:r>
      <w:proofErr w:type="spellEnd"/>
      <w:r w:rsidR="00AF612C">
        <w:rPr>
          <w:sz w:val="28"/>
          <w:szCs w:val="28"/>
        </w:rPr>
        <w:t xml:space="preserve"> Екатерина, </w:t>
      </w:r>
      <w:proofErr w:type="spellStart"/>
      <w:r w:rsidR="00AF612C">
        <w:rPr>
          <w:sz w:val="28"/>
          <w:szCs w:val="28"/>
        </w:rPr>
        <w:t>Куршева</w:t>
      </w:r>
      <w:proofErr w:type="spellEnd"/>
      <w:r w:rsidR="00AF612C">
        <w:rPr>
          <w:sz w:val="28"/>
          <w:szCs w:val="28"/>
        </w:rPr>
        <w:t xml:space="preserve"> Дарья создали презентации по темам: «По городам и странам мира», «Один день из истории моей семьи», «Моя родословная». </w:t>
      </w:r>
      <w:proofErr w:type="spellStart"/>
      <w:r w:rsidR="00AF612C">
        <w:rPr>
          <w:sz w:val="28"/>
          <w:szCs w:val="28"/>
        </w:rPr>
        <w:t>Куршева</w:t>
      </w:r>
      <w:proofErr w:type="spellEnd"/>
      <w:r w:rsidR="00AF612C">
        <w:rPr>
          <w:sz w:val="28"/>
          <w:szCs w:val="28"/>
        </w:rPr>
        <w:t xml:space="preserve"> Дарья с презентацией</w:t>
      </w:r>
      <w:r w:rsidR="00186644">
        <w:rPr>
          <w:sz w:val="28"/>
          <w:szCs w:val="28"/>
        </w:rPr>
        <w:t xml:space="preserve"> своего проекта</w:t>
      </w:r>
      <w:r w:rsidR="00AF612C">
        <w:rPr>
          <w:sz w:val="28"/>
          <w:szCs w:val="28"/>
        </w:rPr>
        <w:t xml:space="preserve"> «Моя родословная»</w:t>
      </w:r>
      <w:r w:rsidR="00186644">
        <w:rPr>
          <w:sz w:val="28"/>
          <w:szCs w:val="28"/>
        </w:rPr>
        <w:t xml:space="preserve"> стала призёром на муниципальном уровне.</w:t>
      </w:r>
    </w:p>
    <w:p w:rsidR="00390BCB" w:rsidRDefault="00D23A45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ACD">
        <w:rPr>
          <w:sz w:val="28"/>
          <w:szCs w:val="28"/>
        </w:rPr>
        <w:t xml:space="preserve">Завершающим этапом в большой исследовательской работе, в которую вовлечены были все учащиеся моего класса и их родители, стала презентация «История моей станицы», итоги </w:t>
      </w:r>
      <w:r w:rsidR="00AF612C">
        <w:rPr>
          <w:sz w:val="28"/>
          <w:szCs w:val="28"/>
        </w:rPr>
        <w:t xml:space="preserve"> </w:t>
      </w:r>
      <w:r w:rsidR="00787ACD">
        <w:rPr>
          <w:sz w:val="28"/>
          <w:szCs w:val="28"/>
        </w:rPr>
        <w:t>которой были подведены на классном часе «Кубан</w:t>
      </w:r>
      <w:proofErr w:type="gramStart"/>
      <w:r w:rsidR="00787ACD">
        <w:rPr>
          <w:sz w:val="28"/>
          <w:szCs w:val="28"/>
        </w:rPr>
        <w:t>ь-</w:t>
      </w:r>
      <w:proofErr w:type="gramEnd"/>
      <w:r w:rsidR="00787ACD">
        <w:rPr>
          <w:sz w:val="28"/>
          <w:szCs w:val="28"/>
        </w:rPr>
        <w:t xml:space="preserve"> красавица на все века делами славится!». На него </w:t>
      </w:r>
      <w:r w:rsidR="007E7471">
        <w:rPr>
          <w:sz w:val="28"/>
          <w:szCs w:val="28"/>
        </w:rPr>
        <w:t xml:space="preserve">были </w:t>
      </w:r>
      <w:r w:rsidR="007E7471">
        <w:rPr>
          <w:sz w:val="28"/>
          <w:szCs w:val="28"/>
        </w:rPr>
        <w:lastRenderedPageBreak/>
        <w:t>приглашены почётные жители, района, почётные работники образования. Они высоко оценили проделанную работу</w:t>
      </w:r>
      <w:proofErr w:type="gramStart"/>
      <w:r w:rsidR="007E7471">
        <w:rPr>
          <w:sz w:val="28"/>
          <w:szCs w:val="28"/>
        </w:rPr>
        <w:t>.</w:t>
      </w:r>
      <w:r w:rsidR="00163644">
        <w:rPr>
          <w:sz w:val="28"/>
          <w:szCs w:val="28"/>
        </w:rPr>
        <w:t>(</w:t>
      </w:r>
      <w:proofErr w:type="gramEnd"/>
      <w:r w:rsidR="00163644">
        <w:rPr>
          <w:sz w:val="28"/>
          <w:szCs w:val="28"/>
        </w:rPr>
        <w:t xml:space="preserve"> Приложение 2)</w:t>
      </w:r>
    </w:p>
    <w:p w:rsidR="00390BCB" w:rsidRDefault="00035C76" w:rsidP="00390BCB">
      <w:pPr>
        <w:pStyle w:val="ac"/>
        <w:spacing w:before="0"/>
        <w:contextualSpacing/>
        <w:jc w:val="both"/>
        <w:rPr>
          <w:b/>
          <w:sz w:val="28"/>
          <w:szCs w:val="28"/>
        </w:rPr>
      </w:pPr>
      <w:r w:rsidRPr="00C864DB">
        <w:rPr>
          <w:b/>
          <w:sz w:val="28"/>
          <w:szCs w:val="28"/>
        </w:rPr>
        <w:t>3. Педагогический опыт.</w:t>
      </w:r>
    </w:p>
    <w:p w:rsidR="00390BCB" w:rsidRDefault="00035C76" w:rsidP="00390BCB">
      <w:pPr>
        <w:pStyle w:val="ac"/>
        <w:spacing w:before="0"/>
        <w:contextualSpacing/>
        <w:jc w:val="both"/>
        <w:rPr>
          <w:sz w:val="28"/>
          <w:szCs w:val="28"/>
        </w:rPr>
      </w:pPr>
      <w:r w:rsidRPr="00C864DB">
        <w:rPr>
          <w:b/>
          <w:sz w:val="28"/>
          <w:szCs w:val="28"/>
        </w:rPr>
        <w:t>3.1. Описание основных методов и методик, используемых в представляемом опыте.</w:t>
      </w:r>
      <w:r w:rsidRPr="00C864DB">
        <w:rPr>
          <w:sz w:val="28"/>
          <w:szCs w:val="28"/>
        </w:rPr>
        <w:t xml:space="preserve"> </w:t>
      </w:r>
    </w:p>
    <w:p w:rsidR="00390BCB" w:rsidRDefault="00390BCB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5C76">
        <w:rPr>
          <w:sz w:val="28"/>
          <w:szCs w:val="28"/>
        </w:rPr>
        <w:t xml:space="preserve"> </w:t>
      </w:r>
      <w:r w:rsidR="00EA4BC2">
        <w:rPr>
          <w:sz w:val="28"/>
          <w:szCs w:val="28"/>
        </w:rPr>
        <w:t>Информация – это знания. Человек может делать с информацией следующее: хранить, обрабатывать и передавать. Это основные информационные процессы.</w:t>
      </w:r>
    </w:p>
    <w:p w:rsidR="00390BCB" w:rsidRDefault="00390BCB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BC2">
        <w:rPr>
          <w:sz w:val="28"/>
          <w:szCs w:val="28"/>
        </w:rPr>
        <w:t xml:space="preserve">Под </w:t>
      </w:r>
      <w:r w:rsidR="00EA4BC2" w:rsidRPr="00755C4F">
        <w:rPr>
          <w:sz w:val="28"/>
          <w:szCs w:val="28"/>
          <w:u w:val="single"/>
        </w:rPr>
        <w:t>информационной культурой</w:t>
      </w:r>
      <w:r w:rsidR="00EA4BC2">
        <w:rPr>
          <w:sz w:val="28"/>
          <w:szCs w:val="28"/>
        </w:rPr>
        <w:t xml:space="preserve"> понимается умение целенаправленно работать с информацией (поиск, отбор, создание и тиражирование) и использовать ее для получения, обработки и передачи средствами информатизации и информационных технологий.</w:t>
      </w:r>
    </w:p>
    <w:p w:rsidR="00390BCB" w:rsidRDefault="00EA4BC2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Этого же требует ФГОС  начального общего образования и национально – региональный компонент начального общего образования Краснодарского края.</w:t>
      </w:r>
    </w:p>
    <w:p w:rsidR="00390BCB" w:rsidRDefault="00390BCB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BC2">
        <w:rPr>
          <w:sz w:val="28"/>
          <w:szCs w:val="28"/>
        </w:rPr>
        <w:t>Из ФГОС НОО</w:t>
      </w:r>
      <w:r w:rsidR="00346108">
        <w:rPr>
          <w:sz w:val="28"/>
          <w:szCs w:val="28"/>
        </w:rPr>
        <w:t xml:space="preserve"> </w:t>
      </w:r>
      <w:r w:rsidR="00EA4BC2">
        <w:rPr>
          <w:sz w:val="28"/>
          <w:szCs w:val="28"/>
        </w:rPr>
        <w:t>«В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деятельности, в том числе и работа с информацией».</w:t>
      </w:r>
    </w:p>
    <w:p w:rsidR="00390BCB" w:rsidRDefault="00390BCB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4BC2">
        <w:rPr>
          <w:sz w:val="28"/>
          <w:szCs w:val="28"/>
        </w:rPr>
        <w:t xml:space="preserve">«Приоритетом начального общего образования является формирование </w:t>
      </w:r>
      <w:proofErr w:type="spellStart"/>
      <w:r w:rsidR="00EA4BC2" w:rsidRPr="00B70C1D">
        <w:rPr>
          <w:sz w:val="28"/>
          <w:szCs w:val="28"/>
          <w:u w:val="single"/>
        </w:rPr>
        <w:t>общеучебных</w:t>
      </w:r>
      <w:proofErr w:type="spellEnd"/>
      <w:r w:rsidR="00EA4BC2" w:rsidRPr="00B70C1D">
        <w:rPr>
          <w:sz w:val="28"/>
          <w:szCs w:val="28"/>
          <w:u w:val="single"/>
        </w:rPr>
        <w:t xml:space="preserve"> умений и навыков</w:t>
      </w:r>
      <w:r w:rsidR="00EA4BC2">
        <w:rPr>
          <w:sz w:val="28"/>
          <w:szCs w:val="28"/>
        </w:rPr>
        <w:t xml:space="preserve">, уровень освоения которых в значительной мере предопределяет успешность всего последующего обучения».  Выделение в стандарте </w:t>
      </w:r>
      <w:proofErr w:type="spellStart"/>
      <w:r w:rsidR="00EA4BC2">
        <w:rPr>
          <w:sz w:val="28"/>
          <w:szCs w:val="28"/>
        </w:rPr>
        <w:t>межпредметных</w:t>
      </w:r>
      <w:proofErr w:type="spellEnd"/>
      <w:r w:rsidR="00EA4BC2">
        <w:rPr>
          <w:sz w:val="28"/>
          <w:szCs w:val="28"/>
        </w:rPr>
        <w:t xml:space="preserve"> связей способствует интеграции предметов, предотвращению предметной разобщенности и перегрузки обучающихся.</w:t>
      </w:r>
    </w:p>
    <w:p w:rsidR="00390BCB" w:rsidRDefault="00390BCB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BC2">
        <w:rPr>
          <w:sz w:val="28"/>
          <w:szCs w:val="28"/>
        </w:rPr>
        <w:t xml:space="preserve"> Развитие личностных качеств и способностей младших школьников опирается на приобретение ими опыта разнообразной деятельности: </w:t>
      </w:r>
      <w:proofErr w:type="spellStart"/>
      <w:r w:rsidR="00EA4BC2">
        <w:rPr>
          <w:sz w:val="28"/>
          <w:szCs w:val="28"/>
        </w:rPr>
        <w:t>учебно</w:t>
      </w:r>
      <w:proofErr w:type="spellEnd"/>
      <w:r w:rsidR="00EA4BC2">
        <w:rPr>
          <w:sz w:val="28"/>
          <w:szCs w:val="28"/>
        </w:rPr>
        <w:t xml:space="preserve"> – познавательной, практической, социальной. Поэтому в стандарте особое место отведено </w:t>
      </w:r>
      <w:proofErr w:type="spellStart"/>
      <w:r w:rsidR="00EA4BC2">
        <w:rPr>
          <w:sz w:val="28"/>
          <w:szCs w:val="28"/>
        </w:rPr>
        <w:t>деятельностному</w:t>
      </w:r>
      <w:proofErr w:type="spellEnd"/>
      <w:r w:rsidR="00EA4BC2">
        <w:rPr>
          <w:sz w:val="28"/>
          <w:szCs w:val="28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390BCB" w:rsidRDefault="00390BCB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BC2">
        <w:rPr>
          <w:sz w:val="28"/>
          <w:szCs w:val="28"/>
        </w:rPr>
        <w:t>В региональном компоненте начального образования Краснодарского края указано, что выпускники начальной ступени должны владеть следующими компетенциями:</w:t>
      </w:r>
    </w:p>
    <w:p w:rsidR="00EA4BC2" w:rsidRDefault="00EA4BC2" w:rsidP="00390BCB">
      <w:pPr>
        <w:pStyle w:val="ac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постоянной работе над собой для овладения культурой учебной и трудовой деятельности.</w:t>
      </w:r>
    </w:p>
    <w:p w:rsidR="00EA4BC2" w:rsidRDefault="00EA4BC2" w:rsidP="00EA4BC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Проявление интереса к познанию окружающего мира, природных,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особенностей региона.</w:t>
      </w:r>
    </w:p>
    <w:p w:rsidR="00EA4BC2" w:rsidRDefault="00EA4BC2" w:rsidP="00EA4BC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Умение концентрировать волю и терпение при преодолении трудностей, возникающих в учебной деятельности и во взаимоотношении с разными людьми.</w:t>
      </w:r>
    </w:p>
    <w:p w:rsidR="00EA4BC2" w:rsidRDefault="00EA4BC2" w:rsidP="00EA4BC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Сознательное и безопасное использование основных технических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ыту.</w:t>
      </w:r>
    </w:p>
    <w:p w:rsidR="00574306" w:rsidRDefault="00EA4BC2" w:rsidP="00574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информационная культура учащихся начальных классов – это неотъемлемая </w:t>
      </w:r>
      <w:r w:rsidR="00A84C48">
        <w:rPr>
          <w:sz w:val="28"/>
          <w:szCs w:val="28"/>
        </w:rPr>
        <w:t>часть результата их образования</w:t>
      </w:r>
      <w:r>
        <w:rPr>
          <w:sz w:val="28"/>
          <w:szCs w:val="28"/>
        </w:rPr>
        <w:t>.</w:t>
      </w:r>
    </w:p>
    <w:p w:rsidR="008A0896" w:rsidRDefault="00574306" w:rsidP="005743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0896">
        <w:rPr>
          <w:sz w:val="28"/>
          <w:szCs w:val="28"/>
        </w:rPr>
        <w:t xml:space="preserve"> На основе вышеизложенного возникает необходимость решения важной педагогической проблемы – </w:t>
      </w:r>
      <w:r w:rsidR="008A0896">
        <w:rPr>
          <w:b/>
          <w:sz w:val="28"/>
          <w:szCs w:val="28"/>
        </w:rPr>
        <w:t>развития личности ребенка на основе развития компетенций</w:t>
      </w:r>
      <w:r w:rsidR="008A0896">
        <w:rPr>
          <w:sz w:val="28"/>
          <w:szCs w:val="28"/>
        </w:rPr>
        <w:t xml:space="preserve">. Анализ ФГОС НОО второго поколения утверждает актуальность данной темы. Решение данной проблемы и определило тему моего исследования: </w:t>
      </w:r>
      <w:r w:rsidR="008A0896">
        <w:rPr>
          <w:b/>
          <w:sz w:val="28"/>
          <w:szCs w:val="28"/>
        </w:rPr>
        <w:t>«Использование интерактивных методов обучения</w:t>
      </w:r>
      <w:r w:rsidR="005A0A95">
        <w:rPr>
          <w:b/>
          <w:sz w:val="28"/>
          <w:szCs w:val="28"/>
        </w:rPr>
        <w:t xml:space="preserve"> с </w:t>
      </w:r>
      <w:r w:rsidR="00D23A45">
        <w:rPr>
          <w:b/>
          <w:sz w:val="28"/>
          <w:szCs w:val="28"/>
        </w:rPr>
        <w:t>примене</w:t>
      </w:r>
      <w:r w:rsidR="005A0A95">
        <w:rPr>
          <w:b/>
          <w:sz w:val="28"/>
          <w:szCs w:val="28"/>
        </w:rPr>
        <w:t>нием ИКТ</w:t>
      </w:r>
      <w:r w:rsidR="008A0896">
        <w:rPr>
          <w:b/>
          <w:sz w:val="28"/>
          <w:szCs w:val="28"/>
        </w:rPr>
        <w:t xml:space="preserve"> как средств</w:t>
      </w:r>
      <w:r w:rsidR="00D23A45">
        <w:rPr>
          <w:b/>
          <w:sz w:val="28"/>
          <w:szCs w:val="28"/>
        </w:rPr>
        <w:t>а</w:t>
      </w:r>
      <w:r w:rsidR="008A0896">
        <w:rPr>
          <w:b/>
          <w:sz w:val="28"/>
          <w:szCs w:val="28"/>
        </w:rPr>
        <w:t xml:space="preserve"> активизации познавательной деятельности обучающихся»</w:t>
      </w:r>
      <w:r w:rsidR="008A0896">
        <w:rPr>
          <w:sz w:val="28"/>
          <w:szCs w:val="28"/>
        </w:rPr>
        <w:t xml:space="preserve">.  </w:t>
      </w:r>
    </w:p>
    <w:p w:rsidR="008A0896" w:rsidRDefault="008A0896" w:rsidP="008A08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основы интерактивных методов обучения.</w:t>
      </w:r>
    </w:p>
    <w:p w:rsidR="008A0896" w:rsidRPr="00390BCB" w:rsidRDefault="00390BCB" w:rsidP="00390B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0896" w:rsidRPr="00390BCB">
        <w:rPr>
          <w:sz w:val="28"/>
          <w:szCs w:val="28"/>
        </w:rPr>
        <w:t>Особенности содержания современного начального образования.</w:t>
      </w:r>
    </w:p>
    <w:p w:rsidR="008A0896" w:rsidRPr="00574306" w:rsidRDefault="008A0896" w:rsidP="00574306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4306">
        <w:rPr>
          <w:rFonts w:ascii="Times New Roman" w:hAnsi="Times New Roman" w:cs="Times New Roman"/>
          <w:sz w:val="28"/>
          <w:szCs w:val="28"/>
        </w:rPr>
        <w:t>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        Особенностью содержания современного начального образования является не только ответ на вопрос, что ученик должен знать, но и формирование универсальных учебных действий в личностных, коммуникативных познавательных, регулятивных сферах, обеспечивающих способность к организации самостоятельной учебной деятельности.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        В младшем школьном возрасте продолжается социально-личностное развитие ребенка.  Этот возрастной период характеризуется появлением достаточно осознанной системы представлений об окружающих людях, социальных и межличностных отношений о себе, о нравственно-этических нормах, на основе которых строятся взаимоотношения со сверстниками и взрослыми, близкими и чужими людьми. Самооценка ребенка, оставаясь достаточно оптимистической и высокой, становится все более объективной и самокритичной. Уровень </w:t>
      </w:r>
      <w:proofErr w:type="spellStart"/>
      <w:r w:rsidRPr="00574306">
        <w:rPr>
          <w:sz w:val="28"/>
          <w:szCs w:val="28"/>
        </w:rPr>
        <w:t>сформированности</w:t>
      </w:r>
      <w:proofErr w:type="spellEnd"/>
      <w:r w:rsidRPr="00574306">
        <w:rPr>
          <w:sz w:val="28"/>
          <w:szCs w:val="28"/>
        </w:rPr>
        <w:t xml:space="preserve">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школьника.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       Роль начальной школы трудно переоценить. В последние годы усилилась активность учителей начальных классов в направлении поиска путей улучшения обучения и воспитания младших школьников. Я вижу эти пути в изменении направленности учебно-воспитательного процесса, в его ориентации на создание условий для развития личности каждого ребенка, что соответствует Концепции государственных стандартов общего образования (второго поколения).</w:t>
      </w:r>
    </w:p>
    <w:p w:rsidR="008A0896" w:rsidRPr="00574306" w:rsidRDefault="008A0896" w:rsidP="00223128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lastRenderedPageBreak/>
        <w:t xml:space="preserve">           Все более значимым становится </w:t>
      </w:r>
      <w:r w:rsidRPr="00574306">
        <w:rPr>
          <w:b/>
          <w:sz w:val="28"/>
          <w:szCs w:val="28"/>
        </w:rPr>
        <w:t>развивающий потенциал</w:t>
      </w:r>
      <w:r w:rsidRPr="00574306">
        <w:rPr>
          <w:sz w:val="28"/>
          <w:szCs w:val="28"/>
          <w:u w:val="single"/>
        </w:rPr>
        <w:t xml:space="preserve"> </w:t>
      </w:r>
      <w:r w:rsidRPr="00574306">
        <w:rPr>
          <w:sz w:val="28"/>
          <w:szCs w:val="28"/>
        </w:rPr>
        <w:t xml:space="preserve">образовательных стандартов, обеспечивающий существование и развитие системы </w:t>
      </w:r>
      <w:proofErr w:type="gramStart"/>
      <w:r w:rsidRPr="00574306">
        <w:rPr>
          <w:sz w:val="28"/>
          <w:szCs w:val="28"/>
        </w:rPr>
        <w:t>образования</w:t>
      </w:r>
      <w:proofErr w:type="gramEnd"/>
      <w:r w:rsidRPr="00574306">
        <w:rPr>
          <w:sz w:val="28"/>
          <w:szCs w:val="28"/>
        </w:rPr>
        <w:t xml:space="preserve"> в условиях быстро меняющейся образовательной среды.            </w:t>
      </w:r>
    </w:p>
    <w:p w:rsidR="008A0896" w:rsidRPr="00574306" w:rsidRDefault="00223128" w:rsidP="00574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0896" w:rsidRPr="00574306">
        <w:rPr>
          <w:sz w:val="28"/>
          <w:szCs w:val="28"/>
        </w:rPr>
        <w:t>Личностно - ориентированный подход в образовательном процессе помогают обеспечить интерактивные методы обучения.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color w:val="000000"/>
          <w:sz w:val="28"/>
          <w:szCs w:val="28"/>
        </w:rPr>
        <w:t xml:space="preserve">          Применяя на уроках  </w:t>
      </w:r>
      <w:r w:rsidRPr="00574306">
        <w:rPr>
          <w:b/>
          <w:color w:val="000000"/>
          <w:sz w:val="28"/>
          <w:szCs w:val="28"/>
        </w:rPr>
        <w:t>интерактивные методы обучения</w:t>
      </w:r>
      <w:r w:rsidR="00223128">
        <w:rPr>
          <w:b/>
          <w:color w:val="000000"/>
          <w:sz w:val="28"/>
          <w:szCs w:val="28"/>
        </w:rPr>
        <w:t xml:space="preserve"> с использованием ИКТ</w:t>
      </w:r>
      <w:r w:rsidRPr="00574306">
        <w:rPr>
          <w:color w:val="000000"/>
          <w:sz w:val="28"/>
          <w:szCs w:val="28"/>
        </w:rPr>
        <w:t>, мы добиваемся  новых возможностей, связанных, прежде всего, с налаживанием межличностного</w:t>
      </w:r>
      <w:r w:rsidRPr="00574306">
        <w:rPr>
          <w:sz w:val="28"/>
          <w:szCs w:val="28"/>
        </w:rPr>
        <w:t xml:space="preserve"> взаимодействия путем внешнего диалога в процессе усвоения учебного материала. Действительно, между учащимися в группе 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</w:t>
      </w:r>
      <w:proofErr w:type="gramStart"/>
      <w:r w:rsidRPr="00574306">
        <w:rPr>
          <w:sz w:val="28"/>
          <w:szCs w:val="28"/>
        </w:rPr>
        <w:t>обучающихся</w:t>
      </w:r>
      <w:proofErr w:type="gramEnd"/>
      <w:r w:rsidRPr="00574306">
        <w:rPr>
          <w:sz w:val="28"/>
          <w:szCs w:val="28"/>
        </w:rPr>
        <w:t xml:space="preserve"> на основе учебного материала  становится мощным фактором повышения эффективности учебной деятельности в целом.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       Применяя  интерактивные формы и методы обучения, я ставлю перед собой ряд важнейших образовательных целей: 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>- стимулировать мотивацию и интерес в области изучаемых предметов и в общеобразовательном плане;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- повышать уровень активности и самостоятельности </w:t>
      </w:r>
      <w:proofErr w:type="gramStart"/>
      <w:r w:rsidRPr="00574306">
        <w:rPr>
          <w:sz w:val="28"/>
          <w:szCs w:val="28"/>
        </w:rPr>
        <w:t>обучаемых</w:t>
      </w:r>
      <w:proofErr w:type="gramEnd"/>
      <w:r w:rsidRPr="00574306">
        <w:rPr>
          <w:sz w:val="28"/>
          <w:szCs w:val="28"/>
        </w:rPr>
        <w:t>;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>- развивать навыки анализа, критичности мышления, взаимодействия, коммуникации;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- изменение установок (на сотрудничество, </w:t>
      </w:r>
      <w:proofErr w:type="spellStart"/>
      <w:r w:rsidRPr="00574306">
        <w:rPr>
          <w:sz w:val="28"/>
          <w:szCs w:val="28"/>
        </w:rPr>
        <w:t>эмпатию</w:t>
      </w:r>
      <w:proofErr w:type="spellEnd"/>
      <w:r w:rsidRPr="00574306">
        <w:rPr>
          <w:sz w:val="28"/>
          <w:szCs w:val="28"/>
        </w:rPr>
        <w:t>) и социальных ценностей;</w:t>
      </w:r>
    </w:p>
    <w:p w:rsidR="008A0896" w:rsidRPr="00574306" w:rsidRDefault="008A0896" w:rsidP="00574306">
      <w:p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-саморазвитие и развитие благодаря активизации </w:t>
      </w:r>
      <w:proofErr w:type="spellStart"/>
      <w:r w:rsidRPr="00574306">
        <w:rPr>
          <w:sz w:val="28"/>
          <w:szCs w:val="28"/>
        </w:rPr>
        <w:t>мыследеятельности</w:t>
      </w:r>
      <w:proofErr w:type="spellEnd"/>
      <w:r w:rsidRPr="00574306">
        <w:rPr>
          <w:sz w:val="28"/>
          <w:szCs w:val="28"/>
        </w:rPr>
        <w:t xml:space="preserve"> и диалогическому взаимодействию с преподавателем и другими участниками образовательного процесса.   </w:t>
      </w:r>
    </w:p>
    <w:p w:rsidR="008A0896" w:rsidRPr="00574306" w:rsidRDefault="008A0896" w:rsidP="00574306">
      <w:pPr>
        <w:jc w:val="both"/>
        <w:rPr>
          <w:b/>
          <w:sz w:val="28"/>
          <w:szCs w:val="28"/>
        </w:rPr>
      </w:pPr>
      <w:r w:rsidRPr="00574306">
        <w:rPr>
          <w:b/>
          <w:sz w:val="28"/>
          <w:szCs w:val="28"/>
        </w:rPr>
        <w:t>Технология интерактивного обучения.</w:t>
      </w:r>
    </w:p>
    <w:p w:rsidR="008A0896" w:rsidRDefault="008A0896" w:rsidP="00574306">
      <w:pPr>
        <w:rPr>
          <w:sz w:val="28"/>
          <w:szCs w:val="28"/>
        </w:rPr>
      </w:pPr>
      <w:r w:rsidRPr="00574306">
        <w:rPr>
          <w:sz w:val="28"/>
          <w:szCs w:val="28"/>
        </w:rPr>
        <w:t xml:space="preserve">          Из данных схем видно, что методы обучения можно подразделить на три обобщенные группы:</w:t>
      </w:r>
      <w:r w:rsidRPr="00574306">
        <w:rPr>
          <w:sz w:val="28"/>
          <w:szCs w:val="28"/>
        </w:rPr>
        <w:br/>
        <w:t>1.Пассивный метод;</w:t>
      </w:r>
      <w:r w:rsidRPr="00574306">
        <w:rPr>
          <w:sz w:val="28"/>
          <w:szCs w:val="28"/>
        </w:rPr>
        <w:br/>
        <w:t>2. Активный метод;</w:t>
      </w:r>
      <w:r w:rsidRPr="00574306">
        <w:rPr>
          <w:color w:val="000000"/>
          <w:sz w:val="28"/>
          <w:szCs w:val="28"/>
        </w:rPr>
        <w:br/>
        <w:t>3. Интерактивный метод</w:t>
      </w:r>
      <w:proofErr w:type="gramStart"/>
      <w:r w:rsidRPr="00574306">
        <w:rPr>
          <w:color w:val="000000"/>
          <w:sz w:val="28"/>
          <w:szCs w:val="28"/>
        </w:rPr>
        <w:t>..</w:t>
      </w:r>
      <w:r w:rsidRPr="00574306">
        <w:rPr>
          <w:color w:val="000000"/>
          <w:sz w:val="28"/>
          <w:szCs w:val="28"/>
        </w:rPr>
        <w:br/>
      </w:r>
      <w:proofErr w:type="gramEnd"/>
      <w:r w:rsidRPr="00574306">
        <w:rPr>
          <w:sz w:val="28"/>
          <w:szCs w:val="28"/>
        </w:rPr>
        <w:t>Каждый из них имеет свои особенности.</w:t>
      </w:r>
    </w:p>
    <w:p w:rsidR="008A0896" w:rsidRPr="00A84C48" w:rsidRDefault="008A0896" w:rsidP="00574306">
      <w:pPr>
        <w:jc w:val="both"/>
        <w:rPr>
          <w:b/>
          <w:bCs/>
          <w:sz w:val="28"/>
          <w:szCs w:val="28"/>
        </w:rPr>
      </w:pPr>
      <w:proofErr w:type="gramStart"/>
      <w:r w:rsidRPr="00574306">
        <w:rPr>
          <w:bCs/>
          <w:sz w:val="28"/>
          <w:szCs w:val="28"/>
          <w:u w:val="single"/>
        </w:rPr>
        <w:t>Пассивный метод</w:t>
      </w:r>
      <w:r w:rsidRPr="00574306">
        <w:rPr>
          <w:sz w:val="28"/>
          <w:szCs w:val="28"/>
        </w:rPr>
        <w:t xml:space="preserve"> (</w:t>
      </w:r>
      <w:r w:rsidR="00223128">
        <w:rPr>
          <w:sz w:val="28"/>
          <w:szCs w:val="28"/>
        </w:rPr>
        <w:t>Приложение 1.</w:t>
      </w:r>
      <w:proofErr w:type="gramEnd"/>
      <w:r w:rsidR="00223128">
        <w:rPr>
          <w:sz w:val="28"/>
          <w:szCs w:val="28"/>
        </w:rPr>
        <w:t xml:space="preserve"> С</w:t>
      </w:r>
      <w:r w:rsidRPr="00574306">
        <w:rPr>
          <w:sz w:val="28"/>
          <w:szCs w:val="28"/>
        </w:rPr>
        <w:t xml:space="preserve">хема 1) – это форма взаимодействия учащихся и учителя, </w:t>
      </w:r>
      <w:proofErr w:type="gramStart"/>
      <w:r w:rsidRPr="00574306">
        <w:rPr>
          <w:sz w:val="28"/>
          <w:szCs w:val="28"/>
        </w:rPr>
        <w:t>в</w:t>
      </w:r>
      <w:proofErr w:type="gramEnd"/>
      <w:r w:rsidRPr="00574306">
        <w:rPr>
          <w:sz w:val="28"/>
          <w:szCs w:val="28"/>
        </w:rPr>
        <w:t xml:space="preserve"> </w:t>
      </w:r>
      <w:proofErr w:type="gramStart"/>
      <w:r w:rsidRPr="00574306">
        <w:rPr>
          <w:sz w:val="28"/>
          <w:szCs w:val="28"/>
        </w:rPr>
        <w:t>которой</w:t>
      </w:r>
      <w:proofErr w:type="gramEnd"/>
      <w:r w:rsidRPr="00574306">
        <w:rPr>
          <w:sz w:val="28"/>
          <w:szCs w:val="28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 контрольных работ, тестов и т. д. С точки зрения современных </w:t>
      </w:r>
      <w:hyperlink r:id="rId7" w:history="1">
        <w:r w:rsidRPr="00574306">
          <w:rPr>
            <w:rStyle w:val="ab"/>
            <w:color w:val="auto"/>
            <w:sz w:val="28"/>
            <w:szCs w:val="28"/>
          </w:rPr>
          <w:t>педагогических технологий</w:t>
        </w:r>
      </w:hyperlink>
      <w:r w:rsidRPr="00574306">
        <w:rPr>
          <w:color w:val="000000"/>
          <w:sz w:val="28"/>
          <w:szCs w:val="28"/>
        </w:rPr>
        <w:t xml:space="preserve"> </w:t>
      </w:r>
      <w:r w:rsidRPr="00574306">
        <w:rPr>
          <w:sz w:val="28"/>
          <w:szCs w:val="28"/>
        </w:rPr>
        <w:t>и эффективности усвоения учащимися учебного материала пассивный метод считается самым</w:t>
      </w:r>
      <w:r w:rsidR="00574306">
        <w:rPr>
          <w:sz w:val="28"/>
          <w:szCs w:val="28"/>
        </w:rPr>
        <w:t xml:space="preserve"> </w:t>
      </w:r>
      <w:r w:rsidRPr="00574306">
        <w:rPr>
          <w:sz w:val="28"/>
          <w:szCs w:val="28"/>
        </w:rPr>
        <w:t>неэффективным.</w:t>
      </w:r>
      <w:r w:rsidRPr="00574306">
        <w:rPr>
          <w:sz w:val="28"/>
          <w:szCs w:val="28"/>
        </w:rPr>
        <w:br/>
      </w:r>
      <w:hyperlink r:id="rId8" w:history="1">
        <w:r w:rsidRPr="00574306">
          <w:rPr>
            <w:rStyle w:val="ab"/>
            <w:color w:val="auto"/>
            <w:sz w:val="28"/>
            <w:szCs w:val="28"/>
          </w:rPr>
          <w:t>Активный метод</w:t>
        </w:r>
      </w:hyperlink>
      <w:r w:rsidRPr="00574306">
        <w:rPr>
          <w:color w:val="000000"/>
          <w:sz w:val="28"/>
          <w:szCs w:val="28"/>
        </w:rPr>
        <w:t xml:space="preserve"> (</w:t>
      </w:r>
      <w:r w:rsidR="00A84C48">
        <w:rPr>
          <w:sz w:val="28"/>
          <w:szCs w:val="28"/>
        </w:rPr>
        <w:t xml:space="preserve">Приложение 1. </w:t>
      </w:r>
      <w:r w:rsidR="00A84C48">
        <w:rPr>
          <w:color w:val="000000"/>
          <w:sz w:val="28"/>
          <w:szCs w:val="28"/>
        </w:rPr>
        <w:t>С</w:t>
      </w:r>
      <w:r w:rsidRPr="00574306">
        <w:rPr>
          <w:color w:val="000000"/>
          <w:sz w:val="28"/>
          <w:szCs w:val="28"/>
        </w:rPr>
        <w:t xml:space="preserve">хема 2) – это форма взаимодействия учащихся и учителя, </w:t>
      </w:r>
      <w:proofErr w:type="gramStart"/>
      <w:r w:rsidRPr="00574306">
        <w:rPr>
          <w:color w:val="000000"/>
          <w:sz w:val="28"/>
          <w:szCs w:val="28"/>
        </w:rPr>
        <w:t>при</w:t>
      </w:r>
      <w:proofErr w:type="gramEnd"/>
      <w:r w:rsidRPr="00574306">
        <w:rPr>
          <w:color w:val="000000"/>
          <w:sz w:val="28"/>
          <w:szCs w:val="28"/>
        </w:rPr>
        <w:t xml:space="preserve">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предполагали </w:t>
      </w:r>
      <w:hyperlink r:id="rId9" w:history="1">
        <w:r w:rsidRPr="00574306">
          <w:rPr>
            <w:rStyle w:val="ab"/>
            <w:color w:val="auto"/>
            <w:sz w:val="28"/>
            <w:szCs w:val="28"/>
          </w:rPr>
          <w:t>авторитарный стиль</w:t>
        </w:r>
      </w:hyperlink>
      <w:r w:rsidRPr="00574306">
        <w:rPr>
          <w:color w:val="000000"/>
          <w:sz w:val="28"/>
          <w:szCs w:val="28"/>
        </w:rPr>
        <w:t xml:space="preserve"> взаимодействия, то активные больше предполагают демократический стиль.</w:t>
      </w:r>
    </w:p>
    <w:p w:rsidR="008A0896" w:rsidRPr="00574306" w:rsidRDefault="00A84C48" w:rsidP="00574306">
      <w:pPr>
        <w:jc w:val="both"/>
        <w:rPr>
          <w:sz w:val="28"/>
          <w:szCs w:val="28"/>
        </w:rPr>
      </w:pPr>
      <w:proofErr w:type="gramStart"/>
      <w:r w:rsidRPr="00574306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Приложение 1.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74306">
        <w:rPr>
          <w:color w:val="000000"/>
          <w:sz w:val="28"/>
          <w:szCs w:val="28"/>
        </w:rPr>
        <w:t xml:space="preserve">хема </w:t>
      </w:r>
      <w:r>
        <w:rPr>
          <w:color w:val="000000"/>
          <w:sz w:val="28"/>
          <w:szCs w:val="28"/>
        </w:rPr>
        <w:t>3</w:t>
      </w:r>
      <w:r w:rsidRPr="0057430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8A0896" w:rsidRPr="00574306">
        <w:rPr>
          <w:sz w:val="28"/>
          <w:szCs w:val="28"/>
        </w:rPr>
        <w:t>Основные методические инновации связаны сегодня с применением интерактивных методов обучения.   Слово «</w:t>
      </w:r>
      <w:proofErr w:type="spellStart"/>
      <w:r w:rsidR="008A0896" w:rsidRPr="00574306">
        <w:rPr>
          <w:sz w:val="28"/>
          <w:szCs w:val="28"/>
        </w:rPr>
        <w:t>интерактив</w:t>
      </w:r>
      <w:proofErr w:type="spellEnd"/>
      <w:r w:rsidR="008A0896" w:rsidRPr="00574306">
        <w:rPr>
          <w:sz w:val="28"/>
          <w:szCs w:val="28"/>
        </w:rPr>
        <w:t>» пришло к нам из английского от слова «</w:t>
      </w:r>
      <w:proofErr w:type="spellStart"/>
      <w:r w:rsidR="008A0896" w:rsidRPr="00574306">
        <w:rPr>
          <w:sz w:val="28"/>
          <w:szCs w:val="28"/>
        </w:rPr>
        <w:t>inter</w:t>
      </w:r>
      <w:r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>». «Inter» — это «взаимный»,«</w:t>
      </w:r>
      <w:proofErr w:type="spellStart"/>
      <w:r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>»—</w:t>
      </w:r>
      <w:r w:rsidR="008A0896" w:rsidRPr="00574306">
        <w:rPr>
          <w:sz w:val="28"/>
          <w:szCs w:val="28"/>
        </w:rPr>
        <w:t xml:space="preserve">действовать. </w:t>
      </w:r>
      <w:r w:rsidR="008A0896" w:rsidRPr="00574306">
        <w:rPr>
          <w:sz w:val="28"/>
          <w:szCs w:val="28"/>
        </w:rPr>
        <w:br/>
      </w:r>
      <w:proofErr w:type="gramStart"/>
      <w:r w:rsidR="008A0896" w:rsidRPr="00574306">
        <w:rPr>
          <w:sz w:val="28"/>
          <w:szCs w:val="28"/>
          <w:u w:val="single"/>
        </w:rPr>
        <w:t>Интерактивный</w:t>
      </w:r>
      <w:proofErr w:type="gramEnd"/>
      <w:r w:rsidR="008A0896" w:rsidRPr="00574306">
        <w:rPr>
          <w:sz w:val="28"/>
          <w:szCs w:val="28"/>
          <w:u w:val="single"/>
        </w:rPr>
        <w:t xml:space="preserve"> </w:t>
      </w:r>
      <w:r w:rsidR="008A0896" w:rsidRPr="00574306">
        <w:rPr>
          <w:sz w:val="28"/>
          <w:szCs w:val="28"/>
        </w:rPr>
        <w:t xml:space="preserve">—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— это, прежде всего, диалоговое обучение, в ходе которого осуществляется взаимодействие преподавателя и обучаемого. </w:t>
      </w:r>
      <w:r w:rsidR="008A0896" w:rsidRPr="00574306">
        <w:rPr>
          <w:sz w:val="28"/>
          <w:szCs w:val="28"/>
        </w:rPr>
        <w:br/>
      </w:r>
      <w:r w:rsidR="008A0896" w:rsidRPr="00574306">
        <w:rPr>
          <w:b/>
          <w:sz w:val="28"/>
          <w:szCs w:val="28"/>
        </w:rPr>
        <w:t xml:space="preserve">Особенности </w:t>
      </w:r>
      <w:r w:rsidR="008A0896" w:rsidRPr="00574306">
        <w:rPr>
          <w:sz w:val="28"/>
          <w:szCs w:val="28"/>
        </w:rPr>
        <w:t xml:space="preserve">этого взаимодействия состоят в следующем: </w:t>
      </w:r>
    </w:p>
    <w:p w:rsidR="008A0896" w:rsidRPr="00574306" w:rsidRDefault="008A0896" w:rsidP="0057430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306">
        <w:rPr>
          <w:rFonts w:ascii="Times New Roman" w:eastAsia="Times New Roman" w:hAnsi="Times New Roman" w:cs="Times New Roman"/>
          <w:sz w:val="28"/>
          <w:szCs w:val="28"/>
        </w:rPr>
        <w:t xml:space="preserve">пребывание субъектов образования в одном смысловом пространстве; </w:t>
      </w:r>
    </w:p>
    <w:p w:rsidR="008A0896" w:rsidRPr="00574306" w:rsidRDefault="008A0896" w:rsidP="0057430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306">
        <w:rPr>
          <w:rFonts w:ascii="Times New Roman" w:eastAsia="Times New Roman" w:hAnsi="Times New Roman" w:cs="Times New Roman"/>
          <w:sz w:val="28"/>
          <w:szCs w:val="28"/>
        </w:rPr>
        <w:t xml:space="preserve">совместное погружение в проблемное поле решаемой задачи, т. е. включение в единое творческое пространство; </w:t>
      </w:r>
    </w:p>
    <w:p w:rsidR="008A0896" w:rsidRPr="00574306" w:rsidRDefault="008A0896" w:rsidP="0057430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306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согласованность в выборе средств и методов реализации решения задачи; </w:t>
      </w:r>
    </w:p>
    <w:p w:rsidR="008A0896" w:rsidRPr="00574306" w:rsidRDefault="008A0896" w:rsidP="0057430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306">
        <w:rPr>
          <w:rFonts w:ascii="Times New Roman" w:eastAsia="Times New Roman" w:hAnsi="Times New Roman" w:cs="Times New Roman"/>
          <w:sz w:val="28"/>
          <w:szCs w:val="28"/>
        </w:rPr>
        <w:t xml:space="preserve">совместное вхождение в близкое эмоциональное состояние, переживание созвучных чувств, сопутствующих принятию и осуществлению решения задач. </w:t>
      </w:r>
      <w:r w:rsidRPr="00574306">
        <w:rPr>
          <w:rFonts w:ascii="Times New Roman" w:eastAsia="Times New Roman" w:hAnsi="Times New Roman" w:cs="Times New Roman"/>
          <w:sz w:val="28"/>
          <w:szCs w:val="28"/>
        </w:rPr>
        <w:br/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8A0896" w:rsidRPr="00574306" w:rsidRDefault="008A0896" w:rsidP="00574306">
      <w:pPr>
        <w:jc w:val="both"/>
        <w:rPr>
          <w:b/>
          <w:sz w:val="28"/>
          <w:szCs w:val="28"/>
        </w:rPr>
      </w:pPr>
      <w:r w:rsidRPr="00574306">
        <w:rPr>
          <w:b/>
          <w:sz w:val="28"/>
          <w:szCs w:val="28"/>
        </w:rPr>
        <w:t>Интерактивные методы обучения позволяют решать следующие задачи:</w:t>
      </w:r>
    </w:p>
    <w:p w:rsidR="008A0896" w:rsidRPr="00574306" w:rsidRDefault="008A0896" w:rsidP="00574306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06">
        <w:rPr>
          <w:rFonts w:ascii="Times New Roman" w:hAnsi="Times New Roman" w:cs="Times New Roman"/>
          <w:sz w:val="28"/>
          <w:szCs w:val="28"/>
        </w:rPr>
        <w:t>Активное включение каждого ученика в процесс усвоения учебного материала</w:t>
      </w:r>
    </w:p>
    <w:p w:rsidR="008A0896" w:rsidRPr="00574306" w:rsidRDefault="008A0896" w:rsidP="00574306">
      <w:pPr>
        <w:numPr>
          <w:ilvl w:val="0"/>
          <w:numId w:val="4"/>
        </w:numPr>
        <w:jc w:val="both"/>
        <w:rPr>
          <w:sz w:val="28"/>
          <w:szCs w:val="28"/>
        </w:rPr>
      </w:pPr>
      <w:r w:rsidRPr="00574306">
        <w:rPr>
          <w:sz w:val="28"/>
          <w:szCs w:val="28"/>
        </w:rPr>
        <w:t>Повышение познавательной мотивации</w:t>
      </w:r>
    </w:p>
    <w:p w:rsidR="008A0896" w:rsidRPr="00574306" w:rsidRDefault="008A0896" w:rsidP="00574306">
      <w:pPr>
        <w:numPr>
          <w:ilvl w:val="0"/>
          <w:numId w:val="4"/>
        </w:numPr>
        <w:jc w:val="both"/>
        <w:rPr>
          <w:sz w:val="28"/>
          <w:szCs w:val="28"/>
        </w:rPr>
      </w:pPr>
      <w:r w:rsidRPr="00574306">
        <w:rPr>
          <w:sz w:val="28"/>
          <w:szCs w:val="28"/>
        </w:rPr>
        <w:lastRenderedPageBreak/>
        <w:t>Обучение навыкам успешного общени</w:t>
      </w:r>
      <w:proofErr w:type="gramStart"/>
      <w:r w:rsidRPr="00574306">
        <w:rPr>
          <w:sz w:val="28"/>
          <w:szCs w:val="28"/>
        </w:rPr>
        <w:t>я(</w:t>
      </w:r>
      <w:proofErr w:type="gramEnd"/>
      <w:r w:rsidRPr="00574306">
        <w:rPr>
          <w:sz w:val="28"/>
          <w:szCs w:val="28"/>
        </w:rPr>
        <w:t>умения слушать и слышать друг друга, выстраивать диалог, задавать вопросы на понимание)</w:t>
      </w:r>
    </w:p>
    <w:p w:rsidR="008A0896" w:rsidRPr="00574306" w:rsidRDefault="008A0896" w:rsidP="00574306">
      <w:pPr>
        <w:numPr>
          <w:ilvl w:val="0"/>
          <w:numId w:val="4"/>
        </w:numPr>
        <w:jc w:val="both"/>
        <w:rPr>
          <w:sz w:val="28"/>
          <w:szCs w:val="28"/>
        </w:rPr>
      </w:pPr>
      <w:r w:rsidRPr="00574306">
        <w:rPr>
          <w:sz w:val="28"/>
          <w:szCs w:val="28"/>
        </w:rPr>
        <w:t>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</w:t>
      </w:r>
    </w:p>
    <w:p w:rsidR="008A0896" w:rsidRPr="00574306" w:rsidRDefault="008A0896" w:rsidP="00574306">
      <w:pPr>
        <w:numPr>
          <w:ilvl w:val="0"/>
          <w:numId w:val="4"/>
        </w:num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 Воспитание лидерских качеств</w:t>
      </w:r>
    </w:p>
    <w:p w:rsidR="008A0896" w:rsidRPr="00574306" w:rsidRDefault="008A0896" w:rsidP="00574306">
      <w:pPr>
        <w:numPr>
          <w:ilvl w:val="0"/>
          <w:numId w:val="4"/>
        </w:numPr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 Умение работать с командой и в команде</w:t>
      </w:r>
    </w:p>
    <w:p w:rsidR="008A0896" w:rsidRPr="00574306" w:rsidRDefault="008A0896" w:rsidP="00574306">
      <w:pPr>
        <w:numPr>
          <w:ilvl w:val="0"/>
          <w:numId w:val="4"/>
        </w:numPr>
        <w:jc w:val="both"/>
        <w:rPr>
          <w:sz w:val="28"/>
          <w:szCs w:val="28"/>
        </w:rPr>
      </w:pPr>
      <w:r w:rsidRPr="00574306">
        <w:rPr>
          <w:sz w:val="28"/>
          <w:szCs w:val="28"/>
        </w:rPr>
        <w:t>Принимать на себя ответственность за совместную и собственную деятельность по достижению результата.</w:t>
      </w:r>
    </w:p>
    <w:p w:rsidR="008A0896" w:rsidRPr="00574306" w:rsidRDefault="008A0896" w:rsidP="00574306">
      <w:pPr>
        <w:rPr>
          <w:sz w:val="28"/>
          <w:szCs w:val="28"/>
        </w:rPr>
      </w:pPr>
      <w:r w:rsidRPr="00574306">
        <w:rPr>
          <w:sz w:val="28"/>
          <w:szCs w:val="28"/>
        </w:rPr>
        <w:t xml:space="preserve">       Характеристика, сущностная особенность интерактивных методов - это высокий уровень взаимно направленной активности субъектов взаимодействия, эмоциональное, духовное единение участников. </w:t>
      </w:r>
      <w:r w:rsidRPr="00574306">
        <w:rPr>
          <w:sz w:val="28"/>
          <w:szCs w:val="28"/>
        </w:rPr>
        <w:br/>
        <w:t xml:space="preserve">       При использовании интерактивных методов обучаемый становится полноправным участником процесса восприятия, его опыт служит основным источником учебного познания. Преподаватель не даёт готовых знаний, но побуждает обучаемых к самостоятельному поиску. 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 </w:t>
      </w:r>
      <w:r w:rsidRPr="00574306">
        <w:rPr>
          <w:sz w:val="28"/>
          <w:szCs w:val="28"/>
        </w:rPr>
        <w:br/>
        <w:t xml:space="preserve">Педагог отказывается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 </w:t>
      </w:r>
      <w:r w:rsidRPr="00574306">
        <w:rPr>
          <w:sz w:val="28"/>
          <w:szCs w:val="28"/>
        </w:rPr>
        <w:br/>
        <w:t xml:space="preserve">      Для того</w:t>
      </w:r>
      <w:proofErr w:type="gramStart"/>
      <w:r w:rsidRPr="00574306">
        <w:rPr>
          <w:sz w:val="28"/>
          <w:szCs w:val="28"/>
        </w:rPr>
        <w:t>,</w:t>
      </w:r>
      <w:proofErr w:type="gramEnd"/>
      <w:r w:rsidRPr="00574306">
        <w:rPr>
          <w:sz w:val="28"/>
          <w:szCs w:val="28"/>
        </w:rPr>
        <w:t xml:space="preserve"> чтобы освоить и применять эти методы, преподавателю  необходимо знание  различных методик группового взаимодействия.  </w:t>
      </w:r>
      <w:r w:rsidRPr="00574306">
        <w:rPr>
          <w:sz w:val="28"/>
          <w:szCs w:val="28"/>
        </w:rPr>
        <w:br/>
        <w:t xml:space="preserve">Интерактивное обучение обеспечивает взаимопонимание, взаимодействие, взаимообогащение. </w:t>
      </w:r>
      <w:r w:rsidRPr="00574306">
        <w:rPr>
          <w:sz w:val="28"/>
          <w:szCs w:val="28"/>
        </w:rPr>
        <w:br/>
        <w:t xml:space="preserve">Интерактивные методики ни в коем случае не заменяют лекционный материал, но способствуют его лучшему усвоению и, что особенно важно, формируют мнения, отношения, навыки поведения. </w:t>
      </w:r>
    </w:p>
    <w:p w:rsidR="008A0896" w:rsidRDefault="008A0896" w:rsidP="00574306">
      <w:pPr>
        <w:tabs>
          <w:tab w:val="left" w:pos="924"/>
        </w:tabs>
        <w:ind w:firstLine="709"/>
        <w:rPr>
          <w:sz w:val="28"/>
          <w:szCs w:val="28"/>
        </w:rPr>
      </w:pPr>
      <w:r w:rsidRPr="00574306">
        <w:rPr>
          <w:b/>
          <w:sz w:val="28"/>
          <w:szCs w:val="28"/>
        </w:rPr>
        <w:t>Структура урока,</w:t>
      </w:r>
      <w:r w:rsidRPr="00574306">
        <w:rPr>
          <w:sz w:val="28"/>
          <w:szCs w:val="28"/>
        </w:rPr>
        <w:t xml:space="preserve"> проведённого в интерактивном режиме, включает 8 этапов. Остановлюсь на особенностях организации каждого из них.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Мотивация.</w:t>
      </w:r>
      <w:r w:rsidRPr="00574306">
        <w:rPr>
          <w:sz w:val="28"/>
          <w:szCs w:val="28"/>
        </w:rPr>
        <w:t xml:space="preserve"> Для создания мотивации наряду с проблемными вопросами и заданиями использую сценки, чтение словарных статей, отрывков из газетных статей, заслушивание статистических данных (например, о влиянии развития навыка чтения младших школьников на их дальнейшее обучение), разные определения одного понятия. Организуя этот этап, всегда помню, что то, что одного учащегося побуждает к активным действиям, вызывает бурную реакцию, другого оставляет равнодушным либо приводит к незначительному эффекту, поэтому стараюсь от урока к уроку менять способ мотивации, разнообразить их.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Сообщение целей (</w:t>
      </w:r>
      <w:proofErr w:type="spellStart"/>
      <w:r w:rsidRPr="00574306">
        <w:rPr>
          <w:b/>
          <w:sz w:val="28"/>
          <w:szCs w:val="28"/>
        </w:rPr>
        <w:t>целеполагание</w:t>
      </w:r>
      <w:proofErr w:type="spellEnd"/>
      <w:r w:rsidRPr="00574306">
        <w:rPr>
          <w:b/>
          <w:sz w:val="28"/>
          <w:szCs w:val="28"/>
        </w:rPr>
        <w:t>).</w:t>
      </w:r>
      <w:r w:rsidRPr="00574306">
        <w:rPr>
          <w:sz w:val="28"/>
          <w:szCs w:val="28"/>
        </w:rPr>
        <w:t xml:space="preserve"> Цели уроков интерактивного обучения отличаются </w:t>
      </w:r>
      <w:proofErr w:type="gramStart"/>
      <w:r w:rsidRPr="00574306">
        <w:rPr>
          <w:sz w:val="28"/>
          <w:szCs w:val="28"/>
        </w:rPr>
        <w:t>от</w:t>
      </w:r>
      <w:proofErr w:type="gramEnd"/>
      <w:r w:rsidRPr="00574306">
        <w:rPr>
          <w:sz w:val="28"/>
          <w:szCs w:val="28"/>
        </w:rPr>
        <w:t xml:space="preserve"> традиционных. На первое место выдвигаются цели, связанные </w:t>
      </w:r>
      <w:r w:rsidRPr="00574306">
        <w:rPr>
          <w:sz w:val="28"/>
          <w:szCs w:val="28"/>
        </w:rPr>
        <w:lastRenderedPageBreak/>
        <w:t>со знаниями учащихся: назвать признаки функциональных стилей, назвать изменения, произошедшие в русской графике, дать определения понятиям орфография, орфограмма. Затем ставятся цели, связанные с формируемыми умениями: выделить написания, подчиняющиеся каждому принципу русской орфографии, определить стилистическую принадлежность текста, публично представить результаты групповой работы. На третьем месте стоят цели, называющие ценности: выразить своё отношение к необходимости существования единых норм орфоэпии, высказать своё суждение о значении грамотного письма, сделать вывод о практической значимости полученных знаний. Этот этап имеет большое значение: во-первых, позволяет всю дальнейшую деятельность учащихся сделать целенаправленной, т.е. каждый учащийся узнаёт, каким будет конечный результат, к чему ему стоит стремиться; во-вторых, на этом этапе преподаватель учит учащихся формулированию целей урока - одному из профессиональных умений учителя.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Предоставление новой информации</w:t>
      </w:r>
      <w:r w:rsidRPr="00574306">
        <w:rPr>
          <w:sz w:val="28"/>
          <w:szCs w:val="28"/>
        </w:rPr>
        <w:t>. Поскольку все понятия, которые мы изучаем, в той или иной мере уже знакомы учащимся, рекомендуется начинать этот этап с мозгового штурма: «Какие ассоциации вызывает у вас слово письменность?», «Какие понятия связаны со словом орфография?» Представленные стержневые мысли я записываю на доске в столбик и нумерую. Этот вид работы помогает отобрать то, что уже известно учащимся, а что действительно непонятно, незнакомо. Эту же работу можно провести иначе: на обратной стороне доски заранее записываю ключевое слово, например, орфоэпия, а вокруг него располагаю слова: орфоэпические словари, нормы произношения, правильно писать, правильно говорить, речь, речевые ошибки. Затем предлагаю учащимся выбрать те понятия, которые, по их мнению, связаны с ключевым словом. Этот вариант работы эффективен тогда, когда у учащихся недостаточно представлений об изучаемом понятии. Третий вариант организации этой работы: предлагаю учащимся расслабиться, настроиться на тему размышления, взять ручки и записать те мысли, которые приходят в голову, при этом напоминаю, что не нужно стремиться к логике, последовательности.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Интерактивные упражнения</w:t>
      </w:r>
      <w:r w:rsidRPr="00574306">
        <w:rPr>
          <w:sz w:val="28"/>
          <w:szCs w:val="28"/>
        </w:rPr>
        <w:t xml:space="preserve">. В качестве интерактивных упражнений я практикую работу в малых группах. Проведение этого этапа вызывает наибольшее число трудностей. В группах сменного состава эти проблемы решаются с помощью ротации: из активной группы перевожу в </w:t>
      </w:r>
      <w:proofErr w:type="gramStart"/>
      <w:r w:rsidRPr="00574306">
        <w:rPr>
          <w:sz w:val="28"/>
          <w:szCs w:val="28"/>
        </w:rPr>
        <w:t>пассивную</w:t>
      </w:r>
      <w:proofErr w:type="gramEnd"/>
      <w:r w:rsidRPr="00574306">
        <w:rPr>
          <w:sz w:val="28"/>
          <w:szCs w:val="28"/>
        </w:rPr>
        <w:t xml:space="preserve">, а из пассивной - в активную. Состав группы должен включать не более 5-6 человек, т.к. в группах большего количественного состава иногда не хватает времени всем высказаться, легче бывает «спрятаться» за спины других, что снижает активность учащихся, гасит интерес к занятию. Лучше, если в каждой группе объединяются учащиеся разного уровня информированности по данному предмету, это позволяет им взаимно дополнять и обогащать друг друга. Во избежание потери времени на уроке следует заранее планировать, </w:t>
      </w:r>
      <w:r w:rsidRPr="00574306">
        <w:rPr>
          <w:sz w:val="28"/>
          <w:szCs w:val="28"/>
        </w:rPr>
        <w:lastRenderedPageBreak/>
        <w:t xml:space="preserve">как учащиеся будут разделены на группы. Для этого можно раздать карточки с буквами, которые составляют ключевое, слово и предложить объединиться всем, кому достались одинаковые буквы. Размещение рабочих мест тоже нужно продумывать заранее. На перемене можно поставить столы по 2 или по 3, а стулья расположить напротив друг друга. Такая планировка не мешает слушать, учащиеся могут видеть лица друг друга, что помогает совместному общению. Большое значение для эффективности учебного сотрудничества имеет характер его организации, в частности, внешняя регламентация деятельности участников групп. При организации первого занятия сообщаю учащимся, что при подготовке выступления следует выслушать всех участников группы, совместно попытаться разобраться в проблеме, в случае необходимости можно обратиться за помощью к преподавателю, затем выбрать выступающего. Во время работы групп необходимо следить, насколько продуктивно организуется совместная работа, </w:t>
      </w:r>
      <w:proofErr w:type="gramStart"/>
      <w:r w:rsidRPr="00574306">
        <w:rPr>
          <w:sz w:val="28"/>
          <w:szCs w:val="28"/>
        </w:rPr>
        <w:t>помогать некоторым учащимся включиться</w:t>
      </w:r>
      <w:proofErr w:type="gramEnd"/>
      <w:r w:rsidRPr="00574306">
        <w:rPr>
          <w:sz w:val="28"/>
          <w:szCs w:val="28"/>
        </w:rPr>
        <w:t xml:space="preserve"> в общение, оказывать необходимую помощь в решении проблемы. На подготовку выступления разным группам требуется разное время. Если не все группы подготовились одновременно, то выделяю для них дополнительное время. При озвучивании проблемы используются такие варианты работы: выступает один человек (по выбору группы или по желанию); выступают последовательно все члены группы. Но в том и другом случае учащиеся должны помнить, что выступать необходимо кратко и информативно.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Новый продукт</w:t>
      </w:r>
      <w:r w:rsidRPr="00574306">
        <w:rPr>
          <w:sz w:val="28"/>
          <w:szCs w:val="28"/>
        </w:rPr>
        <w:t>. Логическим завершением работы над новыми знаниями является создание нового продукта. Учитывая большой объём информации, усваиваемой на уроке, и ограниченность времени, в качестве нового продукта я предлагаю учащимся сделать самостоятельные выводы (например, о том, могут ли оставаться произносительные нормы неизменными по истечении десятилетий), высказать свою точку зрения (например, о необходимости существования единых норм орфоэпии), выполнить новое, ранее не выполнявшееся задание.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Рефлексия</w:t>
      </w:r>
      <w:r w:rsidRPr="00574306">
        <w:rPr>
          <w:sz w:val="28"/>
          <w:szCs w:val="28"/>
        </w:rPr>
        <w:t>. Этот этап предполагает подведение итогов деятельности учащихся. Рефлексии способствуют вопросы: - Что особенно понравилось? Чему научились? Как пригодятся эти знания в будущем? Какие выводы можно сделать по сегодняшнему уроку? Данные вопросы позволяют учащимся выделить то главное, новое, что они узнали на уроке, осознать, где, каким образом и для каких целей эти знания могут быть применены.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Оценивание.</w:t>
      </w:r>
      <w:r w:rsidRPr="00574306">
        <w:rPr>
          <w:sz w:val="28"/>
          <w:szCs w:val="28"/>
        </w:rPr>
        <w:t xml:space="preserve"> Этот вопрос является наиболее сложным для учителей, работающих в интерактивном режиме. Оценивание должно стимулировать работу учащихся на последующих занятиях. В первый раз, если все работали активно, с желанием, выставляю всем участникам группы высший балл. В дальнейшем оценивание поручаю руководителю группы. Такой способ организации оценивания имеет профессиональную направленность - приучает учащихся оценивать работу других. Можно использовать такой </w:t>
      </w:r>
      <w:r w:rsidRPr="00574306">
        <w:rPr>
          <w:sz w:val="28"/>
          <w:szCs w:val="28"/>
        </w:rPr>
        <w:lastRenderedPageBreak/>
        <w:t>подход: каждый член группы оценивает каждого, т.е. выставляет отметку каждому товарищу в листок оценивания. Учитель собирает листки и выводит средний балл. Наконец, можно воспользоваться самооценкой работы учащихся.</w:t>
      </w:r>
      <w:r w:rsidRPr="00574306">
        <w:rPr>
          <w:sz w:val="28"/>
          <w:szCs w:val="28"/>
        </w:rPr>
        <w:br/>
      </w:r>
      <w:r w:rsidRPr="00574306">
        <w:rPr>
          <w:b/>
          <w:sz w:val="28"/>
          <w:szCs w:val="28"/>
        </w:rPr>
        <w:t>Домашнее задание.</w:t>
      </w:r>
      <w:r w:rsidRPr="00574306">
        <w:rPr>
          <w:sz w:val="28"/>
          <w:szCs w:val="28"/>
        </w:rPr>
        <w:t xml:space="preserve"> После проведения уроков в интерактивном режиме предлагаются задания, требующие творческого переосмысления изученного материала: написать сочинение - миниатюру по теме, высказать свою точку зрения по проблеме, провести стилистический эксперимент. Считаю, что такое задание в большей степени соответствует природе интерактивного обучения.</w:t>
      </w:r>
      <w:r w:rsidRPr="00574306">
        <w:rPr>
          <w:sz w:val="28"/>
          <w:szCs w:val="28"/>
        </w:rPr>
        <w:br/>
        <w:t xml:space="preserve">       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</w:t>
      </w:r>
      <w:r w:rsidR="00D23A45">
        <w:rPr>
          <w:sz w:val="28"/>
          <w:szCs w:val="28"/>
        </w:rPr>
        <w:t xml:space="preserve">ктивных упражнений и заданий </w:t>
      </w:r>
      <w:proofErr w:type="gramStart"/>
      <w:r w:rsidR="00D23A45">
        <w:rPr>
          <w:sz w:val="28"/>
          <w:szCs w:val="28"/>
        </w:rPr>
        <w:t>от</w:t>
      </w:r>
      <w:proofErr w:type="gramEnd"/>
      <w:r w:rsidR="00D23A45">
        <w:rPr>
          <w:sz w:val="28"/>
          <w:szCs w:val="28"/>
        </w:rPr>
        <w:t xml:space="preserve"> </w:t>
      </w:r>
      <w:r w:rsidRPr="00574306">
        <w:rPr>
          <w:sz w:val="28"/>
          <w:szCs w:val="28"/>
        </w:rPr>
        <w:t>обычных в том, что выполняя, их учащиеся не только и не столько закрепляют уже изученный материал, сколько изучают новый.</w:t>
      </w:r>
    </w:p>
    <w:p w:rsidR="00985912" w:rsidRPr="00475EDF" w:rsidRDefault="00985912" w:rsidP="00985912">
      <w:pPr>
        <w:pStyle w:val="1"/>
        <w:shd w:val="clear" w:color="auto" w:fill="auto"/>
        <w:ind w:right="20"/>
        <w:rPr>
          <w:b/>
          <w:sz w:val="28"/>
          <w:szCs w:val="28"/>
        </w:rPr>
      </w:pPr>
      <w:r w:rsidRPr="00475EDF">
        <w:rPr>
          <w:b/>
          <w:sz w:val="28"/>
          <w:szCs w:val="28"/>
        </w:rPr>
        <w:t xml:space="preserve">  3.2. Актуальность педагогического опыта. </w:t>
      </w:r>
    </w:p>
    <w:p w:rsidR="00D23A45" w:rsidRPr="006A4A75" w:rsidRDefault="00985912" w:rsidP="00D23A45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D23A45" w:rsidRPr="006A4A75">
        <w:rPr>
          <w:sz w:val="28"/>
          <w:szCs w:val="28"/>
        </w:rPr>
        <w:t xml:space="preserve">При активизации познавательной деятельности младших школьников одной из наиболее действенных технологий я </w:t>
      </w:r>
      <w:r w:rsidR="00390BCB" w:rsidRPr="006A4A75">
        <w:rPr>
          <w:sz w:val="28"/>
          <w:szCs w:val="28"/>
        </w:rPr>
        <w:t xml:space="preserve">  </w:t>
      </w:r>
      <w:r w:rsidR="00D23A45" w:rsidRPr="006A4A75">
        <w:rPr>
          <w:sz w:val="28"/>
          <w:szCs w:val="28"/>
        </w:rPr>
        <w:t>считаю</w:t>
      </w:r>
      <w:r w:rsidR="00390BCB">
        <w:rPr>
          <w:sz w:val="28"/>
          <w:szCs w:val="28"/>
        </w:rPr>
        <w:t xml:space="preserve"> </w:t>
      </w:r>
      <w:r w:rsidR="00AC3D0B" w:rsidRPr="006A4A75">
        <w:rPr>
          <w:sz w:val="28"/>
          <w:szCs w:val="28"/>
        </w:rPr>
        <w:t>ИКТ</w:t>
      </w:r>
      <w:r w:rsidR="00AC3D0B">
        <w:rPr>
          <w:sz w:val="28"/>
          <w:szCs w:val="28"/>
        </w:rPr>
        <w:t xml:space="preserve"> и </w:t>
      </w:r>
      <w:r w:rsidR="00390BCB">
        <w:rPr>
          <w:sz w:val="28"/>
          <w:szCs w:val="28"/>
        </w:rPr>
        <w:t>интерактивный метод обучения</w:t>
      </w:r>
      <w:r w:rsidR="00D23A45" w:rsidRPr="006A4A75">
        <w:rPr>
          <w:sz w:val="28"/>
          <w:szCs w:val="28"/>
        </w:rPr>
        <w:t>.</w:t>
      </w:r>
      <w:r w:rsidR="00D23A45" w:rsidRPr="006A4A75">
        <w:rPr>
          <w:sz w:val="28"/>
          <w:szCs w:val="28"/>
        </w:rPr>
        <w:br/>
      </w:r>
      <w:r w:rsidR="00D23A45" w:rsidRPr="006A4A75">
        <w:rPr>
          <w:rStyle w:val="af0"/>
          <w:b/>
          <w:bCs/>
          <w:sz w:val="28"/>
          <w:szCs w:val="28"/>
        </w:rPr>
        <w:t xml:space="preserve">   Во-первых,</w:t>
      </w:r>
      <w:r w:rsidR="00D23A45" w:rsidRPr="006A4A75">
        <w:rPr>
          <w:sz w:val="28"/>
          <w:szCs w:val="28"/>
        </w:rPr>
        <w:t xml:space="preserve"> применение ИКТ на уроках ус</w:t>
      </w:r>
      <w:r w:rsidR="00D23A45">
        <w:rPr>
          <w:sz w:val="28"/>
          <w:szCs w:val="28"/>
        </w:rPr>
        <w:t xml:space="preserve">иливает положительную мотивацию обучения. </w:t>
      </w:r>
      <w:r w:rsidR="00D23A45" w:rsidRPr="006A4A75">
        <w:rPr>
          <w:sz w:val="28"/>
          <w:szCs w:val="28"/>
        </w:rPr>
        <w:br/>
      </w:r>
      <w:r w:rsidR="00D23A45" w:rsidRPr="006A4A75">
        <w:rPr>
          <w:rStyle w:val="af0"/>
          <w:b/>
          <w:bCs/>
          <w:sz w:val="28"/>
          <w:szCs w:val="28"/>
        </w:rPr>
        <w:t xml:space="preserve">   Во-вторых,</w:t>
      </w:r>
      <w:r w:rsidR="00D23A45" w:rsidRPr="006A4A75">
        <w:rPr>
          <w:sz w:val="28"/>
          <w:szCs w:val="28"/>
        </w:rPr>
        <w:t xml:space="preserve"> использование ИКТ 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  <w:r w:rsidR="00D23A45" w:rsidRPr="006A4A75">
        <w:rPr>
          <w:sz w:val="28"/>
          <w:szCs w:val="28"/>
        </w:rPr>
        <w:br/>
      </w:r>
      <w:r w:rsidR="00D23A45" w:rsidRPr="006A4A75">
        <w:rPr>
          <w:rStyle w:val="af0"/>
          <w:b/>
          <w:bCs/>
          <w:sz w:val="28"/>
          <w:szCs w:val="28"/>
        </w:rPr>
        <w:t xml:space="preserve">   В-третьих,</w:t>
      </w:r>
      <w:r w:rsidR="00D23A45" w:rsidRPr="006A4A75">
        <w:rPr>
          <w:sz w:val="28"/>
          <w:szCs w:val="28"/>
        </w:rPr>
        <w:t xml:space="preserve">  повышается  объем выполняемой работы на уроке в 1,5-2 раза; обеспечивается высокая степень дифференциации обучения.</w:t>
      </w:r>
      <w:r w:rsidR="00D23A45" w:rsidRPr="006A4A75">
        <w:rPr>
          <w:sz w:val="28"/>
          <w:szCs w:val="28"/>
        </w:rPr>
        <w:br/>
      </w:r>
      <w:r w:rsidR="00D23A45" w:rsidRPr="006A4A75">
        <w:rPr>
          <w:rStyle w:val="af0"/>
          <w:b/>
          <w:bCs/>
          <w:sz w:val="28"/>
          <w:szCs w:val="28"/>
        </w:rPr>
        <w:t xml:space="preserve">   В-четвёртых,</w:t>
      </w:r>
      <w:r w:rsidR="00D23A45" w:rsidRPr="006A4A75">
        <w:rPr>
          <w:sz w:val="28"/>
          <w:szCs w:val="28"/>
        </w:rPr>
        <w:t xml:space="preserve"> расширяется возможность самостоятельной деятельности; формируются навыки подлинно исследовательской деятельности.</w:t>
      </w:r>
      <w:r w:rsidR="00D23A45" w:rsidRPr="006A4A75">
        <w:rPr>
          <w:sz w:val="28"/>
          <w:szCs w:val="28"/>
        </w:rPr>
        <w:br/>
        <w:t xml:space="preserve">    </w:t>
      </w:r>
      <w:r w:rsidR="00D23A45" w:rsidRPr="006A4A75">
        <w:rPr>
          <w:rStyle w:val="af0"/>
          <w:b/>
          <w:bCs/>
          <w:sz w:val="28"/>
          <w:szCs w:val="28"/>
        </w:rPr>
        <w:t xml:space="preserve">В-пятых,  </w:t>
      </w:r>
      <w:r w:rsidR="00D23A45" w:rsidRPr="006A4A75">
        <w:rPr>
          <w:sz w:val="28"/>
          <w:szCs w:val="28"/>
        </w:rPr>
        <w:t>обеспечивается  доступ к различным справочным системам, электронным библиотекам, другим информационным ресурсам.</w:t>
      </w:r>
      <w:r w:rsidR="00D23A45" w:rsidRPr="006A4A75">
        <w:rPr>
          <w:sz w:val="28"/>
          <w:szCs w:val="28"/>
        </w:rPr>
        <w:br/>
        <w:t xml:space="preserve">   А всё вместе, конечно же, способствует активизации познавательной деятельности и, конечно же,  повышению качества образования.</w:t>
      </w:r>
    </w:p>
    <w:p w:rsidR="00D23A45" w:rsidRPr="006A4A75" w:rsidRDefault="00D23A45" w:rsidP="00D23A45">
      <w:pPr>
        <w:pStyle w:val="ac"/>
        <w:spacing w:before="0"/>
        <w:contextualSpacing/>
        <w:jc w:val="both"/>
        <w:rPr>
          <w:sz w:val="28"/>
          <w:szCs w:val="28"/>
        </w:rPr>
      </w:pPr>
      <w:r w:rsidRPr="006A4A75">
        <w:rPr>
          <w:sz w:val="28"/>
          <w:szCs w:val="28"/>
        </w:rPr>
        <w:t xml:space="preserve">              При активном использовании ИКТ уже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 и письменную речь, открывать что-то новое, делать выбор и принимать решения.</w:t>
      </w:r>
    </w:p>
    <w:p w:rsidR="00985912" w:rsidRDefault="00D23A45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6A4A75">
        <w:rPr>
          <w:sz w:val="28"/>
          <w:szCs w:val="28"/>
        </w:rPr>
        <w:t xml:space="preserve">            Таким образом, использование информационных технологий в учебном процессе начальной школы позволяет не только модернизировать его, повысить эффективность, мотивировать учащихся, но и дифференцировать процесс с учётом индивидуальных особенностей каждого ученика. Учителю информатизация предоставляет возможность гибко </w:t>
      </w:r>
      <w:r w:rsidRPr="006A4A75">
        <w:rPr>
          <w:sz w:val="28"/>
          <w:szCs w:val="28"/>
        </w:rPr>
        <w:lastRenderedPageBreak/>
        <w:t>управлять обучением и разнообразить способы предъявления учебной информации.</w:t>
      </w:r>
    </w:p>
    <w:p w:rsidR="00985912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Поэтому </w:t>
      </w:r>
      <w:r w:rsidRPr="001A775E">
        <w:rPr>
          <w:sz w:val="28"/>
          <w:szCs w:val="28"/>
        </w:rPr>
        <w:t>представляемый педагогический опыт соответствует региональной образовательной политике, передовым идеям современной педагогики и психологии,  профессиональным интересам педагогической общественности.</w:t>
      </w:r>
    </w:p>
    <w:p w:rsidR="00985912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775E">
        <w:rPr>
          <w:sz w:val="28"/>
          <w:szCs w:val="28"/>
        </w:rPr>
        <w:t xml:space="preserve">Эта работа особенно актуальна в условиях реализации президентской образовательной инициативы «Наша новая школа» в период перехода  на ФГОС </w:t>
      </w:r>
      <w:r>
        <w:rPr>
          <w:sz w:val="28"/>
          <w:szCs w:val="28"/>
        </w:rPr>
        <w:t>НОО</w:t>
      </w:r>
      <w:r w:rsidRPr="001A775E">
        <w:rPr>
          <w:sz w:val="28"/>
          <w:szCs w:val="28"/>
        </w:rPr>
        <w:t>.</w:t>
      </w:r>
    </w:p>
    <w:p w:rsidR="00985912" w:rsidRDefault="00985912" w:rsidP="00985912">
      <w:pPr>
        <w:pStyle w:val="ac"/>
        <w:spacing w:before="0"/>
        <w:contextualSpacing/>
        <w:jc w:val="both"/>
        <w:rPr>
          <w:b/>
          <w:bCs/>
          <w:sz w:val="28"/>
          <w:szCs w:val="28"/>
        </w:rPr>
      </w:pPr>
      <w:r w:rsidRPr="00475EDF">
        <w:rPr>
          <w:b/>
          <w:bCs/>
          <w:sz w:val="28"/>
          <w:szCs w:val="28"/>
        </w:rPr>
        <w:t>3.3. Научность в представляемом педагогическом опыте.</w:t>
      </w:r>
    </w:p>
    <w:p w:rsidR="00985912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1A775E">
        <w:rPr>
          <w:bCs/>
          <w:sz w:val="28"/>
          <w:szCs w:val="28"/>
        </w:rPr>
        <w:t>Представленный опыт соответствует содержанию образования  и уровню современной науки, направлен на создание у учащихся верных представлений об общих методах научного познания. Учащиеся осознают приобретённые поэтапно знания как элемент единой, целостной системы. Обучение строится с опорой на пройденный материал</w:t>
      </w:r>
      <w:r>
        <w:rPr>
          <w:bCs/>
          <w:sz w:val="28"/>
          <w:szCs w:val="28"/>
        </w:rPr>
        <w:t>.</w:t>
      </w:r>
      <w:r w:rsidRPr="001A775E">
        <w:rPr>
          <w:bCs/>
          <w:sz w:val="28"/>
          <w:szCs w:val="28"/>
        </w:rPr>
        <w:t xml:space="preserve"> Развивая имеющиеся  умения и навыки, </w:t>
      </w:r>
      <w:proofErr w:type="gramStart"/>
      <w:r w:rsidRPr="001A775E">
        <w:rPr>
          <w:bCs/>
          <w:sz w:val="28"/>
          <w:szCs w:val="28"/>
        </w:rPr>
        <w:t>учащиеся</w:t>
      </w:r>
      <w:proofErr w:type="gramEnd"/>
      <w:r w:rsidRPr="001A775E">
        <w:rPr>
          <w:bCs/>
          <w:sz w:val="28"/>
          <w:szCs w:val="28"/>
        </w:rPr>
        <w:t xml:space="preserve">  устанавливают связи между новыми и ранее приобретёнными знаниями в области разных предметов.  </w:t>
      </w:r>
      <w:r w:rsidRPr="001A775E">
        <w:rPr>
          <w:sz w:val="28"/>
          <w:szCs w:val="28"/>
        </w:rPr>
        <w:t xml:space="preserve">Это дает возможность максимального раскрытия потенциала.  Такая деятельность    позволит проявить себя индивидуально или в группе, попробовать свои силы, приложить свои знания, показать публично достигнутый результат. </w:t>
      </w:r>
    </w:p>
    <w:p w:rsidR="00985912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775E">
        <w:rPr>
          <w:sz w:val="28"/>
          <w:szCs w:val="28"/>
        </w:rPr>
        <w:t>Эти методы обучения интересны детям, так как дают им возможность раскрыть свой потенциал, проявить себя в различных видах деятельности, способствуют реализации творческих способностей, учат  общаться в коллективе.</w:t>
      </w:r>
    </w:p>
    <w:p w:rsidR="00985912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775E">
        <w:rPr>
          <w:sz w:val="28"/>
          <w:szCs w:val="28"/>
        </w:rPr>
        <w:t xml:space="preserve">Проведение уроков в нетрадиционной форме с применением современных педагогических технологий  является мощным инструментом повышения познавательной активности учащихся, </w:t>
      </w:r>
      <w:proofErr w:type="gramStart"/>
      <w:r w:rsidRPr="001A775E">
        <w:rPr>
          <w:sz w:val="28"/>
          <w:szCs w:val="28"/>
        </w:rPr>
        <w:t>приучающий</w:t>
      </w:r>
      <w:proofErr w:type="gramEnd"/>
      <w:r w:rsidRPr="001A775E">
        <w:rPr>
          <w:sz w:val="28"/>
          <w:szCs w:val="28"/>
        </w:rPr>
        <w:t xml:space="preserve"> их к самостоятельной познавательной деятельности. </w:t>
      </w:r>
    </w:p>
    <w:p w:rsidR="00A84C48" w:rsidRDefault="00985912" w:rsidP="00A84C48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775E">
        <w:rPr>
          <w:sz w:val="28"/>
          <w:szCs w:val="28"/>
        </w:rPr>
        <w:t>Таким образом, представляемый педагогический опыт отвечает критерию научности, так как использует основополагающие положения современной педагогики, психологии и методики преподавания.</w:t>
      </w:r>
    </w:p>
    <w:p w:rsidR="00A84C48" w:rsidRDefault="00A84C48" w:rsidP="00A84C48">
      <w:pPr>
        <w:pStyle w:val="ac"/>
        <w:spacing w:befor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D7F" w:rsidRPr="00475EDF">
        <w:rPr>
          <w:b/>
          <w:bCs/>
          <w:sz w:val="28"/>
          <w:szCs w:val="28"/>
        </w:rPr>
        <w:t>3.4. Результативность  педагогического опыта.</w:t>
      </w:r>
      <w:r w:rsidR="00E93D7F" w:rsidRPr="00475EDF">
        <w:rPr>
          <w:b/>
          <w:sz w:val="28"/>
          <w:szCs w:val="28"/>
        </w:rPr>
        <w:t xml:space="preserve"> </w:t>
      </w:r>
    </w:p>
    <w:p w:rsidR="00390BCB" w:rsidRDefault="00A84C48" w:rsidP="00390BCB">
      <w:pPr>
        <w:pStyle w:val="ac"/>
        <w:spacing w:befor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D7F" w:rsidRPr="001A775E">
        <w:rPr>
          <w:sz w:val="28"/>
          <w:szCs w:val="28"/>
        </w:rPr>
        <w:t xml:space="preserve">1. Позитивная динамика успеваемости и качества знаний за время применения технологии (успеваемость 100%, качество знаний  по русскому языку  (за три года) увеличилось на  </w:t>
      </w:r>
      <w:r w:rsidR="00E93D7F">
        <w:rPr>
          <w:sz w:val="28"/>
          <w:szCs w:val="28"/>
        </w:rPr>
        <w:t>2</w:t>
      </w:r>
      <w:r w:rsidR="00E93D7F" w:rsidRPr="001A775E">
        <w:rPr>
          <w:sz w:val="28"/>
          <w:szCs w:val="28"/>
        </w:rPr>
        <w:t xml:space="preserve">, </w:t>
      </w:r>
      <w:r w:rsidR="00E93D7F">
        <w:rPr>
          <w:sz w:val="28"/>
          <w:szCs w:val="28"/>
        </w:rPr>
        <w:t>4</w:t>
      </w:r>
      <w:r w:rsidR="00E93D7F" w:rsidRPr="001A775E">
        <w:rPr>
          <w:sz w:val="28"/>
          <w:szCs w:val="28"/>
        </w:rPr>
        <w:t xml:space="preserve">% и составило  </w:t>
      </w:r>
      <w:r w:rsidR="00E93D7F">
        <w:rPr>
          <w:sz w:val="28"/>
          <w:szCs w:val="28"/>
        </w:rPr>
        <w:t>65</w:t>
      </w:r>
      <w:r w:rsidR="00E93D7F" w:rsidRPr="001A775E">
        <w:rPr>
          <w:sz w:val="28"/>
          <w:szCs w:val="28"/>
        </w:rPr>
        <w:t>,</w:t>
      </w:r>
      <w:r w:rsidR="00E93D7F">
        <w:rPr>
          <w:sz w:val="28"/>
          <w:szCs w:val="28"/>
        </w:rPr>
        <w:t>7</w:t>
      </w:r>
      <w:r w:rsidR="00E93D7F" w:rsidRPr="001A775E">
        <w:rPr>
          <w:sz w:val="28"/>
          <w:szCs w:val="28"/>
        </w:rPr>
        <w:t>%).</w:t>
      </w:r>
    </w:p>
    <w:p w:rsidR="00390BCB" w:rsidRDefault="00E93D7F" w:rsidP="00390BCB">
      <w:pPr>
        <w:pStyle w:val="ac"/>
        <w:spacing w:before="0"/>
        <w:contextualSpacing/>
        <w:jc w:val="both"/>
        <w:rPr>
          <w:sz w:val="28"/>
          <w:szCs w:val="28"/>
        </w:rPr>
      </w:pPr>
      <w:r w:rsidRPr="001A775E">
        <w:rPr>
          <w:sz w:val="28"/>
          <w:szCs w:val="28"/>
        </w:rPr>
        <w:t>2. Увеличение количества учащихся, принимающих участие в олимпиадах различного уровня и улучшение результативности:</w:t>
      </w:r>
    </w:p>
    <w:p w:rsidR="00E93D7F" w:rsidRDefault="00E93D7F" w:rsidP="00390BCB">
      <w:pPr>
        <w:pStyle w:val="ac"/>
        <w:spacing w:before="0" w:after="0"/>
        <w:contextualSpacing/>
        <w:jc w:val="both"/>
        <w:rPr>
          <w:sz w:val="28"/>
          <w:szCs w:val="28"/>
        </w:rPr>
      </w:pPr>
      <w:r w:rsidRPr="001A775E">
        <w:rPr>
          <w:sz w:val="28"/>
          <w:szCs w:val="28"/>
        </w:rPr>
        <w:t xml:space="preserve"> -200</w:t>
      </w:r>
      <w:r>
        <w:rPr>
          <w:sz w:val="28"/>
          <w:szCs w:val="28"/>
        </w:rPr>
        <w:t>9</w:t>
      </w:r>
      <w:r w:rsidRPr="001A775E">
        <w:rPr>
          <w:sz w:val="28"/>
          <w:szCs w:val="28"/>
        </w:rPr>
        <w:t xml:space="preserve"> год -</w:t>
      </w:r>
      <w:r>
        <w:rPr>
          <w:sz w:val="28"/>
          <w:szCs w:val="28"/>
        </w:rPr>
        <w:t>2</w:t>
      </w:r>
      <w:r w:rsidRPr="001A775E">
        <w:rPr>
          <w:sz w:val="28"/>
          <w:szCs w:val="28"/>
        </w:rPr>
        <w:t xml:space="preserve"> место в районной олимпиаде по </w:t>
      </w:r>
      <w:r>
        <w:rPr>
          <w:sz w:val="28"/>
          <w:szCs w:val="28"/>
        </w:rPr>
        <w:t>русскому языку;</w:t>
      </w:r>
      <w:r w:rsidRPr="001A775E">
        <w:rPr>
          <w:sz w:val="28"/>
          <w:szCs w:val="28"/>
        </w:rPr>
        <w:t xml:space="preserve">  </w:t>
      </w:r>
    </w:p>
    <w:p w:rsidR="00E93D7F" w:rsidRPr="001A775E" w:rsidRDefault="00E93D7F" w:rsidP="00E93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-1место в районной олимпиаде по математике;        </w:t>
      </w:r>
    </w:p>
    <w:p w:rsidR="00E93D7F" w:rsidRPr="001A775E" w:rsidRDefault="00E93D7F" w:rsidP="00E93D7F">
      <w:pPr>
        <w:jc w:val="both"/>
        <w:rPr>
          <w:sz w:val="28"/>
          <w:szCs w:val="28"/>
        </w:rPr>
      </w:pPr>
      <w:r w:rsidRPr="001A775E">
        <w:rPr>
          <w:sz w:val="28"/>
          <w:szCs w:val="28"/>
        </w:rPr>
        <w:t>-20</w:t>
      </w:r>
      <w:r>
        <w:rPr>
          <w:sz w:val="28"/>
          <w:szCs w:val="28"/>
        </w:rPr>
        <w:t>10</w:t>
      </w:r>
      <w:r w:rsidRPr="001A775E">
        <w:rPr>
          <w:sz w:val="28"/>
          <w:szCs w:val="28"/>
        </w:rPr>
        <w:t>год -</w:t>
      </w:r>
      <w:r>
        <w:rPr>
          <w:sz w:val="28"/>
          <w:szCs w:val="28"/>
        </w:rPr>
        <w:t>3</w:t>
      </w:r>
      <w:r w:rsidRPr="001A775E">
        <w:rPr>
          <w:sz w:val="28"/>
          <w:szCs w:val="28"/>
        </w:rPr>
        <w:t xml:space="preserve"> место  в районной олимпиаде по  </w:t>
      </w:r>
      <w:r>
        <w:rPr>
          <w:sz w:val="28"/>
          <w:szCs w:val="28"/>
        </w:rPr>
        <w:t>математике;</w:t>
      </w:r>
    </w:p>
    <w:p w:rsidR="00E93D7F" w:rsidRPr="001A775E" w:rsidRDefault="00E93D7F" w:rsidP="00E93D7F">
      <w:pPr>
        <w:jc w:val="both"/>
        <w:rPr>
          <w:sz w:val="28"/>
          <w:szCs w:val="28"/>
        </w:rPr>
      </w:pPr>
      <w:r>
        <w:rPr>
          <w:sz w:val="28"/>
          <w:szCs w:val="28"/>
        </w:rPr>
        <w:t>- 2011</w:t>
      </w:r>
      <w:r w:rsidRPr="001A775E">
        <w:rPr>
          <w:sz w:val="28"/>
          <w:szCs w:val="28"/>
        </w:rPr>
        <w:t>год</w:t>
      </w:r>
      <w:r>
        <w:rPr>
          <w:sz w:val="28"/>
          <w:szCs w:val="28"/>
        </w:rPr>
        <w:t xml:space="preserve"> -</w:t>
      </w:r>
      <w:r w:rsidRPr="001A775E">
        <w:rPr>
          <w:sz w:val="28"/>
          <w:szCs w:val="28"/>
        </w:rPr>
        <w:t>1 место в районно</w:t>
      </w:r>
      <w:r w:rsidR="003722F9">
        <w:rPr>
          <w:sz w:val="28"/>
          <w:szCs w:val="28"/>
        </w:rPr>
        <w:t>й</w:t>
      </w:r>
      <w:r w:rsidRPr="001A775E">
        <w:rPr>
          <w:sz w:val="28"/>
          <w:szCs w:val="28"/>
        </w:rPr>
        <w:t xml:space="preserve"> </w:t>
      </w:r>
      <w:r w:rsidR="003722F9">
        <w:rPr>
          <w:sz w:val="28"/>
          <w:szCs w:val="28"/>
        </w:rPr>
        <w:t>викторин</w:t>
      </w:r>
      <w:r w:rsidRPr="001A775E">
        <w:rPr>
          <w:sz w:val="28"/>
          <w:szCs w:val="28"/>
        </w:rPr>
        <w:t xml:space="preserve">е </w:t>
      </w:r>
      <w:r w:rsidR="003722F9">
        <w:rPr>
          <w:sz w:val="28"/>
          <w:szCs w:val="28"/>
        </w:rPr>
        <w:t xml:space="preserve">по </w:t>
      </w:r>
      <w:proofErr w:type="spellStart"/>
      <w:r w:rsidR="003722F9">
        <w:rPr>
          <w:sz w:val="28"/>
          <w:szCs w:val="28"/>
        </w:rPr>
        <w:t>кубановедению</w:t>
      </w:r>
      <w:proofErr w:type="spellEnd"/>
      <w:r w:rsidR="003722F9">
        <w:rPr>
          <w:sz w:val="28"/>
          <w:szCs w:val="28"/>
        </w:rPr>
        <w:t>;</w:t>
      </w:r>
    </w:p>
    <w:p w:rsidR="00E93D7F" w:rsidRPr="001A775E" w:rsidRDefault="00E93D7F" w:rsidP="00E93D7F">
      <w:pPr>
        <w:jc w:val="both"/>
        <w:rPr>
          <w:sz w:val="28"/>
          <w:szCs w:val="28"/>
        </w:rPr>
      </w:pPr>
      <w:r w:rsidRPr="001A775E">
        <w:rPr>
          <w:sz w:val="28"/>
          <w:szCs w:val="28"/>
        </w:rPr>
        <w:t>-201</w:t>
      </w:r>
      <w:r w:rsidR="003722F9">
        <w:rPr>
          <w:sz w:val="28"/>
          <w:szCs w:val="28"/>
        </w:rPr>
        <w:t>2</w:t>
      </w:r>
      <w:r w:rsidRPr="001A775E">
        <w:rPr>
          <w:sz w:val="28"/>
          <w:szCs w:val="28"/>
        </w:rPr>
        <w:t>го</w:t>
      </w:r>
      <w:proofErr w:type="gramStart"/>
      <w:r w:rsidRPr="001A775E">
        <w:rPr>
          <w:sz w:val="28"/>
          <w:szCs w:val="28"/>
        </w:rPr>
        <w:t>д-</w:t>
      </w:r>
      <w:proofErr w:type="gramEnd"/>
      <w:r w:rsidR="003722F9">
        <w:rPr>
          <w:sz w:val="28"/>
          <w:szCs w:val="28"/>
        </w:rPr>
        <w:t xml:space="preserve"> призовое</w:t>
      </w:r>
      <w:r w:rsidRPr="001A775E">
        <w:rPr>
          <w:sz w:val="28"/>
          <w:szCs w:val="28"/>
        </w:rPr>
        <w:t xml:space="preserve"> место </w:t>
      </w:r>
      <w:r w:rsidR="003722F9">
        <w:rPr>
          <w:sz w:val="28"/>
          <w:szCs w:val="28"/>
        </w:rPr>
        <w:t xml:space="preserve">на муниципальном уровне в </w:t>
      </w:r>
      <w:r w:rsidRPr="001A775E">
        <w:rPr>
          <w:sz w:val="28"/>
          <w:szCs w:val="28"/>
        </w:rPr>
        <w:t xml:space="preserve">творческом конкурсе </w:t>
      </w:r>
      <w:r w:rsidR="003722F9">
        <w:rPr>
          <w:sz w:val="28"/>
          <w:szCs w:val="28"/>
        </w:rPr>
        <w:t xml:space="preserve">исследовательских  работ </w:t>
      </w:r>
      <w:r w:rsidRPr="001A775E">
        <w:rPr>
          <w:sz w:val="28"/>
          <w:szCs w:val="28"/>
        </w:rPr>
        <w:t>«</w:t>
      </w:r>
      <w:r w:rsidR="003722F9">
        <w:rPr>
          <w:sz w:val="28"/>
          <w:szCs w:val="28"/>
        </w:rPr>
        <w:t>Моя родословная»</w:t>
      </w:r>
    </w:p>
    <w:p w:rsidR="00E93D7F" w:rsidRPr="001A775E" w:rsidRDefault="00E93D7F" w:rsidP="00E93D7F">
      <w:pPr>
        <w:jc w:val="both"/>
        <w:rPr>
          <w:sz w:val="28"/>
          <w:szCs w:val="28"/>
        </w:rPr>
      </w:pPr>
      <w:r w:rsidRPr="001A775E">
        <w:rPr>
          <w:sz w:val="28"/>
          <w:szCs w:val="28"/>
        </w:rPr>
        <w:lastRenderedPageBreak/>
        <w:t>-2007-201</w:t>
      </w:r>
      <w:r w:rsidR="003722F9">
        <w:rPr>
          <w:sz w:val="28"/>
          <w:szCs w:val="28"/>
        </w:rPr>
        <w:t>1</w:t>
      </w:r>
      <w:r w:rsidRPr="001A775E">
        <w:rPr>
          <w:sz w:val="28"/>
          <w:szCs w:val="28"/>
        </w:rPr>
        <w:t xml:space="preserve"> год </w:t>
      </w:r>
      <w:proofErr w:type="gramStart"/>
      <w:r w:rsidRPr="001A775E">
        <w:rPr>
          <w:sz w:val="28"/>
          <w:szCs w:val="28"/>
        </w:rPr>
        <w:t>–у</w:t>
      </w:r>
      <w:proofErr w:type="gramEnd"/>
      <w:r w:rsidRPr="001A775E">
        <w:rPr>
          <w:sz w:val="28"/>
          <w:szCs w:val="28"/>
        </w:rPr>
        <w:t>частники международного конкурса-игры «Русский медвежонок», «Золотое руно»</w:t>
      </w:r>
      <w:r w:rsidR="003722F9">
        <w:rPr>
          <w:sz w:val="28"/>
          <w:szCs w:val="28"/>
        </w:rPr>
        <w:t>, «Кенгурёнок»,</w:t>
      </w:r>
      <w:r w:rsidR="003722F9" w:rsidRPr="003722F9">
        <w:rPr>
          <w:sz w:val="28"/>
          <w:szCs w:val="28"/>
        </w:rPr>
        <w:t xml:space="preserve"> </w:t>
      </w:r>
      <w:r w:rsidR="003722F9" w:rsidRPr="001A775E">
        <w:rPr>
          <w:sz w:val="28"/>
          <w:szCs w:val="28"/>
        </w:rPr>
        <w:t>«</w:t>
      </w:r>
      <w:r w:rsidR="003722F9">
        <w:rPr>
          <w:sz w:val="28"/>
          <w:szCs w:val="28"/>
        </w:rPr>
        <w:t>ЭРУДИТ</w:t>
      </w:r>
      <w:r w:rsidR="003722F9" w:rsidRPr="001A775E">
        <w:rPr>
          <w:sz w:val="28"/>
          <w:szCs w:val="28"/>
        </w:rPr>
        <w:t>»;</w:t>
      </w:r>
      <w:r w:rsidRPr="001A775E">
        <w:rPr>
          <w:sz w:val="28"/>
          <w:szCs w:val="28"/>
        </w:rPr>
        <w:t>;</w:t>
      </w:r>
    </w:p>
    <w:p w:rsidR="00E93D7F" w:rsidRDefault="00E93D7F" w:rsidP="00E93D7F">
      <w:pPr>
        <w:jc w:val="both"/>
        <w:rPr>
          <w:sz w:val="28"/>
          <w:szCs w:val="28"/>
        </w:rPr>
      </w:pPr>
      <w:r w:rsidRPr="001A775E">
        <w:rPr>
          <w:sz w:val="28"/>
          <w:szCs w:val="28"/>
        </w:rPr>
        <w:t>-2012год-участники всероссийской олимпиады «</w:t>
      </w:r>
      <w:r w:rsidR="003722F9">
        <w:rPr>
          <w:sz w:val="28"/>
          <w:szCs w:val="28"/>
        </w:rPr>
        <w:t>ЭРУДИТ</w:t>
      </w:r>
      <w:r w:rsidRPr="001A775E">
        <w:rPr>
          <w:sz w:val="28"/>
          <w:szCs w:val="28"/>
        </w:rPr>
        <w:t>»</w:t>
      </w:r>
      <w:r w:rsidR="003722F9">
        <w:rPr>
          <w:sz w:val="28"/>
          <w:szCs w:val="28"/>
        </w:rPr>
        <w:t>.</w:t>
      </w:r>
    </w:p>
    <w:p w:rsidR="003722F9" w:rsidRDefault="003722F9" w:rsidP="003722F9">
      <w:pPr>
        <w:jc w:val="both"/>
        <w:rPr>
          <w:b/>
          <w:bCs/>
          <w:sz w:val="28"/>
          <w:szCs w:val="28"/>
        </w:rPr>
      </w:pPr>
      <w:r w:rsidRPr="00475EDF">
        <w:rPr>
          <w:b/>
          <w:bCs/>
          <w:sz w:val="28"/>
          <w:szCs w:val="28"/>
        </w:rPr>
        <w:t>3.5. Новизна (</w:t>
      </w:r>
      <w:proofErr w:type="spellStart"/>
      <w:r w:rsidRPr="00475EDF">
        <w:rPr>
          <w:b/>
          <w:bCs/>
          <w:sz w:val="28"/>
          <w:szCs w:val="28"/>
        </w:rPr>
        <w:t>инновационность</w:t>
      </w:r>
      <w:proofErr w:type="spellEnd"/>
      <w:r w:rsidRPr="00475EDF">
        <w:rPr>
          <w:b/>
          <w:bCs/>
          <w:sz w:val="28"/>
          <w:szCs w:val="28"/>
        </w:rPr>
        <w:t xml:space="preserve">) представляемого педагогического </w:t>
      </w:r>
      <w:r>
        <w:rPr>
          <w:b/>
          <w:bCs/>
          <w:sz w:val="28"/>
          <w:szCs w:val="28"/>
        </w:rPr>
        <w:t>о</w:t>
      </w:r>
      <w:r w:rsidRPr="00475EDF">
        <w:rPr>
          <w:b/>
          <w:bCs/>
          <w:sz w:val="28"/>
          <w:szCs w:val="28"/>
        </w:rPr>
        <w:t>пыта.</w:t>
      </w:r>
    </w:p>
    <w:p w:rsidR="00B73D47" w:rsidRDefault="003722F9" w:rsidP="00B73D4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85912" w:rsidRPr="00B73D47">
        <w:rPr>
          <w:sz w:val="28"/>
          <w:szCs w:val="28"/>
        </w:rPr>
        <w:t>Перечислю виды образовательной деятельности, которые я применяю  при работе с  компьютером</w:t>
      </w:r>
      <w:r w:rsidR="00BF1859">
        <w:rPr>
          <w:sz w:val="28"/>
          <w:szCs w:val="28"/>
        </w:rPr>
        <w:t>,  используя интерактивные методы обучения</w:t>
      </w:r>
      <w:r w:rsidR="00985912" w:rsidRPr="00B73D47">
        <w:rPr>
          <w:sz w:val="28"/>
          <w:szCs w:val="28"/>
        </w:rPr>
        <w:t>:</w:t>
      </w:r>
    </w:p>
    <w:p w:rsidR="00B73D47" w:rsidRDefault="00985912" w:rsidP="00B73D47">
      <w:pPr>
        <w:jc w:val="both"/>
        <w:rPr>
          <w:sz w:val="28"/>
          <w:szCs w:val="28"/>
        </w:rPr>
      </w:pPr>
      <w:r w:rsidRPr="00B73D47">
        <w:rPr>
          <w:sz w:val="28"/>
          <w:szCs w:val="28"/>
        </w:rPr>
        <w:t>• работа с текстом и изображениями;</w:t>
      </w:r>
    </w:p>
    <w:p w:rsidR="00B73D47" w:rsidRDefault="00B73D47" w:rsidP="00B73D47">
      <w:pPr>
        <w:jc w:val="both"/>
        <w:rPr>
          <w:sz w:val="28"/>
          <w:szCs w:val="28"/>
        </w:rPr>
      </w:pPr>
      <w:r>
        <w:rPr>
          <w:sz w:val="28"/>
          <w:szCs w:val="28"/>
        </w:rPr>
        <w:t>•тестирование;</w:t>
      </w:r>
      <w:r>
        <w:rPr>
          <w:sz w:val="28"/>
          <w:szCs w:val="28"/>
        </w:rPr>
        <w:br/>
        <w:t xml:space="preserve">• создание собственных </w:t>
      </w:r>
      <w:r w:rsidR="00985912" w:rsidRPr="00B73D47">
        <w:rPr>
          <w:sz w:val="28"/>
          <w:szCs w:val="28"/>
        </w:rPr>
        <w:t>зада</w:t>
      </w:r>
      <w:r>
        <w:rPr>
          <w:sz w:val="28"/>
          <w:szCs w:val="28"/>
        </w:rPr>
        <w:t>ний для тестов;</w:t>
      </w:r>
      <w:r>
        <w:rPr>
          <w:sz w:val="28"/>
          <w:szCs w:val="28"/>
        </w:rPr>
        <w:br/>
        <w:t>• демонстрация </w:t>
      </w:r>
      <w:r w:rsidR="00985912" w:rsidRPr="00B73D47">
        <w:rPr>
          <w:sz w:val="28"/>
          <w:szCs w:val="28"/>
        </w:rPr>
        <w:t>видеоклипов;</w:t>
      </w:r>
      <w:r w:rsidR="00985912" w:rsidRPr="00B73D47">
        <w:rPr>
          <w:sz w:val="28"/>
          <w:szCs w:val="28"/>
        </w:rPr>
        <w:br/>
        <w:t>• демонстрация презентаций, созданных учителем и учащимися.</w:t>
      </w:r>
    </w:p>
    <w:p w:rsidR="00B73D47" w:rsidRDefault="00985912" w:rsidP="00B73D47">
      <w:pPr>
        <w:jc w:val="both"/>
        <w:rPr>
          <w:sz w:val="28"/>
          <w:szCs w:val="28"/>
        </w:rPr>
      </w:pPr>
      <w:r w:rsidRPr="00B73D47">
        <w:rPr>
          <w:sz w:val="28"/>
          <w:szCs w:val="28"/>
        </w:rPr>
        <w:t>• работа с электронными учебными пособиями;</w:t>
      </w:r>
    </w:p>
    <w:p w:rsidR="00985912" w:rsidRPr="00B73D47" w:rsidRDefault="00985912" w:rsidP="00B73D47">
      <w:pPr>
        <w:jc w:val="both"/>
        <w:rPr>
          <w:b/>
          <w:bCs/>
          <w:sz w:val="28"/>
          <w:szCs w:val="28"/>
        </w:rPr>
      </w:pPr>
      <w:r w:rsidRPr="00B73D47">
        <w:rPr>
          <w:sz w:val="28"/>
          <w:szCs w:val="28"/>
        </w:rPr>
        <w:t>•диагностика</w:t>
      </w:r>
      <w:r w:rsidR="00B73D47">
        <w:rPr>
          <w:sz w:val="28"/>
          <w:szCs w:val="28"/>
        </w:rPr>
        <w:t>.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При помощи компьютера и </w:t>
      </w:r>
      <w:proofErr w:type="spellStart"/>
      <w:r w:rsidRPr="00B73D47">
        <w:rPr>
          <w:sz w:val="28"/>
          <w:szCs w:val="28"/>
        </w:rPr>
        <w:t>мультимедийного</w:t>
      </w:r>
      <w:proofErr w:type="spellEnd"/>
      <w:r w:rsidRPr="00B73D47">
        <w:rPr>
          <w:sz w:val="28"/>
          <w:szCs w:val="28"/>
        </w:rPr>
        <w:t xml:space="preserve"> проектора на своих уроках использую следующие компьютерные программы: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•    учебные, 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>•    контролирующие,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•    демонстративные, 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•    справочно-информационные, 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•  </w:t>
      </w:r>
      <w:proofErr w:type="spellStart"/>
      <w:r w:rsidRPr="00B73D47">
        <w:rPr>
          <w:sz w:val="28"/>
          <w:szCs w:val="28"/>
        </w:rPr>
        <w:t>мультимедийные</w:t>
      </w:r>
      <w:proofErr w:type="spellEnd"/>
      <w:r w:rsidRPr="00B73D47">
        <w:rPr>
          <w:sz w:val="28"/>
          <w:szCs w:val="28"/>
        </w:rPr>
        <w:t xml:space="preserve">. 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  Все эти программы обучения внедряются через учебные презентации, созданные в программе </w:t>
      </w:r>
      <w:r w:rsidRPr="00B73D47">
        <w:rPr>
          <w:sz w:val="28"/>
          <w:szCs w:val="28"/>
          <w:lang w:val="en-US"/>
        </w:rPr>
        <w:t>Power</w:t>
      </w:r>
      <w:r w:rsidRPr="00B73D47">
        <w:rPr>
          <w:sz w:val="28"/>
          <w:szCs w:val="28"/>
        </w:rPr>
        <w:t xml:space="preserve"> </w:t>
      </w:r>
      <w:r w:rsidRPr="00B73D47">
        <w:rPr>
          <w:sz w:val="28"/>
          <w:szCs w:val="28"/>
          <w:lang w:val="en-US"/>
        </w:rPr>
        <w:t>Point</w:t>
      </w:r>
      <w:r w:rsidRPr="00B73D47">
        <w:rPr>
          <w:sz w:val="28"/>
          <w:szCs w:val="28"/>
        </w:rPr>
        <w:t>, с помощью этой программы созданные презентации оживляют урок и делают его более доступным.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Считаю, что </w:t>
      </w:r>
      <w:proofErr w:type="spellStart"/>
      <w:r w:rsidRPr="00B73D47">
        <w:rPr>
          <w:sz w:val="28"/>
          <w:szCs w:val="28"/>
        </w:rPr>
        <w:t>мультимедийные</w:t>
      </w:r>
      <w:proofErr w:type="spellEnd"/>
      <w:r w:rsidRPr="00B73D47">
        <w:rPr>
          <w:sz w:val="28"/>
          <w:szCs w:val="28"/>
        </w:rPr>
        <w:t xml:space="preserve"> </w:t>
      </w:r>
      <w:r w:rsidRPr="00B73D47">
        <w:rPr>
          <w:bCs/>
          <w:sz w:val="28"/>
          <w:szCs w:val="28"/>
        </w:rPr>
        <w:t>презентации</w:t>
      </w:r>
      <w:r w:rsidRPr="00B73D47">
        <w:rPr>
          <w:sz w:val="28"/>
          <w:szCs w:val="28"/>
        </w:rPr>
        <w:t xml:space="preserve">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  <w:proofErr w:type="gramStart"/>
      <w:r w:rsidRPr="00B73D47">
        <w:rPr>
          <w:sz w:val="28"/>
          <w:szCs w:val="28"/>
        </w:rPr>
        <w:t>Одновременное воздействие на два важнейших органа восприятия (слух и зрение) позволяют достичь гораздо большего эффекта (английская пословица гласит:</w:t>
      </w:r>
      <w:proofErr w:type="gramEnd"/>
      <w:r w:rsidRPr="00B73D47">
        <w:rPr>
          <w:sz w:val="28"/>
          <w:szCs w:val="28"/>
        </w:rPr>
        <w:t xml:space="preserve"> </w:t>
      </w:r>
      <w:proofErr w:type="gramStart"/>
      <w:r w:rsidRPr="00B73D47">
        <w:rPr>
          <w:sz w:val="28"/>
          <w:szCs w:val="28"/>
        </w:rPr>
        <w:t>«Я услышал – и забыл, я увидел – и запомнил»).</w:t>
      </w:r>
      <w:proofErr w:type="gramEnd"/>
      <w:r w:rsidRPr="00B73D47">
        <w:rPr>
          <w:sz w:val="28"/>
          <w:szCs w:val="28"/>
        </w:rPr>
        <w:t xml:space="preserve"> По данным исследований человек запоминает 20% услышанного и 30% увиденного, и более 50% того, что он видит и слышит одновременно. Таким образом, </w:t>
      </w:r>
      <w:r w:rsidRPr="00B73D47">
        <w:rPr>
          <w:b/>
          <w:bCs/>
          <w:i/>
          <w:iCs/>
          <w:sz w:val="28"/>
          <w:szCs w:val="28"/>
        </w:rPr>
        <w:t xml:space="preserve">облегчение процесса восприятия и запоминания информации </w:t>
      </w:r>
      <w:r w:rsidRPr="00B73D47">
        <w:rPr>
          <w:sz w:val="28"/>
          <w:szCs w:val="28"/>
        </w:rPr>
        <w:t>с помощью ярких образов - это основа любой современной презентации.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i/>
          <w:sz w:val="28"/>
          <w:szCs w:val="28"/>
        </w:rPr>
      </w:pPr>
      <w:r w:rsidRPr="00B73D47">
        <w:rPr>
          <w:sz w:val="28"/>
          <w:szCs w:val="28"/>
        </w:rPr>
        <w:t xml:space="preserve">              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причем на него оказывается не только информационное, но и эмоциональное воздействие.  Более того, презентация дает возможность учителю самостоятельно скомпоновать учебный материал исходя из особенностей конкретного класса, </w:t>
      </w:r>
      <w:r w:rsidRPr="00B73D47">
        <w:rPr>
          <w:sz w:val="28"/>
          <w:szCs w:val="28"/>
        </w:rPr>
        <w:lastRenderedPageBreak/>
        <w:t xml:space="preserve">темы, предмета, что позволяет построить урок так, чтобы добиться максимального учебного эффекта. </w:t>
      </w:r>
      <w:r w:rsidRPr="00B73D47">
        <w:rPr>
          <w:i/>
          <w:sz w:val="28"/>
          <w:szCs w:val="28"/>
        </w:rPr>
        <w:t xml:space="preserve">     </w:t>
      </w:r>
    </w:p>
    <w:p w:rsidR="00985912" w:rsidRPr="00B73D47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73D47">
        <w:rPr>
          <w:i/>
          <w:sz w:val="28"/>
          <w:szCs w:val="28"/>
        </w:rPr>
        <w:t xml:space="preserve">              </w:t>
      </w:r>
      <w:r w:rsidRPr="00B73D47">
        <w:rPr>
          <w:sz w:val="28"/>
          <w:szCs w:val="28"/>
        </w:rPr>
        <w:t>Использую   презентации на любом этапе изучения темы и на  любом этапе урока: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-в начале  урока с помощью вопросов по изучаемой теме, создавая проблемную ситуацию;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-при повторении пройденного материала, для быстрой проверки знаний учащихся;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-на этапе  объяснения нового используются изображения, видеофрагменты.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-на этапе закрепления можно определить уровень усвоения темы, причём на экране  показывается не только задание, но и ответ.</w:t>
      </w:r>
    </w:p>
    <w:p w:rsidR="00985912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i/>
          <w:iCs/>
          <w:sz w:val="28"/>
          <w:szCs w:val="28"/>
        </w:rPr>
      </w:pPr>
      <w:r w:rsidRPr="00B73D47">
        <w:rPr>
          <w:sz w:val="28"/>
          <w:szCs w:val="28"/>
        </w:rPr>
        <w:t xml:space="preserve">             Подача учебного материала в виде </w:t>
      </w:r>
      <w:proofErr w:type="spellStart"/>
      <w:r w:rsidRPr="00B73D47">
        <w:rPr>
          <w:sz w:val="28"/>
          <w:szCs w:val="28"/>
        </w:rPr>
        <w:t>мультимедийной</w:t>
      </w:r>
      <w:proofErr w:type="spellEnd"/>
      <w:r w:rsidRPr="00B73D47">
        <w:rPr>
          <w:sz w:val="28"/>
          <w:szCs w:val="28"/>
        </w:rPr>
        <w:t xml:space="preserve"> презентации </w:t>
      </w:r>
      <w:r w:rsidRPr="00B73D47">
        <w:rPr>
          <w:i/>
          <w:iCs/>
          <w:sz w:val="28"/>
          <w:szCs w:val="28"/>
        </w:rPr>
        <w:t xml:space="preserve">сокращает время обучения, высвобождает ресурсы здоровья детей. </w:t>
      </w:r>
    </w:p>
    <w:p w:rsidR="00B73D47" w:rsidRDefault="00B73D47" w:rsidP="00B73D47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775E">
        <w:rPr>
          <w:sz w:val="28"/>
          <w:szCs w:val="28"/>
        </w:rPr>
        <w:t>Таким образом, представляемый педагогический опыт предлагает усовершенствование и комбинацию элементов известных педагогических методик.</w:t>
      </w:r>
    </w:p>
    <w:p w:rsidR="00B73D47" w:rsidRDefault="00B73D47" w:rsidP="00B73D47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8F39A5">
        <w:rPr>
          <w:b/>
          <w:bCs/>
          <w:sz w:val="28"/>
          <w:szCs w:val="28"/>
        </w:rPr>
        <w:t>3.6.Описание основных элементов представляемого педагогического опыта.</w:t>
      </w:r>
      <w:r w:rsidRPr="001A775E">
        <w:rPr>
          <w:sz w:val="28"/>
          <w:szCs w:val="28"/>
        </w:rPr>
        <w:t xml:space="preserve"> </w:t>
      </w:r>
    </w:p>
    <w:p w:rsidR="00985912" w:rsidRPr="00B73D47" w:rsidRDefault="00B73D47" w:rsidP="00985912">
      <w:pPr>
        <w:pStyle w:val="ac"/>
        <w:tabs>
          <w:tab w:val="left" w:pos="851"/>
        </w:tabs>
        <w:spacing w:before="0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5912" w:rsidRPr="00B73D47">
        <w:rPr>
          <w:sz w:val="28"/>
          <w:szCs w:val="28"/>
        </w:rPr>
        <w:t xml:space="preserve">Использование программ-презентаций помогает психологически комфортно чувствовать себя учащимся на уроках. Можно неоднократно возвращаться к любому слайду презентации, вникая во все тонкости изучаемого урока. Программное обеспечение MS </w:t>
      </w:r>
      <w:proofErr w:type="spellStart"/>
      <w:r w:rsidR="00985912" w:rsidRPr="00B73D47">
        <w:rPr>
          <w:sz w:val="28"/>
          <w:szCs w:val="28"/>
        </w:rPr>
        <w:t>Power</w:t>
      </w:r>
      <w:proofErr w:type="spellEnd"/>
      <w:r w:rsidR="00985912" w:rsidRPr="00B73D47">
        <w:rPr>
          <w:sz w:val="28"/>
          <w:szCs w:val="28"/>
        </w:rPr>
        <w:t xml:space="preserve"> </w:t>
      </w:r>
      <w:proofErr w:type="spellStart"/>
      <w:r w:rsidR="00985912" w:rsidRPr="00B73D47">
        <w:rPr>
          <w:sz w:val="28"/>
          <w:szCs w:val="28"/>
        </w:rPr>
        <w:t>Point</w:t>
      </w:r>
      <w:proofErr w:type="spellEnd"/>
      <w:r w:rsidR="00985912" w:rsidRPr="00B73D47">
        <w:rPr>
          <w:sz w:val="28"/>
          <w:szCs w:val="28"/>
        </w:rPr>
        <w:t xml:space="preserve"> позволяет к каждому слайду презентации добавлять звуковые файлы. 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В моём классе способности у детей разные. Есть ребята с хорошим уровнем подготовки, внимательные, схватывающие на лету, обладающие навыками самостоятельной работы. Есть дети с хорошими способностями, но слабо владеющие навыками самостоятельной работы. Есть ребята, испытывающие трудности при усвоении материала.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Стандарт образования должны выполнять все. Подходящим вариантом проверки усвоения знаний чаще всего выбираю тестирование. Тестирование – это один из видов контроля знаний, который в последнее время всё больше входит в жизнь современной школы. Высокая эффективность контролирующих программ определяется тем, что они укрепляют обратную связь в системе учитель – ученик. Тестовые программы позволяют быстро оценивать результат работы, точно определить темы, в которых имеются пробелы в знаниях.  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 На сегодняшний день я накопила большое количество тестов по различным темам. Использую тесты на уроках русского языка, литературного чтения, окружающего мира, математики. Удобно делать работу над ошибками - тест всегда под рукой. Хорошее средство обобщения материала. Планирую подключить к набору  тестов ребят с проблемами в </w:t>
      </w:r>
      <w:r w:rsidRPr="00B73D47">
        <w:rPr>
          <w:sz w:val="28"/>
          <w:szCs w:val="28"/>
        </w:rPr>
        <w:lastRenderedPageBreak/>
        <w:t xml:space="preserve">правильном чтении и письме, для развития творческого и аналитического мышления предложу некоторым ребятам самим составить тест.    </w:t>
      </w:r>
    </w:p>
    <w:p w:rsidR="00985912" w:rsidRPr="00B73D47" w:rsidRDefault="00985912" w:rsidP="00985912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 Давно не записываю на доске материал контрольной работы по математике и русскому языку. Листы  с заданиями распечатываются каждому ученику.  Ребёнок быстрее настраивается на успешную работу, а не ищет пути к отступлению. Лучше развиваются навыки самоконтроля и навыки работы с индивидуальными измерительными материалами, необходимые при сдаче ЕГЭ.</w:t>
      </w:r>
    </w:p>
    <w:p w:rsidR="00B73D47" w:rsidRPr="00B73D47" w:rsidRDefault="00985912" w:rsidP="00B73D47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          Возникает новая проблема: надо уметь быстро прочитать задание,  выделить главное. Но не у всех ребят стабильно нормальная скорость чтения, не все могут отбросить второстепенное. Возникает необходимость развития интереса к чтению, тренировки  правильности чтения посредством Интернета. При подготовке к урокам литературного чтения ребята  получают задание  найти  информацию о писателе, поэте, задание выполняют индивидуально или в группах. Самое важное и интересное дети сами записывают в тетрадь, устно рассказывают товарищам, задают им вопросы для проверки усвоения, сами отвечают на вопросы.  Есть опыт поиска произведения или автора, которого нет в учебнике. Это расширяет кругозор, даёт почувствовать ребёнку себя первооткрывателем.</w:t>
      </w:r>
    </w:p>
    <w:p w:rsidR="00B73D47" w:rsidRDefault="00B73D47" w:rsidP="00B73D47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73D47">
        <w:rPr>
          <w:sz w:val="28"/>
          <w:szCs w:val="28"/>
        </w:rPr>
        <w:t xml:space="preserve">     </w:t>
      </w:r>
      <w:r w:rsidR="00985912" w:rsidRPr="00B73D47">
        <w:rPr>
          <w:sz w:val="28"/>
          <w:szCs w:val="28"/>
        </w:rPr>
        <w:t>На уроках окружающего мира мы ищем информацию о странах, сравниваем с текстом учебника.</w:t>
      </w:r>
    </w:p>
    <w:p w:rsidR="00B73D47" w:rsidRPr="00BF1859" w:rsidRDefault="00B73D47" w:rsidP="00B73D47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1859">
        <w:rPr>
          <w:sz w:val="28"/>
          <w:szCs w:val="28"/>
        </w:rPr>
        <w:t xml:space="preserve"> </w:t>
      </w:r>
      <w:r w:rsidR="00985912" w:rsidRPr="00BF1859">
        <w:rPr>
          <w:sz w:val="28"/>
          <w:szCs w:val="28"/>
        </w:rPr>
        <w:t xml:space="preserve">Работа с сетью Интернет развивает уверенность, позволяет чувствовать себя частью большого реального мира, подстёгивает любознательность, развивает коммуникативные качества, создаёт элемент </w:t>
      </w:r>
      <w:proofErr w:type="spellStart"/>
      <w:r w:rsidR="00985912" w:rsidRPr="00BF1859">
        <w:rPr>
          <w:sz w:val="28"/>
          <w:szCs w:val="28"/>
        </w:rPr>
        <w:t>соревновательности</w:t>
      </w:r>
      <w:proofErr w:type="spellEnd"/>
      <w:r w:rsidR="00985912" w:rsidRPr="00BF1859">
        <w:rPr>
          <w:sz w:val="28"/>
          <w:szCs w:val="28"/>
        </w:rPr>
        <w:t xml:space="preserve">, позволяет разнообразить виды деятельности на уроке. </w:t>
      </w:r>
    </w:p>
    <w:p w:rsidR="00BF1859" w:rsidRPr="00BF1859" w:rsidRDefault="00B73D47" w:rsidP="00BF1859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     </w:t>
      </w:r>
      <w:r w:rsidR="00985912" w:rsidRPr="00BF1859">
        <w:rPr>
          <w:sz w:val="28"/>
          <w:szCs w:val="28"/>
        </w:rPr>
        <w:t>Часто картинки из сети Интернет становятся единственным источником того, чтобы дети увидели портрет писателя, русские народные костюмы, шедевры русского деревянного зодчества. Это становится ярким наглядным пособием и источником вдохновения на уроках изобразительного искусства и технологии. Поэтому рисунки на компьютере  и бумаге у всех выходят необыкновенные, неповторимые.</w:t>
      </w:r>
    </w:p>
    <w:p w:rsidR="00BF1859" w:rsidRPr="00BF1859" w:rsidRDefault="00BF1859" w:rsidP="00BF1859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      </w:t>
      </w:r>
      <w:r w:rsidR="00985912" w:rsidRPr="00BF1859">
        <w:rPr>
          <w:sz w:val="28"/>
          <w:szCs w:val="28"/>
        </w:rPr>
        <w:t xml:space="preserve">Современные информационные технологии использую и в работе с учащимися, мотивированными на учёбу. Это и поиск информации по теме исследовательской работы и подготовка презентации. Компьютер является мощнейшим стимулом для творчества детей, в том числе и самых инфантильных или расторможенных. При проведении динамичных учебных игр, эстафет предлагаю учащимся с заниженной скоростью мыслительных процессов выполнять аналогичные задания за компьютером. Работа в собственном скоростном режиме положительно сказывается на результате, что ведёт к росту самооценки,  повышает комфортность обучения таких детей. При этом важное значение приобретает формирование психологически комфортной учебной среды, где ребенок может быстро преодолеть неуверенность в своих действиях, где создаются доверительные </w:t>
      </w:r>
      <w:r w:rsidR="00985912" w:rsidRPr="00BF1859">
        <w:rPr>
          <w:sz w:val="28"/>
          <w:szCs w:val="28"/>
        </w:rPr>
        <w:lastRenderedPageBreak/>
        <w:t xml:space="preserve">отношения между всеми участниками </w:t>
      </w:r>
      <w:proofErr w:type="gramStart"/>
      <w:r w:rsidR="00985912" w:rsidRPr="00BF1859">
        <w:rPr>
          <w:sz w:val="28"/>
          <w:szCs w:val="28"/>
        </w:rPr>
        <w:t>процесса</w:t>
      </w:r>
      <w:proofErr w:type="gramEnd"/>
      <w:r w:rsidR="00985912" w:rsidRPr="00BF1859">
        <w:rPr>
          <w:sz w:val="28"/>
          <w:szCs w:val="28"/>
        </w:rPr>
        <w:t xml:space="preserve"> и активизируется творческая учебно-познавательная деятельность. </w:t>
      </w:r>
    </w:p>
    <w:p w:rsidR="00985912" w:rsidRPr="00BF1859" w:rsidRDefault="00BF1859" w:rsidP="00BF1859">
      <w:pPr>
        <w:pStyle w:val="ac"/>
        <w:tabs>
          <w:tab w:val="left" w:pos="851"/>
        </w:tabs>
        <w:spacing w:before="0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      </w:t>
      </w:r>
      <w:r w:rsidR="00985912" w:rsidRPr="00BF1859">
        <w:rPr>
          <w:sz w:val="28"/>
          <w:szCs w:val="28"/>
        </w:rPr>
        <w:t xml:space="preserve">На уроках математики при помощи компьютера решается  проблема дефицита подвижной наглядности, когда дети под руководством учителя на экране монитора сравнивают способом наложения геометрические фигуры, решают задачи. </w:t>
      </w:r>
    </w:p>
    <w:p w:rsidR="00985912" w:rsidRPr="00BF1859" w:rsidRDefault="00985912" w:rsidP="00985912">
      <w:pPr>
        <w:pStyle w:val="ac"/>
        <w:spacing w:before="0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          При организации учебных занятий с младшими школьниками использую видеоматериалы и звукозапись. Использование видео оказывает воздействие на качество восприятия учебной информации, служит базой данных для организации исследовательских заданий. Проверку  усвоения учебной информации предлагаю в виде так называемых визуальных задач: «Посмотрите и найдите, определите, запишите, докажите…», «Дополните изображение…».</w:t>
      </w:r>
    </w:p>
    <w:p w:rsidR="00985912" w:rsidRPr="00BF1859" w:rsidRDefault="00985912" w:rsidP="00985912">
      <w:pPr>
        <w:pStyle w:val="ac"/>
        <w:spacing w:before="0"/>
        <w:ind w:firstLine="709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>Учебная звукозапись несет в себе большой воспитательный и развивающий потенциал. Именно в начальной школе часто применяется учебная звукозапись. Учащиеся слушают фрагменты литературных произведений, выразительное чтение стихотворений, голоса птиц, шум леса. Музыкальные звукозаписи  как эмоциональное сопровождение создают определенный настрой на предстоящую работу, а используемые как метод обучения – развивают творческое воображение, формируют эстетический вкус учащихся.</w:t>
      </w:r>
    </w:p>
    <w:p w:rsidR="00985912" w:rsidRPr="00BF1859" w:rsidRDefault="00985912" w:rsidP="00985912">
      <w:pPr>
        <w:pStyle w:val="ac"/>
        <w:spacing w:before="0"/>
        <w:ind w:firstLine="709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Широко использую в своей педагогической деятельности электронные учебные пособия. Электронное учебное пособие дополняет обычное, и особенно эффективно в тех случаях, когда оно: </w:t>
      </w:r>
    </w:p>
    <w:p w:rsidR="00985912" w:rsidRPr="00BF1859" w:rsidRDefault="00985912" w:rsidP="00985912">
      <w:pPr>
        <w:pStyle w:val="ac"/>
        <w:spacing w:before="0"/>
        <w:ind w:firstLine="709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>-обеспечивает почти мгновенную обратную связь;</w:t>
      </w:r>
    </w:p>
    <w:p w:rsidR="00985912" w:rsidRPr="00BF1859" w:rsidRDefault="00985912" w:rsidP="00985912">
      <w:pPr>
        <w:pStyle w:val="ac"/>
        <w:spacing w:before="0"/>
        <w:ind w:firstLine="709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>-помогает быстро найти необходимую информацию;</w:t>
      </w:r>
    </w:p>
    <w:p w:rsidR="00985912" w:rsidRPr="00BF1859" w:rsidRDefault="00985912" w:rsidP="00985912">
      <w:pPr>
        <w:pStyle w:val="ac"/>
        <w:spacing w:before="0"/>
        <w:ind w:firstLine="709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>-существенно экономит время при многократных обращениях к гипертекстовым объяснениям;</w:t>
      </w:r>
    </w:p>
    <w:p w:rsidR="00985912" w:rsidRPr="00BF1859" w:rsidRDefault="00985912" w:rsidP="00985912">
      <w:pPr>
        <w:pStyle w:val="ac"/>
        <w:spacing w:before="0"/>
        <w:ind w:firstLine="709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-позволяет быстро, но в темпе наиболее </w:t>
      </w:r>
      <w:proofErr w:type="gramStart"/>
      <w:r w:rsidRPr="00BF1859">
        <w:rPr>
          <w:sz w:val="28"/>
          <w:szCs w:val="28"/>
        </w:rPr>
        <w:t>подходящим</w:t>
      </w:r>
      <w:proofErr w:type="gramEnd"/>
      <w:r w:rsidRPr="00BF1859">
        <w:rPr>
          <w:sz w:val="28"/>
          <w:szCs w:val="28"/>
        </w:rPr>
        <w:t xml:space="preserve"> для конкретного ученика</w:t>
      </w:r>
      <w:r w:rsidR="00BF1859" w:rsidRPr="00BF1859">
        <w:rPr>
          <w:sz w:val="28"/>
          <w:szCs w:val="28"/>
        </w:rPr>
        <w:t xml:space="preserve">, </w:t>
      </w:r>
      <w:r w:rsidRPr="00BF1859">
        <w:rPr>
          <w:sz w:val="28"/>
          <w:szCs w:val="28"/>
        </w:rPr>
        <w:t xml:space="preserve"> проверить знания по определённой теме.</w:t>
      </w:r>
    </w:p>
    <w:p w:rsidR="00985912" w:rsidRPr="00BF1859" w:rsidRDefault="00985912" w:rsidP="00985912">
      <w:pPr>
        <w:pStyle w:val="ac"/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              В 20</w:t>
      </w:r>
      <w:r w:rsidR="00BF1859" w:rsidRPr="00BF1859">
        <w:rPr>
          <w:sz w:val="28"/>
          <w:szCs w:val="28"/>
        </w:rPr>
        <w:t>11</w:t>
      </w:r>
      <w:r w:rsidRPr="00BF1859">
        <w:rPr>
          <w:sz w:val="28"/>
          <w:szCs w:val="28"/>
        </w:rPr>
        <w:t xml:space="preserve"> году у  меня возникла  идея: на примере своего </w:t>
      </w:r>
      <w:r w:rsidR="00BF1859" w:rsidRPr="00BF1859">
        <w:rPr>
          <w:sz w:val="28"/>
          <w:szCs w:val="28"/>
        </w:rPr>
        <w:t>1</w:t>
      </w:r>
      <w:r w:rsidRPr="00BF1859">
        <w:rPr>
          <w:sz w:val="28"/>
          <w:szCs w:val="28"/>
        </w:rPr>
        <w:t xml:space="preserve"> класса рассмотреть эффективность применения ИКТ как основного компонента активизации познавательной деятельности младших школьников</w:t>
      </w:r>
      <w:r w:rsidR="00BF1859" w:rsidRPr="00BF1859">
        <w:rPr>
          <w:sz w:val="28"/>
          <w:szCs w:val="28"/>
        </w:rPr>
        <w:t>, используя интерактивный метод обучения</w:t>
      </w:r>
      <w:r w:rsidRPr="00BF1859">
        <w:rPr>
          <w:sz w:val="28"/>
          <w:szCs w:val="28"/>
        </w:rPr>
        <w:t xml:space="preserve"> в течение трёх лет, провести соответствующую диагностику на «входе» и «выходе», определить результаты,  сделать выводы. </w:t>
      </w:r>
    </w:p>
    <w:p w:rsidR="00FC3352" w:rsidRDefault="00985912" w:rsidP="00FC3352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 w:rsidRPr="00BF1859">
        <w:rPr>
          <w:sz w:val="28"/>
          <w:szCs w:val="28"/>
        </w:rPr>
        <w:t xml:space="preserve">           Следует отметить, что время на предварительную подготовку учителя к уроку с применением ИКТ на первом этапе, несомненно, увеличивается, однако постепенно накапливается методическая база, создаваемая совместно учителями и учениками. Это значительно облегчает подготовку к урокам в дальнейшем.</w:t>
      </w:r>
    </w:p>
    <w:p w:rsidR="00FC3352" w:rsidRPr="00ED3F04" w:rsidRDefault="00FC3352" w:rsidP="00FC3352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 w:rsidRPr="00ED3F04">
        <w:rPr>
          <w:sz w:val="28"/>
          <w:szCs w:val="28"/>
        </w:rPr>
        <w:t xml:space="preserve">      </w:t>
      </w:r>
      <w:r w:rsidR="00BF1859" w:rsidRPr="00ED3F04">
        <w:rPr>
          <w:sz w:val="28"/>
          <w:szCs w:val="28"/>
        </w:rPr>
        <w:t xml:space="preserve">Повышается интерес к учебе в целом. Учащиеся активно включаются в подготовку презентаций к уроку, что в свою очередь, развивает у них навыки </w:t>
      </w:r>
      <w:r w:rsidR="00BF1859" w:rsidRPr="00ED3F04">
        <w:rPr>
          <w:sz w:val="28"/>
          <w:szCs w:val="28"/>
        </w:rPr>
        <w:lastRenderedPageBreak/>
        <w:t>учебно-исследовательской деятельности и позволяет добиться лучших результатов. Это я хочу доказать результатами проведённого мониторинга.</w:t>
      </w:r>
    </w:p>
    <w:p w:rsidR="009A5F26" w:rsidRPr="00ED3F04" w:rsidRDefault="00FC3352" w:rsidP="009A5F26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 w:rsidRPr="00ED3F04">
        <w:rPr>
          <w:sz w:val="28"/>
          <w:szCs w:val="28"/>
        </w:rPr>
        <w:t xml:space="preserve">    </w:t>
      </w:r>
      <w:r w:rsidR="00BF1859" w:rsidRPr="00ED3F04">
        <w:rPr>
          <w:sz w:val="28"/>
          <w:szCs w:val="28"/>
        </w:rPr>
        <w:t xml:space="preserve">Из общих представлений о функциональной роли внимания и его связи с деятельностью следует, что успеваемость должна быть лучше у детей внимательных. Экспериментально доказано, что высокий уровень развития свойств внимания положительно влияет на успешность обучения. Степень развития произвольного  внимания выше у хорошо успевающих учеников. Таким образом, чем выше уровень развития произвольного внимания, тем эффективнее, как правило, ученик выполняет учебные задания. </w:t>
      </w:r>
    </w:p>
    <w:p w:rsidR="009A5F26" w:rsidRPr="00ED3F04" w:rsidRDefault="009A5F26" w:rsidP="009A5F26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 w:rsidRPr="00ED3F04">
        <w:rPr>
          <w:sz w:val="28"/>
          <w:szCs w:val="28"/>
        </w:rPr>
        <w:t xml:space="preserve">     </w:t>
      </w:r>
      <w:r w:rsidR="00BF1859" w:rsidRPr="00ED3F04">
        <w:rPr>
          <w:sz w:val="28"/>
          <w:szCs w:val="28"/>
        </w:rPr>
        <w:t xml:space="preserve"> Низкий уровень развития этого свойства ограничивает возможности этих детей при выполнении учебных заданий, и его тренировка в определённых пределах может способствовать улучшению успеваемости. Анализ проведённой первой диагностики выявил тех учеников, которым необходимо было уделить максимальное внимание. Работа велась в течение года в тесном сотрудничестве с родителями. Через год работы по активному использованию ИКТ отмечался значительный рост   уровня развития произвольного внимания у детей со средним, ниже среднего и низким уровнем</w:t>
      </w:r>
      <w:r w:rsidRPr="00ED3F04">
        <w:rPr>
          <w:sz w:val="28"/>
          <w:szCs w:val="28"/>
        </w:rPr>
        <w:t>.</w:t>
      </w:r>
    </w:p>
    <w:p w:rsidR="009A5F26" w:rsidRPr="00ED3F04" w:rsidRDefault="009A5F26" w:rsidP="009A5F26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 w:rsidRPr="00ED3F04">
        <w:rPr>
          <w:sz w:val="28"/>
          <w:szCs w:val="28"/>
        </w:rPr>
        <w:t xml:space="preserve">     </w:t>
      </w:r>
      <w:r w:rsidR="00BF1859" w:rsidRPr="00ED3F04">
        <w:rPr>
          <w:sz w:val="28"/>
          <w:szCs w:val="28"/>
        </w:rPr>
        <w:t>И, наконец, хочется отметить в целом значительное развитие уровн</w:t>
      </w:r>
      <w:r w:rsidRPr="00ED3F04">
        <w:rPr>
          <w:sz w:val="28"/>
          <w:szCs w:val="28"/>
        </w:rPr>
        <w:t>я развития логического мышления.</w:t>
      </w:r>
      <w:r w:rsidR="00BF1859" w:rsidRPr="00ED3F04">
        <w:rPr>
          <w:sz w:val="28"/>
          <w:szCs w:val="28"/>
        </w:rPr>
        <w:t xml:space="preserve"> </w:t>
      </w:r>
    </w:p>
    <w:p w:rsidR="00ED3F04" w:rsidRDefault="009A5F26" w:rsidP="00ED3F04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 w:rsidRPr="00ED3F04">
        <w:rPr>
          <w:sz w:val="28"/>
          <w:szCs w:val="28"/>
        </w:rPr>
        <w:t xml:space="preserve">     </w:t>
      </w:r>
      <w:r w:rsidR="00BF1859" w:rsidRPr="00ED3F04">
        <w:rPr>
          <w:sz w:val="28"/>
          <w:szCs w:val="28"/>
        </w:rPr>
        <w:t>Осознаю, что ребята растут</w:t>
      </w:r>
      <w:r w:rsidR="00A3652B">
        <w:rPr>
          <w:sz w:val="28"/>
          <w:szCs w:val="28"/>
        </w:rPr>
        <w:t>,</w:t>
      </w:r>
      <w:r w:rsidR="00BF1859" w:rsidRPr="00ED3F04">
        <w:rPr>
          <w:sz w:val="28"/>
          <w:szCs w:val="28"/>
        </w:rPr>
        <w:t xml:space="preserve"> получают значительное количество новой информации, но ведь её ещё надо и переработать. Думаю, что работа учителей школы (надеюсь, и моя в частности) им в этом помогла. </w:t>
      </w:r>
      <w:proofErr w:type="gramStart"/>
      <w:r w:rsidR="00BF1859" w:rsidRPr="00ED3F04">
        <w:rPr>
          <w:sz w:val="28"/>
          <w:szCs w:val="28"/>
        </w:rPr>
        <w:t>Уверена</w:t>
      </w:r>
      <w:proofErr w:type="gramEnd"/>
      <w:r w:rsidRPr="00ED3F04">
        <w:rPr>
          <w:sz w:val="28"/>
          <w:szCs w:val="28"/>
        </w:rPr>
        <w:t xml:space="preserve">, </w:t>
      </w:r>
      <w:r w:rsidR="00BF1859" w:rsidRPr="00ED3F04">
        <w:rPr>
          <w:sz w:val="28"/>
          <w:szCs w:val="28"/>
        </w:rPr>
        <w:t>что помогло использование ИКТ</w:t>
      </w:r>
      <w:r w:rsidRPr="00ED3F04">
        <w:rPr>
          <w:sz w:val="28"/>
          <w:szCs w:val="28"/>
        </w:rPr>
        <w:t xml:space="preserve"> и </w:t>
      </w:r>
      <w:r w:rsidR="00ED3F04" w:rsidRPr="00ED3F04">
        <w:rPr>
          <w:sz w:val="28"/>
          <w:szCs w:val="28"/>
        </w:rPr>
        <w:t>интерактивный метод</w:t>
      </w:r>
      <w:r w:rsidRPr="00ED3F04">
        <w:rPr>
          <w:sz w:val="28"/>
          <w:szCs w:val="28"/>
        </w:rPr>
        <w:t xml:space="preserve"> </w:t>
      </w:r>
      <w:r w:rsidR="00ED3F04" w:rsidRPr="00ED3F04">
        <w:rPr>
          <w:sz w:val="28"/>
          <w:szCs w:val="28"/>
        </w:rPr>
        <w:t xml:space="preserve">обучения. </w:t>
      </w:r>
      <w:r w:rsidR="00BF1859" w:rsidRPr="00ED3F04">
        <w:rPr>
          <w:sz w:val="28"/>
          <w:szCs w:val="28"/>
        </w:rPr>
        <w:t xml:space="preserve">Этому, безусловно, помогает чередование видов деятельности на уроках, применение наряду с информационными технологиями новых педагогических технологий.  </w:t>
      </w:r>
    </w:p>
    <w:p w:rsidR="00A3652B" w:rsidRDefault="00ED3F04" w:rsidP="00A3652B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3F04">
        <w:rPr>
          <w:sz w:val="28"/>
          <w:szCs w:val="28"/>
        </w:rPr>
        <w:t xml:space="preserve"> </w:t>
      </w:r>
      <w:r w:rsidR="00BF1859" w:rsidRPr="00ED3F04">
        <w:rPr>
          <w:sz w:val="28"/>
          <w:szCs w:val="28"/>
        </w:rPr>
        <w:t xml:space="preserve">Итак, применение ИКТ </w:t>
      </w:r>
      <w:r w:rsidRPr="00ED3F04">
        <w:rPr>
          <w:sz w:val="28"/>
          <w:szCs w:val="28"/>
        </w:rPr>
        <w:t xml:space="preserve">и интерактивный метод обучения </w:t>
      </w:r>
      <w:r w:rsidR="00BF1859" w:rsidRPr="00ED3F04">
        <w:rPr>
          <w:sz w:val="28"/>
          <w:szCs w:val="28"/>
        </w:rPr>
        <w:t>на уроках в начальных классах позволяет сделать учащихся не пассивными наблюдателями, а активными участниками работы, повышает заинтересованность ребят в изучении предмета, заставляет их подходить к работе творчески, добывать знания самостоятельно. Урок превращается в настоящий творческий процесс, осуществляются принципы развивающего обучения. Всё это позволяет мне сделать вывод, что формируются коммуникативные компетенции учащихся, тем самым педаг</w:t>
      </w:r>
      <w:r w:rsidR="00390BCB">
        <w:rPr>
          <w:sz w:val="28"/>
          <w:szCs w:val="28"/>
        </w:rPr>
        <w:t>огический процесс результативен</w:t>
      </w:r>
      <w:r w:rsidR="00A3652B">
        <w:rPr>
          <w:sz w:val="28"/>
          <w:szCs w:val="28"/>
        </w:rPr>
        <w:t>.</w:t>
      </w:r>
    </w:p>
    <w:p w:rsidR="00A3652B" w:rsidRDefault="00A3652B" w:rsidP="00A3652B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6E1A">
        <w:rPr>
          <w:sz w:val="28"/>
          <w:szCs w:val="28"/>
        </w:rPr>
        <w:t xml:space="preserve">Теоретическая значимость данного педагогического проекта заключается в том, что в нём представлено теоретическое обоснование эффективности использования информационных технологий в учебно-воспитательном процессе начальной школы. Практическая значимость определена представленной частью, в которой описана содержательно-организационная модель использования информационных технологий </w:t>
      </w:r>
      <w:r>
        <w:rPr>
          <w:sz w:val="28"/>
          <w:szCs w:val="28"/>
        </w:rPr>
        <w:t xml:space="preserve">и интерактивного метода обучения </w:t>
      </w:r>
      <w:r w:rsidRPr="00636E1A">
        <w:rPr>
          <w:sz w:val="28"/>
          <w:szCs w:val="28"/>
        </w:rPr>
        <w:t>в учебно-воспитательном процессе начальной школы.</w:t>
      </w:r>
    </w:p>
    <w:p w:rsidR="00163644" w:rsidRPr="00A3652B" w:rsidRDefault="00163644" w:rsidP="00A3652B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lastRenderedPageBreak/>
        <w:t xml:space="preserve">4. Библиография. </w:t>
      </w:r>
    </w:p>
    <w:p w:rsidR="00163644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1. </w:t>
      </w:r>
      <w:proofErr w:type="gramStart"/>
      <w:r>
        <w:rPr>
          <w:iCs/>
          <w:spacing w:val="-1"/>
          <w:sz w:val="28"/>
          <w:szCs w:val="28"/>
        </w:rPr>
        <w:t>Романовская</w:t>
      </w:r>
      <w:proofErr w:type="gramEnd"/>
      <w:r>
        <w:rPr>
          <w:iCs/>
          <w:spacing w:val="-1"/>
          <w:sz w:val="28"/>
          <w:szCs w:val="28"/>
        </w:rPr>
        <w:t xml:space="preserve"> М. Б. Проекты в младших классах // Завуч начальной школы, 2007 г., №6.</w:t>
      </w:r>
    </w:p>
    <w:p w:rsidR="00163644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2. </w:t>
      </w:r>
      <w:proofErr w:type="spellStart"/>
      <w:r>
        <w:rPr>
          <w:iCs/>
          <w:spacing w:val="-1"/>
          <w:sz w:val="28"/>
          <w:szCs w:val="28"/>
        </w:rPr>
        <w:t>Шкуричева</w:t>
      </w:r>
      <w:proofErr w:type="spellEnd"/>
      <w:r>
        <w:rPr>
          <w:iCs/>
          <w:spacing w:val="-1"/>
          <w:sz w:val="28"/>
          <w:szCs w:val="28"/>
        </w:rPr>
        <w:t xml:space="preserve"> Н. </w:t>
      </w:r>
      <w:proofErr w:type="gramStart"/>
      <w:r>
        <w:rPr>
          <w:iCs/>
          <w:spacing w:val="-1"/>
          <w:sz w:val="28"/>
          <w:szCs w:val="28"/>
        </w:rPr>
        <w:t>А.</w:t>
      </w:r>
      <w:proofErr w:type="gramEnd"/>
      <w:r>
        <w:rPr>
          <w:iCs/>
          <w:spacing w:val="-1"/>
          <w:sz w:val="28"/>
          <w:szCs w:val="28"/>
        </w:rPr>
        <w:t xml:space="preserve"> Зачем первоклассникам нужна парная работа на уроке в адаптационный период // Начальная школа, 2006 г., №8.</w:t>
      </w:r>
    </w:p>
    <w:p w:rsidR="00163644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3. Никишина И. В. Интерактивные формы методического обучения. 2007 г.</w:t>
      </w:r>
    </w:p>
    <w:p w:rsidR="00163644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4. Шпика И. В. Учебная мотивация как показатель качества обучения младших школьников // Начальная школа, 2007 г., №2.</w:t>
      </w:r>
    </w:p>
    <w:p w:rsidR="00163644" w:rsidRPr="00A3652B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 w:rsidRPr="00A3652B">
        <w:rPr>
          <w:iCs/>
          <w:spacing w:val="-1"/>
          <w:sz w:val="28"/>
          <w:szCs w:val="28"/>
        </w:rPr>
        <w:t xml:space="preserve">5. </w:t>
      </w:r>
      <w:proofErr w:type="spellStart"/>
      <w:r w:rsidR="00A3652B" w:rsidRPr="00A3652B">
        <w:rPr>
          <w:iCs/>
          <w:spacing w:val="-1"/>
          <w:sz w:val="28"/>
          <w:szCs w:val="28"/>
        </w:rPr>
        <w:t>Шликене</w:t>
      </w:r>
      <w:proofErr w:type="spellEnd"/>
      <w:r w:rsidR="00A3652B" w:rsidRPr="00A3652B">
        <w:rPr>
          <w:iCs/>
          <w:spacing w:val="-1"/>
          <w:sz w:val="28"/>
          <w:szCs w:val="28"/>
        </w:rPr>
        <w:t xml:space="preserve"> Т. Н. Метод проектов как одно из условий повышения мотивации обучения учащихся. 2007 г.</w:t>
      </w:r>
    </w:p>
    <w:p w:rsidR="00163644" w:rsidRPr="00A3652B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 w:rsidRPr="00A3652B">
        <w:rPr>
          <w:iCs/>
          <w:spacing w:val="-1"/>
          <w:sz w:val="28"/>
          <w:szCs w:val="28"/>
        </w:rPr>
        <w:t xml:space="preserve">6. </w:t>
      </w:r>
      <w:proofErr w:type="spellStart"/>
      <w:r w:rsidR="00A3652B" w:rsidRPr="00A3652B">
        <w:rPr>
          <w:sz w:val="28"/>
          <w:szCs w:val="28"/>
        </w:rPr>
        <w:t>Бабанский</w:t>
      </w:r>
      <w:proofErr w:type="spellEnd"/>
      <w:r w:rsidR="00A3652B" w:rsidRPr="00A3652B">
        <w:rPr>
          <w:sz w:val="28"/>
          <w:szCs w:val="28"/>
        </w:rPr>
        <w:t xml:space="preserve"> Ю.К. Методы обучения в школе - М.: Просвещение 2006г.</w:t>
      </w:r>
    </w:p>
    <w:p w:rsidR="00163644" w:rsidRPr="00A3652B" w:rsidRDefault="00163644" w:rsidP="00A3652B">
      <w:pPr>
        <w:shd w:val="clear" w:color="auto" w:fill="FFFFFF"/>
        <w:rPr>
          <w:iCs/>
          <w:spacing w:val="-1"/>
          <w:sz w:val="28"/>
          <w:szCs w:val="28"/>
        </w:rPr>
      </w:pPr>
      <w:r w:rsidRPr="00A3652B">
        <w:rPr>
          <w:iCs/>
          <w:spacing w:val="-1"/>
          <w:sz w:val="28"/>
          <w:szCs w:val="28"/>
        </w:rPr>
        <w:t xml:space="preserve">7. </w:t>
      </w:r>
      <w:r w:rsidR="00A3652B" w:rsidRPr="00A3652B">
        <w:rPr>
          <w:sz w:val="28"/>
          <w:szCs w:val="28"/>
        </w:rPr>
        <w:t>Ковалева Т.М. Инновационная школа: аксиомы и гипотезы. – М.: Издательский дом Российской академии образования, 2010.</w:t>
      </w:r>
    </w:p>
    <w:p w:rsidR="00163644" w:rsidRPr="00A3652B" w:rsidRDefault="00163644" w:rsidP="00A3652B">
      <w:pPr>
        <w:pStyle w:val="aa"/>
        <w:tabs>
          <w:tab w:val="left" w:pos="426"/>
          <w:tab w:val="left" w:pos="92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52B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8. </w:t>
      </w:r>
      <w:proofErr w:type="spellStart"/>
      <w:r w:rsidR="00A3652B" w:rsidRPr="00A3652B">
        <w:rPr>
          <w:rFonts w:ascii="Times New Roman" w:hAnsi="Times New Roman" w:cs="Times New Roman"/>
          <w:sz w:val="28"/>
          <w:szCs w:val="28"/>
        </w:rPr>
        <w:t>Кажигалиева</w:t>
      </w:r>
      <w:proofErr w:type="spellEnd"/>
      <w:r w:rsidR="00A3652B" w:rsidRPr="00A3652B">
        <w:rPr>
          <w:rFonts w:ascii="Times New Roman" w:hAnsi="Times New Roman" w:cs="Times New Roman"/>
          <w:sz w:val="28"/>
          <w:szCs w:val="28"/>
        </w:rPr>
        <w:t xml:space="preserve"> Г.А., Васенкова М.В. О принципах и методах технологии интерактивного обучения русскому языку в средней школе//Педагогика, 2005, №2.</w:t>
      </w:r>
    </w:p>
    <w:p w:rsidR="00163644" w:rsidRPr="00A3652B" w:rsidRDefault="00163644" w:rsidP="00A3652B">
      <w:pPr>
        <w:pStyle w:val="aa"/>
        <w:tabs>
          <w:tab w:val="left" w:pos="426"/>
          <w:tab w:val="left" w:pos="92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652B">
        <w:rPr>
          <w:rFonts w:ascii="Times New Roman" w:hAnsi="Times New Roman" w:cs="Times New Roman"/>
          <w:sz w:val="28"/>
          <w:szCs w:val="28"/>
        </w:rPr>
        <w:t>9.</w:t>
      </w:r>
      <w:r w:rsidR="00A3652B" w:rsidRPr="00A36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52B" w:rsidRPr="00A3652B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A3652B" w:rsidRPr="00A3652B">
        <w:rPr>
          <w:rFonts w:ascii="Times New Roman" w:hAnsi="Times New Roman" w:cs="Times New Roman"/>
          <w:sz w:val="28"/>
          <w:szCs w:val="28"/>
        </w:rPr>
        <w:t xml:space="preserve"> К. Вопросы, которые я бы себе задал, если бы был учителем \\ хрестоматия по педагогической психологии сост. Красило А. И. и др. - 2005г.,</w:t>
      </w:r>
    </w:p>
    <w:p w:rsidR="00A3652B" w:rsidRPr="00EC0DF6" w:rsidRDefault="0085007D" w:rsidP="00850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A3652B">
        <w:rPr>
          <w:bCs/>
          <w:sz w:val="28"/>
          <w:szCs w:val="28"/>
        </w:rPr>
        <w:t>Анисимов П.Ф. Новые информационные и образовательные технологии Как фактор модернизации учебного заведения//СПО. – 2004.- № 6.-С.2.</w:t>
      </w:r>
    </w:p>
    <w:p w:rsidR="0085007D" w:rsidRDefault="0085007D" w:rsidP="008500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A3652B" w:rsidRPr="00E241A2">
        <w:rPr>
          <w:bCs/>
          <w:sz w:val="28"/>
          <w:szCs w:val="28"/>
        </w:rPr>
        <w:t>Беспалько В.П., Беспалько Л.В. П</w:t>
      </w:r>
      <w:r w:rsidR="00A3652B">
        <w:rPr>
          <w:bCs/>
          <w:sz w:val="28"/>
          <w:szCs w:val="28"/>
        </w:rPr>
        <w:t xml:space="preserve">едагогическая технология. Новые </w:t>
      </w:r>
      <w:r w:rsidR="00A3652B" w:rsidRPr="00E241A2">
        <w:rPr>
          <w:bCs/>
          <w:sz w:val="28"/>
          <w:szCs w:val="28"/>
        </w:rPr>
        <w:t xml:space="preserve">методы и средства обучения. – </w:t>
      </w:r>
      <w:proofErr w:type="spellStart"/>
      <w:r w:rsidR="00A3652B" w:rsidRPr="00E241A2">
        <w:rPr>
          <w:bCs/>
          <w:sz w:val="28"/>
          <w:szCs w:val="28"/>
        </w:rPr>
        <w:t>Вып</w:t>
      </w:r>
      <w:proofErr w:type="spellEnd"/>
      <w:r w:rsidR="00A3652B" w:rsidRPr="00E241A2">
        <w:rPr>
          <w:bCs/>
          <w:sz w:val="28"/>
          <w:szCs w:val="28"/>
        </w:rPr>
        <w:t>. 2. – М.: Знание, 1989.</w:t>
      </w:r>
    </w:p>
    <w:p w:rsidR="00A3652B" w:rsidRPr="0085007D" w:rsidRDefault="00A3652B" w:rsidP="0085007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5007D">
        <w:rPr>
          <w:sz w:val="28"/>
          <w:szCs w:val="28"/>
        </w:rPr>
        <w:t>12.</w:t>
      </w:r>
      <w:r>
        <w:rPr>
          <w:sz w:val="28"/>
          <w:szCs w:val="28"/>
        </w:rPr>
        <w:t xml:space="preserve">Возрастная и педагогическая психология: Учебник для студентов     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нститутов</w:t>
      </w:r>
      <w:proofErr w:type="spellEnd"/>
      <w:r>
        <w:rPr>
          <w:sz w:val="28"/>
          <w:szCs w:val="28"/>
        </w:rPr>
        <w:t xml:space="preserve"> / В.В.Давидов, Т.В.Драгунова, </w:t>
      </w:r>
      <w:proofErr w:type="spellStart"/>
      <w:r>
        <w:rPr>
          <w:sz w:val="28"/>
          <w:szCs w:val="28"/>
        </w:rPr>
        <w:t>Л.Б.Ительсон</w:t>
      </w:r>
      <w:proofErr w:type="spellEnd"/>
      <w:r>
        <w:rPr>
          <w:sz w:val="28"/>
          <w:szCs w:val="28"/>
        </w:rPr>
        <w:t xml:space="preserve"> и др. Под редакцией А.В.Петровского – 2-е издание,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Просвещение, 1989 – </w:t>
      </w:r>
      <w:smartTag w:uri="urn:schemas-microsoft-com:office:smarttags" w:element="metricconverter">
        <w:smartTagPr>
          <w:attr w:name="ProductID" w:val="288 л"/>
        </w:smartTagPr>
        <w:r>
          <w:rPr>
            <w:sz w:val="28"/>
            <w:szCs w:val="28"/>
          </w:rPr>
          <w:t>288 л</w:t>
        </w:r>
      </w:smartTag>
      <w:r>
        <w:rPr>
          <w:sz w:val="28"/>
          <w:szCs w:val="28"/>
        </w:rPr>
        <w:t xml:space="preserve">. </w:t>
      </w:r>
    </w:p>
    <w:p w:rsidR="00A3652B" w:rsidRPr="00EC0DF6" w:rsidRDefault="0085007D" w:rsidP="00A365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proofErr w:type="spellStart"/>
      <w:r w:rsidR="00A3652B" w:rsidRPr="00E241A2">
        <w:rPr>
          <w:bCs/>
          <w:sz w:val="28"/>
          <w:szCs w:val="28"/>
        </w:rPr>
        <w:t>Дворецкая</w:t>
      </w:r>
      <w:proofErr w:type="spellEnd"/>
      <w:r w:rsidR="00A3652B" w:rsidRPr="00E241A2">
        <w:rPr>
          <w:bCs/>
          <w:sz w:val="28"/>
          <w:szCs w:val="28"/>
        </w:rPr>
        <w:t xml:space="preserve"> А.В. Основные типы компьютерных средств обучения// Педагогические технологии. – 2004. – №2.</w:t>
      </w:r>
    </w:p>
    <w:p w:rsidR="00A3652B" w:rsidRDefault="0085007D" w:rsidP="00A3652B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A3652B">
        <w:rPr>
          <w:sz w:val="28"/>
          <w:szCs w:val="28"/>
        </w:rPr>
        <w:t xml:space="preserve"> Матрос Д.Ш. Основы теории информатизации процесса обучения.//Педагогика. 2007, № 6.</w:t>
      </w:r>
      <w:r w:rsidR="00A3652B">
        <w:rPr>
          <w:sz w:val="28"/>
          <w:szCs w:val="28"/>
        </w:rPr>
        <w:tab/>
      </w:r>
    </w:p>
    <w:p w:rsidR="00A3652B" w:rsidRPr="00EC0DF6" w:rsidRDefault="0085007D" w:rsidP="00A3652B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A3652B">
        <w:rPr>
          <w:sz w:val="28"/>
          <w:szCs w:val="28"/>
        </w:rPr>
        <w:t xml:space="preserve">  </w:t>
      </w:r>
      <w:proofErr w:type="spellStart"/>
      <w:r w:rsidR="00A3652B">
        <w:rPr>
          <w:sz w:val="28"/>
          <w:szCs w:val="28"/>
        </w:rPr>
        <w:t>Молочкина</w:t>
      </w:r>
      <w:proofErr w:type="spellEnd"/>
      <w:r w:rsidR="00A3652B">
        <w:rPr>
          <w:sz w:val="28"/>
          <w:szCs w:val="28"/>
        </w:rPr>
        <w:t xml:space="preserve"> Н.Ю. Диагностика, анализ и мониторинг образовательного процесса в начальной школе. Журнал «Завуч начальной школы» </w:t>
      </w:r>
      <w:smartTag w:uri="urn:schemas-microsoft-com:office:smarttags" w:element="metricconverter">
        <w:smartTagPr>
          <w:attr w:name="ProductID" w:val="2002 г"/>
        </w:smartTagPr>
        <w:r w:rsidR="00A3652B">
          <w:rPr>
            <w:sz w:val="28"/>
            <w:szCs w:val="28"/>
          </w:rPr>
          <w:t>2002 г</w:t>
        </w:r>
      </w:smartTag>
      <w:r w:rsidR="00A3652B">
        <w:rPr>
          <w:sz w:val="28"/>
          <w:szCs w:val="28"/>
        </w:rPr>
        <w:t>. № 1.</w:t>
      </w:r>
    </w:p>
    <w:p w:rsidR="0085007D" w:rsidRDefault="0085007D" w:rsidP="0085007D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A3652B">
        <w:rPr>
          <w:sz w:val="28"/>
          <w:szCs w:val="28"/>
        </w:rPr>
        <w:t xml:space="preserve"> Новые педагогические и информационные технологии в системе образования</w:t>
      </w:r>
      <w:proofErr w:type="gramStart"/>
      <w:r w:rsidR="00A3652B">
        <w:rPr>
          <w:sz w:val="28"/>
          <w:szCs w:val="28"/>
        </w:rPr>
        <w:t xml:space="preserve"> / П</w:t>
      </w:r>
      <w:proofErr w:type="gramEnd"/>
      <w:r w:rsidR="00A3652B">
        <w:rPr>
          <w:sz w:val="28"/>
          <w:szCs w:val="28"/>
        </w:rPr>
        <w:t xml:space="preserve">од ред. </w:t>
      </w:r>
      <w:proofErr w:type="spellStart"/>
      <w:r w:rsidR="00A3652B">
        <w:rPr>
          <w:sz w:val="28"/>
          <w:szCs w:val="28"/>
        </w:rPr>
        <w:t>Е.С.Полат</w:t>
      </w:r>
      <w:proofErr w:type="spellEnd"/>
      <w:r w:rsidR="00A3652B">
        <w:rPr>
          <w:sz w:val="28"/>
          <w:szCs w:val="28"/>
        </w:rPr>
        <w:t>. – М.: Академия, 1999.</w:t>
      </w:r>
    </w:p>
    <w:p w:rsidR="0085007D" w:rsidRPr="0085007D" w:rsidRDefault="0085007D" w:rsidP="0085007D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85007D">
        <w:rPr>
          <w:bCs/>
          <w:color w:val="000000"/>
          <w:sz w:val="28"/>
          <w:szCs w:val="28"/>
        </w:rPr>
        <w:t>Насибуллов</w:t>
      </w:r>
      <w:proofErr w:type="spellEnd"/>
      <w:r w:rsidRPr="0085007D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 xml:space="preserve">. </w:t>
      </w:r>
      <w:r w:rsidRPr="0085007D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. </w:t>
      </w:r>
      <w:r w:rsidRPr="0085007D">
        <w:rPr>
          <w:iCs/>
          <w:color w:val="000000"/>
          <w:sz w:val="28"/>
          <w:szCs w:val="28"/>
        </w:rPr>
        <w:t>Татарский государственный гуманитарно-педагогический университет (ТГГПУ), г. Казань, кафедра вычислительной математики и информатики</w:t>
      </w:r>
      <w:r>
        <w:rPr>
          <w:iCs/>
          <w:color w:val="000000"/>
          <w:sz w:val="28"/>
          <w:szCs w:val="28"/>
        </w:rPr>
        <w:t>. Доклад.</w:t>
      </w:r>
    </w:p>
    <w:p w:rsidR="00A3652B" w:rsidRPr="00EC0DF6" w:rsidRDefault="00A3652B" w:rsidP="00A3652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5007D">
        <w:rPr>
          <w:sz w:val="28"/>
          <w:szCs w:val="28"/>
        </w:rPr>
        <w:t>8</w:t>
      </w:r>
      <w:r>
        <w:rPr>
          <w:sz w:val="28"/>
          <w:szCs w:val="28"/>
        </w:rPr>
        <w:t xml:space="preserve">.     Филатов О.К. Основные направления информатизации современных технологий обучения.//Информатика и образование.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2.</w:t>
      </w:r>
    </w:p>
    <w:p w:rsidR="0085007D" w:rsidRDefault="0060692D" w:rsidP="00390BCB">
      <w:pPr>
        <w:pStyle w:val="ac"/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работе также прилагаются СД диски с записями презентаций.</w:t>
      </w:r>
    </w:p>
    <w:p w:rsidR="00223128" w:rsidRPr="00163644" w:rsidRDefault="00117CEE" w:rsidP="00390BCB">
      <w:pPr>
        <w:pStyle w:val="ac"/>
        <w:tabs>
          <w:tab w:val="left" w:pos="851"/>
        </w:tabs>
        <w:contextualSpacing/>
        <w:jc w:val="both"/>
        <w:rPr>
          <w:b/>
          <w:sz w:val="28"/>
          <w:szCs w:val="28"/>
        </w:rPr>
      </w:pPr>
      <w:r w:rsidRPr="00117CEE">
        <w:rPr>
          <w:b/>
          <w:noProof/>
          <w:lang w:eastAsia="ru-RU"/>
        </w:rPr>
        <w:lastRenderedPageBreak/>
        <w:pict>
          <v:oval id="_x0000_s1066" style="position:absolute;left:0;text-align:left;margin-left:176.05pt;margin-top:112.35pt;width:98.8pt;height:27.65pt;z-index:251698176" fillcolor="white [3201]" strokecolor="#4f81bd [3204]" strokeweight="5pt">
            <v:stroke linestyle="thickThin"/>
            <v:shadow color="#868686"/>
            <v:textbox>
              <w:txbxContent>
                <w:p w:rsidR="00390BCB" w:rsidRPr="00E913B0" w:rsidRDefault="00390BCB" w:rsidP="00223128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 w:rsidRPr="00117CEE">
        <w:rPr>
          <w:b/>
          <w:noProof/>
          <w:lang w:eastAsia="ru-RU"/>
        </w:rPr>
        <w:pict>
          <v:oval id="_x0000_s1065" style="position:absolute;left:0;text-align:left;margin-left:169.95pt;margin-top:72.65pt;width:98.8pt;height:27.65pt;z-index:251697152" fillcolor="white [3201]" strokecolor="#4f81bd [3204]" strokeweight="5pt">
            <v:stroke linestyle="thickThin"/>
            <v:shadow color="#868686"/>
            <v:textbox>
              <w:txbxContent>
                <w:p w:rsidR="00390BCB" w:rsidRPr="00E913B0" w:rsidRDefault="00390BCB" w:rsidP="00223128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 w:rsidRPr="00117CEE">
        <w:rPr>
          <w:b/>
          <w:noProof/>
        </w:rPr>
        <w:pict>
          <v:oval id="_x0000_s1059" style="position:absolute;left:0;text-align:left;margin-left:169.95pt;margin-top:26.65pt;width:98.8pt;height:27.65pt;z-index:251691008" fillcolor="white [3201]" strokecolor="#4f81bd [3204]" strokeweight="5pt">
            <v:stroke linestyle="thickThin"/>
            <v:shadow color="#868686"/>
            <v:textbox>
              <w:txbxContent>
                <w:p w:rsidR="00223128" w:rsidRPr="00E913B0" w:rsidRDefault="00223128" w:rsidP="00223128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 w:rsidR="00223128" w:rsidRPr="00163644">
        <w:rPr>
          <w:b/>
          <w:sz w:val="28"/>
          <w:szCs w:val="28"/>
        </w:rPr>
        <w:t>Приложение 1. Схема 1</w:t>
      </w:r>
      <w:r w:rsidR="00390BCB" w:rsidRPr="00163644">
        <w:rPr>
          <w:b/>
          <w:sz w:val="28"/>
          <w:szCs w:val="28"/>
        </w:rPr>
        <w:t>(пассивный метод)</w:t>
      </w:r>
    </w:p>
    <w:p w:rsidR="00223128" w:rsidRDefault="00223128">
      <w:pPr>
        <w:rPr>
          <w:sz w:val="28"/>
          <w:szCs w:val="28"/>
        </w:rPr>
      </w:pPr>
    </w:p>
    <w:p w:rsidR="00223128" w:rsidRDefault="00117CEE">
      <w:pPr>
        <w:rPr>
          <w:sz w:val="28"/>
          <w:szCs w:val="28"/>
        </w:rPr>
      </w:pPr>
      <w:r w:rsidRPr="00117CE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101.9pt;margin-top:382.3pt;width:68.05pt;height:30.15pt;flip:y;z-index:251717632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Pr="00117CEE">
        <w:rPr>
          <w:noProof/>
        </w:rPr>
        <w:pict>
          <v:shape id="_x0000_s1073" type="#_x0000_t32" style="position:absolute;margin-left:101.9pt;margin-top:191.4pt;width:68.05pt;height:30.15pt;flip:y;z-index:251705344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Pr="00117CEE">
        <w:rPr>
          <w:noProof/>
        </w:rPr>
        <w:pict>
          <v:shape id="_x0000_s1060" type="#_x0000_t32" style="position:absolute;margin-left:101.9pt;margin-top:2.55pt;width:68.05pt;height:30.15pt;flip:y;z-index:251692032" o:connectortype="straight" strokecolor="black [3200]" strokeweight="1.5pt">
            <v:stroke endarrow="block"/>
            <v:shadow type="perspective" color="#7f7f7f [1601]" offset="1pt" offset2="-3pt"/>
          </v:shape>
        </w:pict>
      </w:r>
    </w:p>
    <w:p w:rsidR="00223128" w:rsidRDefault="00223128"/>
    <w:p w:rsidR="00223128" w:rsidRDefault="00117CEE">
      <w:r>
        <w:rPr>
          <w:noProof/>
        </w:rPr>
        <w:pict>
          <v:roundrect id="_x0000_s1091" style="position:absolute;margin-left:-9.5pt;margin-top:392.5pt;width:103.8pt;height:28.5pt;z-index:251718656" arcsize="10923f" fillcolor="white [3201]" strokecolor="#c0504d [3205]" strokeweight="5pt">
            <v:stroke linestyle="thickThin"/>
            <v:shadow color="#868686"/>
            <v:textbox style="mso-next-textbox:#_x0000_s1091">
              <w:txbxContent>
                <w:p w:rsidR="00163644" w:rsidRPr="00574306" w:rsidRDefault="00163644" w:rsidP="0022312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</w:t>
                  </w:r>
                  <w:r w:rsidRPr="00574306">
                    <w:rPr>
                      <w:b/>
                      <w:sz w:val="28"/>
                      <w:szCs w:val="28"/>
                    </w:rPr>
                    <w:t>ЛЬ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-1.9pt;margin-top:190.8pt;width:103.8pt;height:28.5pt;z-index:251702272" arcsize="10923f" fillcolor="white [3201]" strokecolor="#c0504d [3205]" strokeweight="5pt">
            <v:stroke linestyle="thickThin"/>
            <v:shadow color="#868686"/>
            <v:textbox style="mso-next-textbox:#_x0000_s1070">
              <w:txbxContent>
                <w:p w:rsidR="00390BCB" w:rsidRPr="00574306" w:rsidRDefault="00390BCB" w:rsidP="0022312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</w:t>
                  </w:r>
                  <w:r w:rsidRPr="00574306">
                    <w:rPr>
                      <w:b/>
                      <w:sz w:val="28"/>
                      <w:szCs w:val="28"/>
                    </w:rPr>
                    <w:t>ЛЬ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-6.95pt;margin-top:2.8pt;width:103.8pt;height:28.5pt;z-index:251689984" arcsize="10923f" fillcolor="white [3201]" strokecolor="#c0504d [3205]" strokeweight="5pt">
            <v:stroke linestyle="thickThin"/>
            <v:shadow color="#868686"/>
            <v:textbox style="mso-next-textbox:#_x0000_s1058">
              <w:txbxContent>
                <w:p w:rsidR="00223128" w:rsidRPr="00574306" w:rsidRDefault="00223128" w:rsidP="0022312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</w:t>
                  </w:r>
                  <w:r w:rsidRPr="00574306">
                    <w:rPr>
                      <w:b/>
                      <w:sz w:val="28"/>
                      <w:szCs w:val="28"/>
                    </w:rPr>
                    <w:t>ЛЬ</w:t>
                  </w:r>
                </w:p>
              </w:txbxContent>
            </v:textbox>
          </v:roundrect>
        </w:pict>
      </w:r>
    </w:p>
    <w:p w:rsidR="00223128" w:rsidRDefault="00117CEE">
      <w:r>
        <w:rPr>
          <w:noProof/>
        </w:rPr>
        <w:pict>
          <v:shape id="_x0000_s1089" type="#_x0000_t32" style="position:absolute;margin-left:105.85pt;margin-top:389.65pt;width:58.85pt;height:0;z-index:251716608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072" type="#_x0000_t32" style="position:absolute;margin-left:101.9pt;margin-top:193.75pt;width:58.85pt;height:0;z-index:251704320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061" type="#_x0000_t32" style="position:absolute;margin-left:101.9pt;margin-top:1.2pt;width:58.85pt;height:0;z-index:251693056" o:connectortype="straight" strokecolor="black [3200]" strokeweight="1.5pt">
            <v:stroke endarrow="block"/>
            <v:shadow type="perspective" color="#7f7f7f [1601]" offset="1pt" offset2="-3pt"/>
          </v:shape>
        </w:pict>
      </w:r>
    </w:p>
    <w:p w:rsidR="00223128" w:rsidRDefault="00117CEE">
      <w:r>
        <w:rPr>
          <w:noProof/>
        </w:rPr>
        <w:pict>
          <v:shape id="_x0000_s1088" type="#_x0000_t32" style="position:absolute;margin-left:101.9pt;margin-top:396pt;width:62.8pt;height:17.6pt;z-index:251715584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071" type="#_x0000_t32" style="position:absolute;margin-left:101.9pt;margin-top:197.9pt;width:62.8pt;height:17.6pt;z-index:251703296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noProof/>
        </w:rPr>
        <w:pict>
          <v:shape id="_x0000_s1062" type="#_x0000_t32" style="position:absolute;margin-left:101.9pt;margin-top:3.7pt;width:62.8pt;height:17.6pt;z-index:251694080" o:connectortype="straight" strokecolor="black [3200]" strokeweight="1.5pt">
            <v:stroke endarrow="block"/>
            <v:shadow type="perspective" color="#7f7f7f [1601]" offset="1pt" offset2="-3pt"/>
          </v:shape>
        </w:pict>
      </w:r>
    </w:p>
    <w:p w:rsidR="00223128" w:rsidRDefault="00223128"/>
    <w:p w:rsidR="00390BCB" w:rsidRDefault="00390BCB"/>
    <w:p w:rsidR="00390BCB" w:rsidRDefault="00390BCB"/>
    <w:p w:rsidR="00390BCB" w:rsidRDefault="00390BCB"/>
    <w:p w:rsidR="00390BCB" w:rsidRDefault="00390BCB"/>
    <w:p w:rsidR="00390BCB" w:rsidRPr="00163644" w:rsidRDefault="00117CEE">
      <w:pPr>
        <w:rPr>
          <w:b/>
        </w:rPr>
      </w:pPr>
      <w:r>
        <w:rPr>
          <w:b/>
          <w:noProof/>
        </w:rPr>
        <w:pict>
          <v:shape id="_x0000_s1074" type="#_x0000_t32" style="position:absolute;margin-left:94.3pt;margin-top:123.45pt;width:66.45pt;height:19.75pt;flip:x y;z-index:251706368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b/>
          <w:noProof/>
        </w:rPr>
        <w:pict>
          <v:shape id="_x0000_s1075" type="#_x0000_t32" style="position:absolute;margin-left:101.9pt;margin-top:103.85pt;width:58.85pt;height:.05pt;flip:x;z-index:251707392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b/>
          <w:noProof/>
        </w:rPr>
        <w:pict>
          <v:shape id="_x0000_s1063" type="#_x0000_t32" style="position:absolute;margin-left:103.45pt;margin-top:56.45pt;width:66.5pt;height:30.2pt;flip:x;z-index:251695104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b/>
          <w:noProof/>
        </w:rPr>
        <w:pict>
          <v:oval id="_x0000_s1068" style="position:absolute;margin-left:164.7pt;margin-top:81.25pt;width:98.8pt;height:27.65pt;z-index:251700224" fillcolor="white [3201]" strokecolor="#4f81bd [3204]" strokeweight="5pt">
            <v:stroke linestyle="thickThin"/>
            <v:shadow color="#868686"/>
            <v:textbox>
              <w:txbxContent>
                <w:p w:rsidR="00390BCB" w:rsidRPr="00E913B0" w:rsidRDefault="00390BCB" w:rsidP="00223128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69" style="position:absolute;margin-left:164.7pt;margin-top:128.1pt;width:98.8pt;height:27.65pt;z-index:251701248" fillcolor="white [3201]" strokecolor="#4f81bd [3204]" strokeweight="5pt">
            <v:stroke linestyle="thickThin"/>
            <v:shadow color="#868686"/>
            <v:textbox>
              <w:txbxContent>
                <w:p w:rsidR="00390BCB" w:rsidRPr="00E913B0" w:rsidRDefault="00390BCB" w:rsidP="00223128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67" style="position:absolute;margin-left:169.95pt;margin-top:33.5pt;width:98.8pt;height:27.65pt;z-index:251699200" fillcolor="white [3201]" strokecolor="#4f81bd [3204]" strokeweight="5pt">
            <v:stroke linestyle="thickThin"/>
            <v:shadow color="#868686"/>
            <v:textbox>
              <w:txbxContent>
                <w:p w:rsidR="00390BCB" w:rsidRPr="00E913B0" w:rsidRDefault="00390BCB" w:rsidP="00223128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 w:rsidR="00390BCB" w:rsidRPr="00163644">
        <w:rPr>
          <w:b/>
          <w:sz w:val="28"/>
          <w:szCs w:val="28"/>
        </w:rPr>
        <w:t>Схема 2(активный метод)</w:t>
      </w: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Pr="00163644" w:rsidRDefault="00117CEE" w:rsidP="00163644">
      <w:pPr>
        <w:rPr>
          <w:b/>
        </w:rPr>
      </w:pPr>
      <w:r>
        <w:rPr>
          <w:b/>
          <w:noProof/>
        </w:rPr>
        <w:pict>
          <v:shape id="_x0000_s1086" type="#_x0000_t32" style="position:absolute;margin-left:94.3pt;margin-top:123.45pt;width:66.45pt;height:19.75pt;flip:x y;z-index:251713536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b/>
          <w:noProof/>
        </w:rPr>
        <w:pict>
          <v:shape id="_x0000_s1087" type="#_x0000_t32" style="position:absolute;margin-left:101.9pt;margin-top:103.85pt;width:58.85pt;height:.05pt;flip:x;z-index:251714560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b/>
          <w:noProof/>
        </w:rPr>
        <w:pict>
          <v:shape id="_x0000_s1082" type="#_x0000_t32" style="position:absolute;margin-left:103.45pt;margin-top:56.45pt;width:66.5pt;height:30.2pt;flip:x;z-index:251709440" o:connectortype="straight" strokecolor="black [3200]" strokeweight="1.5pt">
            <v:stroke endarrow="block"/>
            <v:shadow type="perspective" color="#7f7f7f [1601]" offset="1pt" offset2="-3pt"/>
          </v:shape>
        </w:pict>
      </w:r>
      <w:r>
        <w:rPr>
          <w:b/>
          <w:noProof/>
        </w:rPr>
        <w:pict>
          <v:oval id="_x0000_s1084" style="position:absolute;margin-left:164.7pt;margin-top:81.25pt;width:98.8pt;height:27.65pt;z-index:251711488" fillcolor="white [3201]" strokecolor="#4f81bd [3204]" strokeweight="5pt">
            <v:stroke linestyle="thickThin"/>
            <v:shadow color="#868686"/>
            <v:textbox>
              <w:txbxContent>
                <w:p w:rsidR="00163644" w:rsidRPr="00E913B0" w:rsidRDefault="00163644" w:rsidP="00163644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85" style="position:absolute;margin-left:164.7pt;margin-top:128.1pt;width:98.8pt;height:27.65pt;z-index:251712512" fillcolor="white [3201]" strokecolor="#4f81bd [3204]" strokeweight="5pt">
            <v:stroke linestyle="thickThin"/>
            <v:shadow color="#868686"/>
            <v:textbox>
              <w:txbxContent>
                <w:p w:rsidR="00163644" w:rsidRPr="00E913B0" w:rsidRDefault="00163644" w:rsidP="00163644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83" style="position:absolute;margin-left:169.95pt;margin-top:33.5pt;width:98.8pt;height:27.65pt;z-index:251710464" fillcolor="white [3201]" strokecolor="#4f81bd [3204]" strokeweight="5pt">
            <v:stroke linestyle="thickThin"/>
            <v:shadow color="#868686"/>
            <v:textbox>
              <w:txbxContent>
                <w:p w:rsidR="00163644" w:rsidRPr="00E913B0" w:rsidRDefault="00163644" w:rsidP="00163644">
                  <w:pPr>
                    <w:rPr>
                      <w:b/>
                    </w:rPr>
                  </w:pPr>
                  <w:r w:rsidRPr="00E913B0">
                    <w:rPr>
                      <w:b/>
                    </w:rPr>
                    <w:t>УЧЕНИК</w:t>
                  </w:r>
                </w:p>
              </w:txbxContent>
            </v:textbox>
          </v:oval>
        </w:pict>
      </w:r>
      <w:r w:rsidR="00163644" w:rsidRPr="00163644">
        <w:rPr>
          <w:b/>
          <w:sz w:val="28"/>
          <w:szCs w:val="28"/>
        </w:rPr>
        <w:t xml:space="preserve">Схема </w:t>
      </w:r>
      <w:r w:rsidR="00163644">
        <w:rPr>
          <w:b/>
          <w:sz w:val="28"/>
          <w:szCs w:val="28"/>
        </w:rPr>
        <w:t>3</w:t>
      </w:r>
      <w:r w:rsidR="00163644" w:rsidRPr="00163644">
        <w:rPr>
          <w:b/>
          <w:sz w:val="28"/>
          <w:szCs w:val="28"/>
        </w:rPr>
        <w:t>(</w:t>
      </w:r>
      <w:r w:rsidR="00163644">
        <w:rPr>
          <w:b/>
          <w:sz w:val="28"/>
          <w:szCs w:val="28"/>
        </w:rPr>
        <w:t>интер</w:t>
      </w:r>
      <w:r w:rsidR="00163644" w:rsidRPr="00163644">
        <w:rPr>
          <w:b/>
          <w:sz w:val="28"/>
          <w:szCs w:val="28"/>
        </w:rPr>
        <w:t>активный метод)</w:t>
      </w: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17CEE" w:rsidP="00163644">
      <w:pPr>
        <w:rPr>
          <w:b/>
        </w:rPr>
      </w:pPr>
      <w:r w:rsidRPr="00117CEE">
        <w:rPr>
          <w:noProof/>
        </w:rPr>
        <w:pict>
          <v:shape id="_x0000_s1094" type="#_x0000_t32" style="position:absolute;margin-left:220.55pt;margin-top:51.4pt;width:0;height:20.5pt;z-index:251721728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Pr="00117CEE">
        <w:rPr>
          <w:noProof/>
        </w:rPr>
        <w:pict>
          <v:shape id="_x0000_s1093" type="#_x0000_t32" style="position:absolute;margin-left:220.55pt;margin-top:3.65pt;width:0;height:20.5pt;z-index:251720704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Pr="00117CEE">
        <w:rPr>
          <w:noProof/>
        </w:rPr>
        <w:pict>
          <v:shape id="_x0000_s1092" type="#_x0000_t32" style="position:absolute;margin-left:210.4pt;margin-top:50.1pt;width:.05pt;height:20.5pt;flip:y;z-index:251719680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Pr="00117CEE">
        <w:rPr>
          <w:noProof/>
        </w:rPr>
        <w:pict>
          <v:shape id="_x0000_s1064" type="#_x0000_t32" style="position:absolute;margin-left:210.45pt;margin-top:3.65pt;width:.05pt;height:20.5pt;flip:y;z-index:251696128" o:connectortype="straight" strokecolor="black [3200]" strokeweight="1.5pt">
            <v:stroke endarrow="block"/>
            <v:shadow type="perspective" color="#7f7f7f [1601]" offset="1pt" offset2="-3pt"/>
          </v:shape>
        </w:pict>
      </w: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 w:rsidP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85007D">
      <w:pPr>
        <w:rPr>
          <w:b/>
          <w:sz w:val="28"/>
          <w:szCs w:val="28"/>
        </w:rPr>
      </w:pPr>
      <w:r w:rsidRPr="00163644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  <w:r w:rsidRPr="00163644">
        <w:rPr>
          <w:b/>
          <w:sz w:val="28"/>
          <w:szCs w:val="28"/>
        </w:rPr>
        <w:t>.</w:t>
      </w:r>
    </w:p>
    <w:p w:rsidR="0060692D" w:rsidRDefault="0060692D" w:rsidP="006069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проект «Моя станица»</w:t>
      </w:r>
    </w:p>
    <w:p w:rsidR="0060692D" w:rsidRPr="0060692D" w:rsidRDefault="0060692D" w:rsidP="0060692D">
      <w:pPr>
        <w:rPr>
          <w:rStyle w:val="apple-converted-space"/>
          <w:b/>
          <w:sz w:val="28"/>
          <w:szCs w:val="28"/>
        </w:rPr>
      </w:pPr>
      <w:r w:rsidRPr="00370C93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Цель</w:t>
      </w:r>
      <w:r w:rsidRPr="00370C93">
        <w:rPr>
          <w:sz w:val="28"/>
          <w:szCs w:val="28"/>
          <w:shd w:val="clear" w:color="auto" w:fill="FFFFFF"/>
        </w:rPr>
        <w:t>:</w:t>
      </w:r>
      <w:r w:rsidRPr="008504E7">
        <w:rPr>
          <w:shd w:val="clear" w:color="auto" w:fill="FFFFFF"/>
        </w:rPr>
        <w:t xml:space="preserve"> </w:t>
      </w:r>
      <w:r w:rsidRPr="00370C93">
        <w:rPr>
          <w:sz w:val="28"/>
          <w:szCs w:val="28"/>
          <w:shd w:val="clear" w:color="auto" w:fill="FFFFFF"/>
        </w:rPr>
        <w:t xml:space="preserve">Формировать у учащихся целостное представление о Кубани как о самобытной в истории, культуре, этнографии части Российской Федерации. Выяснить историческую судьбу своей малой родины станицы </w:t>
      </w:r>
      <w:proofErr w:type="spellStart"/>
      <w:r w:rsidRPr="00370C93">
        <w:rPr>
          <w:sz w:val="28"/>
          <w:szCs w:val="28"/>
          <w:shd w:val="clear" w:color="auto" w:fill="FFFFFF"/>
        </w:rPr>
        <w:t>Переправной</w:t>
      </w:r>
      <w:proofErr w:type="spellEnd"/>
      <w:r w:rsidRPr="00370C93">
        <w:rPr>
          <w:sz w:val="28"/>
          <w:szCs w:val="28"/>
          <w:shd w:val="clear" w:color="auto" w:fill="FFFFFF"/>
        </w:rPr>
        <w:t>.</w:t>
      </w:r>
      <w:r w:rsidRPr="00370C93">
        <w:rPr>
          <w:rStyle w:val="apple-converted-space"/>
          <w:sz w:val="28"/>
          <w:szCs w:val="28"/>
        </w:rPr>
        <w:t>     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Cs/>
          <w:i/>
          <w:iCs/>
          <w:sz w:val="28"/>
          <w:szCs w:val="28"/>
        </w:rPr>
      </w:pPr>
      <w:r w:rsidRPr="0088757A">
        <w:rPr>
          <w:rStyle w:val="apple-converted-space"/>
          <w:sz w:val="28"/>
          <w:szCs w:val="28"/>
        </w:rPr>
        <w:t>Задачи: </w:t>
      </w:r>
      <w:r>
        <w:rPr>
          <w:rStyle w:val="apple-converted-space"/>
          <w:sz w:val="28"/>
          <w:szCs w:val="28"/>
        </w:rPr>
        <w:t xml:space="preserve">          </w:t>
      </w:r>
      <w:r w:rsidRPr="00370C93">
        <w:rPr>
          <w:bCs/>
          <w:i/>
          <w:iCs/>
          <w:sz w:val="28"/>
          <w:szCs w:val="28"/>
        </w:rPr>
        <w:t>1. Способствовать объединению разновозрастных классов  посредством общего интереса к истории своей станицы.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Cs/>
          <w:i/>
          <w:iCs/>
          <w:sz w:val="28"/>
          <w:szCs w:val="28"/>
        </w:rPr>
      </w:pPr>
      <w:r w:rsidRPr="00370C93">
        <w:rPr>
          <w:bCs/>
          <w:i/>
          <w:iCs/>
          <w:sz w:val="28"/>
          <w:szCs w:val="28"/>
        </w:rPr>
        <w:t xml:space="preserve">                        2. Провести историческое исследование и составить летопись станицы </w:t>
      </w:r>
      <w:proofErr w:type="spellStart"/>
      <w:r w:rsidRPr="00370C93">
        <w:rPr>
          <w:bCs/>
          <w:i/>
          <w:iCs/>
          <w:sz w:val="28"/>
          <w:szCs w:val="28"/>
        </w:rPr>
        <w:t>Переправной</w:t>
      </w:r>
      <w:proofErr w:type="spellEnd"/>
      <w:r w:rsidRPr="00370C93">
        <w:rPr>
          <w:bCs/>
          <w:i/>
          <w:iCs/>
          <w:sz w:val="28"/>
          <w:szCs w:val="28"/>
        </w:rPr>
        <w:t>.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Cs/>
          <w:i/>
          <w:iCs/>
          <w:sz w:val="28"/>
          <w:szCs w:val="28"/>
        </w:rPr>
      </w:pPr>
      <w:r w:rsidRPr="00370C93">
        <w:rPr>
          <w:bCs/>
          <w:i/>
          <w:iCs/>
          <w:sz w:val="28"/>
          <w:szCs w:val="28"/>
        </w:rPr>
        <w:t xml:space="preserve">                        3. Расспросить бабушек, дедушек  и других ближайших родственников с целью изучения фактов их жизни в станице.</w:t>
      </w:r>
    </w:p>
    <w:p w:rsidR="0060692D" w:rsidRDefault="0060692D" w:rsidP="0060692D">
      <w:pPr>
        <w:pStyle w:val="c17c40"/>
        <w:spacing w:line="20" w:lineRule="atLeast"/>
        <w:ind w:left="1440" w:hanging="1980"/>
        <w:rPr>
          <w:sz w:val="28"/>
          <w:szCs w:val="28"/>
        </w:rPr>
      </w:pPr>
      <w:r>
        <w:t xml:space="preserve">                            </w:t>
      </w:r>
      <w:r w:rsidRPr="00370C93">
        <w:rPr>
          <w:sz w:val="28"/>
          <w:szCs w:val="28"/>
        </w:rPr>
        <w:t>4. Изучить материалы из архивных данных.</w:t>
      </w:r>
    </w:p>
    <w:p w:rsidR="0060692D" w:rsidRDefault="0060692D" w:rsidP="0060692D">
      <w:pPr>
        <w:pStyle w:val="c17c40"/>
        <w:ind w:left="1440" w:hanging="1980"/>
        <w:rPr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t>Объект исследования:</w:t>
      </w:r>
      <w:r w:rsidRPr="00370C93">
        <w:rPr>
          <w:bCs/>
          <w:sz w:val="28"/>
          <w:szCs w:val="28"/>
        </w:rPr>
        <w:t>  история родной станицы.</w:t>
      </w:r>
    </w:p>
    <w:p w:rsidR="0060692D" w:rsidRPr="00370C93" w:rsidRDefault="0060692D" w:rsidP="0060692D">
      <w:pPr>
        <w:pStyle w:val="c17c40"/>
        <w:ind w:left="2700" w:hanging="3240"/>
        <w:rPr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t>Предмет исследования:</w:t>
      </w:r>
      <w:r w:rsidRPr="00370C93">
        <w:rPr>
          <w:bCs/>
          <w:sz w:val="28"/>
          <w:szCs w:val="28"/>
        </w:rPr>
        <w:t xml:space="preserve">  материальные, знаковые и другие формы жизни </w:t>
      </w:r>
      <w:r>
        <w:rPr>
          <w:bCs/>
          <w:sz w:val="28"/>
          <w:szCs w:val="28"/>
        </w:rPr>
        <w:t xml:space="preserve">    </w:t>
      </w:r>
      <w:r w:rsidRPr="00370C93">
        <w:rPr>
          <w:bCs/>
          <w:sz w:val="28"/>
          <w:szCs w:val="28"/>
        </w:rPr>
        <w:t>станицы.</w:t>
      </w:r>
    </w:p>
    <w:p w:rsidR="0060692D" w:rsidRPr="00370C93" w:rsidRDefault="0060692D" w:rsidP="0060692D">
      <w:pPr>
        <w:pStyle w:val="c17c40"/>
        <w:ind w:left="1440" w:hanging="1980"/>
        <w:rPr>
          <w:b/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t>Методы исследования:</w:t>
      </w:r>
    </w:p>
    <w:p w:rsidR="0060692D" w:rsidRPr="00370C93" w:rsidRDefault="0060692D" w:rsidP="0060692D">
      <w:pPr>
        <w:pStyle w:val="c17c40"/>
        <w:spacing w:line="20" w:lineRule="atLeast"/>
        <w:ind w:left="-540"/>
        <w:rPr>
          <w:bCs/>
          <w:sz w:val="28"/>
          <w:szCs w:val="28"/>
        </w:rPr>
      </w:pPr>
      <w:r w:rsidRPr="00370C93">
        <w:rPr>
          <w:bCs/>
          <w:sz w:val="28"/>
          <w:szCs w:val="28"/>
        </w:rPr>
        <w:t>1. Опрос бабушек, дедушек, других ближайших родственников, а также почётных и старейших жителей станицы.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Cs/>
          <w:sz w:val="28"/>
          <w:szCs w:val="28"/>
        </w:rPr>
      </w:pPr>
      <w:r w:rsidRPr="00370C93">
        <w:rPr>
          <w:bCs/>
          <w:sz w:val="28"/>
          <w:szCs w:val="28"/>
        </w:rPr>
        <w:t>2. Анализ материалов из станичного архива.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Cs/>
          <w:sz w:val="28"/>
          <w:szCs w:val="28"/>
        </w:rPr>
      </w:pPr>
      <w:r w:rsidRPr="00370C93">
        <w:rPr>
          <w:bCs/>
          <w:sz w:val="28"/>
          <w:szCs w:val="28"/>
        </w:rPr>
        <w:t>3. Обобщение полученных данных.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/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t>Материалы исследования:</w:t>
      </w:r>
    </w:p>
    <w:p w:rsidR="0060692D" w:rsidRPr="00370C93" w:rsidRDefault="0060692D" w:rsidP="0060692D">
      <w:pPr>
        <w:pStyle w:val="c17c40"/>
        <w:spacing w:line="20" w:lineRule="atLeast"/>
        <w:ind w:left="-540"/>
        <w:rPr>
          <w:bCs/>
          <w:sz w:val="28"/>
          <w:szCs w:val="28"/>
        </w:rPr>
      </w:pPr>
      <w:r w:rsidRPr="00370C93">
        <w:rPr>
          <w:bCs/>
          <w:sz w:val="28"/>
          <w:szCs w:val="28"/>
        </w:rPr>
        <w:t>Семейные архивы,  опрос родных, нахождение фотографий, воспоминания почётных и старейших жителей станицы, интернет – ресурсы.</w:t>
      </w:r>
    </w:p>
    <w:p w:rsidR="0060692D" w:rsidRPr="00370C93" w:rsidRDefault="0060692D" w:rsidP="0060692D">
      <w:pPr>
        <w:pStyle w:val="c17c40"/>
        <w:spacing w:line="20" w:lineRule="atLeast"/>
        <w:ind w:left="-540"/>
        <w:rPr>
          <w:bCs/>
          <w:sz w:val="28"/>
          <w:szCs w:val="28"/>
        </w:rPr>
      </w:pPr>
      <w:r w:rsidRPr="00370C93">
        <w:rPr>
          <w:bCs/>
          <w:sz w:val="28"/>
          <w:szCs w:val="28"/>
        </w:rPr>
        <w:t xml:space="preserve">При разработке данного исследования были использованы </w:t>
      </w:r>
      <w:proofErr w:type="spellStart"/>
      <w:r w:rsidRPr="00370C93">
        <w:rPr>
          <w:bCs/>
          <w:sz w:val="28"/>
          <w:szCs w:val="28"/>
        </w:rPr>
        <w:t>мультимедийные</w:t>
      </w:r>
      <w:proofErr w:type="spellEnd"/>
      <w:r w:rsidRPr="00370C93">
        <w:rPr>
          <w:bCs/>
          <w:sz w:val="28"/>
          <w:szCs w:val="28"/>
        </w:rPr>
        <w:t xml:space="preserve"> технологии.</w:t>
      </w:r>
    </w:p>
    <w:p w:rsidR="0060692D" w:rsidRPr="00370C93" w:rsidRDefault="0060692D" w:rsidP="0060692D">
      <w:pPr>
        <w:pStyle w:val="c17c40"/>
        <w:spacing w:line="20" w:lineRule="atLeast"/>
        <w:ind w:left="1440" w:hanging="1980"/>
        <w:rPr>
          <w:b/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t>Место исследования:</w:t>
      </w:r>
    </w:p>
    <w:p w:rsidR="0060692D" w:rsidRPr="00370C93" w:rsidRDefault="0060692D" w:rsidP="0060692D">
      <w:pPr>
        <w:pStyle w:val="c17c40"/>
        <w:spacing w:line="20" w:lineRule="atLeast"/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370C93">
        <w:rPr>
          <w:bCs/>
          <w:sz w:val="28"/>
          <w:szCs w:val="28"/>
        </w:rPr>
        <w:t>У каждого из нас есть малая и большая родина. Малая родин</w:t>
      </w:r>
      <w:proofErr w:type="gramStart"/>
      <w:r w:rsidRPr="00370C93">
        <w:rPr>
          <w:bCs/>
          <w:sz w:val="28"/>
          <w:szCs w:val="28"/>
        </w:rPr>
        <w:t>а-</w:t>
      </w:r>
      <w:proofErr w:type="gramEnd"/>
      <w:r w:rsidRPr="00370C93">
        <w:rPr>
          <w:bCs/>
          <w:sz w:val="28"/>
          <w:szCs w:val="28"/>
        </w:rPr>
        <w:t xml:space="preserve"> это родной край место, где ты родился, живёшь, трудишься, учишься. Для наших ребят это Краснодарский край, родная станица </w:t>
      </w:r>
      <w:proofErr w:type="spellStart"/>
      <w:r w:rsidRPr="00370C93">
        <w:rPr>
          <w:bCs/>
          <w:sz w:val="28"/>
          <w:szCs w:val="28"/>
        </w:rPr>
        <w:t>Переправная</w:t>
      </w:r>
      <w:proofErr w:type="spellEnd"/>
      <w:r w:rsidRPr="00370C93">
        <w:rPr>
          <w:bCs/>
          <w:sz w:val="28"/>
          <w:szCs w:val="28"/>
        </w:rPr>
        <w:t>.</w:t>
      </w:r>
    </w:p>
    <w:p w:rsidR="0060692D" w:rsidRPr="00370C93" w:rsidRDefault="0060692D" w:rsidP="0060692D">
      <w:pPr>
        <w:pStyle w:val="c17c40"/>
        <w:spacing w:line="20" w:lineRule="atLeast"/>
        <w:ind w:left="-540"/>
        <w:rPr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lastRenderedPageBreak/>
        <w:t>Результаты</w:t>
      </w:r>
      <w:r w:rsidRPr="00370C93">
        <w:rPr>
          <w:bCs/>
          <w:sz w:val="28"/>
          <w:szCs w:val="28"/>
        </w:rPr>
        <w:t xml:space="preserve"> исследования можно использовать как материал на уроках, занятиях кружков, для примера всем желающим изучать историю своей станицы.</w:t>
      </w:r>
    </w:p>
    <w:p w:rsidR="0060692D" w:rsidRDefault="0060692D" w:rsidP="0060692D">
      <w:pPr>
        <w:pStyle w:val="c17c40"/>
        <w:spacing w:line="20" w:lineRule="atLeast"/>
        <w:ind w:left="-540"/>
        <w:rPr>
          <w:bCs/>
          <w:sz w:val="28"/>
          <w:szCs w:val="28"/>
        </w:rPr>
      </w:pPr>
      <w:r w:rsidRPr="00370C93">
        <w:rPr>
          <w:b/>
          <w:bCs/>
          <w:sz w:val="28"/>
          <w:szCs w:val="28"/>
        </w:rPr>
        <w:t xml:space="preserve">Итог </w:t>
      </w:r>
      <w:r w:rsidRPr="00370C93">
        <w:rPr>
          <w:bCs/>
          <w:sz w:val="28"/>
          <w:szCs w:val="28"/>
        </w:rPr>
        <w:t xml:space="preserve">исследования был подведён на открытом родительском собрании совместно во 2-ом и в </w:t>
      </w:r>
      <w:proofErr w:type="spellStart"/>
      <w:proofErr w:type="gramStart"/>
      <w:r w:rsidRPr="00370C93">
        <w:rPr>
          <w:bCs/>
          <w:sz w:val="28"/>
          <w:szCs w:val="28"/>
        </w:rPr>
        <w:t>в</w:t>
      </w:r>
      <w:proofErr w:type="spellEnd"/>
      <w:proofErr w:type="gramEnd"/>
      <w:r w:rsidRPr="00370C93">
        <w:rPr>
          <w:bCs/>
          <w:sz w:val="28"/>
          <w:szCs w:val="28"/>
        </w:rPr>
        <w:t xml:space="preserve"> 5-ом классах, на которое были приглашены почётные и старейшие жители станицы.</w:t>
      </w:r>
    </w:p>
    <w:p w:rsidR="0060692D" w:rsidRPr="005B773A" w:rsidRDefault="0060692D" w:rsidP="0060692D">
      <w:pPr>
        <w:pStyle w:val="c17c40"/>
        <w:spacing w:line="20" w:lineRule="atLeast"/>
        <w:ind w:left="-540"/>
        <w:rPr>
          <w:rStyle w:val="apple-converted-space"/>
          <w:bCs/>
          <w:sz w:val="28"/>
          <w:szCs w:val="28"/>
        </w:rPr>
      </w:pPr>
      <w:r w:rsidRPr="005B773A">
        <w:rPr>
          <w:rStyle w:val="apple-converted-space"/>
          <w:b/>
          <w:sz w:val="28"/>
          <w:szCs w:val="28"/>
        </w:rPr>
        <w:t>Оборудование:</w:t>
      </w:r>
      <w:r w:rsidRPr="0088757A">
        <w:rPr>
          <w:rStyle w:val="apple-converted-space"/>
          <w:sz w:val="28"/>
          <w:szCs w:val="28"/>
        </w:rPr>
        <w:t> мультимедиа, карточки.</w:t>
      </w:r>
    </w:p>
    <w:p w:rsidR="0060692D" w:rsidRPr="0088757A" w:rsidRDefault="0060692D" w:rsidP="0060692D">
      <w:pPr>
        <w:pStyle w:val="c7"/>
        <w:spacing w:before="0" w:beforeAutospacing="0" w:after="0" w:afterAutospacing="0" w:line="360" w:lineRule="atLeast"/>
        <w:jc w:val="both"/>
        <w:rPr>
          <w:rStyle w:val="apple-converted-space"/>
          <w:sz w:val="28"/>
          <w:szCs w:val="28"/>
        </w:rPr>
      </w:pPr>
    </w:p>
    <w:p w:rsidR="0060692D" w:rsidRDefault="0060692D" w:rsidP="0060692D">
      <w:pPr>
        <w:pStyle w:val="c7"/>
        <w:spacing w:before="0" w:beforeAutospacing="0" w:after="0" w:afterAutospacing="0" w:line="36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Росси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это страна, в которой мы живем. Россию еще называют  «наша Отечество» или «матушка Россия». Отечеством мы её зовем потому, что здесь мы родились, здесь жили наши отцы и деды. А матушк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потому, что она вскормила, вырастила, выучила русскому языку, и как мать, защищает и бережет нас.</w:t>
      </w:r>
    </w:p>
    <w:p w:rsidR="0060692D" w:rsidRDefault="0060692D" w:rsidP="0060692D">
      <w:pPr>
        <w:pStyle w:val="c7"/>
        <w:spacing w:before="0" w:beforeAutospacing="0" w:after="0" w:afterAutospacing="0" w:line="36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Но у всех у нас есть еще и малая Родина, это территория, та часть России, на которой мы с вами проживаем. </w:t>
      </w:r>
    </w:p>
    <w:p w:rsidR="0060692D" w:rsidRDefault="0060692D" w:rsidP="0060692D">
      <w:pPr>
        <w:pStyle w:val="c7"/>
        <w:spacing w:before="0" w:beforeAutospacing="0" w:after="0" w:afterAutospacing="0" w:line="360" w:lineRule="atLeast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-360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    Даль степей сквозная,</w:t>
      </w: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Гор простор орлины</w:t>
      </w:r>
      <w:proofErr w:type="gramStart"/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й-</w:t>
      </w:r>
      <w:proofErr w:type="gramEnd"/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сторона родная,</w:t>
      </w: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Край наш тополиный.</w:t>
      </w: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Ты красив и весел,</w:t>
      </w: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Щедр ты п</w:t>
      </w:r>
      <w:proofErr w:type="gramStart"/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о-</w:t>
      </w:r>
      <w:proofErr w:type="gramEnd"/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кубански</w:t>
      </w:r>
      <w:proofErr w:type="spellEnd"/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,</w:t>
      </w: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Край хлебов и песен-</w:t>
      </w:r>
    </w:p>
    <w:p w:rsidR="0060692D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5B773A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Край наш краснодарский.</w:t>
      </w:r>
    </w:p>
    <w:p w:rsidR="0060692D" w:rsidRPr="005B773A" w:rsidRDefault="0060692D" w:rsidP="0060692D">
      <w:pPr>
        <w:pStyle w:val="c7"/>
        <w:spacing w:before="0" w:beforeAutospacing="0" w:after="0" w:afterAutospacing="0" w:line="360" w:lineRule="atLeast"/>
        <w:ind w:left="1276" w:hanging="1276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</w:p>
    <w:p w:rsidR="0060692D" w:rsidRPr="0060692D" w:rsidRDefault="0060692D" w:rsidP="0060692D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5B773A">
        <w:rPr>
          <w:color w:val="000000"/>
          <w:sz w:val="28"/>
          <w:szCs w:val="28"/>
          <w:shd w:val="clear" w:color="auto" w:fill="FFFFFF"/>
        </w:rPr>
        <w:t xml:space="preserve">Велик наш край. Судите сами. Площадь его составляет 76 тысяч квадратных километров. С севера на юг край протянулся на </w:t>
      </w:r>
      <w:smartTag w:uri="urn:schemas-microsoft-com:office:smarttags" w:element="metricconverter">
        <w:smartTagPr>
          <w:attr w:name="ProductID" w:val="372 км"/>
        </w:smartTagPr>
        <w:r w:rsidRPr="005B773A">
          <w:rPr>
            <w:color w:val="000000"/>
            <w:sz w:val="28"/>
            <w:szCs w:val="28"/>
            <w:shd w:val="clear" w:color="auto" w:fill="FFFFFF"/>
          </w:rPr>
          <w:t>372 км</w:t>
        </w:r>
      </w:smartTag>
      <w:r w:rsidRPr="005B773A">
        <w:rPr>
          <w:color w:val="000000"/>
          <w:sz w:val="28"/>
          <w:szCs w:val="28"/>
          <w:shd w:val="clear" w:color="auto" w:fill="FFFFFF"/>
        </w:rPr>
        <w:t xml:space="preserve">, а с запада                     на </w:t>
      </w:r>
      <w:proofErr w:type="spellStart"/>
      <w:r w:rsidRPr="005B773A">
        <w:rPr>
          <w:color w:val="000000"/>
          <w:sz w:val="28"/>
          <w:szCs w:val="28"/>
          <w:shd w:val="clear" w:color="auto" w:fill="FFFFFF"/>
        </w:rPr>
        <w:t>восток-на</w:t>
      </w:r>
      <w:proofErr w:type="spellEnd"/>
      <w:r w:rsidRPr="005B773A">
        <w:rPr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380 км"/>
        </w:smartTagPr>
        <w:r w:rsidRPr="005B773A">
          <w:rPr>
            <w:color w:val="000000"/>
            <w:sz w:val="28"/>
            <w:szCs w:val="28"/>
            <w:shd w:val="clear" w:color="auto" w:fill="FFFFFF"/>
          </w:rPr>
          <w:t>380 км</w:t>
        </w:r>
      </w:smartTag>
      <w:r w:rsidRPr="005B773A">
        <w:rPr>
          <w:color w:val="000000"/>
          <w:sz w:val="28"/>
          <w:szCs w:val="28"/>
          <w:shd w:val="clear" w:color="auto" w:fill="FFFFFF"/>
        </w:rPr>
        <w:t xml:space="preserve">. Длина его морских границ составляет около </w:t>
      </w:r>
      <w:smartTag w:uri="urn:schemas-microsoft-com:office:smarttags" w:element="metricconverter">
        <w:smartTagPr>
          <w:attr w:name="ProductID" w:val="740 км"/>
        </w:smartTagPr>
        <w:r w:rsidRPr="005B773A">
          <w:rPr>
            <w:color w:val="000000"/>
            <w:sz w:val="28"/>
            <w:szCs w:val="28"/>
            <w:shd w:val="clear" w:color="auto" w:fill="FFFFFF"/>
          </w:rPr>
          <w:t>740 км</w:t>
        </w:r>
      </w:smartTag>
      <w:r w:rsidRPr="005B773A">
        <w:rPr>
          <w:color w:val="000000"/>
          <w:sz w:val="28"/>
          <w:szCs w:val="28"/>
          <w:shd w:val="clear" w:color="auto" w:fill="FFFFFF"/>
        </w:rPr>
        <w:t>, сухопутны</w:t>
      </w:r>
      <w:proofErr w:type="gramStart"/>
      <w:r w:rsidRPr="005B773A">
        <w:rPr>
          <w:color w:val="000000"/>
          <w:sz w:val="28"/>
          <w:szCs w:val="28"/>
          <w:shd w:val="clear" w:color="auto" w:fill="FFFFFF"/>
        </w:rPr>
        <w:t>х-</w:t>
      </w:r>
      <w:proofErr w:type="gramEnd"/>
      <w:r w:rsidRPr="005B773A">
        <w:rPr>
          <w:color w:val="000000"/>
          <w:sz w:val="28"/>
          <w:szCs w:val="28"/>
          <w:shd w:val="clear" w:color="auto" w:fill="FFFFFF"/>
        </w:rPr>
        <w:t xml:space="preserve"> приблизительно </w:t>
      </w:r>
      <w:smartTag w:uri="urn:schemas-microsoft-com:office:smarttags" w:element="metricconverter">
        <w:smartTagPr>
          <w:attr w:name="ProductID" w:val="800 км"/>
        </w:smartTagPr>
        <w:r w:rsidRPr="005B773A">
          <w:rPr>
            <w:color w:val="000000"/>
            <w:sz w:val="28"/>
            <w:szCs w:val="28"/>
            <w:shd w:val="clear" w:color="auto" w:fill="FFFFFF"/>
          </w:rPr>
          <w:t>800 км</w:t>
        </w:r>
      </w:smartTag>
      <w:r w:rsidRPr="005B773A">
        <w:rPr>
          <w:color w:val="000000"/>
          <w:sz w:val="28"/>
          <w:szCs w:val="28"/>
          <w:shd w:val="clear" w:color="auto" w:fill="FFFFFF"/>
        </w:rPr>
        <w:t xml:space="preserve">, а всего- почти </w:t>
      </w:r>
      <w:smartTag w:uri="urn:schemas-microsoft-com:office:smarttags" w:element="metricconverter">
        <w:smartTagPr>
          <w:attr w:name="ProductID" w:val="1540 км"/>
        </w:smartTagPr>
        <w:r w:rsidRPr="005B773A">
          <w:rPr>
            <w:color w:val="000000"/>
            <w:sz w:val="28"/>
            <w:szCs w:val="28"/>
            <w:shd w:val="clear" w:color="auto" w:fill="FFFFFF"/>
          </w:rPr>
          <w:t>1540 км</w:t>
        </w:r>
      </w:smartTag>
      <w:r w:rsidRPr="005B773A">
        <w:rPr>
          <w:color w:val="000000"/>
          <w:sz w:val="28"/>
          <w:szCs w:val="28"/>
          <w:shd w:val="clear" w:color="auto" w:fill="FFFFFF"/>
        </w:rPr>
        <w:t xml:space="preserve">. Краснодарский край по своей площади крупнее многих государств, таких как Грузия, Армения, Эстония, Латвия, </w:t>
      </w:r>
      <w:proofErr w:type="spellStart"/>
      <w:r w:rsidRPr="005B773A">
        <w:rPr>
          <w:color w:val="000000"/>
          <w:sz w:val="28"/>
          <w:szCs w:val="28"/>
          <w:shd w:val="clear" w:color="auto" w:fill="FFFFFF"/>
        </w:rPr>
        <w:t>Белгия</w:t>
      </w:r>
      <w:proofErr w:type="spellEnd"/>
      <w:r w:rsidRPr="005B773A">
        <w:rPr>
          <w:color w:val="000000"/>
          <w:sz w:val="28"/>
          <w:szCs w:val="28"/>
          <w:shd w:val="clear" w:color="auto" w:fill="FFFFFF"/>
        </w:rPr>
        <w:t xml:space="preserve">, Голландия, Дания и др. </w:t>
      </w:r>
    </w:p>
    <w:p w:rsidR="0060692D" w:rsidRPr="005B773A" w:rsidRDefault="0060692D" w:rsidP="0060692D">
      <w:pP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 w:rsidRPr="005F5699">
        <w:rPr>
          <w:color w:val="000000"/>
          <w:sz w:val="28"/>
          <w:szCs w:val="28"/>
          <w:shd w:val="clear" w:color="auto" w:fill="FFFFFF"/>
        </w:rPr>
        <w:t xml:space="preserve">     </w:t>
      </w:r>
      <w:r w:rsidRPr="005B773A">
        <w:rPr>
          <w:color w:val="000000"/>
          <w:sz w:val="28"/>
          <w:szCs w:val="28"/>
          <w:shd w:val="clear" w:color="auto" w:fill="FFFFFF"/>
        </w:rPr>
        <w:t xml:space="preserve">Но, если мы посмотрим на физическую карту края, то  увидим маленькую точку, живописный уголок. </w:t>
      </w:r>
    </w:p>
    <w:p w:rsidR="0060692D" w:rsidRPr="00292D43" w:rsidRDefault="0060692D" w:rsidP="0060692D">
      <w:pPr>
        <w:rPr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  </w:t>
      </w:r>
      <w:r w:rsidRPr="00292D43">
        <w:rPr>
          <w:sz w:val="28"/>
          <w:szCs w:val="28"/>
        </w:rPr>
        <w:t>И речка бежит тут холодная, быстрая. И  родник здесь есть, и  вода в нем чистая-чистая.</w:t>
      </w:r>
      <w:r>
        <w:rPr>
          <w:sz w:val="28"/>
          <w:szCs w:val="28"/>
        </w:rPr>
        <w:t xml:space="preserve"> </w:t>
      </w:r>
      <w:r w:rsidRPr="00292D43">
        <w:rPr>
          <w:sz w:val="28"/>
          <w:szCs w:val="28"/>
        </w:rPr>
        <w:t>Лебеди летят вдаль, и девушка с хлебом-солью гостей встречает. Вот  славно!</w:t>
      </w:r>
      <w:r>
        <w:rPr>
          <w:sz w:val="28"/>
          <w:szCs w:val="28"/>
        </w:rPr>
        <w:t xml:space="preserve"> </w:t>
      </w:r>
      <w:r w:rsidRPr="00292D43">
        <w:rPr>
          <w:sz w:val="28"/>
          <w:szCs w:val="28"/>
        </w:rPr>
        <w:t xml:space="preserve">Это же наша станица ПЕРЕПРАВНАЯ! </w:t>
      </w:r>
    </w:p>
    <w:p w:rsidR="0060692D" w:rsidRPr="00292D43" w:rsidRDefault="0060692D" w:rsidP="0060692D">
      <w:pPr>
        <w:rPr>
          <w:sz w:val="28"/>
          <w:szCs w:val="28"/>
        </w:rPr>
      </w:pPr>
      <w:r w:rsidRPr="00292D43">
        <w:rPr>
          <w:sz w:val="28"/>
          <w:szCs w:val="28"/>
        </w:rPr>
        <w:t>Это наша малая родина. И мы должны ее знать и любить.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60692D" w:rsidRDefault="0060692D" w:rsidP="0060692D">
      <w:pPr>
        <w:rPr>
          <w:sz w:val="32"/>
          <w:szCs w:val="32"/>
        </w:rPr>
      </w:pP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Средь горных вершин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Вдоль речки игривой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lastRenderedPageBreak/>
        <w:t>Казачья станица лежит,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 xml:space="preserve">И </w:t>
      </w:r>
      <w:proofErr w:type="gramStart"/>
      <w:r w:rsidRPr="00292D43">
        <w:rPr>
          <w:iCs/>
          <w:sz w:val="28"/>
          <w:szCs w:val="28"/>
        </w:rPr>
        <w:t>всех</w:t>
      </w:r>
      <w:proofErr w:type="gramEnd"/>
      <w:r w:rsidRPr="00292D43">
        <w:rPr>
          <w:iCs/>
          <w:sz w:val="28"/>
          <w:szCs w:val="28"/>
        </w:rPr>
        <w:t xml:space="preserve"> приглашая, чиста и учтива,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Казачка у въезда стоит.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Для доброго люда – открыта станица.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Здесь хлебом и солью встречают друзей.</w:t>
      </w:r>
    </w:p>
    <w:p w:rsidR="0060692D" w:rsidRPr="00292D43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И жителей добрые, светлые лица</w:t>
      </w:r>
    </w:p>
    <w:p w:rsidR="0060692D" w:rsidRDefault="0060692D" w:rsidP="0060692D">
      <w:pPr>
        <w:rPr>
          <w:iCs/>
          <w:sz w:val="28"/>
          <w:szCs w:val="28"/>
        </w:rPr>
      </w:pPr>
      <w:r w:rsidRPr="00292D43">
        <w:rPr>
          <w:iCs/>
          <w:sz w:val="28"/>
          <w:szCs w:val="28"/>
        </w:rPr>
        <w:t>Радушно встречают гостей.</w:t>
      </w:r>
    </w:p>
    <w:p w:rsidR="0060692D" w:rsidRDefault="0060692D" w:rsidP="0060692D">
      <w:pPr>
        <w:rPr>
          <w:iCs/>
          <w:sz w:val="28"/>
          <w:szCs w:val="28"/>
        </w:rPr>
      </w:pPr>
    </w:p>
    <w:p w:rsidR="0060692D" w:rsidRDefault="0060692D" w:rsidP="0060692D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(слайд 5)</w:t>
      </w:r>
      <w:r w:rsidRPr="005B773A">
        <w:rPr>
          <w:b/>
          <w:bCs/>
          <w:color w:val="000000"/>
          <w:sz w:val="40"/>
          <w:szCs w:val="40"/>
        </w:rPr>
        <w:t xml:space="preserve"> </w:t>
      </w:r>
      <w:r w:rsidRPr="005B773A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 2009 году в нашей школе организовались 2 класса казачьей направленности. 14 октября на престольный станичный праздник в Свято-Покровском храме у юных казачат приняли присягу казаки станичного казачьего общества во главе с атаманом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60692D" w:rsidRDefault="0060692D" w:rsidP="0060692D">
      <w:pPr>
        <w:ind w:right="13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5B773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Изначально, как только мне предложили организовать казачий класс, я преследовала одну цел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это изучение истории казачества, его истоков,  обычаев, обрядов, традиций. Чтобы слиться с детским коллективом воедино, необходимо было заинтересовать ребят так, чтобы жизнь его обрела смысл. Казак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это неотъемлемая часть нашей огромной страны. Значит история казачеств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это история Кубани, а история Кубани- это история России. Основным направлением в воспитании юных казачат я выбрала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героик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патриотическое и приобщила это к изучению основ православной культуры. Ребята участвовали и в общешкольных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 в станичных мероприятиях, посещали ветеранов, начали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поисково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исследовательскую работу, в организации которой помогли наставники станичного казачьего общества. Она состояла из нескольких этапов:</w:t>
      </w:r>
    </w:p>
    <w:p w:rsidR="0060692D" w:rsidRDefault="0060692D" w:rsidP="0060692D">
      <w:pPr>
        <w:ind w:right="13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1. «Знаменитые земляки»</w:t>
      </w:r>
    </w:p>
    <w:p w:rsidR="0060692D" w:rsidRDefault="0060692D" w:rsidP="0060692D">
      <w:pPr>
        <w:ind w:right="13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2. «Их именами названы улицы»</w:t>
      </w:r>
    </w:p>
    <w:p w:rsidR="0060692D" w:rsidRDefault="0060692D" w:rsidP="0060692D">
      <w:pPr>
        <w:ind w:right="13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3. «Памятники станицы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</w:t>
      </w:r>
    </w:p>
    <w:p w:rsidR="0060692D" w:rsidRDefault="0060692D" w:rsidP="0060692D">
      <w:pPr>
        <w:ind w:right="13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Казачество и православие –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это то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единое целое, без чего невозможно их существование. Неоценимую поддержку в этом направлении нам оказывал настоятель Храма «Покрова Пресвятой Богородицы» отец Сергий. С первых дней он, можно сказать, взял шефство над моими ребятами. Мы посещали Храм, организовывали выставки пасхальных и рождественских сувениров.</w:t>
      </w:r>
      <w:r w:rsidRPr="00F6338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В дни православных праздников казачата показывали обряды для станичников, согласно традициям. Не оставались в стороне и родители. Они поддерживали ребят  во всех начинаниях и принимали активное участие в жизни класса. </w:t>
      </w:r>
    </w:p>
    <w:p w:rsidR="0060692D" w:rsidRDefault="0060692D" w:rsidP="0060692D">
      <w:pPr>
        <w:ind w:right="136"/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Окончив начальную школу, 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девочки и мальчики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продолжили работу по истории казачества и вместе с моей коллегой Н. Д. </w:t>
      </w:r>
      <w:proofErr w:type="spellStart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Калининой</w:t>
      </w:r>
      <w:proofErr w:type="spellEnd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организовали шефство над </w:t>
      </w:r>
      <w:proofErr w:type="spellStart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первоклассникамиВ</w:t>
      </w:r>
      <w:proofErr w:type="spellEnd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результате</w:t>
      </w:r>
      <w:proofErr w:type="gramEnd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совместной работы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1-х и 5-х классов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появи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лся исследовательский проект «Наша малая родина станица </w:t>
      </w:r>
      <w:proofErr w:type="spellStart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Переправная</w:t>
      </w:r>
      <w:proofErr w:type="spellEnd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.</w:t>
      </w:r>
      <w:r w:rsidRPr="000E3AC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Путешествие по  станице </w:t>
      </w:r>
      <w:proofErr w:type="spellStart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». </w:t>
      </w:r>
      <w:r w:rsidRPr="00CE31F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начиналось все так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br/>
        <w:t>1. Ребята разделились на 5 г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рупп: «Исследователи», 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«Редакторы», 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lastRenderedPageBreak/>
        <w:t>«Журналисты», «Архивариусы», «Художники».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br/>
        <w:t>2. Каждая группа разработала дальнейший план поисковой деятельности</w:t>
      </w:r>
    </w:p>
    <w:p w:rsidR="0060692D" w:rsidRPr="00F00272" w:rsidRDefault="0060692D" w:rsidP="0060692D">
      <w:pPr>
        <w:ind w:right="136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0692D" w:rsidRPr="000374FC" w:rsidRDefault="0060692D" w:rsidP="0060692D">
      <w:pPr>
        <w:ind w:right="136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CE31FA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Станица </w:t>
      </w:r>
      <w:proofErr w:type="spellStart"/>
      <w:r w:rsidRPr="00CE31FA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Переправная</w:t>
      </w:r>
      <w:proofErr w:type="spellEnd"/>
      <w:r w:rsidRPr="00CE31FA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была основана в 1861 году.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8)</w:t>
      </w:r>
      <w:r w:rsidRPr="000E3ACC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E31FA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      Население в ту пору было: мужчин – 556 человек, женщин – 585 человек (казачьего и прочего сословья) – на 1 января 1861 года.</w:t>
      </w:r>
      <w:r w:rsidRPr="00CE31FA">
        <w:rPr>
          <w:b/>
          <w:bCs/>
          <w:shadow/>
          <w:color w:val="FFFFFF"/>
          <w:sz w:val="40"/>
          <w:szCs w:val="40"/>
        </w:rPr>
        <w:t xml:space="preserve"> </w:t>
      </w:r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Около 10 лет первые жители нашей станицы жили кордоном, без охраны нельзя было выходить за линию кордона. </w:t>
      </w:r>
    </w:p>
    <w:p w:rsidR="0060692D" w:rsidRDefault="0060692D" w:rsidP="0060692D">
      <w:pP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     </w:t>
      </w:r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Станица быстро росла. К 1874 году в </w:t>
      </w:r>
      <w:proofErr w:type="spellStart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было 367 дворов. Небольшие хаты, крытые соломой и камышами – основной тип жилья. Население – 2614 человек, из них 1416 – мужчин. По количеству населения станица </w:t>
      </w:r>
      <w:proofErr w:type="spellStart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Переправная</w:t>
      </w:r>
      <w:proofErr w:type="spellEnd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значительно превосходила станицы </w:t>
      </w:r>
      <w:proofErr w:type="spellStart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Губскую</w:t>
      </w:r>
      <w:proofErr w:type="spellEnd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Бесленеевскую</w:t>
      </w:r>
      <w:proofErr w:type="spellEnd"/>
      <w:r w:rsidRPr="00CE31FA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.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60692D" w:rsidRDefault="0060692D" w:rsidP="0060692D">
      <w:pPr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Сейчас  территория </w:t>
      </w:r>
      <w:proofErr w:type="spellStart"/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>Переправненского</w:t>
      </w:r>
      <w:proofErr w:type="spellEnd"/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 сельского поселения объединяет 5 населенных пунктов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9)</w:t>
      </w:r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br/>
        <w:t xml:space="preserve">ст. </w:t>
      </w:r>
      <w:proofErr w:type="spellStart"/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>Переправная</w:t>
      </w:r>
      <w:proofErr w:type="spellEnd"/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>,</w:t>
      </w:r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br/>
        <w:t xml:space="preserve"> хутора: Центральный, Свободный Мир, Красный Гай, Дятлов.</w:t>
      </w:r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br/>
        <w:t xml:space="preserve"> Площадь поселения </w:t>
      </w:r>
      <w:smartTag w:uri="urn:schemas-microsoft-com:office:smarttags" w:element="metricconverter">
        <w:smartTagPr>
          <w:attr w:name="ProductID" w:val="11459 га"/>
        </w:smartTagPr>
        <w:r w:rsidRPr="00CE31FA">
          <w:rPr>
            <w:rFonts w:ascii="Times New Roman CYR" w:hAnsi="Times New Roman CYR" w:cs="Times New Roman CYR"/>
            <w:bCs/>
            <w:color w:val="000000"/>
            <w:sz w:val="28"/>
            <w:szCs w:val="28"/>
            <w:shd w:val="clear" w:color="auto" w:fill="FFFFFF"/>
          </w:rPr>
          <w:t>11459 га</w:t>
        </w:r>
      </w:smartTag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>.</w:t>
      </w:r>
      <w:proofErr w:type="gramStart"/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31FA">
        <w:rPr>
          <w:rFonts w:ascii="Times New Roman CYR" w:hAnsi="Times New Roman CYR" w:cs="Times New Roman CYR"/>
          <w:bCs/>
          <w:color w:val="000000"/>
          <w:sz w:val="28"/>
          <w:szCs w:val="28"/>
          <w:shd w:val="clear" w:color="auto" w:fill="FFFFFF"/>
        </w:rPr>
        <w:br/>
        <w:t xml:space="preserve">На этой территории   проживает 3887 человек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5)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E2616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самом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центре станицы расположился Свято-Покровский храм.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10)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F936EB" w:rsidRDefault="0060692D" w:rsidP="0060692D">
      <w:pPr>
        <w:rPr>
          <w:bCs/>
          <w:i/>
          <w:iCs/>
          <w:sz w:val="28"/>
          <w:szCs w:val="28"/>
        </w:rPr>
      </w:pPr>
      <w:r w:rsidRPr="00F936EB">
        <w:rPr>
          <w:bCs/>
          <w:i/>
          <w:iCs/>
          <w:sz w:val="28"/>
          <w:szCs w:val="28"/>
        </w:rPr>
        <w:t>Мы пришли с тобой и замерли, и забыли все слова</w:t>
      </w:r>
      <w:proofErr w:type="gramStart"/>
      <w:r w:rsidRPr="00F936EB">
        <w:rPr>
          <w:bCs/>
          <w:i/>
          <w:iCs/>
          <w:sz w:val="28"/>
          <w:szCs w:val="28"/>
        </w:rPr>
        <w:br/>
        <w:t>П</w:t>
      </w:r>
      <w:proofErr w:type="gramEnd"/>
      <w:r w:rsidRPr="00F936EB">
        <w:rPr>
          <w:bCs/>
          <w:i/>
          <w:iCs/>
          <w:sz w:val="28"/>
          <w:szCs w:val="28"/>
        </w:rPr>
        <w:t>еред белым чудом каменным, перед храмом Покрова:</w:t>
      </w:r>
      <w:r w:rsidRPr="00F936EB">
        <w:rPr>
          <w:bCs/>
          <w:i/>
          <w:iCs/>
          <w:sz w:val="28"/>
          <w:szCs w:val="28"/>
        </w:rPr>
        <w:br/>
        <w:t>Что не камень, то из света свит, из любви и из молитв…</w:t>
      </w:r>
    </w:p>
    <w:p w:rsidR="0060692D" w:rsidRPr="00F936EB" w:rsidRDefault="0060692D" w:rsidP="0060692D">
      <w:pPr>
        <w:rPr>
          <w:i/>
          <w:sz w:val="28"/>
          <w:szCs w:val="28"/>
        </w:rPr>
      </w:pPr>
    </w:p>
    <w:p w:rsidR="0060692D" w:rsidRDefault="0060692D" w:rsidP="0060692D">
      <w:pPr>
        <w:rPr>
          <w:bCs/>
          <w:i/>
          <w:iCs/>
          <w:sz w:val="28"/>
          <w:szCs w:val="28"/>
        </w:rPr>
      </w:pPr>
      <w:r w:rsidRPr="00F936EB">
        <w:rPr>
          <w:bCs/>
          <w:i/>
          <w:iCs/>
          <w:sz w:val="28"/>
          <w:szCs w:val="28"/>
        </w:rPr>
        <w:t>Божия Матерь, умягчи сердца жестокие и злые.</w:t>
      </w:r>
      <w:r w:rsidRPr="00F936EB">
        <w:rPr>
          <w:bCs/>
          <w:i/>
          <w:iCs/>
          <w:sz w:val="28"/>
          <w:szCs w:val="28"/>
        </w:rPr>
        <w:br/>
        <w:t>И пусть</w:t>
      </w:r>
      <w:proofErr w:type="gramStart"/>
      <w:r w:rsidRPr="00F936EB">
        <w:rPr>
          <w:bCs/>
          <w:i/>
          <w:iCs/>
          <w:sz w:val="28"/>
          <w:szCs w:val="28"/>
        </w:rPr>
        <w:t xml:space="preserve"> Т</w:t>
      </w:r>
      <w:proofErr w:type="gramEnd"/>
      <w:r w:rsidRPr="00F936EB">
        <w:rPr>
          <w:bCs/>
          <w:i/>
          <w:iCs/>
          <w:sz w:val="28"/>
          <w:szCs w:val="28"/>
        </w:rPr>
        <w:t>воей любви лучи, как будто стрелы золотые,</w:t>
      </w:r>
      <w:r w:rsidRPr="00F936EB">
        <w:rPr>
          <w:bCs/>
          <w:i/>
          <w:iCs/>
          <w:sz w:val="28"/>
          <w:szCs w:val="28"/>
        </w:rPr>
        <w:br/>
        <w:t>Пробудят кротость в них впервые.</w:t>
      </w:r>
    </w:p>
    <w:p w:rsidR="0060692D" w:rsidRPr="00F936EB" w:rsidRDefault="0060692D" w:rsidP="0060692D">
      <w:pPr>
        <w:rPr>
          <w:bCs/>
          <w:i/>
          <w:iCs/>
          <w:sz w:val="28"/>
          <w:szCs w:val="28"/>
        </w:rPr>
      </w:pPr>
    </w:p>
    <w:p w:rsidR="0060692D" w:rsidRDefault="0060692D" w:rsidP="0060692D">
      <w:pPr>
        <w:rPr>
          <w:bCs/>
          <w:sz w:val="28"/>
          <w:szCs w:val="28"/>
        </w:rPr>
      </w:pPr>
      <w:r w:rsidRPr="002D517A">
        <w:rPr>
          <w:bCs/>
          <w:sz w:val="28"/>
          <w:szCs w:val="28"/>
        </w:rPr>
        <w:t xml:space="preserve">Высокоразвитое сельское хозяйство является непременным условием дальнейшего подъема всей экономики и повышения жизненного уровня народа. </w:t>
      </w:r>
      <w:proofErr w:type="spellStart"/>
      <w:r w:rsidRPr="002D517A">
        <w:rPr>
          <w:bCs/>
          <w:sz w:val="28"/>
          <w:szCs w:val="28"/>
        </w:rPr>
        <w:t>Переправненцы</w:t>
      </w:r>
      <w:proofErr w:type="spellEnd"/>
      <w:r w:rsidRPr="002D517A">
        <w:rPr>
          <w:bCs/>
          <w:sz w:val="28"/>
          <w:szCs w:val="28"/>
        </w:rPr>
        <w:t xml:space="preserve"> трудились и по нынешний день трудятся на благо страны</w:t>
      </w:r>
      <w:r>
        <w:rPr>
          <w:bCs/>
          <w:sz w:val="28"/>
          <w:szCs w:val="28"/>
        </w:rPr>
        <w:t>.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11)</w:t>
      </w:r>
    </w:p>
    <w:p w:rsidR="0060692D" w:rsidRPr="002D517A" w:rsidRDefault="0060692D" w:rsidP="0060692D">
      <w:pPr>
        <w:rPr>
          <w:bCs/>
          <w:sz w:val="28"/>
          <w:szCs w:val="28"/>
        </w:rPr>
      </w:pP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D517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как и во многих уголках нашей необъятной страны есть своя школа. Так она выглядела много лет назад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Слайд 12)</w:t>
      </w:r>
    </w:p>
    <w:p w:rsidR="0060692D" w:rsidRPr="002E5A60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1977 году закончилось строительство новой школы №7 по улице Красной, 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учатся дети и в настоящее время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(Слайд 13)</w:t>
      </w:r>
    </w:p>
    <w:p w:rsidR="0060692D" w:rsidRPr="002E5A60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 выглядит школа в наши дни. В 2012 году мы отметим её 35летие</w:t>
      </w:r>
      <w:proofErr w:type="gramStart"/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.В</w:t>
      </w:r>
      <w:proofErr w:type="gramEnd"/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школе сделан капитальный ремонт. Почти каждый кабинет оборудован с использованием современных технологий. От этого она стала ещё прекрасней и светлее.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14)</w:t>
      </w:r>
    </w:p>
    <w:p w:rsidR="0060692D" w:rsidRPr="002E5A60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F936EB" w:rsidRDefault="0060692D" w:rsidP="0060692D">
      <w:pPr>
        <w:rPr>
          <w:bCs/>
          <w:i/>
          <w:color w:val="000000"/>
          <w:sz w:val="28"/>
          <w:szCs w:val="28"/>
        </w:rPr>
      </w:pPr>
      <w:r w:rsidRPr="00F936EB">
        <w:rPr>
          <w:bCs/>
          <w:i/>
          <w:color w:val="000000"/>
          <w:sz w:val="28"/>
          <w:szCs w:val="28"/>
        </w:rPr>
        <w:t>Наша школа, наша школа,</w:t>
      </w:r>
      <w:r w:rsidRPr="00F936EB">
        <w:rPr>
          <w:i/>
          <w:color w:val="000000"/>
          <w:sz w:val="28"/>
          <w:szCs w:val="28"/>
        </w:rPr>
        <w:br/>
      </w:r>
      <w:r w:rsidRPr="00F936EB">
        <w:rPr>
          <w:bCs/>
          <w:i/>
          <w:color w:val="000000"/>
          <w:sz w:val="28"/>
          <w:szCs w:val="28"/>
        </w:rPr>
        <w:t>Много лет уже живет!</w:t>
      </w:r>
      <w:r w:rsidRPr="00F936EB">
        <w:rPr>
          <w:i/>
          <w:color w:val="000000"/>
          <w:sz w:val="28"/>
          <w:szCs w:val="28"/>
        </w:rPr>
        <w:br/>
      </w:r>
      <w:r w:rsidRPr="00F936EB">
        <w:rPr>
          <w:bCs/>
          <w:i/>
          <w:color w:val="000000"/>
          <w:sz w:val="28"/>
          <w:szCs w:val="28"/>
        </w:rPr>
        <w:t>Наша школа, наша школа</w:t>
      </w:r>
      <w:r w:rsidRPr="00F936EB">
        <w:rPr>
          <w:i/>
          <w:color w:val="000000"/>
          <w:sz w:val="28"/>
          <w:szCs w:val="28"/>
        </w:rPr>
        <w:br/>
      </w:r>
      <w:r w:rsidRPr="00F936EB">
        <w:rPr>
          <w:bCs/>
          <w:i/>
          <w:color w:val="000000"/>
          <w:sz w:val="28"/>
          <w:szCs w:val="28"/>
        </w:rPr>
        <w:t>Детям знания дает.</w:t>
      </w:r>
    </w:p>
    <w:p w:rsidR="0060692D" w:rsidRDefault="0060692D" w:rsidP="0060692D">
      <w:pPr>
        <w:rPr>
          <w:bCs/>
          <w:color w:val="000000"/>
          <w:sz w:val="28"/>
          <w:szCs w:val="28"/>
        </w:rPr>
      </w:pPr>
    </w:p>
    <w:p w:rsidR="0060692D" w:rsidRPr="00F936EB" w:rsidRDefault="0060692D" w:rsidP="0060692D">
      <w:pPr>
        <w:rPr>
          <w:i/>
          <w:color w:val="000000"/>
          <w:sz w:val="28"/>
          <w:szCs w:val="28"/>
        </w:rPr>
      </w:pPr>
      <w:r w:rsidRPr="002E5A60">
        <w:rPr>
          <w:color w:val="000000"/>
          <w:sz w:val="28"/>
          <w:szCs w:val="28"/>
        </w:rPr>
        <w:t xml:space="preserve">Спорт в нашей жизни значит очень много, он формирует характер, укрепляет здоровье. Тренирует силу воли, позволяет ставить цели и их достигать, учит не </w:t>
      </w:r>
      <w:proofErr w:type="spellStart"/>
      <w:r w:rsidRPr="002E5A60">
        <w:rPr>
          <w:color w:val="000000"/>
          <w:sz w:val="28"/>
          <w:szCs w:val="28"/>
        </w:rPr>
        <w:t>пассовать</w:t>
      </w:r>
      <w:proofErr w:type="spellEnd"/>
      <w:r w:rsidRPr="002E5A60">
        <w:rPr>
          <w:color w:val="000000"/>
          <w:sz w:val="28"/>
          <w:szCs w:val="28"/>
        </w:rPr>
        <w:t xml:space="preserve"> перед препятствиями, достойно воспринимать поражение.</w:t>
      </w:r>
      <w:r w:rsidRPr="002E5A6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15)</w:t>
      </w:r>
    </w:p>
    <w:p w:rsidR="0060692D" w:rsidRPr="005053D8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предзнаменовании зимней олимпиады в </w:t>
      </w:r>
      <w:proofErr w:type="gramStart"/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</w:t>
      </w:r>
      <w:proofErr w:type="gramEnd"/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. Сочи </w:t>
      </w:r>
    </w:p>
    <w:p w:rsidR="0060692D" w:rsidRPr="005053D8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2014 году в станице </w:t>
      </w:r>
      <w:proofErr w:type="spellStart"/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была открыта спортивная площадка, на которой, возможно, вырастут будущие олимпийцы.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16)</w:t>
      </w:r>
    </w:p>
    <w:p w:rsidR="0060692D" w:rsidRPr="002E5A60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F936EB" w:rsidRDefault="0060692D" w:rsidP="0060692D">
      <w:pPr>
        <w:pStyle w:val="ac"/>
        <w:rPr>
          <w:bCs/>
          <w:i/>
          <w:color w:val="000000"/>
          <w:sz w:val="28"/>
          <w:szCs w:val="28"/>
          <w:shd w:val="clear" w:color="auto" w:fill="FFFFFF"/>
        </w:rPr>
      </w:pPr>
      <w:r w:rsidRPr="00F936EB">
        <w:rPr>
          <w:bCs/>
          <w:i/>
          <w:color w:val="000000"/>
          <w:sz w:val="28"/>
          <w:szCs w:val="28"/>
          <w:shd w:val="clear" w:color="auto" w:fill="FFFFFF"/>
        </w:rPr>
        <w:t>Праздник спортивный гордо</w:t>
      </w:r>
      <w:r w:rsidRPr="00F936E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F936EB">
        <w:rPr>
          <w:bCs/>
          <w:i/>
          <w:color w:val="000000"/>
          <w:sz w:val="28"/>
          <w:szCs w:val="28"/>
          <w:shd w:val="clear" w:color="auto" w:fill="FFFFFF"/>
        </w:rPr>
        <w:br/>
        <w:t>вступает в свои права</w:t>
      </w:r>
      <w:r w:rsidRPr="00F936E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F936EB">
        <w:rPr>
          <w:bCs/>
          <w:i/>
          <w:color w:val="000000"/>
          <w:sz w:val="28"/>
          <w:szCs w:val="28"/>
          <w:shd w:val="clear" w:color="auto" w:fill="FFFFFF"/>
        </w:rPr>
        <w:br/>
        <w:t>Солнцем улыбки доброй</w:t>
      </w:r>
      <w:proofErr w:type="gramStart"/>
      <w:r w:rsidRPr="00F936EB">
        <w:rPr>
          <w:rStyle w:val="apple-converted-space"/>
          <w:bCs/>
          <w:i/>
          <w:color w:val="000000"/>
          <w:sz w:val="28"/>
          <w:szCs w:val="28"/>
          <w:shd w:val="clear" w:color="auto" w:fill="FFFFFF"/>
        </w:rPr>
        <w:t> </w:t>
      </w:r>
      <w:r w:rsidRPr="00F936EB">
        <w:rPr>
          <w:bCs/>
          <w:i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F936EB">
        <w:rPr>
          <w:bCs/>
          <w:i/>
          <w:color w:val="000000"/>
          <w:sz w:val="28"/>
          <w:szCs w:val="28"/>
          <w:shd w:val="clear" w:color="auto" w:fill="FFFFFF"/>
        </w:rPr>
        <w:t>стречает его детвора</w:t>
      </w:r>
    </w:p>
    <w:p w:rsidR="0060692D" w:rsidRDefault="0060692D" w:rsidP="0060692D">
      <w:pPr>
        <w:pStyle w:val="ac"/>
        <w:rPr>
          <w:i/>
          <w:iCs/>
          <w:color w:val="00CC00"/>
          <w:sz w:val="36"/>
          <w:szCs w:val="36"/>
        </w:rPr>
      </w:pPr>
      <w:r w:rsidRPr="005053D8">
        <w:rPr>
          <w:bCs/>
          <w:color w:val="000000"/>
          <w:sz w:val="28"/>
          <w:szCs w:val="28"/>
          <w:shd w:val="clear" w:color="auto" w:fill="FFFFFF"/>
        </w:rPr>
        <w:t>Вместе со спортивной площадкой в станице отрылась и детская площадка. Малыши под наблюдением взрослых весело резвятся, отрабатывают физкультурные навыки на красочно оформленных каруселях, лестницах, горках.</w:t>
      </w: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17)</w:t>
      </w:r>
      <w:r w:rsidRPr="00ED3D88">
        <w:rPr>
          <w:i/>
          <w:iCs/>
          <w:color w:val="00CC00"/>
          <w:sz w:val="36"/>
          <w:szCs w:val="36"/>
        </w:rPr>
        <w:t xml:space="preserve"> </w:t>
      </w:r>
    </w:p>
    <w:p w:rsidR="0060692D" w:rsidRPr="00F936EB" w:rsidRDefault="0060692D" w:rsidP="0060692D">
      <w:pPr>
        <w:pStyle w:val="ac"/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Физкультурой заниматься</w:t>
      </w:r>
      <w:proofErr w:type="gramStart"/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 </w:t>
      </w: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чень любит детвора. </w:t>
      </w: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br/>
        <w:t>Бегать, прыгать, в мяч играться</w:t>
      </w:r>
      <w:proofErr w:type="gramStart"/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 </w:t>
      </w: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е устанут никогда.</w:t>
      </w:r>
      <w:r w:rsidRPr="00F936EB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60692D" w:rsidRDefault="0060692D" w:rsidP="0060692D">
      <w:pPr>
        <w:rPr>
          <w:color w:val="000000"/>
          <w:sz w:val="28"/>
          <w:szCs w:val="28"/>
        </w:rPr>
      </w:pPr>
      <w:r w:rsidRPr="005053D8">
        <w:rPr>
          <w:color w:val="000000"/>
          <w:sz w:val="28"/>
          <w:szCs w:val="28"/>
        </w:rPr>
        <w:t>В 1987 году закончилось строительство детского  сада «Родничок»</w:t>
      </w:r>
      <w:r w:rsidRPr="005053D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18)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Pr="005053D8">
        <w:rPr>
          <w:color w:val="000000"/>
          <w:sz w:val="28"/>
          <w:szCs w:val="28"/>
        </w:rPr>
        <w:t>Теперь это МДОУ «Родничок»№18. Каждый день ласковые и добрые воспитатели этого детского учреждения приветливо встречают самых маленьких жителей станицы</w:t>
      </w:r>
      <w:r>
        <w:rPr>
          <w:color w:val="000000"/>
          <w:sz w:val="28"/>
          <w:szCs w:val="28"/>
        </w:rPr>
        <w:t>.</w:t>
      </w: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19)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F936EB" w:rsidRDefault="0060692D" w:rsidP="0060692D">
      <w:pPr>
        <w:rPr>
          <w:i/>
          <w:color w:val="000000"/>
          <w:sz w:val="28"/>
          <w:szCs w:val="28"/>
        </w:rPr>
      </w:pPr>
      <w:r w:rsidRPr="00F936EB">
        <w:rPr>
          <w:i/>
          <w:iCs/>
          <w:color w:val="000000"/>
          <w:sz w:val="28"/>
          <w:szCs w:val="28"/>
        </w:rPr>
        <w:t>Может, просто стало нам привычно,</w:t>
      </w:r>
      <w:r w:rsidRPr="00F936EB">
        <w:rPr>
          <w:i/>
          <w:iCs/>
          <w:color w:val="000000"/>
          <w:sz w:val="28"/>
          <w:szCs w:val="28"/>
        </w:rPr>
        <w:br/>
        <w:t>Но не видеть этого нельзя,</w:t>
      </w:r>
      <w:r w:rsidRPr="00F936EB">
        <w:rPr>
          <w:i/>
          <w:iCs/>
          <w:color w:val="000000"/>
          <w:sz w:val="28"/>
          <w:szCs w:val="28"/>
        </w:rPr>
        <w:br/>
        <w:t>Что у воспитательниц обычно</w:t>
      </w:r>
      <w:r w:rsidRPr="00F936EB">
        <w:rPr>
          <w:i/>
          <w:iCs/>
          <w:color w:val="000000"/>
          <w:sz w:val="28"/>
          <w:szCs w:val="28"/>
        </w:rPr>
        <w:br/>
        <w:t>Вечером усталые глаза...</w:t>
      </w:r>
    </w:p>
    <w:p w:rsidR="0060692D" w:rsidRPr="00F936EB" w:rsidRDefault="0060692D" w:rsidP="0060692D">
      <w:pPr>
        <w:rPr>
          <w:i/>
          <w:color w:val="000000"/>
          <w:sz w:val="28"/>
          <w:szCs w:val="28"/>
        </w:rPr>
      </w:pPr>
      <w:r w:rsidRPr="00F936EB">
        <w:rPr>
          <w:i/>
          <w:iCs/>
          <w:color w:val="000000"/>
          <w:sz w:val="28"/>
          <w:szCs w:val="28"/>
        </w:rPr>
        <w:t>Мы-то знаем, что это такое,</w:t>
      </w:r>
      <w:r w:rsidRPr="00F936EB">
        <w:rPr>
          <w:i/>
          <w:iCs/>
          <w:color w:val="000000"/>
          <w:sz w:val="28"/>
          <w:szCs w:val="28"/>
        </w:rPr>
        <w:br/>
        <w:t>Детворы неугомонный рой!</w:t>
      </w:r>
      <w:r w:rsidRPr="00F936EB">
        <w:rPr>
          <w:i/>
          <w:iCs/>
          <w:color w:val="000000"/>
          <w:sz w:val="28"/>
          <w:szCs w:val="28"/>
        </w:rPr>
        <w:br/>
        <w:t>Тут с одним-то не найдешь покоя,</w:t>
      </w:r>
      <w:r w:rsidRPr="00F936EB">
        <w:rPr>
          <w:i/>
          <w:iCs/>
          <w:color w:val="000000"/>
          <w:sz w:val="28"/>
          <w:szCs w:val="28"/>
        </w:rPr>
        <w:br/>
        <w:t>А не то, что с этакой гурьбой.</w:t>
      </w:r>
    </w:p>
    <w:p w:rsidR="0060692D" w:rsidRPr="005053D8" w:rsidRDefault="0060692D" w:rsidP="0060692D">
      <w:pPr>
        <w:rPr>
          <w:color w:val="000000"/>
          <w:sz w:val="28"/>
          <w:szCs w:val="28"/>
        </w:rPr>
      </w:pP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ED3D88">
        <w:rPr>
          <w:color w:val="000000"/>
          <w:sz w:val="28"/>
          <w:szCs w:val="28"/>
        </w:rPr>
        <w:t xml:space="preserve">В 1962 году был восстановлен памятник к 100-летию   станицы </w:t>
      </w:r>
      <w:proofErr w:type="spellStart"/>
      <w:r w:rsidRPr="00ED3D88">
        <w:rPr>
          <w:color w:val="000000"/>
          <w:sz w:val="28"/>
          <w:szCs w:val="28"/>
        </w:rPr>
        <w:t>Переправной</w:t>
      </w:r>
      <w:proofErr w:type="spellEnd"/>
      <w:r w:rsidRPr="00ED3D88">
        <w:rPr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20)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В год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ы Великой Отечественной войны в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ста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нице </w:t>
      </w:r>
      <w:proofErr w:type="spellStart"/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полицаями были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расстреляны еврейка </w:t>
      </w:r>
      <w:proofErr w:type="spellStart"/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Ковалерчук</w:t>
      </w:r>
      <w:proofErr w:type="spellEnd"/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с сыном Григорием, секретарь парторганизации колхоза имени Чапаева Тараненко Михаил Григорьевич, </w:t>
      </w:r>
      <w:proofErr w:type="spellStart"/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Гунина</w:t>
      </w:r>
      <w:proofErr w:type="spellEnd"/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Татьяна и лейтенант Борис, боец Красной Армии.</w:t>
      </w: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21)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</w:t>
      </w: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После войны их останки перенесли в братскую могилу, находящуюся в районе стадиона,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затем из – за  </w:t>
      </w:r>
      <w:proofErr w:type="spellStart"/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весенне</w:t>
      </w:r>
      <w:proofErr w:type="spellEnd"/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– осенних разливов горной речки ХОДЗЬ на ул. Красную.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22)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В  степях  </w:t>
      </w:r>
      <w:proofErr w:type="spellStart"/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Кущевки</w:t>
      </w:r>
      <w:proofErr w:type="spellEnd"/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 и  Тамани,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На  тех  кровавых  рубежах,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Мои  ровесники  с  Кубани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Под  обелисками  лежат.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Над  ними  тихо  шепчут  ивы,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Им  снятся  боевые  сны.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И  теплый  ветер  с  желтой  нивы</w:t>
      </w:r>
    </w:p>
    <w:p w:rsidR="0060692D" w:rsidRPr="00F936EB" w:rsidRDefault="0060692D" w:rsidP="0060692D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 w:rsidRPr="00F936EB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 xml:space="preserve"> Целует  мрамора  рубцы.</w:t>
      </w:r>
    </w:p>
    <w:p w:rsidR="0060692D" w:rsidRPr="00ED3D88" w:rsidRDefault="0060692D" w:rsidP="0060692D">
      <w:pPr>
        <w:jc w:val="both"/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</w:p>
    <w:p w:rsidR="0060692D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Во время подготовки к 20 годовщине Победы организовали строительство клуба на углу улиц Красной и Кирова.   Вырыли траншеи, но на сходе граждан станицы клуб решили строить в другом месте, а на этом месте воздвигнуть обелиск СЛАВЫ.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23)</w:t>
      </w:r>
    </w:p>
    <w:p w:rsidR="0060692D" w:rsidRPr="00ED3D88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Квартальные комитеты, педагоги и учащиеся средней школы №63</w:t>
      </w:r>
    </w:p>
    <w:p w:rsidR="0060692D" w:rsidRPr="00ED3D88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выявляли списки станичников,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погибших в годы войны.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 Главный агроном колхоза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Панков Василий Иванович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оформил книгу памяти, которая хранится в сейфе обелиска.</w:t>
      </w:r>
      <w:r w:rsidRPr="00ED3D8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24)</w:t>
      </w:r>
    </w:p>
    <w:p w:rsidR="0060692D" w:rsidRPr="00ED3D88" w:rsidRDefault="0060692D" w:rsidP="0060692D">
      <w:pP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9 мая 1965 года вся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станица собралась на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открытие обелиска.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22)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Под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звуки духового оркестра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пионеры выносили ключ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от сейфа и в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торжественной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обстановке зачитывались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списки, отдавая дань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Памяти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каждому жителю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, погибшему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в годы войны.</w:t>
      </w:r>
    </w:p>
    <w:p w:rsidR="0060692D" w:rsidRPr="00ED3D88" w:rsidRDefault="0060692D" w:rsidP="0060692D">
      <w:pP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 Дважды в этот день гремел троекратный салют,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жители возлагали цветы,</w:t>
      </w:r>
    </w:p>
    <w:p w:rsidR="0060692D" w:rsidRDefault="0060692D" w:rsidP="0060692D">
      <w:pP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пионеры несли Вахту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Памяти.</w:t>
      </w:r>
      <w:r w:rsidRPr="005E74D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60692D" w:rsidRPr="00ED3D88" w:rsidRDefault="0060692D" w:rsidP="0060692D">
      <w:pP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ED3D88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Ежегодно 9 мая в День Победы каждый станичник, от мала до велика, считает своим долгом почтить память павших героев, земляков ветеранов Великой Отечественной войны.</w:t>
      </w:r>
      <w:proofErr w:type="gramEnd"/>
      <w:r w:rsidRPr="005E74D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26)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К 65-ой годовщине Победы над немецко-фашистскими захватчиками возле обелиска была открыта мемориальная доска со списками погибших ветеранов</w:t>
      </w:r>
      <w:proofErr w:type="gramStart"/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Слайд 27)</w:t>
      </w:r>
    </w:p>
    <w:p w:rsidR="0060692D" w:rsidRPr="005E74D4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</w:t>
      </w:r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А первого сентября, в День Знаний, первый урок для первоклассников –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УРОК МИРА </w:t>
      </w:r>
      <w:proofErr w:type="gramStart"/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–п</w:t>
      </w:r>
      <w:proofErr w:type="gramEnd"/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роводится у обелиска СЛАВЫ.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28)</w:t>
      </w:r>
    </w:p>
    <w:p w:rsidR="0060692D" w:rsidRPr="0078255B" w:rsidRDefault="0060692D" w:rsidP="0060692D">
      <w:pPr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>
        <w:rPr>
          <w:rFonts w:ascii="Times New Roman CYR" w:hAnsi="Times New Roman CYR" w:cs="Times New Roman CYR"/>
          <w:b/>
          <w:shd w:val="clear" w:color="auto" w:fill="FFFFFF"/>
        </w:rPr>
        <w:t xml:space="preserve"> </w:t>
      </w:r>
      <w:r w:rsidRPr="0078255B">
        <w:rPr>
          <w:sz w:val="28"/>
          <w:szCs w:val="28"/>
          <w:shd w:val="clear" w:color="auto" w:fill="FFFFFF"/>
        </w:rPr>
        <w:t xml:space="preserve">У каждого человека есть своя малая Родина. Это дом и улица, на которой вы живёте, укромный уголок, где любите помечтать. Каждый день мы идём по улице, не задумываясь, а почему она имеет такое название, в честь какого человека и за какие заслуги увековечили его. Что за человек был? Какую пользу, принёс он людям, чем прославился? В нашей станице 5 улиц </w:t>
      </w:r>
      <w:proofErr w:type="gramStart"/>
      <w:r w:rsidRPr="0078255B">
        <w:rPr>
          <w:sz w:val="28"/>
          <w:szCs w:val="28"/>
          <w:shd w:val="clear" w:color="auto" w:fill="FFFFFF"/>
        </w:rPr>
        <w:t>названы</w:t>
      </w:r>
      <w:proofErr w:type="gramEnd"/>
      <w:r w:rsidRPr="0078255B">
        <w:rPr>
          <w:sz w:val="28"/>
          <w:szCs w:val="28"/>
          <w:shd w:val="clear" w:color="auto" w:fill="FFFFFF"/>
        </w:rPr>
        <w:t xml:space="preserve"> в честь наших станичников.</w:t>
      </w:r>
      <w:r w:rsidRPr="0078255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(Слайд 29)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E74D4">
        <w:rPr>
          <w:bCs/>
          <w:iCs/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я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расскаж</w:t>
      </w:r>
      <w:r>
        <w:rPr>
          <w:bCs/>
          <w:iCs/>
          <w:color w:val="000000"/>
          <w:sz w:val="28"/>
          <w:szCs w:val="28"/>
          <w:shd w:val="clear" w:color="auto" w:fill="FFFFFF"/>
        </w:rPr>
        <w:t>у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 xml:space="preserve"> о двух из них.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25 января 1945 года в станице </w:t>
      </w:r>
      <w:proofErr w:type="spellStart"/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родился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Н.М. Кузнецов.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30)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Его именем была названа центральная улица нашей станицы.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Пионерская дружина  школы  носила его имя.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>Николай Кузнецов навечно занесён в списки учащихся нашей школы.</w:t>
      </w:r>
      <w:r w:rsidRPr="005E74D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60692D" w:rsidRPr="005E74D4" w:rsidRDefault="0060692D" w:rsidP="0060692D">
      <w:pPr>
        <w:pStyle w:val="ac"/>
        <w:rPr>
          <w:rFonts w:ascii="Arial" w:hAnsi="Arial" w:cs="Arial"/>
          <w:b/>
          <w:bCs/>
          <w:i/>
          <w:iCs/>
          <w:color w:val="626F95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 xml:space="preserve">Николай Кузнецов учился в нашей школе. В течение всех лет обучения был </w:t>
      </w:r>
      <w:proofErr w:type="gramStart"/>
      <w:r w:rsidRPr="005E74D4">
        <w:rPr>
          <w:bCs/>
          <w:iCs/>
          <w:color w:val="000000"/>
          <w:sz w:val="28"/>
          <w:szCs w:val="28"/>
          <w:shd w:val="clear" w:color="auto" w:fill="FFFFFF"/>
        </w:rPr>
        <w:t>успевающем</w:t>
      </w:r>
      <w:proofErr w:type="gramEnd"/>
      <w:r w:rsidRPr="005E74D4">
        <w:rPr>
          <w:bCs/>
          <w:iCs/>
          <w:color w:val="000000"/>
          <w:sz w:val="28"/>
          <w:szCs w:val="28"/>
          <w:shd w:val="clear" w:color="auto" w:fill="FFFFFF"/>
        </w:rPr>
        <w:t xml:space="preserve"> учеником, был примерным сыном и хорошим товарищем.</w:t>
      </w:r>
    </w:p>
    <w:p w:rsidR="0060692D" w:rsidRPr="005E74D4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5E74D4">
        <w:rPr>
          <w:bCs/>
          <w:iCs/>
          <w:color w:val="000000"/>
          <w:sz w:val="28"/>
          <w:szCs w:val="28"/>
          <w:shd w:val="clear" w:color="auto" w:fill="FFFFFF"/>
        </w:rPr>
        <w:t xml:space="preserve">       Увлекался спортом, художественной самодеятельностью, очень любил книги. Каждый день, прожитый Николаем, был ступенькой воспитания у него мужества. И когда пришлось, то он не дрогнул, не отступил перед смертельной опасностью.</w:t>
      </w:r>
    </w:p>
    <w:p w:rsidR="0060692D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В один из дней  лета 1961 года со стороны гор надвинулась огромная, свинцово – тёмная туча. Вначале она проползла вверх к солнцу, повисла над горизонтом – и всё вокруг потемнело. Огненные мечи молний рассекали её вдоль и поперёк. Над напором огромной силы ветра и дождя оборвались и упали на землю электрические провода. Трое малышей из колхозной детской площадки оказались в беде.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Шестилетний Вася  Леонов бился в судорогах,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поражённый электрическим током. Не раздумывая ни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секунды, Николай бросился вперёд. Энергичным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движением одной руки он оторвал маленького Леонова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от проводов и спас ему жизнь. Но на него самого новым порывом ветра бросило ещё один провод высокого напряжения.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74D4">
        <w:rPr>
          <w:bCs/>
          <w:iCs/>
          <w:color w:val="000000"/>
          <w:sz w:val="28"/>
          <w:szCs w:val="28"/>
          <w:shd w:val="clear" w:color="auto" w:fill="FFFFFF"/>
        </w:rPr>
        <w:t>Юный герой погиб.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Указом  Президиума Верховного Совета СССР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ЗА СМЕЛОСТЬ И </w:t>
      </w:r>
      <w:proofErr w:type="gramStart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>САМООТВЕРЖЕННОСТЬ</w:t>
      </w:r>
      <w:proofErr w:type="gramEnd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 ПРОЯВЛЕННЫЕ ПРИ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СПАСЕНИИ РЕБЁНКА,  УЧЕНИК 10 КЛАССА ПЕРЕПРАВНЕНСКОЙ СШ №63 КРАСНОДАРСКОГО КРАЯ, КОМСОМОЛЕЦ КУЗНЕЦОВ НИКОЛАЙМИХАЙЛОВИЧ  БЫЛ НАГРАЖДЁН МЕДАЛЬЮ «ЗА ОТВАГУ».</w:t>
      </w:r>
      <w:r w:rsidRPr="0066665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31)</w:t>
      </w:r>
    </w:p>
    <w:p w:rsidR="0060692D" w:rsidRPr="007E0566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Анна Дмитриевна </w:t>
      </w:r>
      <w:proofErr w:type="spellStart"/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Дешкина</w:t>
      </w:r>
      <w:proofErr w:type="spellEnd"/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прекрасный Человек, Учитель, Друг и Товарищ.</w:t>
      </w:r>
      <w:r w:rsidRPr="005E74D4"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32)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Приехала к нам в станицу </w:t>
      </w:r>
      <w:proofErr w:type="spellStart"/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Переправную</w:t>
      </w:r>
      <w:proofErr w:type="spellEnd"/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вместе со своим сыном Николаем из блокадного Ленинграда в 1942 году. С 1942 года по 1965 год она работала учителем  начальных классов. Она не просто учила</w:t>
      </w:r>
    </w:p>
    <w:p w:rsidR="0060692D" w:rsidRPr="007E0566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сельских ребятишек грамоте и чтению, она воспитывала их патриотами родной страны, учила их беречь природу, любить родителей, уважать</w:t>
      </w:r>
    </w:p>
    <w:p w:rsidR="0060692D" w:rsidRPr="007E0566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старших.</w:t>
      </w:r>
    </w:p>
    <w:p w:rsidR="0060692D" w:rsidRPr="007E0566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lastRenderedPageBreak/>
        <w:t xml:space="preserve">    Эта маленькая, стройная женщина отличалась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высоким трудолюбием, обладала хорошими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организаторскими способностями и неиссякаемым задором и энтузиазмом.</w:t>
      </w:r>
      <w:r w:rsidRPr="007E056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E0566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В трудные военные и послевоенные годы организовала в станице драматический кружок, в котором простые труженики полей и ферм превращались в артистов. Они радовали жителей станицы и хуторов постановками пьес Чехова, Островского, Леонова. И бессменным  режиссером и постановщиком, гримёром и костюмером была эта удивительная женщина.</w:t>
      </w: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Default="0060692D" w:rsidP="0060692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0692D" w:rsidRPr="005E74D4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Развитие сферы культуры обеспечивает надежную связь между поколениями и народами, духовное становление личности и ее нравственные устои, преемственность в деле воспитания молодого поколения на основе любви к своей республике, стране и народу. В </w:t>
      </w:r>
      <w:proofErr w:type="spellStart"/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5E74D4"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новый Дом культуры был построен в 1967 году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33)</w:t>
      </w:r>
    </w:p>
    <w:p w:rsidR="0060692D" w:rsidRPr="005E74D4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</w:p>
    <w:p w:rsidR="0060692D" w:rsidRPr="005E74D4" w:rsidRDefault="0060692D" w:rsidP="0060692D">
      <w:pPr>
        <w:rPr>
          <w:rFonts w:ascii="Times New Roman CYR" w:hAnsi="Times New Roman CYR" w:cs="Times New Roman CYR"/>
          <w:iCs/>
          <w:color w:val="000000"/>
          <w:sz w:val="28"/>
          <w:szCs w:val="28"/>
          <w:shd w:val="clear" w:color="auto" w:fill="FFFFFF"/>
        </w:rPr>
      </w:pPr>
    </w:p>
    <w:p w:rsidR="0060692D" w:rsidRPr="005E74D4" w:rsidRDefault="0060692D" w:rsidP="0060692D">
      <w:pPr>
        <w:rPr>
          <w:rFonts w:ascii="Times New Roman CYR" w:hAnsi="Times New Roman CYR" w:cs="Times New Roman CYR"/>
          <w:bCs/>
          <w:iCs/>
          <w:color w:val="000000"/>
          <w:sz w:val="28"/>
          <w:szCs w:val="28"/>
          <w:shd w:val="clear" w:color="auto" w:fill="FFFFFF"/>
        </w:rPr>
      </w:pPr>
      <w:r w:rsidRPr="007E0566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Русская культура - это все, чем славится</w:t>
      </w:r>
      <w:proofErr w:type="gramStart"/>
      <w:r w:rsidRPr="007E0566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 </w:t>
      </w:r>
      <w:r w:rsidRPr="007E0566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7E0566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о времен Владимира наш народ святой. </w:t>
      </w:r>
      <w:r w:rsidRPr="007E0566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br/>
        <w:t>Это наша женщина - русская красавица, </w:t>
      </w:r>
      <w:r w:rsidRPr="007E0566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br/>
        <w:t>Это наша девушка с чистою душой. </w:t>
      </w:r>
    </w:p>
    <w:p w:rsidR="0060692D" w:rsidRDefault="0060692D" w:rsidP="0060692D">
      <w:pPr>
        <w:pStyle w:val="ac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В трёх километрах к востоку от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ст. </w:t>
      </w:r>
      <w:proofErr w:type="spellStart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Переправной</w:t>
      </w:r>
      <w:proofErr w:type="spellEnd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 расположен родник «Рубленный» построенный на средства  М. И. </w:t>
      </w:r>
      <w:proofErr w:type="spellStart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Лесникова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34)</w:t>
      </w:r>
    </w:p>
    <w:p w:rsidR="0060692D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  Во время Великой Отечественной войны мимо этого родника проходил мальчик со своей больной матерью. Мать, испив родниковой воды, почувствовала себя гораздо лучше и смогла продолжить путь. Тогда мальчик поклялся, что когда он вырастит, то обязательно облагородит родник за его целительную воду.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0692D" w:rsidRPr="0078255B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 w:rsidRPr="00666651">
        <w:rPr>
          <w:iCs/>
          <w:color w:val="000000"/>
          <w:sz w:val="28"/>
          <w:szCs w:val="28"/>
          <w:shd w:val="clear" w:color="auto" w:fill="FFFFFF"/>
        </w:rPr>
        <w:t xml:space="preserve">В 1990 году на счёт  колхоза им. Фрунзе  пришёл перевод на 3000 рублей от жителя Черноморского побережья </w:t>
      </w:r>
      <w:proofErr w:type="spellStart"/>
      <w:r w:rsidRPr="00666651">
        <w:rPr>
          <w:iCs/>
          <w:color w:val="000000"/>
          <w:sz w:val="28"/>
          <w:szCs w:val="28"/>
          <w:shd w:val="clear" w:color="auto" w:fill="FFFFFF"/>
        </w:rPr>
        <w:t>Лесникова</w:t>
      </w:r>
      <w:proofErr w:type="spellEnd"/>
      <w:r w:rsidRPr="00666651">
        <w:rPr>
          <w:iCs/>
          <w:color w:val="000000"/>
          <w:sz w:val="28"/>
          <w:szCs w:val="28"/>
          <w:shd w:val="clear" w:color="auto" w:fill="FFFFFF"/>
        </w:rPr>
        <w:t xml:space="preserve"> Михаила Филипповича с просьбой благоустроить родник. Просьба была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666651">
        <w:rPr>
          <w:iCs/>
          <w:color w:val="000000"/>
          <w:sz w:val="28"/>
          <w:szCs w:val="28"/>
          <w:shd w:val="clear" w:color="auto" w:fill="FFFFFF"/>
        </w:rPr>
        <w:t>удовлетворена</w:t>
      </w:r>
      <w:r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Pr="00666651">
        <w:rPr>
          <w:iCs/>
          <w:color w:val="000000"/>
          <w:sz w:val="28"/>
          <w:szCs w:val="28"/>
          <w:shd w:val="clear" w:color="auto" w:fill="FFFFFF"/>
        </w:rPr>
        <w:t xml:space="preserve">Коллектив бригады №2 под руководством </w:t>
      </w:r>
      <w:proofErr w:type="spellStart"/>
      <w:r w:rsidRPr="00666651">
        <w:rPr>
          <w:iCs/>
          <w:color w:val="000000"/>
          <w:sz w:val="28"/>
          <w:szCs w:val="28"/>
          <w:shd w:val="clear" w:color="auto" w:fill="FFFFFF"/>
        </w:rPr>
        <w:t>Овчинникова</w:t>
      </w:r>
      <w:proofErr w:type="spellEnd"/>
      <w:r w:rsidRPr="00666651">
        <w:rPr>
          <w:iCs/>
          <w:color w:val="000000"/>
          <w:sz w:val="28"/>
          <w:szCs w:val="28"/>
          <w:shd w:val="clear" w:color="auto" w:fill="FFFFFF"/>
        </w:rPr>
        <w:t xml:space="preserve"> Ивана Семёновича (третий справа в первом ряду), выполнивший работы по благоустройству родника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  <w:r w:rsidRPr="0066665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35)</w:t>
      </w:r>
    </w:p>
    <w:p w:rsidR="0060692D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iCs/>
          <w:color w:val="000000"/>
          <w:sz w:val="28"/>
          <w:szCs w:val="28"/>
          <w:shd w:val="clear" w:color="auto" w:fill="FFFFFF"/>
        </w:rPr>
        <w:t xml:space="preserve">У </w:t>
      </w: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нас в станице место есть такое,</w:t>
      </w:r>
    </w:p>
    <w:p w:rsidR="0060692D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Где лучше слышишь шепот вод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И шелест трав.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И тот, кто скажет, что оно святое,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Наверное, отчасти будет прав.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Ведь только там, когда совсем уж плохо,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Когда устал и головой поник,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Тебя </w:t>
      </w:r>
      <w:proofErr w:type="gramStart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без</w:t>
      </w:r>
      <w:proofErr w:type="gramEnd"/>
      <w:r w:rsidRPr="00666651">
        <w:rPr>
          <w:bCs/>
          <w:iCs/>
          <w:color w:val="000000"/>
          <w:sz w:val="28"/>
          <w:szCs w:val="28"/>
          <w:shd w:val="clear" w:color="auto" w:fill="FFFFFF"/>
        </w:rPr>
        <w:t xml:space="preserve"> лжи, корысти и подвоха,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Утешит маленький, но всё – таки родник.</w:t>
      </w:r>
    </w:p>
    <w:p w:rsidR="0060692D" w:rsidRPr="00666651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Родник глубокий, с чистою водою,</w:t>
      </w:r>
    </w:p>
    <w:p w:rsidR="0060692D" w:rsidRDefault="0060692D" w:rsidP="0060692D">
      <w:pPr>
        <w:pStyle w:val="ac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666651">
        <w:rPr>
          <w:bCs/>
          <w:iCs/>
          <w:color w:val="000000"/>
          <w:sz w:val="28"/>
          <w:szCs w:val="28"/>
          <w:shd w:val="clear" w:color="auto" w:fill="FFFFFF"/>
        </w:rPr>
        <w:t>И им станица наша дорожит.</w:t>
      </w:r>
      <w:r w:rsidRPr="00666651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60692D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 нашей станице в настоящее время работают 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</w:rPr>
        <w:t>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>тделение почтовой связи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36)</w:t>
      </w:r>
      <w:r>
        <w:rPr>
          <w:bCs/>
          <w:iCs/>
          <w:color w:val="000000"/>
          <w:sz w:val="28"/>
          <w:szCs w:val="28"/>
          <w:shd w:val="clear" w:color="auto" w:fill="FFFFFF"/>
        </w:rPr>
        <w:t>, и</w:t>
      </w:r>
      <w:r>
        <w:rPr>
          <w:shadow/>
          <w:color w:val="000000"/>
          <w:sz w:val="82"/>
          <w:szCs w:val="82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</w:rPr>
        <w:t>а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>мбулатория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37)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0633">
        <w:rPr>
          <w:bCs/>
          <w:iCs/>
          <w:color w:val="000000"/>
          <w:sz w:val="28"/>
          <w:szCs w:val="28"/>
          <w:shd w:val="clear" w:color="auto" w:fill="FFFFFF"/>
        </w:rPr>
        <w:t>Переправненский</w:t>
      </w:r>
      <w:proofErr w:type="spellEnd"/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маслосыр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>завод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38)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60692D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Некоторые предприятия</w:t>
      </w:r>
      <w:proofErr w:type="gramStart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к сожалению прекратили свою деятельность: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а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>втогараж</w:t>
      </w:r>
      <w:proofErr w:type="spellEnd"/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колхоза им. М.В. Фрунзе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39)</w:t>
      </w:r>
      <w:r>
        <w:rPr>
          <w:bCs/>
          <w:iCs/>
          <w:color w:val="000000"/>
          <w:sz w:val="28"/>
          <w:szCs w:val="28"/>
          <w:shd w:val="clear" w:color="auto" w:fill="FFFFFF"/>
        </w:rPr>
        <w:t>, м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>ельница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40)</w:t>
      </w:r>
      <w:r>
        <w:rPr>
          <w:bCs/>
          <w:iCs/>
          <w:color w:val="000000"/>
          <w:sz w:val="28"/>
          <w:szCs w:val="28"/>
          <w:shd w:val="clear" w:color="auto" w:fill="FFFFFF"/>
        </w:rPr>
        <w:t>, л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етний кинотеатр 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41)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60692D" w:rsidRPr="00D80BA9" w:rsidRDefault="0060692D" w:rsidP="0060692D">
      <w:pPr>
        <w:pStyle w:val="ac"/>
        <w:rPr>
          <w:bCs/>
          <w:iCs/>
          <w:color w:val="000000"/>
          <w:sz w:val="28"/>
          <w:szCs w:val="28"/>
          <w:shd w:val="clear" w:color="auto" w:fill="FFFFFF"/>
        </w:rPr>
      </w:pP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Кубань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–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это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наша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малая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родина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Благодатную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теплую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гостеприимную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Кубань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называют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житницей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России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здравницей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страны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(Слайд 42)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Здесь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выращивают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прекрасную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пшеницу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виноград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рис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подсолнечник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множество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других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очень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ценных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важных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сельскохозяйственных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культур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Множество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курортов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здравниц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рассыпано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по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побережьям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Азовского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Черного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морей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Многие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из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вас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слышали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слова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известной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рекламы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«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Если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есть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на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земле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рай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то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это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–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Краснодарский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край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». И наша станица одна из его частичек.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Очень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хочется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согласиться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этими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C00633">
        <w:rPr>
          <w:rFonts w:hint="eastAsia"/>
          <w:bCs/>
          <w:iCs/>
          <w:color w:val="000000"/>
          <w:sz w:val="28"/>
          <w:szCs w:val="28"/>
          <w:shd w:val="clear" w:color="auto" w:fill="FFFFFF"/>
        </w:rPr>
        <w:t>словами</w:t>
      </w:r>
      <w:r w:rsidRPr="00C00633">
        <w:rPr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60692D" w:rsidRPr="006711ED" w:rsidRDefault="0060692D" w:rsidP="0060692D">
      <w:pPr>
        <w:rPr>
          <w:b/>
          <w:sz w:val="28"/>
          <w:szCs w:val="28"/>
        </w:rPr>
      </w:pPr>
      <w:r w:rsidRPr="006711ED">
        <w:rPr>
          <w:b/>
          <w:sz w:val="28"/>
          <w:szCs w:val="28"/>
        </w:rPr>
        <w:t>Заключени</w:t>
      </w:r>
      <w:proofErr w:type="gramStart"/>
      <w:r w:rsidRPr="006711ED">
        <w:rPr>
          <w:b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Слайд 43)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  <w:r w:rsidRPr="006711ED">
        <w:rPr>
          <w:b/>
          <w:sz w:val="28"/>
          <w:szCs w:val="28"/>
        </w:rPr>
        <w:t>:</w:t>
      </w:r>
    </w:p>
    <w:p w:rsidR="0060692D" w:rsidRPr="006711ED" w:rsidRDefault="0060692D" w:rsidP="0060692D">
      <w:pPr>
        <w:ind w:firstLine="709"/>
        <w:outlineLvl w:val="0"/>
        <w:rPr>
          <w:sz w:val="28"/>
          <w:szCs w:val="28"/>
        </w:rPr>
      </w:pPr>
      <w:bookmarkStart w:id="0" w:name="_Toc252183809"/>
      <w:bookmarkStart w:id="1" w:name="_Toc252192084"/>
      <w:bookmarkStart w:id="2" w:name="_Toc252257830"/>
      <w:r>
        <w:rPr>
          <w:sz w:val="28"/>
          <w:szCs w:val="28"/>
        </w:rPr>
        <w:t>В ходе поиска сведений об истории станицы</w:t>
      </w:r>
      <w:r w:rsidRPr="006711ED">
        <w:rPr>
          <w:sz w:val="28"/>
          <w:szCs w:val="28"/>
        </w:rPr>
        <w:t xml:space="preserve">, </w:t>
      </w:r>
      <w:r>
        <w:rPr>
          <w:sz w:val="28"/>
          <w:szCs w:val="28"/>
        </w:rPr>
        <w:t>мы</w:t>
      </w:r>
      <w:r w:rsidRPr="006711ED">
        <w:rPr>
          <w:sz w:val="28"/>
          <w:szCs w:val="28"/>
        </w:rPr>
        <w:t xml:space="preserve"> не только составил</w:t>
      </w:r>
      <w:r>
        <w:rPr>
          <w:sz w:val="28"/>
          <w:szCs w:val="28"/>
        </w:rPr>
        <w:t>и</w:t>
      </w:r>
      <w:r w:rsidRPr="006711ED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её летописи</w:t>
      </w:r>
      <w:r w:rsidRPr="006711ED">
        <w:rPr>
          <w:sz w:val="28"/>
          <w:szCs w:val="28"/>
        </w:rPr>
        <w:t>, но и еще раз более тесно познакомил</w:t>
      </w:r>
      <w:r>
        <w:rPr>
          <w:sz w:val="28"/>
          <w:szCs w:val="28"/>
        </w:rPr>
        <w:t>и</w:t>
      </w:r>
      <w:r w:rsidRPr="006711ED">
        <w:rPr>
          <w:sz w:val="28"/>
          <w:szCs w:val="28"/>
        </w:rPr>
        <w:t>сь с историей своего Отечества, причем не так, как это проход</w:t>
      </w:r>
      <w:r>
        <w:rPr>
          <w:sz w:val="28"/>
          <w:szCs w:val="28"/>
        </w:rPr>
        <w:t>ят</w:t>
      </w:r>
      <w:r w:rsidRPr="006711ED">
        <w:rPr>
          <w:sz w:val="28"/>
          <w:szCs w:val="28"/>
        </w:rPr>
        <w:t xml:space="preserve"> в школе, а по-настоящему. </w:t>
      </w:r>
      <w:r>
        <w:rPr>
          <w:sz w:val="28"/>
          <w:szCs w:val="28"/>
        </w:rPr>
        <w:t>Ребята поняли</w:t>
      </w:r>
      <w:r w:rsidRPr="006711ED">
        <w:rPr>
          <w:sz w:val="28"/>
          <w:szCs w:val="28"/>
        </w:rPr>
        <w:t xml:space="preserve">, что в истории нашей, как и любой другой </w:t>
      </w:r>
      <w:r>
        <w:rPr>
          <w:sz w:val="28"/>
          <w:szCs w:val="28"/>
        </w:rPr>
        <w:t>станицы</w:t>
      </w:r>
      <w:r w:rsidRPr="006711ED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города, села</w:t>
      </w:r>
      <w:r w:rsidRPr="006711ED">
        <w:rPr>
          <w:sz w:val="28"/>
          <w:szCs w:val="28"/>
        </w:rPr>
        <w:t xml:space="preserve"> как в капле воды отразилась история России со всеми ее взлетами и падениями, войнами и революциями. </w:t>
      </w:r>
      <w:r>
        <w:rPr>
          <w:sz w:val="28"/>
          <w:szCs w:val="28"/>
        </w:rPr>
        <w:t>Наши</w:t>
      </w:r>
      <w:r w:rsidRPr="006711ED">
        <w:rPr>
          <w:sz w:val="28"/>
          <w:szCs w:val="28"/>
        </w:rPr>
        <w:t xml:space="preserve"> предки тоже были свидетелями и участниками жизни России, и они внесли свою лепту в копилку общего исторического, культурного и трудового богатства своей страны. Узнав подробнее об их жизненном пути, ощу</w:t>
      </w:r>
      <w:r>
        <w:rPr>
          <w:sz w:val="28"/>
          <w:szCs w:val="28"/>
        </w:rPr>
        <w:t>щаешь</w:t>
      </w:r>
      <w:r w:rsidRPr="006711ED">
        <w:rPr>
          <w:sz w:val="28"/>
          <w:szCs w:val="28"/>
        </w:rPr>
        <w:t xml:space="preserve"> гордость за то, что они сделали</w:t>
      </w:r>
      <w:bookmarkEnd w:id="0"/>
      <w:bookmarkEnd w:id="1"/>
      <w:bookmarkEnd w:id="2"/>
      <w:r w:rsidRPr="006711ED">
        <w:rPr>
          <w:sz w:val="28"/>
          <w:szCs w:val="28"/>
        </w:rPr>
        <w:t>.</w:t>
      </w:r>
    </w:p>
    <w:p w:rsidR="0060692D" w:rsidRPr="006711ED" w:rsidRDefault="0060692D" w:rsidP="0060692D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Ребята</w:t>
      </w:r>
      <w:r w:rsidRPr="006711ED">
        <w:rPr>
          <w:sz w:val="28"/>
          <w:szCs w:val="28"/>
        </w:rPr>
        <w:t xml:space="preserve"> составили сво</w:t>
      </w:r>
      <w:r>
        <w:rPr>
          <w:sz w:val="28"/>
          <w:szCs w:val="28"/>
        </w:rPr>
        <w:t>ю</w:t>
      </w:r>
      <w:r w:rsidRPr="006711ED">
        <w:rPr>
          <w:sz w:val="28"/>
          <w:szCs w:val="28"/>
        </w:rPr>
        <w:t xml:space="preserve">, пока ещё не </w:t>
      </w:r>
      <w:r>
        <w:rPr>
          <w:sz w:val="28"/>
          <w:szCs w:val="28"/>
        </w:rPr>
        <w:t>совсем законченную летопись, но</w:t>
      </w:r>
      <w:r w:rsidRPr="0067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им,  всё же,  </w:t>
      </w:r>
      <w:r w:rsidRPr="0067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немало </w:t>
      </w:r>
      <w:r w:rsidRPr="006711ED">
        <w:rPr>
          <w:sz w:val="28"/>
          <w:szCs w:val="28"/>
        </w:rPr>
        <w:t xml:space="preserve">удалось узнать о </w:t>
      </w:r>
      <w:r>
        <w:rPr>
          <w:sz w:val="28"/>
          <w:szCs w:val="28"/>
        </w:rPr>
        <w:t>станичных достопримечательностях</w:t>
      </w:r>
      <w:r w:rsidRPr="006711ED">
        <w:rPr>
          <w:sz w:val="28"/>
          <w:szCs w:val="28"/>
        </w:rPr>
        <w:t xml:space="preserve">, о жизни  </w:t>
      </w:r>
      <w:r>
        <w:rPr>
          <w:sz w:val="28"/>
          <w:szCs w:val="28"/>
        </w:rPr>
        <w:t>земляков</w:t>
      </w:r>
      <w:r w:rsidRPr="006711ED">
        <w:rPr>
          <w:sz w:val="28"/>
          <w:szCs w:val="28"/>
        </w:rPr>
        <w:t xml:space="preserve"> в годы Великой Отечественной войны.  </w:t>
      </w:r>
      <w:r>
        <w:rPr>
          <w:sz w:val="28"/>
          <w:szCs w:val="28"/>
        </w:rPr>
        <w:t>Исследовательская</w:t>
      </w:r>
      <w:r w:rsidRPr="006711ED">
        <w:rPr>
          <w:sz w:val="28"/>
          <w:szCs w:val="28"/>
        </w:rPr>
        <w:t xml:space="preserve"> работа не закончилась, она только началась, потому что в ходе работы появилось много вопросов, на которые хотелось бы найти ответы.</w:t>
      </w:r>
    </w:p>
    <w:p w:rsidR="0060692D" w:rsidRPr="006711ED" w:rsidRDefault="0060692D" w:rsidP="0060692D">
      <w:pPr>
        <w:pStyle w:val="c3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6711ED">
        <w:rPr>
          <w:rStyle w:val="c0c2"/>
          <w:b/>
          <w:bCs/>
          <w:color w:val="000000"/>
          <w:sz w:val="28"/>
          <w:szCs w:val="28"/>
        </w:rPr>
        <w:t>Выводы:</w:t>
      </w:r>
    </w:p>
    <w:p w:rsidR="0060692D" w:rsidRPr="006711ED" w:rsidRDefault="0060692D" w:rsidP="0060692D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6711ED">
        <w:rPr>
          <w:rStyle w:val="c0"/>
          <w:color w:val="000000"/>
          <w:sz w:val="28"/>
          <w:szCs w:val="28"/>
        </w:rPr>
        <w:t xml:space="preserve">1. Собраны, изучены, обобщены и систематизированы некоторые данные </w:t>
      </w:r>
      <w:proofErr w:type="gramStart"/>
      <w:r w:rsidRPr="006711ED">
        <w:rPr>
          <w:rStyle w:val="c0"/>
          <w:color w:val="000000"/>
          <w:sz w:val="28"/>
          <w:szCs w:val="28"/>
        </w:rPr>
        <w:t>о</w:t>
      </w:r>
      <w:proofErr w:type="gramEnd"/>
      <w:r w:rsidRPr="006711ED">
        <w:rPr>
          <w:rStyle w:val="c0"/>
          <w:color w:val="000000"/>
          <w:sz w:val="28"/>
          <w:szCs w:val="28"/>
        </w:rPr>
        <w:t xml:space="preserve"> истории </w:t>
      </w:r>
      <w:r>
        <w:rPr>
          <w:rStyle w:val="c0"/>
          <w:color w:val="000000"/>
          <w:sz w:val="28"/>
          <w:szCs w:val="28"/>
        </w:rPr>
        <w:t>станицы</w:t>
      </w:r>
      <w:r w:rsidRPr="006711ED">
        <w:rPr>
          <w:rStyle w:val="c0"/>
          <w:color w:val="000000"/>
          <w:sz w:val="28"/>
          <w:szCs w:val="28"/>
        </w:rPr>
        <w:t>.</w:t>
      </w:r>
    </w:p>
    <w:p w:rsidR="0060692D" w:rsidRPr="006711ED" w:rsidRDefault="0060692D" w:rsidP="0060692D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6711ED">
        <w:rPr>
          <w:rStyle w:val="c0"/>
          <w:color w:val="000000"/>
          <w:sz w:val="28"/>
          <w:szCs w:val="28"/>
        </w:rPr>
        <w:t xml:space="preserve">2. Создана картотека </w:t>
      </w:r>
      <w:r>
        <w:rPr>
          <w:rStyle w:val="c0"/>
          <w:color w:val="000000"/>
          <w:sz w:val="28"/>
          <w:szCs w:val="28"/>
        </w:rPr>
        <w:t xml:space="preserve">ветеранов </w:t>
      </w:r>
      <w:r w:rsidRPr="006711ED">
        <w:rPr>
          <w:sz w:val="28"/>
          <w:szCs w:val="28"/>
        </w:rPr>
        <w:t>Великой Отечественной войны</w:t>
      </w:r>
      <w:r w:rsidRPr="006711ED">
        <w:rPr>
          <w:rStyle w:val="c0"/>
          <w:color w:val="000000"/>
          <w:sz w:val="28"/>
          <w:szCs w:val="28"/>
        </w:rPr>
        <w:t>.</w:t>
      </w:r>
    </w:p>
    <w:p w:rsidR="0060692D" w:rsidRPr="006711ED" w:rsidRDefault="0060692D" w:rsidP="0060692D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60692D" w:rsidRPr="00ED23A2" w:rsidRDefault="0060692D" w:rsidP="0060692D">
      <w:pPr>
        <w:rPr>
          <w:sz w:val="28"/>
          <w:szCs w:val="28"/>
        </w:rPr>
      </w:pPr>
      <w:r w:rsidRPr="00ED23A2">
        <w:rPr>
          <w:sz w:val="28"/>
          <w:szCs w:val="28"/>
        </w:rPr>
        <w:t>Я считаю, что основная цель нашего исторического исследования достигнута. Мы с ребятами узнали о многих станичниках, которые старались жить и работать в надежде на светлое будущее нашей страны.</w:t>
      </w:r>
    </w:p>
    <w:p w:rsidR="0060692D" w:rsidRPr="00ED23A2" w:rsidRDefault="0060692D" w:rsidP="0060692D">
      <w:pPr>
        <w:rPr>
          <w:sz w:val="28"/>
          <w:szCs w:val="28"/>
        </w:rPr>
      </w:pPr>
      <w:r w:rsidRPr="00ED23A2">
        <w:rPr>
          <w:sz w:val="28"/>
          <w:szCs w:val="28"/>
        </w:rPr>
        <w:t>Мы вправе гордиться своими земляками, и благодарны им за их поступки, которые они совершали в годы войны и в мирное время.</w:t>
      </w:r>
      <w:r w:rsidRPr="006711ED">
        <w:t xml:space="preserve"> </w:t>
      </w:r>
      <w:r>
        <w:rPr>
          <w:rStyle w:val="c0"/>
          <w:color w:val="000000"/>
          <w:sz w:val="28"/>
          <w:szCs w:val="28"/>
        </w:rPr>
        <w:t>Мы</w:t>
      </w:r>
      <w:r w:rsidRPr="006711ED">
        <w:rPr>
          <w:rStyle w:val="c0"/>
          <w:color w:val="000000"/>
          <w:sz w:val="28"/>
          <w:szCs w:val="28"/>
        </w:rPr>
        <w:t xml:space="preserve"> буд</w:t>
      </w:r>
      <w:r>
        <w:rPr>
          <w:rStyle w:val="c0"/>
          <w:color w:val="000000"/>
          <w:sz w:val="28"/>
          <w:szCs w:val="28"/>
        </w:rPr>
        <w:t>ем</w:t>
      </w:r>
      <w:r w:rsidRPr="006711ED">
        <w:rPr>
          <w:rStyle w:val="c0"/>
          <w:color w:val="000000"/>
          <w:sz w:val="28"/>
          <w:szCs w:val="28"/>
        </w:rPr>
        <w:t xml:space="preserve"> продолжать свои исследования для ликвидации «белых пятен» в</w:t>
      </w:r>
      <w:r>
        <w:rPr>
          <w:rStyle w:val="c0"/>
          <w:color w:val="000000"/>
          <w:sz w:val="28"/>
          <w:szCs w:val="28"/>
        </w:rPr>
        <w:t xml:space="preserve"> знании истории нашей станицы.</w:t>
      </w:r>
    </w:p>
    <w:p w:rsidR="0060692D" w:rsidRDefault="0060692D">
      <w:pPr>
        <w:rPr>
          <w:b/>
          <w:sz w:val="28"/>
          <w:szCs w:val="28"/>
        </w:rPr>
      </w:pPr>
    </w:p>
    <w:p w:rsidR="0060692D" w:rsidRDefault="0060692D">
      <w:pPr>
        <w:rPr>
          <w:b/>
        </w:rPr>
      </w:pPr>
      <w:r>
        <w:rPr>
          <w:b/>
          <w:sz w:val="28"/>
          <w:szCs w:val="28"/>
        </w:rPr>
        <w:t>Приложение 3. Поурочные разработки</w:t>
      </w:r>
    </w:p>
    <w:p w:rsidR="00163644" w:rsidRDefault="003A6F2C">
      <w:pPr>
        <w:rPr>
          <w:b/>
          <w:sz w:val="28"/>
          <w:szCs w:val="28"/>
        </w:rPr>
      </w:pPr>
      <w:r w:rsidRPr="003A6F2C">
        <w:rPr>
          <w:b/>
          <w:sz w:val="28"/>
          <w:szCs w:val="28"/>
        </w:rPr>
        <w:t>Русский язык 2 класс.</w:t>
      </w:r>
    </w:p>
    <w:tbl>
      <w:tblPr>
        <w:tblStyle w:val="af1"/>
        <w:tblW w:w="0" w:type="auto"/>
        <w:tblInd w:w="-885" w:type="dxa"/>
        <w:tblLook w:val="01E0"/>
      </w:tblPr>
      <w:tblGrid>
        <w:gridCol w:w="2465"/>
        <w:gridCol w:w="88"/>
        <w:gridCol w:w="4734"/>
        <w:gridCol w:w="227"/>
        <w:gridCol w:w="2942"/>
      </w:tblGrid>
      <w:tr w:rsidR="003A6F2C" w:rsidRPr="00907A8A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 xml:space="preserve">Тема, задачи, обучение УУД, </w:t>
            </w:r>
          </w:p>
        </w:tc>
        <w:tc>
          <w:tcPr>
            <w:tcW w:w="4822" w:type="dxa"/>
            <w:gridSpan w:val="2"/>
          </w:tcPr>
          <w:p w:rsidR="003A6F2C" w:rsidRPr="008F6D91" w:rsidRDefault="003A6F2C" w:rsidP="00F3620F">
            <w:pPr>
              <w:jc w:val="center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69" w:type="dxa"/>
            <w:gridSpan w:val="2"/>
          </w:tcPr>
          <w:p w:rsidR="003A6F2C" w:rsidRPr="008F6D91" w:rsidRDefault="003A6F2C" w:rsidP="00F3620F">
            <w:pPr>
              <w:jc w:val="center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A6F2C" w:rsidRPr="00E67CB8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991" w:type="dxa"/>
            <w:gridSpan w:val="4"/>
          </w:tcPr>
          <w:p w:rsidR="003A6F2C" w:rsidRPr="00E67CB8" w:rsidRDefault="003A6F2C" w:rsidP="00F3620F">
            <w:pPr>
              <w:rPr>
                <w:sz w:val="28"/>
                <w:szCs w:val="28"/>
              </w:rPr>
            </w:pPr>
            <w:r w:rsidRPr="00E67CB8">
              <w:rPr>
                <w:b/>
                <w:bCs/>
                <w:sz w:val="28"/>
                <w:szCs w:val="28"/>
              </w:rPr>
              <w:t>Глагол как часть речи и употребление его в речи (общее представление).</w:t>
            </w:r>
            <w:r w:rsidRPr="00E67CB8">
              <w:rPr>
                <w:sz w:val="28"/>
                <w:szCs w:val="28"/>
              </w:rPr>
              <w:t xml:space="preserve"> </w:t>
            </w:r>
          </w:p>
        </w:tc>
      </w:tr>
      <w:tr w:rsidR="003A6F2C" w:rsidRPr="00E67CB8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Цел</w:t>
            </w:r>
            <w:r w:rsidRPr="008F6D91">
              <w:rPr>
                <w:b/>
                <w:i/>
                <w:sz w:val="28"/>
                <w:szCs w:val="28"/>
              </w:rPr>
              <w:t>и:</w:t>
            </w:r>
          </w:p>
        </w:tc>
        <w:tc>
          <w:tcPr>
            <w:tcW w:w="7991" w:type="dxa"/>
            <w:gridSpan w:val="4"/>
          </w:tcPr>
          <w:p w:rsidR="003A6F2C" w:rsidRPr="00E67CB8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частью речи – глаголом, его отличительными признаками; развивать речь, коммуникативные навыки.</w:t>
            </w:r>
          </w:p>
        </w:tc>
      </w:tr>
      <w:tr w:rsidR="003A6F2C" w:rsidRPr="00E67CB8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Планируемые результаты</w:t>
            </w:r>
            <w:r w:rsidRPr="008F6D91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991" w:type="dxa"/>
            <w:gridSpan w:val="4"/>
          </w:tcPr>
          <w:p w:rsidR="003A6F2C" w:rsidRPr="00E67CB8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 видеть глаголы в речи, составлять словосочетания с глаголами; анализировать, делать выводы, сравнивать.</w:t>
            </w:r>
          </w:p>
        </w:tc>
      </w:tr>
      <w:tr w:rsidR="003A6F2C" w:rsidRPr="00EB0232" w:rsidTr="003A6F2C">
        <w:tc>
          <w:tcPr>
            <w:tcW w:w="2465" w:type="dxa"/>
          </w:tcPr>
          <w:p w:rsidR="003A6F2C" w:rsidRPr="00E67CB8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Pr="00E67CB8">
              <w:rPr>
                <w:b/>
                <w:i/>
                <w:sz w:val="28"/>
                <w:szCs w:val="28"/>
              </w:rPr>
              <w:t>бучение УУД</w:t>
            </w:r>
          </w:p>
        </w:tc>
        <w:tc>
          <w:tcPr>
            <w:tcW w:w="7991" w:type="dxa"/>
            <w:gridSpan w:val="4"/>
          </w:tcPr>
          <w:p w:rsidR="003A6F2C" w:rsidRPr="00E67CB8" w:rsidRDefault="003A6F2C" w:rsidP="00F3620F">
            <w:pPr>
              <w:jc w:val="both"/>
              <w:rPr>
                <w:sz w:val="28"/>
                <w:szCs w:val="28"/>
                <w:lang w:eastAsia="en-US"/>
              </w:rPr>
            </w:pPr>
            <w:r w:rsidRPr="00560013">
              <w:rPr>
                <w:b/>
                <w:i/>
                <w:sz w:val="28"/>
                <w:szCs w:val="28"/>
                <w:lang w:eastAsia="en-US"/>
              </w:rPr>
              <w:t>Личностные:</w:t>
            </w:r>
            <w:r w:rsidRPr="00E67CB8">
              <w:rPr>
                <w:sz w:val="28"/>
                <w:szCs w:val="28"/>
                <w:lang w:eastAsia="en-US"/>
              </w:rPr>
              <w:t xml:space="preserve"> </w:t>
            </w:r>
            <w:r w:rsidRPr="00E67CB8">
              <w:rPr>
                <w:iCs/>
                <w:sz w:val="28"/>
                <w:szCs w:val="28"/>
              </w:rPr>
              <w:t xml:space="preserve">воспринимать </w:t>
            </w:r>
            <w:r w:rsidRPr="00E67CB8">
              <w:rPr>
                <w:sz w:val="28"/>
                <w:szCs w:val="28"/>
              </w:rPr>
              <w:t xml:space="preserve">речь учителя (одноклассников), </w:t>
            </w:r>
            <w:r w:rsidRPr="00E67CB8">
              <w:rPr>
                <w:iCs/>
                <w:sz w:val="28"/>
                <w:szCs w:val="28"/>
              </w:rPr>
              <w:t xml:space="preserve">сравнивать </w:t>
            </w:r>
            <w:r w:rsidRPr="00E67CB8">
              <w:rPr>
                <w:sz w:val="28"/>
                <w:szCs w:val="28"/>
              </w:rPr>
              <w:t>разные точки зрения; считаться с мнением другого человека.</w:t>
            </w:r>
          </w:p>
          <w:p w:rsidR="003A6F2C" w:rsidRPr="00E67CB8" w:rsidRDefault="003A6F2C" w:rsidP="00F3620F">
            <w:pPr>
              <w:jc w:val="both"/>
              <w:rPr>
                <w:sz w:val="28"/>
                <w:szCs w:val="28"/>
                <w:lang w:eastAsia="en-US"/>
              </w:rPr>
            </w:pPr>
            <w:r w:rsidRPr="00560013">
              <w:rPr>
                <w:b/>
                <w:i/>
                <w:sz w:val="28"/>
                <w:szCs w:val="28"/>
                <w:lang w:eastAsia="en-US"/>
              </w:rPr>
              <w:t>Регулятивные:</w:t>
            </w:r>
            <w:r w:rsidRPr="00E67CB8">
              <w:rPr>
                <w:sz w:val="28"/>
                <w:szCs w:val="28"/>
                <w:lang w:eastAsia="en-US"/>
              </w:rPr>
              <w:t xml:space="preserve"> </w:t>
            </w:r>
            <w:r w:rsidRPr="00E67CB8">
              <w:rPr>
                <w:iCs/>
                <w:sz w:val="28"/>
                <w:szCs w:val="28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3A6F2C" w:rsidRPr="00E67CB8" w:rsidRDefault="003A6F2C" w:rsidP="00F3620F">
            <w:pPr>
              <w:jc w:val="both"/>
              <w:rPr>
                <w:sz w:val="28"/>
                <w:szCs w:val="28"/>
                <w:lang w:eastAsia="en-US"/>
              </w:rPr>
            </w:pPr>
            <w:r w:rsidRPr="00560013">
              <w:rPr>
                <w:b/>
                <w:i/>
                <w:iCs/>
                <w:sz w:val="28"/>
                <w:szCs w:val="28"/>
              </w:rPr>
              <w:t>Коммуникативные:</w:t>
            </w:r>
            <w:r w:rsidRPr="00E67CB8">
              <w:rPr>
                <w:sz w:val="28"/>
                <w:szCs w:val="28"/>
                <w:lang w:eastAsia="en-US"/>
              </w:rPr>
              <w:t xml:space="preserve"> </w:t>
            </w:r>
            <w:r w:rsidRPr="00E67CB8">
              <w:rPr>
                <w:sz w:val="28"/>
                <w:szCs w:val="28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3A6F2C" w:rsidRPr="00E67CB8" w:rsidRDefault="003A6F2C" w:rsidP="00F3620F">
            <w:pPr>
              <w:jc w:val="both"/>
              <w:rPr>
                <w:iCs/>
                <w:sz w:val="28"/>
                <w:szCs w:val="28"/>
              </w:rPr>
            </w:pPr>
            <w:r w:rsidRPr="00560013">
              <w:rPr>
                <w:b/>
                <w:i/>
                <w:iCs/>
                <w:sz w:val="28"/>
                <w:szCs w:val="28"/>
              </w:rPr>
              <w:t>Познавательные:</w:t>
            </w:r>
            <w:r w:rsidRPr="00E67CB8">
              <w:rPr>
                <w:iCs/>
                <w:sz w:val="28"/>
                <w:szCs w:val="28"/>
              </w:rPr>
              <w:t xml:space="preserve"> </w:t>
            </w:r>
            <w:r w:rsidRPr="00E67CB8">
              <w:rPr>
                <w:sz w:val="28"/>
                <w:szCs w:val="28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</w:tr>
      <w:tr w:rsidR="003A6F2C" w:rsidRPr="00EB0232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работы:</w:t>
            </w:r>
          </w:p>
        </w:tc>
        <w:tc>
          <w:tcPr>
            <w:tcW w:w="5049" w:type="dxa"/>
            <w:gridSpan w:val="3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фронтальная</w:t>
            </w:r>
            <w:proofErr w:type="gramEnd"/>
            <w:r>
              <w:rPr>
                <w:sz w:val="28"/>
                <w:szCs w:val="28"/>
              </w:rPr>
              <w:t xml:space="preserve">, индивидуальная, в малых </w:t>
            </w:r>
            <w:r>
              <w:rPr>
                <w:sz w:val="28"/>
                <w:szCs w:val="28"/>
              </w:rPr>
              <w:lastRenderedPageBreak/>
              <w:t>группах.</w:t>
            </w:r>
          </w:p>
        </w:tc>
        <w:tc>
          <w:tcPr>
            <w:tcW w:w="2942" w:type="dxa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8F6D91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  <w:r w:rsidRPr="008F6D91">
              <w:rPr>
                <w:b/>
                <w:i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5049" w:type="dxa"/>
            <w:gridSpan w:val="3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доска.</w:t>
            </w:r>
          </w:p>
        </w:tc>
        <w:tc>
          <w:tcPr>
            <w:tcW w:w="2942" w:type="dxa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</w:p>
        </w:tc>
      </w:tr>
      <w:tr w:rsidR="003A6F2C" w:rsidRPr="00EB0232" w:rsidTr="003A6F2C">
        <w:tc>
          <w:tcPr>
            <w:tcW w:w="2465" w:type="dxa"/>
          </w:tcPr>
          <w:p w:rsidR="003A6F2C" w:rsidRPr="00EB0232" w:rsidRDefault="003A6F2C" w:rsidP="00F3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EB0232">
              <w:rPr>
                <w:b/>
                <w:sz w:val="28"/>
                <w:szCs w:val="28"/>
              </w:rPr>
              <w:t>Орг. момент.</w:t>
            </w:r>
          </w:p>
        </w:tc>
        <w:tc>
          <w:tcPr>
            <w:tcW w:w="5049" w:type="dxa"/>
            <w:gridSpan w:val="3"/>
          </w:tcPr>
          <w:p w:rsidR="003A6F2C" w:rsidRPr="00560013" w:rsidRDefault="003A6F2C" w:rsidP="00F3620F">
            <w:pPr>
              <w:rPr>
                <w:b/>
                <w:i/>
                <w:sz w:val="28"/>
                <w:szCs w:val="28"/>
              </w:rPr>
            </w:pPr>
            <w:r w:rsidRPr="00560013">
              <w:rPr>
                <w:b/>
                <w:i/>
                <w:sz w:val="28"/>
                <w:szCs w:val="28"/>
              </w:rPr>
              <w:t>Минутка чистописания</w:t>
            </w:r>
          </w:p>
        </w:tc>
        <w:tc>
          <w:tcPr>
            <w:tcW w:w="2942" w:type="dxa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EB0232" w:rsidTr="003A6F2C">
        <w:tc>
          <w:tcPr>
            <w:tcW w:w="2465" w:type="dxa"/>
          </w:tcPr>
          <w:p w:rsidR="003A6F2C" w:rsidRPr="008F6D91" w:rsidRDefault="003A6F2C" w:rsidP="00F3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Актуализация знаний</w:t>
            </w:r>
          </w:p>
        </w:tc>
        <w:tc>
          <w:tcPr>
            <w:tcW w:w="5049" w:type="dxa"/>
            <w:gridSpan w:val="3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Орфографическая работа </w:t>
            </w:r>
            <w:r w:rsidRPr="00560013">
              <w:rPr>
                <w:sz w:val="28"/>
                <w:szCs w:val="28"/>
              </w:rPr>
              <w:t>(Слайд 1.)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группы можно разделить слова?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Разделите слова на группы самостоятельно.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Проверьте правильность выполнения задания на доске.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Проверьте свою работу.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себя.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«!»- молодец, всё выполнил правильно.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«+»- хорошо, но есть 1-2 ошибки.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«-»- ошибок много, нужно обратиться к учителю за помощью.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и подчеркните имена существительные. Проверьте.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 w:rsidRPr="00560013">
              <w:rPr>
                <w:sz w:val="28"/>
                <w:szCs w:val="28"/>
              </w:rPr>
              <w:t xml:space="preserve">(Слайд </w:t>
            </w:r>
            <w:r>
              <w:rPr>
                <w:sz w:val="28"/>
                <w:szCs w:val="28"/>
              </w:rPr>
              <w:t>2</w:t>
            </w:r>
            <w:r w:rsidRPr="00560013">
              <w:rPr>
                <w:sz w:val="28"/>
                <w:szCs w:val="28"/>
              </w:rPr>
              <w:t>.)</w:t>
            </w:r>
          </w:p>
          <w:p w:rsidR="003A6F2C" w:rsidRPr="00560013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предложения, включив в него как можно больше записанных слов.</w:t>
            </w:r>
          </w:p>
        </w:tc>
        <w:tc>
          <w:tcPr>
            <w:tcW w:w="2942" w:type="dxa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Слова с безударной гласной в корне и слова с парной согласной в корне.</w:t>
            </w:r>
          </w:p>
          <w:p w:rsidR="003A6F2C" w:rsidRPr="00560013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выполняет работу на обратной стороне доски.</w:t>
            </w:r>
          </w:p>
        </w:tc>
      </w:tr>
      <w:tr w:rsidR="003A6F2C" w:rsidRPr="00EB0232" w:rsidTr="003A6F2C">
        <w:tc>
          <w:tcPr>
            <w:tcW w:w="2465" w:type="dxa"/>
          </w:tcPr>
          <w:p w:rsidR="003A6F2C" w:rsidRPr="008F6D91" w:rsidRDefault="003A6F2C" w:rsidP="00F3620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Самоопределение к деятельности</w:t>
            </w:r>
          </w:p>
        </w:tc>
        <w:tc>
          <w:tcPr>
            <w:tcW w:w="5049" w:type="dxa"/>
            <w:gridSpan w:val="3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сказки. </w:t>
            </w:r>
            <w:r w:rsidRPr="00560013">
              <w:rPr>
                <w:sz w:val="28"/>
                <w:szCs w:val="28"/>
              </w:rPr>
              <w:t xml:space="preserve">(Слайд </w:t>
            </w:r>
            <w:r>
              <w:rPr>
                <w:sz w:val="28"/>
                <w:szCs w:val="28"/>
              </w:rPr>
              <w:t>3</w:t>
            </w:r>
            <w:r w:rsidRPr="00560013">
              <w:rPr>
                <w:sz w:val="28"/>
                <w:szCs w:val="28"/>
              </w:rPr>
              <w:t>.)</w:t>
            </w:r>
          </w:p>
          <w:p w:rsidR="003A6F2C" w:rsidRPr="00EB0232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-Сформулируйте тему урока</w:t>
            </w:r>
          </w:p>
        </w:tc>
        <w:tc>
          <w:tcPr>
            <w:tcW w:w="2942" w:type="dxa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EB0232" w:rsidTr="003A6F2C">
        <w:tc>
          <w:tcPr>
            <w:tcW w:w="2465" w:type="dxa"/>
          </w:tcPr>
          <w:p w:rsidR="003A6F2C" w:rsidRPr="008F6D91" w:rsidRDefault="003A6F2C" w:rsidP="00F3620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4.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 xml:space="preserve"> Работа по теме урока.</w:t>
            </w:r>
          </w:p>
        </w:tc>
        <w:tc>
          <w:tcPr>
            <w:tcW w:w="5049" w:type="dxa"/>
            <w:gridSpan w:val="3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учебник на с. 68 и прочитайте тему урока.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на какие вопросы мы сегодня ответим?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Упр116 с. 68.</w:t>
            </w:r>
            <w:r w:rsidRPr="00560013">
              <w:rPr>
                <w:sz w:val="28"/>
                <w:szCs w:val="28"/>
              </w:rPr>
              <w:t xml:space="preserve"> (Слайд </w:t>
            </w:r>
            <w:r>
              <w:rPr>
                <w:sz w:val="28"/>
                <w:szCs w:val="28"/>
              </w:rPr>
              <w:t>4</w:t>
            </w:r>
            <w:r w:rsidRPr="00560013">
              <w:rPr>
                <w:sz w:val="28"/>
                <w:szCs w:val="28"/>
              </w:rPr>
              <w:t>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рисунки. Что делает мальчик? Составьте нераспространенные предложения.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Подчеркните подлежащее и сказуемое в первом предложении. Какой частью речи выражено подлежащее?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частью речи выражено сказуемое?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Измените первое предложение, чтобы оно стало распространенным.  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Запишите предложение. Подчеркните основу.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правило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 68 самостоятельно.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обозначает глагол?</w:t>
            </w:r>
          </w:p>
          <w:p w:rsidR="003A6F2C" w:rsidRPr="00D94535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вопросы ещё может отвечать глагол?</w:t>
            </w:r>
          </w:p>
        </w:tc>
        <w:tc>
          <w:tcPr>
            <w:tcW w:w="2942" w:type="dxa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Что такое глагол? На какие вопросы он отвечает? Как изменяется?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-Именем существительным.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-Глаголом.</w:t>
            </w:r>
          </w:p>
          <w:p w:rsidR="003A6F2C" w:rsidRPr="00D94535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Мальчик моет посуду щеткой.</w:t>
            </w:r>
          </w:p>
        </w:tc>
      </w:tr>
      <w:tr w:rsidR="003A6F2C" w:rsidRPr="00EB0232" w:rsidTr="003A6F2C">
        <w:tc>
          <w:tcPr>
            <w:tcW w:w="10456" w:type="dxa"/>
            <w:gridSpan w:val="5"/>
          </w:tcPr>
          <w:p w:rsidR="003A6F2C" w:rsidRPr="00EB0232" w:rsidRDefault="003A6F2C" w:rsidP="00F3620F">
            <w:pPr>
              <w:jc w:val="center"/>
              <w:rPr>
                <w:sz w:val="28"/>
                <w:szCs w:val="28"/>
              </w:rPr>
            </w:pP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8F6D91">
              <w:rPr>
                <w:b/>
                <w:sz w:val="28"/>
                <w:szCs w:val="28"/>
              </w:rPr>
              <w:t>Физ. минутка.</w:t>
            </w:r>
          </w:p>
        </w:tc>
      </w:tr>
      <w:tr w:rsidR="003A6F2C" w:rsidRPr="00EB0232" w:rsidTr="003A6F2C">
        <w:tc>
          <w:tcPr>
            <w:tcW w:w="2553" w:type="dxa"/>
            <w:gridSpan w:val="2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6.</w:t>
            </w:r>
            <w:r w:rsidRPr="00EB0232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Закрепление изученного материала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3A6F2C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Упр117 с. 68.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 w:rsidRPr="000E7535">
              <w:rPr>
                <w:sz w:val="28"/>
                <w:szCs w:val="28"/>
              </w:rPr>
              <w:t>- Составьте рассказ о том, какие обязанности выполняете дома.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часть речи помогла рассказать о ваших обязанностях.</w:t>
            </w:r>
          </w:p>
          <w:p w:rsidR="003A6F2C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Упр118 с. 69.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отрывок из стихотворения К. Чуковского.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увидел ошибки?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неправильно записал автор?</w:t>
            </w:r>
          </w:p>
          <w:p w:rsidR="003A6F2C" w:rsidRPr="00182607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помнит, как называется стихотворение?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Помогите распутать эту путаницу. Запишите, кто из </w:t>
            </w:r>
            <w:proofErr w:type="gramStart"/>
            <w:r>
              <w:rPr>
                <w:sz w:val="28"/>
                <w:szCs w:val="28"/>
              </w:rPr>
              <w:t>животных</w:t>
            </w:r>
            <w:proofErr w:type="gramEnd"/>
            <w:r>
              <w:rPr>
                <w:sz w:val="28"/>
                <w:szCs w:val="28"/>
              </w:rPr>
              <w:t xml:space="preserve"> какие действия выполняет.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слова, которые отвечают на вопрос </w:t>
            </w:r>
            <w:r>
              <w:rPr>
                <w:i/>
                <w:sz w:val="28"/>
                <w:szCs w:val="28"/>
              </w:rPr>
              <w:t>что делают?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слова, которые отвечают на вопрос </w:t>
            </w:r>
            <w:r>
              <w:rPr>
                <w:i/>
                <w:sz w:val="28"/>
                <w:szCs w:val="28"/>
              </w:rPr>
              <w:t>что сделали?</w:t>
            </w:r>
          </w:p>
          <w:p w:rsidR="003A6F2C" w:rsidRPr="00182607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себя.</w:t>
            </w:r>
          </w:p>
        </w:tc>
        <w:tc>
          <w:tcPr>
            <w:tcW w:w="2942" w:type="dxa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ученика зачитывают свои рассказы.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Глагол. Он обозначает действие.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Путаница»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 w:rsidRPr="00182607">
              <w:rPr>
                <w:sz w:val="28"/>
                <w:szCs w:val="28"/>
              </w:rPr>
              <w:t>Самостоятельная работа. Проверк</w:t>
            </w:r>
            <w:proofErr w:type="gramStart"/>
            <w:r w:rsidRPr="00182607">
              <w:rPr>
                <w:sz w:val="28"/>
                <w:szCs w:val="28"/>
              </w:rPr>
              <w:t>а-</w:t>
            </w:r>
            <w:proofErr w:type="gramEnd"/>
            <w:r w:rsidRPr="00182607">
              <w:rPr>
                <w:sz w:val="28"/>
                <w:szCs w:val="28"/>
              </w:rPr>
              <w:t xml:space="preserve"> один ученик читает, остальные проверяют. Хлопком отмечают ошибку.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-Крякают, квакают, хрюкают.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-Зажужжали, заржали, зачирикали.</w:t>
            </w:r>
          </w:p>
          <w:p w:rsidR="003A6F2C" w:rsidRPr="00182607" w:rsidRDefault="003A6F2C" w:rsidP="00F3620F">
            <w:pPr>
              <w:rPr>
                <w:i/>
                <w:sz w:val="28"/>
                <w:szCs w:val="28"/>
              </w:rPr>
            </w:pPr>
          </w:p>
        </w:tc>
      </w:tr>
      <w:tr w:rsidR="003A6F2C" w:rsidRPr="00EB0232" w:rsidTr="003A6F2C">
        <w:tc>
          <w:tcPr>
            <w:tcW w:w="2553" w:type="dxa"/>
            <w:gridSpan w:val="2"/>
          </w:tcPr>
          <w:p w:rsidR="003A6F2C" w:rsidRPr="00EB0232" w:rsidRDefault="003A6F2C" w:rsidP="00F3620F">
            <w:pPr>
              <w:rPr>
                <w:sz w:val="28"/>
                <w:szCs w:val="28"/>
              </w:rPr>
            </w:pPr>
            <w:r w:rsidRPr="00EB0232">
              <w:rPr>
                <w:rFonts w:cs="Arial"/>
                <w:b/>
                <w:color w:val="000000"/>
                <w:sz w:val="28"/>
                <w:szCs w:val="28"/>
              </w:rPr>
              <w:t>7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. Рефлексия.</w:t>
            </w:r>
          </w:p>
        </w:tc>
        <w:tc>
          <w:tcPr>
            <w:tcW w:w="4961" w:type="dxa"/>
            <w:gridSpan w:val="2"/>
          </w:tcPr>
          <w:p w:rsidR="003A6F2C" w:rsidRDefault="003A6F2C" w:rsidP="00F3620F">
            <w:pPr>
              <w:rPr>
                <w:b/>
                <w:i/>
                <w:sz w:val="28"/>
                <w:szCs w:val="28"/>
              </w:rPr>
            </w:pPr>
            <w:r w:rsidRPr="00182607">
              <w:rPr>
                <w:b/>
                <w:i/>
                <w:sz w:val="28"/>
                <w:szCs w:val="28"/>
              </w:rPr>
              <w:t>Выборочный диктант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Выпишите из предложений только глаголы.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 живет за печкой.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То- то теплое местечко.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учил уроки.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него в чернилах щеки.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Ослик был сегодня зол.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узнал, что он осёл.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Лодки по морю плывут.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вёслами гребут.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Дятел жил в дупле пустом.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 долбил он долотом.</w:t>
            </w:r>
          </w:p>
          <w:p w:rsidR="003A6F2C" w:rsidRPr="00740C98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i/>
                <w:sz w:val="28"/>
                <w:szCs w:val="28"/>
              </w:rPr>
              <w:t>С. Маршак</w:t>
            </w:r>
          </w:p>
          <w:p w:rsidR="003A6F2C" w:rsidRPr="00182607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F6D91">
              <w:rPr>
                <w:sz w:val="28"/>
                <w:szCs w:val="28"/>
              </w:rPr>
              <w:t>Оцените свою работу на уроке.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«!»- молодец, все глаголы выписал.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«+»- хорошо, но есть 1-2 ошибки.</w:t>
            </w:r>
          </w:p>
          <w:p w:rsidR="003A6F2C" w:rsidRPr="00EB0232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«-»- ещё не всегда видишь глаголы.</w:t>
            </w:r>
          </w:p>
        </w:tc>
        <w:tc>
          <w:tcPr>
            <w:tcW w:w="2942" w:type="dxa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Pr="00EB0232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Самопроверка. Сверка с образцом. </w:t>
            </w:r>
          </w:p>
        </w:tc>
      </w:tr>
      <w:tr w:rsidR="003A6F2C" w:rsidRPr="008F6D91" w:rsidTr="003A6F2C">
        <w:tc>
          <w:tcPr>
            <w:tcW w:w="2553" w:type="dxa"/>
            <w:gridSpan w:val="2"/>
          </w:tcPr>
          <w:p w:rsidR="003A6F2C" w:rsidRPr="008F6D91" w:rsidRDefault="003A6F2C" w:rsidP="00F3620F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lastRenderedPageBreak/>
              <w:t xml:space="preserve">8.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 Подведение  и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тог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ов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 xml:space="preserve"> урока.</w:t>
            </w:r>
          </w:p>
        </w:tc>
        <w:tc>
          <w:tcPr>
            <w:tcW w:w="4961" w:type="dxa"/>
            <w:gridSpan w:val="2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какой частью речи познакомились на уроке?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часть речи называют глаголом?</w:t>
            </w:r>
          </w:p>
          <w:p w:rsidR="003A6F2C" w:rsidRPr="008F6D91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нужны глаголы в речи?</w:t>
            </w:r>
          </w:p>
        </w:tc>
        <w:tc>
          <w:tcPr>
            <w:tcW w:w="2942" w:type="dxa"/>
          </w:tcPr>
          <w:p w:rsidR="003A6F2C" w:rsidRPr="00740C98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40C98">
              <w:rPr>
                <w:i/>
                <w:sz w:val="28"/>
                <w:szCs w:val="28"/>
              </w:rPr>
              <w:t>С глаголом.</w:t>
            </w:r>
          </w:p>
        </w:tc>
      </w:tr>
      <w:tr w:rsidR="003A6F2C" w:rsidRPr="000E7535" w:rsidTr="003A6F2C">
        <w:tc>
          <w:tcPr>
            <w:tcW w:w="2553" w:type="dxa"/>
            <w:gridSpan w:val="2"/>
          </w:tcPr>
          <w:p w:rsidR="003A6F2C" w:rsidRPr="00740C98" w:rsidRDefault="003A6F2C" w:rsidP="00F3620F">
            <w:pPr>
              <w:rPr>
                <w:b/>
                <w:sz w:val="28"/>
                <w:szCs w:val="28"/>
              </w:rPr>
            </w:pPr>
            <w:r w:rsidRPr="00740C98">
              <w:rPr>
                <w:b/>
                <w:sz w:val="28"/>
                <w:szCs w:val="28"/>
              </w:rPr>
              <w:t>9. Домашнее задание.</w:t>
            </w:r>
          </w:p>
        </w:tc>
        <w:tc>
          <w:tcPr>
            <w:tcW w:w="4961" w:type="dxa"/>
            <w:gridSpan w:val="2"/>
          </w:tcPr>
          <w:p w:rsidR="003A6F2C" w:rsidRPr="000E7535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любого текста выписать 10 глаголов.</w:t>
            </w:r>
          </w:p>
        </w:tc>
        <w:tc>
          <w:tcPr>
            <w:tcW w:w="2942" w:type="dxa"/>
          </w:tcPr>
          <w:p w:rsidR="003A6F2C" w:rsidRPr="000E7535" w:rsidRDefault="003A6F2C" w:rsidP="00F3620F">
            <w:pPr>
              <w:rPr>
                <w:sz w:val="28"/>
                <w:szCs w:val="28"/>
              </w:rPr>
            </w:pPr>
          </w:p>
        </w:tc>
      </w:tr>
    </w:tbl>
    <w:p w:rsidR="003A6F2C" w:rsidRDefault="003A6F2C">
      <w:pPr>
        <w:rPr>
          <w:b/>
          <w:sz w:val="28"/>
          <w:szCs w:val="28"/>
        </w:rPr>
      </w:pPr>
    </w:p>
    <w:p w:rsidR="003A6F2C" w:rsidRPr="008F6D91" w:rsidRDefault="003A6F2C" w:rsidP="003A6F2C">
      <w:pPr>
        <w:rPr>
          <w:sz w:val="28"/>
          <w:szCs w:val="28"/>
        </w:rPr>
      </w:pPr>
      <w:r w:rsidRPr="008F6D91">
        <w:rPr>
          <w:sz w:val="28"/>
          <w:szCs w:val="28"/>
        </w:rPr>
        <w:t>Математика</w:t>
      </w:r>
    </w:p>
    <w:p w:rsidR="003A6F2C" w:rsidRPr="008F6D91" w:rsidRDefault="003A6F2C" w:rsidP="003A6F2C">
      <w:pPr>
        <w:rPr>
          <w:sz w:val="28"/>
          <w:szCs w:val="28"/>
        </w:rPr>
      </w:pPr>
    </w:p>
    <w:tbl>
      <w:tblPr>
        <w:tblStyle w:val="af1"/>
        <w:tblW w:w="0" w:type="auto"/>
        <w:tblInd w:w="-885" w:type="dxa"/>
        <w:tblLook w:val="01E0"/>
      </w:tblPr>
      <w:tblGrid>
        <w:gridCol w:w="2978"/>
        <w:gridCol w:w="4106"/>
        <w:gridCol w:w="399"/>
        <w:gridCol w:w="90"/>
        <w:gridCol w:w="2883"/>
      </w:tblGrid>
      <w:tr w:rsidR="003A6F2C" w:rsidRPr="008F6D91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 xml:space="preserve">Тема, задачи, обучение УУД, </w:t>
            </w:r>
          </w:p>
        </w:tc>
        <w:tc>
          <w:tcPr>
            <w:tcW w:w="4106" w:type="dxa"/>
          </w:tcPr>
          <w:p w:rsidR="003A6F2C" w:rsidRPr="008F6D91" w:rsidRDefault="003A6F2C" w:rsidP="00F3620F">
            <w:pPr>
              <w:jc w:val="center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72" w:type="dxa"/>
            <w:gridSpan w:val="3"/>
          </w:tcPr>
          <w:p w:rsidR="003A6F2C" w:rsidRPr="008F6D91" w:rsidRDefault="003A6F2C" w:rsidP="00F3620F">
            <w:pPr>
              <w:jc w:val="center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A6F2C" w:rsidRPr="008F6D91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4106" w:type="dxa"/>
          </w:tcPr>
          <w:p w:rsidR="003A6F2C" w:rsidRPr="007653E2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прямоугольника</w:t>
            </w:r>
          </w:p>
        </w:tc>
        <w:tc>
          <w:tcPr>
            <w:tcW w:w="3372" w:type="dxa"/>
            <w:gridSpan w:val="3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</w:p>
        </w:tc>
      </w:tr>
      <w:tr w:rsidR="003A6F2C" w:rsidRPr="00485088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Цели</w:t>
            </w:r>
            <w:r w:rsidRPr="008F6D91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478" w:type="dxa"/>
            <w:gridSpan w:val="4"/>
          </w:tcPr>
          <w:p w:rsidR="003A6F2C" w:rsidRPr="00485088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разными способами нахождения периметра прямоугольника; совершенствовать вычислительные навыки и умения решать текстовые задачи; развивать внимание и логическое мышление.</w:t>
            </w:r>
          </w:p>
        </w:tc>
      </w:tr>
      <w:tr w:rsidR="003A6F2C" w:rsidRPr="007653E2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Планируемые результаты:</w:t>
            </w:r>
          </w:p>
        </w:tc>
        <w:tc>
          <w:tcPr>
            <w:tcW w:w="7478" w:type="dxa"/>
            <w:gridSpan w:val="4"/>
          </w:tcPr>
          <w:p w:rsidR="003A6F2C" w:rsidRPr="007653E2" w:rsidRDefault="003A6F2C" w:rsidP="00F362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учащиеся научатся распознавать изученные геометрические фигуры и называть их отличительные особенности; находить периметр прямоугольника разными способами; выполнять письменные вычисления изученных видов в пределах 100; моделировать с помощью схематического рисунка и решать текстовые задачи; записывать решение задач уравнением; выполнять задания творческого и поискового характера; контролировать и оценивать свою работу и её результат.</w:t>
            </w:r>
            <w:proofErr w:type="gramEnd"/>
          </w:p>
        </w:tc>
      </w:tr>
      <w:tr w:rsidR="003A6F2C" w:rsidRPr="008A41B4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работы:</w:t>
            </w:r>
          </w:p>
        </w:tc>
        <w:tc>
          <w:tcPr>
            <w:tcW w:w="4505" w:type="dxa"/>
            <w:gridSpan w:val="2"/>
          </w:tcPr>
          <w:p w:rsidR="003A6F2C" w:rsidRDefault="003A6F2C" w:rsidP="00F362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Фронтальная</w:t>
            </w:r>
            <w:proofErr w:type="gramEnd"/>
            <w:r>
              <w:rPr>
                <w:sz w:val="28"/>
                <w:szCs w:val="28"/>
              </w:rPr>
              <w:t xml:space="preserve">, индивидуальная, в </w:t>
            </w:r>
            <w:r>
              <w:rPr>
                <w:sz w:val="28"/>
                <w:szCs w:val="28"/>
              </w:rPr>
              <w:lastRenderedPageBreak/>
              <w:t>малых группах.</w:t>
            </w:r>
          </w:p>
        </w:tc>
        <w:tc>
          <w:tcPr>
            <w:tcW w:w="2973" w:type="dxa"/>
            <w:gridSpan w:val="2"/>
          </w:tcPr>
          <w:p w:rsidR="003A6F2C" w:rsidRPr="008A41B4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8F6D91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  <w:r w:rsidRPr="008F6D91">
              <w:rPr>
                <w:b/>
                <w:i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4505" w:type="dxa"/>
            <w:gridSpan w:val="2"/>
          </w:tcPr>
          <w:p w:rsidR="003A6F2C" w:rsidRPr="00C7266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2973" w:type="dxa"/>
            <w:gridSpan w:val="2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</w:p>
        </w:tc>
      </w:tr>
      <w:tr w:rsidR="003A6F2C" w:rsidRPr="00077952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1</w:t>
            </w:r>
            <w:r w:rsidRPr="00BB2E0B">
              <w:rPr>
                <w:sz w:val="28"/>
                <w:szCs w:val="28"/>
              </w:rPr>
              <w:t xml:space="preserve">. </w:t>
            </w:r>
            <w:r w:rsidRPr="00BB2E0B">
              <w:rPr>
                <w:b/>
                <w:sz w:val="28"/>
                <w:szCs w:val="28"/>
              </w:rPr>
              <w:t>Орг. момент.</w:t>
            </w:r>
          </w:p>
        </w:tc>
        <w:tc>
          <w:tcPr>
            <w:tcW w:w="4505" w:type="dxa"/>
            <w:gridSpan w:val="2"/>
            <w:vMerge w:val="restart"/>
          </w:tcPr>
          <w:p w:rsidR="003A6F2C" w:rsidRDefault="003A6F2C" w:rsidP="00F3620F">
            <w:pPr>
              <w:rPr>
                <w:b/>
                <w:sz w:val="28"/>
                <w:szCs w:val="28"/>
              </w:rPr>
            </w:pPr>
            <w:r w:rsidRPr="00077952"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Устный счёт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Вычислите. Поставьте ответы и соответствующие им буквы в порядке возрастания. Прочитайте слово. </w:t>
            </w:r>
            <w:proofErr w:type="gramStart"/>
            <w:r>
              <w:rPr>
                <w:sz w:val="28"/>
                <w:szCs w:val="28"/>
              </w:rPr>
              <w:t>(Слайд 1.</w:t>
            </w:r>
            <w:proofErr w:type="gramEnd"/>
            <w:r>
              <w:rPr>
                <w:sz w:val="28"/>
                <w:szCs w:val="28"/>
              </w:rPr>
              <w:t xml:space="preserve"> Ответ: </w:t>
            </w:r>
            <w:proofErr w:type="gramStart"/>
            <w:r>
              <w:rPr>
                <w:i/>
                <w:sz w:val="28"/>
                <w:szCs w:val="28"/>
              </w:rPr>
              <w:t>Умница.)</w:t>
            </w:r>
            <w:proofErr w:type="gramEnd"/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795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Логическая разминка </w:t>
            </w:r>
            <w:r>
              <w:rPr>
                <w:sz w:val="28"/>
                <w:szCs w:val="28"/>
              </w:rPr>
              <w:t>(Слайд 2.)</w:t>
            </w:r>
          </w:p>
          <w:p w:rsidR="003A6F2C" w:rsidRPr="00C7266C" w:rsidRDefault="003A6F2C" w:rsidP="00F3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Работа над задачами </w:t>
            </w:r>
            <w:r>
              <w:rPr>
                <w:sz w:val="28"/>
                <w:szCs w:val="28"/>
              </w:rPr>
              <w:t>(Слайд 3.)</w:t>
            </w:r>
          </w:p>
        </w:tc>
        <w:tc>
          <w:tcPr>
            <w:tcW w:w="2973" w:type="dxa"/>
            <w:gridSpan w:val="2"/>
            <w:vMerge w:val="restart"/>
          </w:tcPr>
          <w:p w:rsidR="003A6F2C" w:rsidRPr="00077952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077952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4505" w:type="dxa"/>
            <w:gridSpan w:val="2"/>
            <w:vMerge/>
          </w:tcPr>
          <w:p w:rsidR="003A6F2C" w:rsidRPr="00077952" w:rsidRDefault="003A6F2C" w:rsidP="00F3620F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</w:tcPr>
          <w:p w:rsidR="003A6F2C" w:rsidRPr="00077952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077952" w:rsidTr="003A6F2C">
        <w:tc>
          <w:tcPr>
            <w:tcW w:w="2978" w:type="dxa"/>
          </w:tcPr>
          <w:p w:rsidR="003A6F2C" w:rsidRPr="008F6D91" w:rsidRDefault="003A6F2C" w:rsidP="00F3620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4505" w:type="dxa"/>
            <w:gridSpan w:val="2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4.)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каких геометрических фигур состоит этот замок? На какие две фигуры можно разделить все эти фигуры? 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(Убирается круг.)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теперь можно разделить фигуры на две группы?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(Убираются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72329">
              <w:rPr>
                <w:sz w:val="28"/>
                <w:szCs w:val="28"/>
              </w:rPr>
              <w:t>треугольники.)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</w:t>
            </w:r>
            <w:proofErr w:type="gramStart"/>
            <w:r>
              <w:rPr>
                <w:sz w:val="28"/>
                <w:szCs w:val="28"/>
              </w:rPr>
              <w:t>назвать</w:t>
            </w:r>
            <w:proofErr w:type="gramEnd"/>
            <w:r>
              <w:rPr>
                <w:sz w:val="28"/>
                <w:szCs w:val="28"/>
              </w:rPr>
              <w:t xml:space="preserve"> одним словом оставшиеся фигуры?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две группы можно разделить все эти фигуры?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(Убирается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7232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апеция</w:t>
            </w:r>
            <w:r w:rsidRPr="00D72329">
              <w:rPr>
                <w:sz w:val="28"/>
                <w:szCs w:val="28"/>
              </w:rPr>
              <w:t>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фигуры остались?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Докажите, что оставшиеся фигуры прямоугольники.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-Сколько пар одинаковых сторон у прямоугольника? 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произведений по ним можно составить?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это определили?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можно узнать, зная длину сторон прямоугольника?</w:t>
            </w:r>
          </w:p>
          <w:p w:rsidR="003A6F2C" w:rsidRPr="00077952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Сформулируйте тему урока.</w:t>
            </w:r>
          </w:p>
        </w:tc>
        <w:tc>
          <w:tcPr>
            <w:tcW w:w="2973" w:type="dxa"/>
            <w:gridSpan w:val="2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Многоугольники и круг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Треугольники и четырёхугольники.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Четырёхугольники.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Фигуры с прямыми углами и без прямых углов. 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Прямоугольники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стороны, 4 угла. Все углы прямые. Противоположные стороны равны.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слагаемые одинаковые, то сложение можно заменить умножением.</w:t>
            </w:r>
          </w:p>
          <w:p w:rsidR="003A6F2C" w:rsidRPr="00C7266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Периметр.</w:t>
            </w:r>
          </w:p>
        </w:tc>
      </w:tr>
      <w:tr w:rsidR="003A6F2C" w:rsidRPr="00077952" w:rsidTr="003A6F2C">
        <w:tc>
          <w:tcPr>
            <w:tcW w:w="2978" w:type="dxa"/>
          </w:tcPr>
          <w:p w:rsidR="003A6F2C" w:rsidRPr="008F6D91" w:rsidRDefault="003A6F2C" w:rsidP="00F3620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F6D91">
              <w:rPr>
                <w:b/>
                <w:sz w:val="28"/>
                <w:szCs w:val="28"/>
              </w:rPr>
              <w:lastRenderedPageBreak/>
              <w:t>4.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 xml:space="preserve"> Работа по теме урока.</w:t>
            </w:r>
          </w:p>
        </w:tc>
        <w:tc>
          <w:tcPr>
            <w:tcW w:w="4505" w:type="dxa"/>
            <w:gridSpan w:val="2"/>
          </w:tcPr>
          <w:p w:rsidR="003A6F2C" w:rsidRPr="000F265D" w:rsidRDefault="003A6F2C" w:rsidP="00F3620F">
            <w:pPr>
              <w:rPr>
                <w:sz w:val="28"/>
                <w:szCs w:val="28"/>
              </w:rPr>
            </w:pPr>
            <w:r w:rsidRPr="000F265D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Вывод формул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 xml:space="preserve">практическая работа) 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Постройте прямоугольник со сторонами 3см и 6см и подпишите длину его сторон.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периметр?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периметр прямоугольника.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первый способ нахождения периметра прямоугольника.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Сумму</w:t>
            </w:r>
            <w:proofErr w:type="gramEnd"/>
            <w:r>
              <w:rPr>
                <w:sz w:val="28"/>
                <w:szCs w:val="28"/>
              </w:rPr>
              <w:t xml:space="preserve"> каких слагаемых можно заменить умножением? 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Замените.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второй способ нахождения периметра прямоугольника. Но можно по-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 xml:space="preserve"> записать это решение.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свой прямоугольник. Сколько разных сторон у него? 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их сумму.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раз в прямоугольнике повторяется эта сумма?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третий способ нахождения периметра прямоугольника.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Обозначим длину прямоугольника латинской буквой а, а ширин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буквой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. Подставим в наши решения. Мы получили три формулы нахождения периметра прямоугольника. (Слайд 5.)</w:t>
            </w:r>
          </w:p>
          <w:p w:rsidR="003A6F2C" w:rsidRDefault="003A6F2C" w:rsidP="00F3620F">
            <w:pPr>
              <w:rPr>
                <w:b/>
                <w:sz w:val="28"/>
                <w:szCs w:val="28"/>
              </w:rPr>
            </w:pPr>
            <w:r w:rsidRPr="002A210D">
              <w:rPr>
                <w:b/>
                <w:sz w:val="28"/>
                <w:szCs w:val="28"/>
              </w:rPr>
              <w:t>2. работа по учебнику.</w:t>
            </w:r>
          </w:p>
          <w:p w:rsidR="003A6F2C" w:rsidRPr="001444BC" w:rsidRDefault="003A6F2C" w:rsidP="00F362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 с. 52- </w:t>
            </w:r>
            <w:r>
              <w:rPr>
                <w:sz w:val="28"/>
                <w:szCs w:val="28"/>
              </w:rPr>
              <w:t>нахождение периметра прямоугольника разными способами.</w:t>
            </w:r>
          </w:p>
        </w:tc>
        <w:tc>
          <w:tcPr>
            <w:tcW w:w="2973" w:type="dxa"/>
            <w:gridSpan w:val="2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 w:rsidRPr="000F265D">
              <w:rPr>
                <w:i/>
                <w:sz w:val="28"/>
                <w:szCs w:val="28"/>
              </w:rPr>
              <w:t>Сумма длин всех сторон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(3+6+3+6=18 см)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3+3 и 6+6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3·2+6·2=18 см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Две: длина и ширина.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3+6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(3+6) ·2=18 см</w:t>
            </w: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Default="003A6F2C" w:rsidP="00F3620F">
            <w:pPr>
              <w:rPr>
                <w:i/>
                <w:sz w:val="28"/>
                <w:szCs w:val="28"/>
              </w:rPr>
            </w:pPr>
          </w:p>
          <w:p w:rsidR="003A6F2C" w:rsidRPr="000F265D" w:rsidRDefault="003A6F2C" w:rsidP="00F3620F">
            <w:pPr>
              <w:rPr>
                <w:i/>
                <w:sz w:val="28"/>
                <w:szCs w:val="28"/>
              </w:rPr>
            </w:pPr>
          </w:p>
        </w:tc>
      </w:tr>
      <w:tr w:rsidR="003A6F2C" w:rsidRPr="00077952" w:rsidTr="008556D9">
        <w:tc>
          <w:tcPr>
            <w:tcW w:w="10456" w:type="dxa"/>
            <w:gridSpan w:val="5"/>
          </w:tcPr>
          <w:p w:rsidR="003A6F2C" w:rsidRPr="00077952" w:rsidRDefault="003A6F2C" w:rsidP="003A6F2C">
            <w:pPr>
              <w:jc w:val="center"/>
              <w:rPr>
                <w:sz w:val="28"/>
                <w:szCs w:val="28"/>
              </w:rPr>
            </w:pP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 xml:space="preserve">5. </w:t>
            </w:r>
            <w:r w:rsidRPr="008F6D91">
              <w:rPr>
                <w:b/>
                <w:sz w:val="28"/>
                <w:szCs w:val="28"/>
              </w:rPr>
              <w:t>Физ. минутка.</w:t>
            </w:r>
          </w:p>
          <w:p w:rsidR="003A6F2C" w:rsidRDefault="003A6F2C" w:rsidP="003A6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 поставьте сначала,</w:t>
            </w:r>
          </w:p>
          <w:p w:rsidR="003A6F2C" w:rsidRDefault="003A6F2C" w:rsidP="003A6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Влево и вправо качайте плечами.</w:t>
            </w:r>
          </w:p>
          <w:p w:rsidR="003A6F2C" w:rsidRDefault="003A6F2C" w:rsidP="003A6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дотянулись мизинцем до пятки?</w:t>
            </w:r>
          </w:p>
          <w:p w:rsidR="003A6F2C" w:rsidRPr="00077952" w:rsidRDefault="003A6F2C" w:rsidP="003A6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сумел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всё в полном порядке.</w:t>
            </w:r>
          </w:p>
        </w:tc>
      </w:tr>
      <w:tr w:rsidR="003A6F2C" w:rsidRPr="00C7266C" w:rsidTr="003A6F2C">
        <w:tc>
          <w:tcPr>
            <w:tcW w:w="2978" w:type="dxa"/>
          </w:tcPr>
          <w:p w:rsidR="003A6F2C" w:rsidRPr="00C7266C" w:rsidRDefault="003A6F2C" w:rsidP="00F3620F">
            <w:pPr>
              <w:rPr>
                <w:sz w:val="28"/>
                <w:szCs w:val="28"/>
              </w:rPr>
            </w:pP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6.</w:t>
            </w:r>
            <w:r w:rsidRPr="00077952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Работа по теме урока.</w:t>
            </w:r>
          </w:p>
        </w:tc>
        <w:tc>
          <w:tcPr>
            <w:tcW w:w="4595" w:type="dxa"/>
            <w:gridSpan w:val="3"/>
          </w:tcPr>
          <w:p w:rsidR="003A6F2C" w:rsidRDefault="003A6F2C" w:rsidP="00F3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 с. 52-</w:t>
            </w:r>
            <w:r w:rsidRPr="00EE519A">
              <w:rPr>
                <w:sz w:val="28"/>
                <w:szCs w:val="28"/>
              </w:rPr>
              <w:t>задача на нахождение неизвестного слагаемого.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 w:rsidRPr="001444BC">
              <w:rPr>
                <w:sz w:val="28"/>
                <w:szCs w:val="28"/>
              </w:rPr>
              <w:t>- Сделайте схематический чертёж.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(Учитель выполняет чертёж на доске.)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по схеме  обратные задачи и решите их.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5с. 52.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задачу по первой краткой записи. Запишите решение задачи.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задачу по второй краткой записи.</w:t>
            </w:r>
            <w:r w:rsidRPr="001444BC">
              <w:rPr>
                <w:sz w:val="28"/>
                <w:szCs w:val="28"/>
              </w:rPr>
              <w:t xml:space="preserve"> Сделайте схематический чертёж.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выполняет чертёж на доске.)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уравнение по схеме и решите его.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Pr="00EE519A" w:rsidRDefault="003A6F2C" w:rsidP="00F362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6с. 52.-</w:t>
            </w:r>
            <w:r>
              <w:rPr>
                <w:sz w:val="28"/>
                <w:szCs w:val="28"/>
              </w:rPr>
              <w:t xml:space="preserve"> самостоятельное выполнение.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Вариант1-</w:t>
            </w:r>
            <w:r>
              <w:rPr>
                <w:sz w:val="28"/>
                <w:szCs w:val="28"/>
                <w:lang w:val="en-US"/>
              </w:rPr>
              <w:t>k</w:t>
            </w:r>
            <w:r w:rsidRPr="00EE519A">
              <w:rPr>
                <w:sz w:val="28"/>
                <w:szCs w:val="28"/>
              </w:rPr>
              <w:t>+8,</w:t>
            </w:r>
            <w:r w:rsidRPr="003A6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вариант 2-</w:t>
            </w:r>
            <w:r>
              <w:rPr>
                <w:sz w:val="28"/>
                <w:szCs w:val="28"/>
                <w:lang w:val="en-US"/>
              </w:rPr>
              <w:t>k</w:t>
            </w:r>
            <w:r w:rsidRPr="003A6F2C">
              <w:rPr>
                <w:sz w:val="28"/>
                <w:szCs w:val="28"/>
              </w:rPr>
              <w:t>-</w:t>
            </w:r>
            <w:r w:rsidRPr="00EE51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3A6F2C" w:rsidRPr="00EE519A" w:rsidRDefault="003A6F2C" w:rsidP="00F362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7с. 52.-</w:t>
            </w:r>
            <w:r>
              <w:rPr>
                <w:sz w:val="28"/>
                <w:szCs w:val="28"/>
              </w:rPr>
              <w:t xml:space="preserve"> самостоятельное выполнение по вариантам.</w:t>
            </w:r>
          </w:p>
          <w:p w:rsidR="003A6F2C" w:rsidRPr="00EE519A" w:rsidRDefault="003A6F2C" w:rsidP="00F3620F">
            <w:pPr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 Проверка.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(5+6)+30=41 (кг).)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работает у доски. Проверка в парах.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12+х=50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х=50-12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х=38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 парах.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</w:p>
          <w:p w:rsidR="003A6F2C" w:rsidRPr="00C7266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ученика работают у доски. Проверка в парах.</w:t>
            </w:r>
          </w:p>
        </w:tc>
      </w:tr>
      <w:tr w:rsidR="003A6F2C" w:rsidRPr="00C7266C" w:rsidTr="003A6F2C">
        <w:tc>
          <w:tcPr>
            <w:tcW w:w="2978" w:type="dxa"/>
          </w:tcPr>
          <w:p w:rsidR="003A6F2C" w:rsidRPr="00C7266C" w:rsidRDefault="003A6F2C" w:rsidP="00F3620F">
            <w:pPr>
              <w:rPr>
                <w:sz w:val="28"/>
                <w:szCs w:val="28"/>
              </w:rPr>
            </w:pPr>
            <w:r w:rsidRPr="00C7266C">
              <w:rPr>
                <w:rFonts w:cs="Arial"/>
                <w:b/>
                <w:color w:val="000000"/>
                <w:sz w:val="28"/>
                <w:szCs w:val="28"/>
              </w:rPr>
              <w:lastRenderedPageBreak/>
              <w:t>7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. Рефлексия.</w:t>
            </w:r>
          </w:p>
        </w:tc>
        <w:tc>
          <w:tcPr>
            <w:tcW w:w="4595" w:type="dxa"/>
            <w:gridSpan w:val="3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9с. 52.-</w:t>
            </w:r>
            <w:r>
              <w:rPr>
                <w:sz w:val="28"/>
                <w:szCs w:val="28"/>
              </w:rPr>
              <w:t xml:space="preserve"> самостоятельное выполнение.</w:t>
            </w:r>
          </w:p>
          <w:p w:rsidR="003A6F2C" w:rsidRPr="00C7266C" w:rsidRDefault="003A6F2C" w:rsidP="00F3620F">
            <w:pPr>
              <w:rPr>
                <w:sz w:val="28"/>
                <w:szCs w:val="28"/>
              </w:rPr>
            </w:pPr>
            <w:r w:rsidRPr="008F6D91">
              <w:rPr>
                <w:sz w:val="28"/>
                <w:szCs w:val="28"/>
              </w:rPr>
              <w:t>Оцените свою работу на уроке.</w:t>
            </w:r>
          </w:p>
        </w:tc>
        <w:tc>
          <w:tcPr>
            <w:tcW w:w="2883" w:type="dxa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 парах.</w:t>
            </w:r>
          </w:p>
          <w:p w:rsidR="003A6F2C" w:rsidRPr="00C7266C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8F6D91" w:rsidTr="003A6F2C">
        <w:tc>
          <w:tcPr>
            <w:tcW w:w="2978" w:type="dxa"/>
          </w:tcPr>
          <w:p w:rsidR="003A6F2C" w:rsidRPr="008F6D91" w:rsidRDefault="003A6F2C" w:rsidP="00F3620F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 xml:space="preserve">8.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Подведение и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>тог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ов</w:t>
            </w:r>
            <w:r w:rsidRPr="008F6D91">
              <w:rPr>
                <w:rFonts w:cs="Arial"/>
                <w:b/>
                <w:color w:val="000000"/>
                <w:sz w:val="28"/>
                <w:szCs w:val="28"/>
              </w:rPr>
              <w:t xml:space="preserve"> урока.</w:t>
            </w:r>
          </w:p>
        </w:tc>
        <w:tc>
          <w:tcPr>
            <w:tcW w:w="4595" w:type="dxa"/>
            <w:gridSpan w:val="3"/>
          </w:tcPr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открытие вы сделали на уроке?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чувство вы испытали, когда ваше открытие совпало с формулами в учебнике?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способ нахождения периметра прямоугольника существует?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ли вам было понятно?</w:t>
            </w:r>
          </w:p>
          <w:p w:rsidR="003A6F2C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Кому нужна помощь?</w:t>
            </w:r>
          </w:p>
          <w:p w:rsidR="003A6F2C" w:rsidRPr="008F6D91" w:rsidRDefault="003A6F2C" w:rsidP="00F3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каком задании вы расскажете дома?</w:t>
            </w:r>
          </w:p>
        </w:tc>
        <w:tc>
          <w:tcPr>
            <w:tcW w:w="2883" w:type="dxa"/>
          </w:tcPr>
          <w:p w:rsidR="003A6F2C" w:rsidRPr="008F6D91" w:rsidRDefault="003A6F2C" w:rsidP="00F3620F">
            <w:pPr>
              <w:rPr>
                <w:sz w:val="28"/>
                <w:szCs w:val="28"/>
              </w:rPr>
            </w:pPr>
          </w:p>
        </w:tc>
      </w:tr>
      <w:tr w:rsidR="003A6F2C" w:rsidRPr="008F6D91" w:rsidTr="003A6F2C">
        <w:tc>
          <w:tcPr>
            <w:tcW w:w="2978" w:type="dxa"/>
          </w:tcPr>
          <w:p w:rsidR="003A6F2C" w:rsidRPr="007C064C" w:rsidRDefault="003A6F2C" w:rsidP="00F3620F">
            <w:pPr>
              <w:rPr>
                <w:b/>
                <w:sz w:val="28"/>
                <w:szCs w:val="28"/>
              </w:rPr>
            </w:pPr>
            <w:r w:rsidRPr="007C064C">
              <w:rPr>
                <w:b/>
                <w:sz w:val="28"/>
                <w:szCs w:val="28"/>
              </w:rPr>
              <w:t>9. Домашнее задание:</w:t>
            </w:r>
          </w:p>
        </w:tc>
        <w:tc>
          <w:tcPr>
            <w:tcW w:w="4595" w:type="dxa"/>
            <w:gridSpan w:val="3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№ 4с. 52.- учебник</w:t>
            </w:r>
          </w:p>
        </w:tc>
        <w:tc>
          <w:tcPr>
            <w:tcW w:w="2883" w:type="dxa"/>
          </w:tcPr>
          <w:p w:rsidR="003A6F2C" w:rsidRPr="008F6D91" w:rsidRDefault="003A6F2C" w:rsidP="00F3620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63644" w:rsidRDefault="003A6F2C">
      <w:pPr>
        <w:rPr>
          <w:b/>
        </w:rPr>
      </w:pPr>
      <w:r>
        <w:rPr>
          <w:b/>
        </w:rPr>
        <w:lastRenderedPageBreak/>
        <w:t>Литературное чтение</w:t>
      </w:r>
    </w:p>
    <w:p w:rsidR="00163644" w:rsidRDefault="00163644">
      <w:pPr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827"/>
        <w:gridCol w:w="652"/>
        <w:gridCol w:w="3424"/>
      </w:tblGrid>
      <w:tr w:rsidR="003A6F2C" w:rsidRPr="0092133E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 xml:space="preserve">Тема, задачи, обучение УУД. </w:t>
            </w:r>
          </w:p>
        </w:tc>
        <w:tc>
          <w:tcPr>
            <w:tcW w:w="3827" w:type="dxa"/>
          </w:tcPr>
          <w:p w:rsidR="003A6F2C" w:rsidRPr="0092133E" w:rsidRDefault="003A6F2C" w:rsidP="00F3620F">
            <w:pPr>
              <w:jc w:val="center"/>
              <w:rPr>
                <w:b/>
              </w:rPr>
            </w:pPr>
            <w:r w:rsidRPr="0092133E">
              <w:rPr>
                <w:b/>
              </w:rPr>
              <w:t>Деятельность учителя</w:t>
            </w:r>
          </w:p>
        </w:tc>
        <w:tc>
          <w:tcPr>
            <w:tcW w:w="4076" w:type="dxa"/>
            <w:gridSpan w:val="2"/>
          </w:tcPr>
          <w:p w:rsidR="003A6F2C" w:rsidRPr="0092133E" w:rsidRDefault="003A6F2C" w:rsidP="00F3620F">
            <w:pPr>
              <w:jc w:val="center"/>
              <w:rPr>
                <w:b/>
              </w:rPr>
            </w:pPr>
            <w:r w:rsidRPr="0092133E">
              <w:rPr>
                <w:b/>
              </w:rPr>
              <w:t>Деятельность учащихся</w:t>
            </w:r>
          </w:p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  <w:i/>
              </w:rPr>
            </w:pPr>
            <w:r w:rsidRPr="0092133E">
              <w:rPr>
                <w:b/>
              </w:rPr>
              <w:t>Тема:</w:t>
            </w:r>
          </w:p>
        </w:tc>
        <w:tc>
          <w:tcPr>
            <w:tcW w:w="3827" w:type="dxa"/>
          </w:tcPr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 xml:space="preserve">К.И. Чуковский «Путаница». </w:t>
            </w:r>
            <w:r w:rsidRPr="0092133E">
              <w:rPr>
                <w:bCs/>
              </w:rPr>
              <w:t xml:space="preserve">Прогнозирование содержания произведения. </w:t>
            </w:r>
            <w:r w:rsidRPr="00EC2670">
              <w:t xml:space="preserve"> Понятие </w:t>
            </w:r>
            <w:r w:rsidRPr="0092133E">
              <w:rPr>
                <w:i/>
              </w:rPr>
              <w:t>рифма</w:t>
            </w:r>
            <w:r w:rsidRPr="00EC2670">
              <w:t>. Выразительное чтение стихотворения, передавая его настроение. Чтение по ролям. Пользование толковым словарём. Особенности юмористического произведения.</w:t>
            </w:r>
          </w:p>
        </w:tc>
        <w:tc>
          <w:tcPr>
            <w:tcW w:w="4076" w:type="dxa"/>
            <w:gridSpan w:val="2"/>
          </w:tcPr>
          <w:p w:rsidR="003A6F2C" w:rsidRPr="00EC2670" w:rsidRDefault="003A6F2C" w:rsidP="00F3620F"/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  <w:i/>
              </w:rPr>
            </w:pPr>
            <w:r w:rsidRPr="0092133E">
              <w:rPr>
                <w:b/>
                <w:i/>
              </w:rPr>
              <w:t>Задачи:</w:t>
            </w:r>
          </w:p>
        </w:tc>
        <w:tc>
          <w:tcPr>
            <w:tcW w:w="3827" w:type="dxa"/>
          </w:tcPr>
          <w:p w:rsidR="003A6F2C" w:rsidRPr="00EC2670" w:rsidRDefault="003A6F2C" w:rsidP="00F3620F">
            <w:r w:rsidRPr="00EC2670">
              <w:t xml:space="preserve">Познакомить с биографией и творчеством К. И. Чуковского и его произведениями; повторить малые жанры фольклора, понятие </w:t>
            </w:r>
            <w:r w:rsidRPr="0092133E">
              <w:rPr>
                <w:i/>
              </w:rPr>
              <w:t>рифма</w:t>
            </w:r>
            <w:r w:rsidRPr="00EC2670">
              <w:t>; развивать образное и ассоциативное мышление.</w:t>
            </w:r>
          </w:p>
        </w:tc>
        <w:tc>
          <w:tcPr>
            <w:tcW w:w="4076" w:type="dxa"/>
            <w:gridSpan w:val="2"/>
          </w:tcPr>
          <w:p w:rsidR="003A6F2C" w:rsidRPr="00EC2670" w:rsidRDefault="003A6F2C" w:rsidP="00F3620F"/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  <w:i/>
              </w:rPr>
            </w:pPr>
            <w:r w:rsidRPr="0092133E">
              <w:rPr>
                <w:b/>
                <w:i/>
              </w:rPr>
              <w:t>Обучение УУД:</w:t>
            </w:r>
          </w:p>
        </w:tc>
        <w:tc>
          <w:tcPr>
            <w:tcW w:w="3827" w:type="dxa"/>
          </w:tcPr>
          <w:p w:rsidR="003A6F2C" w:rsidRPr="0092133E" w:rsidRDefault="003A6F2C" w:rsidP="00F3620F">
            <w:pPr>
              <w:jc w:val="both"/>
              <w:rPr>
                <w:iCs/>
              </w:rPr>
            </w:pPr>
          </w:p>
        </w:tc>
        <w:tc>
          <w:tcPr>
            <w:tcW w:w="4076" w:type="dxa"/>
            <w:gridSpan w:val="2"/>
          </w:tcPr>
          <w:p w:rsidR="003A6F2C" w:rsidRPr="00EC2670" w:rsidRDefault="003A6F2C" w:rsidP="00F3620F">
            <w:pPr>
              <w:jc w:val="both"/>
              <w:rPr>
                <w:lang w:eastAsia="en-US"/>
              </w:rPr>
            </w:pPr>
            <w:r w:rsidRPr="00EC2670">
              <w:rPr>
                <w:lang w:eastAsia="en-US"/>
              </w:rPr>
              <w:t xml:space="preserve">Личностные: </w:t>
            </w:r>
            <w:r w:rsidRPr="0092133E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EC2670">
              <w:t xml:space="preserve">речь учителя (одноклассников), непосредственно не обращенную к учащемуся; </w:t>
            </w:r>
            <w:r w:rsidRPr="0092133E">
              <w:rPr>
                <w:iCs/>
              </w:rPr>
              <w:t xml:space="preserve">сравнивать </w:t>
            </w:r>
            <w:r w:rsidRPr="00EC2670">
              <w:t>разные точки зрения; считаться с мнением другого человека.</w:t>
            </w:r>
          </w:p>
          <w:p w:rsidR="003A6F2C" w:rsidRPr="00EC2670" w:rsidRDefault="003A6F2C" w:rsidP="00F3620F">
            <w:pPr>
              <w:jc w:val="both"/>
              <w:rPr>
                <w:lang w:eastAsia="en-US"/>
              </w:rPr>
            </w:pPr>
            <w:r w:rsidRPr="00EC2670">
              <w:rPr>
                <w:lang w:eastAsia="en-US"/>
              </w:rPr>
              <w:t xml:space="preserve">Регулятивные: </w:t>
            </w:r>
            <w:r w:rsidRPr="0092133E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EC2670"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 w:rsidRPr="00EC2670">
              <w:t xml:space="preserve">.; </w:t>
            </w:r>
            <w:proofErr w:type="gramEnd"/>
            <w:r w:rsidRPr="00EC2670">
              <w:t>контролировать процесс и результаты своей деятельности.</w:t>
            </w:r>
          </w:p>
          <w:p w:rsidR="003A6F2C" w:rsidRPr="0092133E" w:rsidRDefault="003A6F2C" w:rsidP="00F3620F">
            <w:pPr>
              <w:jc w:val="both"/>
              <w:rPr>
                <w:iCs/>
              </w:rPr>
            </w:pPr>
            <w:r w:rsidRPr="0092133E">
              <w:rPr>
                <w:iCs/>
              </w:rPr>
              <w:t xml:space="preserve">Коммуникативные: </w:t>
            </w:r>
            <w:r w:rsidRPr="00EC2670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3A6F2C" w:rsidRPr="00EC2670" w:rsidRDefault="003A6F2C" w:rsidP="00F3620F">
            <w:r w:rsidRPr="0092133E">
              <w:rPr>
                <w:iCs/>
              </w:rPr>
              <w:t xml:space="preserve">Познавательные: </w:t>
            </w:r>
            <w:r w:rsidRPr="00EC2670">
              <w:t>находить в тексте необходимые сведения, факты и другую информацию, представленную в явном виде</w:t>
            </w:r>
            <w:proofErr w:type="gramStart"/>
            <w:r w:rsidRPr="00EC2670">
              <w:t>;</w:t>
            </w:r>
            <w:r w:rsidRPr="0092133E">
              <w:rPr>
                <w:iCs/>
              </w:rPr>
              <w:t xml:space="preserve"> </w:t>
            </w:r>
            <w:r w:rsidRPr="00EC2670">
              <w:t xml:space="preserve">; </w:t>
            </w:r>
            <w:proofErr w:type="gramEnd"/>
            <w:r w:rsidRPr="00EC2670">
              <w:t xml:space="preserve">находить языковые примеры для иллюстрации понятий, правил, </w:t>
            </w:r>
            <w:r w:rsidRPr="00EC2670">
              <w:lastRenderedPageBreak/>
              <w:t>закономерностей.</w:t>
            </w:r>
          </w:p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  <w:i/>
              </w:rPr>
            </w:pPr>
            <w:r w:rsidRPr="0092133E">
              <w:rPr>
                <w:rStyle w:val="ad"/>
                <w:rFonts w:cs="Tahoma"/>
                <w:i/>
              </w:rPr>
              <w:lastRenderedPageBreak/>
              <w:t>Формы работы</w:t>
            </w:r>
          </w:p>
        </w:tc>
        <w:tc>
          <w:tcPr>
            <w:tcW w:w="7903" w:type="dxa"/>
            <w:gridSpan w:val="3"/>
          </w:tcPr>
          <w:p w:rsidR="003A6F2C" w:rsidRPr="00EC2670" w:rsidRDefault="003A6F2C" w:rsidP="00F3620F">
            <w:proofErr w:type="gramStart"/>
            <w:r w:rsidRPr="0092133E">
              <w:rPr>
                <w:rFonts w:cs="Tahoma"/>
              </w:rPr>
              <w:t>Фронтальная</w:t>
            </w:r>
            <w:proofErr w:type="gramEnd"/>
            <w:r w:rsidRPr="0092133E">
              <w:rPr>
                <w:rFonts w:cs="Tahoma"/>
              </w:rPr>
              <w:t>, в малых группах, индивидуальная.</w:t>
            </w:r>
          </w:p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lang w:val="en-US"/>
              </w:rPr>
            </w:pPr>
            <w:r w:rsidRPr="0092133E">
              <w:rPr>
                <w:b/>
                <w:i/>
              </w:rPr>
              <w:t>Оборудование:</w:t>
            </w:r>
          </w:p>
        </w:tc>
        <w:tc>
          <w:tcPr>
            <w:tcW w:w="7903" w:type="dxa"/>
            <w:gridSpan w:val="3"/>
          </w:tcPr>
          <w:p w:rsidR="003A6F2C" w:rsidRPr="00EC2670" w:rsidRDefault="003A6F2C" w:rsidP="00F3620F">
            <w:r w:rsidRPr="00EC2670">
              <w:t>Портрет</w:t>
            </w:r>
            <w:r w:rsidRPr="0092133E">
              <w:rPr>
                <w:b/>
                <w:bCs/>
              </w:rPr>
              <w:t xml:space="preserve"> </w:t>
            </w:r>
            <w:r w:rsidRPr="0092133E">
              <w:rPr>
                <w:bCs/>
              </w:rPr>
              <w:t>К. Чуковского</w:t>
            </w:r>
            <w:r w:rsidRPr="00EC2670">
              <w:t>, выставка его книг; карточки (те</w:t>
            </w:r>
            <w:proofErr w:type="gramStart"/>
            <w:r w:rsidRPr="00EC2670">
              <w:t>кст дл</w:t>
            </w:r>
            <w:proofErr w:type="gramEnd"/>
            <w:r w:rsidRPr="00EC2670">
              <w:t>я речевой разминки, задания), использование презентации «Произведения К.И. Чуковского.</w:t>
            </w:r>
          </w:p>
        </w:tc>
      </w:tr>
      <w:tr w:rsidR="003A6F2C" w:rsidRPr="0092133E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1. Включение в учебную деятельность.</w:t>
            </w:r>
          </w:p>
        </w:tc>
        <w:tc>
          <w:tcPr>
            <w:tcW w:w="4479" w:type="dxa"/>
            <w:gridSpan w:val="2"/>
          </w:tcPr>
          <w:p w:rsidR="003A6F2C" w:rsidRPr="0092133E" w:rsidRDefault="003A6F2C" w:rsidP="00F3620F">
            <w:pPr>
              <w:rPr>
                <w:lang w:val="en-US"/>
              </w:rPr>
            </w:pPr>
            <w:r w:rsidRPr="00EC2670">
              <w:t>Орг. момент.</w:t>
            </w:r>
          </w:p>
        </w:tc>
        <w:tc>
          <w:tcPr>
            <w:tcW w:w="3424" w:type="dxa"/>
          </w:tcPr>
          <w:p w:rsidR="003A6F2C" w:rsidRPr="0092133E" w:rsidRDefault="003A6F2C" w:rsidP="00F3620F">
            <w:pPr>
              <w:rPr>
                <w:lang w:val="en-US"/>
              </w:rPr>
            </w:pPr>
          </w:p>
        </w:tc>
      </w:tr>
      <w:tr w:rsidR="003A6F2C" w:rsidRPr="00EC2670" w:rsidTr="003A6F2C">
        <w:trPr>
          <w:trHeight w:val="90"/>
        </w:trPr>
        <w:tc>
          <w:tcPr>
            <w:tcW w:w="2553" w:type="dxa"/>
          </w:tcPr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2.Речевая разминка</w:t>
            </w:r>
          </w:p>
        </w:tc>
        <w:tc>
          <w:tcPr>
            <w:tcW w:w="4479" w:type="dxa"/>
            <w:gridSpan w:val="2"/>
          </w:tcPr>
          <w:p w:rsidR="003A6F2C" w:rsidRPr="00EC2670" w:rsidRDefault="003A6F2C" w:rsidP="00F3620F">
            <w:r w:rsidRPr="00EC2670">
              <w:t xml:space="preserve">-Прочитайте на одном  выдохе три раза: шепотом, тихо, громко: </w:t>
            </w:r>
          </w:p>
          <w:p w:rsidR="003A6F2C" w:rsidRPr="00EC2670" w:rsidRDefault="003A6F2C" w:rsidP="00F3620F">
            <w:pPr>
              <w:ind w:left="360"/>
            </w:pPr>
            <w:r w:rsidRPr="00EC2670">
              <w:t xml:space="preserve">               ЛА-ЛЭ-ЛЫ-ЛУ-ЛО</w:t>
            </w:r>
          </w:p>
          <w:p w:rsidR="003A6F2C" w:rsidRPr="00EC2670" w:rsidRDefault="003A6F2C" w:rsidP="00F3620F">
            <w:pPr>
              <w:ind w:left="360"/>
            </w:pPr>
            <w:r w:rsidRPr="00EC2670">
              <w:t xml:space="preserve">               АЛ-ЭЛ-ЫЛ-УЛ-ОЛ</w:t>
            </w:r>
          </w:p>
          <w:p w:rsidR="003A6F2C" w:rsidRPr="00EC2670" w:rsidRDefault="003A6F2C" w:rsidP="00F3620F">
            <w:pPr>
              <w:ind w:left="360"/>
            </w:pPr>
            <w:r w:rsidRPr="00EC2670">
              <w:t xml:space="preserve">               КЛА-КЛЭ-КЛЫ-КЛУ-КЛО</w:t>
            </w:r>
          </w:p>
          <w:p w:rsidR="003A6F2C" w:rsidRPr="00EC2670" w:rsidRDefault="003A6F2C" w:rsidP="00F3620F">
            <w:r w:rsidRPr="00EC2670">
              <w:t>-Прочитайте скороговорку три раза – медленно, быстрее, очень быстро.</w:t>
            </w:r>
          </w:p>
          <w:p w:rsidR="003A6F2C" w:rsidRPr="00EC2670" w:rsidRDefault="003A6F2C" w:rsidP="00F3620F">
            <w:pPr>
              <w:ind w:left="360"/>
            </w:pPr>
            <w:r w:rsidRPr="00EC2670">
              <w:t xml:space="preserve">          Сшит колпак не по </w:t>
            </w:r>
            <w:proofErr w:type="spellStart"/>
            <w:r w:rsidRPr="00EC2670">
              <w:t>колпаковски</w:t>
            </w:r>
            <w:proofErr w:type="spellEnd"/>
            <w:r w:rsidRPr="00EC2670">
              <w:t>,</w:t>
            </w:r>
          </w:p>
          <w:p w:rsidR="003A6F2C" w:rsidRPr="00EC2670" w:rsidRDefault="003A6F2C" w:rsidP="00F3620F">
            <w:pPr>
              <w:ind w:left="360"/>
            </w:pPr>
            <w:r w:rsidRPr="00EC2670">
              <w:t xml:space="preserve">          Вылит колокол не по </w:t>
            </w:r>
            <w:proofErr w:type="spellStart"/>
            <w:r w:rsidRPr="00EC2670">
              <w:t>колоколовски</w:t>
            </w:r>
            <w:proofErr w:type="spellEnd"/>
            <w:r w:rsidRPr="00EC2670">
              <w:t>.</w:t>
            </w:r>
          </w:p>
        </w:tc>
        <w:tc>
          <w:tcPr>
            <w:tcW w:w="3424" w:type="dxa"/>
          </w:tcPr>
          <w:p w:rsidR="003A6F2C" w:rsidRPr="00EC2670" w:rsidRDefault="003A6F2C" w:rsidP="00F3620F"/>
        </w:tc>
      </w:tr>
      <w:tr w:rsidR="003A6F2C" w:rsidRPr="00EC2670" w:rsidTr="003A6F2C">
        <w:trPr>
          <w:trHeight w:val="2135"/>
        </w:trPr>
        <w:tc>
          <w:tcPr>
            <w:tcW w:w="2553" w:type="dxa"/>
          </w:tcPr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92133E">
              <w:rPr>
                <w:b/>
              </w:rPr>
              <w:t>3.</w:t>
            </w:r>
            <w:r w:rsidRPr="0092133E">
              <w:rPr>
                <w:rFonts w:cs="Arial"/>
                <w:b/>
                <w:color w:val="000000"/>
              </w:rPr>
              <w:t>Работа по теме урока.</w:t>
            </w: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92133E">
              <w:rPr>
                <w:rFonts w:cs="Arial"/>
                <w:b/>
                <w:color w:val="000000"/>
              </w:rPr>
              <w:t>Работа в малых группах.</w:t>
            </w: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479" w:type="dxa"/>
            <w:gridSpan w:val="2"/>
          </w:tcPr>
          <w:p w:rsidR="003A6F2C" w:rsidRPr="0092133E" w:rsidRDefault="003A6F2C" w:rsidP="00F3620F">
            <w:pPr>
              <w:ind w:left="360"/>
              <w:rPr>
                <w:b/>
              </w:rPr>
            </w:pPr>
            <w:r w:rsidRPr="0092133E">
              <w:rPr>
                <w:b/>
              </w:rPr>
              <w:lastRenderedPageBreak/>
              <w:t>1.  Постановка цели урока.</w:t>
            </w:r>
          </w:p>
          <w:p w:rsidR="003A6F2C" w:rsidRPr="00EC2670" w:rsidRDefault="003A6F2C" w:rsidP="00F3620F">
            <w:r w:rsidRPr="00EC2670">
              <w:t>-Вот вы и готовы читать стихи. Сегодня мы будем читать стихи замечательного детского поэта. Вы знакомы с ним с раннего детства, его стихи, загадки и сказки читали вам, когда вам было два-три года.</w:t>
            </w:r>
          </w:p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 xml:space="preserve">     2. Актуализация знаний. Используется презентация «Произведения К.И. Чуковского».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1 слайд.</w:t>
            </w:r>
          </w:p>
          <w:p w:rsidR="003A6F2C" w:rsidRPr="00EC2670" w:rsidRDefault="003A6F2C" w:rsidP="00F3620F">
            <w:r w:rsidRPr="00EC2670">
              <w:t xml:space="preserve">-Что вы знаете из жизни писателя? Каким он был человеком? </w:t>
            </w:r>
          </w:p>
          <w:p w:rsidR="003A6F2C" w:rsidRPr="00EC2670" w:rsidRDefault="003A6F2C" w:rsidP="00F3620F">
            <w:r w:rsidRPr="00EC2670">
              <w:t>- В русской литературе лишь два писателя получили в народе неофициальное, но почетное звание «дедушка»: Иван Андреевич Крылов и Корней Иванович Чуковский. Причем Корнея Ивановича  называли «дедушкой Чуковским» ещё при жизни. Однако он не любил, когда его так называли. Его день рождения – 1 апреля 1882г.</w:t>
            </w:r>
          </w:p>
          <w:p w:rsidR="003A6F2C" w:rsidRPr="00EC2670" w:rsidRDefault="003A6F2C" w:rsidP="00F3620F">
            <w:r w:rsidRPr="00EC2670">
              <w:t xml:space="preserve">      Высокий рост, длинные руки с большими кистями, крупные черты лица, большой любопытный нос, щеточка усов, непослушная прядь волос, свисающая на лоб, смеющиеся глаза и удивительно легкая походка. Такова внешность Корнея Ивановича Чуковского. </w:t>
            </w:r>
          </w:p>
          <w:p w:rsidR="003A6F2C" w:rsidRPr="00EC2670" w:rsidRDefault="003A6F2C" w:rsidP="00F3620F">
            <w:r w:rsidRPr="00EC2670">
              <w:t xml:space="preserve">     С ранних лет стихи его приносят всем </w:t>
            </w:r>
            <w:r w:rsidRPr="00EC2670">
              <w:lastRenderedPageBreak/>
              <w:t xml:space="preserve">нам радость. Не только вы, но и ваши родители и бабушки не представляют своего детства без них. </w:t>
            </w:r>
          </w:p>
          <w:p w:rsidR="003A6F2C" w:rsidRPr="00EC2670" w:rsidRDefault="003A6F2C" w:rsidP="00F3620F">
            <w:r w:rsidRPr="00EC2670">
              <w:t>- Какие стихи этого замечательного автора вы знаете? Запишите на листочках.</w:t>
            </w:r>
          </w:p>
          <w:p w:rsidR="003A6F2C" w:rsidRPr="00EC2670" w:rsidRDefault="003A6F2C" w:rsidP="00F3620F">
            <w:r w:rsidRPr="00EC2670">
              <w:t xml:space="preserve">    -Корней Иванович Чуковский отличался большим трудолюбием. «Всегда, - писал он, - где бы я ни был: в трамвае, в очереди, в приемной зубного врача, - я, чтобы не тратилось попусту время, сочинял загадки для детей».</w:t>
            </w:r>
          </w:p>
          <w:p w:rsidR="003A6F2C" w:rsidRPr="00EC2670" w:rsidRDefault="003A6F2C" w:rsidP="00F3620F">
            <w:r w:rsidRPr="00EC2670">
              <w:t xml:space="preserve">    Детским поэтом и сказочником Чуковский стал случайно. А вышло это так. Заболел его маленький сынишка. Корней Иванович вез его в ночном поезде. Мальчик капризничал, стонал, плакал. Чтобы хоть как-нибудь его развлечь, отец стал рассказывать ему сказку: </w:t>
            </w:r>
          </w:p>
          <w:p w:rsidR="003A6F2C" w:rsidRPr="00EC2670" w:rsidRDefault="003A6F2C" w:rsidP="00F3620F">
            <w:r w:rsidRPr="00EC2670">
              <w:t xml:space="preserve">                        Жил да был крокодил,</w:t>
            </w:r>
          </w:p>
          <w:p w:rsidR="003A6F2C" w:rsidRPr="00EC2670" w:rsidRDefault="003A6F2C" w:rsidP="00F3620F">
            <w:r w:rsidRPr="00EC2670">
              <w:t xml:space="preserve">                        Он по улицам ходил.</w:t>
            </w:r>
          </w:p>
          <w:p w:rsidR="003A6F2C" w:rsidRPr="00EC2670" w:rsidRDefault="003A6F2C" w:rsidP="00F3620F">
            <w:r w:rsidRPr="00EC2670">
              <w:t xml:space="preserve">     Мальчик вдруг затих и стал слушать. Наутро, проснувшись, он попросил, чтобы отец рассказал ему вчерашнюю сказку. Оказалось, что он запомнил ее всю, слово в слово. </w:t>
            </w:r>
          </w:p>
          <w:p w:rsidR="003A6F2C" w:rsidRPr="00EC2670" w:rsidRDefault="003A6F2C" w:rsidP="00F3620F">
            <w:r w:rsidRPr="00EC2670">
              <w:t xml:space="preserve">    Чуковский много времени отдал изучению самого ребёнка. Его интересовал процесс мышления детей, их речь, игры. Свои наблюдения и выводы он опубликовал в книге «От двух до пяти».</w:t>
            </w:r>
          </w:p>
          <w:p w:rsidR="003A6F2C" w:rsidRPr="00EC2670" w:rsidRDefault="003A6F2C" w:rsidP="00F3620F">
            <w:r w:rsidRPr="00EC2670">
              <w:t xml:space="preserve">    «Было когда-то весёлое время: жилье моё стояло у самого моря, и тут же перед окнами на горячем песке копошилось несметное множество малых ребят под надзором бабушек и нянек. Песчаная полоса, очень длинная, </w:t>
            </w:r>
            <w:proofErr w:type="gramStart"/>
            <w:r w:rsidRPr="00EC2670">
              <w:t>около двух километров, сплошь была</w:t>
            </w:r>
            <w:proofErr w:type="gramEnd"/>
            <w:r w:rsidRPr="00EC2670">
              <w:t xml:space="preserve"> усеяна Танями, Наташами, Вовами, Игорями. Слоняясь с утра до вечера по этому пляжу, я вскоре сблизился со всей детворой. Мы строили на песке неприступные крепости, спускали на воду бумажные флоты.</w:t>
            </w:r>
          </w:p>
          <w:p w:rsidR="003A6F2C" w:rsidRPr="00EC2670" w:rsidRDefault="003A6F2C" w:rsidP="00F3620F">
            <w:r w:rsidRPr="00EC2670">
              <w:t xml:space="preserve">    Вокруг меня, ни на миг не смолкая, слышалась звонка детская речь. Милая детская речь! Никогда не устану ей радоваться.</w:t>
            </w:r>
          </w:p>
          <w:p w:rsidR="003A6F2C" w:rsidRPr="00EC2670" w:rsidRDefault="003A6F2C" w:rsidP="00F3620F">
            <w:r w:rsidRPr="00EC2670">
              <w:lastRenderedPageBreak/>
              <w:t xml:space="preserve">   И очень забавляли меня такие детские изречения и возгласы:</w:t>
            </w:r>
          </w:p>
          <w:p w:rsidR="003A6F2C" w:rsidRPr="00EC2670" w:rsidRDefault="003A6F2C" w:rsidP="00F3620F">
            <w:r w:rsidRPr="00EC2670">
              <w:t xml:space="preserve">       - Папа, смотри, как у тебя брюки нахмурились.</w:t>
            </w:r>
          </w:p>
          <w:p w:rsidR="003A6F2C" w:rsidRPr="00EC2670" w:rsidRDefault="003A6F2C" w:rsidP="00F3620F">
            <w:r w:rsidRPr="00EC2670">
              <w:t xml:space="preserve">       - Наша бабуля зарезала зимой гусей, чтобы они не простудились.</w:t>
            </w:r>
          </w:p>
          <w:p w:rsidR="003A6F2C" w:rsidRPr="00EC2670" w:rsidRDefault="003A6F2C" w:rsidP="00F3620F">
            <w:r w:rsidRPr="00EC2670">
              <w:t xml:space="preserve">       Жорж разрезал лопатой дождевого червя пополам.</w:t>
            </w:r>
          </w:p>
          <w:p w:rsidR="003A6F2C" w:rsidRPr="00EC2670" w:rsidRDefault="003A6F2C" w:rsidP="00F3620F">
            <w:r w:rsidRPr="00EC2670">
              <w:t xml:space="preserve">       - Зачем ты это сделал?</w:t>
            </w:r>
          </w:p>
          <w:p w:rsidR="003A6F2C" w:rsidRPr="00EC2670" w:rsidRDefault="003A6F2C" w:rsidP="00F3620F">
            <w:r w:rsidRPr="00EC2670">
              <w:t xml:space="preserve">       -Червячку было скучно. Теперь их два. Им стало  веселее».</w:t>
            </w:r>
          </w:p>
          <w:p w:rsidR="003A6F2C" w:rsidRPr="00EC2670" w:rsidRDefault="003A6F2C" w:rsidP="00F3620F">
            <w:r w:rsidRPr="00EC2670">
              <w:t xml:space="preserve">   В создании детских стихотворных  сказок Чуковскому помогало отличное знание русской поэзии и русского фольклора.</w:t>
            </w:r>
          </w:p>
          <w:p w:rsidR="003A6F2C" w:rsidRPr="00EC2670" w:rsidRDefault="003A6F2C" w:rsidP="00F3620F">
            <w:r w:rsidRPr="00EC2670">
              <w:t xml:space="preserve">        К сожалению,  жизненный путь Корнея Ивановича Чуковского  завершен(1969г). Но книги Дедушки Корнея будут жить очень долго.</w:t>
            </w:r>
          </w:p>
          <w:p w:rsidR="003A6F2C" w:rsidRPr="00EC2670" w:rsidRDefault="003A6F2C" w:rsidP="00F3620F">
            <w:r w:rsidRPr="00EC2670">
              <w:t>-Почему, как вы думаете?</w:t>
            </w:r>
          </w:p>
          <w:p w:rsidR="003A6F2C" w:rsidRDefault="003A6F2C" w:rsidP="00F3620F">
            <w:r w:rsidRPr="00EC2670">
              <w:t xml:space="preserve">-Давайте прочитаем, что пишет о Корнее Ивановиче его внук        </w:t>
            </w:r>
          </w:p>
          <w:p w:rsidR="003A6F2C" w:rsidRPr="00EC2670" w:rsidRDefault="003A6F2C" w:rsidP="00F3620F">
            <w:r w:rsidRPr="00EC2670">
              <w:t>- Вспомним произведения К.И. Чуковского. Поиграем.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2 слайд, 3 слайд, 4 слайд.</w:t>
            </w:r>
          </w:p>
          <w:p w:rsidR="003A6F2C" w:rsidRPr="00EC2670" w:rsidRDefault="003A6F2C" w:rsidP="00F3620F"/>
          <w:p w:rsidR="003A6F2C" w:rsidRPr="00EC2670" w:rsidRDefault="003A6F2C" w:rsidP="00F3620F">
            <w:r w:rsidRPr="00EC2670">
              <w:t xml:space="preserve">-Из какого произведения отрывок? </w:t>
            </w:r>
          </w:p>
          <w:p w:rsidR="003A6F2C" w:rsidRPr="00EC2670" w:rsidRDefault="003A6F2C" w:rsidP="00F3620F">
            <w:r w:rsidRPr="00EC2670">
              <w:t>Приходи к нему лечиться</w:t>
            </w:r>
          </w:p>
          <w:p w:rsidR="003A6F2C" w:rsidRPr="00EC2670" w:rsidRDefault="003A6F2C" w:rsidP="00F3620F">
            <w:r w:rsidRPr="00EC2670">
              <w:t>И корова, и волчица,</w:t>
            </w:r>
          </w:p>
          <w:p w:rsidR="003A6F2C" w:rsidRPr="00EC2670" w:rsidRDefault="003A6F2C" w:rsidP="00F3620F">
            <w:r w:rsidRPr="00EC2670">
              <w:t>И жучок, и червячок,</w:t>
            </w:r>
          </w:p>
          <w:p w:rsidR="003A6F2C" w:rsidRPr="00EC2670" w:rsidRDefault="003A6F2C" w:rsidP="00F3620F">
            <w:r w:rsidRPr="00EC2670">
              <w:t xml:space="preserve">И медведица!            </w:t>
            </w:r>
          </w:p>
          <w:p w:rsidR="003A6F2C" w:rsidRPr="00EC2670" w:rsidRDefault="003A6F2C" w:rsidP="00F3620F">
            <w:r w:rsidRPr="00EC2670">
              <w:t xml:space="preserve">            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5 слайд, 6 слайд.</w:t>
            </w:r>
          </w:p>
          <w:p w:rsidR="003A6F2C" w:rsidRPr="00EC2670" w:rsidRDefault="003A6F2C" w:rsidP="00F3620F">
            <w:r w:rsidRPr="00EC2670">
              <w:t>-Из какого произведения этот отрывок?</w:t>
            </w:r>
          </w:p>
          <w:p w:rsidR="003A6F2C" w:rsidRPr="00EC2670" w:rsidRDefault="003A6F2C" w:rsidP="00F3620F">
            <w:r w:rsidRPr="00EC2670">
              <w:t>Я три ночи не спал,</w:t>
            </w:r>
          </w:p>
          <w:p w:rsidR="003A6F2C" w:rsidRPr="00EC2670" w:rsidRDefault="003A6F2C" w:rsidP="00F3620F">
            <w:r w:rsidRPr="00EC2670">
              <w:t>Я устал.</w:t>
            </w:r>
          </w:p>
          <w:p w:rsidR="003A6F2C" w:rsidRPr="00EC2670" w:rsidRDefault="003A6F2C" w:rsidP="00F3620F">
            <w:r w:rsidRPr="00EC2670">
              <w:t>Мне бы заснуть,</w:t>
            </w:r>
          </w:p>
          <w:p w:rsidR="003A6F2C" w:rsidRPr="00EC2670" w:rsidRDefault="003A6F2C" w:rsidP="00F3620F">
            <w:r w:rsidRPr="00EC2670">
              <w:t>Отдохнуть…</w:t>
            </w:r>
          </w:p>
          <w:p w:rsidR="003A6F2C" w:rsidRPr="00EC2670" w:rsidRDefault="003A6F2C" w:rsidP="00F3620F">
            <w:r w:rsidRPr="00EC2670">
              <w:t xml:space="preserve">Но только я лёг – </w:t>
            </w:r>
          </w:p>
          <w:p w:rsidR="003A6F2C" w:rsidRPr="00EC2670" w:rsidRDefault="003A6F2C" w:rsidP="00F3620F">
            <w:r w:rsidRPr="00EC2670">
              <w:t>Звонок!</w:t>
            </w:r>
          </w:p>
          <w:p w:rsidR="003A6F2C" w:rsidRPr="00EC2670" w:rsidRDefault="003A6F2C" w:rsidP="00F3620F">
            <w:r w:rsidRPr="00EC2670">
              <w:t xml:space="preserve">               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7 слайд, 8 слайд.</w:t>
            </w:r>
          </w:p>
          <w:p w:rsidR="003A6F2C" w:rsidRPr="00EC2670" w:rsidRDefault="003A6F2C" w:rsidP="00F3620F">
            <w:r w:rsidRPr="00EC2670">
              <w:t>-Угадай это произведение.</w:t>
            </w:r>
          </w:p>
          <w:p w:rsidR="003A6F2C" w:rsidRPr="00EC2670" w:rsidRDefault="003A6F2C" w:rsidP="00F3620F">
            <w:r w:rsidRPr="00EC2670">
              <w:t xml:space="preserve">Вот была потом забота – </w:t>
            </w:r>
          </w:p>
          <w:p w:rsidR="003A6F2C" w:rsidRPr="00EC2670" w:rsidRDefault="003A6F2C" w:rsidP="00F3620F">
            <w:r w:rsidRPr="00EC2670">
              <w:t>За луной нырять в болото</w:t>
            </w:r>
          </w:p>
          <w:p w:rsidR="003A6F2C" w:rsidRPr="00EC2670" w:rsidRDefault="003A6F2C" w:rsidP="00F3620F">
            <w:r w:rsidRPr="00EC2670">
              <w:t>И гвоздями к небесам</w:t>
            </w:r>
          </w:p>
          <w:p w:rsidR="003A6F2C" w:rsidRPr="00EC2670" w:rsidRDefault="003A6F2C" w:rsidP="00F3620F">
            <w:r w:rsidRPr="00EC2670">
              <w:t>Приколачивать!</w:t>
            </w:r>
          </w:p>
          <w:p w:rsidR="003A6F2C" w:rsidRPr="00EC2670" w:rsidRDefault="003A6F2C" w:rsidP="00F3620F">
            <w:r w:rsidRPr="00EC2670">
              <w:t xml:space="preserve">            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9слайд, 10 слайд.</w:t>
            </w:r>
          </w:p>
          <w:p w:rsidR="003A6F2C" w:rsidRPr="00EC2670" w:rsidRDefault="003A6F2C" w:rsidP="00F3620F">
            <w:r w:rsidRPr="00EC2670">
              <w:t>-Продолжи.</w:t>
            </w:r>
          </w:p>
          <w:p w:rsidR="003A6F2C" w:rsidRPr="00EC2670" w:rsidRDefault="003A6F2C" w:rsidP="00F3620F">
            <w:proofErr w:type="gramStart"/>
            <w:r w:rsidRPr="00EC2670">
              <w:lastRenderedPageBreak/>
              <w:t>Вдруг из маминой из спальни,</w:t>
            </w:r>
            <w:proofErr w:type="gramEnd"/>
          </w:p>
          <w:p w:rsidR="003A6F2C" w:rsidRPr="00EC2670" w:rsidRDefault="003A6F2C" w:rsidP="00F3620F">
            <w:r w:rsidRPr="00EC2670">
              <w:t>Кривоногий и хромой,</w:t>
            </w:r>
          </w:p>
          <w:p w:rsidR="003A6F2C" w:rsidRPr="00EC2670" w:rsidRDefault="003A6F2C" w:rsidP="00F3620F">
            <w:r w:rsidRPr="00EC2670">
              <w:t>Выбегает умывальник</w:t>
            </w:r>
          </w:p>
          <w:p w:rsidR="003A6F2C" w:rsidRPr="00EC2670" w:rsidRDefault="003A6F2C" w:rsidP="00F3620F">
            <w:r w:rsidRPr="00EC2670">
              <w:t>И качает головой…</w:t>
            </w:r>
          </w:p>
          <w:p w:rsidR="003A6F2C" w:rsidRPr="00EC2670" w:rsidRDefault="003A6F2C" w:rsidP="00F3620F">
            <w:r w:rsidRPr="00EC2670">
              <w:t xml:space="preserve">                 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11слайд, 12 слайд.</w:t>
            </w:r>
          </w:p>
          <w:p w:rsidR="003A6F2C" w:rsidRPr="00EC2670" w:rsidRDefault="003A6F2C" w:rsidP="00F3620F">
            <w:r w:rsidRPr="00EC2670">
              <w:t>-А дальше?</w:t>
            </w:r>
          </w:p>
          <w:p w:rsidR="003A6F2C" w:rsidRPr="00EC2670" w:rsidRDefault="003A6F2C" w:rsidP="00F3620F">
            <w:r w:rsidRPr="00EC2670">
              <w:t>Бом! Бом! Бом! Бом!</w:t>
            </w:r>
          </w:p>
          <w:p w:rsidR="003A6F2C" w:rsidRPr="00EC2670" w:rsidRDefault="003A6F2C" w:rsidP="00F3620F">
            <w:r w:rsidRPr="00EC2670">
              <w:t>Пляшет Муха с Комаром.</w:t>
            </w:r>
          </w:p>
          <w:p w:rsidR="003A6F2C" w:rsidRPr="00EC2670" w:rsidRDefault="003A6F2C" w:rsidP="00F3620F">
            <w:r w:rsidRPr="00EC2670">
              <w:t>А за нею Клоп, Клоп</w:t>
            </w:r>
          </w:p>
          <w:p w:rsidR="003A6F2C" w:rsidRPr="00EC2670" w:rsidRDefault="003A6F2C" w:rsidP="00F3620F">
            <w:r w:rsidRPr="00EC2670">
              <w:t>Сапогами топ, топ!</w:t>
            </w:r>
          </w:p>
          <w:p w:rsidR="003A6F2C" w:rsidRPr="00EC2670" w:rsidRDefault="003A6F2C" w:rsidP="00F3620F">
            <w:r w:rsidRPr="00EC2670">
              <w:t xml:space="preserve">             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13слайд, 14 слайд, 15 слайд.</w:t>
            </w:r>
          </w:p>
          <w:p w:rsidR="003A6F2C" w:rsidRPr="00EC2670" w:rsidRDefault="003A6F2C" w:rsidP="00F3620F">
            <w:r w:rsidRPr="00EC2670">
              <w:t>Загадки Дедушки Корнея.</w:t>
            </w:r>
          </w:p>
          <w:p w:rsidR="003A6F2C" w:rsidRPr="00EC2670" w:rsidRDefault="003A6F2C" w:rsidP="00F3620F">
            <w:r w:rsidRPr="00EC2670">
              <w:t>-Отгадайте.</w:t>
            </w:r>
          </w:p>
          <w:p w:rsidR="003A6F2C" w:rsidRPr="00EC2670" w:rsidRDefault="003A6F2C" w:rsidP="00F3620F">
            <w:r w:rsidRPr="00EC2670">
              <w:t>Был белый дом,</w:t>
            </w:r>
          </w:p>
          <w:p w:rsidR="003A6F2C" w:rsidRPr="00EC2670" w:rsidRDefault="003A6F2C" w:rsidP="00F3620F">
            <w:r w:rsidRPr="00EC2670">
              <w:t>Чудесный дом,</w:t>
            </w:r>
          </w:p>
          <w:p w:rsidR="003A6F2C" w:rsidRPr="00EC2670" w:rsidRDefault="003A6F2C" w:rsidP="00F3620F">
            <w:r w:rsidRPr="00EC2670">
              <w:t>И что-то застучало в нем.</w:t>
            </w:r>
          </w:p>
          <w:p w:rsidR="003A6F2C" w:rsidRPr="00EC2670" w:rsidRDefault="003A6F2C" w:rsidP="00F3620F">
            <w:r w:rsidRPr="00EC2670">
              <w:t>И он разбился, и оттуда</w:t>
            </w:r>
          </w:p>
          <w:p w:rsidR="003A6F2C" w:rsidRPr="00EC2670" w:rsidRDefault="003A6F2C" w:rsidP="00F3620F">
            <w:r w:rsidRPr="00EC2670">
              <w:t xml:space="preserve">Живое выбежало чудо.  </w:t>
            </w:r>
          </w:p>
          <w:p w:rsidR="003A6F2C" w:rsidRPr="00EC2670" w:rsidRDefault="003A6F2C" w:rsidP="00F3620F">
            <w:r w:rsidRPr="00EC2670">
              <w:t xml:space="preserve">                        Вот иголки и булавки</w:t>
            </w:r>
          </w:p>
          <w:p w:rsidR="003A6F2C" w:rsidRPr="00EC2670" w:rsidRDefault="003A6F2C" w:rsidP="00F3620F">
            <w:r w:rsidRPr="00EC2670">
              <w:t xml:space="preserve">                        Выползают из-под лавки.</w:t>
            </w:r>
          </w:p>
          <w:p w:rsidR="003A6F2C" w:rsidRPr="00EC2670" w:rsidRDefault="003A6F2C" w:rsidP="00F3620F">
            <w:r w:rsidRPr="00EC2670">
              <w:t xml:space="preserve">                        На меня они глядят,</w:t>
            </w:r>
          </w:p>
          <w:p w:rsidR="003A6F2C" w:rsidRPr="00EC2670" w:rsidRDefault="003A6F2C" w:rsidP="00F3620F">
            <w:r w:rsidRPr="00EC2670">
              <w:t xml:space="preserve">                        Молока они хотят.      </w:t>
            </w:r>
          </w:p>
          <w:p w:rsidR="003A6F2C" w:rsidRPr="00EC2670" w:rsidRDefault="003A6F2C" w:rsidP="00F3620F">
            <w:r w:rsidRPr="00EC2670">
              <w:t>Паровоз</w:t>
            </w:r>
          </w:p>
          <w:p w:rsidR="003A6F2C" w:rsidRPr="00EC2670" w:rsidRDefault="003A6F2C" w:rsidP="00F3620F">
            <w:r w:rsidRPr="00EC2670">
              <w:t>Без колес!</w:t>
            </w:r>
          </w:p>
          <w:p w:rsidR="003A6F2C" w:rsidRPr="00EC2670" w:rsidRDefault="003A6F2C" w:rsidP="00F3620F">
            <w:r w:rsidRPr="00EC2670">
              <w:t>Вот так чудо-паровоз!</w:t>
            </w:r>
          </w:p>
          <w:p w:rsidR="003A6F2C" w:rsidRPr="00EC2670" w:rsidRDefault="003A6F2C" w:rsidP="00F3620F">
            <w:r w:rsidRPr="00EC2670">
              <w:t xml:space="preserve">Не с ума ли он сошел – </w:t>
            </w:r>
          </w:p>
          <w:p w:rsidR="003A6F2C" w:rsidRPr="00EC2670" w:rsidRDefault="003A6F2C" w:rsidP="00F3620F">
            <w:r w:rsidRPr="00EC2670">
              <w:t xml:space="preserve">Прямо по морю пошел!    </w:t>
            </w:r>
          </w:p>
          <w:p w:rsidR="003A6F2C" w:rsidRPr="0092133E" w:rsidRDefault="003A6F2C" w:rsidP="00F3620F">
            <w:pPr>
              <w:rPr>
                <w:i/>
              </w:rPr>
            </w:pPr>
            <w:r w:rsidRPr="0092133E">
              <w:rPr>
                <w:i/>
              </w:rPr>
              <w:t>16 слайд.</w:t>
            </w:r>
          </w:p>
          <w:p w:rsidR="003A6F2C" w:rsidRPr="00EC2670" w:rsidRDefault="003A6F2C" w:rsidP="00F3620F">
            <w:r w:rsidRPr="00EC2670">
              <w:t>Рекомендательный список произведений.</w:t>
            </w:r>
          </w:p>
          <w:p w:rsidR="003A6F2C" w:rsidRPr="00EC2670" w:rsidRDefault="003A6F2C" w:rsidP="00F3620F">
            <w:r w:rsidRPr="00EC2670">
              <w:t>Читаем произведения К.И. Чуковского.</w:t>
            </w:r>
          </w:p>
          <w:p w:rsidR="003A6F2C" w:rsidRPr="00EC2670" w:rsidRDefault="003A6F2C" w:rsidP="00F3620F">
            <w:r w:rsidRPr="00EC2670">
              <w:t>Телефон.</w:t>
            </w:r>
          </w:p>
          <w:p w:rsidR="003A6F2C" w:rsidRPr="00EC2670" w:rsidRDefault="003A6F2C" w:rsidP="00F3620F">
            <w:r w:rsidRPr="00EC2670">
              <w:t>Айболит.</w:t>
            </w:r>
          </w:p>
          <w:p w:rsidR="003A6F2C" w:rsidRPr="00EC2670" w:rsidRDefault="003A6F2C" w:rsidP="00F3620F">
            <w:r w:rsidRPr="00EC2670">
              <w:t>Путаница.</w:t>
            </w:r>
          </w:p>
          <w:p w:rsidR="003A6F2C" w:rsidRPr="00EC2670" w:rsidRDefault="003A6F2C" w:rsidP="00F3620F">
            <w:r w:rsidRPr="00EC2670">
              <w:t>Муха-Цокотуха.</w:t>
            </w:r>
          </w:p>
          <w:p w:rsidR="003A6F2C" w:rsidRPr="00EC2670" w:rsidRDefault="003A6F2C" w:rsidP="00F3620F">
            <w:proofErr w:type="spellStart"/>
            <w:r w:rsidRPr="00EC2670">
              <w:t>Тараканище</w:t>
            </w:r>
            <w:proofErr w:type="spellEnd"/>
            <w:r w:rsidRPr="00EC2670">
              <w:t>.</w:t>
            </w:r>
          </w:p>
          <w:p w:rsidR="003A6F2C" w:rsidRPr="00DF0C41" w:rsidRDefault="003A6F2C" w:rsidP="00F3620F">
            <w:r w:rsidRPr="00EC2670">
              <w:t>Цыпленок и другие.</w:t>
            </w:r>
          </w:p>
        </w:tc>
        <w:tc>
          <w:tcPr>
            <w:tcW w:w="3424" w:type="dxa"/>
          </w:tcPr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Дети рассматривают портрет.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-«Айболит», «</w:t>
            </w:r>
            <w:proofErr w:type="spellStart"/>
            <w:r w:rsidRPr="00EC2670">
              <w:t>Тараканищ</w:t>
            </w:r>
            <w:proofErr w:type="spellEnd"/>
            <w:r w:rsidRPr="00EC2670">
              <w:t>», «</w:t>
            </w:r>
            <w:proofErr w:type="spellStart"/>
            <w:r w:rsidRPr="00EC2670">
              <w:t>Федорино</w:t>
            </w:r>
            <w:proofErr w:type="spellEnd"/>
            <w:r w:rsidRPr="00EC2670">
              <w:t xml:space="preserve"> горе», «</w:t>
            </w:r>
            <w:proofErr w:type="spellStart"/>
            <w:r w:rsidRPr="00EC2670">
              <w:t>Бармалей</w:t>
            </w:r>
            <w:proofErr w:type="spellEnd"/>
            <w:r w:rsidRPr="00EC2670">
              <w:t>», «Муха – Цокотуха», «Телефон».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92133E">
              <w:rPr>
                <w:rFonts w:cs="Arial"/>
                <w:b/>
                <w:color w:val="000000"/>
              </w:rPr>
              <w:t>Фронтальный опрос</w:t>
            </w: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EC2670">
              <w:t xml:space="preserve">Ответы учащихся. </w:t>
            </w:r>
            <w:r w:rsidRPr="0092133E">
              <w:rPr>
                <w:rFonts w:cs="Arial"/>
                <w:b/>
                <w:color w:val="000000"/>
              </w:rPr>
              <w:t xml:space="preserve"> </w:t>
            </w:r>
            <w:r w:rsidRPr="00EC2670">
              <w:t>Статья в учебнике, стр. 4</w:t>
            </w: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92133E">
              <w:rPr>
                <w:rFonts w:cs="Arial"/>
                <w:b/>
                <w:color w:val="000000"/>
              </w:rPr>
              <w:t>Работа в малых группах.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«Айболит».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«Телефон».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«</w:t>
            </w:r>
            <w:proofErr w:type="spellStart"/>
            <w:r w:rsidRPr="00EC2670">
              <w:t>Тараканище</w:t>
            </w:r>
            <w:proofErr w:type="spellEnd"/>
            <w:r w:rsidRPr="00EC2670">
              <w:t>».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Default="003A6F2C" w:rsidP="00F3620F"/>
          <w:p w:rsidR="003A6F2C" w:rsidRPr="00EC2670" w:rsidRDefault="003A6F2C" w:rsidP="00F3620F">
            <w:r w:rsidRPr="00EC2670">
              <w:t>«</w:t>
            </w:r>
            <w:proofErr w:type="spellStart"/>
            <w:r w:rsidRPr="00EC2670">
              <w:t>Мойдодыр</w:t>
            </w:r>
            <w:proofErr w:type="spellEnd"/>
            <w:r w:rsidRPr="00EC2670">
              <w:t>».</w:t>
            </w:r>
          </w:p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Default="003A6F2C" w:rsidP="00F3620F"/>
          <w:p w:rsidR="003A6F2C" w:rsidRPr="00EC2670" w:rsidRDefault="003A6F2C" w:rsidP="00F3620F">
            <w:r w:rsidRPr="00EC2670">
              <w:t>«Муха-цокотуха».</w:t>
            </w: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  <w:r w:rsidRPr="0092133E">
              <w:rPr>
                <w:b/>
              </w:rPr>
              <w:t>Индивидуальная работа.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Цыплёнок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Ёж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r w:rsidRPr="00EC2670">
              <w:t>Пароход</w:t>
            </w:r>
          </w:p>
          <w:p w:rsidR="003A6F2C" w:rsidRPr="00EC2670" w:rsidRDefault="003A6F2C" w:rsidP="00F3620F"/>
        </w:tc>
      </w:tr>
      <w:tr w:rsidR="003A6F2C" w:rsidRPr="0092133E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lang w:val="en-US"/>
              </w:rPr>
            </w:pPr>
            <w:r w:rsidRPr="0092133E">
              <w:rPr>
                <w:b/>
              </w:rPr>
              <w:lastRenderedPageBreak/>
              <w:t>4.</w:t>
            </w:r>
            <w:r w:rsidRPr="0092133E">
              <w:rPr>
                <w:rFonts w:cs="Arial"/>
                <w:b/>
                <w:color w:val="000000"/>
              </w:rPr>
              <w:t xml:space="preserve"> </w:t>
            </w:r>
            <w:r w:rsidRPr="0092133E">
              <w:rPr>
                <w:b/>
              </w:rPr>
              <w:t>Физ. минутка.</w:t>
            </w:r>
          </w:p>
        </w:tc>
        <w:tc>
          <w:tcPr>
            <w:tcW w:w="4479" w:type="dxa"/>
            <w:gridSpan w:val="2"/>
          </w:tcPr>
          <w:p w:rsidR="003A6F2C" w:rsidRPr="00EC2670" w:rsidRDefault="003A6F2C" w:rsidP="00F3620F">
            <w:r w:rsidRPr="00EC2670">
              <w:t>Солнце глянуло в кроватку…</w:t>
            </w:r>
          </w:p>
          <w:p w:rsidR="003A6F2C" w:rsidRPr="00EC2670" w:rsidRDefault="003A6F2C" w:rsidP="00F3620F">
            <w:r w:rsidRPr="00EC2670">
              <w:t>Раз, два, три, четыре, пять.</w:t>
            </w:r>
          </w:p>
          <w:p w:rsidR="003A6F2C" w:rsidRPr="00EC2670" w:rsidRDefault="003A6F2C" w:rsidP="00F3620F">
            <w:r w:rsidRPr="00EC2670">
              <w:t>Все мы делаем зарядку,</w:t>
            </w:r>
          </w:p>
          <w:p w:rsidR="003A6F2C" w:rsidRPr="00EC2670" w:rsidRDefault="003A6F2C" w:rsidP="00F3620F">
            <w:r w:rsidRPr="00EC2670">
              <w:t>Надо нам присесть и встать.</w:t>
            </w:r>
          </w:p>
          <w:p w:rsidR="003A6F2C" w:rsidRPr="00EC2670" w:rsidRDefault="003A6F2C" w:rsidP="00F3620F">
            <w:r w:rsidRPr="00EC2670">
              <w:t xml:space="preserve">Руки вытянуть </w:t>
            </w:r>
            <w:proofErr w:type="gramStart"/>
            <w:r w:rsidRPr="00EC2670">
              <w:t>пошире</w:t>
            </w:r>
            <w:proofErr w:type="gramEnd"/>
            <w:r w:rsidRPr="00EC2670">
              <w:t>,</w:t>
            </w:r>
          </w:p>
          <w:p w:rsidR="003A6F2C" w:rsidRPr="00EC2670" w:rsidRDefault="003A6F2C" w:rsidP="00F3620F">
            <w:r w:rsidRPr="00EC2670">
              <w:t>Раз, два, три, четыре, пять.</w:t>
            </w:r>
          </w:p>
          <w:p w:rsidR="003A6F2C" w:rsidRPr="00EC2670" w:rsidRDefault="003A6F2C" w:rsidP="00F3620F">
            <w:r w:rsidRPr="00EC2670">
              <w:t>Наклониться – три, четыре,</w:t>
            </w:r>
          </w:p>
          <w:p w:rsidR="003A6F2C" w:rsidRPr="00EC2670" w:rsidRDefault="003A6F2C" w:rsidP="00F3620F">
            <w:r w:rsidRPr="00EC2670">
              <w:t>И на месте поскакать.</w:t>
            </w:r>
          </w:p>
          <w:p w:rsidR="003A6F2C" w:rsidRPr="00EC2670" w:rsidRDefault="003A6F2C" w:rsidP="00F3620F">
            <w:r w:rsidRPr="00EC2670">
              <w:t>На носок, потом на пятку,</w:t>
            </w:r>
          </w:p>
          <w:p w:rsidR="003A6F2C" w:rsidRPr="00EC2670" w:rsidRDefault="003A6F2C" w:rsidP="00F3620F">
            <w:r w:rsidRPr="00EC2670">
              <w:t>Все мы делаем зарядку.</w:t>
            </w:r>
          </w:p>
        </w:tc>
        <w:tc>
          <w:tcPr>
            <w:tcW w:w="3424" w:type="dxa"/>
          </w:tcPr>
          <w:p w:rsidR="003A6F2C" w:rsidRPr="0092133E" w:rsidRDefault="003A6F2C" w:rsidP="00F3620F">
            <w:pPr>
              <w:rPr>
                <w:lang w:val="en-US"/>
              </w:rPr>
            </w:pPr>
          </w:p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lang w:val="en-US"/>
              </w:rPr>
            </w:pPr>
            <w:r w:rsidRPr="0092133E">
              <w:rPr>
                <w:rFonts w:cs="Arial"/>
                <w:b/>
                <w:color w:val="000000"/>
              </w:rPr>
              <w:t>5. Работа по теме урока.</w:t>
            </w:r>
          </w:p>
        </w:tc>
        <w:tc>
          <w:tcPr>
            <w:tcW w:w="4479" w:type="dxa"/>
            <w:gridSpan w:val="2"/>
          </w:tcPr>
          <w:p w:rsidR="003A6F2C" w:rsidRPr="00EC2670" w:rsidRDefault="003A6F2C" w:rsidP="00F3620F">
            <w:r w:rsidRPr="0092133E">
              <w:rPr>
                <w:b/>
              </w:rPr>
              <w:t>Знакомство с произведением К.И. Чуковского «Путаница».</w:t>
            </w:r>
            <w:r w:rsidRPr="00EC2670">
              <w:t xml:space="preserve">     - Одна из </w:t>
            </w:r>
            <w:r w:rsidRPr="00EC2670">
              <w:lastRenderedPageBreak/>
              <w:t>любимейших детских сказок – «Путаница». В «Путанице» все поменялись голосами, пережив грозную, хоть и комическую катастрофу – море загорелось, затем все радостно вернулись к норме.</w:t>
            </w:r>
          </w:p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1.  Первичное чтение «Путаница» «жужжащим» чтением, подготовка к чтению вслух.</w:t>
            </w:r>
          </w:p>
          <w:p w:rsidR="003A6F2C" w:rsidRPr="00EC2670" w:rsidRDefault="003A6F2C" w:rsidP="00F3620F">
            <w:r w:rsidRPr="00EC2670">
              <w:t>-Понравилось вам стихотворение?</w:t>
            </w:r>
          </w:p>
          <w:p w:rsidR="003A6F2C" w:rsidRPr="00EC2670" w:rsidRDefault="003A6F2C" w:rsidP="00F3620F">
            <w:r w:rsidRPr="00EC2670">
              <w:t>-Что необычного в этой сказке?</w:t>
            </w:r>
          </w:p>
          <w:p w:rsidR="003A6F2C" w:rsidRPr="00EC2670" w:rsidRDefault="003A6F2C" w:rsidP="00F3620F">
            <w:r w:rsidRPr="00EC2670">
              <w:t xml:space="preserve">-Какими строчками заканчивается сказка? </w:t>
            </w:r>
          </w:p>
          <w:p w:rsidR="003A6F2C" w:rsidRPr="00EC2670" w:rsidRDefault="003A6F2C" w:rsidP="00F3620F">
            <w:r w:rsidRPr="00EC2670">
              <w:t>-Что показалось самым смешным?</w:t>
            </w:r>
          </w:p>
          <w:p w:rsidR="003A6F2C" w:rsidRPr="00EC2670" w:rsidRDefault="003A6F2C" w:rsidP="00F3620F">
            <w:r w:rsidRPr="00EC2670">
              <w:t>-Что запомнилось сразу?</w:t>
            </w:r>
          </w:p>
          <w:p w:rsidR="003A6F2C" w:rsidRPr="00EC2670" w:rsidRDefault="003A6F2C" w:rsidP="00F3620F">
            <w:r w:rsidRPr="00EC2670">
              <w:t>-Назови персонажей сказки?</w:t>
            </w:r>
          </w:p>
          <w:p w:rsidR="003A6F2C" w:rsidRPr="00EC2670" w:rsidRDefault="003A6F2C" w:rsidP="00F3620F">
            <w:r w:rsidRPr="00EC2670">
              <w:t>-Кто из них самый серьезный?</w:t>
            </w:r>
          </w:p>
          <w:p w:rsidR="003A6F2C" w:rsidRPr="00EC2670" w:rsidRDefault="003A6F2C" w:rsidP="00F3620F">
            <w:r w:rsidRPr="00EC2670">
              <w:t>-Как его называет автор?</w:t>
            </w:r>
          </w:p>
          <w:p w:rsidR="003A6F2C" w:rsidRPr="00EC2670" w:rsidRDefault="003A6F2C" w:rsidP="00F3620F">
            <w:r w:rsidRPr="00EC2670">
              <w:t>-Чем «Путаница» похожа на небылицу?</w:t>
            </w:r>
          </w:p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2.  Словарная работа.</w:t>
            </w:r>
          </w:p>
          <w:p w:rsidR="003A6F2C" w:rsidRPr="00EC2670" w:rsidRDefault="003A6F2C" w:rsidP="00F3620F">
            <w:r w:rsidRPr="0092133E">
              <w:rPr>
                <w:i/>
              </w:rPr>
              <w:t xml:space="preserve">Ковш </w:t>
            </w:r>
            <w:r w:rsidRPr="00EC2670">
              <w:t>- округлый сосуд с ручкой для зачерпывания жидкости, сыпучего.</w:t>
            </w:r>
          </w:p>
          <w:p w:rsidR="003A6F2C" w:rsidRPr="00EC2670" w:rsidRDefault="003A6F2C" w:rsidP="00F3620F">
            <w:r w:rsidRPr="0092133E">
              <w:rPr>
                <w:i/>
              </w:rPr>
              <w:t>Ушат –</w:t>
            </w:r>
            <w:r w:rsidRPr="00EC2670">
              <w:t xml:space="preserve"> небольшая кадка с ушами.</w:t>
            </w:r>
          </w:p>
          <w:p w:rsidR="003A6F2C" w:rsidRPr="00EC2670" w:rsidRDefault="003A6F2C" w:rsidP="00F3620F">
            <w:r w:rsidRPr="0092133E">
              <w:rPr>
                <w:i/>
              </w:rPr>
              <w:t xml:space="preserve">Кадка </w:t>
            </w:r>
            <w:r w:rsidRPr="00EC2670">
              <w:t>– бочка с прямыми боками и одним дном.</w:t>
            </w:r>
          </w:p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3. Работа над произведением «Путаница».</w:t>
            </w:r>
          </w:p>
          <w:p w:rsidR="003A6F2C" w:rsidRPr="00EC2670" w:rsidRDefault="003A6F2C" w:rsidP="00F3620F">
            <w:r w:rsidRPr="00EC2670">
              <w:t>-Что случилось с героями произведения?</w:t>
            </w:r>
          </w:p>
          <w:p w:rsidR="003A6F2C" w:rsidRPr="00EC2670" w:rsidRDefault="003A6F2C" w:rsidP="00F3620F">
            <w:r w:rsidRPr="00EC2670">
              <w:t>-Почему им надоело говорить своими голосами?</w:t>
            </w:r>
          </w:p>
          <w:p w:rsidR="003A6F2C" w:rsidRPr="00EC2670" w:rsidRDefault="003A6F2C" w:rsidP="00F3620F">
            <w:r w:rsidRPr="00EC2670">
              <w:t xml:space="preserve">-Что им сказал зайка? Прочитайте. О чем он их предупреждал? </w:t>
            </w:r>
          </w:p>
          <w:p w:rsidR="003A6F2C" w:rsidRPr="00EC2670" w:rsidRDefault="003A6F2C" w:rsidP="00F3620F">
            <w:r w:rsidRPr="00EC2670">
              <w:t>-К чему привела их шалость?</w:t>
            </w:r>
          </w:p>
          <w:p w:rsidR="003A6F2C" w:rsidRPr="00EC2670" w:rsidRDefault="003A6F2C" w:rsidP="00F3620F">
            <w:r w:rsidRPr="00EC2670">
              <w:t>-Как звери восприняли пожар? Испугались ли они?</w:t>
            </w:r>
          </w:p>
          <w:p w:rsidR="003A6F2C" w:rsidRPr="00EC2670" w:rsidRDefault="003A6F2C" w:rsidP="00F3620F">
            <w:r w:rsidRPr="00EC2670">
              <w:t>-Смогли бы они потушить море? Почему?</w:t>
            </w:r>
          </w:p>
          <w:p w:rsidR="003A6F2C" w:rsidRPr="00EC2670" w:rsidRDefault="003A6F2C" w:rsidP="00F3620F">
            <w:r w:rsidRPr="00EC2670">
              <w:t>-Кто потушил море? Зачитайте. Почему ей удалось затушить?</w:t>
            </w:r>
          </w:p>
          <w:p w:rsidR="003A6F2C" w:rsidRPr="00EC2670" w:rsidRDefault="003A6F2C" w:rsidP="00F3620F">
            <w:r w:rsidRPr="00EC2670">
              <w:t>-Как веселились звери?</w:t>
            </w:r>
          </w:p>
          <w:p w:rsidR="003A6F2C" w:rsidRPr="00EC2670" w:rsidRDefault="003A6F2C" w:rsidP="00F3620F">
            <w:r w:rsidRPr="00EC2670">
              <w:t>-Как вы думаете, какими словами можно закончить эту сказку?</w:t>
            </w:r>
          </w:p>
          <w:p w:rsidR="003A6F2C" w:rsidRPr="00EC2670" w:rsidRDefault="003A6F2C" w:rsidP="00F3620F">
            <w:r w:rsidRPr="00EC2670">
              <w:t>-Прочитайте, как автор передал радость зверей?</w:t>
            </w:r>
          </w:p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4. Выразительное чтение.</w:t>
            </w:r>
          </w:p>
          <w:p w:rsidR="003A6F2C" w:rsidRPr="00EC2670" w:rsidRDefault="003A6F2C" w:rsidP="00F3620F">
            <w:r w:rsidRPr="00EC2670">
              <w:t>-Читаем выразительно, стараясь передать настроение каждого героя.</w:t>
            </w:r>
          </w:p>
          <w:p w:rsidR="003A6F2C" w:rsidRPr="0092133E" w:rsidRDefault="003A6F2C" w:rsidP="00F3620F">
            <w:pPr>
              <w:rPr>
                <w:b/>
              </w:rPr>
            </w:pPr>
            <w:r w:rsidRPr="0092133E">
              <w:rPr>
                <w:b/>
              </w:rPr>
              <w:t>5. Творческое задание. Сочинение своей небылицы.</w:t>
            </w:r>
          </w:p>
          <w:p w:rsidR="003A6F2C" w:rsidRPr="00EC2670" w:rsidRDefault="003A6F2C" w:rsidP="00F3620F">
            <w:r w:rsidRPr="00EC2670">
              <w:t xml:space="preserve">-Помните ли вы, что такое рифма? </w:t>
            </w:r>
            <w:r w:rsidRPr="00EC2670">
              <w:lastRenderedPageBreak/>
              <w:t>Придумайте рифмы к словам.</w:t>
            </w:r>
          </w:p>
          <w:p w:rsidR="003A6F2C" w:rsidRPr="00EC2670" w:rsidRDefault="003A6F2C" w:rsidP="00F3620F">
            <w:r w:rsidRPr="00EC2670">
              <w:t>Надо дать ученикам несколько слов. Например:</w:t>
            </w:r>
          </w:p>
          <w:p w:rsidR="003A6F2C" w:rsidRPr="00EC2670" w:rsidRDefault="003A6F2C" w:rsidP="00F3620F">
            <w:r w:rsidRPr="00EC2670">
              <w:t>плюшка - …(подушка, мушка, кружка…)</w:t>
            </w:r>
          </w:p>
          <w:p w:rsidR="003A6F2C" w:rsidRPr="00EC2670" w:rsidRDefault="003A6F2C" w:rsidP="00F3620F">
            <w:r w:rsidRPr="00EC2670">
              <w:t>птичка - …(синичка, спичка…)</w:t>
            </w:r>
          </w:p>
          <w:p w:rsidR="003A6F2C" w:rsidRPr="00EC2670" w:rsidRDefault="003A6F2C" w:rsidP="00F3620F">
            <w:r w:rsidRPr="00EC2670">
              <w:t>улитка - …(калитка, нитка…)</w:t>
            </w:r>
          </w:p>
          <w:p w:rsidR="003A6F2C" w:rsidRPr="00EC2670" w:rsidRDefault="003A6F2C" w:rsidP="00F3620F">
            <w:r w:rsidRPr="00EC2670">
              <w:t xml:space="preserve">-Придумайте свою небылицу со словами-рифмами: </w:t>
            </w:r>
          </w:p>
          <w:p w:rsidR="003A6F2C" w:rsidRPr="00EC2670" w:rsidRDefault="003A6F2C" w:rsidP="00F3620F">
            <w:r w:rsidRPr="00EC2670">
              <w:t>1 вариант -  лягушка-подушка, 2 вариант - лужок-прыжок.</w:t>
            </w:r>
          </w:p>
          <w:p w:rsidR="003A6F2C" w:rsidRPr="00EC2670" w:rsidRDefault="003A6F2C" w:rsidP="00F3620F">
            <w:proofErr w:type="gramStart"/>
            <w:r w:rsidRPr="00EC2670">
              <w:t>(Обязательно напомнить детям, что рифма – это созвучие слов, поэтому если дети заменят окончание в одном слове, то его надо изменить и в рифмующемся.</w:t>
            </w:r>
            <w:proofErr w:type="gramEnd"/>
            <w:r w:rsidRPr="00EC2670">
              <w:t xml:space="preserve"> Например: «лягушк</w:t>
            </w:r>
            <w:proofErr w:type="gramStart"/>
            <w:r w:rsidRPr="00EC2670">
              <w:t>и-</w:t>
            </w:r>
            <w:proofErr w:type="gramEnd"/>
            <w:r w:rsidRPr="00EC2670">
              <w:t xml:space="preserve"> у подушки)</w:t>
            </w:r>
          </w:p>
          <w:p w:rsidR="003A6F2C" w:rsidRPr="00EC2670" w:rsidRDefault="003A6F2C" w:rsidP="00F3620F">
            <w:r w:rsidRPr="00EC2670">
              <w:t>-А теперь новые рифмы: береза -  розы, осина - апельсины.</w:t>
            </w:r>
          </w:p>
          <w:p w:rsidR="003A6F2C" w:rsidRPr="00EC2670" w:rsidRDefault="003A6F2C" w:rsidP="00F3620F">
            <w:r w:rsidRPr="00EC2670">
              <w:t>(Дети пробуют сочинять)</w:t>
            </w:r>
          </w:p>
          <w:p w:rsidR="003A6F2C" w:rsidRPr="00EC2670" w:rsidRDefault="003A6F2C" w:rsidP="00F3620F">
            <w:r w:rsidRPr="00EC2670">
              <w:t>-А теперь посмотрим, какие стихи получились у К.И. Чуковского.</w:t>
            </w:r>
          </w:p>
        </w:tc>
        <w:tc>
          <w:tcPr>
            <w:tcW w:w="3424" w:type="dxa"/>
          </w:tcPr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92133E" w:rsidRDefault="003A6F2C" w:rsidP="00F3620F">
            <w:pPr>
              <w:spacing w:before="100" w:beforeAutospacing="1" w:after="100" w:afterAutospacing="1"/>
              <w:rPr>
                <w:b/>
              </w:rPr>
            </w:pPr>
            <w:r w:rsidRPr="0092133E">
              <w:rPr>
                <w:b/>
              </w:rPr>
              <w:t>Индивидуальная работа.</w:t>
            </w:r>
          </w:p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/>
          <w:p w:rsidR="003A6F2C" w:rsidRPr="00EC2670" w:rsidRDefault="003A6F2C" w:rsidP="00F3620F">
            <w:pPr>
              <w:spacing w:before="100" w:beforeAutospacing="1" w:after="100" w:afterAutospacing="1"/>
            </w:pPr>
          </w:p>
          <w:p w:rsidR="003A6F2C" w:rsidRPr="00EC2670" w:rsidRDefault="003A6F2C" w:rsidP="00F3620F">
            <w:pPr>
              <w:spacing w:before="100" w:beforeAutospacing="1" w:after="100" w:afterAutospacing="1"/>
            </w:pPr>
          </w:p>
          <w:p w:rsidR="003A6F2C" w:rsidRPr="00EC2670" w:rsidRDefault="003A6F2C" w:rsidP="00F3620F">
            <w:pPr>
              <w:spacing w:before="100" w:beforeAutospacing="1" w:after="100" w:afterAutospacing="1"/>
            </w:pPr>
          </w:p>
          <w:p w:rsidR="003A6F2C" w:rsidRPr="00EC2670" w:rsidRDefault="003A6F2C" w:rsidP="00F3620F">
            <w:pPr>
              <w:spacing w:before="100" w:beforeAutospacing="1" w:after="100" w:afterAutospacing="1"/>
            </w:pPr>
            <w:r w:rsidRPr="00EC2670">
              <w:t>Чтение по ролям</w:t>
            </w:r>
          </w:p>
          <w:p w:rsidR="003A6F2C" w:rsidRPr="0092133E" w:rsidRDefault="003A6F2C" w:rsidP="00F3620F">
            <w:pPr>
              <w:spacing w:before="100" w:beforeAutospacing="1" w:after="100" w:afterAutospacing="1"/>
              <w:rPr>
                <w:rFonts w:cs="Arial"/>
                <w:b/>
                <w:color w:val="000000"/>
              </w:rPr>
            </w:pPr>
            <w:r w:rsidRPr="0092133E">
              <w:rPr>
                <w:rFonts w:cs="Arial"/>
                <w:b/>
                <w:color w:val="000000"/>
              </w:rPr>
              <w:t>Работа в малых группах.</w:t>
            </w:r>
          </w:p>
          <w:p w:rsidR="003A6F2C" w:rsidRPr="00EC2670" w:rsidRDefault="003A6F2C" w:rsidP="00F3620F">
            <w:pPr>
              <w:spacing w:before="100" w:beforeAutospacing="1" w:after="100" w:afterAutospacing="1"/>
            </w:pPr>
          </w:p>
          <w:p w:rsidR="003A6F2C" w:rsidRPr="00EC2670" w:rsidRDefault="003A6F2C" w:rsidP="00F3620F">
            <w:pPr>
              <w:spacing w:before="100" w:beforeAutospacing="1" w:after="100" w:afterAutospacing="1"/>
            </w:pPr>
          </w:p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lang w:val="en-US"/>
              </w:rPr>
            </w:pPr>
            <w:r w:rsidRPr="0092133E">
              <w:rPr>
                <w:rFonts w:cs="Arial"/>
                <w:b/>
                <w:color w:val="000000"/>
              </w:rPr>
              <w:lastRenderedPageBreak/>
              <w:t>6.</w:t>
            </w:r>
            <w:r w:rsidRPr="0092133E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92133E">
              <w:rPr>
                <w:rFonts w:cs="Arial"/>
                <w:b/>
                <w:color w:val="000000"/>
              </w:rPr>
              <w:t>Рефлексия.</w:t>
            </w:r>
          </w:p>
        </w:tc>
        <w:tc>
          <w:tcPr>
            <w:tcW w:w="4479" w:type="dxa"/>
            <w:gridSpan w:val="2"/>
          </w:tcPr>
          <w:p w:rsidR="003A6F2C" w:rsidRPr="00EC2670" w:rsidRDefault="003A6F2C" w:rsidP="00F3620F">
            <w:r w:rsidRPr="00EC2670">
              <w:t>- Что вы узнали на уроке?</w:t>
            </w:r>
          </w:p>
          <w:p w:rsidR="003A6F2C" w:rsidRPr="00EC2670" w:rsidRDefault="003A6F2C" w:rsidP="00F3620F">
            <w:r w:rsidRPr="00EC2670">
              <w:t>- За что вы похвалили бы себя?</w:t>
            </w:r>
          </w:p>
          <w:p w:rsidR="003A6F2C" w:rsidRPr="00EC2670" w:rsidRDefault="003A6F2C" w:rsidP="00F3620F">
            <w:r w:rsidRPr="00EC2670">
              <w:t>-Оцените свою работу на уроке.</w:t>
            </w:r>
          </w:p>
        </w:tc>
        <w:tc>
          <w:tcPr>
            <w:tcW w:w="3424" w:type="dxa"/>
          </w:tcPr>
          <w:p w:rsidR="003A6F2C" w:rsidRPr="00EC2670" w:rsidRDefault="003A6F2C" w:rsidP="00F3620F"/>
        </w:tc>
      </w:tr>
      <w:tr w:rsidR="003A6F2C" w:rsidRPr="00EC2670" w:rsidTr="003A6F2C">
        <w:tc>
          <w:tcPr>
            <w:tcW w:w="2553" w:type="dxa"/>
          </w:tcPr>
          <w:p w:rsidR="003A6F2C" w:rsidRPr="0092133E" w:rsidRDefault="003A6F2C" w:rsidP="00F3620F">
            <w:pPr>
              <w:rPr>
                <w:rFonts w:cs="Arial"/>
                <w:b/>
                <w:color w:val="000000"/>
              </w:rPr>
            </w:pPr>
            <w:r w:rsidRPr="0092133E">
              <w:rPr>
                <w:rFonts w:cs="Arial"/>
                <w:b/>
                <w:color w:val="000000"/>
                <w:lang w:val="en-US"/>
              </w:rPr>
              <w:t>7</w:t>
            </w:r>
            <w:r w:rsidRPr="0092133E">
              <w:rPr>
                <w:rFonts w:cs="Arial"/>
                <w:b/>
                <w:color w:val="000000"/>
              </w:rPr>
              <w:t>. Подведение итогов.</w:t>
            </w:r>
          </w:p>
        </w:tc>
        <w:tc>
          <w:tcPr>
            <w:tcW w:w="4479" w:type="dxa"/>
            <w:gridSpan w:val="2"/>
          </w:tcPr>
          <w:p w:rsidR="003A6F2C" w:rsidRDefault="003A6F2C" w:rsidP="00F3620F">
            <w:r w:rsidRPr="00EC2670">
              <w:t>- Что из работы на уроке больше всего вам запомнилось?</w:t>
            </w:r>
          </w:p>
          <w:p w:rsidR="003A6F2C" w:rsidRPr="00EC2670" w:rsidRDefault="003A6F2C" w:rsidP="00F3620F">
            <w:r w:rsidRPr="00EC2670">
              <w:t>-Какие произведения К. И. Чуковского вы вспомнили?</w:t>
            </w:r>
          </w:p>
          <w:p w:rsidR="003A6F2C" w:rsidRDefault="003A6F2C" w:rsidP="00F3620F">
            <w:r w:rsidRPr="00EC2670">
              <w:t>- Какое произведение вы сегодня выучили?</w:t>
            </w:r>
            <w:r>
              <w:t xml:space="preserve"> </w:t>
            </w:r>
          </w:p>
          <w:p w:rsidR="003A6F2C" w:rsidRPr="00EC2670" w:rsidRDefault="003A6F2C" w:rsidP="00F3620F">
            <w:r w:rsidRPr="00EC2670">
              <w:t>-Какое у вас после этого урока настроение?</w:t>
            </w:r>
          </w:p>
          <w:p w:rsidR="003A6F2C" w:rsidRPr="0092133E" w:rsidRDefault="003A6F2C" w:rsidP="00F3620F">
            <w:r w:rsidRPr="00EC2670">
              <w:t>-Можете ли вы его выразить в стихотворных строках?</w:t>
            </w:r>
          </w:p>
        </w:tc>
        <w:tc>
          <w:tcPr>
            <w:tcW w:w="3424" w:type="dxa"/>
          </w:tcPr>
          <w:p w:rsidR="003A6F2C" w:rsidRPr="00EC2670" w:rsidRDefault="003A6F2C" w:rsidP="00F3620F"/>
        </w:tc>
      </w:tr>
      <w:tr w:rsidR="003A6F2C" w:rsidRPr="00EC2670" w:rsidTr="003A6F2C">
        <w:tc>
          <w:tcPr>
            <w:tcW w:w="2553" w:type="dxa"/>
          </w:tcPr>
          <w:p w:rsidR="003A6F2C" w:rsidRPr="00EC2670" w:rsidRDefault="003A6F2C" w:rsidP="00F3620F">
            <w:r w:rsidRPr="0092133E">
              <w:rPr>
                <w:rFonts w:cs="Arial"/>
                <w:b/>
                <w:color w:val="000000"/>
              </w:rPr>
              <w:t xml:space="preserve">8. </w:t>
            </w:r>
            <w:r w:rsidRPr="00EC2670">
              <w:t>Домашнее задание:</w:t>
            </w:r>
          </w:p>
        </w:tc>
        <w:tc>
          <w:tcPr>
            <w:tcW w:w="4479" w:type="dxa"/>
            <w:gridSpan w:val="2"/>
          </w:tcPr>
          <w:p w:rsidR="003A6F2C" w:rsidRPr="00EC2670" w:rsidRDefault="003A6F2C" w:rsidP="00F3620F">
            <w:r w:rsidRPr="00EC2670">
              <w:t>1. Выучить отрывок из «Путаницы».</w:t>
            </w:r>
          </w:p>
          <w:p w:rsidR="003A6F2C" w:rsidRPr="00EC2670" w:rsidRDefault="003A6F2C" w:rsidP="00F3620F">
            <w:r w:rsidRPr="00EC2670">
              <w:t>2. Нарисовать иллюстрацию к этому отрывку.</w:t>
            </w:r>
          </w:p>
        </w:tc>
        <w:tc>
          <w:tcPr>
            <w:tcW w:w="3424" w:type="dxa"/>
          </w:tcPr>
          <w:p w:rsidR="003A6F2C" w:rsidRPr="00EC2670" w:rsidRDefault="003A6F2C" w:rsidP="00F3620F"/>
        </w:tc>
      </w:tr>
    </w:tbl>
    <w:p w:rsidR="00163644" w:rsidRDefault="00163644" w:rsidP="003A6F2C">
      <w:pPr>
        <w:ind w:left="-993"/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Default="00163644">
      <w:pPr>
        <w:rPr>
          <w:b/>
        </w:rPr>
      </w:pPr>
    </w:p>
    <w:p w:rsidR="00163644" w:rsidRPr="00163644" w:rsidRDefault="00163644">
      <w:pPr>
        <w:rPr>
          <w:b/>
        </w:rPr>
      </w:pPr>
    </w:p>
    <w:sectPr w:rsidR="00163644" w:rsidRPr="00163644" w:rsidSect="00E913B0">
      <w:footerReference w:type="default" r:id="rId10"/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00" w:rsidRDefault="00C01C00" w:rsidP="00D8480E">
      <w:r>
        <w:separator/>
      </w:r>
    </w:p>
  </w:endnote>
  <w:endnote w:type="continuationSeparator" w:id="0">
    <w:p w:rsidR="00C01C00" w:rsidRDefault="00C01C00" w:rsidP="00D8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1594"/>
      <w:docPartObj>
        <w:docPartGallery w:val="Page Numbers (Bottom of Page)"/>
        <w:docPartUnique/>
      </w:docPartObj>
    </w:sdtPr>
    <w:sdtContent>
      <w:p w:rsidR="0060692D" w:rsidRDefault="00117CEE">
        <w:pPr>
          <w:pStyle w:val="a5"/>
          <w:jc w:val="center"/>
        </w:pPr>
        <w:fldSimple w:instr=" PAGE   \* MERGEFORMAT ">
          <w:r w:rsidR="00AC3D0B">
            <w:rPr>
              <w:noProof/>
            </w:rPr>
            <w:t>14</w:t>
          </w:r>
        </w:fldSimple>
      </w:p>
    </w:sdtContent>
  </w:sdt>
  <w:p w:rsidR="0060692D" w:rsidRDefault="006069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00" w:rsidRDefault="00C01C00" w:rsidP="00D8480E">
      <w:r>
        <w:separator/>
      </w:r>
    </w:p>
  </w:footnote>
  <w:footnote w:type="continuationSeparator" w:id="0">
    <w:p w:rsidR="00C01C00" w:rsidRDefault="00C01C00" w:rsidP="00D84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ascii="Calibri" w:hAnsi="Calibri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Calibri" w:hAnsi="Calibri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libri" w:hAnsi="Calibri"/>
        <w:i w:val="0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127" w:hanging="360"/>
      </w:pPr>
      <w:rPr>
        <w:rFonts w:ascii="Wingdings" w:hAnsi="Wingdings"/>
      </w:rPr>
    </w:lvl>
  </w:abstractNum>
  <w:abstractNum w:abstractNumId="2">
    <w:nsid w:val="00000010"/>
    <w:multiLevelType w:val="singleLevel"/>
    <w:tmpl w:val="00000010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815" w:hanging="360"/>
      </w:pPr>
      <w:rPr>
        <w:rFonts w:ascii="Wingdings" w:hAnsi="Wingdings"/>
      </w:rPr>
    </w:lvl>
  </w:abstractNum>
  <w:abstractNum w:abstractNumId="5">
    <w:nsid w:val="24410C6E"/>
    <w:multiLevelType w:val="multilevel"/>
    <w:tmpl w:val="F768079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84505E"/>
    <w:multiLevelType w:val="hybridMultilevel"/>
    <w:tmpl w:val="9236A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12CA5"/>
    <w:multiLevelType w:val="hybridMultilevel"/>
    <w:tmpl w:val="98CA2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A72026"/>
    <w:multiLevelType w:val="hybridMultilevel"/>
    <w:tmpl w:val="FE7431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2317A"/>
    <w:multiLevelType w:val="hybridMultilevel"/>
    <w:tmpl w:val="E1E24830"/>
    <w:lvl w:ilvl="0" w:tplc="48E29D26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454C5"/>
    <w:multiLevelType w:val="hybridMultilevel"/>
    <w:tmpl w:val="9CD885F2"/>
    <w:lvl w:ilvl="0" w:tplc="50E281FC">
      <w:start w:val="1"/>
      <w:numFmt w:val="bullet"/>
      <w:lvlText w:val="•"/>
      <w:lvlJc w:val="left"/>
      <w:pPr>
        <w:ind w:left="11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1">
    <w:nsid w:val="6D187AE1"/>
    <w:multiLevelType w:val="hybridMultilevel"/>
    <w:tmpl w:val="8CECD0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240CD3"/>
    <w:multiLevelType w:val="hybridMultilevel"/>
    <w:tmpl w:val="5B86A3B2"/>
    <w:lvl w:ilvl="0" w:tplc="48E29D26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9"/>
  </w:num>
  <w:num w:numId="11">
    <w:abstractNumId w:val="1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0E"/>
    <w:rsid w:val="00035C76"/>
    <w:rsid w:val="00117CEE"/>
    <w:rsid w:val="00163644"/>
    <w:rsid w:val="00186644"/>
    <w:rsid w:val="001925E7"/>
    <w:rsid w:val="001E6F02"/>
    <w:rsid w:val="00223128"/>
    <w:rsid w:val="002939F8"/>
    <w:rsid w:val="002B4455"/>
    <w:rsid w:val="00317E70"/>
    <w:rsid w:val="00346108"/>
    <w:rsid w:val="003722F9"/>
    <w:rsid w:val="00390BCB"/>
    <w:rsid w:val="003A6F2C"/>
    <w:rsid w:val="003E1A17"/>
    <w:rsid w:val="003E5575"/>
    <w:rsid w:val="0054796A"/>
    <w:rsid w:val="00574306"/>
    <w:rsid w:val="005A0A95"/>
    <w:rsid w:val="0060692D"/>
    <w:rsid w:val="006129F9"/>
    <w:rsid w:val="00630B7C"/>
    <w:rsid w:val="00697D8F"/>
    <w:rsid w:val="006A4A75"/>
    <w:rsid w:val="00724AF2"/>
    <w:rsid w:val="00787ACD"/>
    <w:rsid w:val="007E7471"/>
    <w:rsid w:val="007E77EB"/>
    <w:rsid w:val="0085007D"/>
    <w:rsid w:val="008A0896"/>
    <w:rsid w:val="008C4FCD"/>
    <w:rsid w:val="008E083D"/>
    <w:rsid w:val="00981E5A"/>
    <w:rsid w:val="00985912"/>
    <w:rsid w:val="009A5F26"/>
    <w:rsid w:val="00A3652B"/>
    <w:rsid w:val="00A84C48"/>
    <w:rsid w:val="00A91862"/>
    <w:rsid w:val="00AC3D0B"/>
    <w:rsid w:val="00AF612C"/>
    <w:rsid w:val="00B73D47"/>
    <w:rsid w:val="00BE3BAC"/>
    <w:rsid w:val="00BF1859"/>
    <w:rsid w:val="00C01C00"/>
    <w:rsid w:val="00C624E9"/>
    <w:rsid w:val="00D23A45"/>
    <w:rsid w:val="00D8480E"/>
    <w:rsid w:val="00E14133"/>
    <w:rsid w:val="00E1512E"/>
    <w:rsid w:val="00E913B0"/>
    <w:rsid w:val="00E93D7F"/>
    <w:rsid w:val="00EA4BC2"/>
    <w:rsid w:val="00ED3F04"/>
    <w:rsid w:val="00FC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strokecolor="red"/>
    </o:shapedefaults>
    <o:shapelayout v:ext="edit">
      <o:idmap v:ext="edit" data="1"/>
      <o:rules v:ext="edit">
        <o:r id="V:Rule20" type="connector" idref="#_x0000_s1086"/>
        <o:r id="V:Rule21" type="connector" idref="#_x0000_s1082"/>
        <o:r id="V:Rule22" type="connector" idref="#_x0000_s1074"/>
        <o:r id="V:Rule23" type="connector" idref="#_x0000_s1075"/>
        <o:r id="V:Rule24" type="connector" idref="#_x0000_s1064"/>
        <o:r id="V:Rule25" type="connector" idref="#_x0000_s1087"/>
        <o:r id="V:Rule26" type="connector" idref="#_x0000_s1094"/>
        <o:r id="V:Rule27" type="connector" idref="#_x0000_s1063"/>
        <o:r id="V:Rule28" type="connector" idref="#_x0000_s1088"/>
        <o:r id="V:Rule29" type="connector" idref="#_x0000_s1090"/>
        <o:r id="V:Rule30" type="connector" idref="#_x0000_s1062"/>
        <o:r id="V:Rule31" type="connector" idref="#_x0000_s1071"/>
        <o:r id="V:Rule32" type="connector" idref="#_x0000_s1093"/>
        <o:r id="V:Rule33" type="connector" idref="#_x0000_s1092"/>
        <o:r id="V:Rule34" type="connector" idref="#_x0000_s1089"/>
        <o:r id="V:Rule35" type="connector" idref="#_x0000_s1060"/>
        <o:r id="V:Rule36" type="connector" idref="#_x0000_s1073"/>
        <o:r id="V:Rule37" type="connector" idref="#_x0000_s1072"/>
        <o:r id="V:Rule3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0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8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8A08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qFormat/>
    <w:rsid w:val="008A08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ab">
    <w:name w:val="Hyperlink"/>
    <w:rsid w:val="008A0896"/>
    <w:rPr>
      <w:color w:val="000080"/>
      <w:u w:val="single"/>
    </w:rPr>
  </w:style>
  <w:style w:type="paragraph" w:styleId="ac">
    <w:name w:val="Normal (Web)"/>
    <w:basedOn w:val="a"/>
    <w:unhideWhenUsed/>
    <w:rsid w:val="00317E70"/>
    <w:pPr>
      <w:suppressAutoHyphens/>
      <w:spacing w:before="280" w:after="280"/>
    </w:pPr>
    <w:rPr>
      <w:lang w:eastAsia="ar-SA"/>
    </w:rPr>
  </w:style>
  <w:style w:type="character" w:styleId="ad">
    <w:name w:val="Strong"/>
    <w:basedOn w:val="a0"/>
    <w:qFormat/>
    <w:rsid w:val="00317E70"/>
    <w:rPr>
      <w:b/>
      <w:bCs/>
    </w:rPr>
  </w:style>
  <w:style w:type="character" w:customStyle="1" w:styleId="ae">
    <w:name w:val="Основной текст_"/>
    <w:basedOn w:val="a0"/>
    <w:link w:val="1"/>
    <w:rsid w:val="00317E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317E70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+ Курсив"/>
    <w:basedOn w:val="ae"/>
    <w:rsid w:val="00317E7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sid w:val="00317E7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7E70"/>
    <w:pPr>
      <w:widowControl w:val="0"/>
      <w:shd w:val="clear" w:color="auto" w:fill="FFFFFF"/>
      <w:spacing w:after="60" w:line="312" w:lineRule="exact"/>
    </w:pPr>
    <w:rPr>
      <w:b/>
      <w:bCs/>
      <w:i/>
      <w:iCs/>
      <w:sz w:val="27"/>
      <w:szCs w:val="27"/>
      <w:lang w:eastAsia="en-US"/>
    </w:rPr>
  </w:style>
  <w:style w:type="character" w:styleId="af0">
    <w:name w:val="Emphasis"/>
    <w:basedOn w:val="a0"/>
    <w:qFormat/>
    <w:rsid w:val="006A4A75"/>
    <w:rPr>
      <w:i/>
      <w:iCs/>
    </w:rPr>
  </w:style>
  <w:style w:type="character" w:customStyle="1" w:styleId="WW8Num6z0">
    <w:name w:val="WW8Num6z0"/>
    <w:rsid w:val="00163644"/>
    <w:rPr>
      <w:rFonts w:ascii="Calibri" w:hAnsi="Calibri"/>
      <w:i w:val="0"/>
    </w:rPr>
  </w:style>
  <w:style w:type="table" w:styleId="af1">
    <w:name w:val="Table Grid"/>
    <w:basedOn w:val="a1"/>
    <w:rsid w:val="003A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692D"/>
  </w:style>
  <w:style w:type="paragraph" w:customStyle="1" w:styleId="c7">
    <w:name w:val="c7"/>
    <w:basedOn w:val="a"/>
    <w:rsid w:val="0060692D"/>
    <w:pPr>
      <w:spacing w:before="100" w:beforeAutospacing="1" w:after="100" w:afterAutospacing="1"/>
    </w:pPr>
  </w:style>
  <w:style w:type="character" w:customStyle="1" w:styleId="c0">
    <w:name w:val="c0"/>
    <w:basedOn w:val="a0"/>
    <w:rsid w:val="0060692D"/>
  </w:style>
  <w:style w:type="paragraph" w:customStyle="1" w:styleId="c36c17">
    <w:name w:val="c36 c17"/>
    <w:basedOn w:val="a"/>
    <w:rsid w:val="0060692D"/>
    <w:pPr>
      <w:spacing w:before="100" w:beforeAutospacing="1" w:after="100" w:afterAutospacing="1"/>
    </w:pPr>
  </w:style>
  <w:style w:type="paragraph" w:customStyle="1" w:styleId="c17c40">
    <w:name w:val="c17 c40"/>
    <w:basedOn w:val="a"/>
    <w:rsid w:val="0060692D"/>
    <w:pPr>
      <w:spacing w:before="100" w:beforeAutospacing="1" w:after="100" w:afterAutospacing="1"/>
    </w:pPr>
  </w:style>
  <w:style w:type="paragraph" w:customStyle="1" w:styleId="c3">
    <w:name w:val="c3"/>
    <w:basedOn w:val="a"/>
    <w:rsid w:val="0060692D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60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0;&#1082;&#1090;&#1080;&#1074;&#1085;&#1086;&#1077;_&#1086;&#1073;&#1091;&#1095;&#1077;&#1085;&#1080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5;&#1077;&#1076;&#1072;&#1075;&#1086;&#1075;&#1080;&#1095;&#1077;&#1089;&#1082;&#1080;&#1077;_&#1090;&#1077;&#1093;&#1085;&#1086;&#1083;&#1086;&#1075;&#1080;&#10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0;&#1074;&#1090;&#1086;&#1088;&#1080;&#1090;&#1072;&#1088;&#1085;&#1086;&#1089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45</Pages>
  <Words>13002</Words>
  <Characters>74113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2013-11-09T10:01:00Z</dcterms:created>
  <dcterms:modified xsi:type="dcterms:W3CDTF">2013-11-11T01:41:00Z</dcterms:modified>
</cp:coreProperties>
</file>