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10" w:rsidRPr="002E5E10" w:rsidRDefault="002E5E10" w:rsidP="002E5E10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10">
        <w:rPr>
          <w:rFonts w:ascii="Times New Roman" w:hAnsi="Times New Roman" w:cs="Times New Roman"/>
          <w:b/>
          <w:sz w:val="28"/>
          <w:szCs w:val="28"/>
        </w:rPr>
        <w:t xml:space="preserve">Роль развития фонематического слуха </w:t>
      </w:r>
    </w:p>
    <w:p w:rsidR="002E5E10" w:rsidRPr="002E5E10" w:rsidRDefault="002E5E10" w:rsidP="002E5E10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10">
        <w:rPr>
          <w:rFonts w:ascii="Times New Roman" w:hAnsi="Times New Roman" w:cs="Times New Roman"/>
          <w:b/>
          <w:sz w:val="28"/>
          <w:szCs w:val="28"/>
        </w:rPr>
        <w:t>в формировании речи детей дошкольного возраста</w:t>
      </w:r>
    </w:p>
    <w:p w:rsidR="002E5E10" w:rsidRPr="002E5E10" w:rsidRDefault="002E5E10" w:rsidP="002E5E10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 правильной и чистой речи – одна из важных задач в общей системе работы по обучению родному языку.</w:t>
      </w:r>
    </w:p>
    <w:p w:rsidR="002E5E10" w:rsidRPr="002E5E10" w:rsidRDefault="002E5E10" w:rsidP="002E5E10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bCs/>
          <w:color w:val="000000"/>
          <w:sz w:val="28"/>
          <w:szCs w:val="28"/>
        </w:rPr>
        <w:t>Ребёнок с хорошо развитой речью  легко вступает в общение с окружающими, и наоборот, неясная речь весьма затрудняет его взаимоотношения с людьми и нередко накладывает тяжёлый отпечаток на его характер.</w:t>
      </w:r>
    </w:p>
    <w:p w:rsidR="002E5E10" w:rsidRPr="002E5E10" w:rsidRDefault="002E5E10" w:rsidP="002E5E10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bCs/>
          <w:color w:val="000000"/>
          <w:sz w:val="28"/>
          <w:szCs w:val="28"/>
        </w:rPr>
        <w:t>Ещё острее встаёт вопрос о чистоте детской речи с приходом ребёнка в школу. В школе недостатки речи могут вызвать неуспеваемость ученика. Те неудобства, которые ребёнок испытывал в семье, в детском саду, ещё в большей мере сказываются и обостряются в школьном коллективе.</w:t>
      </w:r>
    </w:p>
    <w:p w:rsidR="002E5E10" w:rsidRPr="002E5E10" w:rsidRDefault="002E5E10" w:rsidP="002E5E10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первого дня пребывания в школе ребёнку приходится широко пользоваться речью: отвечать в присутствии всего класса, задавать вопросы, читать вслух и  недостатки речи обнаруживаются сразу. </w:t>
      </w:r>
    </w:p>
    <w:p w:rsidR="002E5E10" w:rsidRPr="002E5E10" w:rsidRDefault="002E5E10" w:rsidP="002E5E10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предупредить эти недостатки? 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Одним из важных  условий  воспитания правильной речи  является хорошо развитый фонематический слух. 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color w:val="000000"/>
          <w:sz w:val="28"/>
          <w:szCs w:val="28"/>
        </w:rPr>
        <w:t>Рассмотрим подробнее роль фонематического слуха  в формировании речи детей.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color w:val="000000"/>
          <w:sz w:val="28"/>
          <w:szCs w:val="28"/>
        </w:rPr>
        <w:t xml:space="preserve">Слух является непременным условием формирования речи. Ребёнок начинает говорить благодаря тому, что слышит речь окружающих. Но и при нормальном слухе, у детей встречается нарушение звукопроизношения. Это вызвано либо нарушением моторики артикуляционного аппарата, либо недостаточным развитием фонематического восприятия, либо нарушением, как моторики, так и фонематического восприятия. </w:t>
      </w:r>
      <w:bookmarkStart w:id="0" w:name="YANDEX_2"/>
      <w:bookmarkEnd w:id="0"/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Фонематический слух - это способность воспринимать на слух и точно дифференцировать все звуки речи, особенно близкие по звучанию.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color w:val="000000"/>
          <w:sz w:val="28"/>
          <w:szCs w:val="28"/>
        </w:rPr>
        <w:t>Дети с хорошим фонематическим восприятием достаточно рано усваивают основные звуки языка. В силу физиологических особенностей строения артикуляционного аппарата они не могут правильно воспроизводить все фонемы родного языка, но при этом хорошо осознают тонкость произношения. Например: трёхлетний мальчик  Рома  на вопрос: «Как тебя зовут?» отвечает: «</w:t>
      </w:r>
      <w:proofErr w:type="spellStart"/>
      <w:r w:rsidRPr="002E5E10">
        <w:rPr>
          <w:rFonts w:ascii="Times New Roman" w:hAnsi="Times New Roman" w:cs="Times New Roman"/>
          <w:color w:val="000000"/>
          <w:sz w:val="28"/>
          <w:szCs w:val="28"/>
        </w:rPr>
        <w:t>Йома</w:t>
      </w:r>
      <w:proofErr w:type="spellEnd"/>
      <w:r w:rsidRPr="002E5E10">
        <w:rPr>
          <w:rFonts w:ascii="Times New Roman" w:hAnsi="Times New Roman" w:cs="Times New Roman"/>
          <w:color w:val="000000"/>
          <w:sz w:val="28"/>
          <w:szCs w:val="28"/>
        </w:rPr>
        <w:t xml:space="preserve">», «Тебя зовут </w:t>
      </w:r>
      <w:proofErr w:type="spellStart"/>
      <w:r w:rsidRPr="002E5E10">
        <w:rPr>
          <w:rFonts w:ascii="Times New Roman" w:hAnsi="Times New Roman" w:cs="Times New Roman"/>
          <w:color w:val="000000"/>
          <w:sz w:val="28"/>
          <w:szCs w:val="28"/>
        </w:rPr>
        <w:t>Йома</w:t>
      </w:r>
      <w:proofErr w:type="spellEnd"/>
      <w:r w:rsidRPr="002E5E10">
        <w:rPr>
          <w:rFonts w:ascii="Times New Roman" w:hAnsi="Times New Roman" w:cs="Times New Roman"/>
          <w:color w:val="000000"/>
          <w:sz w:val="28"/>
          <w:szCs w:val="28"/>
        </w:rPr>
        <w:t xml:space="preserve">?» - «Не </w:t>
      </w:r>
      <w:proofErr w:type="spellStart"/>
      <w:r w:rsidRPr="002E5E10">
        <w:rPr>
          <w:rFonts w:ascii="Times New Roman" w:hAnsi="Times New Roman" w:cs="Times New Roman"/>
          <w:color w:val="000000"/>
          <w:sz w:val="28"/>
          <w:szCs w:val="28"/>
        </w:rPr>
        <w:t>Йома</w:t>
      </w:r>
      <w:proofErr w:type="spellEnd"/>
      <w:r w:rsidRPr="002E5E10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2E5E10">
        <w:rPr>
          <w:rFonts w:ascii="Times New Roman" w:hAnsi="Times New Roman" w:cs="Times New Roman"/>
          <w:color w:val="000000"/>
          <w:sz w:val="28"/>
          <w:szCs w:val="28"/>
        </w:rPr>
        <w:t>Йома</w:t>
      </w:r>
      <w:proofErr w:type="spellEnd"/>
      <w:r w:rsidRPr="002E5E10">
        <w:rPr>
          <w:rFonts w:ascii="Times New Roman" w:hAnsi="Times New Roman" w:cs="Times New Roman"/>
          <w:color w:val="000000"/>
          <w:sz w:val="28"/>
          <w:szCs w:val="28"/>
        </w:rPr>
        <w:t xml:space="preserve"> - я  букву Й не </w:t>
      </w:r>
      <w:proofErr w:type="spellStart"/>
      <w:r w:rsidRPr="002E5E10">
        <w:rPr>
          <w:rFonts w:ascii="Times New Roman" w:hAnsi="Times New Roman" w:cs="Times New Roman"/>
          <w:color w:val="000000"/>
          <w:sz w:val="28"/>
          <w:szCs w:val="28"/>
        </w:rPr>
        <w:t>выговайиваю</w:t>
      </w:r>
      <w:proofErr w:type="spellEnd"/>
      <w:r w:rsidRPr="002E5E10">
        <w:rPr>
          <w:rFonts w:ascii="Times New Roman" w:hAnsi="Times New Roman" w:cs="Times New Roman"/>
          <w:color w:val="000000"/>
          <w:sz w:val="28"/>
          <w:szCs w:val="28"/>
        </w:rPr>
        <w:t xml:space="preserve">». Из примера видно, что в это время ребёнок уже начинает слышать звуки языка в соответствии с их фонетическими признаками; он узнаёт неправильно произносимые слова и способен проводить различие между правильным и неправильным произношением. 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color w:val="000000"/>
          <w:sz w:val="28"/>
          <w:szCs w:val="28"/>
        </w:rPr>
        <w:t>В возрасте 5-6 лет у детей уже довольно высокий уровень развития фонематического восприятия; они правильно произносят звуки родного языка, у них формируются тонкие и дифференцированные звуковые образы слов и отдельных звуков. Дети легко справляются с заданием найти ошибку в  тексте.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«найди ошибку»</w:t>
      </w:r>
      <w:r w:rsidRPr="002E5E1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2E5E10" w:rsidRPr="002E5E10" w:rsidRDefault="002E5E10" w:rsidP="002E5E10">
      <w:pPr>
        <w:widowControl w:val="0"/>
        <w:spacing w:line="360" w:lineRule="auto"/>
        <w:ind w:left="3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color w:val="000000"/>
          <w:sz w:val="28"/>
          <w:szCs w:val="28"/>
        </w:rPr>
        <w:t>Поэт закончил строчку, в конце поставил бочку.</w:t>
      </w:r>
    </w:p>
    <w:p w:rsidR="002E5E10" w:rsidRPr="002E5E10" w:rsidRDefault="002E5E10" w:rsidP="002E5E10">
      <w:pPr>
        <w:widowControl w:val="0"/>
        <w:spacing w:line="360" w:lineRule="auto"/>
        <w:ind w:left="3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color w:val="000000"/>
          <w:sz w:val="28"/>
          <w:szCs w:val="28"/>
        </w:rPr>
        <w:t>Мама с бочками пошла  по дороге вдоль села.</w:t>
      </w:r>
    </w:p>
    <w:p w:rsidR="002E5E10" w:rsidRPr="002E5E10" w:rsidRDefault="002E5E10" w:rsidP="002E5E10">
      <w:pPr>
        <w:widowControl w:val="0"/>
        <w:spacing w:line="360" w:lineRule="auto"/>
        <w:ind w:left="3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color w:val="000000"/>
          <w:sz w:val="28"/>
          <w:szCs w:val="28"/>
        </w:rPr>
        <w:t>Тает снег, течёт ручей, на ветвях полно врачей.</w:t>
      </w:r>
    </w:p>
    <w:p w:rsidR="002E5E10" w:rsidRPr="002E5E10" w:rsidRDefault="002E5E10" w:rsidP="002E5E10">
      <w:pPr>
        <w:widowControl w:val="0"/>
        <w:spacing w:line="360" w:lineRule="auto"/>
        <w:ind w:left="3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color w:val="000000"/>
          <w:sz w:val="28"/>
          <w:szCs w:val="28"/>
        </w:rPr>
        <w:t xml:space="preserve">На виду у детворы  крысу красят маляры.   </w:t>
      </w:r>
    </w:p>
    <w:p w:rsidR="002E5E10" w:rsidRPr="002E5E10" w:rsidRDefault="002E5E10" w:rsidP="002E5E10">
      <w:pPr>
        <w:widowControl w:val="0"/>
        <w:spacing w:line="360" w:lineRule="auto"/>
        <w:ind w:left="3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color w:val="000000"/>
          <w:sz w:val="28"/>
          <w:szCs w:val="28"/>
        </w:rPr>
        <w:t>На болоте нет дорог, я по кошкам – скок да скок.</w:t>
      </w:r>
    </w:p>
    <w:p w:rsidR="002E5E10" w:rsidRPr="002E5E10" w:rsidRDefault="002E5E10" w:rsidP="002E5E10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Недостаточное развитие фонематического восприятия тормозит процесс звукообразования у ребёнка: звуки формируются с большой </w:t>
      </w:r>
      <w:r w:rsidRPr="002E5E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задержкой и часто искаженно.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color w:val="000000"/>
          <w:sz w:val="28"/>
          <w:szCs w:val="28"/>
        </w:rPr>
        <w:t>Какова роль хорошо развитого фонематического слуха?</w:t>
      </w:r>
      <w:r w:rsidRPr="002E5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E5E10" w:rsidRPr="002E5E10" w:rsidRDefault="002E5E10" w:rsidP="002E5E10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color w:val="000000"/>
          <w:sz w:val="28"/>
          <w:szCs w:val="28"/>
        </w:rPr>
        <w:t>Чем выше уровень развития фонематического слуха, тем быстрее происходит становление фонетической стороны речи.</w:t>
      </w:r>
    </w:p>
    <w:p w:rsidR="002E5E10" w:rsidRPr="002E5E10" w:rsidRDefault="002E5E10" w:rsidP="002E5E10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color w:val="000000"/>
          <w:sz w:val="28"/>
          <w:szCs w:val="28"/>
        </w:rPr>
        <w:t>От степени развития фонематического слуха зависит правильность формирования лексико-грамматических средств языка.</w:t>
      </w:r>
    </w:p>
    <w:p w:rsidR="002E5E10" w:rsidRPr="002E5E10" w:rsidRDefault="002E5E10" w:rsidP="002E5E10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color w:val="000000"/>
          <w:sz w:val="28"/>
          <w:szCs w:val="28"/>
        </w:rPr>
        <w:t>Снижение фонематического слуха негативно отражаются на формировании навыков письма и чтения.</w:t>
      </w:r>
    </w:p>
    <w:p w:rsidR="002E5E10" w:rsidRPr="002E5E10" w:rsidRDefault="002E5E10" w:rsidP="002E5E10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color w:val="000000"/>
          <w:sz w:val="28"/>
          <w:szCs w:val="28"/>
        </w:rPr>
        <w:t>Исследования, проведённые профессором Р.Е Левиной  и группой учёных, показали, что в письменных работах учащихся начальных  школ есть группы специфических ошибок на письме, обусловленных недостаточным развитием фонематического слуха.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E5E1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E5E10">
        <w:rPr>
          <w:rFonts w:ascii="Times New Roman" w:hAnsi="Times New Roman" w:cs="Times New Roman"/>
          <w:color w:val="000000"/>
          <w:sz w:val="28"/>
          <w:szCs w:val="28"/>
        </w:rPr>
        <w:t xml:space="preserve"> группа ошибок – замены букв на письме (</w:t>
      </w:r>
      <w:proofErr w:type="spellStart"/>
      <w:r w:rsidRPr="002E5E10">
        <w:rPr>
          <w:rFonts w:ascii="Times New Roman" w:hAnsi="Times New Roman" w:cs="Times New Roman"/>
          <w:color w:val="000000"/>
          <w:sz w:val="28"/>
          <w:szCs w:val="28"/>
        </w:rPr>
        <w:t>тота</w:t>
      </w:r>
      <w:proofErr w:type="spellEnd"/>
      <w:r w:rsidRPr="002E5E10">
        <w:rPr>
          <w:rFonts w:ascii="Times New Roman" w:hAnsi="Times New Roman" w:cs="Times New Roman"/>
          <w:color w:val="000000"/>
          <w:sz w:val="28"/>
          <w:szCs w:val="28"/>
        </w:rPr>
        <w:t xml:space="preserve"> вместо тётя).</w:t>
      </w:r>
      <w:proofErr w:type="gramEnd"/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E5E1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2E5E10">
        <w:rPr>
          <w:rFonts w:ascii="Times New Roman" w:hAnsi="Times New Roman" w:cs="Times New Roman"/>
          <w:color w:val="000000"/>
          <w:sz w:val="28"/>
          <w:szCs w:val="28"/>
        </w:rPr>
        <w:t xml:space="preserve"> группа ошибок – нарушение слоговой структуры и </w:t>
      </w:r>
      <w:proofErr w:type="spellStart"/>
      <w:r w:rsidRPr="002E5E10">
        <w:rPr>
          <w:rFonts w:ascii="Times New Roman" w:hAnsi="Times New Roman" w:cs="Times New Roman"/>
          <w:color w:val="000000"/>
          <w:sz w:val="28"/>
          <w:szCs w:val="28"/>
        </w:rPr>
        <w:t>звуконаполняемости</w:t>
      </w:r>
      <w:proofErr w:type="spellEnd"/>
      <w:r w:rsidRPr="002E5E1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E5E10">
        <w:rPr>
          <w:rFonts w:ascii="Times New Roman" w:hAnsi="Times New Roman" w:cs="Times New Roman"/>
          <w:color w:val="000000"/>
          <w:sz w:val="28"/>
          <w:szCs w:val="28"/>
        </w:rPr>
        <w:t>питатица</w:t>
      </w:r>
      <w:proofErr w:type="spellEnd"/>
      <w:r w:rsidRPr="002E5E10">
        <w:rPr>
          <w:rFonts w:ascii="Times New Roman" w:hAnsi="Times New Roman" w:cs="Times New Roman"/>
          <w:color w:val="000000"/>
          <w:sz w:val="28"/>
          <w:szCs w:val="28"/>
        </w:rPr>
        <w:t xml:space="preserve"> вместо воспитательница</w:t>
      </w:r>
      <w:r w:rsidRPr="002E5E10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  <w:proofErr w:type="gramEnd"/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10">
        <w:rPr>
          <w:rFonts w:ascii="Times New Roman" w:hAnsi="Times New Roman" w:cs="Times New Roman"/>
          <w:color w:val="000000"/>
          <w:sz w:val="28"/>
          <w:szCs w:val="28"/>
        </w:rPr>
        <w:t>Таким образом, одним из важнейших условий формирования звукопроизношения будет, то, как ребёнок воспринимает на слух, дифференцирует фонемы родного языка. У ребенка с недоразвитым фонематическим восприятием тяжело будет формироваться звукопроизношение, процесс чтения и будут наблюдаться многочисленные ошибки на письме.</w:t>
      </w:r>
    </w:p>
    <w:p w:rsidR="002E5E10" w:rsidRPr="002E5E10" w:rsidRDefault="002E5E10" w:rsidP="002E5E10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10">
        <w:rPr>
          <w:rFonts w:ascii="Times New Roman" w:hAnsi="Times New Roman" w:cs="Times New Roman"/>
          <w:b/>
          <w:sz w:val="28"/>
          <w:szCs w:val="28"/>
        </w:rPr>
        <w:t>Этапы формирования фонематического слуха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Если ребёнок слышит, как осторожно скрипнула дверь, отличает приближающийся гул вертолета от гула самолета, – то у него всё в порядке с физиологическим слухом.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А теперь у ребенка в руках бубен, и если он не нарушит ритмического рисунка русской народной песни "Во поле береза стояла..." – у него </w:t>
      </w:r>
      <w:r w:rsidRPr="002E5E10">
        <w:rPr>
          <w:rFonts w:ascii="Times New Roman" w:hAnsi="Times New Roman" w:cs="Times New Roman"/>
          <w:sz w:val="28"/>
          <w:szCs w:val="28"/>
        </w:rPr>
        <w:lastRenderedPageBreak/>
        <w:t xml:space="preserve">восхитительный музыкальный слух 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Вот пятилетний дошкольник без ошибок раскладывает картинки в две стопки: в одну – с первым звуком [С]</w:t>
      </w:r>
      <w:proofErr w:type="gramStart"/>
      <w:r w:rsidRPr="002E5E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5E10">
        <w:rPr>
          <w:rFonts w:ascii="Times New Roman" w:hAnsi="Times New Roman" w:cs="Times New Roman"/>
          <w:sz w:val="28"/>
          <w:szCs w:val="28"/>
        </w:rPr>
        <w:t xml:space="preserve"> в другую – со звуком [3] , – у ребенка сформированный фонематический слух. Это способность выделять, воспроизводить, различать звуки речи; другими словами, это речевой слух.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Фонематический слух – способность  выделять, воспроизводить, различные звуки речи. 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Эта способность формируется у детей постепенно, в процессе естественного развития. Ребёнок начинает реагировать на любые звуки со 2-4 недели от момента рождения, в 7-11 месяцев откликается на слово, но только на его интонационную сторону, а не на предметное значение. Это так называемый период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E10">
        <w:rPr>
          <w:rFonts w:ascii="Times New Roman" w:hAnsi="Times New Roman" w:cs="Times New Roman"/>
          <w:sz w:val="28"/>
          <w:szCs w:val="28"/>
        </w:rPr>
        <w:t>фонемного развития речи.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К концу первого года жизни (по данным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Швачкина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Н.Х.) слово впервые начинает служить орудием общения, приобретает характер языкового средства, и ребёнок начинает реагировать на его звуковую оболочку (фонемы, входящие в его состав)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Далее фонематическое развитие происходит бурно, постоянно опережая  артикуляционные возможности ребёнка, что и служит основой совершенствования произношения. Уже к концу второго года жизни  ребёнок пользуется фонематическим восприятием всех звуков родного языка.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E5E10">
        <w:rPr>
          <w:rFonts w:ascii="Times New Roman" w:hAnsi="Times New Roman" w:cs="Times New Roman"/>
          <w:sz w:val="28"/>
          <w:szCs w:val="28"/>
        </w:rPr>
        <w:t xml:space="preserve"> практике встречались случаи, когда в 2 года малыши имели абсолютно чистую в фонетическом плане речь, устойчиво различали на слух и произносили все звуки родного языка. Применительно к таким детям можно говорить об </w:t>
      </w:r>
      <w:proofErr w:type="gramStart"/>
      <w:r w:rsidRPr="002E5E10">
        <w:rPr>
          <w:rFonts w:ascii="Times New Roman" w:hAnsi="Times New Roman" w:cs="Times New Roman"/>
          <w:sz w:val="28"/>
          <w:szCs w:val="28"/>
        </w:rPr>
        <w:t>окончательной</w:t>
      </w:r>
      <w:proofErr w:type="gramEnd"/>
      <w:r w:rsidRPr="002E5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фонетико-фонематических представлений.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Однако такое явление можно принять, как частный случай. В большинстве своём дети в 2 и даже в 3 года заменяют акустически или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lastRenderedPageBreak/>
        <w:t>артикуляционно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сходные звуки [</w:t>
      </w:r>
      <w:proofErr w:type="gramStart"/>
      <w:r w:rsidRPr="002E5E1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E5E10">
        <w:rPr>
          <w:rFonts w:ascii="Times New Roman" w:hAnsi="Times New Roman" w:cs="Times New Roman"/>
          <w:sz w:val="28"/>
          <w:szCs w:val="28"/>
        </w:rPr>
        <w:t>]  на [С], [Р] на[Л]  и т.д.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При этом они не замечают своего неправильного произношения, путают близкие по звучанию слова, искажают слоговую структуру многосложных слов, с  трудом воспроизводят скороговорки.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Приведенные факты,  несомненно,  свидетельствуют о незаконченности процесса формирования фонематического восприятия, которое продолжает совершенствоваться параллельно с нормализацией произношения.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Но, с другой стороны, правильное произношение в самостоятельной речи не всегда является показателем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фонематического восприятия.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Так 5-летняя девочка на обследовании рассказывает о своих игрушках, чисто произнося все звуки речи. Но некоторые задания по проверке фонематического восприятия, например, повтор трёх близких по звучанию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E10">
        <w:rPr>
          <w:rFonts w:ascii="Times New Roman" w:hAnsi="Times New Roman" w:cs="Times New Roman"/>
          <w:sz w:val="28"/>
          <w:szCs w:val="28"/>
        </w:rPr>
        <w:t>( бак-бык-бок), слоговых рядов с согласными звуками, оппозиционными по звонкости- глухости (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па-ба-па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>) или мягкости- твёрдости (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ла-ля-ла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>), слов со сложной слоговой структуро</w:t>
      </w:r>
      <w:proofErr w:type="gramStart"/>
      <w:r w:rsidRPr="002E5E10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E5E10">
        <w:rPr>
          <w:rFonts w:ascii="Times New Roman" w:hAnsi="Times New Roman" w:cs="Times New Roman"/>
          <w:sz w:val="28"/>
          <w:szCs w:val="28"/>
        </w:rPr>
        <w:t xml:space="preserve"> транспорт, фотографироваться), девочка выполняет с многочисленными ошибками.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Это свидетельствует о том, что при внешне благоприятной картине произношения формирование фонематического восприятия девочки запоздало и не соответствует возрастной норме. Такое отставание проявляется и в произношении! Сможет ли ребёнок  в данном случае без специальной подготовки грамотно читать и писать? Конечно,  нет.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Несовершенное фонематическое восприятие, с одной стороны, отрицательно влияет на становление  звукопроизношения, с другой – тормозит, усложняет формирование навыков звукового анализа, без которых полноценное чтение и письмо невозможны.</w:t>
      </w:r>
    </w:p>
    <w:p w:rsidR="002E5E10" w:rsidRPr="002E5E10" w:rsidRDefault="002E5E10" w:rsidP="002E5E10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E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Ошибки на уровне буквы и слога  </w:t>
      </w:r>
    </w:p>
    <w:tbl>
      <w:tblPr>
        <w:tblW w:w="0" w:type="auto"/>
        <w:jc w:val="center"/>
        <w:tblLayout w:type="fixed"/>
        <w:tblLook w:val="0000"/>
      </w:tblPr>
      <w:tblGrid>
        <w:gridCol w:w="4680"/>
        <w:gridCol w:w="4808"/>
      </w:tblGrid>
      <w:tr w:rsidR="002E5E10" w:rsidRPr="002E5E10" w:rsidTr="00591AD8">
        <w:trPr>
          <w:trHeight w:val="2934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E10" w:rsidRPr="002E5E10" w:rsidRDefault="002E5E10" w:rsidP="00591AD8">
            <w:pPr>
              <w:widowControl w:val="0"/>
              <w:shd w:val="clear" w:color="auto" w:fill="FFFFFF"/>
              <w:snapToGrid w:val="0"/>
              <w:ind w:firstLine="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E10" w:rsidRPr="002E5E10" w:rsidRDefault="002E5E10" w:rsidP="00591AD8">
            <w:pPr>
              <w:widowControl w:val="0"/>
              <w:shd w:val="clear" w:color="auto" w:fill="FFFFFF"/>
              <w:ind w:firstLine="2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5E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Ошибки, связанные с недоразвитием фонематических процессов</w:t>
            </w:r>
          </w:p>
          <w:p w:rsidR="002E5E10" w:rsidRPr="002E5E10" w:rsidRDefault="002E5E10" w:rsidP="00591AD8">
            <w:pPr>
              <w:widowControl w:val="0"/>
              <w:shd w:val="clear" w:color="auto" w:fill="FFFFFF"/>
              <w:ind w:firstLine="25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5E10" w:rsidRPr="002E5E10" w:rsidRDefault="002E5E10" w:rsidP="00591AD8">
            <w:pPr>
              <w:widowControl w:val="0"/>
              <w:shd w:val="clear" w:color="auto" w:fill="FFFFFF"/>
              <w:ind w:firstLine="25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5E10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</w:t>
            </w:r>
            <w:r w:rsidRPr="002E5E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Замены букв: </w:t>
            </w:r>
          </w:p>
          <w:p w:rsidR="002E5E10" w:rsidRPr="002E5E10" w:rsidRDefault="002E5E10" w:rsidP="002E5E1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84"/>
                <w:tab w:val="left" w:pos="550"/>
              </w:tabs>
              <w:suppressAutoHyphens/>
              <w:autoSpaceDE w:val="0"/>
              <w:spacing w:after="0" w:line="240" w:lineRule="auto"/>
              <w:ind w:left="0" w:firstLine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10">
              <w:rPr>
                <w:rFonts w:ascii="Times New Roman" w:hAnsi="Times New Roman" w:cs="Times New Roman"/>
                <w:sz w:val="28"/>
                <w:szCs w:val="28"/>
              </w:rPr>
              <w:t xml:space="preserve">парные звонкие и глухие согласные; </w:t>
            </w:r>
          </w:p>
          <w:p w:rsidR="002E5E10" w:rsidRPr="002E5E10" w:rsidRDefault="002E5E10" w:rsidP="002E5E1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84"/>
                <w:tab w:val="left" w:pos="550"/>
              </w:tabs>
              <w:suppressAutoHyphens/>
              <w:autoSpaceDE w:val="0"/>
              <w:spacing w:after="0" w:line="240" w:lineRule="auto"/>
              <w:ind w:left="0" w:firstLine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мягкие и твердые согласные</w:t>
            </w:r>
          </w:p>
          <w:p w:rsidR="002E5E10" w:rsidRPr="002E5E10" w:rsidRDefault="002E5E10" w:rsidP="002E5E1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84"/>
                <w:tab w:val="left" w:pos="550"/>
              </w:tabs>
              <w:suppressAutoHyphens/>
              <w:autoSpaceDE w:val="0"/>
              <w:spacing w:after="0" w:line="240" w:lineRule="auto"/>
              <w:ind w:left="0" w:firstLine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лабиализованные гласные (У О)</w:t>
            </w:r>
          </w:p>
          <w:p w:rsidR="002E5E10" w:rsidRPr="002E5E10" w:rsidRDefault="002E5E10" w:rsidP="002E5E1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84"/>
                <w:tab w:val="left" w:pos="550"/>
              </w:tabs>
              <w:suppressAutoHyphens/>
              <w:autoSpaceDE w:val="0"/>
              <w:spacing w:after="0" w:line="240" w:lineRule="auto"/>
              <w:ind w:left="0" w:firstLine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заднеязычные согласные</w:t>
            </w:r>
            <w:proofErr w:type="gramStart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;(</w:t>
            </w:r>
            <w:proofErr w:type="gramEnd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КГХ)</w:t>
            </w:r>
          </w:p>
          <w:p w:rsidR="002E5E10" w:rsidRPr="002E5E10" w:rsidRDefault="002E5E10" w:rsidP="002E5E1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84"/>
                <w:tab w:val="left" w:pos="550"/>
              </w:tabs>
              <w:suppressAutoHyphens/>
              <w:autoSpaceDE w:val="0"/>
              <w:spacing w:after="0" w:line="240" w:lineRule="auto"/>
              <w:ind w:left="0" w:firstLine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сонорные (звонкие) согласные</w:t>
            </w:r>
          </w:p>
          <w:p w:rsidR="002E5E10" w:rsidRPr="002E5E10" w:rsidRDefault="002E5E10" w:rsidP="002E5E1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84"/>
                <w:tab w:val="left" w:pos="550"/>
              </w:tabs>
              <w:suppressAutoHyphens/>
              <w:autoSpaceDE w:val="0"/>
              <w:spacing w:after="0" w:line="240" w:lineRule="auto"/>
              <w:ind w:left="0" w:firstLine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аффрикаты (Ч Щ)</w:t>
            </w:r>
          </w:p>
          <w:p w:rsidR="002E5E10" w:rsidRPr="002E5E10" w:rsidRDefault="002E5E10" w:rsidP="00591AD8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10" w:rsidRPr="002E5E10" w:rsidRDefault="002E5E10" w:rsidP="00591AD8">
            <w:pPr>
              <w:widowControl w:val="0"/>
              <w:shd w:val="clear" w:color="auto" w:fill="FFFFFF"/>
              <w:snapToGrid w:val="0"/>
              <w:ind w:firstLine="25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E5E10" w:rsidRPr="002E5E10" w:rsidRDefault="002E5E10" w:rsidP="00591AD8">
            <w:pPr>
              <w:widowControl w:val="0"/>
              <w:shd w:val="clear" w:color="auto" w:fill="FFFFFF"/>
              <w:ind w:firstLine="2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5E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Ошибки, связанные с недоразвитием звукового анализа и синтеза:</w:t>
            </w:r>
          </w:p>
          <w:p w:rsidR="002E5E10" w:rsidRPr="002E5E10" w:rsidRDefault="002E5E10" w:rsidP="00591AD8">
            <w:pPr>
              <w:widowControl w:val="0"/>
              <w:shd w:val="clear" w:color="auto" w:fill="FFFFFF"/>
              <w:ind w:firstLine="25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5E10" w:rsidRPr="002E5E10" w:rsidRDefault="002E5E10" w:rsidP="00591AD8">
            <w:pPr>
              <w:widowControl w:val="0"/>
              <w:shd w:val="clear" w:color="auto" w:fill="FFFFFF"/>
              <w:ind w:firstLine="25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5E10" w:rsidRPr="002E5E10" w:rsidRDefault="002E5E10" w:rsidP="002E5E1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36"/>
                <w:tab w:val="left" w:pos="550"/>
              </w:tabs>
              <w:suppressAutoHyphens/>
              <w:autoSpaceDE w:val="0"/>
              <w:spacing w:after="0" w:line="240" w:lineRule="auto"/>
              <w:ind w:left="0" w:firstLine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пропуски букв и слогов;</w:t>
            </w:r>
          </w:p>
          <w:p w:rsidR="002E5E10" w:rsidRPr="002E5E10" w:rsidRDefault="002E5E10" w:rsidP="002E5E1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36"/>
                <w:tab w:val="left" w:pos="550"/>
              </w:tabs>
              <w:suppressAutoHyphens/>
              <w:autoSpaceDE w:val="0"/>
              <w:spacing w:after="0" w:line="240" w:lineRule="auto"/>
              <w:ind w:left="0" w:firstLine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недописывание</w:t>
            </w:r>
            <w:proofErr w:type="spellEnd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 xml:space="preserve"> букв и слогов;</w:t>
            </w:r>
          </w:p>
          <w:p w:rsidR="002E5E10" w:rsidRPr="002E5E10" w:rsidRDefault="002E5E10" w:rsidP="002E5E1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36"/>
                <w:tab w:val="left" w:pos="550"/>
              </w:tabs>
              <w:suppressAutoHyphens/>
              <w:autoSpaceDE w:val="0"/>
              <w:spacing w:after="0" w:line="240" w:lineRule="auto"/>
              <w:ind w:left="0" w:firstLine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наращивание слов лишними буквами;</w:t>
            </w:r>
          </w:p>
          <w:p w:rsidR="002E5E10" w:rsidRPr="002E5E10" w:rsidRDefault="002E5E10" w:rsidP="002E5E1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36"/>
                <w:tab w:val="left" w:pos="550"/>
              </w:tabs>
              <w:suppressAutoHyphens/>
              <w:autoSpaceDE w:val="0"/>
              <w:spacing w:after="0" w:line="240" w:lineRule="auto"/>
              <w:ind w:left="0" w:firstLine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перестановки букв и слогов.</w:t>
            </w:r>
          </w:p>
          <w:p w:rsidR="002E5E10" w:rsidRPr="002E5E10" w:rsidRDefault="002E5E10" w:rsidP="00591AD8">
            <w:pPr>
              <w:widowControl w:val="0"/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Работу по развитию у детей способности воспринимать и дифференцировать фонемы можно условно разделить на 6 этапов: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5E1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Pr="002E5E10">
        <w:rPr>
          <w:rFonts w:ascii="Times New Roman" w:hAnsi="Times New Roman" w:cs="Times New Roman"/>
          <w:b/>
          <w:i/>
          <w:sz w:val="28"/>
          <w:szCs w:val="28"/>
          <w:u w:val="single"/>
        </w:rPr>
        <w:t>I этап – Узнавание неречевых звуков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 Хотелось бы акцентировать внимание именно на этом разделе, потому что как показывает практика, многие педагоги недооценивают роль этого этапа в формировании фонематического восприятия.</w:t>
      </w:r>
    </w:p>
    <w:p w:rsidR="002E5E10" w:rsidRPr="002E5E10" w:rsidRDefault="002E5E10" w:rsidP="002E5E10">
      <w:pPr>
        <w:widowControl w:val="0"/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На этом этапе в процессе специальных игр у детей развивается способность узнавать и различать неречевые звуки. Одновременно эти же занятия способствуют развитию слухового внимания и слуховой памяти (без чего невозможно научить детей дифференцировать фонемы).</w:t>
      </w:r>
    </w:p>
    <w:p w:rsidR="002E5E10" w:rsidRPr="002E5E10" w:rsidRDefault="002E5E10" w:rsidP="002E5E10">
      <w:pPr>
        <w:widowControl w:val="0"/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Неречевой слух – восприятие шума воды, ветра, бытовых шумов, звуков музыки.</w:t>
      </w:r>
    </w:p>
    <w:p w:rsidR="002E5E10" w:rsidRPr="002E5E10" w:rsidRDefault="002E5E10" w:rsidP="002E5E10">
      <w:pPr>
        <w:widowControl w:val="0"/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Ребёнок может научиться говорить и мыслить, только воспринимая   </w:t>
      </w:r>
      <w:r w:rsidRPr="002E5E10">
        <w:rPr>
          <w:rFonts w:ascii="Times New Roman" w:hAnsi="Times New Roman" w:cs="Times New Roman"/>
          <w:sz w:val="28"/>
          <w:szCs w:val="28"/>
        </w:rPr>
        <w:lastRenderedPageBreak/>
        <w:t>природные, бытовые, муз</w:t>
      </w:r>
      <w:r>
        <w:rPr>
          <w:rFonts w:ascii="Times New Roman" w:hAnsi="Times New Roman" w:cs="Times New Roman"/>
          <w:sz w:val="28"/>
          <w:szCs w:val="28"/>
        </w:rPr>
        <w:t>ыкальные шумы, голоса животных</w:t>
      </w:r>
      <w:r w:rsidRPr="002E5E10">
        <w:rPr>
          <w:rFonts w:ascii="Times New Roman" w:hAnsi="Times New Roman" w:cs="Times New Roman"/>
          <w:sz w:val="28"/>
          <w:szCs w:val="28"/>
        </w:rPr>
        <w:t>, птиц и людей. Полезно выполнять упражнения с закрытыми глазами, анализируя шумы только на слух, без опоры на зрение.</w:t>
      </w:r>
    </w:p>
    <w:p w:rsidR="002E5E10" w:rsidRPr="002E5E10" w:rsidRDefault="002E5E10" w:rsidP="002E5E10">
      <w:pPr>
        <w:widowControl w:val="0"/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Перечень упражнений, которые способствуют развитию неречевого слуха: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“Какие звуки нарушают тишину?”,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“Кто услышит больше звуков?”,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“Назови звуки групповой комнаты”,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“Назови звуки улицы”,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“Вспомни звуки леса, луга, болота”,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“Найди по звучанию такую же коробочку с крупой”,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“Жмурки с колокольчиком”,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“Ладушки”,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“Морзянка”,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“Чей голос?”,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“Солнце или дождик”,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“Угадай по звуку, что делать?”,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Звучание музыкальных инструментов.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Песенки насекомых.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Голоса животных, птиц.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Звуки транспорта.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Звуки рабочих инструментов.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5E1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II этап </w:t>
      </w:r>
      <w:proofErr w:type="gramStart"/>
      <w:r w:rsidRPr="002E5E10">
        <w:rPr>
          <w:rFonts w:ascii="Times New Roman" w:hAnsi="Times New Roman" w:cs="Times New Roman"/>
          <w:b/>
          <w:i/>
          <w:sz w:val="28"/>
          <w:szCs w:val="28"/>
          <w:u w:val="single"/>
        </w:rPr>
        <w:t>–Р</w:t>
      </w:r>
      <w:proofErr w:type="gramEnd"/>
      <w:r w:rsidRPr="002E5E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азличение высоты, силы, тембра голоса 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5E10">
        <w:rPr>
          <w:rFonts w:ascii="Times New Roman" w:hAnsi="Times New Roman" w:cs="Times New Roman"/>
          <w:b/>
          <w:i/>
          <w:sz w:val="28"/>
          <w:szCs w:val="28"/>
          <w:u w:val="single"/>
        </w:rPr>
        <w:t>на материале одинаковых звуков, слов, фраз.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Сама формулировка раскрывает сущность работы на этом этапе.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На протяжении данного этапа дошкольников учат различать высоту, силу и тембр голоса, ориентируясь на одни и те же звуки, звукосочетания и слова.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Этим  целям служит целый ряд игр, например: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1.Всем хорошо известна сказка   «Маша и три медведя» 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Отрабатываются  реплики   от лица героев сказки.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«Кто сидел на моём стуле?»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«Кто ел из моей чашки?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«Кто спал в моей постели?»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2. Взрослый предлагает ребёнку определить далеко или близко находится звучащий объект, а затем воспроизвести 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звукокомплексы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различным по силе голосом (громко, тихо).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 Дети кричат АУ (громко, тихо)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 Кошка мяукает МЯУ (громко</w:t>
      </w:r>
      <w:proofErr w:type="gramStart"/>
      <w:r w:rsidRPr="002E5E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5E10">
        <w:rPr>
          <w:rFonts w:ascii="Times New Roman" w:hAnsi="Times New Roman" w:cs="Times New Roman"/>
          <w:sz w:val="28"/>
          <w:szCs w:val="28"/>
        </w:rPr>
        <w:t xml:space="preserve"> тихо)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Лягушка квакает КВА (громко, тихо) и т.д.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3.На примере следующего упражнения можно проследить, как один и тот же звук можно произносить с изменением и эмоциональной окраски.</w:t>
      </w:r>
    </w:p>
    <w:tbl>
      <w:tblPr>
        <w:tblW w:w="0" w:type="auto"/>
        <w:jc w:val="center"/>
        <w:tblLayout w:type="fixed"/>
        <w:tblLook w:val="0000"/>
      </w:tblPr>
      <w:tblGrid>
        <w:gridCol w:w="4230"/>
        <w:gridCol w:w="4230"/>
      </w:tblGrid>
      <w:tr w:rsidR="002E5E10" w:rsidRPr="002E5E10" w:rsidTr="00591AD8">
        <w:trPr>
          <w:trHeight w:val="1260"/>
          <w:jc w:val="center"/>
        </w:trPr>
        <w:tc>
          <w:tcPr>
            <w:tcW w:w="4230" w:type="dxa"/>
          </w:tcPr>
          <w:p w:rsidR="002E5E10" w:rsidRPr="002E5E10" w:rsidRDefault="002E5E10" w:rsidP="00591AD8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 xml:space="preserve"> плачет, кричит девочка</w:t>
            </w:r>
          </w:p>
          <w:p w:rsidR="002E5E10" w:rsidRPr="002E5E10" w:rsidRDefault="002E5E10" w:rsidP="00591AD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показывают горло врачу</w:t>
            </w:r>
          </w:p>
          <w:p w:rsidR="002E5E10" w:rsidRPr="002E5E10" w:rsidRDefault="002E5E10" w:rsidP="00591AD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– поёт певица</w:t>
            </w:r>
          </w:p>
          <w:p w:rsidR="002E5E10" w:rsidRPr="002E5E10" w:rsidRDefault="002E5E10" w:rsidP="00591AD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А -  качаем малыша</w:t>
            </w:r>
          </w:p>
          <w:p w:rsidR="002E5E10" w:rsidRPr="002E5E10" w:rsidRDefault="002E5E10" w:rsidP="00591AD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А – девочка укололась  иголкой</w:t>
            </w:r>
          </w:p>
        </w:tc>
        <w:tc>
          <w:tcPr>
            <w:tcW w:w="4230" w:type="dxa"/>
          </w:tcPr>
          <w:p w:rsidR="002E5E10" w:rsidRPr="002E5E10" w:rsidRDefault="002E5E10" w:rsidP="00591AD8">
            <w:pPr>
              <w:widowControl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О-</w:t>
            </w:r>
            <w:proofErr w:type="gramEnd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 xml:space="preserve"> удивилась мама</w:t>
            </w:r>
          </w:p>
          <w:p w:rsidR="002E5E10" w:rsidRPr="002E5E10" w:rsidRDefault="002E5E10" w:rsidP="00591AD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 xml:space="preserve"> стонет бабушка</w:t>
            </w:r>
          </w:p>
          <w:p w:rsidR="002E5E10" w:rsidRPr="002E5E10" w:rsidRDefault="002E5E10" w:rsidP="00591AD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О-</w:t>
            </w:r>
            <w:proofErr w:type="gramEnd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 xml:space="preserve"> поёт певица</w:t>
            </w:r>
          </w:p>
          <w:p w:rsidR="002E5E10" w:rsidRPr="002E5E10" w:rsidRDefault="002E5E10" w:rsidP="00591AD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О – потягивается папа</w:t>
            </w:r>
          </w:p>
          <w:p w:rsidR="002E5E10" w:rsidRPr="002E5E10" w:rsidRDefault="002E5E10" w:rsidP="00591AD8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 xml:space="preserve"> кричит охотник в лесу</w:t>
            </w:r>
          </w:p>
        </w:tc>
      </w:tr>
    </w:tbl>
    <w:p w:rsidR="002E5E10" w:rsidRPr="002E5E10" w:rsidRDefault="002E5E10" w:rsidP="002E5E10">
      <w:pPr>
        <w:widowControl w:val="0"/>
        <w:tabs>
          <w:tab w:val="left" w:pos="70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E10" w:rsidRPr="002E5E10" w:rsidRDefault="002E5E10" w:rsidP="002E5E10">
      <w:pPr>
        <w:widowControl w:val="0"/>
        <w:tabs>
          <w:tab w:val="left" w:pos="70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4. Ещё одно упражнение, направлено  на изменение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звукокомплекса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по высоте и силе.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Ребёнку предлагается произнести МЯУ: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Громк</w:t>
      </w:r>
      <w:proofErr w:type="gramStart"/>
      <w:r w:rsidRPr="002E5E1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E5E10">
        <w:rPr>
          <w:rFonts w:ascii="Times New Roman" w:hAnsi="Times New Roman" w:cs="Times New Roman"/>
          <w:sz w:val="28"/>
          <w:szCs w:val="28"/>
        </w:rPr>
        <w:t xml:space="preserve"> как будто кот  сидит рядом и просит есть)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Тихо </w:t>
      </w:r>
      <w:proofErr w:type="gramStart"/>
      <w:r w:rsidRPr="002E5E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5E10">
        <w:rPr>
          <w:rFonts w:ascii="Times New Roman" w:hAnsi="Times New Roman" w:cs="Times New Roman"/>
          <w:sz w:val="28"/>
          <w:szCs w:val="28"/>
        </w:rPr>
        <w:t>кот за дверью)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Высоким голосом </w:t>
      </w:r>
      <w:proofErr w:type="gramStart"/>
      <w:r w:rsidRPr="002E5E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5E10">
        <w:rPr>
          <w:rFonts w:ascii="Times New Roman" w:hAnsi="Times New Roman" w:cs="Times New Roman"/>
          <w:sz w:val="28"/>
          <w:szCs w:val="28"/>
        </w:rPr>
        <w:t>маленький котёнок)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Низким голосом </w:t>
      </w:r>
      <w:proofErr w:type="gramStart"/>
      <w:r w:rsidRPr="002E5E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5E10">
        <w:rPr>
          <w:rFonts w:ascii="Times New Roman" w:hAnsi="Times New Roman" w:cs="Times New Roman"/>
          <w:sz w:val="28"/>
          <w:szCs w:val="28"/>
        </w:rPr>
        <w:t>старый кот)</w:t>
      </w:r>
    </w:p>
    <w:p w:rsidR="002E5E10" w:rsidRPr="002E5E10" w:rsidRDefault="002E5E10" w:rsidP="002E5E10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Аналогичным образом можно  изменить  и другие 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звукопадражания</w:t>
      </w:r>
      <w:proofErr w:type="spellEnd"/>
    </w:p>
    <w:p w:rsidR="002E5E10" w:rsidRPr="002E5E10" w:rsidRDefault="002E5E10" w:rsidP="002E5E10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5E10">
        <w:rPr>
          <w:rFonts w:ascii="Times New Roman" w:hAnsi="Times New Roman" w:cs="Times New Roman"/>
          <w:b/>
          <w:i/>
          <w:sz w:val="28"/>
          <w:szCs w:val="28"/>
          <w:u w:val="single"/>
        </w:rPr>
        <w:t>III этап – Различение слов, близких по своему звуковому составу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Это слова, которые различаются одним звуком.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Начинать работу нужно со слов простого звукового состава,  постепенно переходя к более </w:t>
      </w:r>
      <w:proofErr w:type="gramStart"/>
      <w:r w:rsidRPr="002E5E10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2E5E10">
        <w:rPr>
          <w:rFonts w:ascii="Times New Roman" w:hAnsi="Times New Roman" w:cs="Times New Roman"/>
          <w:sz w:val="28"/>
          <w:szCs w:val="28"/>
        </w:rPr>
        <w:t>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Рифмуются ли следующие слова?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Лиса- коса         Коза- дом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5E10">
        <w:rPr>
          <w:rFonts w:ascii="Times New Roman" w:hAnsi="Times New Roman" w:cs="Times New Roman"/>
          <w:sz w:val="28"/>
          <w:szCs w:val="28"/>
        </w:rPr>
        <w:t>Дом-ком</w:t>
      </w:r>
      <w:proofErr w:type="spellEnd"/>
      <w:proofErr w:type="gramEnd"/>
      <w:r w:rsidRPr="002E5E10">
        <w:rPr>
          <w:rFonts w:ascii="Times New Roman" w:hAnsi="Times New Roman" w:cs="Times New Roman"/>
          <w:sz w:val="28"/>
          <w:szCs w:val="28"/>
        </w:rPr>
        <w:t xml:space="preserve">            Рак-бак   и.т.д.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Умение преобразовывать слова на этом этапе положительно влияет на формирование всей фонетической стороны речи, в том числе  слоговой структуры. 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5E10">
        <w:rPr>
          <w:rFonts w:ascii="Times New Roman" w:hAnsi="Times New Roman" w:cs="Times New Roman"/>
          <w:b/>
          <w:i/>
          <w:sz w:val="28"/>
          <w:szCs w:val="28"/>
          <w:u w:val="single"/>
        </w:rPr>
        <w:t>IV этап – Дифференциация слогов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lastRenderedPageBreak/>
        <w:t>Ребёнок уже подготовлен к тому, чтобы учиться различать слоги.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Самые лёгкие для произнесения звуки: [Ф] [В] [</w:t>
      </w:r>
      <w:proofErr w:type="gramStart"/>
      <w:r w:rsidRPr="002E5E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5E10">
        <w:rPr>
          <w:rFonts w:ascii="Times New Roman" w:hAnsi="Times New Roman" w:cs="Times New Roman"/>
          <w:sz w:val="28"/>
          <w:szCs w:val="28"/>
        </w:rPr>
        <w:t>] [Б] [М]. Поэтому и начинать различать слоги лучше с элементарных комбинаций включающих именно эти звуки.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Сюда можно отнести  следующие упражнения</w:t>
      </w:r>
      <w:proofErr w:type="gramStart"/>
      <w:r w:rsidRPr="002E5E10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2E5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E10" w:rsidRPr="002E5E10" w:rsidRDefault="002E5E10" w:rsidP="002E5E10">
      <w:pPr>
        <w:widowControl w:val="0"/>
        <w:numPr>
          <w:ilvl w:val="0"/>
          <w:numId w:val="2"/>
        </w:numPr>
        <w:tabs>
          <w:tab w:val="left" w:pos="1260"/>
        </w:tabs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Воспроизведение слогового ряда со сменой ударного слога</w:t>
      </w:r>
    </w:p>
    <w:p w:rsidR="002E5E10" w:rsidRPr="002E5E10" w:rsidRDefault="002E5E10" w:rsidP="002E5E10">
      <w:pPr>
        <w:widowControl w:val="0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5E10">
        <w:rPr>
          <w:rFonts w:ascii="Times New Roman" w:hAnsi="Times New Roman" w:cs="Times New Roman"/>
          <w:sz w:val="28"/>
          <w:szCs w:val="28"/>
        </w:rPr>
        <w:t>та-та-та</w:t>
      </w:r>
      <w:r w:rsidRPr="002E5E10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2E5E10">
        <w:rPr>
          <w:rFonts w:ascii="Times New Roman" w:hAnsi="Times New Roman" w:cs="Times New Roman"/>
          <w:sz w:val="28"/>
          <w:szCs w:val="28"/>
        </w:rPr>
        <w:t xml:space="preserve">                  па-па-па</w:t>
      </w:r>
      <w:r w:rsidRPr="002E5E10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2E5E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ка-ка-ка</w:t>
      </w:r>
      <w:proofErr w:type="spellEnd"/>
      <w:r w:rsidRPr="002E5E10">
        <w:rPr>
          <w:rFonts w:ascii="Times New Roman" w:hAnsi="Times New Roman" w:cs="Times New Roman"/>
          <w:sz w:val="28"/>
          <w:szCs w:val="28"/>
          <w:vertAlign w:val="superscript"/>
        </w:rPr>
        <w:t>/</w:t>
      </w:r>
    </w:p>
    <w:p w:rsidR="002E5E10" w:rsidRPr="002E5E10" w:rsidRDefault="002E5E10" w:rsidP="002E5E10">
      <w:pPr>
        <w:widowControl w:val="0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E10">
        <w:rPr>
          <w:rFonts w:ascii="Times New Roman" w:hAnsi="Times New Roman" w:cs="Times New Roman"/>
          <w:sz w:val="28"/>
          <w:szCs w:val="28"/>
        </w:rPr>
        <w:t>та-та</w:t>
      </w:r>
      <w:proofErr w:type="spellEnd"/>
      <w:proofErr w:type="gramStart"/>
      <w:r w:rsidRPr="002E5E10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2E5E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E5E10">
        <w:rPr>
          <w:rFonts w:ascii="Times New Roman" w:hAnsi="Times New Roman" w:cs="Times New Roman"/>
          <w:sz w:val="28"/>
          <w:szCs w:val="28"/>
        </w:rPr>
        <w:t xml:space="preserve">та                 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па-па</w:t>
      </w:r>
      <w:proofErr w:type="spellEnd"/>
      <w:r w:rsidRPr="002E5E10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2E5E10">
        <w:rPr>
          <w:rFonts w:ascii="Times New Roman" w:hAnsi="Times New Roman" w:cs="Times New Roman"/>
          <w:sz w:val="28"/>
          <w:szCs w:val="28"/>
        </w:rPr>
        <w:t xml:space="preserve">-па                      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ка-ка</w:t>
      </w:r>
      <w:proofErr w:type="spellEnd"/>
      <w:r w:rsidRPr="002E5E10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2E5E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2E5E10" w:rsidRPr="002E5E10" w:rsidRDefault="002E5E10" w:rsidP="002E5E10">
      <w:pPr>
        <w:widowControl w:val="0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та</w:t>
      </w:r>
      <w:proofErr w:type="gramStart"/>
      <w:r w:rsidRPr="002E5E10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2E5E10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2E5E10">
        <w:rPr>
          <w:rFonts w:ascii="Times New Roman" w:hAnsi="Times New Roman" w:cs="Times New Roman"/>
          <w:sz w:val="28"/>
          <w:szCs w:val="28"/>
        </w:rPr>
        <w:t>та-та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                 па</w:t>
      </w:r>
      <w:r w:rsidRPr="002E5E10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2E5E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па-па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E5E10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2E5E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ка-ка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   и т..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2E5E10" w:rsidRPr="002E5E10" w:rsidRDefault="002E5E10" w:rsidP="002E5E10">
      <w:pPr>
        <w:widowControl w:val="0"/>
        <w:numPr>
          <w:ilvl w:val="0"/>
          <w:numId w:val="2"/>
        </w:numPr>
        <w:tabs>
          <w:tab w:val="left" w:pos="1260"/>
        </w:tabs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Воспроизведение слоговых сочетаний с общим согласным и разными гласными звуками</w:t>
      </w:r>
    </w:p>
    <w:p w:rsidR="002E5E10" w:rsidRPr="002E5E10" w:rsidRDefault="002E5E10" w:rsidP="002E5E10">
      <w:pPr>
        <w:widowControl w:val="0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E10">
        <w:rPr>
          <w:rFonts w:ascii="Times New Roman" w:hAnsi="Times New Roman" w:cs="Times New Roman"/>
          <w:sz w:val="28"/>
          <w:szCs w:val="28"/>
        </w:rPr>
        <w:t>та-то-ту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во-вы-ву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бо-ба-бы</w:t>
      </w:r>
      <w:proofErr w:type="spellEnd"/>
    </w:p>
    <w:p w:rsidR="002E5E10" w:rsidRPr="002E5E10" w:rsidRDefault="002E5E10" w:rsidP="002E5E10">
      <w:pPr>
        <w:widowControl w:val="0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E10">
        <w:rPr>
          <w:rFonts w:ascii="Times New Roman" w:hAnsi="Times New Roman" w:cs="Times New Roman"/>
          <w:sz w:val="28"/>
          <w:szCs w:val="28"/>
        </w:rPr>
        <w:t>ты-та-то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но-ну-на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па-по-пы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  и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E5E1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2E5E10" w:rsidRPr="002E5E10" w:rsidRDefault="002E5E10" w:rsidP="002E5E10">
      <w:pPr>
        <w:widowControl w:val="0"/>
        <w:numPr>
          <w:ilvl w:val="0"/>
          <w:numId w:val="2"/>
        </w:numPr>
        <w:tabs>
          <w:tab w:val="left" w:pos="1260"/>
        </w:tabs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Воспроизведение слоговых сочетаний с общим гласным и разными согласными звуками</w:t>
      </w:r>
    </w:p>
    <w:p w:rsidR="002E5E10" w:rsidRPr="002E5E10" w:rsidRDefault="002E5E10" w:rsidP="002E5E10">
      <w:pPr>
        <w:widowControl w:val="0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ка-та-па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па-ка-та</w:t>
      </w:r>
      <w:proofErr w:type="spellEnd"/>
    </w:p>
    <w:p w:rsidR="002E5E10" w:rsidRPr="002E5E10" w:rsidRDefault="002E5E10" w:rsidP="002E5E10">
      <w:pPr>
        <w:widowControl w:val="0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ка-на-па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ка-фа-ха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  и т.д.</w:t>
      </w:r>
    </w:p>
    <w:p w:rsidR="002E5E10" w:rsidRPr="002E5E10" w:rsidRDefault="002E5E10" w:rsidP="002E5E10">
      <w:pPr>
        <w:widowControl w:val="0"/>
        <w:numPr>
          <w:ilvl w:val="0"/>
          <w:numId w:val="2"/>
        </w:numPr>
        <w:tabs>
          <w:tab w:val="left" w:pos="1260"/>
        </w:tabs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Воспроизведение слоговых сочетаний с согласными звуками, различающимися по глухости – звонкости, по твёрдости- мягкости.</w:t>
      </w:r>
    </w:p>
    <w:tbl>
      <w:tblPr>
        <w:tblW w:w="0" w:type="auto"/>
        <w:jc w:val="center"/>
        <w:tblLayout w:type="fixed"/>
        <w:tblLook w:val="0000"/>
      </w:tblPr>
      <w:tblGrid>
        <w:gridCol w:w="3780"/>
        <w:gridCol w:w="3960"/>
      </w:tblGrid>
      <w:tr w:rsidR="002E5E10" w:rsidRPr="002E5E10" w:rsidTr="00591AD8">
        <w:trPr>
          <w:trHeight w:val="1440"/>
          <w:jc w:val="center"/>
        </w:trPr>
        <w:tc>
          <w:tcPr>
            <w:tcW w:w="3780" w:type="dxa"/>
          </w:tcPr>
          <w:p w:rsidR="002E5E10" w:rsidRPr="002E5E10" w:rsidRDefault="002E5E10" w:rsidP="00591AD8">
            <w:pPr>
              <w:widowControl w:val="0"/>
              <w:snapToGrid w:val="0"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E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2 слога</w:t>
            </w:r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5E10" w:rsidRPr="002E5E10" w:rsidRDefault="002E5E10" w:rsidP="00591AD8">
            <w:pPr>
              <w:widowControl w:val="0"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па-ба</w:t>
            </w:r>
            <w:proofErr w:type="spellEnd"/>
            <w:proofErr w:type="gramEnd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ва-фа</w:t>
            </w:r>
            <w:proofErr w:type="spellEnd"/>
          </w:p>
          <w:p w:rsidR="002E5E10" w:rsidRPr="002E5E10" w:rsidRDefault="002E5E10" w:rsidP="00591AD8">
            <w:pPr>
              <w:widowControl w:val="0"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та-да</w:t>
            </w:r>
            <w:proofErr w:type="spellEnd"/>
            <w:proofErr w:type="gramEnd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ка-га</w:t>
            </w:r>
            <w:proofErr w:type="spellEnd"/>
          </w:p>
        </w:tc>
        <w:tc>
          <w:tcPr>
            <w:tcW w:w="3960" w:type="dxa"/>
          </w:tcPr>
          <w:p w:rsidR="002E5E10" w:rsidRPr="002E5E10" w:rsidRDefault="002E5E10" w:rsidP="00591AD8">
            <w:pPr>
              <w:widowControl w:val="0"/>
              <w:snapToGrid w:val="0"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5E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3 слога</w:t>
            </w:r>
          </w:p>
          <w:p w:rsidR="002E5E10" w:rsidRPr="002E5E10" w:rsidRDefault="002E5E10" w:rsidP="00591AD8">
            <w:pPr>
              <w:widowControl w:val="0"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па-ба-па</w:t>
            </w:r>
            <w:proofErr w:type="spellEnd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ка-га-ка</w:t>
            </w:r>
            <w:proofErr w:type="spellEnd"/>
          </w:p>
          <w:p w:rsidR="002E5E10" w:rsidRPr="002E5E10" w:rsidRDefault="002E5E10" w:rsidP="00591AD8">
            <w:pPr>
              <w:widowControl w:val="0"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ба-па-ба</w:t>
            </w:r>
            <w:proofErr w:type="spellEnd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>га-ка-га</w:t>
            </w:r>
            <w:proofErr w:type="spellEnd"/>
            <w:r w:rsidRPr="002E5E10">
              <w:rPr>
                <w:rFonts w:ascii="Times New Roman" w:hAnsi="Times New Roman" w:cs="Times New Roman"/>
                <w:sz w:val="28"/>
                <w:szCs w:val="28"/>
              </w:rPr>
              <w:t xml:space="preserve">   и т.д.</w:t>
            </w:r>
          </w:p>
        </w:tc>
      </w:tr>
    </w:tbl>
    <w:p w:rsidR="002E5E10" w:rsidRPr="002E5E10" w:rsidRDefault="002E5E10" w:rsidP="002E5E10">
      <w:pPr>
        <w:widowControl w:val="0"/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Постепенно,  в течение этого  периода, дети должны овладеть умением различать все оппозиционные звуки: свистящие и шипящие, звонкие и </w:t>
      </w:r>
      <w:r w:rsidRPr="002E5E10">
        <w:rPr>
          <w:rFonts w:ascii="Times New Roman" w:hAnsi="Times New Roman" w:cs="Times New Roman"/>
          <w:sz w:val="28"/>
          <w:szCs w:val="28"/>
        </w:rPr>
        <w:lastRenderedPageBreak/>
        <w:t>глухие, фрикативные и взрывные, твёрдые и мягкие</w:t>
      </w:r>
    </w:p>
    <w:p w:rsidR="002E5E10" w:rsidRPr="002E5E10" w:rsidRDefault="002E5E10" w:rsidP="002E5E10">
      <w:pPr>
        <w:widowControl w:val="0"/>
        <w:shd w:val="clear" w:color="auto" w:fill="FFFFFF"/>
        <w:spacing w:line="360" w:lineRule="auto"/>
        <w:ind w:left="10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Ряд упражнений способствует преодолению нарушений слоговой структуры.</w:t>
      </w:r>
    </w:p>
    <w:p w:rsidR="002E5E10" w:rsidRPr="002E5E10" w:rsidRDefault="002E5E10" w:rsidP="002E5E10">
      <w:pPr>
        <w:widowControl w:val="0"/>
        <w:shd w:val="clear" w:color="auto" w:fill="FFFFFF"/>
        <w:spacing w:line="360" w:lineRule="auto"/>
        <w:ind w:left="10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Например:  «Какой слог лишний»</w:t>
      </w:r>
    </w:p>
    <w:p w:rsidR="002E5E10" w:rsidRPr="002E5E10" w:rsidRDefault="002E5E10" w:rsidP="002E5E10">
      <w:pPr>
        <w:widowControl w:val="0"/>
        <w:shd w:val="clear" w:color="auto" w:fill="FFFFFF"/>
        <w:spacing w:line="360" w:lineRule="auto"/>
        <w:ind w:left="10" w:right="1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Па-па-</w:t>
      </w:r>
      <w:r w:rsidRPr="002E5E10">
        <w:rPr>
          <w:rFonts w:ascii="Times New Roman" w:hAnsi="Times New Roman" w:cs="Times New Roman"/>
          <w:sz w:val="28"/>
          <w:szCs w:val="28"/>
          <w:u w:val="single"/>
        </w:rPr>
        <w:t>ба</w:t>
      </w:r>
      <w:r w:rsidRPr="002E5E10">
        <w:rPr>
          <w:rFonts w:ascii="Times New Roman" w:hAnsi="Times New Roman" w:cs="Times New Roman"/>
          <w:sz w:val="28"/>
          <w:szCs w:val="28"/>
        </w:rPr>
        <w:t>-па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5E10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Start"/>
      <w:r w:rsidRPr="002E5E10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E5E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E5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Ко-ко-</w:t>
      </w:r>
      <w:r w:rsidRPr="002E5E10">
        <w:rPr>
          <w:rFonts w:ascii="Times New Roman" w:hAnsi="Times New Roman" w:cs="Times New Roman"/>
          <w:sz w:val="28"/>
          <w:szCs w:val="28"/>
          <w:u w:val="single"/>
        </w:rPr>
        <w:t>го</w:t>
      </w:r>
      <w:proofErr w:type="spellEnd"/>
      <w:r w:rsidRPr="002E5E10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2E5E10">
        <w:rPr>
          <w:rFonts w:ascii="Times New Roman" w:hAnsi="Times New Roman" w:cs="Times New Roman"/>
          <w:sz w:val="28"/>
          <w:szCs w:val="28"/>
        </w:rPr>
        <w:t xml:space="preserve"> ко           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Са-са-</w:t>
      </w:r>
      <w:r w:rsidRPr="002E5E10">
        <w:rPr>
          <w:rFonts w:ascii="Times New Roman" w:hAnsi="Times New Roman" w:cs="Times New Roman"/>
          <w:sz w:val="28"/>
          <w:szCs w:val="28"/>
          <w:u w:val="single"/>
        </w:rPr>
        <w:t>ша-</w:t>
      </w:r>
      <w:r w:rsidRPr="002E5E10">
        <w:rPr>
          <w:rFonts w:ascii="Times New Roman" w:hAnsi="Times New Roman" w:cs="Times New Roman"/>
          <w:sz w:val="28"/>
          <w:szCs w:val="28"/>
        </w:rPr>
        <w:t>са</w:t>
      </w:r>
      <w:proofErr w:type="spellEnd"/>
    </w:p>
    <w:p w:rsidR="002E5E10" w:rsidRPr="002E5E10" w:rsidRDefault="002E5E10" w:rsidP="002E5E10">
      <w:pPr>
        <w:widowControl w:val="0"/>
        <w:shd w:val="clear" w:color="auto" w:fill="FFFFFF"/>
        <w:spacing w:line="360" w:lineRule="auto"/>
        <w:ind w:left="10"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E10" w:rsidRPr="002E5E10" w:rsidRDefault="002E5E10" w:rsidP="002E5E10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5E10">
        <w:rPr>
          <w:rFonts w:ascii="Times New Roman" w:hAnsi="Times New Roman" w:cs="Times New Roman"/>
          <w:b/>
          <w:i/>
          <w:sz w:val="28"/>
          <w:szCs w:val="28"/>
          <w:u w:val="single"/>
        </w:rPr>
        <w:t>V этап – Дифференциация фонем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Начинать  работу нужно обязательно с дифференциации гласных звуков, потому, что  их проще воспринимать,  выделять и дифференцировать в словах.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Например: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Повторение сочетания гласных звуков 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1) по два                  2)по три                     3) по четыре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АО                            АИУ                              АОУИ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УА                            ИАО                              ИОУА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АИ                            УИА                              ИЫОУ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ИО                            ОИЫ                              ОУИЫ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ИУ                            ИОУ                               АОЫУ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ЫИ                            ИЫО                              ОАУЫ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Затем можно перейти к различению согласных. 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Эти упражнения направленные на выделение одного из согласных звуков в звуковом потоке.</w:t>
      </w:r>
    </w:p>
    <w:p w:rsidR="002E5E10" w:rsidRPr="002E5E10" w:rsidRDefault="002E5E10" w:rsidP="002E5E10">
      <w:pPr>
        <w:widowControl w:val="0"/>
        <w:tabs>
          <w:tab w:val="left" w:pos="69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lastRenderedPageBreak/>
        <w:t>Игра «Поймай звук» (</w:t>
      </w:r>
      <w:proofErr w:type="gramStart"/>
      <w:r w:rsidRPr="002E5E10">
        <w:rPr>
          <w:rFonts w:ascii="Times New Roman" w:hAnsi="Times New Roman" w:cs="Times New Roman"/>
          <w:sz w:val="28"/>
          <w:szCs w:val="28"/>
        </w:rPr>
        <w:t>на примере [М</w:t>
      </w:r>
      <w:proofErr w:type="gramEnd"/>
      <w:r w:rsidRPr="002E5E10">
        <w:rPr>
          <w:rFonts w:ascii="Times New Roman" w:hAnsi="Times New Roman" w:cs="Times New Roman"/>
          <w:sz w:val="28"/>
          <w:szCs w:val="28"/>
        </w:rPr>
        <w:t>])</w:t>
      </w:r>
    </w:p>
    <w:p w:rsidR="002E5E10" w:rsidRPr="002E5E10" w:rsidRDefault="002E5E10" w:rsidP="002E5E10">
      <w:pPr>
        <w:widowControl w:val="0"/>
        <w:tabs>
          <w:tab w:val="left" w:pos="69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Педагог произносит разные звуки,  слоги, слова, ребёнок  внимательно слушает </w:t>
      </w:r>
    </w:p>
    <w:p w:rsidR="002E5E10" w:rsidRPr="002E5E10" w:rsidRDefault="002E5E10" w:rsidP="002E5E10">
      <w:pPr>
        <w:widowControl w:val="0"/>
        <w:tabs>
          <w:tab w:val="left" w:pos="69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Как только ребёнок услышит  [М], слог </w:t>
      </w:r>
      <w:proofErr w:type="gramStart"/>
      <w:r w:rsidRPr="002E5E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E5E10">
        <w:rPr>
          <w:rFonts w:ascii="Times New Roman" w:hAnsi="Times New Roman" w:cs="Times New Roman"/>
          <w:sz w:val="28"/>
          <w:szCs w:val="28"/>
        </w:rPr>
        <w:t xml:space="preserve"> [М], или слово со [М] он должен выделить его хлопком.</w:t>
      </w:r>
    </w:p>
    <w:p w:rsidR="002E5E10" w:rsidRPr="002E5E10" w:rsidRDefault="002E5E10" w:rsidP="002E5E10">
      <w:pPr>
        <w:widowControl w:val="0"/>
        <w:tabs>
          <w:tab w:val="left" w:pos="69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Примерный ряд звуков</w:t>
      </w:r>
      <w:proofErr w:type="gramStart"/>
      <w:r w:rsidRPr="002E5E10">
        <w:rPr>
          <w:rFonts w:ascii="Times New Roman" w:hAnsi="Times New Roman" w:cs="Times New Roman"/>
          <w:sz w:val="28"/>
          <w:szCs w:val="28"/>
        </w:rPr>
        <w:t>:[</w:t>
      </w:r>
      <w:proofErr w:type="gramEnd"/>
      <w:r w:rsidRPr="002E5E10">
        <w:rPr>
          <w:rFonts w:ascii="Times New Roman" w:hAnsi="Times New Roman" w:cs="Times New Roman"/>
          <w:sz w:val="28"/>
          <w:szCs w:val="28"/>
        </w:rPr>
        <w:t>А] [С] [М] [Д] [М]  [ К] [С] [М]…</w:t>
      </w:r>
    </w:p>
    <w:p w:rsidR="002E5E10" w:rsidRPr="002E5E10" w:rsidRDefault="002E5E10" w:rsidP="002E5E10">
      <w:pPr>
        <w:widowControl w:val="0"/>
        <w:tabs>
          <w:tab w:val="left" w:pos="69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Примерный ряд слогов: АП</w:t>
      </w:r>
      <w:proofErr w:type="gramStart"/>
      <w:r w:rsidRPr="002E5E1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E5E10">
        <w:rPr>
          <w:rFonts w:ascii="Times New Roman" w:hAnsi="Times New Roman" w:cs="Times New Roman"/>
          <w:sz w:val="28"/>
          <w:szCs w:val="28"/>
        </w:rPr>
        <w:t>М,УП,НУ,ВУ,МА,МУ, МЫ…</w:t>
      </w:r>
    </w:p>
    <w:p w:rsidR="002E5E10" w:rsidRPr="002E5E10" w:rsidRDefault="002E5E10" w:rsidP="002E5E10">
      <w:pPr>
        <w:widowControl w:val="0"/>
        <w:tabs>
          <w:tab w:val="left" w:pos="69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Примерный ряд слов: САД, НОС, МАК, КОТ…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На таком разнообразии игровых дидактических приемов постоянно поддерживается интерес детей в процессе формирования фонематического восприятия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Последовательная, поэтапная  выстроенная в систему  работа позволяет перейти к наиболее важному  завершающему этапу  формирования фонематического восприятия  «Развитие навыков элементарного звукового анализа и синтеза».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>Речезвуковой анализ подготовит дошкольника к правильному письму, в свою очередь синтез,  т.е. объединение звуков в слоги и слова,  будет способствовать  успешному усвоению грамотного чтения.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10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 w:rsidRPr="002E5E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E5E10">
        <w:rPr>
          <w:rFonts w:ascii="Times New Roman" w:hAnsi="Times New Roman" w:cs="Times New Roman"/>
          <w:sz w:val="28"/>
          <w:szCs w:val="28"/>
        </w:rPr>
        <w:t xml:space="preserve"> фонематического слуха – главное условие    успешного  обучения   грамоте.</w:t>
      </w:r>
    </w:p>
    <w:p w:rsidR="002E5E10" w:rsidRPr="002E5E10" w:rsidRDefault="002E5E10" w:rsidP="002E5E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E92" w:rsidRPr="002E5E10" w:rsidRDefault="00AD3E92">
      <w:pPr>
        <w:rPr>
          <w:rFonts w:ascii="Times New Roman" w:hAnsi="Times New Roman" w:cs="Times New Roman"/>
          <w:sz w:val="28"/>
          <w:szCs w:val="28"/>
        </w:rPr>
      </w:pPr>
    </w:p>
    <w:sectPr w:rsidR="00AD3E92" w:rsidRPr="002E5E10" w:rsidSect="00AD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  <w:vertAlign w:val="superscript"/>
      </w:rPr>
    </w:lvl>
  </w:abstractNum>
  <w:abstractNum w:abstractNumId="2">
    <w:nsid w:val="00000009"/>
    <w:multiLevelType w:val="singleLevel"/>
    <w:tmpl w:val="00000009"/>
    <w:name w:val="WW8Num10"/>
    <w:lvl w:ilvl="0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2"/>
    <w:multiLevelType w:val="singleLevel"/>
    <w:tmpl w:val="00000012"/>
    <w:name w:val="WW8Num22"/>
    <w:lvl w:ilvl="0">
      <w:start w:val="1"/>
      <w:numFmt w:val="bullet"/>
      <w:lvlText w:val=""/>
      <w:lvlJc w:val="left"/>
      <w:pPr>
        <w:tabs>
          <w:tab w:val="num" w:pos="758"/>
        </w:tabs>
        <w:ind w:left="758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E10"/>
    <w:rsid w:val="002E5E10"/>
    <w:rsid w:val="00532507"/>
    <w:rsid w:val="00AD3E92"/>
    <w:rsid w:val="00F7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10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2E5E10"/>
    <w:pPr>
      <w:keepNext/>
      <w:widowControl w:val="0"/>
      <w:numPr>
        <w:ilvl w:val="4"/>
        <w:numId w:val="1"/>
      </w:numPr>
      <w:shd w:val="clear" w:color="auto" w:fill="FFFFFF"/>
      <w:suppressAutoHyphens/>
      <w:autoSpaceDE w:val="0"/>
      <w:spacing w:before="106" w:after="0" w:line="240" w:lineRule="auto"/>
      <w:ind w:left="5245" w:firstLine="0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E5E10"/>
    <w:rPr>
      <w:rFonts w:ascii="Times New Roman" w:eastAsia="Times New Roman" w:hAnsi="Times New Roman" w:cs="Times New Roman"/>
      <w:sz w:val="28"/>
      <w:szCs w:val="20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2224</Words>
  <Characters>12682</Characters>
  <Application>Microsoft Office Word</Application>
  <DocSecurity>0</DocSecurity>
  <Lines>105</Lines>
  <Paragraphs>29</Paragraphs>
  <ScaleCrop>false</ScaleCrop>
  <Company/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vit</cp:lastModifiedBy>
  <cp:revision>2</cp:revision>
  <dcterms:created xsi:type="dcterms:W3CDTF">2014-08-17T05:29:00Z</dcterms:created>
  <dcterms:modified xsi:type="dcterms:W3CDTF">2014-08-17T05:39:00Z</dcterms:modified>
</cp:coreProperties>
</file>