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01" w:rsidRPr="004B2ADE" w:rsidRDefault="004B2ADE" w:rsidP="00FB5801">
      <w:pPr>
        <w:ind w:firstLine="709"/>
        <w:jc w:val="center"/>
        <w:rPr>
          <w:rFonts w:ascii="Times New Roman" w:hAnsi="Times New Roman"/>
          <w:b/>
          <w:sz w:val="24"/>
          <w:szCs w:val="24"/>
        </w:rPr>
      </w:pPr>
      <w:r>
        <w:rPr>
          <w:rFonts w:ascii="Times New Roman" w:hAnsi="Times New Roman"/>
          <w:b/>
          <w:sz w:val="24"/>
          <w:szCs w:val="24"/>
        </w:rPr>
        <w:t xml:space="preserve">2.1. </w:t>
      </w:r>
      <w:r w:rsidR="00FB5801" w:rsidRPr="004B2ADE">
        <w:rPr>
          <w:rFonts w:ascii="Times New Roman" w:hAnsi="Times New Roman"/>
          <w:b/>
          <w:sz w:val="24"/>
          <w:szCs w:val="24"/>
        </w:rPr>
        <w:t xml:space="preserve">Программа формирования универсальных учебных действий </w:t>
      </w:r>
    </w:p>
    <w:p w:rsidR="00FB5801" w:rsidRPr="004B2ADE" w:rsidRDefault="00FB5801" w:rsidP="00FB5801">
      <w:pPr>
        <w:rPr>
          <w:rFonts w:ascii="Times New Roman" w:hAnsi="Times New Roman"/>
          <w:sz w:val="24"/>
          <w:szCs w:val="24"/>
        </w:rPr>
      </w:pPr>
      <w:r w:rsidRPr="004B2ADE">
        <w:rPr>
          <w:rFonts w:ascii="Times New Roman" w:hAnsi="Times New Roman"/>
          <w:b/>
          <w:bCs/>
          <w:sz w:val="24"/>
          <w:szCs w:val="24"/>
        </w:rPr>
        <w:t>Цель программы</w:t>
      </w:r>
      <w:r w:rsidRPr="004B2ADE">
        <w:rPr>
          <w:rFonts w:ascii="Times New Roman" w:hAnsi="Times New Roman"/>
          <w:bCs/>
          <w:sz w:val="24"/>
          <w:szCs w:val="24"/>
        </w:rPr>
        <w:t xml:space="preserve">:  обеспечить  </w:t>
      </w:r>
      <w:r w:rsidRPr="004B2ADE">
        <w:rPr>
          <w:rFonts w:ascii="Times New Roman" w:hAnsi="Times New Roman"/>
          <w:sz w:val="24"/>
          <w:szCs w:val="24"/>
        </w:rPr>
        <w:t>регулирование  различных аспектов осво</w:t>
      </w:r>
      <w:r w:rsidR="00C24091" w:rsidRPr="004B2ADE">
        <w:rPr>
          <w:rFonts w:ascii="Times New Roman" w:hAnsi="Times New Roman"/>
          <w:sz w:val="24"/>
          <w:szCs w:val="24"/>
        </w:rPr>
        <w:t xml:space="preserve">ения </w:t>
      </w:r>
      <w:proofErr w:type="spellStart"/>
      <w:r w:rsidR="00C24091" w:rsidRPr="004B2ADE">
        <w:rPr>
          <w:rFonts w:ascii="Times New Roman" w:hAnsi="Times New Roman"/>
          <w:sz w:val="24"/>
          <w:szCs w:val="24"/>
        </w:rPr>
        <w:t>метапредметных</w:t>
      </w:r>
      <w:proofErr w:type="spellEnd"/>
      <w:r w:rsidR="00C24091" w:rsidRPr="004B2ADE">
        <w:rPr>
          <w:rFonts w:ascii="Times New Roman" w:hAnsi="Times New Roman"/>
          <w:sz w:val="24"/>
          <w:szCs w:val="24"/>
        </w:rPr>
        <w:t xml:space="preserve"> умений (</w:t>
      </w:r>
      <w:r w:rsidRPr="004B2ADE">
        <w:rPr>
          <w:rFonts w:ascii="Times New Roman" w:hAnsi="Times New Roman"/>
          <w:sz w:val="24"/>
          <w:szCs w:val="24"/>
        </w:rPr>
        <w:t>способов деятельности, применимых в рамках, как образовательного процесса, так и при решении проблем в реальных жизненных ситуациях</w:t>
      </w:r>
      <w:r w:rsidR="00C24091" w:rsidRPr="004B2ADE">
        <w:rPr>
          <w:rFonts w:ascii="Times New Roman" w:hAnsi="Times New Roman"/>
          <w:sz w:val="24"/>
          <w:szCs w:val="24"/>
        </w:rPr>
        <w:t>)</w:t>
      </w:r>
      <w:r w:rsidRPr="004B2ADE">
        <w:rPr>
          <w:rFonts w:ascii="Times New Roman" w:hAnsi="Times New Roman"/>
          <w:sz w:val="24"/>
          <w:szCs w:val="24"/>
        </w:rPr>
        <w:t>.</w:t>
      </w:r>
    </w:p>
    <w:p w:rsidR="00FB5801" w:rsidRPr="004B2ADE" w:rsidRDefault="00FB5801" w:rsidP="00FB5801">
      <w:pPr>
        <w:ind w:firstLine="709"/>
        <w:rPr>
          <w:rFonts w:ascii="Times New Roman" w:hAnsi="Times New Roman"/>
          <w:b/>
          <w:sz w:val="24"/>
          <w:szCs w:val="24"/>
        </w:rPr>
      </w:pPr>
      <w:r w:rsidRPr="004B2ADE">
        <w:rPr>
          <w:rFonts w:ascii="Times New Roman" w:hAnsi="Times New Roman"/>
          <w:b/>
          <w:sz w:val="24"/>
          <w:szCs w:val="24"/>
        </w:rPr>
        <w:t xml:space="preserve">Задачи программы: </w:t>
      </w:r>
    </w:p>
    <w:p w:rsidR="00FB5801" w:rsidRPr="004B2ADE" w:rsidRDefault="000A1831" w:rsidP="00146E22">
      <w:pPr>
        <w:numPr>
          <w:ilvl w:val="0"/>
          <w:numId w:val="5"/>
        </w:numPr>
        <w:spacing w:after="0" w:line="240" w:lineRule="auto"/>
        <w:ind w:left="0" w:firstLine="0"/>
        <w:jc w:val="both"/>
        <w:rPr>
          <w:rFonts w:ascii="Times New Roman" w:hAnsi="Times New Roman"/>
          <w:b/>
          <w:sz w:val="24"/>
          <w:szCs w:val="24"/>
        </w:rPr>
      </w:pPr>
      <w:r w:rsidRPr="004B2ADE">
        <w:rPr>
          <w:rFonts w:ascii="Times New Roman" w:hAnsi="Times New Roman"/>
          <w:sz w:val="24"/>
          <w:szCs w:val="24"/>
        </w:rPr>
        <w:t>О</w:t>
      </w:r>
      <w:r w:rsidR="00FB5801" w:rsidRPr="004B2ADE">
        <w:rPr>
          <w:rFonts w:ascii="Times New Roman" w:hAnsi="Times New Roman"/>
          <w:sz w:val="24"/>
          <w:szCs w:val="24"/>
        </w:rPr>
        <w:t>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FB5801" w:rsidRPr="004B2ADE" w:rsidRDefault="000A1831" w:rsidP="00146E22">
      <w:pPr>
        <w:numPr>
          <w:ilvl w:val="0"/>
          <w:numId w:val="5"/>
        </w:numPr>
        <w:spacing w:after="0" w:line="240" w:lineRule="auto"/>
        <w:ind w:left="0" w:firstLine="0"/>
        <w:jc w:val="both"/>
        <w:rPr>
          <w:rFonts w:ascii="Times New Roman" w:hAnsi="Times New Roman"/>
          <w:b/>
          <w:sz w:val="24"/>
          <w:szCs w:val="24"/>
        </w:rPr>
      </w:pPr>
      <w:r w:rsidRPr="004B2ADE">
        <w:rPr>
          <w:rFonts w:ascii="Times New Roman" w:hAnsi="Times New Roman"/>
          <w:sz w:val="24"/>
          <w:szCs w:val="24"/>
        </w:rPr>
        <w:t>С</w:t>
      </w:r>
      <w:r w:rsidR="00FB5801" w:rsidRPr="004B2ADE">
        <w:rPr>
          <w:rFonts w:ascii="Times New Roman" w:hAnsi="Times New Roman"/>
          <w:sz w:val="24"/>
          <w:szCs w:val="24"/>
        </w:rPr>
        <w:t>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1755FD" w:rsidRPr="004B2ADE" w:rsidRDefault="001755FD" w:rsidP="001755FD">
      <w:pPr>
        <w:pStyle w:val="af9"/>
        <w:ind w:left="1003"/>
        <w:jc w:val="both"/>
      </w:pPr>
      <w:r w:rsidRPr="004B2ADE">
        <w:rPr>
          <w:b/>
        </w:rPr>
        <w:t>«Значение универсальных учебных действий для успешности обучения в начальной школе основной школе»</w:t>
      </w:r>
      <w:r w:rsidRPr="004B2AD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4536"/>
        <w:gridCol w:w="6379"/>
      </w:tblGrid>
      <w:tr w:rsidR="001755FD" w:rsidRPr="004B2ADE" w:rsidTr="004B2ADE">
        <w:tc>
          <w:tcPr>
            <w:tcW w:w="3652" w:type="dxa"/>
            <w:shd w:val="clear" w:color="auto" w:fill="auto"/>
          </w:tcPr>
          <w:p w:rsidR="001755FD" w:rsidRPr="004B2ADE" w:rsidRDefault="001755FD" w:rsidP="004B2ADE">
            <w:pPr>
              <w:pStyle w:val="af9"/>
              <w:jc w:val="center"/>
              <w:rPr>
                <w:b/>
              </w:rPr>
            </w:pPr>
            <w:r w:rsidRPr="004B2ADE">
              <w:rPr>
                <w:b/>
              </w:rPr>
              <w:t>УУД</w:t>
            </w:r>
          </w:p>
        </w:tc>
        <w:tc>
          <w:tcPr>
            <w:tcW w:w="4536" w:type="dxa"/>
            <w:shd w:val="clear" w:color="auto" w:fill="auto"/>
          </w:tcPr>
          <w:p w:rsidR="001755FD" w:rsidRPr="004B2ADE" w:rsidRDefault="001755FD" w:rsidP="004B2ADE">
            <w:pPr>
              <w:pStyle w:val="af9"/>
              <w:jc w:val="center"/>
              <w:rPr>
                <w:b/>
              </w:rPr>
            </w:pPr>
            <w:r w:rsidRPr="004B2ADE">
              <w:rPr>
                <w:b/>
              </w:rPr>
              <w:t>Результаты развития УУД</w:t>
            </w:r>
          </w:p>
        </w:tc>
        <w:tc>
          <w:tcPr>
            <w:tcW w:w="6379" w:type="dxa"/>
            <w:shd w:val="clear" w:color="auto" w:fill="auto"/>
          </w:tcPr>
          <w:p w:rsidR="001755FD" w:rsidRPr="004B2ADE" w:rsidRDefault="001755FD" w:rsidP="004B2ADE">
            <w:pPr>
              <w:pStyle w:val="af9"/>
              <w:jc w:val="center"/>
              <w:rPr>
                <w:b/>
              </w:rPr>
            </w:pPr>
            <w:r w:rsidRPr="004B2ADE">
              <w:rPr>
                <w:b/>
              </w:rPr>
              <w:t>Значение для обучения</w:t>
            </w:r>
          </w:p>
        </w:tc>
      </w:tr>
      <w:tr w:rsidR="001755FD" w:rsidRPr="004B2ADE" w:rsidTr="004B2ADE">
        <w:tc>
          <w:tcPr>
            <w:tcW w:w="3652" w:type="dxa"/>
          </w:tcPr>
          <w:p w:rsidR="001755FD" w:rsidRPr="004B2ADE" w:rsidRDefault="001755FD" w:rsidP="004B2ADE">
            <w:pPr>
              <w:pStyle w:val="af9"/>
              <w:jc w:val="both"/>
            </w:pPr>
            <w:r w:rsidRPr="004B2ADE">
              <w:t>Личностные действия</w:t>
            </w:r>
          </w:p>
          <w:p w:rsidR="001755FD" w:rsidRPr="004B2ADE" w:rsidRDefault="001755FD" w:rsidP="004B2ADE">
            <w:pPr>
              <w:pStyle w:val="af9"/>
              <w:jc w:val="both"/>
            </w:pPr>
            <w:r w:rsidRPr="004B2ADE">
              <w:t>-</w:t>
            </w:r>
            <w:proofErr w:type="spellStart"/>
            <w:r w:rsidRPr="004B2ADE">
              <w:t>смыслообразование</w:t>
            </w:r>
            <w:proofErr w:type="spellEnd"/>
          </w:p>
          <w:p w:rsidR="001755FD" w:rsidRPr="004B2ADE" w:rsidRDefault="001755FD" w:rsidP="004B2ADE">
            <w:pPr>
              <w:pStyle w:val="af9"/>
              <w:jc w:val="both"/>
            </w:pPr>
            <w:r w:rsidRPr="004B2ADE">
              <w:t>-самоопределение</w:t>
            </w:r>
          </w:p>
          <w:p w:rsidR="001755FD" w:rsidRPr="004B2ADE" w:rsidRDefault="001755FD" w:rsidP="004B2ADE">
            <w:pPr>
              <w:pStyle w:val="af9"/>
              <w:jc w:val="both"/>
            </w:pPr>
            <w:r w:rsidRPr="004B2ADE">
              <w:t>Регулятивные действия</w:t>
            </w:r>
          </w:p>
        </w:tc>
        <w:tc>
          <w:tcPr>
            <w:tcW w:w="4536" w:type="dxa"/>
          </w:tcPr>
          <w:p w:rsidR="001755FD" w:rsidRPr="004B2ADE" w:rsidRDefault="001755FD" w:rsidP="004B2ADE">
            <w:pPr>
              <w:pStyle w:val="af9"/>
              <w:ind w:left="284"/>
              <w:jc w:val="both"/>
            </w:pPr>
            <w:r w:rsidRPr="004B2ADE">
              <w:t xml:space="preserve">Адекватная школьная мотивация. </w:t>
            </w:r>
          </w:p>
          <w:p w:rsidR="001755FD" w:rsidRPr="004B2ADE" w:rsidRDefault="001755FD" w:rsidP="004B2ADE">
            <w:pPr>
              <w:pStyle w:val="af9"/>
              <w:ind w:left="284"/>
              <w:jc w:val="both"/>
            </w:pPr>
            <w:r w:rsidRPr="004B2ADE">
              <w:t>Мотивация достижения.</w:t>
            </w:r>
          </w:p>
          <w:p w:rsidR="001755FD" w:rsidRPr="004B2ADE" w:rsidRDefault="001755FD" w:rsidP="004B2ADE">
            <w:pPr>
              <w:pStyle w:val="af9"/>
              <w:ind w:left="284"/>
            </w:pPr>
            <w:r w:rsidRPr="004B2ADE">
              <w:t>Развитие основ гражданской идентичности.</w:t>
            </w:r>
          </w:p>
          <w:p w:rsidR="001755FD" w:rsidRPr="004B2ADE" w:rsidRDefault="001755FD" w:rsidP="004B2ADE">
            <w:pPr>
              <w:pStyle w:val="af9"/>
              <w:ind w:left="284"/>
            </w:pPr>
            <w:r w:rsidRPr="004B2ADE">
              <w:t>Рефлексивная адекватная самооценка</w:t>
            </w:r>
          </w:p>
        </w:tc>
        <w:tc>
          <w:tcPr>
            <w:tcW w:w="6379" w:type="dxa"/>
          </w:tcPr>
          <w:p w:rsidR="001755FD" w:rsidRPr="004B2ADE" w:rsidRDefault="001755FD" w:rsidP="004B2ADE">
            <w:pPr>
              <w:pStyle w:val="af9"/>
              <w:jc w:val="both"/>
            </w:pPr>
            <w:r w:rsidRPr="004B2ADE">
              <w:t xml:space="preserve">Обучение в зоне ближайшего развития ребенка. Адекватная оценка учащимся  границ «знания и незнания». Достаточно </w:t>
            </w:r>
            <w:proofErr w:type="gramStart"/>
            <w:r w:rsidRPr="004B2ADE">
              <w:t>высокая</w:t>
            </w:r>
            <w:proofErr w:type="gramEnd"/>
            <w:r w:rsidRPr="004B2ADE">
              <w:t xml:space="preserve"> </w:t>
            </w:r>
            <w:proofErr w:type="spellStart"/>
            <w:r w:rsidRPr="004B2ADE">
              <w:t>самоэффективность</w:t>
            </w:r>
            <w:proofErr w:type="spellEnd"/>
            <w:r w:rsidRPr="004B2ADE">
              <w:t xml:space="preserve"> в форме принятия учебной цели и работы над ее достижением.</w:t>
            </w:r>
          </w:p>
        </w:tc>
      </w:tr>
      <w:tr w:rsidR="001755FD" w:rsidRPr="004B2ADE" w:rsidTr="004B2ADE">
        <w:tc>
          <w:tcPr>
            <w:tcW w:w="3652" w:type="dxa"/>
          </w:tcPr>
          <w:p w:rsidR="001755FD" w:rsidRPr="004B2ADE" w:rsidRDefault="001755FD" w:rsidP="004B2ADE">
            <w:pPr>
              <w:pStyle w:val="af9"/>
              <w:jc w:val="both"/>
            </w:pPr>
            <w:r w:rsidRPr="004B2ADE">
              <w:t>Регулятивные, личностные, познавательные, коммуникативные действия</w:t>
            </w:r>
          </w:p>
        </w:tc>
        <w:tc>
          <w:tcPr>
            <w:tcW w:w="4536" w:type="dxa"/>
          </w:tcPr>
          <w:p w:rsidR="001755FD" w:rsidRPr="004B2ADE" w:rsidRDefault="001755FD" w:rsidP="004B2ADE">
            <w:pPr>
              <w:pStyle w:val="af9"/>
            </w:pPr>
            <w:proofErr w:type="gramStart"/>
            <w:r w:rsidRPr="004B2ADE">
              <w:t>Функционально-структурная</w:t>
            </w:r>
            <w:proofErr w:type="gramEnd"/>
            <w:r w:rsidRPr="004B2ADE">
              <w:t xml:space="preserve"> </w:t>
            </w:r>
            <w:proofErr w:type="spellStart"/>
            <w:r w:rsidRPr="004B2ADE">
              <w:t>сформированность</w:t>
            </w:r>
            <w:proofErr w:type="spellEnd"/>
            <w:r w:rsidRPr="004B2ADE">
              <w:t xml:space="preserve"> учебной деятельности. Произвольность восприятия, внимания,  памяти, воображения.</w:t>
            </w:r>
          </w:p>
        </w:tc>
        <w:tc>
          <w:tcPr>
            <w:tcW w:w="6379" w:type="dxa"/>
          </w:tcPr>
          <w:p w:rsidR="001755FD" w:rsidRPr="004B2ADE" w:rsidRDefault="001755FD" w:rsidP="004B2ADE">
            <w:pPr>
              <w:pStyle w:val="af9"/>
              <w:jc w:val="both"/>
            </w:pPr>
            <w:r w:rsidRPr="004B2ADE">
              <w:t>Высокая успешность в усвоении учебного содержания. Создание предпосылок для дальнейшего перехода к самообразованию.</w:t>
            </w:r>
          </w:p>
        </w:tc>
      </w:tr>
      <w:tr w:rsidR="001755FD" w:rsidRPr="004B2ADE" w:rsidTr="004B2ADE">
        <w:tc>
          <w:tcPr>
            <w:tcW w:w="3652" w:type="dxa"/>
          </w:tcPr>
          <w:p w:rsidR="001755FD" w:rsidRPr="004B2ADE" w:rsidRDefault="001755FD" w:rsidP="004B2ADE">
            <w:pPr>
              <w:pStyle w:val="af9"/>
              <w:jc w:val="both"/>
            </w:pPr>
            <w:r w:rsidRPr="004B2ADE">
              <w:t>Коммуникативные (речевые), регулятивные действия</w:t>
            </w:r>
          </w:p>
        </w:tc>
        <w:tc>
          <w:tcPr>
            <w:tcW w:w="4536" w:type="dxa"/>
          </w:tcPr>
          <w:p w:rsidR="001755FD" w:rsidRPr="004B2ADE" w:rsidRDefault="001755FD" w:rsidP="004B2ADE">
            <w:pPr>
              <w:pStyle w:val="af9"/>
              <w:jc w:val="both"/>
            </w:pPr>
            <w:r w:rsidRPr="004B2ADE">
              <w:t>Внутренний план действия</w:t>
            </w:r>
          </w:p>
        </w:tc>
        <w:tc>
          <w:tcPr>
            <w:tcW w:w="6379" w:type="dxa"/>
          </w:tcPr>
          <w:p w:rsidR="001755FD" w:rsidRPr="004B2ADE" w:rsidRDefault="001755FD" w:rsidP="004B2ADE">
            <w:pPr>
              <w:pStyle w:val="af9"/>
              <w:jc w:val="both"/>
            </w:pPr>
            <w:r w:rsidRPr="004B2ADE">
              <w:t>Способность действовать «в уме». Отрыв слова от предмета, достижение нового уровня обобщения.</w:t>
            </w:r>
          </w:p>
        </w:tc>
      </w:tr>
      <w:tr w:rsidR="001755FD" w:rsidRPr="004B2ADE" w:rsidTr="004B2ADE">
        <w:tc>
          <w:tcPr>
            <w:tcW w:w="3652" w:type="dxa"/>
          </w:tcPr>
          <w:p w:rsidR="001755FD" w:rsidRPr="004B2ADE" w:rsidRDefault="001755FD" w:rsidP="004B2ADE">
            <w:pPr>
              <w:pStyle w:val="af9"/>
              <w:jc w:val="both"/>
            </w:pPr>
            <w:r w:rsidRPr="004B2ADE">
              <w:t>Коммуникативные, регулятивные действия</w:t>
            </w:r>
          </w:p>
        </w:tc>
        <w:tc>
          <w:tcPr>
            <w:tcW w:w="4536" w:type="dxa"/>
          </w:tcPr>
          <w:p w:rsidR="001755FD" w:rsidRPr="004B2ADE" w:rsidRDefault="001755FD" w:rsidP="004B2ADE">
            <w:pPr>
              <w:pStyle w:val="af9"/>
            </w:pPr>
            <w:r w:rsidRPr="004B2ADE">
              <w:t xml:space="preserve">Рефлексия– </w:t>
            </w:r>
            <w:proofErr w:type="gramStart"/>
            <w:r w:rsidRPr="004B2ADE">
              <w:t>ос</w:t>
            </w:r>
            <w:proofErr w:type="gramEnd"/>
            <w:r w:rsidRPr="004B2ADE">
              <w:t>ознание учащимся содержания, последовательности и оснований действий</w:t>
            </w:r>
          </w:p>
        </w:tc>
        <w:tc>
          <w:tcPr>
            <w:tcW w:w="6379" w:type="dxa"/>
          </w:tcPr>
          <w:p w:rsidR="001755FD" w:rsidRPr="004B2ADE" w:rsidRDefault="001755FD" w:rsidP="004B2ADE">
            <w:pPr>
              <w:pStyle w:val="af9"/>
              <w:jc w:val="both"/>
            </w:pPr>
            <w:r w:rsidRPr="004B2ADE">
              <w:t xml:space="preserve">Осознанность и критичность учебных действий. </w:t>
            </w:r>
          </w:p>
        </w:tc>
      </w:tr>
    </w:tbl>
    <w:p w:rsidR="001755FD" w:rsidRPr="004B2ADE" w:rsidRDefault="001755FD" w:rsidP="001755FD">
      <w:pPr>
        <w:spacing w:after="0" w:line="240" w:lineRule="auto"/>
        <w:jc w:val="both"/>
        <w:rPr>
          <w:rFonts w:ascii="Times New Roman" w:hAnsi="Times New Roman"/>
          <w:sz w:val="24"/>
          <w:szCs w:val="24"/>
        </w:rPr>
      </w:pPr>
    </w:p>
    <w:p w:rsidR="001755FD" w:rsidRPr="004B2ADE" w:rsidRDefault="001755FD" w:rsidP="001755FD">
      <w:pPr>
        <w:spacing w:after="0" w:line="240" w:lineRule="auto"/>
        <w:jc w:val="both"/>
        <w:rPr>
          <w:rFonts w:ascii="Times New Roman" w:hAnsi="Times New Roman"/>
          <w:b/>
          <w:sz w:val="24"/>
          <w:szCs w:val="24"/>
        </w:rPr>
      </w:pPr>
    </w:p>
    <w:p w:rsidR="00FB5801" w:rsidRPr="004B2ADE" w:rsidRDefault="00FB5801" w:rsidP="00FB5801">
      <w:pPr>
        <w:ind w:firstLine="709"/>
        <w:jc w:val="both"/>
        <w:rPr>
          <w:rFonts w:ascii="Times New Roman" w:hAnsi="Times New Roman"/>
          <w:b/>
          <w:sz w:val="24"/>
          <w:szCs w:val="24"/>
        </w:rPr>
      </w:pPr>
      <w:r w:rsidRPr="004B2ADE">
        <w:rPr>
          <w:rFonts w:ascii="Times New Roman" w:hAnsi="Times New Roman"/>
          <w:b/>
          <w:sz w:val="24"/>
          <w:szCs w:val="24"/>
        </w:rPr>
        <w:t>Место универсальных учебных действий в образоват</w:t>
      </w:r>
      <w:r w:rsidR="00305A1C" w:rsidRPr="004B2ADE">
        <w:rPr>
          <w:rFonts w:ascii="Times New Roman" w:hAnsi="Times New Roman"/>
          <w:b/>
          <w:sz w:val="24"/>
          <w:szCs w:val="24"/>
        </w:rPr>
        <w:t>ельной программе начального общего образования</w:t>
      </w:r>
    </w:p>
    <w:tbl>
      <w:tblPr>
        <w:tblW w:w="5114" w:type="pct"/>
        <w:tblLayout w:type="fixed"/>
        <w:tblCellMar>
          <w:left w:w="0" w:type="dxa"/>
          <w:right w:w="0" w:type="dxa"/>
        </w:tblCellMar>
        <w:tblLook w:val="04A0"/>
      </w:tblPr>
      <w:tblGrid>
        <w:gridCol w:w="2465"/>
        <w:gridCol w:w="3665"/>
        <w:gridCol w:w="3244"/>
        <w:gridCol w:w="3586"/>
        <w:gridCol w:w="2742"/>
      </w:tblGrid>
      <w:tr w:rsidR="00FB5801" w:rsidRPr="004B2ADE" w:rsidTr="00ED5CAF">
        <w:tc>
          <w:tcPr>
            <w:tcW w:w="78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5801" w:rsidRPr="004B2ADE" w:rsidRDefault="00FB5801" w:rsidP="000053C2">
            <w:pPr>
              <w:rPr>
                <w:rFonts w:ascii="Times New Roman" w:hAnsi="Times New Roman"/>
                <w:sz w:val="24"/>
                <w:szCs w:val="24"/>
              </w:rPr>
            </w:pPr>
            <w:r w:rsidRPr="004B2ADE">
              <w:rPr>
                <w:rFonts w:ascii="Times New Roman" w:hAnsi="Times New Roman"/>
                <w:b/>
                <w:bCs/>
                <w:sz w:val="24"/>
                <w:szCs w:val="24"/>
              </w:rPr>
              <w:lastRenderedPageBreak/>
              <w:t xml:space="preserve">Смысловые </w:t>
            </w:r>
          </w:p>
          <w:p w:rsidR="00FB5801" w:rsidRPr="004B2ADE" w:rsidRDefault="00FB5801" w:rsidP="000053C2">
            <w:pPr>
              <w:rPr>
                <w:rFonts w:ascii="Times New Roman" w:hAnsi="Times New Roman"/>
                <w:sz w:val="24"/>
                <w:szCs w:val="24"/>
              </w:rPr>
            </w:pPr>
            <w:r w:rsidRPr="004B2ADE">
              <w:rPr>
                <w:rFonts w:ascii="Times New Roman" w:hAnsi="Times New Roman"/>
                <w:b/>
                <w:bCs/>
                <w:sz w:val="24"/>
                <w:szCs w:val="24"/>
              </w:rPr>
              <w:t>акценты УУД</w:t>
            </w:r>
          </w:p>
        </w:tc>
        <w:tc>
          <w:tcPr>
            <w:tcW w:w="116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B5801" w:rsidRPr="004B2ADE" w:rsidRDefault="00FB5801" w:rsidP="000053C2">
            <w:pPr>
              <w:rPr>
                <w:rFonts w:ascii="Times New Roman" w:hAnsi="Times New Roman"/>
                <w:sz w:val="24"/>
                <w:szCs w:val="24"/>
              </w:rPr>
            </w:pPr>
            <w:r w:rsidRPr="004B2ADE">
              <w:rPr>
                <w:rFonts w:ascii="Times New Roman" w:hAnsi="Times New Roman"/>
                <w:b/>
                <w:bCs/>
                <w:sz w:val="24"/>
                <w:szCs w:val="24"/>
              </w:rPr>
              <w:t>Русский язык</w:t>
            </w:r>
          </w:p>
        </w:tc>
        <w:tc>
          <w:tcPr>
            <w:tcW w:w="103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B5801" w:rsidRPr="004B2ADE" w:rsidRDefault="00FB5801" w:rsidP="000053C2">
            <w:pPr>
              <w:rPr>
                <w:rFonts w:ascii="Times New Roman" w:hAnsi="Times New Roman"/>
                <w:sz w:val="24"/>
                <w:szCs w:val="24"/>
              </w:rPr>
            </w:pPr>
            <w:r w:rsidRPr="004B2ADE">
              <w:rPr>
                <w:rFonts w:ascii="Times New Roman" w:hAnsi="Times New Roman"/>
                <w:b/>
                <w:bCs/>
                <w:sz w:val="24"/>
                <w:szCs w:val="24"/>
              </w:rPr>
              <w:t>Литературное чтение</w:t>
            </w:r>
          </w:p>
        </w:tc>
        <w:tc>
          <w:tcPr>
            <w:tcW w:w="1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B5801" w:rsidRPr="004B2ADE" w:rsidRDefault="00FB5801" w:rsidP="000053C2">
            <w:pPr>
              <w:rPr>
                <w:rFonts w:ascii="Times New Roman" w:hAnsi="Times New Roman"/>
                <w:sz w:val="24"/>
                <w:szCs w:val="24"/>
              </w:rPr>
            </w:pPr>
            <w:r w:rsidRPr="004B2ADE">
              <w:rPr>
                <w:rFonts w:ascii="Times New Roman" w:hAnsi="Times New Roman"/>
                <w:b/>
                <w:bCs/>
                <w:sz w:val="24"/>
                <w:szCs w:val="24"/>
              </w:rPr>
              <w:t xml:space="preserve">Математика </w:t>
            </w:r>
          </w:p>
        </w:tc>
        <w:tc>
          <w:tcPr>
            <w:tcW w:w="87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B5801" w:rsidRPr="004B2ADE" w:rsidRDefault="00FB5801" w:rsidP="000053C2">
            <w:pPr>
              <w:rPr>
                <w:rFonts w:ascii="Times New Roman" w:hAnsi="Times New Roman"/>
                <w:sz w:val="24"/>
                <w:szCs w:val="24"/>
              </w:rPr>
            </w:pPr>
            <w:r w:rsidRPr="004B2ADE">
              <w:rPr>
                <w:rFonts w:ascii="Times New Roman" w:hAnsi="Times New Roman"/>
                <w:b/>
                <w:bCs/>
                <w:sz w:val="24"/>
                <w:szCs w:val="24"/>
              </w:rPr>
              <w:t>Окружающий мир</w:t>
            </w:r>
          </w:p>
        </w:tc>
      </w:tr>
      <w:tr w:rsidR="00FB5801" w:rsidRPr="004B2ADE" w:rsidTr="00ED5CAF">
        <w:trPr>
          <w:trHeight w:val="685"/>
        </w:trPr>
        <w:tc>
          <w:tcPr>
            <w:tcW w:w="78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B5801" w:rsidRPr="004B2ADE" w:rsidRDefault="00FB5801" w:rsidP="000053C2">
            <w:pPr>
              <w:rPr>
                <w:rFonts w:ascii="Times New Roman" w:hAnsi="Times New Roman"/>
                <w:sz w:val="24"/>
                <w:szCs w:val="24"/>
              </w:rPr>
            </w:pPr>
            <w:r w:rsidRPr="004B2ADE">
              <w:rPr>
                <w:rFonts w:ascii="Times New Roman" w:hAnsi="Times New Roman"/>
                <w:b/>
                <w:bCs/>
                <w:sz w:val="24"/>
                <w:szCs w:val="24"/>
              </w:rPr>
              <w:t>личностные</w:t>
            </w:r>
          </w:p>
        </w:tc>
        <w:tc>
          <w:tcPr>
            <w:tcW w:w="1167" w:type="pct"/>
            <w:tcBorders>
              <w:top w:val="nil"/>
              <w:left w:val="nil"/>
              <w:bottom w:val="single" w:sz="8" w:space="0" w:color="auto"/>
              <w:right w:val="single" w:sz="8" w:space="0" w:color="auto"/>
            </w:tcBorders>
            <w:tcMar>
              <w:top w:w="0" w:type="dxa"/>
              <w:left w:w="108" w:type="dxa"/>
              <w:bottom w:w="0" w:type="dxa"/>
              <w:right w:w="108" w:type="dxa"/>
            </w:tcMar>
          </w:tcPr>
          <w:p w:rsidR="00FB5801" w:rsidRPr="004B2ADE" w:rsidRDefault="00FB5801" w:rsidP="000053C2">
            <w:pPr>
              <w:rPr>
                <w:rFonts w:ascii="Times New Roman" w:hAnsi="Times New Roman"/>
                <w:sz w:val="24"/>
                <w:szCs w:val="24"/>
              </w:rPr>
            </w:pPr>
            <w:r w:rsidRPr="004B2ADE">
              <w:rPr>
                <w:rFonts w:ascii="Times New Roman" w:hAnsi="Times New Roman"/>
                <w:sz w:val="24"/>
                <w:szCs w:val="24"/>
              </w:rPr>
              <w:t>жизненное самоопределение</w:t>
            </w:r>
          </w:p>
        </w:tc>
        <w:tc>
          <w:tcPr>
            <w:tcW w:w="1033" w:type="pct"/>
            <w:tcBorders>
              <w:top w:val="nil"/>
              <w:left w:val="nil"/>
              <w:bottom w:val="single" w:sz="8" w:space="0" w:color="auto"/>
              <w:right w:val="single" w:sz="8" w:space="0" w:color="auto"/>
            </w:tcBorders>
            <w:tcMar>
              <w:top w:w="0" w:type="dxa"/>
              <w:left w:w="108" w:type="dxa"/>
              <w:bottom w:w="0" w:type="dxa"/>
              <w:right w:w="108" w:type="dxa"/>
            </w:tcMar>
          </w:tcPr>
          <w:p w:rsidR="00FB5801" w:rsidRPr="004B2ADE" w:rsidRDefault="00FB5801" w:rsidP="000053C2">
            <w:pPr>
              <w:rPr>
                <w:rFonts w:ascii="Times New Roman" w:hAnsi="Times New Roman"/>
                <w:sz w:val="24"/>
                <w:szCs w:val="24"/>
              </w:rPr>
            </w:pPr>
            <w:r w:rsidRPr="004B2ADE">
              <w:rPr>
                <w:rFonts w:ascii="Times New Roman" w:hAnsi="Times New Roman"/>
                <w:sz w:val="24"/>
                <w:szCs w:val="24"/>
              </w:rPr>
              <w:t>нравственно-этическая ориентация</w:t>
            </w:r>
          </w:p>
        </w:tc>
        <w:tc>
          <w:tcPr>
            <w:tcW w:w="1142" w:type="pct"/>
            <w:tcBorders>
              <w:top w:val="nil"/>
              <w:left w:val="nil"/>
              <w:bottom w:val="single" w:sz="8" w:space="0" w:color="auto"/>
              <w:right w:val="single" w:sz="8" w:space="0" w:color="auto"/>
            </w:tcBorders>
            <w:tcMar>
              <w:top w:w="0" w:type="dxa"/>
              <w:left w:w="108" w:type="dxa"/>
              <w:bottom w:w="0" w:type="dxa"/>
              <w:right w:w="108" w:type="dxa"/>
            </w:tcMar>
          </w:tcPr>
          <w:p w:rsidR="00FB5801" w:rsidRPr="004B2ADE" w:rsidRDefault="00FB5801" w:rsidP="000053C2">
            <w:pPr>
              <w:rPr>
                <w:rFonts w:ascii="Times New Roman" w:hAnsi="Times New Roman"/>
                <w:sz w:val="24"/>
                <w:szCs w:val="24"/>
              </w:rPr>
            </w:pPr>
            <w:proofErr w:type="spellStart"/>
            <w:r w:rsidRPr="004B2ADE">
              <w:rPr>
                <w:rFonts w:ascii="Times New Roman" w:hAnsi="Times New Roman"/>
                <w:sz w:val="24"/>
                <w:szCs w:val="24"/>
              </w:rPr>
              <w:t>Смыслообразование</w:t>
            </w:r>
            <w:proofErr w:type="spellEnd"/>
          </w:p>
        </w:tc>
        <w:tc>
          <w:tcPr>
            <w:tcW w:w="872" w:type="pct"/>
            <w:tcBorders>
              <w:top w:val="nil"/>
              <w:left w:val="nil"/>
              <w:bottom w:val="single" w:sz="8" w:space="0" w:color="auto"/>
              <w:right w:val="single" w:sz="8" w:space="0" w:color="auto"/>
            </w:tcBorders>
            <w:tcMar>
              <w:top w:w="0" w:type="dxa"/>
              <w:left w:w="108" w:type="dxa"/>
              <w:bottom w:w="0" w:type="dxa"/>
              <w:right w:w="108" w:type="dxa"/>
            </w:tcMar>
          </w:tcPr>
          <w:p w:rsidR="00FB5801" w:rsidRPr="004B2ADE" w:rsidRDefault="00FB5801" w:rsidP="000053C2">
            <w:pPr>
              <w:rPr>
                <w:rFonts w:ascii="Times New Roman" w:hAnsi="Times New Roman"/>
                <w:sz w:val="24"/>
                <w:szCs w:val="24"/>
              </w:rPr>
            </w:pPr>
            <w:r w:rsidRPr="004B2ADE">
              <w:rPr>
                <w:rFonts w:ascii="Times New Roman" w:hAnsi="Times New Roman"/>
                <w:sz w:val="24"/>
                <w:szCs w:val="24"/>
              </w:rPr>
              <w:t>нравственно-этическая ориентация</w:t>
            </w:r>
          </w:p>
        </w:tc>
      </w:tr>
      <w:tr w:rsidR="00FB5801" w:rsidRPr="004B2ADE" w:rsidTr="00ED5CAF">
        <w:tc>
          <w:tcPr>
            <w:tcW w:w="78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B5801" w:rsidRPr="004B2ADE" w:rsidRDefault="00FB5801" w:rsidP="000053C2">
            <w:pPr>
              <w:rPr>
                <w:rFonts w:ascii="Times New Roman" w:hAnsi="Times New Roman"/>
                <w:sz w:val="24"/>
                <w:szCs w:val="24"/>
              </w:rPr>
            </w:pPr>
            <w:r w:rsidRPr="004B2ADE">
              <w:rPr>
                <w:rFonts w:ascii="Times New Roman" w:hAnsi="Times New Roman"/>
                <w:b/>
                <w:bCs/>
                <w:sz w:val="24"/>
                <w:szCs w:val="24"/>
              </w:rPr>
              <w:t>регулятивные</w:t>
            </w:r>
          </w:p>
        </w:tc>
        <w:tc>
          <w:tcPr>
            <w:tcW w:w="4215" w:type="pct"/>
            <w:gridSpan w:val="4"/>
            <w:tcBorders>
              <w:top w:val="nil"/>
              <w:left w:val="nil"/>
              <w:bottom w:val="single" w:sz="8" w:space="0" w:color="auto"/>
              <w:right w:val="single" w:sz="8" w:space="0" w:color="auto"/>
            </w:tcBorders>
            <w:tcMar>
              <w:top w:w="0" w:type="dxa"/>
              <w:left w:w="108" w:type="dxa"/>
              <w:bottom w:w="0" w:type="dxa"/>
              <w:right w:w="108" w:type="dxa"/>
            </w:tcMar>
          </w:tcPr>
          <w:p w:rsidR="00FB5801" w:rsidRPr="004B2ADE" w:rsidRDefault="00FB5801" w:rsidP="000053C2">
            <w:pPr>
              <w:rPr>
                <w:rFonts w:ascii="Times New Roman" w:hAnsi="Times New Roman"/>
                <w:sz w:val="24"/>
                <w:szCs w:val="24"/>
              </w:rPr>
            </w:pPr>
            <w:proofErr w:type="spellStart"/>
            <w:r w:rsidRPr="004B2ADE">
              <w:rPr>
                <w:rFonts w:ascii="Times New Roman" w:hAnsi="Times New Roman"/>
                <w:sz w:val="24"/>
                <w:szCs w:val="24"/>
              </w:rPr>
              <w:t>целеполагание</w:t>
            </w:r>
            <w:proofErr w:type="spellEnd"/>
            <w:r w:rsidRPr="004B2ADE">
              <w:rPr>
                <w:rFonts w:ascii="Times New Roman" w:hAnsi="Times New Roman"/>
                <w:sz w:val="24"/>
                <w:szCs w:val="24"/>
              </w:rPr>
              <w:t>, планирование, прогнозирование, контроль, коррекция, оценка, алгоритмизация действий (Математика, Русский язык, Окружающий мир, Технология</w:t>
            </w:r>
            <w:proofErr w:type="gramStart"/>
            <w:r w:rsidRPr="004B2ADE">
              <w:rPr>
                <w:rFonts w:ascii="Times New Roman" w:hAnsi="Times New Roman"/>
                <w:sz w:val="24"/>
                <w:szCs w:val="24"/>
              </w:rPr>
              <w:t xml:space="preserve"> ,</w:t>
            </w:r>
            <w:proofErr w:type="gramEnd"/>
            <w:r w:rsidRPr="004B2ADE">
              <w:rPr>
                <w:rFonts w:ascii="Times New Roman" w:hAnsi="Times New Roman"/>
                <w:sz w:val="24"/>
                <w:szCs w:val="24"/>
              </w:rPr>
              <w:t xml:space="preserve"> Физическая культура и др.)</w:t>
            </w:r>
          </w:p>
        </w:tc>
      </w:tr>
      <w:tr w:rsidR="00FB5801" w:rsidRPr="004B2ADE" w:rsidTr="00ED5CAF">
        <w:tc>
          <w:tcPr>
            <w:tcW w:w="78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B5801" w:rsidRPr="004B2ADE" w:rsidRDefault="00FB5801" w:rsidP="000053C2">
            <w:pPr>
              <w:rPr>
                <w:rFonts w:ascii="Times New Roman" w:hAnsi="Times New Roman"/>
                <w:sz w:val="24"/>
                <w:szCs w:val="24"/>
              </w:rPr>
            </w:pPr>
            <w:r w:rsidRPr="004B2ADE">
              <w:rPr>
                <w:rFonts w:ascii="Times New Roman" w:hAnsi="Times New Roman"/>
                <w:b/>
                <w:bCs/>
                <w:sz w:val="24"/>
                <w:szCs w:val="24"/>
              </w:rPr>
              <w:t>познавательные</w:t>
            </w:r>
          </w:p>
          <w:p w:rsidR="00FB5801" w:rsidRPr="004B2ADE" w:rsidRDefault="00FB5801" w:rsidP="000053C2">
            <w:pPr>
              <w:rPr>
                <w:rFonts w:ascii="Times New Roman" w:hAnsi="Times New Roman"/>
                <w:sz w:val="24"/>
                <w:szCs w:val="24"/>
              </w:rPr>
            </w:pPr>
            <w:proofErr w:type="spellStart"/>
            <w:r w:rsidRPr="004B2ADE">
              <w:rPr>
                <w:rFonts w:ascii="Times New Roman" w:hAnsi="Times New Roman"/>
                <w:b/>
                <w:bCs/>
                <w:sz w:val="24"/>
                <w:szCs w:val="24"/>
              </w:rPr>
              <w:t>общеучебные</w:t>
            </w:r>
            <w:proofErr w:type="spellEnd"/>
          </w:p>
        </w:tc>
        <w:tc>
          <w:tcPr>
            <w:tcW w:w="1167" w:type="pct"/>
            <w:tcBorders>
              <w:top w:val="nil"/>
              <w:left w:val="nil"/>
              <w:bottom w:val="single" w:sz="8" w:space="0" w:color="auto"/>
              <w:right w:val="single" w:sz="8" w:space="0" w:color="auto"/>
            </w:tcBorders>
            <w:tcMar>
              <w:top w:w="0" w:type="dxa"/>
              <w:left w:w="108" w:type="dxa"/>
              <w:bottom w:w="0" w:type="dxa"/>
              <w:right w:w="108" w:type="dxa"/>
            </w:tcMar>
          </w:tcPr>
          <w:p w:rsidR="00FB5801" w:rsidRPr="004B2ADE" w:rsidRDefault="00FB5801" w:rsidP="000053C2">
            <w:pPr>
              <w:rPr>
                <w:rFonts w:ascii="Times New Roman" w:hAnsi="Times New Roman"/>
                <w:sz w:val="24"/>
                <w:szCs w:val="24"/>
              </w:rPr>
            </w:pPr>
            <w:r w:rsidRPr="004B2ADE">
              <w:rPr>
                <w:rFonts w:ascii="Times New Roman" w:hAnsi="Times New Roman"/>
                <w:sz w:val="24"/>
                <w:szCs w:val="24"/>
              </w:rPr>
              <w:t xml:space="preserve">моделирование (перевод устной речи в </w:t>
            </w:r>
            <w:proofErr w:type="gramStart"/>
            <w:r w:rsidRPr="004B2ADE">
              <w:rPr>
                <w:rFonts w:ascii="Times New Roman" w:hAnsi="Times New Roman"/>
                <w:sz w:val="24"/>
                <w:szCs w:val="24"/>
              </w:rPr>
              <w:t>письменную</w:t>
            </w:r>
            <w:proofErr w:type="gramEnd"/>
            <w:r w:rsidRPr="004B2ADE">
              <w:rPr>
                <w:rFonts w:ascii="Times New Roman" w:hAnsi="Times New Roman"/>
                <w:sz w:val="24"/>
                <w:szCs w:val="24"/>
              </w:rPr>
              <w:t>)</w:t>
            </w:r>
          </w:p>
        </w:tc>
        <w:tc>
          <w:tcPr>
            <w:tcW w:w="1033" w:type="pct"/>
            <w:tcBorders>
              <w:top w:val="nil"/>
              <w:left w:val="nil"/>
              <w:bottom w:val="single" w:sz="8" w:space="0" w:color="auto"/>
              <w:right w:val="single" w:sz="8" w:space="0" w:color="auto"/>
            </w:tcBorders>
            <w:tcMar>
              <w:top w:w="0" w:type="dxa"/>
              <w:left w:w="108" w:type="dxa"/>
              <w:bottom w:w="0" w:type="dxa"/>
              <w:right w:w="108" w:type="dxa"/>
            </w:tcMar>
          </w:tcPr>
          <w:p w:rsidR="00FB5801" w:rsidRPr="004B2ADE" w:rsidRDefault="00FB5801" w:rsidP="000053C2">
            <w:pPr>
              <w:rPr>
                <w:rFonts w:ascii="Times New Roman" w:hAnsi="Times New Roman"/>
                <w:sz w:val="24"/>
                <w:szCs w:val="24"/>
              </w:rPr>
            </w:pPr>
            <w:r w:rsidRPr="004B2ADE">
              <w:rPr>
                <w:rFonts w:ascii="Times New Roman" w:hAnsi="Times New Roman"/>
                <w:sz w:val="24"/>
                <w:szCs w:val="24"/>
              </w:rPr>
              <w:t> смысловое чтение, произвольные и осознанные устные и письменные высказывания</w:t>
            </w:r>
          </w:p>
        </w:tc>
        <w:tc>
          <w:tcPr>
            <w:tcW w:w="1142" w:type="pct"/>
            <w:tcBorders>
              <w:top w:val="nil"/>
              <w:left w:val="nil"/>
              <w:bottom w:val="single" w:sz="8" w:space="0" w:color="auto"/>
              <w:right w:val="single" w:sz="8" w:space="0" w:color="auto"/>
            </w:tcBorders>
            <w:tcMar>
              <w:top w:w="0" w:type="dxa"/>
              <w:left w:w="108" w:type="dxa"/>
              <w:bottom w:w="0" w:type="dxa"/>
              <w:right w:w="108" w:type="dxa"/>
            </w:tcMar>
          </w:tcPr>
          <w:p w:rsidR="00FB5801" w:rsidRPr="004B2ADE" w:rsidRDefault="00FB5801" w:rsidP="000053C2">
            <w:pPr>
              <w:rPr>
                <w:rFonts w:ascii="Times New Roman" w:hAnsi="Times New Roman"/>
                <w:sz w:val="24"/>
                <w:szCs w:val="24"/>
              </w:rPr>
            </w:pPr>
            <w:r w:rsidRPr="004B2ADE">
              <w:rPr>
                <w:rFonts w:ascii="Times New Roman" w:hAnsi="Times New Roman"/>
                <w:sz w:val="24"/>
                <w:szCs w:val="24"/>
              </w:rPr>
              <w:t>моделирование, выбор наиболее эффективных способов решения задач</w:t>
            </w:r>
          </w:p>
        </w:tc>
        <w:tc>
          <w:tcPr>
            <w:tcW w:w="872" w:type="pct"/>
            <w:tcBorders>
              <w:top w:val="nil"/>
              <w:left w:val="nil"/>
              <w:bottom w:val="single" w:sz="8" w:space="0" w:color="auto"/>
              <w:right w:val="single" w:sz="8" w:space="0" w:color="auto"/>
            </w:tcBorders>
            <w:tcMar>
              <w:top w:w="0" w:type="dxa"/>
              <w:left w:w="108" w:type="dxa"/>
              <w:bottom w:w="0" w:type="dxa"/>
              <w:right w:w="108" w:type="dxa"/>
            </w:tcMar>
          </w:tcPr>
          <w:p w:rsidR="00FB5801" w:rsidRPr="004B2ADE" w:rsidRDefault="00FB5801" w:rsidP="000053C2">
            <w:pPr>
              <w:rPr>
                <w:rFonts w:ascii="Times New Roman" w:hAnsi="Times New Roman"/>
                <w:sz w:val="24"/>
                <w:szCs w:val="24"/>
              </w:rPr>
            </w:pPr>
            <w:r w:rsidRPr="004B2ADE">
              <w:rPr>
                <w:rFonts w:ascii="Times New Roman" w:hAnsi="Times New Roman"/>
                <w:sz w:val="24"/>
                <w:szCs w:val="24"/>
              </w:rPr>
              <w:t>широкий спектр источников информации</w:t>
            </w:r>
          </w:p>
        </w:tc>
      </w:tr>
      <w:tr w:rsidR="00FB5801" w:rsidRPr="004B2ADE" w:rsidTr="00ED5CAF">
        <w:tc>
          <w:tcPr>
            <w:tcW w:w="78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B5801" w:rsidRPr="004B2ADE" w:rsidRDefault="00FB5801" w:rsidP="000053C2">
            <w:pPr>
              <w:rPr>
                <w:rFonts w:ascii="Times New Roman" w:hAnsi="Times New Roman"/>
                <w:sz w:val="24"/>
                <w:szCs w:val="24"/>
              </w:rPr>
            </w:pPr>
            <w:r w:rsidRPr="004B2ADE">
              <w:rPr>
                <w:rFonts w:ascii="Times New Roman" w:hAnsi="Times New Roman"/>
                <w:b/>
                <w:bCs/>
                <w:sz w:val="24"/>
                <w:szCs w:val="24"/>
              </w:rPr>
              <w:t>познавательные логические</w:t>
            </w:r>
          </w:p>
        </w:tc>
        <w:tc>
          <w:tcPr>
            <w:tcW w:w="2200" w:type="pct"/>
            <w:gridSpan w:val="2"/>
            <w:tcBorders>
              <w:top w:val="nil"/>
              <w:left w:val="nil"/>
              <w:bottom w:val="single" w:sz="8" w:space="0" w:color="auto"/>
              <w:right w:val="single" w:sz="8" w:space="0" w:color="auto"/>
            </w:tcBorders>
            <w:tcMar>
              <w:top w:w="0" w:type="dxa"/>
              <w:left w:w="108" w:type="dxa"/>
              <w:bottom w:w="0" w:type="dxa"/>
              <w:right w:w="108" w:type="dxa"/>
            </w:tcMar>
          </w:tcPr>
          <w:p w:rsidR="00FB5801" w:rsidRPr="004B2ADE" w:rsidRDefault="00FB5801" w:rsidP="000053C2">
            <w:pPr>
              <w:rPr>
                <w:rFonts w:ascii="Times New Roman" w:hAnsi="Times New Roman"/>
                <w:sz w:val="24"/>
                <w:szCs w:val="24"/>
              </w:rPr>
            </w:pPr>
            <w:r w:rsidRPr="004B2ADE">
              <w:rPr>
                <w:rFonts w:ascii="Times New Roman" w:hAnsi="Times New Roman"/>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2015" w:type="pct"/>
            <w:gridSpan w:val="2"/>
            <w:tcBorders>
              <w:top w:val="nil"/>
              <w:left w:val="nil"/>
              <w:bottom w:val="single" w:sz="8" w:space="0" w:color="auto"/>
              <w:right w:val="single" w:sz="8" w:space="0" w:color="auto"/>
            </w:tcBorders>
            <w:tcMar>
              <w:top w:w="0" w:type="dxa"/>
              <w:left w:w="108" w:type="dxa"/>
              <w:bottom w:w="0" w:type="dxa"/>
              <w:right w:w="108" w:type="dxa"/>
            </w:tcMar>
          </w:tcPr>
          <w:p w:rsidR="00FB5801" w:rsidRPr="004B2ADE" w:rsidRDefault="00FB5801" w:rsidP="000053C2">
            <w:pPr>
              <w:rPr>
                <w:rFonts w:ascii="Times New Roman" w:hAnsi="Times New Roman"/>
                <w:sz w:val="24"/>
                <w:szCs w:val="24"/>
              </w:rPr>
            </w:pPr>
            <w:proofErr w:type="gramStart"/>
            <w:r w:rsidRPr="004B2ADE">
              <w:rPr>
                <w:rFonts w:ascii="Times New Roman" w:hAnsi="Times New Roman"/>
                <w:sz w:val="24"/>
                <w:szCs w:val="24"/>
              </w:rPr>
              <w:t>анализ, синтез, сравнение, группировка, причинно-следственные связи, логические рассуждения, доказательства, практические действия</w:t>
            </w:r>
            <w:proofErr w:type="gramEnd"/>
          </w:p>
        </w:tc>
      </w:tr>
      <w:tr w:rsidR="00FB5801" w:rsidRPr="004B2ADE" w:rsidTr="00ED5CAF">
        <w:tc>
          <w:tcPr>
            <w:tcW w:w="78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B5801" w:rsidRPr="004B2ADE" w:rsidRDefault="00FB5801" w:rsidP="000053C2">
            <w:pPr>
              <w:rPr>
                <w:rFonts w:ascii="Times New Roman" w:hAnsi="Times New Roman"/>
                <w:sz w:val="24"/>
                <w:szCs w:val="24"/>
              </w:rPr>
            </w:pPr>
            <w:r w:rsidRPr="004B2ADE">
              <w:rPr>
                <w:rFonts w:ascii="Times New Roman" w:hAnsi="Times New Roman"/>
                <w:b/>
                <w:bCs/>
                <w:sz w:val="24"/>
                <w:szCs w:val="24"/>
              </w:rPr>
              <w:t>коммуникативные</w:t>
            </w:r>
          </w:p>
        </w:tc>
        <w:tc>
          <w:tcPr>
            <w:tcW w:w="4215" w:type="pct"/>
            <w:gridSpan w:val="4"/>
            <w:tcBorders>
              <w:top w:val="nil"/>
              <w:left w:val="nil"/>
              <w:bottom w:val="single" w:sz="8" w:space="0" w:color="auto"/>
              <w:right w:val="single" w:sz="8" w:space="0" w:color="auto"/>
            </w:tcBorders>
            <w:tcMar>
              <w:top w:w="0" w:type="dxa"/>
              <w:left w:w="108" w:type="dxa"/>
              <w:bottom w:w="0" w:type="dxa"/>
              <w:right w:w="108" w:type="dxa"/>
            </w:tcMar>
          </w:tcPr>
          <w:p w:rsidR="00FB5801" w:rsidRPr="004B2ADE" w:rsidRDefault="00FB5801" w:rsidP="000053C2">
            <w:pPr>
              <w:rPr>
                <w:rFonts w:ascii="Times New Roman" w:hAnsi="Times New Roman"/>
                <w:sz w:val="24"/>
                <w:szCs w:val="24"/>
              </w:rPr>
            </w:pPr>
            <w:r w:rsidRPr="004B2ADE">
              <w:rPr>
                <w:rFonts w:ascii="Times New Roman" w:hAnsi="Times New Roman"/>
                <w:sz w:val="24"/>
                <w:szCs w:val="24"/>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FB5801" w:rsidRPr="004B2ADE" w:rsidRDefault="00FB5801" w:rsidP="00FB5801">
      <w:pPr>
        <w:autoSpaceDE w:val="0"/>
        <w:autoSpaceDN w:val="0"/>
        <w:adjustRightInd w:val="0"/>
        <w:ind w:left="708"/>
        <w:jc w:val="center"/>
        <w:rPr>
          <w:rFonts w:ascii="Times New Roman" w:hAnsi="Times New Roman"/>
          <w:b/>
          <w:bCs/>
          <w:iCs/>
          <w:sz w:val="24"/>
          <w:szCs w:val="24"/>
          <w:u w:val="single"/>
        </w:rPr>
      </w:pPr>
      <w:r w:rsidRPr="004B2ADE">
        <w:rPr>
          <w:rFonts w:ascii="Times New Roman" w:hAnsi="Times New Roman"/>
          <w:b/>
          <w:bCs/>
          <w:iCs/>
          <w:sz w:val="24"/>
          <w:szCs w:val="24"/>
          <w:u w:val="single"/>
        </w:rPr>
        <w:t>Результаты изучения учебного предмета «Русский язык»</w:t>
      </w:r>
    </w:p>
    <w:p w:rsidR="00FB5801" w:rsidRPr="004B2ADE" w:rsidRDefault="00FB5801" w:rsidP="00FB5801">
      <w:pPr>
        <w:autoSpaceDE w:val="0"/>
        <w:autoSpaceDN w:val="0"/>
        <w:adjustRightInd w:val="0"/>
        <w:ind w:firstLine="708"/>
        <w:jc w:val="both"/>
        <w:rPr>
          <w:rFonts w:ascii="Times New Roman" w:hAnsi="Times New Roman"/>
          <w:bCs/>
          <w:sz w:val="24"/>
          <w:szCs w:val="24"/>
        </w:rPr>
      </w:pPr>
      <w:r w:rsidRPr="004B2ADE">
        <w:rPr>
          <w:rFonts w:ascii="Times New Roman" w:hAnsi="Times New Roman"/>
          <w:b/>
          <w:bCs/>
          <w:sz w:val="24"/>
          <w:szCs w:val="24"/>
        </w:rPr>
        <w:t>Личностными</w:t>
      </w:r>
      <w:r w:rsidRPr="004B2ADE">
        <w:rPr>
          <w:rFonts w:ascii="Times New Roman" w:hAnsi="Times New Roman"/>
          <w:bCs/>
          <w:sz w:val="24"/>
          <w:szCs w:val="24"/>
        </w:rPr>
        <w:t xml:space="preserve"> 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есть показатели индивидуальной культуры человека; способность к самооценке на основе наблюдения за собственной речью.</w:t>
      </w:r>
    </w:p>
    <w:p w:rsidR="00FB5801" w:rsidRPr="004B2ADE" w:rsidRDefault="00FB5801" w:rsidP="00FB5801">
      <w:pPr>
        <w:autoSpaceDE w:val="0"/>
        <w:autoSpaceDN w:val="0"/>
        <w:adjustRightInd w:val="0"/>
        <w:ind w:firstLine="708"/>
        <w:jc w:val="both"/>
        <w:rPr>
          <w:rFonts w:ascii="Times New Roman" w:eastAsia="TimesNewRomanPSMT" w:hAnsi="Times New Roman"/>
          <w:sz w:val="24"/>
          <w:szCs w:val="24"/>
        </w:rPr>
      </w:pPr>
      <w:proofErr w:type="spellStart"/>
      <w:proofErr w:type="gramStart"/>
      <w:r w:rsidRPr="004B2ADE">
        <w:rPr>
          <w:rFonts w:ascii="Times New Roman" w:hAnsi="Times New Roman"/>
          <w:b/>
          <w:bCs/>
          <w:sz w:val="24"/>
          <w:szCs w:val="24"/>
        </w:rPr>
        <w:t>Метапредметными</w:t>
      </w:r>
      <w:proofErr w:type="spellEnd"/>
      <w:r w:rsidRPr="004B2ADE">
        <w:rPr>
          <w:rFonts w:ascii="Times New Roman" w:hAnsi="Times New Roman"/>
          <w:b/>
          <w:bCs/>
          <w:sz w:val="24"/>
          <w:szCs w:val="24"/>
        </w:rPr>
        <w:t xml:space="preserve"> </w:t>
      </w:r>
      <w:r w:rsidRPr="004B2ADE">
        <w:rPr>
          <w:rFonts w:ascii="Times New Roman" w:eastAsia="TimesNewRomanPSMT" w:hAnsi="Times New Roman"/>
          <w:sz w:val="24"/>
          <w:szCs w:val="24"/>
        </w:rPr>
        <w:t>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roofErr w:type="gramEnd"/>
      <w:r w:rsidRPr="004B2ADE">
        <w:rPr>
          <w:rFonts w:ascii="Times New Roman" w:eastAsia="TimesNewRomanPSMT" w:hAnsi="Times New Roman"/>
          <w:sz w:val="24"/>
          <w:szCs w:val="24"/>
        </w:rPr>
        <w:t xml:space="preserve"> понимание необходимости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w:t>
      </w:r>
      <w:proofErr w:type="spellStart"/>
      <w:r w:rsidRPr="004B2ADE">
        <w:rPr>
          <w:rFonts w:ascii="Times New Roman" w:eastAsia="TimesNewRomanPSMT" w:hAnsi="Times New Roman"/>
          <w:sz w:val="24"/>
          <w:szCs w:val="24"/>
        </w:rPr>
        <w:t>позиции</w:t>
      </w:r>
      <w:proofErr w:type="gramStart"/>
      <w:r w:rsidRPr="004B2ADE">
        <w:rPr>
          <w:rFonts w:ascii="Times New Roman" w:eastAsia="TimesNewRomanPSMT" w:hAnsi="Times New Roman"/>
          <w:sz w:val="24"/>
          <w:szCs w:val="24"/>
        </w:rPr>
        <w:t>;у</w:t>
      </w:r>
      <w:proofErr w:type="gramEnd"/>
      <w:r w:rsidRPr="004B2ADE">
        <w:rPr>
          <w:rFonts w:ascii="Times New Roman" w:eastAsia="TimesNewRomanPSMT" w:hAnsi="Times New Roman"/>
          <w:sz w:val="24"/>
          <w:szCs w:val="24"/>
        </w:rPr>
        <w:t>мение</w:t>
      </w:r>
      <w:proofErr w:type="spellEnd"/>
      <w:r w:rsidRPr="004B2ADE">
        <w:rPr>
          <w:rFonts w:ascii="Times New Roman" w:eastAsia="TimesNewRomanPSMT" w:hAnsi="Times New Roman"/>
          <w:sz w:val="24"/>
          <w:szCs w:val="24"/>
        </w:rPr>
        <w:t xml:space="preserve"> задавать вопросы.</w:t>
      </w:r>
    </w:p>
    <w:p w:rsidR="00FB5801" w:rsidRPr="004B2ADE" w:rsidRDefault="00FB5801" w:rsidP="00FB5801">
      <w:pPr>
        <w:autoSpaceDE w:val="0"/>
        <w:autoSpaceDN w:val="0"/>
        <w:adjustRightInd w:val="0"/>
        <w:ind w:firstLine="708"/>
        <w:jc w:val="both"/>
        <w:rPr>
          <w:rFonts w:ascii="Times New Roman" w:eastAsia="TimesNewRomanPSMT" w:hAnsi="Times New Roman"/>
          <w:sz w:val="24"/>
          <w:szCs w:val="24"/>
        </w:rPr>
      </w:pPr>
      <w:r w:rsidRPr="004B2ADE">
        <w:rPr>
          <w:rFonts w:ascii="Times New Roman" w:hAnsi="Times New Roman"/>
          <w:b/>
          <w:bCs/>
          <w:sz w:val="24"/>
          <w:szCs w:val="24"/>
        </w:rPr>
        <w:lastRenderedPageBreak/>
        <w:t xml:space="preserve">Предметными </w:t>
      </w:r>
      <w:r w:rsidRPr="004B2ADE">
        <w:rPr>
          <w:rFonts w:ascii="Times New Roman" w:eastAsia="TimesNewRomanPSMT" w:hAnsi="Times New Roman"/>
          <w:sz w:val="24"/>
          <w:szCs w:val="24"/>
        </w:rPr>
        <w:t xml:space="preserve">результатами изучения русского языка в начальной школе являются: овладение начальными представлениями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объеме изученного) при записи собственных и предложенных текстов; умение проверять написанное; </w:t>
      </w:r>
      <w:proofErr w:type="gramStart"/>
      <w:r w:rsidRPr="004B2ADE">
        <w:rPr>
          <w:rFonts w:ascii="Times New Roman" w:eastAsia="TimesNewRomanPSMT" w:hAnsi="Times New Roman"/>
          <w:sz w:val="24"/>
          <w:szCs w:val="24"/>
        </w:rPr>
        <w:t>умение (в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способность контролировать свои действия, проверять написанное.</w:t>
      </w:r>
      <w:proofErr w:type="gramEnd"/>
    </w:p>
    <w:p w:rsidR="00FB5801" w:rsidRPr="004B2ADE" w:rsidRDefault="00FB5801" w:rsidP="00FB5801">
      <w:pPr>
        <w:autoSpaceDE w:val="0"/>
        <w:autoSpaceDN w:val="0"/>
        <w:adjustRightInd w:val="0"/>
        <w:ind w:left="708"/>
        <w:jc w:val="center"/>
        <w:rPr>
          <w:rFonts w:ascii="Times New Roman" w:hAnsi="Times New Roman"/>
          <w:b/>
          <w:bCs/>
          <w:iCs/>
          <w:sz w:val="24"/>
          <w:szCs w:val="24"/>
          <w:u w:val="single"/>
        </w:rPr>
      </w:pPr>
      <w:r w:rsidRPr="004B2ADE">
        <w:rPr>
          <w:rFonts w:ascii="Times New Roman" w:hAnsi="Times New Roman"/>
          <w:b/>
          <w:bCs/>
          <w:iCs/>
          <w:sz w:val="24"/>
          <w:szCs w:val="24"/>
          <w:u w:val="single"/>
        </w:rPr>
        <w:t>Результаты изучения учебного предмета «Литературное чтение»</w:t>
      </w:r>
    </w:p>
    <w:p w:rsidR="00FB5801" w:rsidRPr="004B2ADE" w:rsidRDefault="00FB5801" w:rsidP="00FB5801">
      <w:pPr>
        <w:autoSpaceDE w:val="0"/>
        <w:autoSpaceDN w:val="0"/>
        <w:adjustRightInd w:val="0"/>
        <w:ind w:firstLine="708"/>
        <w:jc w:val="both"/>
        <w:rPr>
          <w:rFonts w:ascii="Times New Roman" w:eastAsia="TimesNewRomanPSMT" w:hAnsi="Times New Roman"/>
          <w:sz w:val="24"/>
          <w:szCs w:val="24"/>
        </w:rPr>
      </w:pPr>
      <w:r w:rsidRPr="004B2ADE">
        <w:rPr>
          <w:rFonts w:ascii="Times New Roman" w:hAnsi="Times New Roman"/>
          <w:b/>
          <w:bCs/>
          <w:sz w:val="24"/>
          <w:szCs w:val="24"/>
        </w:rPr>
        <w:t>К</w:t>
      </w:r>
      <w:r w:rsidR="00435204" w:rsidRPr="004B2ADE">
        <w:rPr>
          <w:rFonts w:ascii="Times New Roman" w:hAnsi="Times New Roman"/>
          <w:b/>
          <w:bCs/>
          <w:sz w:val="24"/>
          <w:szCs w:val="24"/>
        </w:rPr>
        <w:t xml:space="preserve"> личностным результатам относят</w:t>
      </w:r>
      <w:r w:rsidRPr="004B2ADE">
        <w:rPr>
          <w:rFonts w:ascii="Times New Roman" w:hAnsi="Times New Roman"/>
          <w:b/>
          <w:bCs/>
          <w:sz w:val="24"/>
          <w:szCs w:val="24"/>
        </w:rPr>
        <w:t xml:space="preserve"> </w:t>
      </w:r>
      <w:r w:rsidRPr="004B2ADE">
        <w:rPr>
          <w:rFonts w:ascii="Times New Roman" w:eastAsia="TimesNewRomanPSMT" w:hAnsi="Times New Roman"/>
          <w:sz w:val="24"/>
          <w:szCs w:val="24"/>
        </w:rPr>
        <w:t xml:space="preserve">проявление интереса к чтению, осознание чтения как инструмента для интеллектуального, духовно-нравственного, эстетического развития, способа приобретения знаний и опыта; понимание и оценивание духовных ценностей художественной литературы; умение объяснять такие понятия, как честность, отзывчивость, ответственность, добро, зло; понимание  значение литературы как предмета, сохраняющего и передающего нравственные ценности, традиции, этические нормы, осознание себя гражданином России, понимание ценностей многонациональной литературы своей страны и мира, уважительное отношение к литературе других народов. </w:t>
      </w:r>
    </w:p>
    <w:p w:rsidR="00FB5801" w:rsidRPr="004B2ADE" w:rsidRDefault="00FB5801" w:rsidP="00FB5801">
      <w:pPr>
        <w:autoSpaceDE w:val="0"/>
        <w:autoSpaceDN w:val="0"/>
        <w:adjustRightInd w:val="0"/>
        <w:ind w:firstLine="708"/>
        <w:jc w:val="both"/>
        <w:rPr>
          <w:rFonts w:ascii="Times New Roman" w:hAnsi="Times New Roman"/>
          <w:b/>
          <w:bCs/>
          <w:sz w:val="24"/>
          <w:szCs w:val="24"/>
        </w:rPr>
      </w:pPr>
      <w:proofErr w:type="gramStart"/>
      <w:r w:rsidRPr="004B2ADE">
        <w:rPr>
          <w:rFonts w:ascii="Times New Roman" w:hAnsi="Times New Roman"/>
          <w:b/>
          <w:bCs/>
          <w:sz w:val="24"/>
          <w:szCs w:val="24"/>
        </w:rPr>
        <w:t xml:space="preserve">К </w:t>
      </w:r>
      <w:proofErr w:type="spellStart"/>
      <w:r w:rsidRPr="004B2ADE">
        <w:rPr>
          <w:rFonts w:ascii="Times New Roman" w:hAnsi="Times New Roman"/>
          <w:b/>
          <w:bCs/>
          <w:sz w:val="24"/>
          <w:szCs w:val="24"/>
        </w:rPr>
        <w:t>метапредметным</w:t>
      </w:r>
      <w:proofErr w:type="spellEnd"/>
      <w:r w:rsidRPr="004B2ADE">
        <w:rPr>
          <w:rFonts w:ascii="Times New Roman" w:hAnsi="Times New Roman"/>
          <w:b/>
          <w:bCs/>
          <w:sz w:val="24"/>
          <w:szCs w:val="24"/>
        </w:rPr>
        <w:t xml:space="preserve"> результатам освоения предмета «Литературное чтение»  относится </w:t>
      </w:r>
      <w:r w:rsidRPr="004B2ADE">
        <w:rPr>
          <w:rFonts w:ascii="Times New Roman" w:eastAsia="TimesNewRomanPSMT" w:hAnsi="Times New Roman"/>
          <w:sz w:val="24"/>
          <w:szCs w:val="24"/>
        </w:rPr>
        <w:t>умение использовать чтение как универсальное умение для работы с любым произведением и любым источником информации, для обогащения читательского опыта, навык работы с произведениями, книгами, проектами по темам и разделам индивидуально, в парах и группах, пользуясь коммуникативными универсальными умениями (умением слушать одноклассников и учителя, дискутировать с ними о книгах, произведениях, героях и их</w:t>
      </w:r>
      <w:proofErr w:type="gramEnd"/>
      <w:r w:rsidRPr="004B2ADE">
        <w:rPr>
          <w:rFonts w:ascii="Times New Roman" w:eastAsia="TimesNewRomanPSMT" w:hAnsi="Times New Roman"/>
          <w:sz w:val="24"/>
          <w:szCs w:val="24"/>
        </w:rPr>
        <w:t xml:space="preserve"> поступках, грамотно выражая свою позицию и при </w:t>
      </w:r>
      <w:proofErr w:type="gramStart"/>
      <w:r w:rsidRPr="004B2ADE">
        <w:rPr>
          <w:rFonts w:ascii="Times New Roman" w:eastAsia="TimesNewRomanPSMT" w:hAnsi="Times New Roman"/>
          <w:sz w:val="24"/>
          <w:szCs w:val="24"/>
        </w:rPr>
        <w:t>этом</w:t>
      </w:r>
      <w:proofErr w:type="gramEnd"/>
      <w:r w:rsidRPr="004B2ADE">
        <w:rPr>
          <w:rFonts w:ascii="Times New Roman" w:eastAsia="TimesNewRomanPSMT" w:hAnsi="Times New Roman"/>
          <w:sz w:val="24"/>
          <w:szCs w:val="24"/>
        </w:rPr>
        <w:t xml:space="preserve"> уважая мнение и позицию собеседников), умение</w:t>
      </w:r>
      <w:r w:rsidRPr="004B2ADE">
        <w:rPr>
          <w:rFonts w:ascii="Times New Roman" w:eastAsia="SymbolMT" w:hAnsi="Times New Roman"/>
          <w:sz w:val="24"/>
          <w:szCs w:val="24"/>
        </w:rPr>
        <w:t xml:space="preserve"> </w:t>
      </w:r>
      <w:r w:rsidRPr="004B2ADE">
        <w:rPr>
          <w:rFonts w:ascii="Times New Roman" w:eastAsia="TimesNewRomanPSMT" w:hAnsi="Times New Roman"/>
          <w:sz w:val="24"/>
          <w:szCs w:val="24"/>
        </w:rPr>
        <w:t>пользоваться регулятивными универсальными учебными действиями по организации своей работы с литературными произведениями (принимать и понимать учебную задачу, составлять алгоритм учебных действий, выполнять учебные действия, контролировать свои действия, оценивать результат работы).</w:t>
      </w:r>
    </w:p>
    <w:p w:rsidR="00FB5801" w:rsidRPr="004B2ADE" w:rsidRDefault="00FB5801" w:rsidP="00FB5801">
      <w:pPr>
        <w:autoSpaceDE w:val="0"/>
        <w:autoSpaceDN w:val="0"/>
        <w:adjustRightInd w:val="0"/>
        <w:ind w:firstLine="708"/>
        <w:jc w:val="both"/>
        <w:rPr>
          <w:rFonts w:ascii="Times New Roman" w:eastAsia="TimesNewRomanPSMT" w:hAnsi="Times New Roman"/>
          <w:sz w:val="24"/>
          <w:szCs w:val="24"/>
        </w:rPr>
      </w:pPr>
      <w:r w:rsidRPr="004B2ADE">
        <w:rPr>
          <w:rFonts w:ascii="Times New Roman" w:hAnsi="Times New Roman"/>
          <w:b/>
          <w:bCs/>
          <w:sz w:val="24"/>
          <w:szCs w:val="24"/>
        </w:rPr>
        <w:t>Предметные результаты по литературному чтению:</w:t>
      </w:r>
      <w:r w:rsidRPr="004B2ADE">
        <w:rPr>
          <w:rFonts w:ascii="Times New Roman" w:eastAsia="TimesNewRomanPSMT" w:hAnsi="Times New Roman"/>
          <w:b/>
          <w:sz w:val="24"/>
          <w:szCs w:val="24"/>
        </w:rPr>
        <w:t xml:space="preserve"> </w:t>
      </w:r>
      <w:r w:rsidRPr="004B2ADE">
        <w:rPr>
          <w:rFonts w:ascii="Times New Roman" w:eastAsia="TimesNewRomanPSMT" w:hAnsi="Times New Roman"/>
          <w:sz w:val="24"/>
          <w:szCs w:val="24"/>
        </w:rPr>
        <w:t xml:space="preserve">понимание литературы как явления национальной и мировой культуры, средства сохранения и передачи нравственных ценностей и традиций;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4B2ADE">
        <w:rPr>
          <w:rFonts w:ascii="Times New Roman" w:eastAsia="TimesNewRomanPSMT" w:hAnsi="Times New Roman"/>
          <w:sz w:val="24"/>
          <w:szCs w:val="24"/>
        </w:rPr>
        <w:t>обучения</w:t>
      </w:r>
      <w:proofErr w:type="gramEnd"/>
      <w:r w:rsidRPr="004B2ADE">
        <w:rPr>
          <w:rFonts w:ascii="Times New Roman" w:eastAsia="TimesNewRomanPSMT" w:hAnsi="Times New Roman"/>
          <w:sz w:val="24"/>
          <w:szCs w:val="24"/>
        </w:rPr>
        <w:t xml:space="preserve"> по всем учебным предметам; формирование потребности в систематическом чтении;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435204" w:rsidRPr="004B2ADE" w:rsidRDefault="00435204">
      <w:pPr>
        <w:rPr>
          <w:rFonts w:ascii="Times New Roman" w:hAnsi="Times New Roman"/>
          <w:b/>
          <w:bCs/>
          <w:iCs/>
          <w:sz w:val="24"/>
          <w:szCs w:val="24"/>
          <w:u w:val="single"/>
        </w:rPr>
      </w:pPr>
      <w:r w:rsidRPr="004B2ADE">
        <w:rPr>
          <w:rFonts w:ascii="Times New Roman" w:hAnsi="Times New Roman"/>
          <w:b/>
          <w:bCs/>
          <w:iCs/>
          <w:sz w:val="24"/>
          <w:szCs w:val="24"/>
          <w:u w:val="single"/>
        </w:rPr>
        <w:br w:type="page"/>
      </w:r>
    </w:p>
    <w:p w:rsidR="00FB5801" w:rsidRPr="004B2ADE" w:rsidRDefault="00FB5801" w:rsidP="00FB5801">
      <w:pPr>
        <w:autoSpaceDE w:val="0"/>
        <w:autoSpaceDN w:val="0"/>
        <w:adjustRightInd w:val="0"/>
        <w:ind w:left="708"/>
        <w:jc w:val="center"/>
        <w:rPr>
          <w:rFonts w:ascii="Times New Roman" w:hAnsi="Times New Roman"/>
          <w:b/>
          <w:bCs/>
          <w:iCs/>
          <w:sz w:val="24"/>
          <w:szCs w:val="24"/>
          <w:u w:val="single"/>
        </w:rPr>
      </w:pPr>
      <w:r w:rsidRPr="004B2ADE">
        <w:rPr>
          <w:rFonts w:ascii="Times New Roman" w:hAnsi="Times New Roman"/>
          <w:b/>
          <w:bCs/>
          <w:iCs/>
          <w:sz w:val="24"/>
          <w:szCs w:val="24"/>
          <w:u w:val="single"/>
        </w:rPr>
        <w:lastRenderedPageBreak/>
        <w:t>Результаты изучения учебного предмета «Математика»</w:t>
      </w:r>
    </w:p>
    <w:p w:rsidR="00FB5801" w:rsidRPr="004B2ADE" w:rsidRDefault="00FB5801" w:rsidP="00FB5801">
      <w:pPr>
        <w:autoSpaceDE w:val="0"/>
        <w:autoSpaceDN w:val="0"/>
        <w:adjustRightInd w:val="0"/>
        <w:jc w:val="both"/>
        <w:rPr>
          <w:rFonts w:ascii="Times New Roman" w:eastAsia="TimesNewRomanPSMT" w:hAnsi="Times New Roman"/>
          <w:sz w:val="24"/>
          <w:szCs w:val="24"/>
        </w:rPr>
      </w:pPr>
      <w:proofErr w:type="gramStart"/>
      <w:r w:rsidRPr="004B2ADE">
        <w:rPr>
          <w:rFonts w:ascii="Times New Roman" w:hAnsi="Times New Roman"/>
          <w:b/>
          <w:bCs/>
          <w:iCs/>
          <w:sz w:val="24"/>
          <w:szCs w:val="24"/>
        </w:rPr>
        <w:t xml:space="preserve">Личностными </w:t>
      </w:r>
      <w:r w:rsidRPr="004B2ADE">
        <w:rPr>
          <w:rFonts w:ascii="Times New Roman" w:eastAsia="TimesNewRomanPSMT" w:hAnsi="Times New Roman"/>
          <w:sz w:val="24"/>
          <w:szCs w:val="24"/>
        </w:rPr>
        <w:t xml:space="preserve">результатами освоения предмета являются; </w:t>
      </w:r>
      <w:r w:rsidRPr="004B2ADE">
        <w:rPr>
          <w:rFonts w:ascii="Times New Roman" w:eastAsia="SymbolMT" w:hAnsi="Times New Roman"/>
          <w:sz w:val="24"/>
          <w:szCs w:val="24"/>
        </w:rPr>
        <w:t xml:space="preserve"> </w:t>
      </w:r>
      <w:r w:rsidRPr="004B2ADE">
        <w:rPr>
          <w:rFonts w:ascii="Times New Roman" w:eastAsia="TimesNewRomanPSMT" w:hAnsi="Times New Roman"/>
          <w:sz w:val="24"/>
          <w:szCs w:val="24"/>
        </w:rPr>
        <w:t xml:space="preserve">самостоятельность мышления; умение устанавливать, с какими учебными задачами ученик может самостоятельно успешно справиться; </w:t>
      </w:r>
      <w:proofErr w:type="spellStart"/>
      <w:r w:rsidRPr="004B2ADE">
        <w:rPr>
          <w:rFonts w:ascii="Times New Roman" w:eastAsia="TimesNewRomanPSMT" w:hAnsi="Times New Roman"/>
          <w:sz w:val="24"/>
          <w:szCs w:val="24"/>
        </w:rPr>
        <w:t>сформированность</w:t>
      </w:r>
      <w:proofErr w:type="spellEnd"/>
      <w:r w:rsidRPr="004B2ADE">
        <w:rPr>
          <w:rFonts w:ascii="Times New Roman" w:eastAsia="TimesNewRomanPSMT" w:hAnsi="Times New Roman"/>
          <w:sz w:val="24"/>
          <w:szCs w:val="24"/>
        </w:rPr>
        <w:t xml:space="preserve"> мотивации к обучению; способность характеризовать и оценивать собственные математические знания и умения; </w:t>
      </w:r>
      <w:r w:rsidRPr="004B2ADE">
        <w:rPr>
          <w:rFonts w:ascii="Times New Roman" w:eastAsia="SymbolMT" w:hAnsi="Times New Roman"/>
          <w:sz w:val="24"/>
          <w:szCs w:val="24"/>
        </w:rPr>
        <w:t xml:space="preserve"> </w:t>
      </w:r>
      <w:r w:rsidRPr="004B2ADE">
        <w:rPr>
          <w:rFonts w:ascii="Times New Roman" w:eastAsia="TimesNewRomanPSMT" w:hAnsi="Times New Roman"/>
          <w:sz w:val="24"/>
          <w:szCs w:val="24"/>
        </w:rPr>
        <w:t>заинтересованность в расширении и углублении получаемых математических знаний; готовность использовать получаемую математическую подготовку в учебной деятельности и при решении практических задач, возникающих в повседневной жизни;</w:t>
      </w:r>
      <w:proofErr w:type="gramEnd"/>
      <w:r w:rsidRPr="004B2ADE">
        <w:rPr>
          <w:rFonts w:ascii="Times New Roman" w:eastAsia="TimesNewRomanPSMT" w:hAnsi="Times New Roman"/>
          <w:sz w:val="24"/>
          <w:szCs w:val="24"/>
        </w:rPr>
        <w:t xml:space="preserve"> способность преодолевать трудности, доводить начатую работу до ее завершения; способность к </w:t>
      </w:r>
      <w:proofErr w:type="spellStart"/>
      <w:r w:rsidRPr="004B2ADE">
        <w:rPr>
          <w:rFonts w:ascii="Times New Roman" w:eastAsia="TimesNewRomanPSMT" w:hAnsi="Times New Roman"/>
          <w:sz w:val="24"/>
          <w:szCs w:val="24"/>
        </w:rPr>
        <w:t>самоорганизованности</w:t>
      </w:r>
      <w:proofErr w:type="spellEnd"/>
      <w:r w:rsidRPr="004B2ADE">
        <w:rPr>
          <w:rFonts w:ascii="Times New Roman" w:eastAsia="TimesNewRomanPSMT" w:hAnsi="Times New Roman"/>
          <w:sz w:val="24"/>
          <w:szCs w:val="24"/>
        </w:rPr>
        <w:t xml:space="preserve">; </w:t>
      </w:r>
      <w:r w:rsidRPr="004B2ADE">
        <w:rPr>
          <w:rFonts w:ascii="Times New Roman" w:eastAsia="SymbolMT" w:hAnsi="Times New Roman"/>
          <w:sz w:val="24"/>
          <w:szCs w:val="24"/>
        </w:rPr>
        <w:t xml:space="preserve"> </w:t>
      </w:r>
      <w:r w:rsidRPr="004B2ADE">
        <w:rPr>
          <w:rFonts w:ascii="Times New Roman" w:eastAsia="TimesNewRomanPSMT" w:hAnsi="Times New Roman"/>
          <w:sz w:val="24"/>
          <w:szCs w:val="24"/>
        </w:rPr>
        <w:t>высказывать собственные суждения и давать им обоснование; владение коммуникативными умениями с целью реализации возможностей успешного сотрудничества с учителем и учащимися класса (при обсуждении математических проблем).</w:t>
      </w:r>
    </w:p>
    <w:p w:rsidR="00FB5801" w:rsidRPr="004B2ADE" w:rsidRDefault="00FB5801" w:rsidP="00FB5801">
      <w:pPr>
        <w:autoSpaceDE w:val="0"/>
        <w:autoSpaceDN w:val="0"/>
        <w:adjustRightInd w:val="0"/>
        <w:jc w:val="both"/>
        <w:rPr>
          <w:rFonts w:ascii="Times New Roman" w:eastAsia="TimesNewRomanPSMT" w:hAnsi="Times New Roman"/>
          <w:sz w:val="24"/>
          <w:szCs w:val="24"/>
        </w:rPr>
      </w:pPr>
      <w:proofErr w:type="spellStart"/>
      <w:proofErr w:type="gramStart"/>
      <w:r w:rsidRPr="004B2ADE">
        <w:rPr>
          <w:rFonts w:ascii="Times New Roman" w:hAnsi="Times New Roman"/>
          <w:b/>
          <w:bCs/>
          <w:iCs/>
          <w:sz w:val="24"/>
          <w:szCs w:val="24"/>
        </w:rPr>
        <w:t>Метапредметными</w:t>
      </w:r>
      <w:proofErr w:type="spellEnd"/>
      <w:r w:rsidRPr="004B2ADE">
        <w:rPr>
          <w:rFonts w:ascii="Times New Roman" w:hAnsi="Times New Roman"/>
          <w:b/>
          <w:bCs/>
          <w:iCs/>
          <w:sz w:val="24"/>
          <w:szCs w:val="24"/>
        </w:rPr>
        <w:t xml:space="preserve"> </w:t>
      </w:r>
      <w:r w:rsidRPr="004B2ADE">
        <w:rPr>
          <w:rFonts w:ascii="Times New Roman" w:eastAsia="TimesNewRomanPSMT" w:hAnsi="Times New Roman"/>
          <w:sz w:val="24"/>
          <w:szCs w:val="24"/>
        </w:rPr>
        <w:t xml:space="preserve">результатами являются: </w:t>
      </w:r>
      <w:r w:rsidRPr="004B2ADE">
        <w:rPr>
          <w:rFonts w:ascii="Times New Roman" w:eastAsia="SymbolMT" w:hAnsi="Times New Roman"/>
          <w:sz w:val="24"/>
          <w:szCs w:val="24"/>
        </w:rPr>
        <w:t xml:space="preserve"> </w:t>
      </w:r>
      <w:r w:rsidRPr="004B2ADE">
        <w:rPr>
          <w:rFonts w:ascii="Times New Roman" w:eastAsia="TimesNewRomanPSMT" w:hAnsi="Times New Roman"/>
          <w:sz w:val="24"/>
          <w:szCs w:val="24"/>
        </w:rPr>
        <w:t>владение основными методами познания окружающего мира (наблюдение, сравнение, анализ, синтез, обобщение, моделирование); понимание и принятие учебной задачи, поиск и нахождение способов ее решения; планирование, контроль и оценка учебных действий; определение наиболее эффективного способа достижения результата;</w:t>
      </w:r>
      <w:r w:rsidRPr="004B2ADE">
        <w:rPr>
          <w:rFonts w:ascii="Times New Roman" w:eastAsia="SymbolMT" w:hAnsi="Times New Roman"/>
          <w:sz w:val="24"/>
          <w:szCs w:val="24"/>
        </w:rPr>
        <w:t xml:space="preserve"> </w:t>
      </w:r>
      <w:r w:rsidRPr="004B2ADE">
        <w:rPr>
          <w:rFonts w:ascii="Times New Roman" w:eastAsia="TimesNewRomanPSMT" w:hAnsi="Times New Roman"/>
          <w:sz w:val="24"/>
          <w:szCs w:val="24"/>
        </w:rPr>
        <w:t>выполнение учебных действий в разных формах (практические</w:t>
      </w:r>
      <w:r w:rsidR="00435204" w:rsidRPr="004B2ADE">
        <w:rPr>
          <w:rFonts w:ascii="Times New Roman" w:eastAsia="TimesNewRomanPSMT" w:hAnsi="Times New Roman"/>
          <w:sz w:val="24"/>
          <w:szCs w:val="24"/>
        </w:rPr>
        <w:t xml:space="preserve"> </w:t>
      </w:r>
      <w:r w:rsidRPr="004B2ADE">
        <w:rPr>
          <w:rFonts w:ascii="Times New Roman" w:eastAsia="TimesNewRomanPSMT" w:hAnsi="Times New Roman"/>
          <w:sz w:val="24"/>
          <w:szCs w:val="24"/>
        </w:rPr>
        <w:t>работы, работа с моделями и др.);</w:t>
      </w:r>
      <w:proofErr w:type="gramEnd"/>
      <w:r w:rsidRPr="004B2ADE">
        <w:rPr>
          <w:rFonts w:ascii="Times New Roman" w:eastAsia="TimesNewRomanPSMT" w:hAnsi="Times New Roman"/>
          <w:sz w:val="24"/>
          <w:szCs w:val="24"/>
        </w:rPr>
        <w:t xml:space="preserve"> </w:t>
      </w:r>
      <w:r w:rsidRPr="004B2ADE">
        <w:rPr>
          <w:rFonts w:ascii="Times New Roman" w:eastAsia="SymbolMT" w:hAnsi="Times New Roman"/>
          <w:sz w:val="24"/>
          <w:szCs w:val="24"/>
        </w:rPr>
        <w:t xml:space="preserve"> </w:t>
      </w:r>
      <w:r w:rsidRPr="004B2ADE">
        <w:rPr>
          <w:rFonts w:ascii="Times New Roman" w:eastAsia="TimesNewRomanPSMT" w:hAnsi="Times New Roman"/>
          <w:sz w:val="24"/>
          <w:szCs w:val="24"/>
        </w:rPr>
        <w:t xml:space="preserve">создание моделей изучаемых объектов с использованием знаково-символических средств; понимание причины неуспешной учебной деятельности и способность конструктивно действовать в условиях неуспеха; </w:t>
      </w:r>
      <w:r w:rsidRPr="004B2ADE">
        <w:rPr>
          <w:rFonts w:ascii="Times New Roman" w:eastAsia="SymbolMT" w:hAnsi="Times New Roman"/>
          <w:sz w:val="24"/>
          <w:szCs w:val="24"/>
        </w:rPr>
        <w:t xml:space="preserve"> </w:t>
      </w:r>
      <w:r w:rsidRPr="004B2ADE">
        <w:rPr>
          <w:rFonts w:ascii="Times New Roman" w:eastAsia="TimesNewRomanPSMT" w:hAnsi="Times New Roman"/>
          <w:sz w:val="24"/>
          <w:szCs w:val="24"/>
        </w:rPr>
        <w:t xml:space="preserve">адекватное оценивание результатов своей деятельности; </w:t>
      </w:r>
      <w:r w:rsidRPr="004B2ADE">
        <w:rPr>
          <w:rFonts w:ascii="Times New Roman" w:eastAsia="SymbolMT" w:hAnsi="Times New Roman"/>
          <w:sz w:val="24"/>
          <w:szCs w:val="24"/>
        </w:rPr>
        <w:t xml:space="preserve"> </w:t>
      </w:r>
      <w:r w:rsidRPr="004B2ADE">
        <w:rPr>
          <w:rFonts w:ascii="Times New Roman" w:eastAsia="TimesNewRomanPSMT" w:hAnsi="Times New Roman"/>
          <w:sz w:val="24"/>
          <w:szCs w:val="24"/>
        </w:rPr>
        <w:t>активное использование математической речи для решения разнообразных коммуникативных задач;  умение работать в информационной среде.</w:t>
      </w:r>
    </w:p>
    <w:p w:rsidR="00FB5801" w:rsidRPr="004B2ADE" w:rsidRDefault="00FB5801" w:rsidP="00FB5801">
      <w:pPr>
        <w:autoSpaceDE w:val="0"/>
        <w:autoSpaceDN w:val="0"/>
        <w:adjustRightInd w:val="0"/>
        <w:jc w:val="both"/>
        <w:rPr>
          <w:rFonts w:ascii="Times New Roman" w:hAnsi="Times New Roman"/>
          <w:sz w:val="24"/>
          <w:szCs w:val="24"/>
        </w:rPr>
      </w:pPr>
      <w:r w:rsidRPr="004B2ADE">
        <w:rPr>
          <w:rFonts w:ascii="Times New Roman" w:eastAsia="TimesNewRomanPSMT" w:hAnsi="Times New Roman"/>
          <w:b/>
          <w:bCs/>
          <w:iCs/>
          <w:sz w:val="24"/>
          <w:szCs w:val="24"/>
        </w:rPr>
        <w:t xml:space="preserve">Предметными </w:t>
      </w:r>
      <w:r w:rsidRPr="004B2ADE">
        <w:rPr>
          <w:rFonts w:ascii="Times New Roman" w:eastAsia="TimesNewRomanPSMT" w:hAnsi="Times New Roman"/>
          <w:sz w:val="24"/>
          <w:szCs w:val="24"/>
        </w:rPr>
        <w:t>результатами являются: овладение основами логического и алгоритмического мышления, пространственного воображения и математической речи; умение применять полученные математические знания для решения учебно-познавательных и учебно-практических задач, а также использовать эти знания для описания и объяснения различных процессов и явлений окружающего мира, оценки их количественных и пространственных отношений; овладение устными и письменными алгоритмами выполнения арифметических действий с целыми неотрицательными числами, умениями вычислять значения числовых выражений, решать текстовые задачи, измерять наиболее распространенные в практике величины, распознавать и изображать простейшие геометрические фигуры; умение работать в информационном поле (таблицы, схемы, диаграммы, графики, последовательности, цепочки, совокупности); представлять, анализировать и интерпретировать данные.</w:t>
      </w:r>
    </w:p>
    <w:p w:rsidR="00FB5801" w:rsidRPr="004B2ADE" w:rsidRDefault="00FB5801" w:rsidP="00FB5801">
      <w:pPr>
        <w:autoSpaceDE w:val="0"/>
        <w:autoSpaceDN w:val="0"/>
        <w:adjustRightInd w:val="0"/>
        <w:ind w:left="708"/>
        <w:jc w:val="center"/>
        <w:rPr>
          <w:rFonts w:ascii="Times New Roman" w:hAnsi="Times New Roman"/>
          <w:b/>
          <w:bCs/>
          <w:iCs/>
          <w:sz w:val="24"/>
          <w:szCs w:val="24"/>
          <w:u w:val="single"/>
        </w:rPr>
      </w:pPr>
      <w:r w:rsidRPr="004B2ADE">
        <w:rPr>
          <w:rFonts w:ascii="Times New Roman" w:hAnsi="Times New Roman"/>
          <w:b/>
          <w:bCs/>
          <w:iCs/>
          <w:sz w:val="24"/>
          <w:szCs w:val="24"/>
          <w:u w:val="single"/>
        </w:rPr>
        <w:t>Результаты изучения учебного предмета «Окружающий мир»</w:t>
      </w:r>
    </w:p>
    <w:p w:rsidR="00FB5801" w:rsidRPr="004B2ADE" w:rsidRDefault="00FB5801" w:rsidP="00FB5801">
      <w:pPr>
        <w:autoSpaceDE w:val="0"/>
        <w:autoSpaceDN w:val="0"/>
        <w:adjustRightInd w:val="0"/>
        <w:ind w:firstLine="708"/>
        <w:jc w:val="both"/>
        <w:rPr>
          <w:rFonts w:ascii="Times New Roman" w:hAnsi="Times New Roman"/>
          <w:iCs/>
          <w:sz w:val="24"/>
          <w:szCs w:val="24"/>
        </w:rPr>
      </w:pPr>
      <w:proofErr w:type="gramStart"/>
      <w:r w:rsidRPr="004B2ADE">
        <w:rPr>
          <w:rFonts w:ascii="Times New Roman" w:hAnsi="Times New Roman"/>
          <w:b/>
          <w:bCs/>
          <w:iCs/>
          <w:sz w:val="24"/>
          <w:szCs w:val="24"/>
        </w:rPr>
        <w:t xml:space="preserve">К личностным результатам относятся </w:t>
      </w:r>
      <w:r w:rsidRPr="004B2ADE">
        <w:rPr>
          <w:rFonts w:ascii="Times New Roman" w:hAnsi="Times New Roman"/>
          <w:iCs/>
          <w:sz w:val="24"/>
          <w:szCs w:val="24"/>
        </w:rPr>
        <w:t xml:space="preserve">готовность и способность школьника  к саморазвитию и самообучению, достаточный уровень учебной мотивации, самоконтроля и самооценки; </w:t>
      </w:r>
      <w:proofErr w:type="spellStart"/>
      <w:r w:rsidRPr="004B2ADE">
        <w:rPr>
          <w:rFonts w:ascii="Times New Roman" w:hAnsi="Times New Roman"/>
          <w:iCs/>
          <w:sz w:val="24"/>
          <w:szCs w:val="24"/>
        </w:rPr>
        <w:t>сформированность</w:t>
      </w:r>
      <w:proofErr w:type="spellEnd"/>
      <w:r w:rsidRPr="004B2ADE">
        <w:rPr>
          <w:rFonts w:ascii="Times New Roman" w:eastAsia="SymbolMT" w:hAnsi="Times New Roman"/>
          <w:sz w:val="24"/>
          <w:szCs w:val="24"/>
        </w:rPr>
        <w:t xml:space="preserve"> </w:t>
      </w:r>
      <w:r w:rsidRPr="004B2ADE">
        <w:rPr>
          <w:rFonts w:ascii="Times New Roman" w:hAnsi="Times New Roman"/>
          <w:iCs/>
          <w:sz w:val="24"/>
          <w:szCs w:val="24"/>
        </w:rPr>
        <w:t xml:space="preserve">  качеств, позволяющих успешно осуществлять учебную деятельность и взаимодействие с ее участниками, а также </w:t>
      </w:r>
      <w:proofErr w:type="spellStart"/>
      <w:r w:rsidRPr="004B2ADE">
        <w:rPr>
          <w:rFonts w:ascii="Times New Roman" w:eastAsia="TimesNewRomanPSMT" w:hAnsi="Times New Roman"/>
          <w:sz w:val="24"/>
          <w:szCs w:val="24"/>
        </w:rPr>
        <w:t>сформированность</w:t>
      </w:r>
      <w:proofErr w:type="spellEnd"/>
      <w:r w:rsidRPr="004B2ADE">
        <w:rPr>
          <w:rFonts w:ascii="Times New Roman" w:eastAsia="TimesNewRomanPSMT" w:hAnsi="Times New Roman"/>
          <w:sz w:val="24"/>
          <w:szCs w:val="24"/>
        </w:rPr>
        <w:t xml:space="preserve">  ценностного взгляда на окружающий мир, </w:t>
      </w:r>
      <w:r w:rsidRPr="004B2ADE">
        <w:rPr>
          <w:rFonts w:ascii="Times New Roman" w:hAnsi="Times New Roman"/>
          <w:iCs/>
          <w:sz w:val="24"/>
          <w:szCs w:val="24"/>
        </w:rPr>
        <w:t>понимание особой роли многонациональной России в объединении народов, в современном мире, в развитии общемировой культуры;</w:t>
      </w:r>
      <w:proofErr w:type="gramEnd"/>
      <w:r w:rsidRPr="004B2ADE">
        <w:rPr>
          <w:rFonts w:ascii="Times New Roman" w:hAnsi="Times New Roman"/>
          <w:iCs/>
          <w:sz w:val="24"/>
          <w:szCs w:val="24"/>
        </w:rPr>
        <w:t xml:space="preserve"> в мировой истории, чувство гордости за национальные достижения; уважительное отношение к своей стране, любовь к родному краю, своей семье, толерантность к людям, </w:t>
      </w:r>
      <w:r w:rsidRPr="004B2ADE">
        <w:rPr>
          <w:rFonts w:ascii="Times New Roman" w:hAnsi="Times New Roman"/>
          <w:iCs/>
          <w:sz w:val="24"/>
          <w:szCs w:val="24"/>
        </w:rPr>
        <w:lastRenderedPageBreak/>
        <w:t>понимание роли человека в обществе, принятие норм нравственного поведения в природе, обществе, формирование основ экологической культуры, освоение правил индивидуальной безопасной жизни с учетом изменений среды обитания.</w:t>
      </w:r>
    </w:p>
    <w:p w:rsidR="00FB5801" w:rsidRPr="004B2ADE" w:rsidRDefault="00FB5801" w:rsidP="00FB5801">
      <w:pPr>
        <w:autoSpaceDE w:val="0"/>
        <w:autoSpaceDN w:val="0"/>
        <w:adjustRightInd w:val="0"/>
        <w:ind w:firstLine="708"/>
        <w:jc w:val="both"/>
        <w:rPr>
          <w:rFonts w:ascii="Times New Roman" w:eastAsia="TimesNewRomanPSMT" w:hAnsi="Times New Roman"/>
          <w:iCs/>
          <w:sz w:val="24"/>
          <w:szCs w:val="24"/>
        </w:rPr>
      </w:pPr>
      <w:r w:rsidRPr="004B2ADE">
        <w:rPr>
          <w:rFonts w:ascii="Times New Roman" w:eastAsia="TimesNewRomanPSMT" w:hAnsi="Times New Roman"/>
          <w:iCs/>
          <w:sz w:val="24"/>
          <w:szCs w:val="24"/>
        </w:rPr>
        <w:t xml:space="preserve">К </w:t>
      </w:r>
      <w:proofErr w:type="spellStart"/>
      <w:r w:rsidRPr="004B2ADE">
        <w:rPr>
          <w:rFonts w:ascii="Times New Roman" w:hAnsi="Times New Roman"/>
          <w:b/>
          <w:bCs/>
          <w:iCs/>
          <w:sz w:val="24"/>
          <w:szCs w:val="24"/>
        </w:rPr>
        <w:t>метапредметным</w:t>
      </w:r>
      <w:proofErr w:type="spellEnd"/>
      <w:r w:rsidRPr="004B2ADE">
        <w:rPr>
          <w:rFonts w:ascii="Times New Roman" w:hAnsi="Times New Roman"/>
          <w:b/>
          <w:bCs/>
          <w:iCs/>
          <w:sz w:val="24"/>
          <w:szCs w:val="24"/>
        </w:rPr>
        <w:t xml:space="preserve"> результатам </w:t>
      </w:r>
      <w:proofErr w:type="spellStart"/>
      <w:proofErr w:type="gramStart"/>
      <w:r w:rsidRPr="004B2ADE">
        <w:rPr>
          <w:rFonts w:ascii="Times New Roman" w:eastAsia="TimesNewRomanPSMT" w:hAnsi="Times New Roman"/>
          <w:iCs/>
          <w:sz w:val="24"/>
          <w:szCs w:val="24"/>
        </w:rPr>
        <w:t>естественно-научного</w:t>
      </w:r>
      <w:proofErr w:type="spellEnd"/>
      <w:proofErr w:type="gramEnd"/>
      <w:r w:rsidRPr="004B2ADE">
        <w:rPr>
          <w:rFonts w:ascii="Times New Roman" w:eastAsia="TimesNewRomanPSMT" w:hAnsi="Times New Roman"/>
          <w:iCs/>
          <w:sz w:val="24"/>
          <w:szCs w:val="24"/>
        </w:rPr>
        <w:t xml:space="preserve"> и обществоведческого образования относятся: </w:t>
      </w:r>
    </w:p>
    <w:p w:rsidR="00FB5801" w:rsidRPr="004B2ADE" w:rsidRDefault="00FB5801" w:rsidP="00146E22">
      <w:pPr>
        <w:numPr>
          <w:ilvl w:val="0"/>
          <w:numId w:val="6"/>
        </w:numPr>
        <w:autoSpaceDE w:val="0"/>
        <w:autoSpaceDN w:val="0"/>
        <w:adjustRightInd w:val="0"/>
        <w:spacing w:after="0"/>
        <w:jc w:val="both"/>
        <w:rPr>
          <w:rFonts w:ascii="Times New Roman" w:hAnsi="Times New Roman"/>
          <w:iCs/>
          <w:sz w:val="24"/>
          <w:szCs w:val="24"/>
        </w:rPr>
      </w:pPr>
      <w:r w:rsidRPr="004B2ADE">
        <w:rPr>
          <w:rFonts w:ascii="Times New Roman" w:hAnsi="Times New Roman"/>
          <w:iCs/>
          <w:sz w:val="24"/>
          <w:szCs w:val="24"/>
        </w:rPr>
        <w:t>Познавательные УУД -  способность применять для решения учебных и практических задач различные умственные операции (</w:t>
      </w:r>
      <w:proofErr w:type="spellStart"/>
      <w:r w:rsidRPr="004B2ADE">
        <w:rPr>
          <w:rFonts w:ascii="Times New Roman" w:hAnsi="Times New Roman"/>
          <w:iCs/>
          <w:sz w:val="24"/>
          <w:szCs w:val="24"/>
        </w:rPr>
        <w:t>сравнение</w:t>
      </w:r>
      <w:proofErr w:type="gramStart"/>
      <w:r w:rsidRPr="004B2ADE">
        <w:rPr>
          <w:rFonts w:ascii="Times New Roman" w:hAnsi="Times New Roman"/>
          <w:iCs/>
          <w:sz w:val="24"/>
          <w:szCs w:val="24"/>
        </w:rPr>
        <w:t>,о</w:t>
      </w:r>
      <w:proofErr w:type="gramEnd"/>
      <w:r w:rsidRPr="004B2ADE">
        <w:rPr>
          <w:rFonts w:ascii="Times New Roman" w:hAnsi="Times New Roman"/>
          <w:iCs/>
          <w:sz w:val="24"/>
          <w:szCs w:val="24"/>
        </w:rPr>
        <w:t>бобщение</w:t>
      </w:r>
      <w:proofErr w:type="spellEnd"/>
      <w:r w:rsidRPr="004B2ADE">
        <w:rPr>
          <w:rFonts w:ascii="Times New Roman" w:hAnsi="Times New Roman"/>
          <w:iCs/>
          <w:sz w:val="24"/>
          <w:szCs w:val="24"/>
        </w:rPr>
        <w:t>, анализ, доказательства и др.);</w:t>
      </w:r>
      <w:r w:rsidRPr="004B2ADE">
        <w:rPr>
          <w:rFonts w:ascii="Times New Roman" w:eastAsia="TimesNewRomanPSMT" w:hAnsi="Times New Roman"/>
          <w:iCs/>
          <w:sz w:val="24"/>
          <w:szCs w:val="24"/>
        </w:rPr>
        <w:t xml:space="preserve"> владение способами </w:t>
      </w:r>
      <w:r w:rsidRPr="004B2ADE">
        <w:rPr>
          <w:rFonts w:ascii="Times New Roman" w:hAnsi="Times New Roman"/>
          <w:iCs/>
          <w:sz w:val="24"/>
          <w:szCs w:val="24"/>
        </w:rPr>
        <w:t xml:space="preserve">получения, анализа и обработки информации), </w:t>
      </w:r>
      <w:r w:rsidRPr="004B2ADE">
        <w:rPr>
          <w:rFonts w:ascii="Times New Roman" w:eastAsia="TimesNewRomanPSMT" w:hAnsi="Times New Roman"/>
          <w:iCs/>
          <w:sz w:val="24"/>
          <w:szCs w:val="24"/>
        </w:rPr>
        <w:t xml:space="preserve">методами </w:t>
      </w:r>
      <w:r w:rsidRPr="004B2ADE">
        <w:rPr>
          <w:rFonts w:ascii="Times New Roman" w:hAnsi="Times New Roman"/>
          <w:iCs/>
          <w:sz w:val="24"/>
          <w:szCs w:val="24"/>
        </w:rPr>
        <w:t>представления полученной информации (моделирование, конструирование, рассуждение, описание и др.).</w:t>
      </w:r>
    </w:p>
    <w:p w:rsidR="00FB5801" w:rsidRPr="004B2ADE" w:rsidRDefault="00FB5801" w:rsidP="00146E22">
      <w:pPr>
        <w:numPr>
          <w:ilvl w:val="0"/>
          <w:numId w:val="6"/>
        </w:numPr>
        <w:autoSpaceDE w:val="0"/>
        <w:autoSpaceDN w:val="0"/>
        <w:adjustRightInd w:val="0"/>
        <w:spacing w:after="0"/>
        <w:jc w:val="both"/>
        <w:rPr>
          <w:rFonts w:ascii="Times New Roman" w:hAnsi="Times New Roman"/>
          <w:iCs/>
          <w:sz w:val="24"/>
          <w:szCs w:val="24"/>
        </w:rPr>
      </w:pPr>
      <w:r w:rsidRPr="004B2ADE">
        <w:rPr>
          <w:rFonts w:ascii="Times New Roman" w:hAnsi="Times New Roman"/>
          <w:iCs/>
          <w:sz w:val="24"/>
          <w:szCs w:val="24"/>
        </w:rPr>
        <w:t xml:space="preserve">Регулятивные УУД -  владение способами организации, планирования различных видов деятельности (репродуктивной, поисковой, исследовательской, творческой), </w:t>
      </w:r>
    </w:p>
    <w:p w:rsidR="00FB5801" w:rsidRPr="004B2ADE" w:rsidRDefault="00FB5801" w:rsidP="00146E22">
      <w:pPr>
        <w:numPr>
          <w:ilvl w:val="0"/>
          <w:numId w:val="6"/>
        </w:numPr>
        <w:autoSpaceDE w:val="0"/>
        <w:autoSpaceDN w:val="0"/>
        <w:adjustRightInd w:val="0"/>
        <w:spacing w:after="0"/>
        <w:jc w:val="both"/>
        <w:rPr>
          <w:rFonts w:ascii="Times New Roman" w:hAnsi="Times New Roman"/>
          <w:iCs/>
          <w:sz w:val="24"/>
          <w:szCs w:val="24"/>
        </w:rPr>
      </w:pPr>
      <w:r w:rsidRPr="004B2ADE">
        <w:rPr>
          <w:rFonts w:ascii="Times New Roman" w:eastAsia="SymbolMT" w:hAnsi="Times New Roman"/>
          <w:iCs/>
          <w:sz w:val="24"/>
          <w:szCs w:val="24"/>
        </w:rPr>
        <w:t>К</w:t>
      </w:r>
      <w:r w:rsidRPr="004B2ADE">
        <w:rPr>
          <w:rFonts w:ascii="Times New Roman" w:hAnsi="Times New Roman"/>
          <w:iCs/>
          <w:sz w:val="24"/>
          <w:szCs w:val="24"/>
        </w:rPr>
        <w:t>оммуникативные  УУД  -  способность в связной логически целесообразной форме речи передать результаты изучения объектов окружающего мира; владение рассуждением, описанием повествованием.</w:t>
      </w:r>
    </w:p>
    <w:p w:rsidR="00FB5801" w:rsidRPr="004B2ADE" w:rsidRDefault="00FB5801" w:rsidP="00FB5801">
      <w:pPr>
        <w:autoSpaceDE w:val="0"/>
        <w:autoSpaceDN w:val="0"/>
        <w:adjustRightInd w:val="0"/>
        <w:ind w:firstLine="708"/>
        <w:jc w:val="both"/>
        <w:rPr>
          <w:rFonts w:ascii="Times New Roman" w:hAnsi="Times New Roman"/>
          <w:iCs/>
          <w:sz w:val="24"/>
          <w:szCs w:val="24"/>
        </w:rPr>
      </w:pPr>
      <w:r w:rsidRPr="004B2ADE">
        <w:rPr>
          <w:rFonts w:ascii="Times New Roman" w:hAnsi="Times New Roman"/>
          <w:b/>
          <w:bCs/>
          <w:iCs/>
          <w:sz w:val="24"/>
          <w:szCs w:val="24"/>
        </w:rPr>
        <w:t xml:space="preserve">Предметные результаты: </w:t>
      </w:r>
      <w:r w:rsidRPr="004B2ADE">
        <w:rPr>
          <w:rFonts w:ascii="Times New Roman" w:hAnsi="Times New Roman"/>
          <w:iCs/>
          <w:sz w:val="24"/>
          <w:szCs w:val="24"/>
        </w:rPr>
        <w:t>осознание целостности окружающего мира, расширение знаний о разных его сторонах и объектах; обнаружение и установление элементарных связей и зависимостей в природе и обществе;</w:t>
      </w:r>
      <w:r w:rsidRPr="004B2ADE">
        <w:rPr>
          <w:rFonts w:ascii="Times New Roman" w:eastAsia="SymbolMT" w:hAnsi="Times New Roman"/>
          <w:sz w:val="24"/>
          <w:szCs w:val="24"/>
        </w:rPr>
        <w:t xml:space="preserve"> </w:t>
      </w:r>
      <w:r w:rsidRPr="004B2ADE">
        <w:rPr>
          <w:rFonts w:ascii="Times New Roman" w:hAnsi="Times New Roman"/>
          <w:iCs/>
          <w:sz w:val="24"/>
          <w:szCs w:val="24"/>
        </w:rPr>
        <w:t>овладение наиболее существенными методами изучения окружающего мира (наблюдения, опыт, эксперимент, измерение);</w:t>
      </w:r>
      <w:r w:rsidRPr="004B2ADE">
        <w:rPr>
          <w:rFonts w:ascii="Times New Roman" w:eastAsia="SymbolMT" w:hAnsi="Times New Roman"/>
          <w:sz w:val="24"/>
          <w:szCs w:val="24"/>
        </w:rPr>
        <w:t xml:space="preserve"> </w:t>
      </w:r>
      <w:r w:rsidRPr="004B2ADE">
        <w:rPr>
          <w:rFonts w:ascii="Times New Roman" w:hAnsi="Times New Roman"/>
          <w:iCs/>
          <w:sz w:val="24"/>
          <w:szCs w:val="24"/>
        </w:rPr>
        <w:t>использование полученных знаний в продуктивной и преобразующей деятельности;</w:t>
      </w:r>
      <w:r w:rsidRPr="004B2ADE">
        <w:rPr>
          <w:rFonts w:ascii="Times New Roman" w:eastAsia="SymbolMT" w:hAnsi="Times New Roman"/>
          <w:sz w:val="24"/>
          <w:szCs w:val="24"/>
        </w:rPr>
        <w:t xml:space="preserve"> </w:t>
      </w:r>
      <w:r w:rsidRPr="004B2ADE">
        <w:rPr>
          <w:rFonts w:ascii="Times New Roman" w:hAnsi="Times New Roman"/>
          <w:iCs/>
          <w:sz w:val="24"/>
          <w:szCs w:val="24"/>
        </w:rPr>
        <w:t>расширение кругозора и культурного опыта школьника, формирование умения воспринимать мир не только рационально, но и образно.</w:t>
      </w:r>
    </w:p>
    <w:p w:rsidR="00FB5801" w:rsidRPr="004B2ADE" w:rsidRDefault="00FB5801" w:rsidP="00FB5801">
      <w:pPr>
        <w:autoSpaceDE w:val="0"/>
        <w:autoSpaceDN w:val="0"/>
        <w:adjustRightInd w:val="0"/>
        <w:ind w:left="708"/>
        <w:jc w:val="center"/>
        <w:rPr>
          <w:rFonts w:ascii="Times New Roman" w:hAnsi="Times New Roman"/>
          <w:b/>
          <w:bCs/>
          <w:iCs/>
          <w:sz w:val="24"/>
          <w:szCs w:val="24"/>
          <w:u w:val="single"/>
        </w:rPr>
      </w:pPr>
      <w:r w:rsidRPr="004B2ADE">
        <w:rPr>
          <w:rFonts w:ascii="Times New Roman" w:hAnsi="Times New Roman"/>
          <w:b/>
          <w:bCs/>
          <w:iCs/>
          <w:sz w:val="24"/>
          <w:szCs w:val="24"/>
          <w:u w:val="single"/>
        </w:rPr>
        <w:t>Результаты изучения учебного предмета «Технология»</w:t>
      </w:r>
    </w:p>
    <w:p w:rsidR="00FB5801" w:rsidRPr="004B2ADE" w:rsidRDefault="00FB5801" w:rsidP="00FB5801">
      <w:pPr>
        <w:autoSpaceDE w:val="0"/>
        <w:autoSpaceDN w:val="0"/>
        <w:adjustRightInd w:val="0"/>
        <w:ind w:firstLine="708"/>
        <w:jc w:val="both"/>
        <w:rPr>
          <w:rFonts w:ascii="Times New Roman" w:eastAsia="TimesNewRomanPSMT" w:hAnsi="Times New Roman"/>
          <w:sz w:val="24"/>
          <w:szCs w:val="24"/>
        </w:rPr>
      </w:pPr>
      <w:proofErr w:type="gramStart"/>
      <w:r w:rsidRPr="004B2ADE">
        <w:rPr>
          <w:rFonts w:ascii="Times New Roman" w:hAnsi="Times New Roman"/>
          <w:b/>
          <w:bCs/>
          <w:iCs/>
          <w:sz w:val="24"/>
          <w:szCs w:val="24"/>
        </w:rPr>
        <w:t xml:space="preserve">Личностными </w:t>
      </w:r>
      <w:r w:rsidRPr="004B2ADE">
        <w:rPr>
          <w:rFonts w:ascii="Times New Roman" w:eastAsia="TimesNewRomanPSMT" w:hAnsi="Times New Roman"/>
          <w:sz w:val="24"/>
          <w:szCs w:val="24"/>
        </w:rPr>
        <w:t xml:space="preserve">результатами изучения технологии является воспитание и развитие социально и личностно значимых качеств, индивидуально-личностных позиций, ценностных установок (внимательное и доброжелательное отношение к сверстникам, младшим и старшим, готовность прийти на помощь, заботливость, уверенность в себе, чуткость, доброжелательность, общительность, </w:t>
      </w:r>
      <w:proofErr w:type="spellStart"/>
      <w:r w:rsidRPr="004B2ADE">
        <w:rPr>
          <w:rFonts w:ascii="Times New Roman" w:eastAsia="TimesNewRomanPSMT" w:hAnsi="Times New Roman"/>
          <w:sz w:val="24"/>
          <w:szCs w:val="24"/>
        </w:rPr>
        <w:t>эмпатия</w:t>
      </w:r>
      <w:proofErr w:type="spellEnd"/>
      <w:r w:rsidRPr="004B2ADE">
        <w:rPr>
          <w:rFonts w:ascii="Times New Roman" w:eastAsia="TimesNewRomanPSMT" w:hAnsi="Times New Roman"/>
          <w:sz w:val="24"/>
          <w:szCs w:val="24"/>
        </w:rPr>
        <w:t>, самостоятельность, ответственность, уважительное отношение к культуре всех народов, толерантность, трудолюбие, желание трудиться, уважительное отношение к своему и чужому труду и результатам труда).</w:t>
      </w:r>
      <w:proofErr w:type="gramEnd"/>
    </w:p>
    <w:p w:rsidR="00FB5801" w:rsidRPr="004B2ADE" w:rsidRDefault="00FB5801" w:rsidP="00FB5801">
      <w:pPr>
        <w:autoSpaceDE w:val="0"/>
        <w:autoSpaceDN w:val="0"/>
        <w:adjustRightInd w:val="0"/>
        <w:ind w:firstLine="708"/>
        <w:jc w:val="both"/>
        <w:rPr>
          <w:rFonts w:ascii="Times New Roman" w:eastAsia="TimesNewRomanPSMT" w:hAnsi="Times New Roman"/>
          <w:sz w:val="24"/>
          <w:szCs w:val="24"/>
        </w:rPr>
      </w:pPr>
      <w:proofErr w:type="spellStart"/>
      <w:proofErr w:type="gramStart"/>
      <w:r w:rsidRPr="004B2ADE">
        <w:rPr>
          <w:rFonts w:ascii="Times New Roman" w:hAnsi="Times New Roman"/>
          <w:b/>
          <w:bCs/>
          <w:iCs/>
          <w:sz w:val="24"/>
          <w:szCs w:val="24"/>
        </w:rPr>
        <w:t>Метапредметными</w:t>
      </w:r>
      <w:proofErr w:type="spellEnd"/>
      <w:r w:rsidRPr="004B2ADE">
        <w:rPr>
          <w:rFonts w:ascii="Times New Roman" w:hAnsi="Times New Roman"/>
          <w:b/>
          <w:bCs/>
          <w:iCs/>
          <w:sz w:val="24"/>
          <w:szCs w:val="24"/>
        </w:rPr>
        <w:t xml:space="preserve"> </w:t>
      </w:r>
      <w:r w:rsidRPr="004B2ADE">
        <w:rPr>
          <w:rFonts w:ascii="Times New Roman" w:eastAsia="TimesNewRomanPSMT" w:hAnsi="Times New Roman"/>
          <w:sz w:val="24"/>
          <w:szCs w:val="24"/>
        </w:rPr>
        <w:t>результатами изучения технологии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необходимую корректировку в ходе практической реализации, выполнять самооценку результата).</w:t>
      </w:r>
      <w:proofErr w:type="gramEnd"/>
    </w:p>
    <w:p w:rsidR="00FB5801" w:rsidRPr="004B2ADE" w:rsidRDefault="00FB5801" w:rsidP="00FB5801">
      <w:pPr>
        <w:autoSpaceDE w:val="0"/>
        <w:autoSpaceDN w:val="0"/>
        <w:adjustRightInd w:val="0"/>
        <w:ind w:firstLine="708"/>
        <w:jc w:val="both"/>
        <w:rPr>
          <w:rFonts w:ascii="Times New Roman" w:hAnsi="Times New Roman"/>
          <w:sz w:val="24"/>
          <w:szCs w:val="24"/>
        </w:rPr>
      </w:pPr>
      <w:r w:rsidRPr="004B2ADE">
        <w:rPr>
          <w:rFonts w:ascii="Times New Roman" w:hAnsi="Times New Roman"/>
          <w:b/>
          <w:bCs/>
          <w:iCs/>
          <w:sz w:val="24"/>
          <w:szCs w:val="24"/>
        </w:rPr>
        <w:t xml:space="preserve">Предметными </w:t>
      </w:r>
      <w:r w:rsidRPr="004B2ADE">
        <w:rPr>
          <w:rFonts w:ascii="Times New Roman" w:eastAsia="TimesNewRomanPSMT" w:hAnsi="Times New Roman"/>
          <w:sz w:val="24"/>
          <w:szCs w:val="24"/>
        </w:rPr>
        <w:t>результатами изучения технологии являются доступные по возрасту начальные сведения о технике, технологиях и технологической стороне труда мастера, художника, об основах культуры труда; элементарные умения предметно-преобразовательной деятельности, умения ориентироваться в мире профессий, элементарный опыт творческой и проектной деятельности.</w:t>
      </w:r>
    </w:p>
    <w:p w:rsidR="00FB5801" w:rsidRPr="004B2ADE" w:rsidRDefault="00FB5801" w:rsidP="00FB5801">
      <w:pPr>
        <w:autoSpaceDE w:val="0"/>
        <w:autoSpaceDN w:val="0"/>
        <w:adjustRightInd w:val="0"/>
        <w:ind w:left="708"/>
        <w:jc w:val="center"/>
        <w:rPr>
          <w:rFonts w:ascii="Times New Roman" w:hAnsi="Times New Roman"/>
          <w:b/>
          <w:bCs/>
          <w:iCs/>
          <w:sz w:val="24"/>
          <w:szCs w:val="24"/>
          <w:u w:val="single"/>
        </w:rPr>
      </w:pPr>
      <w:r w:rsidRPr="004B2ADE">
        <w:rPr>
          <w:rFonts w:ascii="Times New Roman" w:hAnsi="Times New Roman"/>
          <w:b/>
          <w:bCs/>
          <w:iCs/>
          <w:sz w:val="24"/>
          <w:szCs w:val="24"/>
          <w:u w:val="single"/>
        </w:rPr>
        <w:lastRenderedPageBreak/>
        <w:t>Результаты изучения учебного предмета «Изобразительное искусство»</w:t>
      </w:r>
    </w:p>
    <w:p w:rsidR="00FB5801" w:rsidRPr="004B2ADE" w:rsidRDefault="00FB5801" w:rsidP="00FB5801">
      <w:pPr>
        <w:autoSpaceDE w:val="0"/>
        <w:autoSpaceDN w:val="0"/>
        <w:adjustRightInd w:val="0"/>
        <w:ind w:firstLine="708"/>
        <w:jc w:val="both"/>
        <w:rPr>
          <w:rFonts w:ascii="Times New Roman" w:eastAsia="TimesNewRomanPSMT" w:hAnsi="Times New Roman"/>
          <w:sz w:val="24"/>
          <w:szCs w:val="24"/>
        </w:rPr>
      </w:pPr>
      <w:proofErr w:type="gramStart"/>
      <w:r w:rsidRPr="004B2ADE">
        <w:rPr>
          <w:rFonts w:ascii="Times New Roman" w:hAnsi="Times New Roman"/>
          <w:b/>
          <w:bCs/>
          <w:iCs/>
          <w:sz w:val="24"/>
          <w:szCs w:val="24"/>
        </w:rPr>
        <w:t xml:space="preserve">Личностные результаты </w:t>
      </w:r>
      <w:r w:rsidRPr="004B2ADE">
        <w:rPr>
          <w:rFonts w:ascii="Times New Roman" w:eastAsia="TimesNewRomanPSMT" w:hAnsi="Times New Roman"/>
          <w:sz w:val="24"/>
          <w:szCs w:val="24"/>
        </w:rPr>
        <w:t>освоения основной образовательной программы по изобразительному искусству: формирование понятия и представления о национальной культуре, о вкладе своего народа в культурное и художественное наследие мира; формирование интереса и уважительного отношения к искусству разных народов, развитие творческого потенциала ребенка, активизация воображения и фантазии; развитие этических чувств и эстетических потребностей, эмоционально-чувственного восприятия окружающего мира природы и произведений искусства;</w:t>
      </w:r>
      <w:proofErr w:type="gramEnd"/>
      <w:r w:rsidRPr="004B2ADE">
        <w:rPr>
          <w:rFonts w:ascii="Times New Roman" w:eastAsia="TimesNewRomanPSMT" w:hAnsi="Times New Roman"/>
          <w:sz w:val="24"/>
          <w:szCs w:val="24"/>
        </w:rPr>
        <w:t xml:space="preserve"> пробуждение и обогащение чувств ребенка,  воспитание интереса детей к самостоятельной творческой деятельности; развитие желания привносить в окружающую действительность красоту; развитие навыков сотрудничества в художественной деятельности.</w:t>
      </w:r>
    </w:p>
    <w:p w:rsidR="00FB5801" w:rsidRPr="004B2ADE" w:rsidRDefault="00FB5801" w:rsidP="00FB5801">
      <w:pPr>
        <w:autoSpaceDE w:val="0"/>
        <w:autoSpaceDN w:val="0"/>
        <w:adjustRightInd w:val="0"/>
        <w:ind w:firstLine="708"/>
        <w:jc w:val="both"/>
        <w:rPr>
          <w:rFonts w:ascii="Times New Roman" w:eastAsia="TimesNewRomanPSMT" w:hAnsi="Times New Roman"/>
          <w:sz w:val="24"/>
          <w:szCs w:val="24"/>
        </w:rPr>
      </w:pPr>
      <w:proofErr w:type="spellStart"/>
      <w:r w:rsidRPr="004B2ADE">
        <w:rPr>
          <w:rFonts w:ascii="Times New Roman" w:eastAsia="TimesNewRomanPSMT" w:hAnsi="Times New Roman"/>
          <w:b/>
          <w:bCs/>
          <w:iCs/>
          <w:sz w:val="24"/>
          <w:szCs w:val="24"/>
        </w:rPr>
        <w:t>Метапредметные</w:t>
      </w:r>
      <w:proofErr w:type="spellEnd"/>
      <w:r w:rsidRPr="004B2ADE">
        <w:rPr>
          <w:rFonts w:ascii="Times New Roman" w:eastAsia="TimesNewRomanPSMT" w:hAnsi="Times New Roman"/>
          <w:b/>
          <w:bCs/>
          <w:iCs/>
          <w:sz w:val="24"/>
          <w:szCs w:val="24"/>
        </w:rPr>
        <w:t xml:space="preserve"> результаты </w:t>
      </w:r>
      <w:r w:rsidRPr="004B2ADE">
        <w:rPr>
          <w:rFonts w:ascii="Times New Roman" w:eastAsia="TimesNewRomanPSMT" w:hAnsi="Times New Roman"/>
          <w:sz w:val="24"/>
          <w:szCs w:val="24"/>
        </w:rPr>
        <w:t xml:space="preserve">освоения основной образовательной программы по изобразительному искусству: освоение способов решения проблем поискового характера; развитие основ проектного мышления, творческого потенциала личности, способности   самостоятельно решать творческие задачи;  развитие визуально-образного мышления, развитие сознательного подхода к восприятию эстетического в действительности и искусстве, а также к собственной творческой деятельности; саморазвитие и самовыражение; </w:t>
      </w:r>
      <w:proofErr w:type="gramStart"/>
      <w:r w:rsidRPr="004B2ADE">
        <w:rPr>
          <w:rFonts w:ascii="Times New Roman" w:eastAsia="TimesNewRomanPSMT" w:hAnsi="Times New Roman"/>
          <w:sz w:val="24"/>
          <w:szCs w:val="24"/>
        </w:rPr>
        <w:t xml:space="preserve">формирование способности сравнивать, анализировать, обобщать и переносить информацию с одного вида художественной деятельности на другой, умение  и готовность слушать собеседника,  развитие пространственного восприятия мира;  понимание связи народного искусства с окружающей природой, климатом, ландшафтом, традициями и особенностями региона; </w:t>
      </w:r>
      <w:proofErr w:type="gramEnd"/>
    </w:p>
    <w:p w:rsidR="00FB5801" w:rsidRPr="004B2ADE" w:rsidRDefault="00FB5801" w:rsidP="00FB5801">
      <w:pPr>
        <w:autoSpaceDE w:val="0"/>
        <w:autoSpaceDN w:val="0"/>
        <w:adjustRightInd w:val="0"/>
        <w:ind w:firstLine="708"/>
        <w:jc w:val="both"/>
        <w:rPr>
          <w:rFonts w:ascii="Times New Roman" w:eastAsia="TimesNewRomanPSMT" w:hAnsi="Times New Roman"/>
          <w:sz w:val="24"/>
          <w:szCs w:val="24"/>
        </w:rPr>
      </w:pPr>
      <w:proofErr w:type="gramStart"/>
      <w:r w:rsidRPr="004B2ADE">
        <w:rPr>
          <w:rFonts w:ascii="Times New Roman" w:eastAsia="TimesNewRomanPSMT" w:hAnsi="Times New Roman"/>
          <w:b/>
          <w:bCs/>
          <w:iCs/>
          <w:sz w:val="24"/>
          <w:szCs w:val="24"/>
        </w:rPr>
        <w:t xml:space="preserve">Предметные результаты: </w:t>
      </w:r>
      <w:r w:rsidRPr="004B2ADE">
        <w:rPr>
          <w:rFonts w:ascii="Times New Roman" w:eastAsia="TimesNewRomanPSMT" w:hAnsi="Times New Roman"/>
          <w:sz w:val="24"/>
          <w:szCs w:val="24"/>
        </w:rPr>
        <w:t xml:space="preserve">формирование устойчивого интереса к изобразительному творчеству; способность воспринимать, понимать, переживать и ценить произведения изобразительного и других видов искусства; индивидуальное чувство формы и цвета в изобразительном искусстве, сознательное использование цвета и формы в творческих работах;  развитость коммуникативного и художественно-образного мышления детей в условиях </w:t>
      </w:r>
      <w:proofErr w:type="spellStart"/>
      <w:r w:rsidRPr="004B2ADE">
        <w:rPr>
          <w:rFonts w:ascii="Times New Roman" w:eastAsia="TimesNewRomanPSMT" w:hAnsi="Times New Roman"/>
          <w:sz w:val="24"/>
          <w:szCs w:val="24"/>
        </w:rPr>
        <w:t>полихудожественного</w:t>
      </w:r>
      <w:proofErr w:type="spellEnd"/>
      <w:r w:rsidRPr="004B2ADE">
        <w:rPr>
          <w:rFonts w:ascii="Times New Roman" w:eastAsia="TimesNewRomanPSMT" w:hAnsi="Times New Roman"/>
          <w:sz w:val="24"/>
          <w:szCs w:val="24"/>
        </w:rPr>
        <w:t xml:space="preserve"> воспитания;  проявление эмоциональной отзывчивости, развитие фантазии и воображения детей;</w:t>
      </w:r>
      <w:proofErr w:type="gramEnd"/>
      <w:r w:rsidRPr="004B2ADE">
        <w:rPr>
          <w:rFonts w:ascii="Times New Roman" w:eastAsia="TimesNewRomanPSMT" w:hAnsi="Times New Roman"/>
          <w:sz w:val="24"/>
          <w:szCs w:val="24"/>
        </w:rPr>
        <w:t xml:space="preserve">  использование в собственных творческих работах цветовых фантазий, форм, объемов, ритмов, композиционных решений и образов;  </w:t>
      </w:r>
      <w:proofErr w:type="spellStart"/>
      <w:r w:rsidRPr="004B2ADE">
        <w:rPr>
          <w:rFonts w:ascii="Times New Roman" w:eastAsia="TimesNewRomanPSMT" w:hAnsi="Times New Roman"/>
          <w:sz w:val="24"/>
          <w:szCs w:val="24"/>
        </w:rPr>
        <w:t>сформированность</w:t>
      </w:r>
      <w:proofErr w:type="spellEnd"/>
      <w:r w:rsidRPr="004B2ADE">
        <w:rPr>
          <w:rFonts w:ascii="Times New Roman" w:eastAsia="TimesNewRomanPSMT" w:hAnsi="Times New Roman"/>
          <w:sz w:val="24"/>
          <w:szCs w:val="24"/>
        </w:rPr>
        <w:t xml:space="preserve"> представлений о видах пластических искусств, об их специфике; овладение выразительными особенностями языка пластических искусств (живописи, графики, декоративно-прикладного искусства, архитектуры и дизайна); умение воспринимать изобразительное искусство и выражать свое отношение к художественному произведению; использование изобразительных, поэтических и музыкальных образов при создании театрализованных композиций, художественных событий, импровизации по мотивам разных видов искусства.</w:t>
      </w:r>
    </w:p>
    <w:p w:rsidR="00FB5801" w:rsidRPr="004B2ADE" w:rsidRDefault="00FB5801" w:rsidP="00FB5801">
      <w:pPr>
        <w:autoSpaceDE w:val="0"/>
        <w:autoSpaceDN w:val="0"/>
        <w:adjustRightInd w:val="0"/>
        <w:ind w:left="708"/>
        <w:jc w:val="center"/>
        <w:rPr>
          <w:rFonts w:ascii="Times New Roman" w:hAnsi="Times New Roman"/>
          <w:b/>
          <w:bCs/>
          <w:iCs/>
          <w:sz w:val="24"/>
          <w:szCs w:val="24"/>
          <w:u w:val="single"/>
        </w:rPr>
      </w:pPr>
      <w:r w:rsidRPr="004B2ADE">
        <w:rPr>
          <w:rFonts w:ascii="Times New Roman" w:hAnsi="Times New Roman"/>
          <w:b/>
          <w:bCs/>
          <w:iCs/>
          <w:sz w:val="24"/>
          <w:szCs w:val="24"/>
          <w:u w:val="single"/>
        </w:rPr>
        <w:t>Результаты изучения учебного предмета «Музыка»</w:t>
      </w:r>
    </w:p>
    <w:p w:rsidR="00FB5801" w:rsidRPr="004B2ADE" w:rsidRDefault="00FB5801" w:rsidP="00FB5801">
      <w:pPr>
        <w:autoSpaceDE w:val="0"/>
        <w:autoSpaceDN w:val="0"/>
        <w:adjustRightInd w:val="0"/>
        <w:ind w:firstLine="708"/>
        <w:jc w:val="both"/>
        <w:rPr>
          <w:rFonts w:ascii="Times New Roman" w:eastAsia="TimesNewRomanPSMT" w:hAnsi="Times New Roman"/>
          <w:bCs/>
          <w:iCs/>
          <w:sz w:val="24"/>
          <w:szCs w:val="24"/>
        </w:rPr>
      </w:pPr>
      <w:r w:rsidRPr="004B2ADE">
        <w:rPr>
          <w:rFonts w:ascii="Times New Roman" w:eastAsia="TimesNewRomanPSMT" w:hAnsi="Times New Roman"/>
          <w:b/>
          <w:bCs/>
          <w:iCs/>
          <w:sz w:val="24"/>
          <w:szCs w:val="24"/>
        </w:rPr>
        <w:t xml:space="preserve">Личностные результаты: </w:t>
      </w:r>
      <w:r w:rsidRPr="004B2ADE">
        <w:rPr>
          <w:rFonts w:ascii="Times New Roman" w:eastAsia="TimesNewRomanPSMT" w:hAnsi="Times New Roman"/>
          <w:bCs/>
          <w:iCs/>
          <w:sz w:val="24"/>
          <w:szCs w:val="24"/>
        </w:rPr>
        <w:t xml:space="preserve">воспитание чувства гордости за свою Родину; формирование целостного, социально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к   культуре других народов; формирование эстетических потребностей, ценностей и чувств; развитие навыков сотрудничества </w:t>
      </w:r>
      <w:proofErr w:type="gramStart"/>
      <w:r w:rsidRPr="004B2ADE">
        <w:rPr>
          <w:rFonts w:ascii="Times New Roman" w:eastAsia="TimesNewRomanPSMT" w:hAnsi="Times New Roman"/>
          <w:bCs/>
          <w:iCs/>
          <w:sz w:val="24"/>
          <w:szCs w:val="24"/>
        </w:rPr>
        <w:t>со</w:t>
      </w:r>
      <w:proofErr w:type="gramEnd"/>
      <w:r w:rsidRPr="004B2ADE">
        <w:rPr>
          <w:rFonts w:ascii="Times New Roman" w:eastAsia="TimesNewRomanPSMT" w:hAnsi="Times New Roman"/>
          <w:bCs/>
          <w:iCs/>
          <w:sz w:val="24"/>
          <w:szCs w:val="24"/>
        </w:rPr>
        <w:t xml:space="preserve"> взрослыми и сверстниками; развитие этических чувств, доброжелательности и эмоционально-нравственной отзывчивости, понимания и сопереживания чувствам других людей;  наличие мотивации к творческому труду.</w:t>
      </w:r>
    </w:p>
    <w:p w:rsidR="00FB5801" w:rsidRPr="004B2ADE" w:rsidRDefault="00FB5801" w:rsidP="00FB5801">
      <w:pPr>
        <w:autoSpaceDE w:val="0"/>
        <w:autoSpaceDN w:val="0"/>
        <w:adjustRightInd w:val="0"/>
        <w:ind w:firstLine="708"/>
        <w:jc w:val="both"/>
        <w:rPr>
          <w:rFonts w:ascii="Times New Roman" w:eastAsia="TimesNewRomanPSMT" w:hAnsi="Times New Roman"/>
          <w:bCs/>
          <w:iCs/>
          <w:sz w:val="24"/>
          <w:szCs w:val="24"/>
        </w:rPr>
      </w:pPr>
      <w:r w:rsidRPr="004B2ADE">
        <w:rPr>
          <w:rFonts w:ascii="Times New Roman" w:eastAsia="TimesNewRomanPSMT" w:hAnsi="Times New Roman"/>
          <w:b/>
          <w:bCs/>
          <w:iCs/>
          <w:sz w:val="24"/>
          <w:szCs w:val="24"/>
        </w:rPr>
        <w:lastRenderedPageBreak/>
        <w:t xml:space="preserve">Предметные результаты:  </w:t>
      </w:r>
      <w:proofErr w:type="spellStart"/>
      <w:r w:rsidRPr="004B2ADE">
        <w:rPr>
          <w:rFonts w:ascii="Times New Roman" w:eastAsia="TimesNewRomanPSMT" w:hAnsi="Times New Roman"/>
          <w:b/>
          <w:bCs/>
          <w:iCs/>
          <w:sz w:val="24"/>
          <w:szCs w:val="24"/>
        </w:rPr>
        <w:t>с</w:t>
      </w:r>
      <w:r w:rsidRPr="004B2ADE">
        <w:rPr>
          <w:rFonts w:ascii="Times New Roman" w:eastAsia="TimesNewRomanPSMT" w:hAnsi="Times New Roman"/>
          <w:bCs/>
          <w:iCs/>
          <w:sz w:val="24"/>
          <w:szCs w:val="24"/>
        </w:rPr>
        <w:t>формированность</w:t>
      </w:r>
      <w:proofErr w:type="spellEnd"/>
      <w:r w:rsidRPr="004B2ADE">
        <w:rPr>
          <w:rFonts w:ascii="Times New Roman" w:eastAsia="TimesNewRomanPSMT" w:hAnsi="Times New Roman"/>
          <w:bCs/>
          <w:iCs/>
          <w:sz w:val="24"/>
          <w:szCs w:val="24"/>
        </w:rPr>
        <w:t xml:space="preserve"> первоначальных представлений о роли музыки в жизни человека, его духовно-нравственном развитии; </w:t>
      </w:r>
      <w:proofErr w:type="spellStart"/>
      <w:r w:rsidRPr="004B2ADE">
        <w:rPr>
          <w:rFonts w:ascii="Times New Roman" w:eastAsia="TimesNewRomanPSMT" w:hAnsi="Times New Roman"/>
          <w:bCs/>
          <w:iCs/>
          <w:sz w:val="24"/>
          <w:szCs w:val="24"/>
        </w:rPr>
        <w:t>сформированность</w:t>
      </w:r>
      <w:proofErr w:type="spellEnd"/>
      <w:r w:rsidRPr="004B2ADE">
        <w:rPr>
          <w:rFonts w:ascii="Times New Roman" w:eastAsia="TimesNewRomanPSMT" w:hAnsi="Times New Roman"/>
          <w:bCs/>
          <w:iCs/>
          <w:sz w:val="24"/>
          <w:szCs w:val="24"/>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умение воспринимать музыку и выражать свое отношение к музыкальному произведению;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FB5801" w:rsidRPr="004B2ADE" w:rsidRDefault="00FB5801" w:rsidP="00FB5801">
      <w:pPr>
        <w:autoSpaceDE w:val="0"/>
        <w:autoSpaceDN w:val="0"/>
        <w:adjustRightInd w:val="0"/>
        <w:ind w:firstLine="708"/>
        <w:jc w:val="both"/>
        <w:rPr>
          <w:rFonts w:ascii="Times New Roman" w:eastAsia="TimesNewRomanPSMT" w:hAnsi="Times New Roman"/>
          <w:bCs/>
          <w:iCs/>
          <w:sz w:val="24"/>
          <w:szCs w:val="24"/>
        </w:rPr>
      </w:pPr>
      <w:proofErr w:type="spellStart"/>
      <w:proofErr w:type="gramStart"/>
      <w:r w:rsidRPr="004B2ADE">
        <w:rPr>
          <w:rFonts w:ascii="Times New Roman" w:eastAsia="TimesNewRomanPSMT" w:hAnsi="Times New Roman"/>
          <w:b/>
          <w:bCs/>
          <w:iCs/>
          <w:sz w:val="24"/>
          <w:szCs w:val="24"/>
        </w:rPr>
        <w:t>Метапредметные</w:t>
      </w:r>
      <w:proofErr w:type="spellEnd"/>
      <w:r w:rsidRPr="004B2ADE">
        <w:rPr>
          <w:rFonts w:ascii="Times New Roman" w:eastAsia="TimesNewRomanPSMT" w:hAnsi="Times New Roman"/>
          <w:b/>
          <w:bCs/>
          <w:iCs/>
          <w:sz w:val="24"/>
          <w:szCs w:val="24"/>
        </w:rPr>
        <w:t xml:space="preserve"> результаты: о</w:t>
      </w:r>
      <w:r w:rsidRPr="004B2ADE">
        <w:rPr>
          <w:rFonts w:ascii="Times New Roman" w:eastAsia="TimesNewRomanPSMT" w:hAnsi="Times New Roman"/>
          <w:bCs/>
          <w:iCs/>
          <w:sz w:val="24"/>
          <w:szCs w:val="24"/>
        </w:rPr>
        <w:t>владение способностью принимать и сохранять цели и задачи учебной деятельности, поиска средств ее осуществления; освоение способов решения проблем творческого характера;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решения; формирование умения понимать причины успеха/неуспеха деятельности;</w:t>
      </w:r>
      <w:proofErr w:type="gramEnd"/>
      <w:r w:rsidRPr="004B2ADE">
        <w:rPr>
          <w:rFonts w:ascii="Times New Roman" w:eastAsia="TimesNewRomanPSMT" w:hAnsi="Times New Roman"/>
          <w:bCs/>
          <w:iCs/>
          <w:sz w:val="24"/>
          <w:szCs w:val="24"/>
        </w:rPr>
        <w:t xml:space="preserve"> освоение начальных форм познавательной и личностной рефлексии; использование знаково-символических средств представления информации; обработка, анализ, организация передачи и интерпретации информации в соответствии с коммуникативными и познавательными задачами и технологиями учебного предмета «музыка»; готовить свое выступление и выступать с аудио-, виде</w:t>
      </w:r>
      <w:proofErr w:type="gramStart"/>
      <w:r w:rsidRPr="004B2ADE">
        <w:rPr>
          <w:rFonts w:ascii="Times New Roman" w:eastAsia="TimesNewRomanPSMT" w:hAnsi="Times New Roman"/>
          <w:bCs/>
          <w:iCs/>
          <w:sz w:val="24"/>
          <w:szCs w:val="24"/>
        </w:rPr>
        <w:t>о-</w:t>
      </w:r>
      <w:proofErr w:type="gramEnd"/>
      <w:r w:rsidRPr="004B2ADE">
        <w:rPr>
          <w:rFonts w:ascii="Times New Roman" w:eastAsia="TimesNewRomanPSMT" w:hAnsi="Times New Roman"/>
          <w:bCs/>
          <w:iCs/>
          <w:sz w:val="24"/>
          <w:szCs w:val="24"/>
        </w:rPr>
        <w:t xml:space="preserve"> и графическим сопровождением;; готовность слушать с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овладение базовыми предметными и </w:t>
      </w:r>
      <w:proofErr w:type="spellStart"/>
      <w:r w:rsidRPr="004B2ADE">
        <w:rPr>
          <w:rFonts w:ascii="Times New Roman" w:eastAsia="TimesNewRomanPSMT" w:hAnsi="Times New Roman"/>
          <w:bCs/>
          <w:iCs/>
          <w:sz w:val="24"/>
          <w:szCs w:val="24"/>
        </w:rPr>
        <w:t>межпредметными</w:t>
      </w:r>
      <w:proofErr w:type="spellEnd"/>
      <w:r w:rsidRPr="004B2ADE">
        <w:rPr>
          <w:rFonts w:ascii="Times New Roman" w:eastAsia="TimesNewRomanPSMT" w:hAnsi="Times New Roman"/>
          <w:bCs/>
          <w:iCs/>
          <w:sz w:val="24"/>
          <w:szCs w:val="24"/>
        </w:rPr>
        <w:t xml:space="preserve"> понятиями, отражающими существенные связи и отношения между объектами и процессами. </w:t>
      </w:r>
    </w:p>
    <w:p w:rsidR="00FB5801" w:rsidRPr="004B2ADE" w:rsidRDefault="00FB5801" w:rsidP="00FB5801">
      <w:pPr>
        <w:autoSpaceDE w:val="0"/>
        <w:autoSpaceDN w:val="0"/>
        <w:adjustRightInd w:val="0"/>
        <w:ind w:left="708"/>
        <w:jc w:val="center"/>
        <w:rPr>
          <w:rFonts w:ascii="Times New Roman" w:hAnsi="Times New Roman"/>
          <w:b/>
          <w:bCs/>
          <w:iCs/>
          <w:sz w:val="24"/>
          <w:szCs w:val="24"/>
          <w:u w:val="single"/>
        </w:rPr>
      </w:pPr>
      <w:r w:rsidRPr="004B2ADE">
        <w:rPr>
          <w:rFonts w:ascii="Times New Roman" w:hAnsi="Times New Roman"/>
          <w:b/>
          <w:bCs/>
          <w:iCs/>
          <w:sz w:val="24"/>
          <w:szCs w:val="24"/>
          <w:u w:val="single"/>
        </w:rPr>
        <w:t>Результаты изучения учебного предмета «Физическая культура»</w:t>
      </w:r>
    </w:p>
    <w:p w:rsidR="00FB5801" w:rsidRPr="004B2ADE" w:rsidRDefault="00FB5801" w:rsidP="00FB5801">
      <w:pPr>
        <w:autoSpaceDE w:val="0"/>
        <w:autoSpaceDN w:val="0"/>
        <w:adjustRightInd w:val="0"/>
        <w:ind w:firstLine="708"/>
        <w:jc w:val="both"/>
        <w:rPr>
          <w:rFonts w:ascii="Times New Roman" w:eastAsia="TimesNewRomanPSMT" w:hAnsi="Times New Roman"/>
          <w:bCs/>
          <w:iCs/>
          <w:sz w:val="24"/>
          <w:szCs w:val="24"/>
        </w:rPr>
      </w:pPr>
      <w:r w:rsidRPr="004B2ADE">
        <w:rPr>
          <w:rFonts w:ascii="Times New Roman" w:eastAsia="TimesNewRomanPSMT" w:hAnsi="Times New Roman"/>
          <w:b/>
          <w:bCs/>
          <w:iCs/>
          <w:sz w:val="24"/>
          <w:szCs w:val="24"/>
        </w:rPr>
        <w:t>Личностные результаты:</w:t>
      </w:r>
      <w:r w:rsidRPr="004B2ADE">
        <w:rPr>
          <w:rFonts w:ascii="Times New Roman" w:eastAsia="TimesNewRomanPSMT" w:hAnsi="Times New Roman"/>
          <w:bCs/>
          <w:iCs/>
          <w:sz w:val="24"/>
          <w:szCs w:val="24"/>
        </w:rPr>
        <w:t xml:space="preserve"> активно включаться в общение и взаимодействие со сверстниками на принципах уважения и доброжелательности, взаимопомощи и сопереживания; проявлять положительные качества личности и управлять своими эмоциями в различных ситуациях и условиях; проявлять дисциплинированность, трудолюбие и упорство в достижении поставленных целей; оказывать  помощь своим сверстникам</w:t>
      </w:r>
    </w:p>
    <w:p w:rsidR="00FB5801" w:rsidRPr="004B2ADE" w:rsidRDefault="00FB5801" w:rsidP="00FB5801">
      <w:pPr>
        <w:autoSpaceDE w:val="0"/>
        <w:autoSpaceDN w:val="0"/>
        <w:adjustRightInd w:val="0"/>
        <w:ind w:firstLine="708"/>
        <w:jc w:val="both"/>
        <w:rPr>
          <w:rFonts w:ascii="Times New Roman" w:eastAsia="TimesNewRomanPSMT" w:hAnsi="Times New Roman"/>
          <w:bCs/>
          <w:iCs/>
          <w:sz w:val="24"/>
          <w:szCs w:val="24"/>
        </w:rPr>
      </w:pPr>
      <w:proofErr w:type="spellStart"/>
      <w:proofErr w:type="gramStart"/>
      <w:r w:rsidRPr="004B2ADE">
        <w:rPr>
          <w:rFonts w:ascii="Times New Roman" w:eastAsia="TimesNewRomanPSMT" w:hAnsi="Times New Roman"/>
          <w:b/>
          <w:bCs/>
          <w:iCs/>
          <w:sz w:val="24"/>
          <w:szCs w:val="24"/>
        </w:rPr>
        <w:t>Метапредметные</w:t>
      </w:r>
      <w:proofErr w:type="spellEnd"/>
      <w:r w:rsidRPr="004B2ADE">
        <w:rPr>
          <w:rFonts w:ascii="Times New Roman" w:eastAsia="TimesNewRomanPSMT" w:hAnsi="Times New Roman"/>
          <w:b/>
          <w:bCs/>
          <w:iCs/>
          <w:sz w:val="24"/>
          <w:szCs w:val="24"/>
        </w:rPr>
        <w:t xml:space="preserve"> результаты</w:t>
      </w:r>
      <w:r w:rsidRPr="004B2ADE">
        <w:rPr>
          <w:rFonts w:ascii="Times New Roman" w:eastAsia="TimesNewRomanPSMT" w:hAnsi="Times New Roman"/>
          <w:bCs/>
          <w:iCs/>
          <w:sz w:val="24"/>
          <w:szCs w:val="24"/>
        </w:rPr>
        <w:t>: характеризовать явления, действия и поступки, давать им объективную оценку на основе освоенных знаний и имеющегося опыта; находить ошибки при выполнении учебных заданий, отбирать способы их исправления; общаться и взаимодействовать со сверстниками на принципах взаимоуважения и взаимопомощи, дружбы и толерантности; обеспечивать защиту и сохранность природы во время активного отдыха и занятий физической культурой;</w:t>
      </w:r>
      <w:proofErr w:type="gramEnd"/>
      <w:r w:rsidRPr="004B2ADE">
        <w:rPr>
          <w:rFonts w:ascii="Times New Roman" w:eastAsia="TimesNewRomanPSMT" w:hAnsi="Times New Roman"/>
          <w:bCs/>
          <w:iCs/>
          <w:sz w:val="24"/>
          <w:szCs w:val="24"/>
        </w:rPr>
        <w:t xml:space="preserve"> </w:t>
      </w:r>
      <w:proofErr w:type="gramStart"/>
      <w:r w:rsidRPr="004B2ADE">
        <w:rPr>
          <w:rFonts w:ascii="Times New Roman" w:eastAsia="TimesNewRomanPSMT" w:hAnsi="Times New Roman"/>
          <w:bCs/>
          <w:iCs/>
          <w:sz w:val="24"/>
          <w:szCs w:val="24"/>
        </w:rPr>
        <w:t>организовывать самостоятельную физкультурную деятельность с учётом требований её безопасности, сохранности инвентаря и оборудования, организации места занятий; планировать собственную деятельность, распределять нагрузку и отдых в процессе ее выполнения; анализировать и объективно оценивать результаты собственного труда, находить возможности и способы их улучшения; обосновывать эстетические признаки в двигательных действиях человека; оценивать красоту телосложения и осанки, сравнивать их с эталонными образцами;</w:t>
      </w:r>
      <w:proofErr w:type="gramEnd"/>
      <w:r w:rsidRPr="004B2ADE">
        <w:rPr>
          <w:rFonts w:ascii="Times New Roman" w:eastAsia="TimesNewRomanPSMT" w:hAnsi="Times New Roman"/>
          <w:bCs/>
          <w:iCs/>
          <w:sz w:val="24"/>
          <w:szCs w:val="24"/>
        </w:rPr>
        <w:t xml:space="preserve">  управлять эмоциями при общении со сверстниками и взрослыми,  технически правильно выполнять спортивно-оздоровительные и физкультурно-оздоровительные двигательные действия, использовать их в игровой и соревновательной деятельности.</w:t>
      </w:r>
    </w:p>
    <w:p w:rsidR="00FB5801" w:rsidRPr="004B2ADE" w:rsidRDefault="00FB5801" w:rsidP="00FB5801">
      <w:pPr>
        <w:autoSpaceDE w:val="0"/>
        <w:autoSpaceDN w:val="0"/>
        <w:adjustRightInd w:val="0"/>
        <w:ind w:firstLine="708"/>
        <w:jc w:val="both"/>
        <w:rPr>
          <w:rFonts w:ascii="Times New Roman" w:eastAsia="TimesNewRomanPSMT" w:hAnsi="Times New Roman"/>
          <w:bCs/>
          <w:iCs/>
          <w:sz w:val="24"/>
          <w:szCs w:val="24"/>
        </w:rPr>
      </w:pPr>
      <w:proofErr w:type="gramStart"/>
      <w:r w:rsidRPr="004B2ADE">
        <w:rPr>
          <w:rFonts w:ascii="Times New Roman" w:eastAsia="TimesNewRomanPSMT" w:hAnsi="Times New Roman"/>
          <w:b/>
          <w:bCs/>
          <w:iCs/>
          <w:sz w:val="24"/>
          <w:szCs w:val="24"/>
        </w:rPr>
        <w:lastRenderedPageBreak/>
        <w:t>Предметные результаты:</w:t>
      </w:r>
      <w:r w:rsidRPr="004B2ADE">
        <w:rPr>
          <w:rFonts w:ascii="Times New Roman" w:eastAsia="TimesNewRomanPSMT" w:hAnsi="Times New Roman"/>
          <w:bCs/>
          <w:iCs/>
          <w:sz w:val="24"/>
          <w:szCs w:val="24"/>
        </w:rPr>
        <w:t xml:space="preserve"> планировать занятия физическими упражнениями в режиме дня, организовывать отдых и досуг с использованием средств физической культуры;  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  представлять физическую культуру как средство укрепления здоровья, физического развития и физической подготовки человека;</w:t>
      </w:r>
      <w:proofErr w:type="gramEnd"/>
      <w:r w:rsidRPr="004B2ADE">
        <w:rPr>
          <w:rFonts w:ascii="Times New Roman" w:eastAsia="TimesNewRomanPSMT" w:hAnsi="Times New Roman"/>
          <w:bCs/>
          <w:iCs/>
          <w:sz w:val="24"/>
          <w:szCs w:val="24"/>
        </w:rPr>
        <w:t xml:space="preserve"> </w:t>
      </w:r>
      <w:proofErr w:type="gramStart"/>
      <w:r w:rsidRPr="004B2ADE">
        <w:rPr>
          <w:rFonts w:ascii="Times New Roman" w:eastAsia="TimesNewRomanPSMT" w:hAnsi="Times New Roman"/>
          <w:bCs/>
          <w:iCs/>
          <w:sz w:val="24"/>
          <w:szCs w:val="24"/>
        </w:rPr>
        <w:t>измерять индивидуальные показатели физического развития (длину и массу тела), развития основных физических качеств; организовывать и проводить со сверстниками подвижные игры и элементы соревнований, осуществлять их объективное судейство; бережно обращаться с инвентарём и оборудованием, соблюдать требования техники безопасности к местам проведения;  характеризовать физическую нагрузку по показателю частоты пульса, регулировать её напряжённость во время занятий по развитию физических качеств;</w:t>
      </w:r>
      <w:proofErr w:type="gramEnd"/>
      <w:r w:rsidRPr="004B2ADE">
        <w:rPr>
          <w:rFonts w:ascii="Times New Roman" w:eastAsia="TimesNewRomanPSMT" w:hAnsi="Times New Roman"/>
          <w:bCs/>
          <w:iCs/>
          <w:sz w:val="24"/>
          <w:szCs w:val="24"/>
        </w:rPr>
        <w:t xml:space="preserve"> взаимодействовать со сверстниками по правилам проведения подвижных игр и соревнований; в доступной форме объяснять правила (технику) выполнения двигательных действий, анализировать и находить ошибки, эффективно их исправлять; подавать строевые команды, вести подсчёт при выполнении </w:t>
      </w:r>
      <w:proofErr w:type="spellStart"/>
      <w:r w:rsidRPr="004B2ADE">
        <w:rPr>
          <w:rFonts w:ascii="Times New Roman" w:eastAsia="TimesNewRomanPSMT" w:hAnsi="Times New Roman"/>
          <w:bCs/>
          <w:iCs/>
          <w:sz w:val="24"/>
          <w:szCs w:val="24"/>
        </w:rPr>
        <w:t>общеразвивающих</w:t>
      </w:r>
      <w:proofErr w:type="spellEnd"/>
      <w:r w:rsidRPr="004B2ADE">
        <w:rPr>
          <w:rFonts w:ascii="Times New Roman" w:eastAsia="TimesNewRomanPSMT" w:hAnsi="Times New Roman"/>
          <w:bCs/>
          <w:iCs/>
          <w:sz w:val="24"/>
          <w:szCs w:val="24"/>
        </w:rPr>
        <w:t xml:space="preserve"> упражнений; находить отличительные особенности в выполнении двигательного действия разными учениками, выделять отличительные признаки и элементы; выполнять акробатические и гимнастические комбинации на необходимом техническом уровне, характеризовать признаки техничного исполнения; выполнять технические действия из базовых видов спорта, применять их в игровой и соревновательной деятельности; применять жизненно важные двигательные навыки и умения. </w:t>
      </w:r>
    </w:p>
    <w:p w:rsidR="00FB5801" w:rsidRPr="004B2ADE" w:rsidRDefault="00FB5801" w:rsidP="00104ADF">
      <w:pPr>
        <w:spacing w:after="0"/>
        <w:jc w:val="center"/>
        <w:rPr>
          <w:rFonts w:ascii="Times New Roman" w:hAnsi="Times New Roman"/>
          <w:b/>
          <w:bCs/>
          <w:sz w:val="24"/>
          <w:szCs w:val="24"/>
        </w:rPr>
      </w:pPr>
      <w:r w:rsidRPr="004B2ADE">
        <w:rPr>
          <w:rFonts w:ascii="Times New Roman" w:hAnsi="Times New Roman"/>
          <w:b/>
          <w:bCs/>
          <w:sz w:val="24"/>
          <w:szCs w:val="24"/>
        </w:rPr>
        <w:br w:type="page"/>
      </w:r>
    </w:p>
    <w:p w:rsidR="00FB5801" w:rsidRPr="004B2ADE" w:rsidRDefault="00FB5801" w:rsidP="000A1831">
      <w:pPr>
        <w:rPr>
          <w:rFonts w:ascii="Times New Roman" w:hAnsi="Times New Roman"/>
          <w:b/>
          <w:bCs/>
          <w:sz w:val="24"/>
          <w:szCs w:val="24"/>
        </w:rPr>
      </w:pPr>
      <w:r w:rsidRPr="004B2ADE">
        <w:rPr>
          <w:rFonts w:ascii="Times New Roman" w:hAnsi="Times New Roman"/>
          <w:b/>
          <w:bCs/>
          <w:sz w:val="24"/>
          <w:szCs w:val="24"/>
        </w:rPr>
        <w:lastRenderedPageBreak/>
        <w:t xml:space="preserve">Характеристика  результатов формирования УУД </w:t>
      </w:r>
    </w:p>
    <w:tbl>
      <w:tblPr>
        <w:tblW w:w="530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2"/>
        <w:gridCol w:w="2748"/>
        <w:gridCol w:w="4343"/>
        <w:gridCol w:w="3400"/>
        <w:gridCol w:w="3968"/>
      </w:tblGrid>
      <w:tr w:rsidR="00FB5801" w:rsidRPr="004B2ADE" w:rsidTr="00104ADF">
        <w:trPr>
          <w:trHeight w:val="174"/>
        </w:trPr>
        <w:tc>
          <w:tcPr>
            <w:tcW w:w="56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B5801" w:rsidRPr="004B2ADE" w:rsidRDefault="00FB5801" w:rsidP="000053C2">
            <w:pPr>
              <w:jc w:val="center"/>
              <w:rPr>
                <w:rFonts w:ascii="Times New Roman" w:hAnsi="Times New Roman"/>
                <w:sz w:val="24"/>
                <w:szCs w:val="24"/>
              </w:rPr>
            </w:pPr>
          </w:p>
        </w:tc>
        <w:tc>
          <w:tcPr>
            <w:tcW w:w="8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B5801" w:rsidRPr="004B2ADE" w:rsidRDefault="00FB5801" w:rsidP="000053C2">
            <w:pPr>
              <w:jc w:val="center"/>
              <w:rPr>
                <w:rFonts w:ascii="Times New Roman" w:hAnsi="Times New Roman"/>
                <w:sz w:val="24"/>
                <w:szCs w:val="24"/>
              </w:rPr>
            </w:pPr>
            <w:r w:rsidRPr="004B2ADE">
              <w:rPr>
                <w:rFonts w:ascii="Times New Roman" w:hAnsi="Times New Roman"/>
                <w:b/>
                <w:bCs/>
                <w:sz w:val="24"/>
                <w:szCs w:val="24"/>
              </w:rPr>
              <w:t>1 класс</w:t>
            </w:r>
          </w:p>
        </w:tc>
        <w:tc>
          <w:tcPr>
            <w:tcW w:w="133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B5801" w:rsidRPr="004B2ADE" w:rsidRDefault="00FB5801" w:rsidP="000053C2">
            <w:pPr>
              <w:jc w:val="center"/>
              <w:rPr>
                <w:rFonts w:ascii="Times New Roman" w:hAnsi="Times New Roman"/>
                <w:sz w:val="24"/>
                <w:szCs w:val="24"/>
              </w:rPr>
            </w:pPr>
            <w:r w:rsidRPr="004B2ADE">
              <w:rPr>
                <w:rFonts w:ascii="Times New Roman" w:hAnsi="Times New Roman"/>
                <w:b/>
                <w:bCs/>
                <w:sz w:val="24"/>
                <w:szCs w:val="24"/>
              </w:rPr>
              <w:t>2 класс</w:t>
            </w:r>
          </w:p>
        </w:tc>
        <w:tc>
          <w:tcPr>
            <w:tcW w:w="10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B5801" w:rsidRPr="004B2ADE" w:rsidRDefault="00FB5801" w:rsidP="000053C2">
            <w:pPr>
              <w:jc w:val="center"/>
              <w:rPr>
                <w:rFonts w:ascii="Times New Roman" w:hAnsi="Times New Roman"/>
                <w:sz w:val="24"/>
                <w:szCs w:val="24"/>
              </w:rPr>
            </w:pPr>
            <w:r w:rsidRPr="004B2ADE">
              <w:rPr>
                <w:rFonts w:ascii="Times New Roman" w:hAnsi="Times New Roman"/>
                <w:b/>
                <w:bCs/>
                <w:sz w:val="24"/>
                <w:szCs w:val="24"/>
              </w:rPr>
              <w:t>3 класс</w:t>
            </w:r>
          </w:p>
        </w:tc>
        <w:tc>
          <w:tcPr>
            <w:tcW w:w="121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B5801" w:rsidRPr="004B2ADE" w:rsidRDefault="00FB5801" w:rsidP="000053C2">
            <w:pPr>
              <w:jc w:val="center"/>
              <w:rPr>
                <w:rFonts w:ascii="Times New Roman" w:hAnsi="Times New Roman"/>
                <w:sz w:val="24"/>
                <w:szCs w:val="24"/>
              </w:rPr>
            </w:pPr>
            <w:r w:rsidRPr="004B2ADE">
              <w:rPr>
                <w:rFonts w:ascii="Times New Roman" w:hAnsi="Times New Roman"/>
                <w:b/>
                <w:bCs/>
                <w:sz w:val="24"/>
                <w:szCs w:val="24"/>
              </w:rPr>
              <w:t>4 класс</w:t>
            </w:r>
          </w:p>
        </w:tc>
      </w:tr>
      <w:tr w:rsidR="00FB5801" w:rsidRPr="004B2ADE" w:rsidTr="00104ADF">
        <w:tc>
          <w:tcPr>
            <w:tcW w:w="56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B5801" w:rsidRPr="004B2ADE" w:rsidRDefault="00FB5801" w:rsidP="000053C2">
            <w:pPr>
              <w:ind w:right="195"/>
              <w:rPr>
                <w:rFonts w:ascii="Times New Roman" w:hAnsi="Times New Roman"/>
                <w:b/>
                <w:bCs/>
                <w:sz w:val="24"/>
                <w:szCs w:val="24"/>
              </w:rPr>
            </w:pPr>
            <w:r w:rsidRPr="004B2ADE">
              <w:rPr>
                <w:rFonts w:ascii="Times New Roman" w:hAnsi="Times New Roman"/>
                <w:b/>
                <w:bCs/>
                <w:sz w:val="24"/>
                <w:szCs w:val="24"/>
              </w:rPr>
              <w:t xml:space="preserve">Личностные </w:t>
            </w:r>
          </w:p>
          <w:p w:rsidR="00FB5801" w:rsidRPr="004B2ADE" w:rsidRDefault="00FB5801" w:rsidP="000053C2">
            <w:pPr>
              <w:jc w:val="both"/>
              <w:rPr>
                <w:rFonts w:ascii="Times New Roman" w:hAnsi="Times New Roman"/>
                <w:sz w:val="24"/>
                <w:szCs w:val="24"/>
              </w:rPr>
            </w:pPr>
            <w:r w:rsidRPr="004B2ADE">
              <w:rPr>
                <w:rFonts w:ascii="Times New Roman" w:hAnsi="Times New Roman"/>
                <w:b/>
                <w:bCs/>
                <w:sz w:val="24"/>
                <w:szCs w:val="24"/>
              </w:rPr>
              <w:t>УУД</w:t>
            </w:r>
          </w:p>
        </w:tc>
        <w:tc>
          <w:tcPr>
            <w:tcW w:w="8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B5801" w:rsidRPr="004B2ADE" w:rsidRDefault="00FB5801" w:rsidP="00146E22">
            <w:pPr>
              <w:numPr>
                <w:ilvl w:val="0"/>
                <w:numId w:val="1"/>
              </w:numPr>
              <w:tabs>
                <w:tab w:val="clear" w:pos="720"/>
                <w:tab w:val="left" w:pos="37"/>
                <w:tab w:val="num" w:pos="320"/>
              </w:tabs>
              <w:spacing w:after="0" w:line="240" w:lineRule="auto"/>
              <w:ind w:left="37" w:hanging="142"/>
              <w:jc w:val="both"/>
              <w:rPr>
                <w:rFonts w:ascii="Times New Roman" w:hAnsi="Times New Roman"/>
                <w:sz w:val="24"/>
                <w:szCs w:val="24"/>
              </w:rPr>
            </w:pPr>
            <w:r w:rsidRPr="004B2ADE">
              <w:rPr>
                <w:rFonts w:ascii="Times New Roman" w:hAnsi="Times New Roman"/>
                <w:sz w:val="24"/>
                <w:szCs w:val="24"/>
              </w:rPr>
              <w:t>Ценить и принимать следующие базовые ценности:  «добро», «терпение», «родина», «природа», «семья».</w:t>
            </w:r>
          </w:p>
          <w:p w:rsidR="00FB5801" w:rsidRPr="004B2ADE" w:rsidRDefault="00FB5801" w:rsidP="00146E22">
            <w:pPr>
              <w:numPr>
                <w:ilvl w:val="0"/>
                <w:numId w:val="1"/>
              </w:numPr>
              <w:tabs>
                <w:tab w:val="clear" w:pos="720"/>
                <w:tab w:val="left" w:pos="37"/>
                <w:tab w:val="num" w:pos="320"/>
              </w:tabs>
              <w:spacing w:after="0" w:line="240" w:lineRule="auto"/>
              <w:ind w:left="37" w:hanging="142"/>
              <w:jc w:val="both"/>
              <w:rPr>
                <w:rFonts w:ascii="Times New Roman" w:hAnsi="Times New Roman"/>
                <w:sz w:val="24"/>
                <w:szCs w:val="24"/>
              </w:rPr>
            </w:pPr>
            <w:r w:rsidRPr="004B2ADE">
              <w:rPr>
                <w:rFonts w:ascii="Times New Roman" w:hAnsi="Times New Roman"/>
                <w:sz w:val="24"/>
                <w:szCs w:val="24"/>
              </w:rPr>
              <w:t>Уважать свою семью, своих родственников, любить  родителей.</w:t>
            </w:r>
          </w:p>
          <w:p w:rsidR="00FB5801" w:rsidRPr="004B2ADE" w:rsidRDefault="00FB5801" w:rsidP="00146E22">
            <w:pPr>
              <w:numPr>
                <w:ilvl w:val="0"/>
                <w:numId w:val="1"/>
              </w:numPr>
              <w:tabs>
                <w:tab w:val="clear" w:pos="720"/>
                <w:tab w:val="left" w:pos="37"/>
                <w:tab w:val="num" w:pos="320"/>
              </w:tabs>
              <w:spacing w:after="0" w:line="240" w:lineRule="auto"/>
              <w:ind w:left="37" w:hanging="142"/>
              <w:jc w:val="both"/>
              <w:rPr>
                <w:rFonts w:ascii="Times New Roman" w:hAnsi="Times New Roman"/>
                <w:sz w:val="24"/>
                <w:szCs w:val="24"/>
              </w:rPr>
            </w:pPr>
            <w:r w:rsidRPr="004B2ADE">
              <w:rPr>
                <w:rFonts w:ascii="Times New Roman" w:hAnsi="Times New Roman"/>
                <w:sz w:val="24"/>
                <w:szCs w:val="24"/>
              </w:rPr>
              <w:t>Освоить  роли  ученика; формирование интереса (мотивации) к учению.</w:t>
            </w:r>
          </w:p>
          <w:p w:rsidR="00FB5801" w:rsidRPr="004B2ADE" w:rsidRDefault="00FB5801" w:rsidP="00146E22">
            <w:pPr>
              <w:numPr>
                <w:ilvl w:val="0"/>
                <w:numId w:val="1"/>
              </w:numPr>
              <w:tabs>
                <w:tab w:val="clear" w:pos="720"/>
                <w:tab w:val="left" w:pos="37"/>
                <w:tab w:val="num" w:pos="320"/>
              </w:tabs>
              <w:spacing w:after="0" w:line="240" w:lineRule="auto"/>
              <w:ind w:left="37" w:hanging="142"/>
              <w:jc w:val="both"/>
              <w:rPr>
                <w:rFonts w:ascii="Times New Roman" w:hAnsi="Times New Roman"/>
                <w:sz w:val="24"/>
                <w:szCs w:val="24"/>
              </w:rPr>
            </w:pPr>
            <w:r w:rsidRPr="004B2ADE">
              <w:rPr>
                <w:rFonts w:ascii="Times New Roman" w:hAnsi="Times New Roman"/>
                <w:sz w:val="24"/>
                <w:szCs w:val="24"/>
              </w:rPr>
              <w:t>Оценивать  жизненные ситуаций  и поступки героев художественных текстов с точки зрения общечеловеческих норм</w:t>
            </w:r>
          </w:p>
        </w:tc>
        <w:tc>
          <w:tcPr>
            <w:tcW w:w="133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B5801" w:rsidRPr="004B2ADE" w:rsidRDefault="00FB5801" w:rsidP="00146E22">
            <w:pPr>
              <w:numPr>
                <w:ilvl w:val="0"/>
                <w:numId w:val="2"/>
              </w:numPr>
              <w:tabs>
                <w:tab w:val="clear" w:pos="720"/>
                <w:tab w:val="left" w:pos="230"/>
              </w:tabs>
              <w:spacing w:after="0" w:line="240" w:lineRule="auto"/>
              <w:ind w:left="230" w:hanging="230"/>
              <w:jc w:val="both"/>
              <w:rPr>
                <w:rFonts w:ascii="Times New Roman" w:hAnsi="Times New Roman"/>
                <w:sz w:val="24"/>
                <w:szCs w:val="24"/>
              </w:rPr>
            </w:pPr>
            <w:proofErr w:type="gramStart"/>
            <w:r w:rsidRPr="004B2ADE">
              <w:rPr>
                <w:rFonts w:ascii="Times New Roman" w:hAnsi="Times New Roman"/>
                <w:sz w:val="24"/>
                <w:szCs w:val="24"/>
              </w:rPr>
              <w:t>Ценить и принимать следующие базовые ценности:   «добро», «терпение», «родина», «природа», «семья», «мир», «настоящий друг».</w:t>
            </w:r>
            <w:proofErr w:type="gramEnd"/>
          </w:p>
          <w:p w:rsidR="00FB5801" w:rsidRPr="004B2ADE" w:rsidRDefault="00FB5801" w:rsidP="00146E22">
            <w:pPr>
              <w:numPr>
                <w:ilvl w:val="0"/>
                <w:numId w:val="2"/>
              </w:numPr>
              <w:tabs>
                <w:tab w:val="clear" w:pos="720"/>
                <w:tab w:val="left" w:pos="230"/>
              </w:tabs>
              <w:spacing w:after="0" w:line="240" w:lineRule="auto"/>
              <w:ind w:left="230" w:hanging="230"/>
              <w:jc w:val="both"/>
              <w:rPr>
                <w:rFonts w:ascii="Times New Roman" w:hAnsi="Times New Roman"/>
                <w:sz w:val="24"/>
                <w:szCs w:val="24"/>
              </w:rPr>
            </w:pPr>
            <w:r w:rsidRPr="004B2ADE">
              <w:rPr>
                <w:rFonts w:ascii="Times New Roman" w:hAnsi="Times New Roman"/>
                <w:sz w:val="24"/>
                <w:szCs w:val="24"/>
              </w:rPr>
              <w:t xml:space="preserve">Уважение к своему народу, к своей родине.  </w:t>
            </w:r>
          </w:p>
          <w:p w:rsidR="00FB5801" w:rsidRPr="004B2ADE" w:rsidRDefault="00FB5801" w:rsidP="00146E22">
            <w:pPr>
              <w:numPr>
                <w:ilvl w:val="0"/>
                <w:numId w:val="2"/>
              </w:numPr>
              <w:tabs>
                <w:tab w:val="clear" w:pos="720"/>
                <w:tab w:val="left" w:pos="230"/>
              </w:tabs>
              <w:spacing w:after="0" w:line="240" w:lineRule="auto"/>
              <w:ind w:left="230" w:hanging="230"/>
              <w:jc w:val="both"/>
              <w:rPr>
                <w:rFonts w:ascii="Times New Roman" w:hAnsi="Times New Roman"/>
                <w:sz w:val="24"/>
                <w:szCs w:val="24"/>
              </w:rPr>
            </w:pPr>
            <w:r w:rsidRPr="004B2ADE">
              <w:rPr>
                <w:rFonts w:ascii="Times New Roman" w:hAnsi="Times New Roman"/>
                <w:sz w:val="24"/>
                <w:szCs w:val="24"/>
              </w:rPr>
              <w:t xml:space="preserve">Освоение личностного смысла учения, желания учиться. </w:t>
            </w:r>
          </w:p>
          <w:p w:rsidR="00FB5801" w:rsidRPr="004B2ADE" w:rsidRDefault="00FB5801" w:rsidP="00146E22">
            <w:pPr>
              <w:numPr>
                <w:ilvl w:val="0"/>
                <w:numId w:val="2"/>
              </w:numPr>
              <w:tabs>
                <w:tab w:val="clear" w:pos="720"/>
                <w:tab w:val="left" w:pos="230"/>
              </w:tabs>
              <w:spacing w:after="0" w:line="240" w:lineRule="auto"/>
              <w:ind w:left="230" w:hanging="230"/>
              <w:jc w:val="both"/>
              <w:rPr>
                <w:rFonts w:ascii="Times New Roman" w:hAnsi="Times New Roman"/>
                <w:sz w:val="24"/>
                <w:szCs w:val="24"/>
              </w:rPr>
            </w:pPr>
            <w:r w:rsidRPr="004B2ADE">
              <w:rPr>
                <w:rFonts w:ascii="Times New Roman" w:hAnsi="Times New Roman"/>
                <w:sz w:val="24"/>
                <w:szCs w:val="24"/>
              </w:rPr>
              <w:t xml:space="preserve">Оценка жизненных ситуаций  и поступков героев художественных текстов с точки зрения общечеловеческих норм. </w:t>
            </w:r>
          </w:p>
          <w:p w:rsidR="00FB5801" w:rsidRPr="004B2ADE" w:rsidRDefault="00FB5801" w:rsidP="000053C2">
            <w:pPr>
              <w:tabs>
                <w:tab w:val="left" w:pos="206"/>
              </w:tabs>
              <w:ind w:hanging="26"/>
              <w:jc w:val="both"/>
              <w:rPr>
                <w:rFonts w:ascii="Times New Roman" w:hAnsi="Times New Roman"/>
                <w:sz w:val="24"/>
                <w:szCs w:val="24"/>
              </w:rPr>
            </w:pPr>
          </w:p>
        </w:tc>
        <w:tc>
          <w:tcPr>
            <w:tcW w:w="10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B5801" w:rsidRPr="004B2ADE" w:rsidRDefault="00FB5801" w:rsidP="00146E22">
            <w:pPr>
              <w:numPr>
                <w:ilvl w:val="0"/>
                <w:numId w:val="3"/>
              </w:numPr>
              <w:tabs>
                <w:tab w:val="clear" w:pos="720"/>
                <w:tab w:val="left" w:pos="-95"/>
                <w:tab w:val="num" w:pos="51"/>
              </w:tabs>
              <w:spacing w:after="0" w:line="240" w:lineRule="auto"/>
              <w:ind w:left="51" w:hanging="146"/>
              <w:jc w:val="both"/>
              <w:rPr>
                <w:rFonts w:ascii="Times New Roman" w:hAnsi="Times New Roman"/>
                <w:sz w:val="24"/>
                <w:szCs w:val="24"/>
              </w:rPr>
            </w:pPr>
            <w:proofErr w:type="gramStart"/>
            <w:r w:rsidRPr="004B2ADE">
              <w:rPr>
                <w:rFonts w:ascii="Times New Roman" w:hAnsi="Times New Roman"/>
                <w:sz w:val="24"/>
                <w:szCs w:val="24"/>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roofErr w:type="gramEnd"/>
          </w:p>
          <w:p w:rsidR="00FB5801" w:rsidRPr="004B2ADE" w:rsidRDefault="00FB5801" w:rsidP="00146E22">
            <w:pPr>
              <w:numPr>
                <w:ilvl w:val="0"/>
                <w:numId w:val="3"/>
              </w:numPr>
              <w:tabs>
                <w:tab w:val="clear" w:pos="720"/>
                <w:tab w:val="left" w:pos="-95"/>
                <w:tab w:val="num" w:pos="51"/>
              </w:tabs>
              <w:spacing w:after="0" w:line="240" w:lineRule="auto"/>
              <w:ind w:left="51" w:hanging="146"/>
              <w:jc w:val="both"/>
              <w:rPr>
                <w:rFonts w:ascii="Times New Roman" w:hAnsi="Times New Roman"/>
                <w:sz w:val="24"/>
                <w:szCs w:val="24"/>
              </w:rPr>
            </w:pPr>
            <w:r w:rsidRPr="004B2ADE">
              <w:rPr>
                <w:rFonts w:ascii="Times New Roman" w:hAnsi="Times New Roman"/>
                <w:sz w:val="24"/>
                <w:szCs w:val="24"/>
              </w:rPr>
              <w:t>Уважение к своему народу, к другим народам, терпимость к обычаям и традициям других народов.</w:t>
            </w:r>
          </w:p>
          <w:p w:rsidR="00FB5801" w:rsidRPr="004B2ADE" w:rsidRDefault="00FB5801" w:rsidP="00146E22">
            <w:pPr>
              <w:numPr>
                <w:ilvl w:val="0"/>
                <w:numId w:val="3"/>
              </w:numPr>
              <w:tabs>
                <w:tab w:val="clear" w:pos="720"/>
                <w:tab w:val="left" w:pos="-95"/>
                <w:tab w:val="num" w:pos="51"/>
              </w:tabs>
              <w:spacing w:after="0" w:line="240" w:lineRule="auto"/>
              <w:ind w:left="51" w:hanging="146"/>
              <w:jc w:val="both"/>
              <w:rPr>
                <w:rFonts w:ascii="Times New Roman" w:hAnsi="Times New Roman"/>
                <w:sz w:val="24"/>
                <w:szCs w:val="24"/>
              </w:rPr>
            </w:pPr>
            <w:r w:rsidRPr="004B2ADE">
              <w:rPr>
                <w:rFonts w:ascii="Times New Roman" w:hAnsi="Times New Roman"/>
                <w:sz w:val="24"/>
                <w:szCs w:val="24"/>
              </w:rPr>
              <w:t>Освоение личностного смысла учения; желания продолжать свою учебу.</w:t>
            </w:r>
          </w:p>
          <w:p w:rsidR="00FB5801" w:rsidRPr="004B2ADE" w:rsidRDefault="00FB5801" w:rsidP="00146E22">
            <w:pPr>
              <w:numPr>
                <w:ilvl w:val="0"/>
                <w:numId w:val="3"/>
              </w:numPr>
              <w:tabs>
                <w:tab w:val="clear" w:pos="720"/>
                <w:tab w:val="left" w:pos="-95"/>
                <w:tab w:val="num" w:pos="51"/>
              </w:tabs>
              <w:spacing w:after="0" w:line="240" w:lineRule="auto"/>
              <w:ind w:left="51" w:hanging="146"/>
              <w:jc w:val="both"/>
              <w:rPr>
                <w:rFonts w:ascii="Times New Roman" w:hAnsi="Times New Roman"/>
                <w:sz w:val="24"/>
                <w:szCs w:val="24"/>
              </w:rPr>
            </w:pPr>
            <w:r w:rsidRPr="004B2ADE">
              <w:rPr>
                <w:rFonts w:ascii="Times New Roman" w:hAnsi="Times New Roman"/>
                <w:sz w:val="24"/>
                <w:szCs w:val="24"/>
              </w:rPr>
              <w:t>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121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B5801" w:rsidRPr="004B2ADE" w:rsidRDefault="00FB5801" w:rsidP="00146E22">
            <w:pPr>
              <w:numPr>
                <w:ilvl w:val="0"/>
                <w:numId w:val="4"/>
              </w:numPr>
              <w:tabs>
                <w:tab w:val="clear" w:pos="720"/>
                <w:tab w:val="num" w:pos="-66"/>
                <w:tab w:val="left" w:pos="0"/>
              </w:tabs>
              <w:spacing w:after="0" w:line="240" w:lineRule="auto"/>
              <w:ind w:left="76" w:hanging="142"/>
              <w:jc w:val="both"/>
              <w:rPr>
                <w:rFonts w:ascii="Times New Roman" w:hAnsi="Times New Roman"/>
                <w:sz w:val="24"/>
                <w:szCs w:val="24"/>
              </w:rPr>
            </w:pPr>
            <w:proofErr w:type="gramStart"/>
            <w:r w:rsidRPr="004B2ADE">
              <w:rPr>
                <w:rFonts w:ascii="Times New Roman" w:hAnsi="Times New Roman"/>
                <w:sz w:val="24"/>
                <w:szCs w:val="24"/>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FB5801" w:rsidRPr="004B2ADE" w:rsidRDefault="00FB5801" w:rsidP="00146E22">
            <w:pPr>
              <w:numPr>
                <w:ilvl w:val="0"/>
                <w:numId w:val="4"/>
              </w:numPr>
              <w:tabs>
                <w:tab w:val="clear" w:pos="720"/>
                <w:tab w:val="num" w:pos="-66"/>
                <w:tab w:val="left" w:pos="0"/>
              </w:tabs>
              <w:spacing w:after="0" w:line="240" w:lineRule="auto"/>
              <w:ind w:left="76" w:hanging="142"/>
              <w:jc w:val="both"/>
              <w:rPr>
                <w:rFonts w:ascii="Times New Roman" w:hAnsi="Times New Roman"/>
                <w:sz w:val="24"/>
                <w:szCs w:val="24"/>
              </w:rPr>
            </w:pPr>
            <w:r w:rsidRPr="004B2ADE">
              <w:rPr>
                <w:rFonts w:ascii="Times New Roman" w:hAnsi="Times New Roman"/>
                <w:sz w:val="24"/>
                <w:szCs w:val="24"/>
              </w:rPr>
              <w:t>Уважение  к своему народу, к другим народам, принятие ценностей других народов.</w:t>
            </w:r>
          </w:p>
          <w:p w:rsidR="00FB5801" w:rsidRPr="004B2ADE" w:rsidRDefault="00FB5801" w:rsidP="00146E22">
            <w:pPr>
              <w:numPr>
                <w:ilvl w:val="0"/>
                <w:numId w:val="4"/>
              </w:numPr>
              <w:tabs>
                <w:tab w:val="clear" w:pos="720"/>
                <w:tab w:val="num" w:pos="-66"/>
                <w:tab w:val="left" w:pos="0"/>
              </w:tabs>
              <w:spacing w:after="0" w:line="240" w:lineRule="auto"/>
              <w:ind w:left="76" w:hanging="142"/>
              <w:jc w:val="both"/>
              <w:rPr>
                <w:rFonts w:ascii="Times New Roman" w:hAnsi="Times New Roman"/>
                <w:sz w:val="24"/>
                <w:szCs w:val="24"/>
              </w:rPr>
            </w:pPr>
            <w:r w:rsidRPr="004B2ADE">
              <w:rPr>
                <w:rFonts w:ascii="Times New Roman" w:hAnsi="Times New Roman"/>
                <w:sz w:val="24"/>
                <w:szCs w:val="24"/>
              </w:rPr>
              <w:t>Освоение личностного смысла учения;  выбор дальнейшего образовательного маршрута.</w:t>
            </w:r>
          </w:p>
          <w:p w:rsidR="00FB5801" w:rsidRPr="004B2ADE" w:rsidRDefault="00FB5801" w:rsidP="00146E22">
            <w:pPr>
              <w:numPr>
                <w:ilvl w:val="0"/>
                <w:numId w:val="4"/>
              </w:numPr>
              <w:tabs>
                <w:tab w:val="clear" w:pos="720"/>
                <w:tab w:val="num" w:pos="-66"/>
                <w:tab w:val="left" w:pos="0"/>
              </w:tabs>
              <w:spacing w:after="0" w:line="240" w:lineRule="auto"/>
              <w:ind w:left="76" w:hanging="142"/>
              <w:jc w:val="both"/>
              <w:rPr>
                <w:rFonts w:ascii="Times New Roman" w:hAnsi="Times New Roman"/>
                <w:sz w:val="24"/>
                <w:szCs w:val="24"/>
              </w:rPr>
            </w:pPr>
            <w:r w:rsidRPr="004B2ADE">
              <w:rPr>
                <w:rFonts w:ascii="Times New Roman" w:hAnsi="Times New Roman"/>
                <w:sz w:val="24"/>
                <w:szCs w:val="24"/>
              </w:rPr>
              <w:t xml:space="preserve">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 </w:t>
            </w:r>
          </w:p>
        </w:tc>
      </w:tr>
      <w:tr w:rsidR="00FB5801" w:rsidRPr="004B2ADE" w:rsidTr="00104ADF">
        <w:tc>
          <w:tcPr>
            <w:tcW w:w="56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B5801" w:rsidRPr="004B2ADE" w:rsidRDefault="00FB5801" w:rsidP="000053C2">
            <w:pPr>
              <w:jc w:val="both"/>
              <w:rPr>
                <w:rFonts w:ascii="Times New Roman" w:hAnsi="Times New Roman"/>
                <w:sz w:val="24"/>
                <w:szCs w:val="24"/>
              </w:rPr>
            </w:pPr>
            <w:r w:rsidRPr="004B2ADE">
              <w:rPr>
                <w:rFonts w:ascii="Times New Roman" w:hAnsi="Times New Roman"/>
                <w:b/>
                <w:bCs/>
                <w:sz w:val="24"/>
                <w:szCs w:val="24"/>
              </w:rPr>
              <w:t>Регулятивные УУД</w:t>
            </w:r>
          </w:p>
        </w:tc>
        <w:tc>
          <w:tcPr>
            <w:tcW w:w="8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B5801" w:rsidRPr="004B2ADE" w:rsidRDefault="00FB5801" w:rsidP="00146E22">
            <w:pPr>
              <w:numPr>
                <w:ilvl w:val="0"/>
                <w:numId w:val="1"/>
              </w:numPr>
              <w:tabs>
                <w:tab w:val="clear" w:pos="720"/>
                <w:tab w:val="left" w:pos="36"/>
                <w:tab w:val="num" w:pos="178"/>
              </w:tabs>
              <w:spacing w:after="0" w:line="240" w:lineRule="auto"/>
              <w:ind w:left="37" w:hanging="143"/>
              <w:jc w:val="both"/>
              <w:rPr>
                <w:rFonts w:ascii="Times New Roman" w:hAnsi="Times New Roman"/>
                <w:sz w:val="24"/>
                <w:szCs w:val="24"/>
              </w:rPr>
            </w:pPr>
            <w:r w:rsidRPr="004B2ADE">
              <w:rPr>
                <w:rFonts w:ascii="Times New Roman" w:hAnsi="Times New Roman"/>
                <w:sz w:val="24"/>
                <w:szCs w:val="24"/>
              </w:rPr>
              <w:t xml:space="preserve">Организовывать свое рабочее место под руководством учителя. </w:t>
            </w:r>
          </w:p>
          <w:p w:rsidR="00FB5801" w:rsidRPr="004B2ADE" w:rsidRDefault="00FB5801" w:rsidP="00146E22">
            <w:pPr>
              <w:numPr>
                <w:ilvl w:val="0"/>
                <w:numId w:val="1"/>
              </w:numPr>
              <w:tabs>
                <w:tab w:val="clear" w:pos="720"/>
                <w:tab w:val="left" w:pos="36"/>
                <w:tab w:val="num" w:pos="178"/>
              </w:tabs>
              <w:spacing w:after="0" w:line="240" w:lineRule="auto"/>
              <w:ind w:left="37" w:hanging="143"/>
              <w:jc w:val="both"/>
              <w:rPr>
                <w:rFonts w:ascii="Times New Roman" w:hAnsi="Times New Roman"/>
                <w:sz w:val="24"/>
                <w:szCs w:val="24"/>
              </w:rPr>
            </w:pPr>
            <w:r w:rsidRPr="004B2ADE">
              <w:rPr>
                <w:rFonts w:ascii="Times New Roman" w:hAnsi="Times New Roman"/>
                <w:sz w:val="24"/>
                <w:szCs w:val="24"/>
              </w:rPr>
              <w:t xml:space="preserve">Определять цель выполнения заданий на уроке, во внеурочной деятельности, в жизненных ситуациях под руководством учителя. </w:t>
            </w:r>
          </w:p>
          <w:p w:rsidR="00FB5801" w:rsidRPr="004B2ADE" w:rsidRDefault="00FB5801" w:rsidP="00146E22">
            <w:pPr>
              <w:numPr>
                <w:ilvl w:val="0"/>
                <w:numId w:val="1"/>
              </w:numPr>
              <w:tabs>
                <w:tab w:val="clear" w:pos="720"/>
                <w:tab w:val="left" w:pos="36"/>
                <w:tab w:val="num" w:pos="178"/>
              </w:tabs>
              <w:spacing w:after="0" w:line="240" w:lineRule="auto"/>
              <w:ind w:left="37" w:hanging="143"/>
              <w:jc w:val="both"/>
              <w:rPr>
                <w:rFonts w:ascii="Times New Roman" w:hAnsi="Times New Roman"/>
                <w:sz w:val="24"/>
                <w:szCs w:val="24"/>
              </w:rPr>
            </w:pPr>
            <w:r w:rsidRPr="004B2ADE">
              <w:rPr>
                <w:rFonts w:ascii="Times New Roman" w:hAnsi="Times New Roman"/>
                <w:sz w:val="24"/>
                <w:szCs w:val="24"/>
              </w:rPr>
              <w:lastRenderedPageBreak/>
              <w:t>Определять план выполнения заданий на уроках, внеурочной деятельности, жизненных ситуациях под руководством учителя.</w:t>
            </w:r>
          </w:p>
          <w:p w:rsidR="00FB5801" w:rsidRPr="004B2ADE" w:rsidRDefault="00FB5801" w:rsidP="00146E22">
            <w:pPr>
              <w:numPr>
                <w:ilvl w:val="0"/>
                <w:numId w:val="1"/>
              </w:numPr>
              <w:tabs>
                <w:tab w:val="clear" w:pos="720"/>
                <w:tab w:val="left" w:pos="36"/>
                <w:tab w:val="num" w:pos="178"/>
              </w:tabs>
              <w:spacing w:after="0" w:line="240" w:lineRule="auto"/>
              <w:ind w:left="37" w:hanging="143"/>
              <w:jc w:val="both"/>
              <w:rPr>
                <w:rFonts w:ascii="Times New Roman" w:hAnsi="Times New Roman"/>
                <w:b/>
                <w:bCs/>
                <w:sz w:val="24"/>
                <w:szCs w:val="24"/>
              </w:rPr>
            </w:pPr>
            <w:r w:rsidRPr="004B2ADE">
              <w:rPr>
                <w:rFonts w:ascii="Times New Roman" w:hAnsi="Times New Roman"/>
                <w:b/>
                <w:bCs/>
                <w:sz w:val="24"/>
                <w:szCs w:val="24"/>
              </w:rPr>
              <w:t>Использовать в своей деятельности простейшие приборы: линейку, треугольник и т.д.</w:t>
            </w:r>
            <w:r w:rsidRPr="004B2ADE">
              <w:rPr>
                <w:rFonts w:ascii="Times New Roman" w:hAnsi="Times New Roman"/>
                <w:sz w:val="24"/>
                <w:szCs w:val="24"/>
              </w:rPr>
              <w:t xml:space="preserve"> </w:t>
            </w:r>
          </w:p>
        </w:tc>
        <w:tc>
          <w:tcPr>
            <w:tcW w:w="133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B5801" w:rsidRPr="004B2ADE" w:rsidRDefault="00FB5801" w:rsidP="00146E22">
            <w:pPr>
              <w:numPr>
                <w:ilvl w:val="0"/>
                <w:numId w:val="2"/>
              </w:numPr>
              <w:tabs>
                <w:tab w:val="clear" w:pos="720"/>
                <w:tab w:val="num" w:pos="123"/>
              </w:tabs>
              <w:spacing w:after="0" w:line="240" w:lineRule="auto"/>
              <w:ind w:left="123" w:hanging="243"/>
              <w:jc w:val="both"/>
              <w:rPr>
                <w:rFonts w:ascii="Times New Roman" w:hAnsi="Times New Roman"/>
                <w:sz w:val="24"/>
                <w:szCs w:val="24"/>
              </w:rPr>
            </w:pPr>
            <w:r w:rsidRPr="004B2ADE">
              <w:rPr>
                <w:rFonts w:ascii="Times New Roman" w:hAnsi="Times New Roman"/>
                <w:sz w:val="24"/>
                <w:szCs w:val="24"/>
              </w:rPr>
              <w:lastRenderedPageBreak/>
              <w:t>Самостоятельно организовывать свое рабочее место.</w:t>
            </w:r>
          </w:p>
          <w:p w:rsidR="00FB5801" w:rsidRPr="004B2ADE" w:rsidRDefault="00FB5801" w:rsidP="00146E22">
            <w:pPr>
              <w:numPr>
                <w:ilvl w:val="0"/>
                <w:numId w:val="2"/>
              </w:numPr>
              <w:tabs>
                <w:tab w:val="clear" w:pos="720"/>
                <w:tab w:val="num" w:pos="123"/>
              </w:tabs>
              <w:spacing w:after="0" w:line="240" w:lineRule="auto"/>
              <w:ind w:left="123" w:hanging="243"/>
              <w:jc w:val="both"/>
              <w:rPr>
                <w:rFonts w:ascii="Times New Roman" w:hAnsi="Times New Roman"/>
                <w:sz w:val="24"/>
                <w:szCs w:val="24"/>
              </w:rPr>
            </w:pPr>
            <w:r w:rsidRPr="004B2ADE">
              <w:rPr>
                <w:rFonts w:ascii="Times New Roman" w:hAnsi="Times New Roman"/>
                <w:sz w:val="24"/>
                <w:szCs w:val="24"/>
              </w:rPr>
              <w:t>Следовать режиму организации учебной и внеурочной деятельности.</w:t>
            </w:r>
          </w:p>
          <w:p w:rsidR="00FB5801" w:rsidRPr="004B2ADE" w:rsidRDefault="00FB5801" w:rsidP="00146E22">
            <w:pPr>
              <w:numPr>
                <w:ilvl w:val="0"/>
                <w:numId w:val="2"/>
              </w:numPr>
              <w:tabs>
                <w:tab w:val="clear" w:pos="720"/>
                <w:tab w:val="num" w:pos="123"/>
              </w:tabs>
              <w:spacing w:after="0" w:line="240" w:lineRule="auto"/>
              <w:ind w:left="123" w:hanging="243"/>
              <w:jc w:val="both"/>
              <w:rPr>
                <w:rFonts w:ascii="Times New Roman" w:hAnsi="Times New Roman"/>
                <w:sz w:val="24"/>
                <w:szCs w:val="24"/>
              </w:rPr>
            </w:pPr>
            <w:r w:rsidRPr="004B2ADE">
              <w:rPr>
                <w:rFonts w:ascii="Times New Roman" w:hAnsi="Times New Roman"/>
                <w:sz w:val="24"/>
                <w:szCs w:val="24"/>
              </w:rPr>
              <w:t xml:space="preserve">Определять цель учебной деятельности с помощью учителя и самостоятельно. </w:t>
            </w:r>
          </w:p>
          <w:p w:rsidR="00FB5801" w:rsidRPr="004B2ADE" w:rsidRDefault="00FB5801" w:rsidP="00146E22">
            <w:pPr>
              <w:numPr>
                <w:ilvl w:val="0"/>
                <w:numId w:val="2"/>
              </w:numPr>
              <w:tabs>
                <w:tab w:val="clear" w:pos="720"/>
                <w:tab w:val="num" w:pos="123"/>
              </w:tabs>
              <w:spacing w:after="0" w:line="240" w:lineRule="auto"/>
              <w:ind w:left="123" w:hanging="243"/>
              <w:jc w:val="both"/>
              <w:rPr>
                <w:rFonts w:ascii="Times New Roman" w:hAnsi="Times New Roman"/>
                <w:sz w:val="24"/>
                <w:szCs w:val="24"/>
              </w:rPr>
            </w:pPr>
            <w:r w:rsidRPr="004B2ADE">
              <w:rPr>
                <w:rFonts w:ascii="Times New Roman" w:hAnsi="Times New Roman"/>
                <w:sz w:val="24"/>
                <w:szCs w:val="24"/>
              </w:rPr>
              <w:t xml:space="preserve">Определять план выполнения заданий на уроках, внеурочной деятельности, жизненных ситуациях под </w:t>
            </w:r>
            <w:r w:rsidRPr="004B2ADE">
              <w:rPr>
                <w:rFonts w:ascii="Times New Roman" w:hAnsi="Times New Roman"/>
                <w:sz w:val="24"/>
                <w:szCs w:val="24"/>
              </w:rPr>
              <w:lastRenderedPageBreak/>
              <w:t>руководством учителя.</w:t>
            </w:r>
          </w:p>
          <w:p w:rsidR="00FB5801" w:rsidRPr="004B2ADE" w:rsidRDefault="00FB5801" w:rsidP="00146E22">
            <w:pPr>
              <w:numPr>
                <w:ilvl w:val="0"/>
                <w:numId w:val="2"/>
              </w:numPr>
              <w:tabs>
                <w:tab w:val="clear" w:pos="720"/>
                <w:tab w:val="num" w:pos="123"/>
              </w:tabs>
              <w:spacing w:after="0" w:line="240" w:lineRule="auto"/>
              <w:ind w:left="123" w:hanging="243"/>
              <w:jc w:val="both"/>
              <w:rPr>
                <w:rFonts w:ascii="Times New Roman" w:hAnsi="Times New Roman"/>
                <w:sz w:val="24"/>
                <w:szCs w:val="24"/>
              </w:rPr>
            </w:pPr>
            <w:r w:rsidRPr="004B2ADE">
              <w:rPr>
                <w:rFonts w:ascii="Times New Roman" w:hAnsi="Times New Roman"/>
                <w:sz w:val="24"/>
                <w:szCs w:val="24"/>
              </w:rPr>
              <w:t>Соотносить выполненное задание  с образцом, предложенным учителем.</w:t>
            </w:r>
          </w:p>
          <w:p w:rsidR="00FB5801" w:rsidRPr="004B2ADE" w:rsidRDefault="00FB5801" w:rsidP="00146E22">
            <w:pPr>
              <w:numPr>
                <w:ilvl w:val="0"/>
                <w:numId w:val="2"/>
              </w:numPr>
              <w:tabs>
                <w:tab w:val="clear" w:pos="720"/>
                <w:tab w:val="num" w:pos="123"/>
              </w:tabs>
              <w:spacing w:after="0" w:line="240" w:lineRule="auto"/>
              <w:ind w:left="123" w:hanging="243"/>
              <w:jc w:val="both"/>
              <w:rPr>
                <w:rFonts w:ascii="Times New Roman" w:hAnsi="Times New Roman"/>
                <w:sz w:val="24"/>
                <w:szCs w:val="24"/>
              </w:rPr>
            </w:pPr>
            <w:r w:rsidRPr="004B2ADE">
              <w:rPr>
                <w:rFonts w:ascii="Times New Roman" w:hAnsi="Times New Roman"/>
                <w:sz w:val="24"/>
                <w:szCs w:val="24"/>
              </w:rPr>
              <w:t xml:space="preserve">Использовать в работе простейшие  инструменты и более сложные приборы (циркуль). </w:t>
            </w:r>
          </w:p>
          <w:p w:rsidR="00FB5801" w:rsidRPr="004B2ADE" w:rsidRDefault="00FB5801" w:rsidP="00146E22">
            <w:pPr>
              <w:numPr>
                <w:ilvl w:val="0"/>
                <w:numId w:val="2"/>
              </w:numPr>
              <w:tabs>
                <w:tab w:val="clear" w:pos="720"/>
                <w:tab w:val="num" w:pos="123"/>
              </w:tabs>
              <w:spacing w:after="0" w:line="240" w:lineRule="auto"/>
              <w:ind w:left="123" w:hanging="243"/>
              <w:jc w:val="both"/>
              <w:rPr>
                <w:rFonts w:ascii="Times New Roman" w:hAnsi="Times New Roman"/>
                <w:sz w:val="24"/>
                <w:szCs w:val="24"/>
              </w:rPr>
            </w:pPr>
            <w:r w:rsidRPr="004B2ADE">
              <w:rPr>
                <w:rFonts w:ascii="Times New Roman" w:hAnsi="Times New Roman"/>
                <w:sz w:val="24"/>
                <w:szCs w:val="24"/>
              </w:rPr>
              <w:t>Корректировать выполнение задания в дальнейшем.</w:t>
            </w:r>
          </w:p>
          <w:p w:rsidR="00FB5801" w:rsidRPr="004B2ADE" w:rsidRDefault="00FB5801" w:rsidP="00146E22">
            <w:pPr>
              <w:numPr>
                <w:ilvl w:val="0"/>
                <w:numId w:val="2"/>
              </w:numPr>
              <w:tabs>
                <w:tab w:val="clear" w:pos="720"/>
                <w:tab w:val="num" w:pos="123"/>
              </w:tabs>
              <w:spacing w:after="0" w:line="240" w:lineRule="auto"/>
              <w:ind w:left="123" w:hanging="243"/>
              <w:jc w:val="both"/>
              <w:rPr>
                <w:rFonts w:ascii="Times New Roman" w:hAnsi="Times New Roman"/>
                <w:b/>
                <w:bCs/>
                <w:sz w:val="24"/>
                <w:szCs w:val="24"/>
              </w:rPr>
            </w:pPr>
            <w:r w:rsidRPr="004B2ADE">
              <w:rPr>
                <w:rFonts w:ascii="Times New Roman" w:hAnsi="Times New Roman"/>
                <w:b/>
                <w:bCs/>
                <w:sz w:val="24"/>
                <w:szCs w:val="24"/>
              </w:rPr>
              <w:t>Оценка своего задания по следующим параметрам: легко выполнять, возникли сложности при выполнении.</w:t>
            </w:r>
            <w:r w:rsidRPr="004B2ADE">
              <w:rPr>
                <w:rFonts w:ascii="Times New Roman" w:hAnsi="Times New Roman"/>
                <w:sz w:val="24"/>
                <w:szCs w:val="24"/>
              </w:rPr>
              <w:t xml:space="preserve"> </w:t>
            </w:r>
          </w:p>
          <w:p w:rsidR="00FB5801" w:rsidRPr="004B2ADE" w:rsidRDefault="00FB5801" w:rsidP="000053C2">
            <w:pPr>
              <w:tabs>
                <w:tab w:val="num" w:pos="123"/>
                <w:tab w:val="left" w:pos="206"/>
              </w:tabs>
              <w:ind w:hanging="26"/>
              <w:jc w:val="both"/>
              <w:rPr>
                <w:rFonts w:ascii="Times New Roman" w:hAnsi="Times New Roman"/>
                <w:sz w:val="24"/>
                <w:szCs w:val="24"/>
              </w:rPr>
            </w:pPr>
          </w:p>
        </w:tc>
        <w:tc>
          <w:tcPr>
            <w:tcW w:w="10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B5801" w:rsidRPr="004B2ADE" w:rsidRDefault="00FB5801" w:rsidP="00146E22">
            <w:pPr>
              <w:numPr>
                <w:ilvl w:val="0"/>
                <w:numId w:val="3"/>
              </w:numPr>
              <w:tabs>
                <w:tab w:val="clear" w:pos="720"/>
                <w:tab w:val="left" w:pos="-17"/>
                <w:tab w:val="num" w:pos="14"/>
              </w:tabs>
              <w:spacing w:after="0" w:line="240" w:lineRule="auto"/>
              <w:ind w:left="155" w:hanging="191"/>
              <w:jc w:val="both"/>
              <w:rPr>
                <w:rFonts w:ascii="Times New Roman" w:hAnsi="Times New Roman"/>
                <w:sz w:val="24"/>
                <w:szCs w:val="24"/>
              </w:rPr>
            </w:pPr>
            <w:r w:rsidRPr="004B2ADE">
              <w:rPr>
                <w:rFonts w:ascii="Times New Roman" w:hAnsi="Times New Roman"/>
                <w:sz w:val="24"/>
                <w:szCs w:val="24"/>
              </w:rPr>
              <w:lastRenderedPageBreak/>
              <w:t>Самостоятельно организовывать свое рабочее место в соответствии с целью выполнения заданий.</w:t>
            </w:r>
          </w:p>
          <w:p w:rsidR="00FB5801" w:rsidRPr="004B2ADE" w:rsidRDefault="00FB5801" w:rsidP="00146E22">
            <w:pPr>
              <w:numPr>
                <w:ilvl w:val="0"/>
                <w:numId w:val="3"/>
              </w:numPr>
              <w:tabs>
                <w:tab w:val="clear" w:pos="720"/>
                <w:tab w:val="left" w:pos="-17"/>
                <w:tab w:val="num" w:pos="14"/>
              </w:tabs>
              <w:spacing w:after="0" w:line="240" w:lineRule="auto"/>
              <w:ind w:left="155" w:hanging="191"/>
              <w:jc w:val="both"/>
              <w:rPr>
                <w:rFonts w:ascii="Times New Roman" w:hAnsi="Times New Roman"/>
                <w:sz w:val="24"/>
                <w:szCs w:val="24"/>
              </w:rPr>
            </w:pPr>
            <w:r w:rsidRPr="004B2ADE">
              <w:rPr>
                <w:rFonts w:ascii="Times New Roman" w:hAnsi="Times New Roman"/>
                <w:sz w:val="24"/>
                <w:szCs w:val="24"/>
              </w:rPr>
              <w:t>Самостоятельно определять важность или  необходимость выполнения различных задания в учебном  процессе и жизненных ситуациях.</w:t>
            </w:r>
          </w:p>
          <w:p w:rsidR="00FB5801" w:rsidRPr="004B2ADE" w:rsidRDefault="00FB5801" w:rsidP="00146E22">
            <w:pPr>
              <w:numPr>
                <w:ilvl w:val="0"/>
                <w:numId w:val="3"/>
              </w:numPr>
              <w:tabs>
                <w:tab w:val="clear" w:pos="720"/>
                <w:tab w:val="left" w:pos="-17"/>
                <w:tab w:val="num" w:pos="14"/>
              </w:tabs>
              <w:spacing w:after="0" w:line="240" w:lineRule="auto"/>
              <w:ind w:left="155" w:hanging="191"/>
              <w:jc w:val="both"/>
              <w:rPr>
                <w:rFonts w:ascii="Times New Roman" w:hAnsi="Times New Roman"/>
                <w:sz w:val="24"/>
                <w:szCs w:val="24"/>
              </w:rPr>
            </w:pPr>
            <w:r w:rsidRPr="004B2ADE">
              <w:rPr>
                <w:rFonts w:ascii="Times New Roman" w:hAnsi="Times New Roman"/>
                <w:sz w:val="24"/>
                <w:szCs w:val="24"/>
              </w:rPr>
              <w:lastRenderedPageBreak/>
              <w:t xml:space="preserve">Определять цель учебной деятельности с помощью самостоятельно. </w:t>
            </w:r>
          </w:p>
          <w:p w:rsidR="00FB5801" w:rsidRPr="004B2ADE" w:rsidRDefault="00FB5801" w:rsidP="00146E22">
            <w:pPr>
              <w:numPr>
                <w:ilvl w:val="0"/>
                <w:numId w:val="3"/>
              </w:numPr>
              <w:tabs>
                <w:tab w:val="clear" w:pos="720"/>
                <w:tab w:val="left" w:pos="-17"/>
                <w:tab w:val="num" w:pos="14"/>
              </w:tabs>
              <w:spacing w:after="0" w:line="240" w:lineRule="auto"/>
              <w:ind w:left="155" w:hanging="191"/>
              <w:jc w:val="both"/>
              <w:rPr>
                <w:rFonts w:ascii="Times New Roman" w:hAnsi="Times New Roman"/>
                <w:sz w:val="24"/>
                <w:szCs w:val="24"/>
              </w:rPr>
            </w:pPr>
            <w:r w:rsidRPr="004B2ADE">
              <w:rPr>
                <w:rFonts w:ascii="Times New Roman" w:hAnsi="Times New Roman"/>
                <w:sz w:val="24"/>
                <w:szCs w:val="24"/>
              </w:rPr>
              <w:t>Определять план выполнения заданий на уроках, внеурочной деятельности, жизненных ситуациях под руководством учителя.</w:t>
            </w:r>
          </w:p>
          <w:p w:rsidR="00FB5801" w:rsidRPr="004B2ADE" w:rsidRDefault="00FB5801" w:rsidP="00146E22">
            <w:pPr>
              <w:numPr>
                <w:ilvl w:val="0"/>
                <w:numId w:val="3"/>
              </w:numPr>
              <w:tabs>
                <w:tab w:val="clear" w:pos="720"/>
                <w:tab w:val="left" w:pos="-17"/>
                <w:tab w:val="num" w:pos="14"/>
              </w:tabs>
              <w:spacing w:after="0" w:line="240" w:lineRule="auto"/>
              <w:ind w:left="155" w:hanging="191"/>
              <w:jc w:val="both"/>
              <w:rPr>
                <w:rFonts w:ascii="Times New Roman" w:hAnsi="Times New Roman"/>
                <w:sz w:val="24"/>
                <w:szCs w:val="24"/>
              </w:rPr>
            </w:pPr>
            <w:r w:rsidRPr="004B2ADE">
              <w:rPr>
                <w:rFonts w:ascii="Times New Roman" w:hAnsi="Times New Roman"/>
                <w:sz w:val="24"/>
                <w:szCs w:val="24"/>
              </w:rPr>
              <w:t xml:space="preserve">Определять правильность выполненного задания  на основе сравнения с предыдущими заданиями, или на основе различных образцов. </w:t>
            </w:r>
          </w:p>
          <w:p w:rsidR="00FB5801" w:rsidRPr="004B2ADE" w:rsidRDefault="00FB5801" w:rsidP="00146E22">
            <w:pPr>
              <w:numPr>
                <w:ilvl w:val="0"/>
                <w:numId w:val="3"/>
              </w:numPr>
              <w:tabs>
                <w:tab w:val="clear" w:pos="720"/>
                <w:tab w:val="left" w:pos="-17"/>
                <w:tab w:val="num" w:pos="14"/>
              </w:tabs>
              <w:spacing w:after="0" w:line="240" w:lineRule="auto"/>
              <w:ind w:left="155" w:hanging="191"/>
              <w:jc w:val="both"/>
              <w:rPr>
                <w:rFonts w:ascii="Times New Roman" w:hAnsi="Times New Roman"/>
                <w:sz w:val="24"/>
                <w:szCs w:val="24"/>
              </w:rPr>
            </w:pPr>
            <w:r w:rsidRPr="004B2ADE">
              <w:rPr>
                <w:rFonts w:ascii="Times New Roman" w:hAnsi="Times New Roman"/>
                <w:sz w:val="24"/>
                <w:szCs w:val="24"/>
              </w:rPr>
              <w:t xml:space="preserve">Корректировать выполнение задания в соответствии с планом, условиями выполнения, результатом действий на определенном этапе. </w:t>
            </w:r>
          </w:p>
          <w:p w:rsidR="00FB5801" w:rsidRPr="004B2ADE" w:rsidRDefault="00FB5801" w:rsidP="00146E22">
            <w:pPr>
              <w:numPr>
                <w:ilvl w:val="0"/>
                <w:numId w:val="3"/>
              </w:numPr>
              <w:tabs>
                <w:tab w:val="clear" w:pos="720"/>
                <w:tab w:val="left" w:pos="-17"/>
                <w:tab w:val="num" w:pos="14"/>
              </w:tabs>
              <w:spacing w:after="0" w:line="240" w:lineRule="auto"/>
              <w:ind w:left="155" w:hanging="191"/>
              <w:jc w:val="both"/>
              <w:rPr>
                <w:rFonts w:ascii="Times New Roman" w:hAnsi="Times New Roman"/>
                <w:sz w:val="24"/>
                <w:szCs w:val="24"/>
              </w:rPr>
            </w:pPr>
            <w:r w:rsidRPr="004B2ADE">
              <w:rPr>
                <w:rFonts w:ascii="Times New Roman" w:hAnsi="Times New Roman"/>
                <w:sz w:val="24"/>
                <w:szCs w:val="24"/>
              </w:rPr>
              <w:t xml:space="preserve">Использовать в работе литературу, инструменты, приборы. </w:t>
            </w:r>
          </w:p>
          <w:p w:rsidR="00FB5801" w:rsidRPr="004B2ADE" w:rsidRDefault="00FB5801" w:rsidP="00146E22">
            <w:pPr>
              <w:numPr>
                <w:ilvl w:val="0"/>
                <w:numId w:val="3"/>
              </w:numPr>
              <w:tabs>
                <w:tab w:val="clear" w:pos="720"/>
                <w:tab w:val="left" w:pos="-17"/>
                <w:tab w:val="num" w:pos="14"/>
              </w:tabs>
              <w:spacing w:after="0" w:line="240" w:lineRule="auto"/>
              <w:ind w:left="155" w:hanging="191"/>
              <w:jc w:val="both"/>
              <w:rPr>
                <w:rFonts w:ascii="Times New Roman" w:hAnsi="Times New Roman"/>
                <w:b/>
                <w:bCs/>
                <w:sz w:val="24"/>
                <w:szCs w:val="24"/>
              </w:rPr>
            </w:pPr>
            <w:r w:rsidRPr="004B2ADE">
              <w:rPr>
                <w:rFonts w:ascii="Times New Roman" w:hAnsi="Times New Roman"/>
                <w:b/>
                <w:bCs/>
                <w:sz w:val="24"/>
                <w:szCs w:val="24"/>
              </w:rPr>
              <w:t>Оценка своего задания по  параметрам, заранее представленным.</w:t>
            </w:r>
            <w:r w:rsidRPr="004B2ADE">
              <w:rPr>
                <w:rFonts w:ascii="Times New Roman" w:hAnsi="Times New Roman"/>
                <w:sz w:val="24"/>
                <w:szCs w:val="24"/>
              </w:rPr>
              <w:t xml:space="preserve"> </w:t>
            </w:r>
          </w:p>
        </w:tc>
        <w:tc>
          <w:tcPr>
            <w:tcW w:w="121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B5801" w:rsidRPr="004B2ADE" w:rsidRDefault="00FB5801" w:rsidP="00146E22">
            <w:pPr>
              <w:numPr>
                <w:ilvl w:val="0"/>
                <w:numId w:val="4"/>
              </w:numPr>
              <w:tabs>
                <w:tab w:val="clear" w:pos="720"/>
                <w:tab w:val="num" w:pos="0"/>
              </w:tabs>
              <w:spacing w:after="0" w:line="240" w:lineRule="auto"/>
              <w:ind w:left="76" w:hanging="142"/>
              <w:jc w:val="both"/>
              <w:rPr>
                <w:rFonts w:ascii="Times New Roman" w:hAnsi="Times New Roman"/>
                <w:sz w:val="24"/>
                <w:szCs w:val="24"/>
              </w:rPr>
            </w:pPr>
            <w:r w:rsidRPr="004B2ADE">
              <w:rPr>
                <w:rFonts w:ascii="Times New Roman" w:hAnsi="Times New Roman"/>
                <w:sz w:val="24"/>
                <w:szCs w:val="24"/>
              </w:rPr>
              <w:lastRenderedPageBreak/>
              <w:t>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FB5801" w:rsidRPr="004B2ADE" w:rsidRDefault="00FB5801" w:rsidP="00146E22">
            <w:pPr>
              <w:numPr>
                <w:ilvl w:val="0"/>
                <w:numId w:val="4"/>
              </w:numPr>
              <w:tabs>
                <w:tab w:val="clear" w:pos="720"/>
                <w:tab w:val="num" w:pos="0"/>
              </w:tabs>
              <w:spacing w:after="0" w:line="240" w:lineRule="auto"/>
              <w:ind w:left="76" w:hanging="142"/>
              <w:jc w:val="both"/>
              <w:rPr>
                <w:rFonts w:ascii="Times New Roman" w:hAnsi="Times New Roman"/>
                <w:sz w:val="24"/>
                <w:szCs w:val="24"/>
              </w:rPr>
            </w:pPr>
            <w:r w:rsidRPr="004B2ADE">
              <w:rPr>
                <w:rFonts w:ascii="Times New Roman" w:hAnsi="Times New Roman"/>
                <w:sz w:val="24"/>
                <w:szCs w:val="24"/>
              </w:rPr>
              <w:t xml:space="preserve">Использовать  </w:t>
            </w:r>
            <w:proofErr w:type="gramStart"/>
            <w:r w:rsidRPr="004B2ADE">
              <w:rPr>
                <w:rFonts w:ascii="Times New Roman" w:hAnsi="Times New Roman"/>
                <w:sz w:val="24"/>
                <w:szCs w:val="24"/>
              </w:rPr>
              <w:t>при</w:t>
            </w:r>
            <w:proofErr w:type="gramEnd"/>
            <w:r w:rsidRPr="004B2ADE">
              <w:rPr>
                <w:rFonts w:ascii="Times New Roman" w:hAnsi="Times New Roman"/>
                <w:sz w:val="24"/>
                <w:szCs w:val="24"/>
              </w:rPr>
              <w:t xml:space="preserve"> выполнения задания различные средства: справочную литературу, ИКТ, инструменты и приборы. </w:t>
            </w:r>
          </w:p>
          <w:p w:rsidR="00FB5801" w:rsidRPr="004B2ADE" w:rsidRDefault="00FB5801" w:rsidP="00146E22">
            <w:pPr>
              <w:numPr>
                <w:ilvl w:val="0"/>
                <w:numId w:val="4"/>
              </w:numPr>
              <w:tabs>
                <w:tab w:val="clear" w:pos="720"/>
                <w:tab w:val="num" w:pos="0"/>
              </w:tabs>
              <w:spacing w:after="0" w:line="240" w:lineRule="auto"/>
              <w:ind w:left="76" w:hanging="142"/>
              <w:jc w:val="both"/>
              <w:rPr>
                <w:rFonts w:ascii="Times New Roman" w:hAnsi="Times New Roman"/>
                <w:b/>
                <w:bCs/>
                <w:sz w:val="24"/>
                <w:szCs w:val="24"/>
              </w:rPr>
            </w:pPr>
            <w:r w:rsidRPr="004B2ADE">
              <w:rPr>
                <w:rFonts w:ascii="Times New Roman" w:hAnsi="Times New Roman"/>
                <w:b/>
                <w:bCs/>
                <w:sz w:val="24"/>
                <w:szCs w:val="24"/>
              </w:rPr>
              <w:lastRenderedPageBreak/>
              <w:t>Определять самостоятельно критерии оценивания, давать самооценку.</w:t>
            </w:r>
            <w:r w:rsidRPr="004B2ADE">
              <w:rPr>
                <w:rFonts w:ascii="Times New Roman" w:hAnsi="Times New Roman"/>
                <w:sz w:val="24"/>
                <w:szCs w:val="24"/>
              </w:rPr>
              <w:t xml:space="preserve"> </w:t>
            </w:r>
          </w:p>
          <w:p w:rsidR="00FB5801" w:rsidRPr="004B2ADE" w:rsidRDefault="00FB5801" w:rsidP="000053C2">
            <w:pPr>
              <w:tabs>
                <w:tab w:val="num" w:pos="0"/>
              </w:tabs>
              <w:ind w:left="76" w:hanging="142"/>
              <w:jc w:val="both"/>
              <w:rPr>
                <w:rFonts w:ascii="Times New Roman" w:hAnsi="Times New Roman"/>
                <w:sz w:val="24"/>
                <w:szCs w:val="24"/>
              </w:rPr>
            </w:pPr>
          </w:p>
        </w:tc>
      </w:tr>
      <w:tr w:rsidR="00FB5801" w:rsidRPr="004B2ADE" w:rsidTr="00104ADF">
        <w:tc>
          <w:tcPr>
            <w:tcW w:w="56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B5801" w:rsidRPr="004B2ADE" w:rsidRDefault="00FB5801" w:rsidP="000053C2">
            <w:pPr>
              <w:jc w:val="both"/>
              <w:rPr>
                <w:rFonts w:ascii="Times New Roman" w:hAnsi="Times New Roman"/>
                <w:sz w:val="24"/>
                <w:szCs w:val="24"/>
              </w:rPr>
            </w:pPr>
            <w:r w:rsidRPr="004B2ADE">
              <w:rPr>
                <w:rFonts w:ascii="Times New Roman" w:hAnsi="Times New Roman"/>
                <w:b/>
                <w:bCs/>
                <w:sz w:val="24"/>
                <w:szCs w:val="24"/>
              </w:rPr>
              <w:lastRenderedPageBreak/>
              <w:t>Познавательные УУД</w:t>
            </w:r>
          </w:p>
        </w:tc>
        <w:tc>
          <w:tcPr>
            <w:tcW w:w="8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B5801" w:rsidRPr="004B2ADE" w:rsidRDefault="00FB5801" w:rsidP="00146E22">
            <w:pPr>
              <w:numPr>
                <w:ilvl w:val="0"/>
                <w:numId w:val="1"/>
              </w:numPr>
              <w:tabs>
                <w:tab w:val="clear" w:pos="720"/>
                <w:tab w:val="num" w:pos="-125"/>
              </w:tabs>
              <w:spacing w:after="0" w:line="240" w:lineRule="auto"/>
              <w:ind w:left="158" w:hanging="158"/>
              <w:jc w:val="both"/>
              <w:rPr>
                <w:rFonts w:ascii="Times New Roman" w:hAnsi="Times New Roman"/>
                <w:sz w:val="24"/>
                <w:szCs w:val="24"/>
              </w:rPr>
            </w:pPr>
            <w:r w:rsidRPr="004B2ADE">
              <w:rPr>
                <w:rFonts w:ascii="Times New Roman" w:hAnsi="Times New Roman"/>
                <w:sz w:val="24"/>
                <w:szCs w:val="24"/>
              </w:rPr>
              <w:t xml:space="preserve">Ориентироваться в учебнике: определять умения, которые будут сформированы на основе изучения данного раздела. </w:t>
            </w:r>
          </w:p>
          <w:p w:rsidR="00FB5801" w:rsidRPr="004B2ADE" w:rsidRDefault="00FB5801" w:rsidP="00146E22">
            <w:pPr>
              <w:numPr>
                <w:ilvl w:val="0"/>
                <w:numId w:val="1"/>
              </w:numPr>
              <w:tabs>
                <w:tab w:val="clear" w:pos="720"/>
                <w:tab w:val="num" w:pos="-125"/>
              </w:tabs>
              <w:spacing w:after="0" w:line="240" w:lineRule="auto"/>
              <w:ind w:left="158" w:hanging="158"/>
              <w:jc w:val="both"/>
              <w:rPr>
                <w:rFonts w:ascii="Times New Roman" w:hAnsi="Times New Roman"/>
                <w:sz w:val="24"/>
                <w:szCs w:val="24"/>
              </w:rPr>
            </w:pPr>
            <w:r w:rsidRPr="004B2ADE">
              <w:rPr>
                <w:rFonts w:ascii="Times New Roman" w:hAnsi="Times New Roman"/>
                <w:sz w:val="24"/>
                <w:szCs w:val="24"/>
              </w:rPr>
              <w:t xml:space="preserve">Отвечать на простые вопросы учителя, находить нужную информацию в </w:t>
            </w:r>
            <w:r w:rsidRPr="004B2ADE">
              <w:rPr>
                <w:rFonts w:ascii="Times New Roman" w:hAnsi="Times New Roman"/>
                <w:sz w:val="24"/>
                <w:szCs w:val="24"/>
              </w:rPr>
              <w:lastRenderedPageBreak/>
              <w:t>учебнике.</w:t>
            </w:r>
          </w:p>
          <w:p w:rsidR="00FB5801" w:rsidRPr="004B2ADE" w:rsidRDefault="00FB5801" w:rsidP="00146E22">
            <w:pPr>
              <w:numPr>
                <w:ilvl w:val="0"/>
                <w:numId w:val="1"/>
              </w:numPr>
              <w:tabs>
                <w:tab w:val="clear" w:pos="720"/>
                <w:tab w:val="num" w:pos="-125"/>
              </w:tabs>
              <w:spacing w:after="0" w:line="240" w:lineRule="auto"/>
              <w:ind w:left="158" w:hanging="158"/>
              <w:jc w:val="both"/>
              <w:rPr>
                <w:rFonts w:ascii="Times New Roman" w:hAnsi="Times New Roman"/>
                <w:sz w:val="24"/>
                <w:szCs w:val="24"/>
              </w:rPr>
            </w:pPr>
            <w:r w:rsidRPr="004B2ADE">
              <w:rPr>
                <w:rFonts w:ascii="Times New Roman" w:hAnsi="Times New Roman"/>
                <w:sz w:val="24"/>
                <w:szCs w:val="24"/>
              </w:rPr>
              <w:t>Сравнивать предметы, объекты: находить общее и различие.</w:t>
            </w:r>
          </w:p>
          <w:p w:rsidR="00FB5801" w:rsidRPr="004B2ADE" w:rsidRDefault="00FB5801" w:rsidP="00146E22">
            <w:pPr>
              <w:numPr>
                <w:ilvl w:val="0"/>
                <w:numId w:val="1"/>
              </w:numPr>
              <w:tabs>
                <w:tab w:val="clear" w:pos="720"/>
                <w:tab w:val="num" w:pos="-125"/>
              </w:tabs>
              <w:spacing w:after="0" w:line="240" w:lineRule="auto"/>
              <w:ind w:left="158" w:hanging="158"/>
              <w:jc w:val="both"/>
              <w:rPr>
                <w:rFonts w:ascii="Times New Roman" w:hAnsi="Times New Roman"/>
                <w:sz w:val="24"/>
                <w:szCs w:val="24"/>
              </w:rPr>
            </w:pPr>
            <w:r w:rsidRPr="004B2ADE">
              <w:rPr>
                <w:rFonts w:ascii="Times New Roman" w:hAnsi="Times New Roman"/>
                <w:sz w:val="24"/>
                <w:szCs w:val="24"/>
              </w:rPr>
              <w:t>Группировать предметы, объекты на основе существенных признаков.</w:t>
            </w:r>
          </w:p>
          <w:p w:rsidR="00FB5801" w:rsidRPr="004B2ADE" w:rsidRDefault="00FB5801" w:rsidP="00146E22">
            <w:pPr>
              <w:numPr>
                <w:ilvl w:val="0"/>
                <w:numId w:val="1"/>
              </w:numPr>
              <w:tabs>
                <w:tab w:val="clear" w:pos="720"/>
                <w:tab w:val="num" w:pos="-125"/>
              </w:tabs>
              <w:spacing w:after="0" w:line="240" w:lineRule="auto"/>
              <w:ind w:left="158" w:hanging="158"/>
              <w:jc w:val="both"/>
              <w:rPr>
                <w:rFonts w:ascii="Times New Roman" w:hAnsi="Times New Roman"/>
                <w:b/>
                <w:bCs/>
                <w:sz w:val="24"/>
                <w:szCs w:val="24"/>
              </w:rPr>
            </w:pPr>
            <w:r w:rsidRPr="004B2ADE">
              <w:rPr>
                <w:rFonts w:ascii="Times New Roman" w:hAnsi="Times New Roman"/>
                <w:b/>
                <w:bCs/>
                <w:sz w:val="24"/>
                <w:szCs w:val="24"/>
              </w:rPr>
              <w:t xml:space="preserve">Подробно пересказывать </w:t>
            </w:r>
            <w:proofErr w:type="gramStart"/>
            <w:r w:rsidRPr="004B2ADE">
              <w:rPr>
                <w:rFonts w:ascii="Times New Roman" w:hAnsi="Times New Roman"/>
                <w:b/>
                <w:bCs/>
                <w:sz w:val="24"/>
                <w:szCs w:val="24"/>
              </w:rPr>
              <w:t>прочитанное</w:t>
            </w:r>
            <w:proofErr w:type="gramEnd"/>
            <w:r w:rsidRPr="004B2ADE">
              <w:rPr>
                <w:rFonts w:ascii="Times New Roman" w:hAnsi="Times New Roman"/>
                <w:b/>
                <w:bCs/>
                <w:sz w:val="24"/>
                <w:szCs w:val="24"/>
              </w:rPr>
              <w:t xml:space="preserve"> или прослушанное; определять тему.</w:t>
            </w:r>
            <w:r w:rsidRPr="004B2ADE">
              <w:rPr>
                <w:rFonts w:ascii="Times New Roman" w:hAnsi="Times New Roman"/>
                <w:sz w:val="24"/>
                <w:szCs w:val="24"/>
              </w:rPr>
              <w:t xml:space="preserve"> </w:t>
            </w:r>
          </w:p>
        </w:tc>
        <w:tc>
          <w:tcPr>
            <w:tcW w:w="133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B5801" w:rsidRPr="004B2ADE" w:rsidRDefault="00FB5801" w:rsidP="00146E22">
            <w:pPr>
              <w:numPr>
                <w:ilvl w:val="0"/>
                <w:numId w:val="2"/>
              </w:numPr>
              <w:tabs>
                <w:tab w:val="clear" w:pos="720"/>
                <w:tab w:val="num" w:pos="150"/>
              </w:tabs>
              <w:spacing w:after="0" w:line="240" w:lineRule="auto"/>
              <w:ind w:left="150" w:hanging="150"/>
              <w:jc w:val="both"/>
              <w:rPr>
                <w:rFonts w:ascii="Times New Roman" w:hAnsi="Times New Roman"/>
                <w:sz w:val="24"/>
                <w:szCs w:val="24"/>
              </w:rPr>
            </w:pPr>
            <w:r w:rsidRPr="004B2ADE">
              <w:rPr>
                <w:rFonts w:ascii="Times New Roman" w:hAnsi="Times New Roman"/>
                <w:sz w:val="24"/>
                <w:szCs w:val="24"/>
              </w:rPr>
              <w:lastRenderedPageBreak/>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FB5801" w:rsidRPr="004B2ADE" w:rsidRDefault="00FB5801" w:rsidP="00146E22">
            <w:pPr>
              <w:numPr>
                <w:ilvl w:val="0"/>
                <w:numId w:val="2"/>
              </w:numPr>
              <w:tabs>
                <w:tab w:val="clear" w:pos="720"/>
                <w:tab w:val="num" w:pos="150"/>
              </w:tabs>
              <w:spacing w:after="0" w:line="240" w:lineRule="auto"/>
              <w:ind w:left="150" w:hanging="150"/>
              <w:jc w:val="both"/>
              <w:rPr>
                <w:rFonts w:ascii="Times New Roman" w:hAnsi="Times New Roman"/>
                <w:sz w:val="24"/>
                <w:szCs w:val="24"/>
              </w:rPr>
            </w:pPr>
            <w:r w:rsidRPr="004B2ADE">
              <w:rPr>
                <w:rFonts w:ascii="Times New Roman" w:hAnsi="Times New Roman"/>
                <w:sz w:val="24"/>
                <w:szCs w:val="24"/>
              </w:rPr>
              <w:t>Отвечать на простые  и сложные вопросы учителя, самим задавать вопросы, находить нужную информацию в учебнике.</w:t>
            </w:r>
          </w:p>
          <w:p w:rsidR="00FB5801" w:rsidRPr="004B2ADE" w:rsidRDefault="00FB5801" w:rsidP="00146E22">
            <w:pPr>
              <w:numPr>
                <w:ilvl w:val="0"/>
                <w:numId w:val="2"/>
              </w:numPr>
              <w:tabs>
                <w:tab w:val="clear" w:pos="720"/>
                <w:tab w:val="num" w:pos="150"/>
              </w:tabs>
              <w:spacing w:after="0" w:line="240" w:lineRule="auto"/>
              <w:ind w:left="150" w:hanging="150"/>
              <w:jc w:val="both"/>
              <w:rPr>
                <w:rFonts w:ascii="Times New Roman" w:hAnsi="Times New Roman"/>
                <w:sz w:val="24"/>
                <w:szCs w:val="24"/>
              </w:rPr>
            </w:pPr>
            <w:r w:rsidRPr="004B2ADE">
              <w:rPr>
                <w:rFonts w:ascii="Times New Roman" w:hAnsi="Times New Roman"/>
                <w:sz w:val="24"/>
                <w:szCs w:val="24"/>
              </w:rPr>
              <w:t xml:space="preserve">Сравнивать  и группировать </w:t>
            </w:r>
            <w:r w:rsidRPr="004B2ADE">
              <w:rPr>
                <w:rFonts w:ascii="Times New Roman" w:hAnsi="Times New Roman"/>
                <w:sz w:val="24"/>
                <w:szCs w:val="24"/>
              </w:rPr>
              <w:lastRenderedPageBreak/>
              <w:t xml:space="preserve">предметы, объекты  по нескольким основаниям; находить закономерности; самостоятельно продолжать их по </w:t>
            </w:r>
            <w:proofErr w:type="gramStart"/>
            <w:r w:rsidRPr="004B2ADE">
              <w:rPr>
                <w:rFonts w:ascii="Times New Roman" w:hAnsi="Times New Roman"/>
                <w:sz w:val="24"/>
                <w:szCs w:val="24"/>
              </w:rPr>
              <w:t>установленном</w:t>
            </w:r>
            <w:proofErr w:type="gramEnd"/>
            <w:r w:rsidRPr="004B2ADE">
              <w:rPr>
                <w:rFonts w:ascii="Times New Roman" w:hAnsi="Times New Roman"/>
                <w:sz w:val="24"/>
                <w:szCs w:val="24"/>
              </w:rPr>
              <w:t xml:space="preserve"> правилу. </w:t>
            </w:r>
          </w:p>
          <w:p w:rsidR="00FB5801" w:rsidRPr="004B2ADE" w:rsidRDefault="00FB5801" w:rsidP="00146E22">
            <w:pPr>
              <w:numPr>
                <w:ilvl w:val="0"/>
                <w:numId w:val="2"/>
              </w:numPr>
              <w:tabs>
                <w:tab w:val="clear" w:pos="720"/>
                <w:tab w:val="num" w:pos="150"/>
              </w:tabs>
              <w:spacing w:after="0" w:line="240" w:lineRule="auto"/>
              <w:ind w:left="150" w:hanging="150"/>
              <w:jc w:val="both"/>
              <w:rPr>
                <w:rFonts w:ascii="Times New Roman" w:hAnsi="Times New Roman"/>
                <w:sz w:val="24"/>
                <w:szCs w:val="24"/>
              </w:rPr>
            </w:pPr>
            <w:r w:rsidRPr="004B2ADE">
              <w:rPr>
                <w:rFonts w:ascii="Times New Roman" w:hAnsi="Times New Roman"/>
                <w:sz w:val="24"/>
                <w:szCs w:val="24"/>
              </w:rPr>
              <w:t xml:space="preserve">Подробно пересказывать </w:t>
            </w:r>
            <w:proofErr w:type="gramStart"/>
            <w:r w:rsidRPr="004B2ADE">
              <w:rPr>
                <w:rFonts w:ascii="Times New Roman" w:hAnsi="Times New Roman"/>
                <w:sz w:val="24"/>
                <w:szCs w:val="24"/>
              </w:rPr>
              <w:t>прочитанное</w:t>
            </w:r>
            <w:proofErr w:type="gramEnd"/>
            <w:r w:rsidRPr="004B2ADE">
              <w:rPr>
                <w:rFonts w:ascii="Times New Roman" w:hAnsi="Times New Roman"/>
                <w:sz w:val="24"/>
                <w:szCs w:val="24"/>
              </w:rPr>
              <w:t xml:space="preserve"> или прослушанное;  составлять простой план.</w:t>
            </w:r>
          </w:p>
          <w:p w:rsidR="00FB5801" w:rsidRPr="004B2ADE" w:rsidRDefault="00FB5801" w:rsidP="00146E22">
            <w:pPr>
              <w:numPr>
                <w:ilvl w:val="0"/>
                <w:numId w:val="2"/>
              </w:numPr>
              <w:tabs>
                <w:tab w:val="clear" w:pos="720"/>
                <w:tab w:val="num" w:pos="150"/>
              </w:tabs>
              <w:spacing w:after="0" w:line="240" w:lineRule="auto"/>
              <w:ind w:left="150" w:hanging="150"/>
              <w:jc w:val="both"/>
              <w:rPr>
                <w:rFonts w:ascii="Times New Roman" w:hAnsi="Times New Roman"/>
                <w:sz w:val="24"/>
                <w:szCs w:val="24"/>
              </w:rPr>
            </w:pPr>
            <w:r w:rsidRPr="004B2ADE">
              <w:rPr>
                <w:rFonts w:ascii="Times New Roman" w:hAnsi="Times New Roman"/>
                <w:sz w:val="24"/>
                <w:szCs w:val="24"/>
              </w:rPr>
              <w:t xml:space="preserve">Определять,  в каких источниках  можно  найти  необходимую информацию для  выполнения задания. </w:t>
            </w:r>
          </w:p>
          <w:p w:rsidR="00FB5801" w:rsidRPr="004B2ADE" w:rsidRDefault="00FB5801" w:rsidP="00146E22">
            <w:pPr>
              <w:numPr>
                <w:ilvl w:val="0"/>
                <w:numId w:val="2"/>
              </w:numPr>
              <w:tabs>
                <w:tab w:val="clear" w:pos="720"/>
                <w:tab w:val="num" w:pos="150"/>
              </w:tabs>
              <w:spacing w:after="0" w:line="240" w:lineRule="auto"/>
              <w:ind w:left="150" w:hanging="150"/>
              <w:jc w:val="both"/>
              <w:rPr>
                <w:rFonts w:ascii="Times New Roman" w:hAnsi="Times New Roman"/>
                <w:sz w:val="24"/>
                <w:szCs w:val="24"/>
              </w:rPr>
            </w:pPr>
            <w:r w:rsidRPr="004B2ADE">
              <w:rPr>
                <w:rFonts w:ascii="Times New Roman" w:hAnsi="Times New Roman"/>
                <w:sz w:val="24"/>
                <w:szCs w:val="24"/>
              </w:rPr>
              <w:t>Находить необходимую информацию,  как в учебнике, так и в  словарях в учебнике.</w:t>
            </w:r>
          </w:p>
          <w:p w:rsidR="00FB5801" w:rsidRPr="004B2ADE" w:rsidRDefault="00FB5801" w:rsidP="00146E22">
            <w:pPr>
              <w:numPr>
                <w:ilvl w:val="0"/>
                <w:numId w:val="2"/>
              </w:numPr>
              <w:tabs>
                <w:tab w:val="clear" w:pos="720"/>
                <w:tab w:val="num" w:pos="150"/>
              </w:tabs>
              <w:spacing w:after="0" w:line="240" w:lineRule="auto"/>
              <w:ind w:left="150" w:hanging="150"/>
              <w:jc w:val="both"/>
              <w:rPr>
                <w:rFonts w:ascii="Times New Roman" w:hAnsi="Times New Roman"/>
                <w:sz w:val="24"/>
                <w:szCs w:val="24"/>
              </w:rPr>
            </w:pPr>
            <w:r w:rsidRPr="004B2ADE">
              <w:rPr>
                <w:rFonts w:ascii="Times New Roman" w:hAnsi="Times New Roman"/>
                <w:sz w:val="24"/>
                <w:szCs w:val="24"/>
              </w:rPr>
              <w:t>Наблюдать и делать самостоятельные   простые выводы</w:t>
            </w:r>
          </w:p>
        </w:tc>
        <w:tc>
          <w:tcPr>
            <w:tcW w:w="10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B5801" w:rsidRPr="004B2ADE" w:rsidRDefault="00FB5801" w:rsidP="00146E22">
            <w:pPr>
              <w:numPr>
                <w:ilvl w:val="0"/>
                <w:numId w:val="3"/>
              </w:numPr>
              <w:tabs>
                <w:tab w:val="clear" w:pos="720"/>
                <w:tab w:val="left" w:pos="-17"/>
                <w:tab w:val="num" w:pos="14"/>
              </w:tabs>
              <w:spacing w:after="0" w:line="240" w:lineRule="auto"/>
              <w:ind w:left="155" w:hanging="191"/>
              <w:jc w:val="both"/>
              <w:rPr>
                <w:rFonts w:ascii="Times New Roman" w:hAnsi="Times New Roman"/>
                <w:sz w:val="24"/>
                <w:szCs w:val="24"/>
              </w:rPr>
            </w:pPr>
            <w:r w:rsidRPr="004B2ADE">
              <w:rPr>
                <w:rFonts w:ascii="Times New Roman" w:hAnsi="Times New Roman"/>
                <w:sz w:val="24"/>
                <w:szCs w:val="24"/>
              </w:rPr>
              <w:lastRenderedPageBreak/>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FB5801" w:rsidRPr="004B2ADE" w:rsidRDefault="00FB5801" w:rsidP="00146E22">
            <w:pPr>
              <w:numPr>
                <w:ilvl w:val="0"/>
                <w:numId w:val="3"/>
              </w:numPr>
              <w:tabs>
                <w:tab w:val="clear" w:pos="720"/>
                <w:tab w:val="left" w:pos="-17"/>
                <w:tab w:val="num" w:pos="14"/>
              </w:tabs>
              <w:spacing w:after="0" w:line="240" w:lineRule="auto"/>
              <w:ind w:left="155" w:hanging="191"/>
              <w:jc w:val="both"/>
              <w:rPr>
                <w:rFonts w:ascii="Times New Roman" w:hAnsi="Times New Roman"/>
                <w:sz w:val="24"/>
                <w:szCs w:val="24"/>
              </w:rPr>
            </w:pPr>
            <w:r w:rsidRPr="004B2ADE">
              <w:rPr>
                <w:rFonts w:ascii="Times New Roman" w:hAnsi="Times New Roman"/>
                <w:sz w:val="24"/>
                <w:szCs w:val="24"/>
              </w:rPr>
              <w:t xml:space="preserve">Самостоятельно </w:t>
            </w:r>
            <w:r w:rsidRPr="004B2ADE">
              <w:rPr>
                <w:rFonts w:ascii="Times New Roman" w:hAnsi="Times New Roman"/>
                <w:sz w:val="24"/>
                <w:szCs w:val="24"/>
              </w:rPr>
              <w:lastRenderedPageBreak/>
              <w:t>предполагать, какая  дополнительная информация буде нужна для изучения незнакомого материала;</w:t>
            </w:r>
          </w:p>
          <w:p w:rsidR="00FB5801" w:rsidRPr="004B2ADE" w:rsidRDefault="00FB5801" w:rsidP="00146E22">
            <w:pPr>
              <w:numPr>
                <w:ilvl w:val="0"/>
                <w:numId w:val="3"/>
              </w:numPr>
              <w:tabs>
                <w:tab w:val="clear" w:pos="720"/>
                <w:tab w:val="left" w:pos="-17"/>
                <w:tab w:val="num" w:pos="14"/>
              </w:tabs>
              <w:spacing w:after="0" w:line="240" w:lineRule="auto"/>
              <w:ind w:left="155" w:hanging="191"/>
              <w:jc w:val="both"/>
              <w:rPr>
                <w:rFonts w:ascii="Times New Roman" w:hAnsi="Times New Roman"/>
                <w:sz w:val="24"/>
                <w:szCs w:val="24"/>
              </w:rPr>
            </w:pPr>
            <w:r w:rsidRPr="004B2ADE">
              <w:rPr>
                <w:rFonts w:ascii="Times New Roman" w:hAnsi="Times New Roman"/>
                <w:sz w:val="24"/>
                <w:szCs w:val="24"/>
              </w:rPr>
              <w:t>Отбирать необходимые  источники информации среди предложенных учителем словарей, энциклопедий, справочников.</w:t>
            </w:r>
          </w:p>
          <w:p w:rsidR="00FB5801" w:rsidRPr="004B2ADE" w:rsidRDefault="00FB5801" w:rsidP="00146E22">
            <w:pPr>
              <w:numPr>
                <w:ilvl w:val="0"/>
                <w:numId w:val="3"/>
              </w:numPr>
              <w:tabs>
                <w:tab w:val="clear" w:pos="720"/>
                <w:tab w:val="left" w:pos="-17"/>
                <w:tab w:val="num" w:pos="14"/>
              </w:tabs>
              <w:spacing w:after="0" w:line="240" w:lineRule="auto"/>
              <w:ind w:left="155" w:hanging="191"/>
              <w:jc w:val="both"/>
              <w:rPr>
                <w:rFonts w:ascii="Times New Roman" w:hAnsi="Times New Roman"/>
                <w:sz w:val="24"/>
                <w:szCs w:val="24"/>
              </w:rPr>
            </w:pPr>
            <w:proofErr w:type="gramStart"/>
            <w:r w:rsidRPr="004B2ADE">
              <w:rPr>
                <w:rFonts w:ascii="Times New Roman" w:hAnsi="Times New Roman"/>
                <w:sz w:val="24"/>
                <w:szCs w:val="24"/>
              </w:rPr>
              <w:t>Извлекать информацию, представленную в разных формах (текст, таблица, схема, экспонат, модель,  иллюстрация и др.)</w:t>
            </w:r>
            <w:proofErr w:type="gramEnd"/>
          </w:p>
          <w:p w:rsidR="00FB5801" w:rsidRPr="004B2ADE" w:rsidRDefault="00FB5801" w:rsidP="00146E22">
            <w:pPr>
              <w:numPr>
                <w:ilvl w:val="0"/>
                <w:numId w:val="3"/>
              </w:numPr>
              <w:tabs>
                <w:tab w:val="clear" w:pos="720"/>
                <w:tab w:val="left" w:pos="-17"/>
                <w:tab w:val="num" w:pos="14"/>
              </w:tabs>
              <w:spacing w:after="0" w:line="240" w:lineRule="auto"/>
              <w:ind w:left="155" w:hanging="191"/>
              <w:jc w:val="both"/>
              <w:rPr>
                <w:rFonts w:ascii="Times New Roman" w:hAnsi="Times New Roman"/>
                <w:sz w:val="24"/>
                <w:szCs w:val="24"/>
              </w:rPr>
            </w:pPr>
            <w:r w:rsidRPr="004B2ADE">
              <w:rPr>
                <w:rFonts w:ascii="Times New Roman" w:hAnsi="Times New Roman"/>
                <w:sz w:val="24"/>
                <w:szCs w:val="24"/>
              </w:rPr>
              <w:t>Представлять информацию в виде текста, таблицы, схемы, в том числе с помощью ИКТ.</w:t>
            </w:r>
          </w:p>
          <w:p w:rsidR="00FB5801" w:rsidRPr="004B2ADE" w:rsidRDefault="00FB5801" w:rsidP="00146E22">
            <w:pPr>
              <w:numPr>
                <w:ilvl w:val="0"/>
                <w:numId w:val="3"/>
              </w:numPr>
              <w:tabs>
                <w:tab w:val="clear" w:pos="720"/>
                <w:tab w:val="left" w:pos="-17"/>
                <w:tab w:val="num" w:pos="14"/>
              </w:tabs>
              <w:spacing w:after="0" w:line="240" w:lineRule="auto"/>
              <w:ind w:left="155" w:hanging="191"/>
              <w:jc w:val="both"/>
              <w:rPr>
                <w:rFonts w:ascii="Times New Roman" w:hAnsi="Times New Roman"/>
                <w:sz w:val="24"/>
                <w:szCs w:val="24"/>
              </w:rPr>
            </w:pPr>
            <w:r w:rsidRPr="004B2ADE">
              <w:rPr>
                <w:rFonts w:ascii="Times New Roman" w:hAnsi="Times New Roman"/>
                <w:sz w:val="24"/>
                <w:szCs w:val="24"/>
              </w:rPr>
              <w:t xml:space="preserve">Анализировать, сравнивать, группировать различные объекты, явления, факты. </w:t>
            </w:r>
          </w:p>
        </w:tc>
        <w:tc>
          <w:tcPr>
            <w:tcW w:w="121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B5801" w:rsidRPr="004B2ADE" w:rsidRDefault="00FB5801" w:rsidP="00146E22">
            <w:pPr>
              <w:numPr>
                <w:ilvl w:val="0"/>
                <w:numId w:val="4"/>
              </w:numPr>
              <w:tabs>
                <w:tab w:val="clear" w:pos="720"/>
                <w:tab w:val="num" w:pos="0"/>
              </w:tabs>
              <w:spacing w:after="0" w:line="240" w:lineRule="auto"/>
              <w:ind w:left="76" w:hanging="142"/>
              <w:jc w:val="both"/>
              <w:rPr>
                <w:rFonts w:ascii="Times New Roman" w:hAnsi="Times New Roman"/>
                <w:sz w:val="24"/>
                <w:szCs w:val="24"/>
              </w:rPr>
            </w:pPr>
            <w:r w:rsidRPr="004B2ADE">
              <w:rPr>
                <w:rFonts w:ascii="Times New Roman" w:hAnsi="Times New Roman"/>
                <w:sz w:val="24"/>
                <w:szCs w:val="24"/>
              </w:rPr>
              <w:lastRenderedPageBreak/>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FB5801" w:rsidRPr="004B2ADE" w:rsidRDefault="00FB5801" w:rsidP="00146E22">
            <w:pPr>
              <w:numPr>
                <w:ilvl w:val="0"/>
                <w:numId w:val="4"/>
              </w:numPr>
              <w:tabs>
                <w:tab w:val="clear" w:pos="720"/>
                <w:tab w:val="num" w:pos="0"/>
              </w:tabs>
              <w:spacing w:after="0" w:line="240" w:lineRule="auto"/>
              <w:ind w:left="76" w:hanging="142"/>
              <w:jc w:val="both"/>
              <w:rPr>
                <w:rFonts w:ascii="Times New Roman" w:hAnsi="Times New Roman"/>
                <w:sz w:val="24"/>
                <w:szCs w:val="24"/>
              </w:rPr>
            </w:pPr>
            <w:r w:rsidRPr="004B2ADE">
              <w:rPr>
                <w:rFonts w:ascii="Times New Roman" w:hAnsi="Times New Roman"/>
                <w:sz w:val="24"/>
                <w:szCs w:val="24"/>
              </w:rPr>
              <w:t xml:space="preserve">Самостоятельно предполагать, какая  дополнительная информация буде нужна для изучения </w:t>
            </w:r>
            <w:r w:rsidRPr="004B2ADE">
              <w:rPr>
                <w:rFonts w:ascii="Times New Roman" w:hAnsi="Times New Roman"/>
                <w:sz w:val="24"/>
                <w:szCs w:val="24"/>
              </w:rPr>
              <w:lastRenderedPageBreak/>
              <w:t>незнакомого материала;</w:t>
            </w:r>
          </w:p>
          <w:p w:rsidR="00FB5801" w:rsidRPr="004B2ADE" w:rsidRDefault="00FB5801" w:rsidP="00146E22">
            <w:pPr>
              <w:numPr>
                <w:ilvl w:val="0"/>
                <w:numId w:val="4"/>
              </w:numPr>
              <w:tabs>
                <w:tab w:val="clear" w:pos="720"/>
                <w:tab w:val="num" w:pos="0"/>
              </w:tabs>
              <w:spacing w:after="0" w:line="240" w:lineRule="auto"/>
              <w:ind w:left="76" w:hanging="142"/>
              <w:jc w:val="both"/>
              <w:rPr>
                <w:rFonts w:ascii="Times New Roman" w:hAnsi="Times New Roman"/>
                <w:sz w:val="24"/>
                <w:szCs w:val="24"/>
              </w:rPr>
            </w:pPr>
            <w:r w:rsidRPr="004B2ADE">
              <w:rPr>
                <w:rFonts w:ascii="Times New Roman" w:hAnsi="Times New Roman"/>
                <w:sz w:val="24"/>
                <w:szCs w:val="24"/>
              </w:rPr>
              <w:t>Отбирать необходимые  источники информации среди предложенных учителем словарей, энциклопедий, справочников, электронные диски.</w:t>
            </w:r>
          </w:p>
          <w:p w:rsidR="00FB5801" w:rsidRPr="004B2ADE" w:rsidRDefault="00FB5801" w:rsidP="00146E22">
            <w:pPr>
              <w:numPr>
                <w:ilvl w:val="0"/>
                <w:numId w:val="4"/>
              </w:numPr>
              <w:tabs>
                <w:tab w:val="clear" w:pos="720"/>
                <w:tab w:val="num" w:pos="0"/>
              </w:tabs>
              <w:spacing w:after="0" w:line="240" w:lineRule="auto"/>
              <w:ind w:left="76" w:hanging="142"/>
              <w:jc w:val="both"/>
              <w:rPr>
                <w:rFonts w:ascii="Times New Roman" w:hAnsi="Times New Roman"/>
                <w:sz w:val="24"/>
                <w:szCs w:val="24"/>
              </w:rPr>
            </w:pPr>
            <w:r w:rsidRPr="004B2ADE">
              <w:rPr>
                <w:rFonts w:ascii="Times New Roman" w:hAnsi="Times New Roman"/>
                <w:sz w:val="24"/>
                <w:szCs w:val="24"/>
              </w:rPr>
              <w:t xml:space="preserve">Сопоставлять  и отбирать информацию, полученную из  различных источников (словари, энциклопедии, справочники, электронные диски, сеть Интернет). </w:t>
            </w:r>
          </w:p>
          <w:p w:rsidR="00FB5801" w:rsidRPr="004B2ADE" w:rsidRDefault="00FB5801" w:rsidP="00146E22">
            <w:pPr>
              <w:numPr>
                <w:ilvl w:val="0"/>
                <w:numId w:val="4"/>
              </w:numPr>
              <w:tabs>
                <w:tab w:val="clear" w:pos="720"/>
                <w:tab w:val="num" w:pos="0"/>
              </w:tabs>
              <w:spacing w:after="0" w:line="240" w:lineRule="auto"/>
              <w:ind w:left="76" w:hanging="142"/>
              <w:jc w:val="both"/>
              <w:rPr>
                <w:rFonts w:ascii="Times New Roman" w:hAnsi="Times New Roman"/>
                <w:sz w:val="24"/>
                <w:szCs w:val="24"/>
              </w:rPr>
            </w:pPr>
            <w:r w:rsidRPr="004B2ADE">
              <w:rPr>
                <w:rFonts w:ascii="Times New Roman" w:hAnsi="Times New Roman"/>
                <w:sz w:val="24"/>
                <w:szCs w:val="24"/>
              </w:rPr>
              <w:t xml:space="preserve">Анализировать, сравнивать, группировать различные объекты, явления, факты. </w:t>
            </w:r>
          </w:p>
          <w:p w:rsidR="00FB5801" w:rsidRPr="004B2ADE" w:rsidRDefault="00FB5801" w:rsidP="00146E22">
            <w:pPr>
              <w:numPr>
                <w:ilvl w:val="0"/>
                <w:numId w:val="4"/>
              </w:numPr>
              <w:tabs>
                <w:tab w:val="clear" w:pos="720"/>
                <w:tab w:val="num" w:pos="0"/>
              </w:tabs>
              <w:spacing w:after="0" w:line="240" w:lineRule="auto"/>
              <w:ind w:left="76" w:hanging="142"/>
              <w:jc w:val="both"/>
              <w:rPr>
                <w:rFonts w:ascii="Times New Roman" w:hAnsi="Times New Roman"/>
                <w:sz w:val="24"/>
                <w:szCs w:val="24"/>
              </w:rPr>
            </w:pPr>
            <w:r w:rsidRPr="004B2ADE">
              <w:rPr>
                <w:rFonts w:ascii="Times New Roman" w:hAnsi="Times New Roman"/>
                <w:sz w:val="24"/>
                <w:szCs w:val="24"/>
              </w:rPr>
              <w:t>Самостоятельно делать выводы, перерабатывать информацию, преобразовывать её,  представлять информацию на основе схем, моделей, сообщений.</w:t>
            </w:r>
          </w:p>
          <w:p w:rsidR="00FB5801" w:rsidRPr="004B2ADE" w:rsidRDefault="00FB5801" w:rsidP="00146E22">
            <w:pPr>
              <w:numPr>
                <w:ilvl w:val="0"/>
                <w:numId w:val="4"/>
              </w:numPr>
              <w:tabs>
                <w:tab w:val="clear" w:pos="720"/>
                <w:tab w:val="num" w:pos="0"/>
              </w:tabs>
              <w:spacing w:after="0" w:line="240" w:lineRule="auto"/>
              <w:ind w:left="76" w:hanging="142"/>
              <w:jc w:val="both"/>
              <w:rPr>
                <w:rFonts w:ascii="Times New Roman" w:hAnsi="Times New Roman"/>
                <w:sz w:val="24"/>
                <w:szCs w:val="24"/>
              </w:rPr>
            </w:pPr>
            <w:r w:rsidRPr="004B2ADE">
              <w:rPr>
                <w:rFonts w:ascii="Times New Roman" w:hAnsi="Times New Roman"/>
                <w:sz w:val="24"/>
                <w:szCs w:val="24"/>
              </w:rPr>
              <w:t>Составлять сложный план текста.</w:t>
            </w:r>
          </w:p>
          <w:p w:rsidR="00FB5801" w:rsidRPr="004B2ADE" w:rsidRDefault="00FB5801" w:rsidP="00146E22">
            <w:pPr>
              <w:numPr>
                <w:ilvl w:val="0"/>
                <w:numId w:val="4"/>
              </w:numPr>
              <w:tabs>
                <w:tab w:val="clear" w:pos="720"/>
                <w:tab w:val="num" w:pos="0"/>
              </w:tabs>
              <w:spacing w:after="0" w:line="240" w:lineRule="auto"/>
              <w:ind w:left="76" w:hanging="142"/>
              <w:jc w:val="both"/>
              <w:rPr>
                <w:rFonts w:ascii="Times New Roman" w:hAnsi="Times New Roman"/>
                <w:b/>
                <w:bCs/>
                <w:sz w:val="24"/>
                <w:szCs w:val="24"/>
              </w:rPr>
            </w:pPr>
            <w:r w:rsidRPr="004B2ADE">
              <w:rPr>
                <w:rFonts w:ascii="Times New Roman" w:hAnsi="Times New Roman"/>
                <w:b/>
                <w:bCs/>
                <w:sz w:val="24"/>
                <w:szCs w:val="24"/>
              </w:rPr>
              <w:t>Уметь передавать содержание в сжатом, выборочном или развёрнутом виде</w:t>
            </w:r>
            <w:r w:rsidRPr="004B2ADE">
              <w:rPr>
                <w:rFonts w:ascii="Times New Roman" w:hAnsi="Times New Roman"/>
                <w:sz w:val="24"/>
                <w:szCs w:val="24"/>
              </w:rPr>
              <w:t xml:space="preserve"> </w:t>
            </w:r>
          </w:p>
        </w:tc>
      </w:tr>
      <w:tr w:rsidR="00FB5801" w:rsidRPr="004B2ADE" w:rsidTr="00104ADF">
        <w:tc>
          <w:tcPr>
            <w:tcW w:w="565" w:type="pct"/>
            <w:tcBorders>
              <w:top w:val="single" w:sz="8" w:space="0" w:color="000000"/>
              <w:left w:val="single" w:sz="8" w:space="0" w:color="000000"/>
              <w:right w:val="single" w:sz="8" w:space="0" w:color="000000"/>
            </w:tcBorders>
            <w:tcMar>
              <w:top w:w="0" w:type="dxa"/>
              <w:left w:w="108" w:type="dxa"/>
              <w:bottom w:w="0" w:type="dxa"/>
              <w:right w:w="108" w:type="dxa"/>
            </w:tcMar>
          </w:tcPr>
          <w:p w:rsidR="00FB5801" w:rsidRPr="004B2ADE" w:rsidRDefault="00FB5801" w:rsidP="000053C2">
            <w:pPr>
              <w:jc w:val="both"/>
              <w:rPr>
                <w:rFonts w:ascii="Times New Roman" w:hAnsi="Times New Roman"/>
                <w:sz w:val="24"/>
                <w:szCs w:val="24"/>
              </w:rPr>
            </w:pPr>
            <w:r w:rsidRPr="004B2ADE">
              <w:rPr>
                <w:rFonts w:ascii="Times New Roman" w:hAnsi="Times New Roman"/>
                <w:b/>
                <w:bCs/>
                <w:sz w:val="24"/>
                <w:szCs w:val="24"/>
              </w:rPr>
              <w:lastRenderedPageBreak/>
              <w:t>Коммуникативные УУД</w:t>
            </w:r>
          </w:p>
        </w:tc>
        <w:tc>
          <w:tcPr>
            <w:tcW w:w="843" w:type="pct"/>
            <w:tcBorders>
              <w:top w:val="single" w:sz="8" w:space="0" w:color="000000"/>
              <w:left w:val="single" w:sz="8" w:space="0" w:color="000000"/>
              <w:right w:val="single" w:sz="8" w:space="0" w:color="000000"/>
            </w:tcBorders>
            <w:tcMar>
              <w:top w:w="0" w:type="dxa"/>
              <w:left w:w="108" w:type="dxa"/>
              <w:bottom w:w="0" w:type="dxa"/>
              <w:right w:w="108" w:type="dxa"/>
            </w:tcMar>
          </w:tcPr>
          <w:p w:rsidR="00FB5801" w:rsidRPr="004B2ADE" w:rsidRDefault="00FB5801" w:rsidP="00146E22">
            <w:pPr>
              <w:numPr>
                <w:ilvl w:val="0"/>
                <w:numId w:val="1"/>
              </w:numPr>
              <w:tabs>
                <w:tab w:val="clear" w:pos="720"/>
                <w:tab w:val="num" w:pos="-125"/>
              </w:tabs>
              <w:spacing w:after="0" w:line="240" w:lineRule="auto"/>
              <w:ind w:left="158" w:hanging="158"/>
              <w:jc w:val="both"/>
              <w:rPr>
                <w:rFonts w:ascii="Times New Roman" w:hAnsi="Times New Roman"/>
                <w:sz w:val="24"/>
                <w:szCs w:val="24"/>
              </w:rPr>
            </w:pPr>
            <w:r w:rsidRPr="004B2ADE">
              <w:rPr>
                <w:rFonts w:ascii="Times New Roman" w:hAnsi="Times New Roman"/>
                <w:sz w:val="24"/>
                <w:szCs w:val="24"/>
              </w:rPr>
              <w:t>Участвовать в диалоге на уроке и в жизненных ситуациях.</w:t>
            </w:r>
          </w:p>
          <w:p w:rsidR="00FB5801" w:rsidRPr="004B2ADE" w:rsidRDefault="00FB5801" w:rsidP="00146E22">
            <w:pPr>
              <w:numPr>
                <w:ilvl w:val="0"/>
                <w:numId w:val="1"/>
              </w:numPr>
              <w:tabs>
                <w:tab w:val="clear" w:pos="720"/>
                <w:tab w:val="num" w:pos="-125"/>
              </w:tabs>
              <w:spacing w:after="0" w:line="240" w:lineRule="auto"/>
              <w:ind w:left="158" w:hanging="158"/>
              <w:jc w:val="both"/>
              <w:rPr>
                <w:rFonts w:ascii="Times New Roman" w:hAnsi="Times New Roman"/>
                <w:sz w:val="24"/>
                <w:szCs w:val="24"/>
              </w:rPr>
            </w:pPr>
            <w:r w:rsidRPr="004B2ADE">
              <w:rPr>
                <w:rFonts w:ascii="Times New Roman" w:hAnsi="Times New Roman"/>
                <w:sz w:val="24"/>
                <w:szCs w:val="24"/>
              </w:rPr>
              <w:t xml:space="preserve">Отвечать на вопросы учителя, товарищей по классу. </w:t>
            </w:r>
          </w:p>
          <w:p w:rsidR="00FB5801" w:rsidRPr="004B2ADE" w:rsidRDefault="00FB5801" w:rsidP="00146E22">
            <w:pPr>
              <w:numPr>
                <w:ilvl w:val="0"/>
                <w:numId w:val="1"/>
              </w:numPr>
              <w:tabs>
                <w:tab w:val="clear" w:pos="720"/>
                <w:tab w:val="num" w:pos="-125"/>
              </w:tabs>
              <w:spacing w:after="0" w:line="240" w:lineRule="auto"/>
              <w:ind w:left="158" w:hanging="158"/>
              <w:jc w:val="both"/>
              <w:rPr>
                <w:rFonts w:ascii="Times New Roman" w:hAnsi="Times New Roman"/>
                <w:sz w:val="24"/>
                <w:szCs w:val="24"/>
              </w:rPr>
            </w:pPr>
            <w:r w:rsidRPr="004B2ADE">
              <w:rPr>
                <w:rFonts w:ascii="Times New Roman" w:hAnsi="Times New Roman"/>
                <w:sz w:val="24"/>
                <w:szCs w:val="24"/>
              </w:rPr>
              <w:t xml:space="preserve">Соблюдать </w:t>
            </w:r>
            <w:proofErr w:type="spellStart"/>
            <w:proofErr w:type="gramStart"/>
            <w:r w:rsidRPr="004B2ADE">
              <w:rPr>
                <w:rFonts w:ascii="Times New Roman" w:hAnsi="Times New Roman"/>
                <w:sz w:val="24"/>
                <w:szCs w:val="24"/>
              </w:rPr>
              <w:t>простей-шие</w:t>
            </w:r>
            <w:proofErr w:type="spellEnd"/>
            <w:proofErr w:type="gramEnd"/>
            <w:r w:rsidRPr="004B2ADE">
              <w:rPr>
                <w:rFonts w:ascii="Times New Roman" w:hAnsi="Times New Roman"/>
                <w:sz w:val="24"/>
                <w:szCs w:val="24"/>
              </w:rPr>
              <w:t xml:space="preserve"> нормы речевого этикета: здороваться, прощаться, благодарить.</w:t>
            </w:r>
          </w:p>
          <w:p w:rsidR="00FB5801" w:rsidRPr="004B2ADE" w:rsidRDefault="00FB5801" w:rsidP="00146E22">
            <w:pPr>
              <w:numPr>
                <w:ilvl w:val="0"/>
                <w:numId w:val="1"/>
              </w:numPr>
              <w:tabs>
                <w:tab w:val="clear" w:pos="720"/>
                <w:tab w:val="num" w:pos="-125"/>
              </w:tabs>
              <w:spacing w:after="0" w:line="240" w:lineRule="auto"/>
              <w:ind w:left="158" w:hanging="158"/>
              <w:jc w:val="both"/>
              <w:rPr>
                <w:rFonts w:ascii="Times New Roman" w:hAnsi="Times New Roman"/>
                <w:sz w:val="24"/>
                <w:szCs w:val="24"/>
              </w:rPr>
            </w:pPr>
            <w:r w:rsidRPr="004B2ADE">
              <w:rPr>
                <w:rFonts w:ascii="Times New Roman" w:hAnsi="Times New Roman"/>
                <w:sz w:val="24"/>
                <w:szCs w:val="24"/>
              </w:rPr>
              <w:t>Слушать и понимать речь других.</w:t>
            </w:r>
          </w:p>
          <w:p w:rsidR="00FB5801" w:rsidRPr="004B2ADE" w:rsidRDefault="00FB5801" w:rsidP="00146E22">
            <w:pPr>
              <w:numPr>
                <w:ilvl w:val="0"/>
                <w:numId w:val="1"/>
              </w:numPr>
              <w:tabs>
                <w:tab w:val="clear" w:pos="720"/>
                <w:tab w:val="num" w:pos="-125"/>
              </w:tabs>
              <w:spacing w:after="0" w:line="240" w:lineRule="auto"/>
              <w:ind w:left="158" w:hanging="158"/>
              <w:jc w:val="both"/>
              <w:rPr>
                <w:rFonts w:ascii="Times New Roman" w:hAnsi="Times New Roman"/>
                <w:sz w:val="24"/>
                <w:szCs w:val="24"/>
              </w:rPr>
            </w:pPr>
            <w:r w:rsidRPr="004B2ADE">
              <w:rPr>
                <w:rFonts w:ascii="Times New Roman" w:hAnsi="Times New Roman"/>
                <w:sz w:val="24"/>
                <w:szCs w:val="24"/>
              </w:rPr>
              <w:t xml:space="preserve">Участвовать  в паре. </w:t>
            </w:r>
          </w:p>
        </w:tc>
        <w:tc>
          <w:tcPr>
            <w:tcW w:w="1332" w:type="pct"/>
            <w:tcBorders>
              <w:top w:val="single" w:sz="8" w:space="0" w:color="000000"/>
              <w:left w:val="single" w:sz="8" w:space="0" w:color="000000"/>
              <w:right w:val="single" w:sz="8" w:space="0" w:color="000000"/>
            </w:tcBorders>
            <w:tcMar>
              <w:top w:w="0" w:type="dxa"/>
              <w:left w:w="108" w:type="dxa"/>
              <w:bottom w:w="0" w:type="dxa"/>
              <w:right w:w="108" w:type="dxa"/>
            </w:tcMar>
          </w:tcPr>
          <w:p w:rsidR="00FB5801" w:rsidRPr="004B2ADE" w:rsidRDefault="00FB5801" w:rsidP="00146E22">
            <w:pPr>
              <w:numPr>
                <w:ilvl w:val="0"/>
                <w:numId w:val="2"/>
              </w:numPr>
              <w:tabs>
                <w:tab w:val="clear" w:pos="720"/>
                <w:tab w:val="num" w:pos="150"/>
              </w:tabs>
              <w:spacing w:after="0" w:line="240" w:lineRule="auto"/>
              <w:ind w:left="150" w:hanging="150"/>
              <w:jc w:val="both"/>
              <w:rPr>
                <w:rFonts w:ascii="Times New Roman" w:hAnsi="Times New Roman"/>
                <w:sz w:val="24"/>
                <w:szCs w:val="24"/>
              </w:rPr>
            </w:pPr>
            <w:r w:rsidRPr="004B2ADE">
              <w:rPr>
                <w:rFonts w:ascii="Times New Roman" w:hAnsi="Times New Roman"/>
                <w:sz w:val="24"/>
                <w:szCs w:val="24"/>
              </w:rPr>
              <w:t>Участвовать в диалоге; слушать и понимать других, высказывать свою точку зрения на события, поступки.</w:t>
            </w:r>
          </w:p>
          <w:p w:rsidR="00FB5801" w:rsidRPr="004B2ADE" w:rsidRDefault="00FB5801" w:rsidP="00146E22">
            <w:pPr>
              <w:numPr>
                <w:ilvl w:val="0"/>
                <w:numId w:val="2"/>
              </w:numPr>
              <w:tabs>
                <w:tab w:val="clear" w:pos="720"/>
                <w:tab w:val="num" w:pos="150"/>
              </w:tabs>
              <w:spacing w:after="0" w:line="240" w:lineRule="auto"/>
              <w:ind w:left="150" w:hanging="150"/>
              <w:jc w:val="both"/>
              <w:rPr>
                <w:rFonts w:ascii="Times New Roman" w:hAnsi="Times New Roman"/>
                <w:sz w:val="24"/>
                <w:szCs w:val="24"/>
              </w:rPr>
            </w:pPr>
            <w:r w:rsidRPr="004B2ADE">
              <w:rPr>
                <w:rFonts w:ascii="Times New Roman" w:hAnsi="Times New Roman"/>
                <w:sz w:val="24"/>
                <w:szCs w:val="24"/>
              </w:rPr>
              <w:t xml:space="preserve">Оформлять свои мысли в устной и письменной речи с учетом своих учебных и жизненных речевых ситуаций. </w:t>
            </w:r>
          </w:p>
          <w:p w:rsidR="00FB5801" w:rsidRPr="004B2ADE" w:rsidRDefault="00FB5801" w:rsidP="00146E22">
            <w:pPr>
              <w:numPr>
                <w:ilvl w:val="0"/>
                <w:numId w:val="2"/>
              </w:numPr>
              <w:tabs>
                <w:tab w:val="clear" w:pos="720"/>
                <w:tab w:val="num" w:pos="150"/>
              </w:tabs>
              <w:spacing w:after="0" w:line="240" w:lineRule="auto"/>
              <w:ind w:left="150" w:hanging="150"/>
              <w:jc w:val="both"/>
              <w:rPr>
                <w:rFonts w:ascii="Times New Roman" w:hAnsi="Times New Roman"/>
                <w:sz w:val="24"/>
                <w:szCs w:val="24"/>
              </w:rPr>
            </w:pPr>
            <w:r w:rsidRPr="004B2ADE">
              <w:rPr>
                <w:rFonts w:ascii="Times New Roman" w:hAnsi="Times New Roman"/>
                <w:sz w:val="24"/>
                <w:szCs w:val="24"/>
              </w:rPr>
              <w:t xml:space="preserve">Читать вслух и про себя тексты учебников, других художественных и научно-популярных книг, понимать прочитанное. </w:t>
            </w:r>
          </w:p>
          <w:p w:rsidR="00FB5801" w:rsidRPr="004B2ADE" w:rsidRDefault="00FB5801" w:rsidP="00146E22">
            <w:pPr>
              <w:numPr>
                <w:ilvl w:val="0"/>
                <w:numId w:val="2"/>
              </w:numPr>
              <w:tabs>
                <w:tab w:val="clear" w:pos="720"/>
                <w:tab w:val="num" w:pos="150"/>
              </w:tabs>
              <w:spacing w:after="0" w:line="240" w:lineRule="auto"/>
              <w:ind w:left="150" w:hanging="150"/>
              <w:jc w:val="both"/>
              <w:rPr>
                <w:rFonts w:ascii="Times New Roman" w:hAnsi="Times New Roman"/>
                <w:sz w:val="24"/>
                <w:szCs w:val="24"/>
              </w:rPr>
            </w:pPr>
            <w:r w:rsidRPr="004B2ADE">
              <w:rPr>
                <w:rFonts w:ascii="Times New Roman" w:hAnsi="Times New Roman"/>
                <w:sz w:val="24"/>
                <w:szCs w:val="24"/>
              </w:rPr>
              <w:t>сотрудничать в совместном решении проблемы (задачи).</w:t>
            </w:r>
          </w:p>
        </w:tc>
        <w:tc>
          <w:tcPr>
            <w:tcW w:w="2261"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B5801" w:rsidRPr="004B2ADE" w:rsidRDefault="00FB5801" w:rsidP="00146E22">
            <w:pPr>
              <w:numPr>
                <w:ilvl w:val="0"/>
                <w:numId w:val="3"/>
              </w:numPr>
              <w:tabs>
                <w:tab w:val="clear" w:pos="720"/>
                <w:tab w:val="left" w:pos="-17"/>
                <w:tab w:val="num" w:pos="14"/>
              </w:tabs>
              <w:spacing w:after="0" w:line="240" w:lineRule="auto"/>
              <w:ind w:left="155" w:hanging="191"/>
              <w:jc w:val="both"/>
              <w:rPr>
                <w:rFonts w:ascii="Times New Roman" w:hAnsi="Times New Roman"/>
                <w:sz w:val="24"/>
                <w:szCs w:val="24"/>
              </w:rPr>
            </w:pPr>
            <w:r w:rsidRPr="004B2ADE">
              <w:rPr>
                <w:rFonts w:ascii="Times New Roman" w:hAnsi="Times New Roman"/>
                <w:sz w:val="24"/>
                <w:szCs w:val="24"/>
              </w:rPr>
              <w:t>Участвовать в диалоге; слушать и понимать других, высказывать свою точку зрения на события, поступки.</w:t>
            </w:r>
          </w:p>
          <w:p w:rsidR="00FB5801" w:rsidRPr="004B2ADE" w:rsidRDefault="00FB5801" w:rsidP="00146E22">
            <w:pPr>
              <w:numPr>
                <w:ilvl w:val="0"/>
                <w:numId w:val="3"/>
              </w:numPr>
              <w:tabs>
                <w:tab w:val="clear" w:pos="720"/>
                <w:tab w:val="left" w:pos="-17"/>
                <w:tab w:val="num" w:pos="14"/>
              </w:tabs>
              <w:spacing w:after="0" w:line="240" w:lineRule="auto"/>
              <w:ind w:left="155" w:hanging="191"/>
              <w:jc w:val="both"/>
              <w:rPr>
                <w:rFonts w:ascii="Times New Roman" w:hAnsi="Times New Roman"/>
                <w:sz w:val="24"/>
                <w:szCs w:val="24"/>
              </w:rPr>
            </w:pPr>
            <w:r w:rsidRPr="004B2ADE">
              <w:rPr>
                <w:rFonts w:ascii="Times New Roman" w:hAnsi="Times New Roman"/>
                <w:sz w:val="24"/>
                <w:szCs w:val="24"/>
              </w:rPr>
              <w:t xml:space="preserve">Оформлять свои мысли в устной и письменной речи с учетом своих учебных и жизненных речевых ситуаций. </w:t>
            </w:r>
          </w:p>
          <w:p w:rsidR="00FB5801" w:rsidRPr="004B2ADE" w:rsidRDefault="00FB5801" w:rsidP="00146E22">
            <w:pPr>
              <w:numPr>
                <w:ilvl w:val="0"/>
                <w:numId w:val="3"/>
              </w:numPr>
              <w:tabs>
                <w:tab w:val="clear" w:pos="720"/>
                <w:tab w:val="left" w:pos="-17"/>
                <w:tab w:val="num" w:pos="14"/>
              </w:tabs>
              <w:spacing w:after="0" w:line="240" w:lineRule="auto"/>
              <w:ind w:left="155" w:hanging="191"/>
              <w:jc w:val="both"/>
              <w:rPr>
                <w:rFonts w:ascii="Times New Roman" w:hAnsi="Times New Roman"/>
                <w:sz w:val="24"/>
                <w:szCs w:val="24"/>
              </w:rPr>
            </w:pPr>
            <w:r w:rsidRPr="004B2ADE">
              <w:rPr>
                <w:rFonts w:ascii="Times New Roman" w:hAnsi="Times New Roman"/>
                <w:sz w:val="24"/>
                <w:szCs w:val="24"/>
              </w:rPr>
              <w:t xml:space="preserve">Читать вслух и про себя тексты учебников, других художественных и научно-популярных книг, понимать прочитанное. </w:t>
            </w:r>
          </w:p>
          <w:p w:rsidR="00FB5801" w:rsidRPr="004B2ADE" w:rsidRDefault="00FB5801" w:rsidP="00146E22">
            <w:pPr>
              <w:numPr>
                <w:ilvl w:val="0"/>
                <w:numId w:val="3"/>
              </w:numPr>
              <w:tabs>
                <w:tab w:val="clear" w:pos="720"/>
                <w:tab w:val="left" w:pos="-17"/>
                <w:tab w:val="num" w:pos="14"/>
              </w:tabs>
              <w:spacing w:after="0" w:line="240" w:lineRule="auto"/>
              <w:ind w:left="155" w:hanging="191"/>
              <w:jc w:val="both"/>
              <w:rPr>
                <w:rFonts w:ascii="Times New Roman" w:hAnsi="Times New Roman"/>
                <w:sz w:val="24"/>
                <w:szCs w:val="24"/>
              </w:rPr>
            </w:pPr>
            <w:r w:rsidRPr="004B2ADE">
              <w:rPr>
                <w:rFonts w:ascii="Times New Roman" w:hAnsi="Times New Roman"/>
                <w:sz w:val="24"/>
                <w:szCs w:val="24"/>
              </w:rPr>
              <w:t>Выполняя различные роли в группе, сотрудничать в совместном решении проблемы</w:t>
            </w:r>
            <w:proofErr w:type="gramStart"/>
            <w:r w:rsidRPr="004B2ADE">
              <w:rPr>
                <w:rFonts w:ascii="Times New Roman" w:hAnsi="Times New Roman"/>
                <w:sz w:val="24"/>
                <w:szCs w:val="24"/>
              </w:rPr>
              <w:t xml:space="preserve"> О</w:t>
            </w:r>
            <w:proofErr w:type="gramEnd"/>
            <w:r w:rsidRPr="004B2ADE">
              <w:rPr>
                <w:rFonts w:ascii="Times New Roman" w:hAnsi="Times New Roman"/>
                <w:sz w:val="24"/>
                <w:szCs w:val="24"/>
              </w:rPr>
              <w:t>тстаивать свою точку зрения, соблюдая правила речевого этикета. Критично относиться к своему мнению</w:t>
            </w:r>
          </w:p>
          <w:p w:rsidR="00FB5801" w:rsidRPr="004B2ADE" w:rsidRDefault="00FB5801" w:rsidP="00146E22">
            <w:pPr>
              <w:numPr>
                <w:ilvl w:val="0"/>
                <w:numId w:val="3"/>
              </w:numPr>
              <w:tabs>
                <w:tab w:val="clear" w:pos="720"/>
                <w:tab w:val="left" w:pos="-17"/>
                <w:tab w:val="num" w:pos="14"/>
              </w:tabs>
              <w:spacing w:after="0" w:line="240" w:lineRule="auto"/>
              <w:ind w:left="155" w:hanging="191"/>
              <w:jc w:val="both"/>
              <w:rPr>
                <w:rFonts w:ascii="Times New Roman" w:hAnsi="Times New Roman"/>
                <w:sz w:val="24"/>
                <w:szCs w:val="24"/>
              </w:rPr>
            </w:pPr>
            <w:r w:rsidRPr="004B2ADE">
              <w:rPr>
                <w:rFonts w:ascii="Times New Roman" w:hAnsi="Times New Roman"/>
                <w:sz w:val="24"/>
                <w:szCs w:val="24"/>
              </w:rPr>
              <w:t xml:space="preserve">Понимать точку зрения другого; Участвовать в работе группы, распределять роли, договариваться друг с другом. </w:t>
            </w:r>
          </w:p>
          <w:p w:rsidR="00FB5801" w:rsidRPr="004B2ADE" w:rsidRDefault="00FB5801" w:rsidP="00FB5801">
            <w:pPr>
              <w:spacing w:after="0" w:line="240" w:lineRule="auto"/>
              <w:ind w:left="76"/>
              <w:jc w:val="both"/>
              <w:rPr>
                <w:rFonts w:ascii="Times New Roman" w:hAnsi="Times New Roman"/>
                <w:b/>
                <w:bCs/>
                <w:sz w:val="24"/>
                <w:szCs w:val="24"/>
              </w:rPr>
            </w:pPr>
            <w:r w:rsidRPr="004B2ADE">
              <w:rPr>
                <w:rFonts w:ascii="Times New Roman" w:hAnsi="Times New Roman"/>
                <w:sz w:val="24"/>
                <w:szCs w:val="24"/>
              </w:rPr>
              <w:t xml:space="preserve">аргументировать свою точку зрения с помощью фактов и дополнительных сведений.  </w:t>
            </w:r>
            <w:r w:rsidRPr="004B2ADE">
              <w:rPr>
                <w:rFonts w:ascii="Times New Roman" w:hAnsi="Times New Roman"/>
                <w:b/>
                <w:bCs/>
                <w:sz w:val="24"/>
                <w:szCs w:val="24"/>
              </w:rPr>
              <w:t>Предвидеть  последствия коллективных решений.</w:t>
            </w:r>
          </w:p>
        </w:tc>
      </w:tr>
    </w:tbl>
    <w:p w:rsidR="000053C2" w:rsidRPr="004B2ADE" w:rsidRDefault="000053C2" w:rsidP="00104ADF">
      <w:pPr>
        <w:spacing w:before="120" w:after="120"/>
        <w:jc w:val="center"/>
        <w:rPr>
          <w:rFonts w:ascii="Times New Roman" w:hAnsi="Times New Roman"/>
          <w:b/>
          <w:sz w:val="24"/>
          <w:szCs w:val="24"/>
        </w:rPr>
      </w:pPr>
      <w:r w:rsidRPr="004B2ADE">
        <w:rPr>
          <w:rFonts w:ascii="Times New Roman" w:hAnsi="Times New Roman"/>
          <w:b/>
          <w:sz w:val="24"/>
          <w:szCs w:val="24"/>
        </w:rPr>
        <w:lastRenderedPageBreak/>
        <w:t xml:space="preserve">Мониторинг </w:t>
      </w:r>
      <w:proofErr w:type="spellStart"/>
      <w:r w:rsidRPr="004B2ADE">
        <w:rPr>
          <w:rFonts w:ascii="Times New Roman" w:hAnsi="Times New Roman"/>
          <w:b/>
          <w:sz w:val="24"/>
          <w:szCs w:val="24"/>
        </w:rPr>
        <w:t>сформиров</w:t>
      </w:r>
      <w:r w:rsidR="00104ADF" w:rsidRPr="004B2ADE">
        <w:rPr>
          <w:rFonts w:ascii="Times New Roman" w:hAnsi="Times New Roman"/>
          <w:b/>
          <w:sz w:val="24"/>
          <w:szCs w:val="24"/>
        </w:rPr>
        <w:t>анности</w:t>
      </w:r>
      <w:proofErr w:type="spellEnd"/>
      <w:r w:rsidR="00104ADF" w:rsidRPr="004B2ADE">
        <w:rPr>
          <w:rFonts w:ascii="Times New Roman" w:hAnsi="Times New Roman"/>
          <w:b/>
          <w:sz w:val="24"/>
          <w:szCs w:val="24"/>
        </w:rPr>
        <w:t xml:space="preserve"> </w:t>
      </w:r>
      <w:r w:rsidRPr="004B2ADE">
        <w:rPr>
          <w:rFonts w:ascii="Times New Roman" w:hAnsi="Times New Roman"/>
          <w:b/>
          <w:sz w:val="24"/>
          <w:szCs w:val="24"/>
        </w:rPr>
        <w:t xml:space="preserve"> УУД.</w:t>
      </w:r>
    </w:p>
    <w:p w:rsidR="000053C2" w:rsidRPr="004B2ADE" w:rsidRDefault="00104ADF" w:rsidP="000053C2">
      <w:pPr>
        <w:pStyle w:val="af6"/>
        <w:jc w:val="both"/>
        <w:rPr>
          <w:b/>
          <w:bCs/>
          <w:sz w:val="24"/>
          <w:szCs w:val="24"/>
        </w:rPr>
      </w:pPr>
      <w:r w:rsidRPr="004B2ADE">
        <w:rPr>
          <w:b/>
          <w:bCs/>
          <w:sz w:val="24"/>
          <w:szCs w:val="24"/>
        </w:rPr>
        <w:t>Цель</w:t>
      </w:r>
      <w:proofErr w:type="gramStart"/>
      <w:r w:rsidRPr="004B2ADE">
        <w:rPr>
          <w:b/>
          <w:bCs/>
          <w:sz w:val="24"/>
          <w:szCs w:val="24"/>
        </w:rPr>
        <w:t xml:space="preserve"> </w:t>
      </w:r>
      <w:r w:rsidR="000053C2" w:rsidRPr="004B2ADE">
        <w:rPr>
          <w:b/>
          <w:bCs/>
          <w:sz w:val="24"/>
          <w:szCs w:val="24"/>
        </w:rPr>
        <w:t>:</w:t>
      </w:r>
      <w:proofErr w:type="gramEnd"/>
    </w:p>
    <w:p w:rsidR="000053C2" w:rsidRPr="004B2ADE" w:rsidRDefault="000053C2" w:rsidP="000053C2">
      <w:pPr>
        <w:pStyle w:val="af6"/>
        <w:jc w:val="both"/>
        <w:rPr>
          <w:b/>
          <w:bCs/>
          <w:sz w:val="24"/>
          <w:szCs w:val="24"/>
        </w:rPr>
      </w:pPr>
      <w:r w:rsidRPr="004B2ADE">
        <w:rPr>
          <w:b/>
          <w:bCs/>
          <w:sz w:val="24"/>
          <w:szCs w:val="24"/>
        </w:rPr>
        <w:t xml:space="preserve"> </w:t>
      </w:r>
      <w:r w:rsidRPr="004B2ADE">
        <w:rPr>
          <w:sz w:val="24"/>
          <w:szCs w:val="24"/>
        </w:rPr>
        <w:t xml:space="preserve">получение объективной информации о состоянии и динамике уровня </w:t>
      </w:r>
      <w:proofErr w:type="spellStart"/>
      <w:r w:rsidRPr="004B2ADE">
        <w:rPr>
          <w:sz w:val="24"/>
          <w:szCs w:val="24"/>
        </w:rPr>
        <w:t>сформированности</w:t>
      </w:r>
      <w:proofErr w:type="spellEnd"/>
      <w:r w:rsidRPr="004B2ADE">
        <w:rPr>
          <w:sz w:val="24"/>
          <w:szCs w:val="24"/>
        </w:rPr>
        <w:t xml:space="preserve"> универсальных учебных действий у младших школьников в условиях реализации федеральных государственных стандартов нового поколения.</w:t>
      </w:r>
    </w:p>
    <w:p w:rsidR="000053C2" w:rsidRPr="004B2ADE" w:rsidRDefault="000053C2" w:rsidP="000053C2">
      <w:pPr>
        <w:pStyle w:val="af6"/>
        <w:jc w:val="both"/>
        <w:rPr>
          <w:sz w:val="24"/>
          <w:szCs w:val="24"/>
          <w:lang w:val="en-US"/>
        </w:rPr>
      </w:pPr>
      <w:proofErr w:type="spellStart"/>
      <w:r w:rsidRPr="004B2ADE">
        <w:rPr>
          <w:b/>
          <w:bCs/>
          <w:sz w:val="24"/>
          <w:szCs w:val="24"/>
          <w:lang w:val="en-US"/>
        </w:rPr>
        <w:t>Задачи</w:t>
      </w:r>
      <w:proofErr w:type="spellEnd"/>
      <w:r w:rsidRPr="004B2ADE">
        <w:rPr>
          <w:b/>
          <w:bCs/>
          <w:sz w:val="24"/>
          <w:szCs w:val="24"/>
          <w:lang w:val="en-US"/>
        </w:rPr>
        <w:t xml:space="preserve"> </w:t>
      </w:r>
      <w:proofErr w:type="spellStart"/>
      <w:r w:rsidRPr="004B2ADE">
        <w:rPr>
          <w:b/>
          <w:bCs/>
          <w:sz w:val="24"/>
          <w:szCs w:val="24"/>
          <w:lang w:val="en-US"/>
        </w:rPr>
        <w:t>мониторинга</w:t>
      </w:r>
      <w:proofErr w:type="spellEnd"/>
      <w:r w:rsidRPr="004B2ADE">
        <w:rPr>
          <w:b/>
          <w:bCs/>
          <w:sz w:val="24"/>
          <w:szCs w:val="24"/>
          <w:lang w:val="en-US"/>
        </w:rPr>
        <w:t>:</w:t>
      </w:r>
    </w:p>
    <w:p w:rsidR="000053C2" w:rsidRPr="004B2ADE" w:rsidRDefault="000053C2" w:rsidP="00146E22">
      <w:pPr>
        <w:pStyle w:val="af6"/>
        <w:numPr>
          <w:ilvl w:val="0"/>
          <w:numId w:val="11"/>
        </w:numPr>
        <w:autoSpaceDE/>
        <w:autoSpaceDN/>
        <w:jc w:val="both"/>
        <w:rPr>
          <w:sz w:val="24"/>
          <w:szCs w:val="24"/>
        </w:rPr>
      </w:pPr>
      <w:r w:rsidRPr="004B2ADE">
        <w:rPr>
          <w:sz w:val="24"/>
          <w:szCs w:val="24"/>
        </w:rPr>
        <w:t xml:space="preserve">отработка механизмов сбора информации об уровне </w:t>
      </w:r>
      <w:proofErr w:type="spellStart"/>
      <w:r w:rsidRPr="004B2ADE">
        <w:rPr>
          <w:sz w:val="24"/>
          <w:szCs w:val="24"/>
        </w:rPr>
        <w:t>сформированности</w:t>
      </w:r>
      <w:proofErr w:type="spellEnd"/>
      <w:r w:rsidRPr="004B2ADE">
        <w:rPr>
          <w:sz w:val="24"/>
          <w:szCs w:val="24"/>
        </w:rPr>
        <w:t xml:space="preserve"> УУД;</w:t>
      </w:r>
    </w:p>
    <w:p w:rsidR="000053C2" w:rsidRPr="004B2ADE" w:rsidRDefault="000053C2" w:rsidP="00146E22">
      <w:pPr>
        <w:pStyle w:val="af6"/>
        <w:numPr>
          <w:ilvl w:val="0"/>
          <w:numId w:val="11"/>
        </w:numPr>
        <w:autoSpaceDE/>
        <w:autoSpaceDN/>
        <w:jc w:val="both"/>
        <w:rPr>
          <w:sz w:val="24"/>
          <w:szCs w:val="24"/>
          <w:lang w:val="en-US"/>
        </w:rPr>
      </w:pPr>
      <w:r w:rsidRPr="004B2ADE">
        <w:rPr>
          <w:sz w:val="24"/>
          <w:szCs w:val="24"/>
        </w:rPr>
        <w:t xml:space="preserve">выявление и анализ факторов, способствующих формированию </w:t>
      </w:r>
      <w:r w:rsidRPr="004B2ADE">
        <w:rPr>
          <w:sz w:val="24"/>
          <w:szCs w:val="24"/>
          <w:lang w:val="en-US"/>
        </w:rPr>
        <w:t>УУД;</w:t>
      </w:r>
    </w:p>
    <w:p w:rsidR="000053C2" w:rsidRPr="004B2ADE" w:rsidRDefault="000053C2" w:rsidP="00146E22">
      <w:pPr>
        <w:pStyle w:val="af6"/>
        <w:numPr>
          <w:ilvl w:val="0"/>
          <w:numId w:val="11"/>
        </w:numPr>
        <w:autoSpaceDE/>
        <w:autoSpaceDN/>
        <w:jc w:val="both"/>
        <w:rPr>
          <w:sz w:val="24"/>
          <w:szCs w:val="24"/>
        </w:rPr>
      </w:pPr>
      <w:r w:rsidRPr="004B2ADE">
        <w:rPr>
          <w:sz w:val="24"/>
          <w:szCs w:val="24"/>
        </w:rPr>
        <w:t xml:space="preserve">апробация технологических карт и методик оценки уровня </w:t>
      </w:r>
      <w:proofErr w:type="spellStart"/>
      <w:r w:rsidRPr="004B2ADE">
        <w:rPr>
          <w:sz w:val="24"/>
          <w:szCs w:val="24"/>
        </w:rPr>
        <w:t>сформированности</w:t>
      </w:r>
      <w:proofErr w:type="spellEnd"/>
      <w:r w:rsidRPr="004B2ADE">
        <w:rPr>
          <w:sz w:val="24"/>
          <w:szCs w:val="24"/>
        </w:rPr>
        <w:t xml:space="preserve"> УУД;</w:t>
      </w:r>
    </w:p>
    <w:p w:rsidR="000053C2" w:rsidRPr="004B2ADE" w:rsidRDefault="000053C2" w:rsidP="00146E22">
      <w:pPr>
        <w:pStyle w:val="af6"/>
        <w:numPr>
          <w:ilvl w:val="0"/>
          <w:numId w:val="11"/>
        </w:numPr>
        <w:autoSpaceDE/>
        <w:autoSpaceDN/>
        <w:jc w:val="both"/>
        <w:rPr>
          <w:sz w:val="24"/>
          <w:szCs w:val="24"/>
        </w:rPr>
      </w:pPr>
      <w:r w:rsidRPr="004B2ADE">
        <w:rPr>
          <w:sz w:val="24"/>
          <w:szCs w:val="24"/>
        </w:rPr>
        <w:t xml:space="preserve">формирование банка методических материалов для организации и проведения мониторинга уровня </w:t>
      </w:r>
      <w:proofErr w:type="spellStart"/>
      <w:r w:rsidRPr="004B2ADE">
        <w:rPr>
          <w:sz w:val="24"/>
          <w:szCs w:val="24"/>
        </w:rPr>
        <w:t>сформированности</w:t>
      </w:r>
      <w:proofErr w:type="spellEnd"/>
      <w:r w:rsidRPr="004B2ADE">
        <w:rPr>
          <w:sz w:val="24"/>
          <w:szCs w:val="24"/>
        </w:rPr>
        <w:t xml:space="preserve"> УУД на ступени начального образования;</w:t>
      </w:r>
    </w:p>
    <w:p w:rsidR="000053C2" w:rsidRPr="004B2ADE" w:rsidRDefault="000053C2" w:rsidP="00146E22">
      <w:pPr>
        <w:pStyle w:val="af6"/>
        <w:numPr>
          <w:ilvl w:val="0"/>
          <w:numId w:val="11"/>
        </w:numPr>
        <w:autoSpaceDE/>
        <w:autoSpaceDN/>
        <w:jc w:val="both"/>
        <w:rPr>
          <w:b/>
          <w:sz w:val="24"/>
          <w:szCs w:val="24"/>
        </w:rPr>
      </w:pPr>
      <w:proofErr w:type="gramStart"/>
      <w:r w:rsidRPr="004B2ADE">
        <w:rPr>
          <w:sz w:val="24"/>
          <w:szCs w:val="24"/>
        </w:rPr>
        <w:t>обеспечение единообразия в процеду</w:t>
      </w:r>
      <w:r w:rsidR="00104ADF" w:rsidRPr="004B2ADE">
        <w:rPr>
          <w:sz w:val="24"/>
          <w:szCs w:val="24"/>
        </w:rPr>
        <w:t xml:space="preserve">рах оценки качества результатов: </w:t>
      </w:r>
      <w:r w:rsidRPr="004B2ADE">
        <w:rPr>
          <w:sz w:val="24"/>
          <w:szCs w:val="24"/>
        </w:rPr>
        <w:t xml:space="preserve">разработка и апробация системы критериев и показателей уровня </w:t>
      </w:r>
      <w:proofErr w:type="spellStart"/>
      <w:r w:rsidRPr="004B2ADE">
        <w:rPr>
          <w:sz w:val="24"/>
          <w:szCs w:val="24"/>
        </w:rPr>
        <w:t>сформированности</w:t>
      </w:r>
      <w:proofErr w:type="spellEnd"/>
      <w:r w:rsidRPr="004B2ADE">
        <w:rPr>
          <w:sz w:val="24"/>
          <w:szCs w:val="24"/>
        </w:rPr>
        <w:t xml:space="preserve"> УУД у обучающихся на начальной ступени образования.</w:t>
      </w:r>
      <w:proofErr w:type="gramEnd"/>
    </w:p>
    <w:p w:rsidR="000053C2" w:rsidRPr="004B2ADE" w:rsidRDefault="000053C2" w:rsidP="000053C2">
      <w:pPr>
        <w:pStyle w:val="af6"/>
        <w:jc w:val="both"/>
        <w:rPr>
          <w:sz w:val="24"/>
          <w:szCs w:val="24"/>
        </w:rPr>
      </w:pPr>
      <w:r w:rsidRPr="004B2ADE">
        <w:rPr>
          <w:b/>
          <w:bCs/>
          <w:sz w:val="24"/>
          <w:szCs w:val="24"/>
        </w:rPr>
        <w:t>Методы сбора информации:</w:t>
      </w:r>
      <w:r w:rsidRPr="004B2ADE">
        <w:rPr>
          <w:sz w:val="24"/>
          <w:szCs w:val="24"/>
        </w:rPr>
        <w:t xml:space="preserve"> анкетирование; тестирование; наблюдение; беседа.</w:t>
      </w:r>
    </w:p>
    <w:tbl>
      <w:tblPr>
        <w:tblStyle w:val="af8"/>
        <w:tblpPr w:leftFromText="180" w:rightFromText="180" w:vertAnchor="text" w:horzAnchor="page" w:tblpX="838" w:tblpY="205"/>
        <w:tblW w:w="15594" w:type="dxa"/>
        <w:tblLayout w:type="fixed"/>
        <w:tblLook w:val="04A0"/>
      </w:tblPr>
      <w:tblGrid>
        <w:gridCol w:w="2836"/>
        <w:gridCol w:w="1985"/>
        <w:gridCol w:w="4819"/>
        <w:gridCol w:w="1843"/>
        <w:gridCol w:w="1843"/>
        <w:gridCol w:w="2268"/>
      </w:tblGrid>
      <w:tr w:rsidR="000053C2" w:rsidRPr="004B2ADE" w:rsidTr="00305A1C">
        <w:tc>
          <w:tcPr>
            <w:tcW w:w="2836" w:type="dxa"/>
            <w:hideMark/>
          </w:tcPr>
          <w:p w:rsidR="000053C2" w:rsidRPr="004B2ADE" w:rsidRDefault="000053C2" w:rsidP="00305A1C">
            <w:pPr>
              <w:pStyle w:val="af6"/>
              <w:jc w:val="both"/>
              <w:rPr>
                <w:sz w:val="24"/>
                <w:szCs w:val="24"/>
              </w:rPr>
            </w:pPr>
            <w:r w:rsidRPr="004B2ADE">
              <w:rPr>
                <w:sz w:val="24"/>
                <w:szCs w:val="24"/>
              </w:rPr>
              <w:t>УУД</w:t>
            </w:r>
          </w:p>
        </w:tc>
        <w:tc>
          <w:tcPr>
            <w:tcW w:w="1985" w:type="dxa"/>
            <w:hideMark/>
          </w:tcPr>
          <w:p w:rsidR="000053C2" w:rsidRPr="004B2ADE" w:rsidRDefault="000053C2" w:rsidP="00305A1C">
            <w:pPr>
              <w:pStyle w:val="af6"/>
              <w:jc w:val="both"/>
              <w:rPr>
                <w:sz w:val="24"/>
                <w:szCs w:val="24"/>
              </w:rPr>
            </w:pPr>
            <w:r w:rsidRPr="004B2ADE">
              <w:rPr>
                <w:sz w:val="24"/>
                <w:szCs w:val="24"/>
              </w:rPr>
              <w:t>Характеристика УУД</w:t>
            </w:r>
          </w:p>
        </w:tc>
        <w:tc>
          <w:tcPr>
            <w:tcW w:w="4819" w:type="dxa"/>
            <w:hideMark/>
          </w:tcPr>
          <w:p w:rsidR="000053C2" w:rsidRPr="004B2ADE" w:rsidRDefault="000053C2" w:rsidP="00305A1C">
            <w:pPr>
              <w:pStyle w:val="af6"/>
              <w:jc w:val="both"/>
              <w:rPr>
                <w:sz w:val="24"/>
                <w:szCs w:val="24"/>
              </w:rPr>
            </w:pPr>
            <w:r w:rsidRPr="004B2ADE">
              <w:rPr>
                <w:sz w:val="24"/>
                <w:szCs w:val="24"/>
              </w:rPr>
              <w:t>Инструментарий</w:t>
            </w:r>
          </w:p>
        </w:tc>
        <w:tc>
          <w:tcPr>
            <w:tcW w:w="1843" w:type="dxa"/>
            <w:hideMark/>
          </w:tcPr>
          <w:p w:rsidR="000053C2" w:rsidRPr="004B2ADE" w:rsidRDefault="000A1831" w:rsidP="00305A1C">
            <w:pPr>
              <w:pStyle w:val="af6"/>
              <w:jc w:val="both"/>
              <w:rPr>
                <w:sz w:val="24"/>
                <w:szCs w:val="24"/>
              </w:rPr>
            </w:pPr>
            <w:r w:rsidRPr="004B2ADE">
              <w:rPr>
                <w:sz w:val="24"/>
                <w:szCs w:val="24"/>
              </w:rPr>
              <w:t>классы</w:t>
            </w:r>
          </w:p>
        </w:tc>
        <w:tc>
          <w:tcPr>
            <w:tcW w:w="1843" w:type="dxa"/>
            <w:hideMark/>
          </w:tcPr>
          <w:p w:rsidR="000053C2" w:rsidRPr="004B2ADE" w:rsidRDefault="000A1831" w:rsidP="00305A1C">
            <w:pPr>
              <w:pStyle w:val="af6"/>
              <w:jc w:val="both"/>
              <w:rPr>
                <w:sz w:val="24"/>
                <w:szCs w:val="24"/>
              </w:rPr>
            </w:pPr>
            <w:r w:rsidRPr="004B2ADE">
              <w:rPr>
                <w:sz w:val="24"/>
                <w:szCs w:val="24"/>
              </w:rPr>
              <w:t>Методы</w:t>
            </w:r>
          </w:p>
        </w:tc>
        <w:tc>
          <w:tcPr>
            <w:tcW w:w="2268" w:type="dxa"/>
            <w:hideMark/>
          </w:tcPr>
          <w:p w:rsidR="000053C2" w:rsidRPr="004B2ADE" w:rsidRDefault="000053C2" w:rsidP="00305A1C">
            <w:pPr>
              <w:pStyle w:val="af6"/>
              <w:jc w:val="both"/>
              <w:rPr>
                <w:sz w:val="24"/>
                <w:szCs w:val="24"/>
              </w:rPr>
            </w:pPr>
            <w:r w:rsidRPr="004B2ADE">
              <w:rPr>
                <w:sz w:val="24"/>
                <w:szCs w:val="24"/>
              </w:rPr>
              <w:t>Сроки проведения</w:t>
            </w:r>
          </w:p>
        </w:tc>
      </w:tr>
      <w:tr w:rsidR="000A1831" w:rsidRPr="004B2ADE" w:rsidTr="00305A1C">
        <w:trPr>
          <w:trHeight w:val="874"/>
        </w:trPr>
        <w:tc>
          <w:tcPr>
            <w:tcW w:w="2836" w:type="dxa"/>
            <w:hideMark/>
          </w:tcPr>
          <w:p w:rsidR="000A1831" w:rsidRPr="004B2ADE" w:rsidRDefault="000A1831" w:rsidP="00305A1C">
            <w:pPr>
              <w:pStyle w:val="af6"/>
              <w:rPr>
                <w:sz w:val="24"/>
                <w:szCs w:val="24"/>
              </w:rPr>
            </w:pPr>
            <w:r w:rsidRPr="004B2ADE">
              <w:rPr>
                <w:sz w:val="24"/>
                <w:szCs w:val="24"/>
              </w:rPr>
              <w:t>Самопознание и самоопределение</w:t>
            </w:r>
          </w:p>
        </w:tc>
        <w:tc>
          <w:tcPr>
            <w:tcW w:w="1985" w:type="dxa"/>
          </w:tcPr>
          <w:p w:rsidR="000A1831" w:rsidRPr="004B2ADE" w:rsidRDefault="000A1831" w:rsidP="00305A1C">
            <w:pPr>
              <w:pStyle w:val="af6"/>
              <w:rPr>
                <w:sz w:val="24"/>
                <w:szCs w:val="24"/>
              </w:rPr>
            </w:pPr>
            <w:r w:rsidRPr="004B2ADE">
              <w:rPr>
                <w:sz w:val="24"/>
                <w:szCs w:val="24"/>
              </w:rPr>
              <w:t>Самооценка</w:t>
            </w:r>
          </w:p>
          <w:p w:rsidR="000A1831" w:rsidRPr="004B2ADE" w:rsidRDefault="000A1831" w:rsidP="00305A1C">
            <w:pPr>
              <w:rPr>
                <w:rFonts w:ascii="Times New Roman" w:hAnsi="Times New Roman"/>
                <w:sz w:val="24"/>
                <w:szCs w:val="24"/>
              </w:rPr>
            </w:pPr>
          </w:p>
        </w:tc>
        <w:tc>
          <w:tcPr>
            <w:tcW w:w="4819" w:type="dxa"/>
            <w:hideMark/>
          </w:tcPr>
          <w:p w:rsidR="000A1831" w:rsidRPr="004B2ADE" w:rsidRDefault="000A1831" w:rsidP="00305A1C">
            <w:pPr>
              <w:pStyle w:val="af6"/>
              <w:rPr>
                <w:sz w:val="24"/>
                <w:szCs w:val="24"/>
              </w:rPr>
            </w:pPr>
            <w:r w:rsidRPr="004B2ADE">
              <w:rPr>
                <w:sz w:val="24"/>
                <w:szCs w:val="24"/>
              </w:rPr>
              <w:t>1.Тест на определение самооценки «Лесенка»</w:t>
            </w:r>
          </w:p>
        </w:tc>
        <w:tc>
          <w:tcPr>
            <w:tcW w:w="1843" w:type="dxa"/>
            <w:hideMark/>
          </w:tcPr>
          <w:p w:rsidR="000A1831" w:rsidRPr="004B2ADE" w:rsidRDefault="000A1831" w:rsidP="00305A1C">
            <w:pPr>
              <w:pStyle w:val="af6"/>
              <w:rPr>
                <w:sz w:val="24"/>
                <w:szCs w:val="24"/>
              </w:rPr>
            </w:pPr>
            <w:r w:rsidRPr="004B2ADE">
              <w:rPr>
                <w:sz w:val="24"/>
                <w:szCs w:val="24"/>
              </w:rPr>
              <w:t>1-2</w:t>
            </w:r>
          </w:p>
        </w:tc>
        <w:tc>
          <w:tcPr>
            <w:tcW w:w="1843" w:type="dxa"/>
            <w:hideMark/>
          </w:tcPr>
          <w:p w:rsidR="000A1831" w:rsidRPr="004B2ADE" w:rsidRDefault="000A1831" w:rsidP="00305A1C">
            <w:pPr>
              <w:pStyle w:val="af6"/>
              <w:rPr>
                <w:sz w:val="24"/>
                <w:szCs w:val="24"/>
              </w:rPr>
            </w:pPr>
            <w:r w:rsidRPr="004B2ADE">
              <w:rPr>
                <w:sz w:val="24"/>
                <w:szCs w:val="24"/>
              </w:rPr>
              <w:t>тестирование</w:t>
            </w:r>
          </w:p>
        </w:tc>
        <w:tc>
          <w:tcPr>
            <w:tcW w:w="2268" w:type="dxa"/>
            <w:hideMark/>
          </w:tcPr>
          <w:p w:rsidR="000A1831" w:rsidRPr="004B2ADE" w:rsidRDefault="000A1831" w:rsidP="00305A1C">
            <w:pPr>
              <w:pStyle w:val="af6"/>
              <w:rPr>
                <w:sz w:val="24"/>
                <w:szCs w:val="24"/>
              </w:rPr>
            </w:pPr>
            <w:r w:rsidRPr="004B2ADE">
              <w:rPr>
                <w:sz w:val="24"/>
                <w:szCs w:val="24"/>
              </w:rPr>
              <w:t>Сентябрь</w:t>
            </w:r>
          </w:p>
          <w:p w:rsidR="000A1831" w:rsidRPr="004B2ADE" w:rsidRDefault="000A1831" w:rsidP="00305A1C">
            <w:pPr>
              <w:pStyle w:val="af6"/>
              <w:rPr>
                <w:sz w:val="24"/>
                <w:szCs w:val="24"/>
              </w:rPr>
            </w:pPr>
            <w:r w:rsidRPr="004B2ADE">
              <w:rPr>
                <w:sz w:val="24"/>
                <w:szCs w:val="24"/>
              </w:rPr>
              <w:t>Март</w:t>
            </w:r>
          </w:p>
          <w:p w:rsidR="000A1831" w:rsidRPr="004B2ADE" w:rsidRDefault="000A1831" w:rsidP="00305A1C">
            <w:pPr>
              <w:pStyle w:val="af6"/>
              <w:rPr>
                <w:sz w:val="24"/>
                <w:szCs w:val="24"/>
              </w:rPr>
            </w:pPr>
          </w:p>
        </w:tc>
      </w:tr>
      <w:tr w:rsidR="000A1831" w:rsidRPr="004B2ADE" w:rsidTr="00305A1C">
        <w:tc>
          <w:tcPr>
            <w:tcW w:w="2836" w:type="dxa"/>
            <w:hideMark/>
          </w:tcPr>
          <w:p w:rsidR="000A1831" w:rsidRPr="004B2ADE" w:rsidRDefault="000A1831" w:rsidP="00305A1C">
            <w:pPr>
              <w:pStyle w:val="af6"/>
              <w:rPr>
                <w:sz w:val="24"/>
                <w:szCs w:val="24"/>
              </w:rPr>
            </w:pPr>
            <w:proofErr w:type="spellStart"/>
            <w:r w:rsidRPr="004B2ADE">
              <w:rPr>
                <w:sz w:val="24"/>
                <w:szCs w:val="24"/>
              </w:rPr>
              <w:t>Смыслообразование</w:t>
            </w:r>
            <w:proofErr w:type="spellEnd"/>
          </w:p>
        </w:tc>
        <w:tc>
          <w:tcPr>
            <w:tcW w:w="1985" w:type="dxa"/>
            <w:hideMark/>
          </w:tcPr>
          <w:p w:rsidR="001755FD" w:rsidRPr="004B2ADE" w:rsidRDefault="001755FD" w:rsidP="00305A1C">
            <w:pPr>
              <w:rPr>
                <w:rFonts w:ascii="Times New Roman" w:hAnsi="Times New Roman"/>
                <w:sz w:val="24"/>
                <w:szCs w:val="24"/>
              </w:rPr>
            </w:pPr>
            <w:r w:rsidRPr="004B2ADE">
              <w:rPr>
                <w:rFonts w:ascii="Times New Roman" w:hAnsi="Times New Roman"/>
                <w:sz w:val="24"/>
                <w:szCs w:val="24"/>
              </w:rPr>
              <w:t>Мотивация учебной деятельности</w:t>
            </w:r>
          </w:p>
          <w:p w:rsidR="001755FD" w:rsidRPr="004B2ADE" w:rsidRDefault="001755FD" w:rsidP="00305A1C">
            <w:pPr>
              <w:pStyle w:val="af6"/>
              <w:rPr>
                <w:sz w:val="24"/>
                <w:szCs w:val="24"/>
              </w:rPr>
            </w:pPr>
          </w:p>
          <w:p w:rsidR="001755FD" w:rsidRPr="004B2ADE" w:rsidRDefault="001755FD" w:rsidP="00305A1C">
            <w:pPr>
              <w:rPr>
                <w:rFonts w:ascii="Times New Roman" w:hAnsi="Times New Roman"/>
                <w:sz w:val="24"/>
                <w:szCs w:val="24"/>
              </w:rPr>
            </w:pPr>
            <w:r w:rsidRPr="004B2ADE">
              <w:rPr>
                <w:rFonts w:ascii="Times New Roman" w:hAnsi="Times New Roman"/>
                <w:sz w:val="24"/>
                <w:szCs w:val="24"/>
              </w:rPr>
              <w:t>Внутренняя позиция школьника</w:t>
            </w:r>
          </w:p>
          <w:p w:rsidR="001755FD" w:rsidRPr="004B2ADE" w:rsidRDefault="001755FD" w:rsidP="00305A1C">
            <w:pPr>
              <w:pStyle w:val="af6"/>
              <w:rPr>
                <w:sz w:val="24"/>
                <w:szCs w:val="24"/>
              </w:rPr>
            </w:pPr>
          </w:p>
        </w:tc>
        <w:tc>
          <w:tcPr>
            <w:tcW w:w="4819" w:type="dxa"/>
            <w:hideMark/>
          </w:tcPr>
          <w:p w:rsidR="000A1831" w:rsidRPr="004B2ADE" w:rsidRDefault="000A1831" w:rsidP="00305A1C">
            <w:pPr>
              <w:pStyle w:val="af6"/>
              <w:rPr>
                <w:sz w:val="24"/>
                <w:szCs w:val="24"/>
              </w:rPr>
            </w:pPr>
            <w:r w:rsidRPr="004B2ADE">
              <w:rPr>
                <w:sz w:val="24"/>
                <w:szCs w:val="24"/>
              </w:rPr>
              <w:t xml:space="preserve">2.Анкета </w:t>
            </w:r>
            <w:proofErr w:type="gramStart"/>
            <w:r w:rsidRPr="004B2ADE">
              <w:rPr>
                <w:sz w:val="24"/>
                <w:szCs w:val="24"/>
              </w:rPr>
              <w:t>для</w:t>
            </w:r>
            <w:proofErr w:type="gramEnd"/>
            <w:r w:rsidRPr="004B2ADE">
              <w:rPr>
                <w:sz w:val="24"/>
                <w:szCs w:val="24"/>
              </w:rPr>
              <w:t xml:space="preserve"> </w:t>
            </w:r>
            <w:proofErr w:type="gramStart"/>
            <w:r w:rsidRPr="004B2ADE">
              <w:rPr>
                <w:sz w:val="24"/>
                <w:szCs w:val="24"/>
              </w:rPr>
              <w:t>по</w:t>
            </w:r>
            <w:proofErr w:type="gramEnd"/>
            <w:r w:rsidRPr="004B2ADE">
              <w:rPr>
                <w:sz w:val="24"/>
                <w:szCs w:val="24"/>
              </w:rPr>
              <w:t xml:space="preserve"> оценке уровня школьной мотивации (</w:t>
            </w:r>
            <w:proofErr w:type="spellStart"/>
            <w:r w:rsidRPr="004B2ADE">
              <w:rPr>
                <w:sz w:val="24"/>
                <w:szCs w:val="24"/>
              </w:rPr>
              <w:t>Лусканова</w:t>
            </w:r>
            <w:proofErr w:type="spellEnd"/>
            <w:r w:rsidRPr="004B2ADE">
              <w:rPr>
                <w:sz w:val="24"/>
                <w:szCs w:val="24"/>
              </w:rPr>
              <w:t xml:space="preserve">) </w:t>
            </w:r>
          </w:p>
          <w:p w:rsidR="000A1831" w:rsidRPr="004B2ADE" w:rsidRDefault="000A1831" w:rsidP="00305A1C">
            <w:pPr>
              <w:pStyle w:val="af6"/>
              <w:rPr>
                <w:color w:val="000000"/>
                <w:w w:val="89"/>
                <w:sz w:val="24"/>
                <w:szCs w:val="24"/>
              </w:rPr>
            </w:pPr>
            <w:r w:rsidRPr="004B2ADE">
              <w:rPr>
                <w:sz w:val="24"/>
                <w:szCs w:val="24"/>
              </w:rPr>
              <w:t>2.Опросник мотивации</w:t>
            </w:r>
            <w:r w:rsidRPr="004B2ADE">
              <w:rPr>
                <w:color w:val="000000"/>
                <w:w w:val="89"/>
                <w:sz w:val="24"/>
                <w:szCs w:val="24"/>
              </w:rPr>
              <w:t xml:space="preserve"> </w:t>
            </w:r>
          </w:p>
          <w:p w:rsidR="000A1831" w:rsidRPr="004B2ADE" w:rsidRDefault="000A1831" w:rsidP="00305A1C">
            <w:pPr>
              <w:pStyle w:val="af6"/>
              <w:rPr>
                <w:color w:val="000000"/>
                <w:w w:val="89"/>
                <w:sz w:val="24"/>
                <w:szCs w:val="24"/>
              </w:rPr>
            </w:pPr>
            <w:r w:rsidRPr="004B2ADE">
              <w:rPr>
                <w:color w:val="000000"/>
                <w:w w:val="89"/>
                <w:sz w:val="24"/>
                <w:szCs w:val="24"/>
              </w:rPr>
              <w:t>Л.   М.   Ковалевой</w:t>
            </w:r>
          </w:p>
          <w:p w:rsidR="001755FD" w:rsidRPr="004B2ADE" w:rsidRDefault="001755FD" w:rsidP="00305A1C">
            <w:pPr>
              <w:shd w:val="clear" w:color="auto" w:fill="FFFFFF"/>
              <w:rPr>
                <w:rFonts w:ascii="Times New Roman" w:hAnsi="Times New Roman"/>
                <w:sz w:val="24"/>
                <w:szCs w:val="24"/>
              </w:rPr>
            </w:pPr>
            <w:r w:rsidRPr="004B2ADE">
              <w:rPr>
                <w:rFonts w:ascii="Times New Roman" w:hAnsi="Times New Roman"/>
                <w:sz w:val="24"/>
                <w:szCs w:val="24"/>
              </w:rPr>
              <w:t>3.Методика «Беседа о школе»</w:t>
            </w:r>
          </w:p>
          <w:p w:rsidR="001755FD" w:rsidRPr="004B2ADE" w:rsidRDefault="001755FD" w:rsidP="00305A1C">
            <w:pPr>
              <w:shd w:val="clear" w:color="auto" w:fill="FFFFFF"/>
              <w:rPr>
                <w:rFonts w:ascii="Times New Roman" w:hAnsi="Times New Roman"/>
                <w:iCs/>
                <w:sz w:val="24"/>
                <w:szCs w:val="24"/>
              </w:rPr>
            </w:pPr>
            <w:r w:rsidRPr="004B2ADE">
              <w:rPr>
                <w:rFonts w:ascii="Times New Roman" w:hAnsi="Times New Roman"/>
                <w:iCs/>
                <w:sz w:val="24"/>
                <w:szCs w:val="24"/>
              </w:rPr>
              <w:t xml:space="preserve">(модифицированный вариант  Т. А.  </w:t>
            </w:r>
            <w:proofErr w:type="spellStart"/>
            <w:r w:rsidRPr="004B2ADE">
              <w:rPr>
                <w:rFonts w:ascii="Times New Roman" w:hAnsi="Times New Roman"/>
                <w:iCs/>
                <w:sz w:val="24"/>
                <w:szCs w:val="24"/>
              </w:rPr>
              <w:t>Нежновой</w:t>
            </w:r>
            <w:proofErr w:type="spellEnd"/>
            <w:r w:rsidRPr="004B2ADE">
              <w:rPr>
                <w:rFonts w:ascii="Times New Roman" w:hAnsi="Times New Roman"/>
                <w:iCs/>
                <w:sz w:val="24"/>
                <w:szCs w:val="24"/>
              </w:rPr>
              <w:t xml:space="preserve">, Д. Б. </w:t>
            </w:r>
            <w:proofErr w:type="spellStart"/>
            <w:r w:rsidRPr="004B2ADE">
              <w:rPr>
                <w:rFonts w:ascii="Times New Roman" w:hAnsi="Times New Roman"/>
                <w:iCs/>
                <w:sz w:val="24"/>
                <w:szCs w:val="24"/>
              </w:rPr>
              <w:t>Эльконина</w:t>
            </w:r>
            <w:proofErr w:type="spellEnd"/>
            <w:r w:rsidRPr="004B2ADE">
              <w:rPr>
                <w:rFonts w:ascii="Times New Roman" w:hAnsi="Times New Roman"/>
                <w:iCs/>
                <w:sz w:val="24"/>
                <w:szCs w:val="24"/>
              </w:rPr>
              <w:t xml:space="preserve">, А. Л.  </w:t>
            </w:r>
            <w:proofErr w:type="spellStart"/>
            <w:r w:rsidRPr="004B2ADE">
              <w:rPr>
                <w:rFonts w:ascii="Times New Roman" w:hAnsi="Times New Roman"/>
                <w:iCs/>
                <w:sz w:val="24"/>
                <w:szCs w:val="24"/>
              </w:rPr>
              <w:t>Венгера</w:t>
            </w:r>
            <w:proofErr w:type="spellEnd"/>
            <w:r w:rsidRPr="004B2ADE">
              <w:rPr>
                <w:rFonts w:ascii="Times New Roman" w:hAnsi="Times New Roman"/>
                <w:iCs/>
                <w:sz w:val="24"/>
                <w:szCs w:val="24"/>
              </w:rPr>
              <w:t>)</w:t>
            </w:r>
          </w:p>
          <w:p w:rsidR="001755FD" w:rsidRPr="004B2ADE" w:rsidRDefault="001755FD" w:rsidP="00305A1C">
            <w:pPr>
              <w:shd w:val="clear" w:color="auto" w:fill="FFFFFF"/>
              <w:rPr>
                <w:rFonts w:ascii="Times New Roman" w:hAnsi="Times New Roman"/>
                <w:sz w:val="24"/>
                <w:szCs w:val="24"/>
              </w:rPr>
            </w:pPr>
            <w:r w:rsidRPr="004B2ADE">
              <w:rPr>
                <w:rFonts w:ascii="Times New Roman" w:hAnsi="Times New Roman"/>
                <w:sz w:val="24"/>
                <w:szCs w:val="24"/>
              </w:rPr>
              <w:t>4.Изучение уровня адаптации к школьному обучению</w:t>
            </w:r>
          </w:p>
        </w:tc>
        <w:tc>
          <w:tcPr>
            <w:tcW w:w="1843" w:type="dxa"/>
            <w:hideMark/>
          </w:tcPr>
          <w:p w:rsidR="000A1831" w:rsidRPr="004B2ADE" w:rsidRDefault="000A1831" w:rsidP="00305A1C">
            <w:pPr>
              <w:pStyle w:val="af6"/>
              <w:rPr>
                <w:sz w:val="24"/>
                <w:szCs w:val="24"/>
              </w:rPr>
            </w:pPr>
            <w:r w:rsidRPr="004B2ADE">
              <w:rPr>
                <w:sz w:val="24"/>
                <w:szCs w:val="24"/>
              </w:rPr>
              <w:t>1-2</w:t>
            </w:r>
          </w:p>
        </w:tc>
        <w:tc>
          <w:tcPr>
            <w:tcW w:w="1843" w:type="dxa"/>
            <w:hideMark/>
          </w:tcPr>
          <w:p w:rsidR="000A1831" w:rsidRPr="004B2ADE" w:rsidRDefault="000A1831" w:rsidP="00305A1C">
            <w:pPr>
              <w:pStyle w:val="af6"/>
              <w:rPr>
                <w:sz w:val="24"/>
                <w:szCs w:val="24"/>
              </w:rPr>
            </w:pPr>
            <w:r w:rsidRPr="004B2ADE">
              <w:rPr>
                <w:sz w:val="24"/>
                <w:szCs w:val="24"/>
              </w:rPr>
              <w:t>тестирование</w:t>
            </w:r>
          </w:p>
        </w:tc>
        <w:tc>
          <w:tcPr>
            <w:tcW w:w="2268" w:type="dxa"/>
            <w:hideMark/>
          </w:tcPr>
          <w:p w:rsidR="000A1831" w:rsidRPr="004B2ADE" w:rsidRDefault="000A1831" w:rsidP="00305A1C">
            <w:pPr>
              <w:pStyle w:val="af6"/>
              <w:rPr>
                <w:sz w:val="24"/>
                <w:szCs w:val="24"/>
              </w:rPr>
            </w:pPr>
            <w:r w:rsidRPr="004B2ADE">
              <w:rPr>
                <w:sz w:val="24"/>
                <w:szCs w:val="24"/>
              </w:rPr>
              <w:t>Октябрь,</w:t>
            </w:r>
          </w:p>
          <w:p w:rsidR="000A1831" w:rsidRPr="004B2ADE" w:rsidRDefault="000A1831" w:rsidP="00305A1C">
            <w:pPr>
              <w:pStyle w:val="af6"/>
              <w:rPr>
                <w:sz w:val="24"/>
                <w:szCs w:val="24"/>
              </w:rPr>
            </w:pPr>
            <w:r w:rsidRPr="004B2ADE">
              <w:rPr>
                <w:sz w:val="24"/>
                <w:szCs w:val="24"/>
              </w:rPr>
              <w:t>апрель</w:t>
            </w:r>
          </w:p>
        </w:tc>
      </w:tr>
      <w:tr w:rsidR="000A1831" w:rsidRPr="004B2ADE" w:rsidTr="00305A1C">
        <w:tc>
          <w:tcPr>
            <w:tcW w:w="2836" w:type="dxa"/>
            <w:hideMark/>
          </w:tcPr>
          <w:p w:rsidR="000A1831" w:rsidRPr="004B2ADE" w:rsidRDefault="000A1831" w:rsidP="00305A1C">
            <w:pPr>
              <w:pStyle w:val="af6"/>
              <w:rPr>
                <w:sz w:val="24"/>
                <w:szCs w:val="24"/>
              </w:rPr>
            </w:pPr>
            <w:r w:rsidRPr="004B2ADE">
              <w:rPr>
                <w:sz w:val="24"/>
                <w:szCs w:val="24"/>
              </w:rPr>
              <w:t>Нравственно-этическая ориентация</w:t>
            </w:r>
          </w:p>
        </w:tc>
        <w:tc>
          <w:tcPr>
            <w:tcW w:w="1985" w:type="dxa"/>
          </w:tcPr>
          <w:p w:rsidR="000A1831" w:rsidRPr="004B2ADE" w:rsidRDefault="000A1831" w:rsidP="00305A1C">
            <w:pPr>
              <w:pStyle w:val="af6"/>
              <w:rPr>
                <w:sz w:val="24"/>
                <w:szCs w:val="24"/>
              </w:rPr>
            </w:pPr>
          </w:p>
        </w:tc>
        <w:tc>
          <w:tcPr>
            <w:tcW w:w="4819" w:type="dxa"/>
            <w:hideMark/>
          </w:tcPr>
          <w:p w:rsidR="000A1831" w:rsidRPr="004B2ADE" w:rsidRDefault="000A1831" w:rsidP="00305A1C">
            <w:pPr>
              <w:pStyle w:val="af6"/>
              <w:rPr>
                <w:sz w:val="24"/>
                <w:szCs w:val="24"/>
              </w:rPr>
            </w:pPr>
            <w:r w:rsidRPr="004B2ADE">
              <w:rPr>
                <w:sz w:val="24"/>
                <w:szCs w:val="24"/>
              </w:rPr>
              <w:t>1.Методика «Что такое хорошо и что та</w:t>
            </w:r>
            <w:r w:rsidR="001755FD" w:rsidRPr="004B2ADE">
              <w:rPr>
                <w:sz w:val="24"/>
                <w:szCs w:val="24"/>
              </w:rPr>
              <w:t xml:space="preserve"> </w:t>
            </w:r>
            <w:r w:rsidRPr="004B2ADE">
              <w:rPr>
                <w:sz w:val="24"/>
                <w:szCs w:val="24"/>
              </w:rPr>
              <w:t>кое плохо»</w:t>
            </w:r>
          </w:p>
          <w:p w:rsidR="000A1831" w:rsidRPr="004B2ADE" w:rsidRDefault="000A1831" w:rsidP="00305A1C">
            <w:pPr>
              <w:pStyle w:val="af6"/>
              <w:rPr>
                <w:sz w:val="24"/>
                <w:szCs w:val="24"/>
              </w:rPr>
            </w:pPr>
            <w:r w:rsidRPr="004B2ADE">
              <w:rPr>
                <w:sz w:val="24"/>
                <w:szCs w:val="24"/>
              </w:rPr>
              <w:t>2.Методика «Незаконченные предложения»</w:t>
            </w:r>
          </w:p>
        </w:tc>
        <w:tc>
          <w:tcPr>
            <w:tcW w:w="1843" w:type="dxa"/>
            <w:hideMark/>
          </w:tcPr>
          <w:p w:rsidR="000A1831" w:rsidRPr="004B2ADE" w:rsidRDefault="000A1831" w:rsidP="00305A1C">
            <w:pPr>
              <w:pStyle w:val="af6"/>
              <w:rPr>
                <w:sz w:val="24"/>
                <w:szCs w:val="24"/>
              </w:rPr>
            </w:pPr>
            <w:r w:rsidRPr="004B2ADE">
              <w:rPr>
                <w:sz w:val="24"/>
                <w:szCs w:val="24"/>
              </w:rPr>
              <w:t>2-3</w:t>
            </w:r>
          </w:p>
        </w:tc>
        <w:tc>
          <w:tcPr>
            <w:tcW w:w="1843" w:type="dxa"/>
            <w:hideMark/>
          </w:tcPr>
          <w:p w:rsidR="000A1831" w:rsidRPr="004B2ADE" w:rsidRDefault="000A1831" w:rsidP="00305A1C">
            <w:pPr>
              <w:pStyle w:val="af6"/>
              <w:rPr>
                <w:sz w:val="24"/>
                <w:szCs w:val="24"/>
              </w:rPr>
            </w:pPr>
            <w:r w:rsidRPr="004B2ADE">
              <w:rPr>
                <w:sz w:val="24"/>
                <w:szCs w:val="24"/>
              </w:rPr>
              <w:t>анкетирование</w:t>
            </w:r>
          </w:p>
        </w:tc>
        <w:tc>
          <w:tcPr>
            <w:tcW w:w="2268" w:type="dxa"/>
            <w:hideMark/>
          </w:tcPr>
          <w:p w:rsidR="000A1831" w:rsidRPr="004B2ADE" w:rsidRDefault="000A1831" w:rsidP="00305A1C">
            <w:pPr>
              <w:pStyle w:val="af6"/>
              <w:rPr>
                <w:sz w:val="24"/>
                <w:szCs w:val="24"/>
              </w:rPr>
            </w:pPr>
            <w:r w:rsidRPr="004B2ADE">
              <w:rPr>
                <w:sz w:val="24"/>
                <w:szCs w:val="24"/>
              </w:rPr>
              <w:t>Ноябрь, март</w:t>
            </w:r>
          </w:p>
        </w:tc>
      </w:tr>
      <w:tr w:rsidR="000A1831" w:rsidRPr="004B2ADE" w:rsidTr="00305A1C">
        <w:tc>
          <w:tcPr>
            <w:tcW w:w="2836" w:type="dxa"/>
            <w:hideMark/>
          </w:tcPr>
          <w:p w:rsidR="000A1831" w:rsidRPr="004B2ADE" w:rsidRDefault="000A1831" w:rsidP="00305A1C">
            <w:pPr>
              <w:pStyle w:val="af6"/>
              <w:rPr>
                <w:sz w:val="24"/>
                <w:szCs w:val="24"/>
              </w:rPr>
            </w:pPr>
            <w:r w:rsidRPr="004B2ADE">
              <w:rPr>
                <w:sz w:val="24"/>
                <w:szCs w:val="24"/>
              </w:rPr>
              <w:t xml:space="preserve">Регулятивные УУД </w:t>
            </w:r>
          </w:p>
        </w:tc>
        <w:tc>
          <w:tcPr>
            <w:tcW w:w="1985" w:type="dxa"/>
            <w:hideMark/>
          </w:tcPr>
          <w:p w:rsidR="000A1831" w:rsidRPr="004B2ADE" w:rsidRDefault="000A1831" w:rsidP="00305A1C">
            <w:pPr>
              <w:pStyle w:val="af6"/>
              <w:rPr>
                <w:sz w:val="24"/>
                <w:szCs w:val="24"/>
              </w:rPr>
            </w:pPr>
            <w:r w:rsidRPr="004B2ADE">
              <w:rPr>
                <w:sz w:val="24"/>
                <w:szCs w:val="24"/>
              </w:rPr>
              <w:t>контроль</w:t>
            </w:r>
          </w:p>
        </w:tc>
        <w:tc>
          <w:tcPr>
            <w:tcW w:w="4819" w:type="dxa"/>
            <w:hideMark/>
          </w:tcPr>
          <w:p w:rsidR="000A1831" w:rsidRPr="004B2ADE" w:rsidRDefault="000A1831" w:rsidP="00305A1C">
            <w:pPr>
              <w:pStyle w:val="af6"/>
              <w:rPr>
                <w:sz w:val="24"/>
                <w:szCs w:val="24"/>
              </w:rPr>
            </w:pPr>
            <w:r w:rsidRPr="004B2ADE">
              <w:rPr>
                <w:sz w:val="24"/>
                <w:szCs w:val="24"/>
              </w:rPr>
              <w:t>1.Рисование по точкам</w:t>
            </w:r>
          </w:p>
          <w:p w:rsidR="000A1831" w:rsidRPr="004B2ADE" w:rsidRDefault="000A1831" w:rsidP="00305A1C">
            <w:pPr>
              <w:pStyle w:val="af6"/>
              <w:rPr>
                <w:sz w:val="24"/>
                <w:szCs w:val="24"/>
              </w:rPr>
            </w:pPr>
            <w:r w:rsidRPr="004B2ADE">
              <w:rPr>
                <w:sz w:val="24"/>
                <w:szCs w:val="24"/>
              </w:rPr>
              <w:t>2.Корректурная проба</w:t>
            </w:r>
          </w:p>
          <w:p w:rsidR="001755FD" w:rsidRPr="004B2ADE" w:rsidRDefault="001755FD" w:rsidP="00305A1C">
            <w:pPr>
              <w:pStyle w:val="af6"/>
              <w:rPr>
                <w:sz w:val="24"/>
                <w:szCs w:val="24"/>
              </w:rPr>
            </w:pPr>
            <w:proofErr w:type="gramStart"/>
            <w:r w:rsidRPr="004B2ADE">
              <w:rPr>
                <w:sz w:val="24"/>
                <w:szCs w:val="24"/>
              </w:rPr>
              <w:t xml:space="preserve">3.методика «Кодирование» (11-й </w:t>
            </w:r>
            <w:proofErr w:type="spellStart"/>
            <w:r w:rsidRPr="004B2ADE">
              <w:rPr>
                <w:sz w:val="24"/>
                <w:szCs w:val="24"/>
              </w:rPr>
              <w:t>субтест</w:t>
            </w:r>
            <w:proofErr w:type="spellEnd"/>
            <w:r w:rsidRPr="004B2ADE">
              <w:rPr>
                <w:sz w:val="24"/>
                <w:szCs w:val="24"/>
              </w:rPr>
              <w:t xml:space="preserve"> теста Д. Векслера в версии А.Ю. Панасюка</w:t>
            </w:r>
            <w:proofErr w:type="gramEnd"/>
          </w:p>
        </w:tc>
        <w:tc>
          <w:tcPr>
            <w:tcW w:w="1843" w:type="dxa"/>
            <w:hideMark/>
          </w:tcPr>
          <w:p w:rsidR="000A1831" w:rsidRPr="004B2ADE" w:rsidRDefault="000A1831" w:rsidP="00305A1C">
            <w:pPr>
              <w:pStyle w:val="af6"/>
              <w:rPr>
                <w:sz w:val="24"/>
                <w:szCs w:val="24"/>
              </w:rPr>
            </w:pPr>
          </w:p>
        </w:tc>
        <w:tc>
          <w:tcPr>
            <w:tcW w:w="1843" w:type="dxa"/>
            <w:hideMark/>
          </w:tcPr>
          <w:p w:rsidR="000A1831" w:rsidRPr="004B2ADE" w:rsidRDefault="000A1831" w:rsidP="00305A1C">
            <w:pPr>
              <w:pStyle w:val="af6"/>
              <w:rPr>
                <w:sz w:val="24"/>
                <w:szCs w:val="24"/>
              </w:rPr>
            </w:pPr>
            <w:r w:rsidRPr="004B2ADE">
              <w:rPr>
                <w:sz w:val="24"/>
                <w:szCs w:val="24"/>
              </w:rPr>
              <w:t>тестирование</w:t>
            </w:r>
          </w:p>
        </w:tc>
        <w:tc>
          <w:tcPr>
            <w:tcW w:w="2268" w:type="dxa"/>
            <w:hideMark/>
          </w:tcPr>
          <w:p w:rsidR="000A1831" w:rsidRPr="004B2ADE" w:rsidRDefault="000A1831" w:rsidP="00305A1C">
            <w:pPr>
              <w:pStyle w:val="af6"/>
              <w:rPr>
                <w:sz w:val="24"/>
                <w:szCs w:val="24"/>
              </w:rPr>
            </w:pPr>
            <w:r w:rsidRPr="004B2ADE">
              <w:rPr>
                <w:sz w:val="24"/>
                <w:szCs w:val="24"/>
              </w:rPr>
              <w:t>Ноябрь,</w:t>
            </w:r>
          </w:p>
          <w:p w:rsidR="000A1831" w:rsidRPr="004B2ADE" w:rsidRDefault="000A1831" w:rsidP="00305A1C">
            <w:pPr>
              <w:pStyle w:val="af6"/>
              <w:rPr>
                <w:sz w:val="24"/>
                <w:szCs w:val="24"/>
              </w:rPr>
            </w:pPr>
            <w:r w:rsidRPr="004B2ADE">
              <w:rPr>
                <w:sz w:val="24"/>
                <w:szCs w:val="24"/>
              </w:rPr>
              <w:t>февраль</w:t>
            </w:r>
          </w:p>
        </w:tc>
      </w:tr>
      <w:tr w:rsidR="000A1831" w:rsidRPr="004B2ADE" w:rsidTr="00305A1C">
        <w:tc>
          <w:tcPr>
            <w:tcW w:w="2836" w:type="dxa"/>
            <w:hideMark/>
          </w:tcPr>
          <w:p w:rsidR="000A1831" w:rsidRPr="004B2ADE" w:rsidRDefault="000A1831" w:rsidP="00305A1C">
            <w:pPr>
              <w:pStyle w:val="af6"/>
              <w:rPr>
                <w:sz w:val="24"/>
                <w:szCs w:val="24"/>
              </w:rPr>
            </w:pPr>
            <w:r w:rsidRPr="004B2ADE">
              <w:rPr>
                <w:sz w:val="24"/>
                <w:szCs w:val="24"/>
              </w:rPr>
              <w:t>Познавательные УУД</w:t>
            </w:r>
          </w:p>
        </w:tc>
        <w:tc>
          <w:tcPr>
            <w:tcW w:w="1985" w:type="dxa"/>
            <w:hideMark/>
          </w:tcPr>
          <w:p w:rsidR="000A1831" w:rsidRPr="004B2ADE" w:rsidRDefault="000A1831" w:rsidP="00305A1C">
            <w:pPr>
              <w:pStyle w:val="af6"/>
              <w:rPr>
                <w:sz w:val="24"/>
                <w:szCs w:val="24"/>
              </w:rPr>
            </w:pPr>
            <w:r w:rsidRPr="004B2ADE">
              <w:rPr>
                <w:sz w:val="24"/>
                <w:szCs w:val="24"/>
              </w:rPr>
              <w:t>Логические УУД</w:t>
            </w:r>
          </w:p>
        </w:tc>
        <w:tc>
          <w:tcPr>
            <w:tcW w:w="4819" w:type="dxa"/>
            <w:hideMark/>
          </w:tcPr>
          <w:p w:rsidR="000A1831" w:rsidRPr="004B2ADE" w:rsidRDefault="000A1831" w:rsidP="00305A1C">
            <w:pPr>
              <w:pStyle w:val="af6"/>
              <w:rPr>
                <w:sz w:val="24"/>
                <w:szCs w:val="24"/>
              </w:rPr>
            </w:pPr>
            <w:r w:rsidRPr="004B2ADE">
              <w:rPr>
                <w:sz w:val="24"/>
                <w:szCs w:val="24"/>
              </w:rPr>
              <w:t xml:space="preserve">1.Сравни картинки (выделение </w:t>
            </w:r>
            <w:r w:rsidRPr="004B2ADE">
              <w:rPr>
                <w:sz w:val="24"/>
                <w:szCs w:val="24"/>
              </w:rPr>
              <w:lastRenderedPageBreak/>
              <w:t>существенных признаков)</w:t>
            </w:r>
          </w:p>
          <w:p w:rsidR="000A1831" w:rsidRPr="004B2ADE" w:rsidRDefault="000A1831" w:rsidP="00305A1C">
            <w:pPr>
              <w:pStyle w:val="af6"/>
              <w:rPr>
                <w:sz w:val="24"/>
                <w:szCs w:val="24"/>
              </w:rPr>
            </w:pPr>
            <w:r w:rsidRPr="004B2ADE">
              <w:rPr>
                <w:sz w:val="24"/>
                <w:szCs w:val="24"/>
              </w:rPr>
              <w:t>2.Логические закономерности</w:t>
            </w:r>
          </w:p>
          <w:p w:rsidR="000A1831" w:rsidRPr="004B2ADE" w:rsidRDefault="000A1831" w:rsidP="00305A1C">
            <w:pPr>
              <w:pStyle w:val="af6"/>
              <w:rPr>
                <w:sz w:val="24"/>
                <w:szCs w:val="24"/>
              </w:rPr>
            </w:pPr>
            <w:r w:rsidRPr="004B2ADE">
              <w:rPr>
                <w:sz w:val="24"/>
                <w:szCs w:val="24"/>
              </w:rPr>
              <w:t>3.Исследование словесно-логического мышления</w:t>
            </w:r>
          </w:p>
        </w:tc>
        <w:tc>
          <w:tcPr>
            <w:tcW w:w="1843" w:type="dxa"/>
            <w:hideMark/>
          </w:tcPr>
          <w:p w:rsidR="000A1831" w:rsidRPr="004B2ADE" w:rsidRDefault="000A1831" w:rsidP="00305A1C">
            <w:pPr>
              <w:pStyle w:val="af6"/>
              <w:rPr>
                <w:sz w:val="24"/>
                <w:szCs w:val="24"/>
              </w:rPr>
            </w:pPr>
            <w:r w:rsidRPr="004B2ADE">
              <w:rPr>
                <w:sz w:val="24"/>
                <w:szCs w:val="24"/>
              </w:rPr>
              <w:lastRenderedPageBreak/>
              <w:t>1-3</w:t>
            </w:r>
          </w:p>
        </w:tc>
        <w:tc>
          <w:tcPr>
            <w:tcW w:w="1843" w:type="dxa"/>
            <w:hideMark/>
          </w:tcPr>
          <w:p w:rsidR="000A1831" w:rsidRPr="004B2ADE" w:rsidRDefault="000A1831" w:rsidP="00305A1C">
            <w:pPr>
              <w:pStyle w:val="af6"/>
              <w:rPr>
                <w:sz w:val="24"/>
                <w:szCs w:val="24"/>
              </w:rPr>
            </w:pPr>
            <w:r w:rsidRPr="004B2ADE">
              <w:rPr>
                <w:sz w:val="24"/>
                <w:szCs w:val="24"/>
              </w:rPr>
              <w:t>тестирование</w:t>
            </w:r>
          </w:p>
        </w:tc>
        <w:tc>
          <w:tcPr>
            <w:tcW w:w="2268" w:type="dxa"/>
            <w:hideMark/>
          </w:tcPr>
          <w:p w:rsidR="000A1831" w:rsidRPr="004B2ADE" w:rsidRDefault="000A1831" w:rsidP="00305A1C">
            <w:pPr>
              <w:pStyle w:val="af6"/>
              <w:rPr>
                <w:sz w:val="24"/>
                <w:szCs w:val="24"/>
              </w:rPr>
            </w:pPr>
            <w:r w:rsidRPr="004B2ADE">
              <w:rPr>
                <w:sz w:val="24"/>
                <w:szCs w:val="24"/>
              </w:rPr>
              <w:t>март</w:t>
            </w:r>
          </w:p>
        </w:tc>
      </w:tr>
      <w:tr w:rsidR="000A1831" w:rsidRPr="004B2ADE" w:rsidTr="00305A1C">
        <w:tc>
          <w:tcPr>
            <w:tcW w:w="2836" w:type="dxa"/>
            <w:hideMark/>
          </w:tcPr>
          <w:p w:rsidR="000A1831" w:rsidRPr="004B2ADE" w:rsidRDefault="000A1831" w:rsidP="00305A1C">
            <w:pPr>
              <w:pStyle w:val="af6"/>
              <w:rPr>
                <w:sz w:val="24"/>
                <w:szCs w:val="24"/>
              </w:rPr>
            </w:pPr>
            <w:r w:rsidRPr="004B2ADE">
              <w:rPr>
                <w:sz w:val="24"/>
                <w:szCs w:val="24"/>
              </w:rPr>
              <w:lastRenderedPageBreak/>
              <w:t>Коммуникативные УУД</w:t>
            </w:r>
          </w:p>
        </w:tc>
        <w:tc>
          <w:tcPr>
            <w:tcW w:w="1985" w:type="dxa"/>
          </w:tcPr>
          <w:p w:rsidR="000A1831" w:rsidRPr="004B2ADE" w:rsidRDefault="000A1831" w:rsidP="00305A1C">
            <w:pPr>
              <w:pStyle w:val="af6"/>
              <w:rPr>
                <w:sz w:val="24"/>
                <w:szCs w:val="24"/>
              </w:rPr>
            </w:pPr>
          </w:p>
        </w:tc>
        <w:tc>
          <w:tcPr>
            <w:tcW w:w="4819" w:type="dxa"/>
            <w:hideMark/>
          </w:tcPr>
          <w:p w:rsidR="000A1831" w:rsidRPr="004B2ADE" w:rsidRDefault="000A1831" w:rsidP="00305A1C">
            <w:pPr>
              <w:pStyle w:val="af6"/>
              <w:rPr>
                <w:sz w:val="24"/>
                <w:szCs w:val="24"/>
              </w:rPr>
            </w:pPr>
            <w:r w:rsidRPr="004B2ADE">
              <w:rPr>
                <w:sz w:val="24"/>
                <w:szCs w:val="24"/>
              </w:rPr>
              <w:t>1.«Рукавички»</w:t>
            </w:r>
          </w:p>
          <w:p w:rsidR="000A1831" w:rsidRPr="004B2ADE" w:rsidRDefault="000A1831" w:rsidP="00305A1C">
            <w:pPr>
              <w:pStyle w:val="af6"/>
              <w:rPr>
                <w:sz w:val="24"/>
                <w:szCs w:val="24"/>
              </w:rPr>
            </w:pPr>
            <w:r w:rsidRPr="004B2ADE">
              <w:rPr>
                <w:sz w:val="24"/>
                <w:szCs w:val="24"/>
              </w:rPr>
              <w:t>2.«Левая и правая сторона»</w:t>
            </w:r>
          </w:p>
          <w:p w:rsidR="000A1831" w:rsidRPr="004B2ADE" w:rsidRDefault="000A1831" w:rsidP="00305A1C">
            <w:pPr>
              <w:pStyle w:val="af6"/>
              <w:rPr>
                <w:sz w:val="24"/>
                <w:szCs w:val="24"/>
              </w:rPr>
            </w:pPr>
            <w:r w:rsidRPr="004B2ADE">
              <w:rPr>
                <w:sz w:val="24"/>
                <w:szCs w:val="24"/>
              </w:rPr>
              <w:t>3.«Узор под диктовку»</w:t>
            </w:r>
          </w:p>
          <w:p w:rsidR="000A1831" w:rsidRPr="004B2ADE" w:rsidRDefault="000A1831" w:rsidP="00305A1C">
            <w:pPr>
              <w:pStyle w:val="af6"/>
              <w:rPr>
                <w:sz w:val="24"/>
                <w:szCs w:val="24"/>
              </w:rPr>
            </w:pPr>
            <w:r w:rsidRPr="004B2ADE">
              <w:rPr>
                <w:sz w:val="24"/>
                <w:szCs w:val="24"/>
              </w:rPr>
              <w:t>4.«Совместная сортировка»</w:t>
            </w:r>
          </w:p>
          <w:p w:rsidR="000A1831" w:rsidRPr="004B2ADE" w:rsidRDefault="000A1831" w:rsidP="00305A1C">
            <w:pPr>
              <w:pStyle w:val="af6"/>
              <w:rPr>
                <w:sz w:val="24"/>
                <w:szCs w:val="24"/>
              </w:rPr>
            </w:pPr>
            <w:r w:rsidRPr="004B2ADE">
              <w:rPr>
                <w:sz w:val="24"/>
                <w:szCs w:val="24"/>
              </w:rPr>
              <w:t>5.«Дорога к дому»</w:t>
            </w:r>
          </w:p>
          <w:p w:rsidR="000A1831" w:rsidRPr="004B2ADE" w:rsidRDefault="000A1831" w:rsidP="00305A1C">
            <w:pPr>
              <w:pStyle w:val="af6"/>
              <w:rPr>
                <w:sz w:val="24"/>
                <w:szCs w:val="24"/>
              </w:rPr>
            </w:pPr>
            <w:r w:rsidRPr="004B2ADE">
              <w:rPr>
                <w:sz w:val="24"/>
                <w:szCs w:val="24"/>
              </w:rPr>
              <w:t>6.«Кто прав?»</w:t>
            </w:r>
          </w:p>
        </w:tc>
        <w:tc>
          <w:tcPr>
            <w:tcW w:w="1843" w:type="dxa"/>
            <w:hideMark/>
          </w:tcPr>
          <w:p w:rsidR="000A1831" w:rsidRPr="004B2ADE" w:rsidRDefault="000A1831" w:rsidP="00305A1C">
            <w:pPr>
              <w:pStyle w:val="af6"/>
              <w:rPr>
                <w:sz w:val="24"/>
                <w:szCs w:val="24"/>
              </w:rPr>
            </w:pPr>
            <w:r w:rsidRPr="004B2ADE">
              <w:rPr>
                <w:sz w:val="24"/>
                <w:szCs w:val="24"/>
              </w:rPr>
              <w:t>1-3</w:t>
            </w:r>
          </w:p>
        </w:tc>
        <w:tc>
          <w:tcPr>
            <w:tcW w:w="1843" w:type="dxa"/>
            <w:hideMark/>
          </w:tcPr>
          <w:p w:rsidR="000A1831" w:rsidRPr="004B2ADE" w:rsidRDefault="000A1831" w:rsidP="00305A1C">
            <w:pPr>
              <w:pStyle w:val="af6"/>
              <w:rPr>
                <w:sz w:val="24"/>
                <w:szCs w:val="24"/>
              </w:rPr>
            </w:pPr>
            <w:r w:rsidRPr="004B2ADE">
              <w:rPr>
                <w:sz w:val="24"/>
                <w:szCs w:val="24"/>
              </w:rPr>
              <w:t>тестирование</w:t>
            </w:r>
          </w:p>
          <w:p w:rsidR="000A1831" w:rsidRPr="004B2ADE" w:rsidRDefault="000A1831" w:rsidP="00305A1C">
            <w:pPr>
              <w:pStyle w:val="af6"/>
              <w:rPr>
                <w:sz w:val="24"/>
                <w:szCs w:val="24"/>
              </w:rPr>
            </w:pPr>
            <w:r w:rsidRPr="004B2ADE">
              <w:rPr>
                <w:sz w:val="24"/>
                <w:szCs w:val="24"/>
              </w:rPr>
              <w:t>беседа</w:t>
            </w:r>
          </w:p>
          <w:p w:rsidR="000A1831" w:rsidRPr="004B2ADE" w:rsidRDefault="000A1831" w:rsidP="00305A1C">
            <w:pPr>
              <w:pStyle w:val="af6"/>
              <w:rPr>
                <w:sz w:val="24"/>
                <w:szCs w:val="24"/>
              </w:rPr>
            </w:pPr>
            <w:r w:rsidRPr="004B2ADE">
              <w:rPr>
                <w:sz w:val="24"/>
                <w:szCs w:val="24"/>
              </w:rPr>
              <w:t>тестирование</w:t>
            </w:r>
          </w:p>
          <w:p w:rsidR="000A1831" w:rsidRPr="004B2ADE" w:rsidRDefault="000A1831" w:rsidP="00305A1C">
            <w:pPr>
              <w:pStyle w:val="af6"/>
              <w:rPr>
                <w:sz w:val="24"/>
                <w:szCs w:val="24"/>
              </w:rPr>
            </w:pPr>
            <w:r w:rsidRPr="004B2ADE">
              <w:rPr>
                <w:sz w:val="24"/>
                <w:szCs w:val="24"/>
              </w:rPr>
              <w:t>тестирование</w:t>
            </w:r>
          </w:p>
          <w:p w:rsidR="000A1831" w:rsidRPr="004B2ADE" w:rsidRDefault="000A1831" w:rsidP="00305A1C">
            <w:pPr>
              <w:pStyle w:val="af6"/>
              <w:rPr>
                <w:sz w:val="24"/>
                <w:szCs w:val="24"/>
              </w:rPr>
            </w:pPr>
            <w:r w:rsidRPr="004B2ADE">
              <w:rPr>
                <w:sz w:val="24"/>
                <w:szCs w:val="24"/>
              </w:rPr>
              <w:t>тестирование</w:t>
            </w:r>
          </w:p>
          <w:p w:rsidR="000A1831" w:rsidRPr="004B2ADE" w:rsidRDefault="000A1831" w:rsidP="00305A1C">
            <w:pPr>
              <w:pStyle w:val="af6"/>
              <w:rPr>
                <w:sz w:val="24"/>
                <w:szCs w:val="24"/>
              </w:rPr>
            </w:pPr>
            <w:r w:rsidRPr="004B2ADE">
              <w:rPr>
                <w:sz w:val="24"/>
                <w:szCs w:val="24"/>
              </w:rPr>
              <w:t>беседа</w:t>
            </w:r>
          </w:p>
        </w:tc>
        <w:tc>
          <w:tcPr>
            <w:tcW w:w="2268" w:type="dxa"/>
            <w:hideMark/>
          </w:tcPr>
          <w:p w:rsidR="000A1831" w:rsidRPr="004B2ADE" w:rsidRDefault="000A1831" w:rsidP="00305A1C">
            <w:pPr>
              <w:pStyle w:val="af6"/>
              <w:rPr>
                <w:sz w:val="24"/>
                <w:szCs w:val="24"/>
              </w:rPr>
            </w:pPr>
            <w:r w:rsidRPr="004B2ADE">
              <w:rPr>
                <w:sz w:val="24"/>
                <w:szCs w:val="24"/>
              </w:rPr>
              <w:t>Октябрь,</w:t>
            </w:r>
          </w:p>
          <w:p w:rsidR="000A1831" w:rsidRPr="004B2ADE" w:rsidRDefault="000A1831" w:rsidP="00305A1C">
            <w:pPr>
              <w:pStyle w:val="af6"/>
              <w:rPr>
                <w:sz w:val="24"/>
                <w:szCs w:val="24"/>
              </w:rPr>
            </w:pPr>
            <w:r w:rsidRPr="004B2ADE">
              <w:rPr>
                <w:sz w:val="24"/>
                <w:szCs w:val="24"/>
              </w:rPr>
              <w:t>Апрель-май</w:t>
            </w:r>
          </w:p>
        </w:tc>
      </w:tr>
    </w:tbl>
    <w:p w:rsidR="000053C2" w:rsidRPr="004B2ADE" w:rsidRDefault="000053C2" w:rsidP="000053C2">
      <w:pPr>
        <w:jc w:val="both"/>
        <w:rPr>
          <w:rFonts w:ascii="Times New Roman" w:hAnsi="Times New Roman"/>
          <w:b/>
          <w:sz w:val="24"/>
          <w:szCs w:val="24"/>
        </w:rPr>
      </w:pPr>
    </w:p>
    <w:p w:rsidR="004B2ADE" w:rsidRDefault="000A1831" w:rsidP="004B2ADE">
      <w:pPr>
        <w:jc w:val="center"/>
        <w:rPr>
          <w:b/>
        </w:rPr>
      </w:pPr>
      <w:r w:rsidRPr="004B2ADE">
        <w:rPr>
          <w:rFonts w:ascii="Times New Roman" w:hAnsi="Times New Roman"/>
          <w:sz w:val="24"/>
          <w:szCs w:val="24"/>
        </w:rPr>
        <w:br w:type="page"/>
      </w:r>
      <w:r w:rsidR="004B2ADE">
        <w:rPr>
          <w:b/>
        </w:rPr>
        <w:lastRenderedPageBreak/>
        <w:t xml:space="preserve">2.2.Программа внеурочной  деятельности </w:t>
      </w:r>
      <w:r w:rsidR="004B2ADE" w:rsidRPr="0017104C">
        <w:rPr>
          <w:b/>
        </w:rPr>
        <w:t xml:space="preserve"> учащихся 1-3 классов</w:t>
      </w:r>
      <w:r w:rsidR="004B2ADE">
        <w:rPr>
          <w:b/>
        </w:rPr>
        <w:t xml:space="preserve"> на 2013-2014 </w:t>
      </w:r>
      <w:proofErr w:type="spellStart"/>
      <w:r w:rsidR="004B2ADE">
        <w:rPr>
          <w:b/>
        </w:rPr>
        <w:t>уч</w:t>
      </w:r>
      <w:proofErr w:type="gramStart"/>
      <w:r w:rsidR="004B2ADE">
        <w:rPr>
          <w:b/>
        </w:rPr>
        <w:t>.г</w:t>
      </w:r>
      <w:proofErr w:type="gramEnd"/>
      <w:r w:rsidR="004B2ADE">
        <w:rPr>
          <w:b/>
        </w:rPr>
        <w:t>од</w:t>
      </w:r>
      <w:proofErr w:type="spellEnd"/>
    </w:p>
    <w:p w:rsidR="004B2ADE" w:rsidRPr="00BE1589" w:rsidRDefault="004B2ADE" w:rsidP="004B2ADE">
      <w:pPr>
        <w:spacing w:after="0" w:line="240" w:lineRule="auto"/>
        <w:rPr>
          <w:rFonts w:ascii="Times New Roman" w:hAnsi="Times New Roman"/>
          <w:sz w:val="24"/>
          <w:szCs w:val="24"/>
        </w:rPr>
      </w:pPr>
      <w:r w:rsidRPr="00BE1589">
        <w:rPr>
          <w:rFonts w:ascii="Times New Roman" w:hAnsi="Times New Roman"/>
          <w:sz w:val="24"/>
          <w:szCs w:val="24"/>
        </w:rPr>
        <w:t xml:space="preserve">Основными факторами, которые определяют модель организации внеурочной деятельности, являются: </w:t>
      </w:r>
    </w:p>
    <w:p w:rsidR="004B2ADE" w:rsidRPr="00BE1589" w:rsidRDefault="004B2ADE" w:rsidP="00146E22">
      <w:pPr>
        <w:numPr>
          <w:ilvl w:val="0"/>
          <w:numId w:val="28"/>
        </w:numPr>
        <w:spacing w:before="100" w:beforeAutospacing="1" w:after="100" w:afterAutospacing="1" w:line="240" w:lineRule="auto"/>
        <w:rPr>
          <w:rFonts w:ascii="Times New Roman" w:hAnsi="Times New Roman"/>
          <w:sz w:val="24"/>
          <w:szCs w:val="24"/>
        </w:rPr>
      </w:pPr>
      <w:r w:rsidRPr="00BE1589">
        <w:rPr>
          <w:rFonts w:ascii="Times New Roman" w:hAnsi="Times New Roman"/>
          <w:sz w:val="24"/>
          <w:szCs w:val="24"/>
        </w:rPr>
        <w:t xml:space="preserve">территориальное расположение </w:t>
      </w:r>
      <w:r>
        <w:rPr>
          <w:rFonts w:ascii="Times New Roman" w:hAnsi="Times New Roman"/>
          <w:sz w:val="24"/>
          <w:szCs w:val="24"/>
        </w:rPr>
        <w:t>МБ</w:t>
      </w:r>
      <w:r w:rsidRPr="00BE1589">
        <w:rPr>
          <w:rFonts w:ascii="Times New Roman" w:hAnsi="Times New Roman"/>
          <w:sz w:val="24"/>
          <w:szCs w:val="24"/>
        </w:rPr>
        <w:t>ОУ</w:t>
      </w:r>
      <w:r>
        <w:rPr>
          <w:rFonts w:ascii="Times New Roman" w:hAnsi="Times New Roman"/>
          <w:sz w:val="24"/>
          <w:szCs w:val="24"/>
        </w:rPr>
        <w:t xml:space="preserve"> «СОШ № 11»</w:t>
      </w:r>
      <w:proofErr w:type="gramStart"/>
      <w:r>
        <w:rPr>
          <w:rFonts w:ascii="Times New Roman" w:hAnsi="Times New Roman"/>
          <w:sz w:val="24"/>
          <w:szCs w:val="24"/>
        </w:rPr>
        <w:t xml:space="preserve"> </w:t>
      </w:r>
      <w:r w:rsidRPr="00BE1589">
        <w:rPr>
          <w:rFonts w:ascii="Times New Roman" w:hAnsi="Times New Roman"/>
          <w:sz w:val="24"/>
          <w:szCs w:val="24"/>
        </w:rPr>
        <w:t>;</w:t>
      </w:r>
      <w:proofErr w:type="gramEnd"/>
      <w:r w:rsidRPr="00BE1589">
        <w:rPr>
          <w:rFonts w:ascii="Times New Roman" w:hAnsi="Times New Roman"/>
          <w:sz w:val="24"/>
          <w:szCs w:val="24"/>
        </w:rPr>
        <w:t xml:space="preserve"> </w:t>
      </w:r>
    </w:p>
    <w:p w:rsidR="004B2ADE" w:rsidRPr="00BE1589" w:rsidRDefault="004B2ADE" w:rsidP="00146E22">
      <w:pPr>
        <w:numPr>
          <w:ilvl w:val="0"/>
          <w:numId w:val="28"/>
        </w:numPr>
        <w:spacing w:before="100" w:beforeAutospacing="1" w:after="100" w:afterAutospacing="1" w:line="240" w:lineRule="auto"/>
        <w:rPr>
          <w:rFonts w:ascii="Times New Roman" w:hAnsi="Times New Roman"/>
          <w:sz w:val="24"/>
          <w:szCs w:val="24"/>
        </w:rPr>
      </w:pPr>
      <w:r w:rsidRPr="00BE1589">
        <w:rPr>
          <w:rFonts w:ascii="Times New Roman" w:hAnsi="Times New Roman"/>
          <w:sz w:val="24"/>
          <w:szCs w:val="24"/>
        </w:rPr>
        <w:t xml:space="preserve">уровень развития </w:t>
      </w:r>
      <w:r>
        <w:rPr>
          <w:rFonts w:ascii="Times New Roman" w:hAnsi="Times New Roman"/>
          <w:sz w:val="24"/>
          <w:szCs w:val="24"/>
        </w:rPr>
        <w:t>дополнительного образования</w:t>
      </w:r>
      <w:proofErr w:type="gramStart"/>
      <w:r>
        <w:rPr>
          <w:rFonts w:ascii="Times New Roman" w:hAnsi="Times New Roman"/>
          <w:sz w:val="24"/>
          <w:szCs w:val="24"/>
        </w:rPr>
        <w:t xml:space="preserve"> </w:t>
      </w:r>
      <w:r w:rsidRPr="00BE1589">
        <w:rPr>
          <w:rFonts w:ascii="Times New Roman" w:hAnsi="Times New Roman"/>
          <w:sz w:val="24"/>
          <w:szCs w:val="24"/>
        </w:rPr>
        <w:t>;</w:t>
      </w:r>
      <w:proofErr w:type="gramEnd"/>
      <w:r w:rsidRPr="00BE1589">
        <w:rPr>
          <w:rFonts w:ascii="Times New Roman" w:hAnsi="Times New Roman"/>
          <w:sz w:val="24"/>
          <w:szCs w:val="24"/>
        </w:rPr>
        <w:t xml:space="preserve"> </w:t>
      </w:r>
    </w:p>
    <w:p w:rsidR="004B2ADE" w:rsidRPr="00BE1589" w:rsidRDefault="004B2ADE" w:rsidP="00146E22">
      <w:pPr>
        <w:numPr>
          <w:ilvl w:val="0"/>
          <w:numId w:val="28"/>
        </w:numPr>
        <w:spacing w:before="100" w:beforeAutospacing="1" w:after="100" w:afterAutospacing="1" w:line="240" w:lineRule="auto"/>
        <w:rPr>
          <w:rFonts w:ascii="Times New Roman" w:hAnsi="Times New Roman"/>
          <w:sz w:val="24"/>
          <w:szCs w:val="24"/>
        </w:rPr>
      </w:pPr>
      <w:r w:rsidRPr="00BE1589">
        <w:rPr>
          <w:rFonts w:ascii="Times New Roman" w:hAnsi="Times New Roman"/>
          <w:sz w:val="24"/>
          <w:szCs w:val="24"/>
        </w:rPr>
        <w:t xml:space="preserve">программное обеспечение воспитательной деятельности учителей начальных классов и классных руководителей; </w:t>
      </w:r>
    </w:p>
    <w:p w:rsidR="004B2ADE" w:rsidRPr="00BE1589" w:rsidRDefault="004B2ADE" w:rsidP="00146E22">
      <w:pPr>
        <w:numPr>
          <w:ilvl w:val="0"/>
          <w:numId w:val="28"/>
        </w:numPr>
        <w:spacing w:before="100" w:beforeAutospacing="1" w:after="100" w:afterAutospacing="1" w:line="240" w:lineRule="auto"/>
        <w:rPr>
          <w:rFonts w:ascii="Times New Roman" w:hAnsi="Times New Roman"/>
          <w:sz w:val="24"/>
          <w:szCs w:val="24"/>
        </w:rPr>
      </w:pPr>
      <w:r w:rsidRPr="00BE1589">
        <w:rPr>
          <w:rFonts w:ascii="Times New Roman" w:hAnsi="Times New Roman"/>
          <w:sz w:val="24"/>
          <w:szCs w:val="24"/>
        </w:rPr>
        <w:t>кадровое обеспечение воспитательного процесса (наличие в школе педагога-психолога, социального педагога, педа</w:t>
      </w:r>
      <w:r>
        <w:rPr>
          <w:rFonts w:ascii="Times New Roman" w:hAnsi="Times New Roman"/>
          <w:sz w:val="24"/>
          <w:szCs w:val="24"/>
        </w:rPr>
        <w:t>гога-организатора</w:t>
      </w:r>
      <w:proofErr w:type="gramStart"/>
      <w:r>
        <w:rPr>
          <w:rFonts w:ascii="Times New Roman" w:hAnsi="Times New Roman"/>
          <w:sz w:val="24"/>
          <w:szCs w:val="24"/>
        </w:rPr>
        <w:t xml:space="preserve"> </w:t>
      </w:r>
      <w:r w:rsidRPr="00BE1589">
        <w:rPr>
          <w:rFonts w:ascii="Times New Roman" w:hAnsi="Times New Roman"/>
          <w:sz w:val="24"/>
          <w:szCs w:val="24"/>
        </w:rPr>
        <w:t>)</w:t>
      </w:r>
      <w:proofErr w:type="gramEnd"/>
      <w:r w:rsidRPr="00BE1589">
        <w:rPr>
          <w:rFonts w:ascii="Times New Roman" w:hAnsi="Times New Roman"/>
          <w:sz w:val="24"/>
          <w:szCs w:val="24"/>
        </w:rPr>
        <w:t xml:space="preserve">; </w:t>
      </w:r>
    </w:p>
    <w:p w:rsidR="004B2ADE" w:rsidRPr="00BE1589" w:rsidRDefault="004B2ADE" w:rsidP="00146E22">
      <w:pPr>
        <w:numPr>
          <w:ilvl w:val="0"/>
          <w:numId w:val="28"/>
        </w:numPr>
        <w:spacing w:before="100" w:beforeAutospacing="1" w:after="100" w:afterAutospacing="1" w:line="240" w:lineRule="auto"/>
        <w:rPr>
          <w:rFonts w:ascii="Times New Roman" w:hAnsi="Times New Roman"/>
          <w:sz w:val="24"/>
          <w:szCs w:val="24"/>
        </w:rPr>
      </w:pPr>
      <w:r w:rsidRPr="00BE1589">
        <w:rPr>
          <w:rFonts w:ascii="Times New Roman" w:hAnsi="Times New Roman"/>
          <w:sz w:val="24"/>
          <w:szCs w:val="24"/>
        </w:rPr>
        <w:t xml:space="preserve">материально-техническое обеспечение внеурочной деятельности. </w:t>
      </w:r>
    </w:p>
    <w:tbl>
      <w:tblPr>
        <w:tblStyle w:val="af8"/>
        <w:tblW w:w="0" w:type="auto"/>
        <w:tblLook w:val="04A0"/>
      </w:tblPr>
      <w:tblGrid>
        <w:gridCol w:w="865"/>
        <w:gridCol w:w="1985"/>
        <w:gridCol w:w="5055"/>
        <w:gridCol w:w="1666"/>
      </w:tblGrid>
      <w:tr w:rsidR="004B2ADE" w:rsidTr="004B2ADE">
        <w:tc>
          <w:tcPr>
            <w:tcW w:w="865" w:type="dxa"/>
          </w:tcPr>
          <w:p w:rsidR="004B2ADE" w:rsidRDefault="004B2ADE" w:rsidP="004B2ADE">
            <w:r>
              <w:t>класс</w:t>
            </w:r>
          </w:p>
        </w:tc>
        <w:tc>
          <w:tcPr>
            <w:tcW w:w="1985" w:type="dxa"/>
          </w:tcPr>
          <w:p w:rsidR="004B2ADE" w:rsidRDefault="004B2ADE" w:rsidP="004B2ADE">
            <w:r>
              <w:t>направление</w:t>
            </w:r>
          </w:p>
        </w:tc>
        <w:tc>
          <w:tcPr>
            <w:tcW w:w="5055" w:type="dxa"/>
          </w:tcPr>
          <w:p w:rsidR="004B2ADE" w:rsidRDefault="004B2ADE" w:rsidP="004B2ADE">
            <w:r>
              <w:t>название</w:t>
            </w:r>
          </w:p>
        </w:tc>
        <w:tc>
          <w:tcPr>
            <w:tcW w:w="1666" w:type="dxa"/>
          </w:tcPr>
          <w:p w:rsidR="004B2ADE" w:rsidRDefault="004B2ADE" w:rsidP="004B2ADE"/>
        </w:tc>
      </w:tr>
      <w:tr w:rsidR="004B2ADE" w:rsidTr="004B2ADE">
        <w:tc>
          <w:tcPr>
            <w:tcW w:w="865" w:type="dxa"/>
          </w:tcPr>
          <w:p w:rsidR="004B2ADE" w:rsidRDefault="004B2ADE" w:rsidP="004B2ADE">
            <w:r>
              <w:t>1а</w:t>
            </w:r>
          </w:p>
        </w:tc>
        <w:tc>
          <w:tcPr>
            <w:tcW w:w="1985" w:type="dxa"/>
          </w:tcPr>
          <w:p w:rsidR="004B2ADE" w:rsidRDefault="004B2ADE" w:rsidP="004B2ADE">
            <w:r>
              <w:t>Социальная адаптация</w:t>
            </w:r>
          </w:p>
          <w:p w:rsidR="004B2ADE" w:rsidRDefault="004B2ADE" w:rsidP="004B2ADE">
            <w:r>
              <w:t>Познавательная активность</w:t>
            </w:r>
          </w:p>
        </w:tc>
        <w:tc>
          <w:tcPr>
            <w:tcW w:w="5055" w:type="dxa"/>
            <w:vMerge w:val="restart"/>
          </w:tcPr>
          <w:p w:rsidR="004B2ADE" w:rsidRPr="00AC79E6" w:rsidRDefault="004B2ADE" w:rsidP="004B2ADE">
            <w:pPr>
              <w:rPr>
                <w:b/>
              </w:rPr>
            </w:pPr>
            <w:r w:rsidRPr="00AC79E6">
              <w:rPr>
                <w:b/>
              </w:rPr>
              <w:t xml:space="preserve">«Путешествие с </w:t>
            </w:r>
            <w:proofErr w:type="spellStart"/>
            <w:r w:rsidRPr="00AC79E6">
              <w:rPr>
                <w:b/>
              </w:rPr>
              <w:t>Любознайкой</w:t>
            </w:r>
            <w:proofErr w:type="spellEnd"/>
            <w:r w:rsidRPr="00AC79E6">
              <w:rPr>
                <w:b/>
              </w:rPr>
              <w:t>»:</w:t>
            </w:r>
          </w:p>
          <w:p w:rsidR="004B2ADE" w:rsidRDefault="004B2ADE" w:rsidP="00146E22">
            <w:pPr>
              <w:pStyle w:val="af1"/>
              <w:numPr>
                <w:ilvl w:val="0"/>
                <w:numId w:val="26"/>
              </w:numPr>
              <w:ind w:left="0" w:firstLine="0"/>
            </w:pPr>
            <w:r>
              <w:t>«Тропинки природы»</w:t>
            </w:r>
          </w:p>
          <w:p w:rsidR="004B2ADE" w:rsidRDefault="004B2ADE" w:rsidP="00146E22">
            <w:pPr>
              <w:pStyle w:val="af1"/>
              <w:numPr>
                <w:ilvl w:val="0"/>
                <w:numId w:val="26"/>
              </w:numPr>
              <w:ind w:left="0" w:firstLine="0"/>
            </w:pPr>
            <w:r>
              <w:t>«Компьютерные чудеса»</w:t>
            </w:r>
          </w:p>
          <w:p w:rsidR="004B2ADE" w:rsidRDefault="004B2ADE" w:rsidP="00146E22">
            <w:pPr>
              <w:pStyle w:val="af1"/>
              <w:numPr>
                <w:ilvl w:val="0"/>
                <w:numId w:val="26"/>
              </w:numPr>
              <w:ind w:left="0" w:firstLine="0"/>
            </w:pPr>
            <w:r>
              <w:t>«Астрономия для малышей»</w:t>
            </w:r>
          </w:p>
          <w:p w:rsidR="004B2ADE" w:rsidRDefault="004B2ADE" w:rsidP="00146E22">
            <w:pPr>
              <w:pStyle w:val="af1"/>
              <w:numPr>
                <w:ilvl w:val="0"/>
                <w:numId w:val="26"/>
              </w:numPr>
              <w:ind w:left="0" w:firstLine="0"/>
            </w:pPr>
            <w:r>
              <w:t>«Секреты Марьи-искусницы»</w:t>
            </w:r>
          </w:p>
          <w:p w:rsidR="004B2ADE" w:rsidRDefault="004B2ADE" w:rsidP="00146E22">
            <w:pPr>
              <w:pStyle w:val="af1"/>
              <w:numPr>
                <w:ilvl w:val="0"/>
                <w:numId w:val="26"/>
              </w:numPr>
              <w:ind w:left="0" w:firstLine="0"/>
            </w:pPr>
            <w:r>
              <w:t xml:space="preserve">«Основы актерского мастерства </w:t>
            </w:r>
          </w:p>
        </w:tc>
        <w:tc>
          <w:tcPr>
            <w:tcW w:w="1666" w:type="dxa"/>
          </w:tcPr>
          <w:p w:rsidR="004B2ADE" w:rsidRDefault="004B2ADE" w:rsidP="004B2ADE">
            <w:r>
              <w:t>МОУ Д</w:t>
            </w:r>
            <w:proofErr w:type="gramStart"/>
            <w:r>
              <w:t>Д(</w:t>
            </w:r>
            <w:proofErr w:type="gramEnd"/>
            <w:r>
              <w:t>Ю)Т</w:t>
            </w:r>
          </w:p>
        </w:tc>
      </w:tr>
      <w:tr w:rsidR="004B2ADE" w:rsidTr="004B2ADE">
        <w:tc>
          <w:tcPr>
            <w:tcW w:w="865" w:type="dxa"/>
          </w:tcPr>
          <w:p w:rsidR="004B2ADE" w:rsidRDefault="004B2ADE" w:rsidP="004B2ADE">
            <w:r>
              <w:t>1б</w:t>
            </w:r>
          </w:p>
        </w:tc>
        <w:tc>
          <w:tcPr>
            <w:tcW w:w="1985" w:type="dxa"/>
          </w:tcPr>
          <w:p w:rsidR="004B2ADE" w:rsidRDefault="004B2ADE" w:rsidP="004B2ADE"/>
        </w:tc>
        <w:tc>
          <w:tcPr>
            <w:tcW w:w="5055" w:type="dxa"/>
            <w:vMerge/>
          </w:tcPr>
          <w:p w:rsidR="004B2ADE" w:rsidRDefault="004B2ADE" w:rsidP="004B2ADE"/>
        </w:tc>
        <w:tc>
          <w:tcPr>
            <w:tcW w:w="1666" w:type="dxa"/>
          </w:tcPr>
          <w:p w:rsidR="004B2ADE" w:rsidRDefault="004B2ADE" w:rsidP="004B2ADE">
            <w:r>
              <w:t>МОУ Д</w:t>
            </w:r>
            <w:proofErr w:type="gramStart"/>
            <w:r>
              <w:t>Д(</w:t>
            </w:r>
            <w:proofErr w:type="gramEnd"/>
            <w:r>
              <w:t>Ю)Т</w:t>
            </w:r>
          </w:p>
        </w:tc>
      </w:tr>
      <w:tr w:rsidR="004B2ADE" w:rsidTr="004B2ADE">
        <w:tc>
          <w:tcPr>
            <w:tcW w:w="865" w:type="dxa"/>
          </w:tcPr>
          <w:p w:rsidR="004B2ADE" w:rsidRDefault="004B2ADE" w:rsidP="004B2ADE">
            <w:r>
              <w:t>2а</w:t>
            </w:r>
          </w:p>
        </w:tc>
        <w:tc>
          <w:tcPr>
            <w:tcW w:w="1985" w:type="dxa"/>
            <w:vMerge w:val="restart"/>
          </w:tcPr>
          <w:p w:rsidR="004B2ADE" w:rsidRDefault="004B2ADE" w:rsidP="004B2ADE">
            <w:r>
              <w:t>Интеллектуальное</w:t>
            </w:r>
          </w:p>
          <w:p w:rsidR="004B2ADE" w:rsidRDefault="004B2ADE" w:rsidP="004B2ADE">
            <w:r>
              <w:t>Художественно-эстетическое</w:t>
            </w:r>
          </w:p>
          <w:p w:rsidR="004B2ADE" w:rsidRDefault="004B2ADE" w:rsidP="004B2ADE">
            <w:r>
              <w:t>познавательное</w:t>
            </w:r>
          </w:p>
        </w:tc>
        <w:tc>
          <w:tcPr>
            <w:tcW w:w="5055" w:type="dxa"/>
            <w:vMerge w:val="restart"/>
          </w:tcPr>
          <w:p w:rsidR="004B2ADE" w:rsidRDefault="004B2ADE" w:rsidP="004B2ADE">
            <w:r>
              <w:t>1.«Разноцветные времена года»</w:t>
            </w:r>
          </w:p>
          <w:p w:rsidR="004B2ADE" w:rsidRDefault="004B2ADE" w:rsidP="004B2ADE">
            <w:r>
              <w:t>2.»Мир рядом с нами»</w:t>
            </w:r>
          </w:p>
          <w:p w:rsidR="004B2ADE" w:rsidRDefault="004B2ADE" w:rsidP="004B2ADE">
            <w:r>
              <w:t>3. «</w:t>
            </w:r>
            <w:proofErr w:type="spellStart"/>
            <w:r>
              <w:t>Родиноведение</w:t>
            </w:r>
            <w:proofErr w:type="spellEnd"/>
            <w:r>
              <w:t>»</w:t>
            </w:r>
          </w:p>
          <w:p w:rsidR="004B2ADE" w:rsidRDefault="004B2ADE" w:rsidP="004B2ADE">
            <w:r>
              <w:t>4.Этикет от</w:t>
            </w:r>
            <w:proofErr w:type="gramStart"/>
            <w:r>
              <w:t xml:space="preserve"> А</w:t>
            </w:r>
            <w:proofErr w:type="gramEnd"/>
            <w:r>
              <w:t xml:space="preserve"> до Я</w:t>
            </w:r>
          </w:p>
        </w:tc>
        <w:tc>
          <w:tcPr>
            <w:tcW w:w="1666" w:type="dxa"/>
          </w:tcPr>
          <w:p w:rsidR="004B2ADE" w:rsidRDefault="004B2ADE" w:rsidP="004B2ADE">
            <w:r>
              <w:t>МОУ Д</w:t>
            </w:r>
            <w:proofErr w:type="gramStart"/>
            <w:r>
              <w:t>Д(</w:t>
            </w:r>
            <w:proofErr w:type="gramEnd"/>
            <w:r>
              <w:t>Ю)Т</w:t>
            </w:r>
          </w:p>
        </w:tc>
      </w:tr>
      <w:tr w:rsidR="004B2ADE" w:rsidTr="004B2ADE">
        <w:tc>
          <w:tcPr>
            <w:tcW w:w="865" w:type="dxa"/>
          </w:tcPr>
          <w:p w:rsidR="004B2ADE" w:rsidRDefault="004B2ADE" w:rsidP="004B2ADE">
            <w:r>
              <w:t>2б</w:t>
            </w:r>
          </w:p>
        </w:tc>
        <w:tc>
          <w:tcPr>
            <w:tcW w:w="1985" w:type="dxa"/>
            <w:vMerge/>
          </w:tcPr>
          <w:p w:rsidR="004B2ADE" w:rsidRDefault="004B2ADE" w:rsidP="004B2ADE"/>
        </w:tc>
        <w:tc>
          <w:tcPr>
            <w:tcW w:w="5055" w:type="dxa"/>
            <w:vMerge/>
          </w:tcPr>
          <w:p w:rsidR="004B2ADE" w:rsidRDefault="004B2ADE" w:rsidP="004B2ADE"/>
        </w:tc>
        <w:tc>
          <w:tcPr>
            <w:tcW w:w="1666" w:type="dxa"/>
          </w:tcPr>
          <w:p w:rsidR="004B2ADE" w:rsidRDefault="004B2ADE" w:rsidP="004B2ADE">
            <w:r>
              <w:t>Библиотека № 20</w:t>
            </w:r>
          </w:p>
        </w:tc>
      </w:tr>
      <w:tr w:rsidR="004B2ADE" w:rsidTr="004B2ADE">
        <w:tc>
          <w:tcPr>
            <w:tcW w:w="865" w:type="dxa"/>
          </w:tcPr>
          <w:p w:rsidR="004B2ADE" w:rsidRDefault="004B2ADE" w:rsidP="004B2ADE">
            <w:r>
              <w:t>3а</w:t>
            </w:r>
          </w:p>
        </w:tc>
        <w:tc>
          <w:tcPr>
            <w:tcW w:w="1985" w:type="dxa"/>
          </w:tcPr>
          <w:p w:rsidR="004B2ADE" w:rsidRDefault="004B2ADE" w:rsidP="004B2ADE">
            <w:r>
              <w:t>Интеллектуальное</w:t>
            </w:r>
          </w:p>
          <w:p w:rsidR="004B2ADE" w:rsidRDefault="004B2ADE" w:rsidP="004B2ADE">
            <w:r>
              <w:t>Художественно-эстетическое</w:t>
            </w:r>
          </w:p>
          <w:p w:rsidR="004B2ADE" w:rsidRDefault="004B2ADE" w:rsidP="004B2ADE">
            <w:r>
              <w:t>познавательное</w:t>
            </w:r>
          </w:p>
        </w:tc>
        <w:tc>
          <w:tcPr>
            <w:tcW w:w="5055" w:type="dxa"/>
          </w:tcPr>
          <w:p w:rsidR="004B2ADE" w:rsidRDefault="004B2ADE" w:rsidP="004B2ADE">
            <w:r>
              <w:t>«Мой город Ижевск»:</w:t>
            </w:r>
          </w:p>
          <w:p w:rsidR="004B2ADE" w:rsidRDefault="004B2ADE" w:rsidP="00146E22">
            <w:pPr>
              <w:pStyle w:val="af1"/>
              <w:numPr>
                <w:ilvl w:val="0"/>
                <w:numId w:val="27"/>
              </w:numPr>
              <w:ind w:left="0" w:firstLine="0"/>
            </w:pPr>
            <w:r>
              <w:t>«Мой город»</w:t>
            </w:r>
          </w:p>
          <w:p w:rsidR="004B2ADE" w:rsidRDefault="004B2ADE" w:rsidP="00146E22">
            <w:pPr>
              <w:pStyle w:val="af1"/>
              <w:numPr>
                <w:ilvl w:val="0"/>
                <w:numId w:val="27"/>
              </w:numPr>
              <w:ind w:left="0" w:firstLine="0"/>
            </w:pPr>
            <w:r>
              <w:t>«Край, в котором я живу»</w:t>
            </w:r>
          </w:p>
          <w:p w:rsidR="004B2ADE" w:rsidRDefault="004B2ADE" w:rsidP="00146E22">
            <w:pPr>
              <w:pStyle w:val="af1"/>
              <w:numPr>
                <w:ilvl w:val="0"/>
                <w:numId w:val="27"/>
              </w:numPr>
              <w:ind w:left="0" w:firstLine="0"/>
            </w:pPr>
            <w:r>
              <w:t>«Под крылом птицы Сирин»</w:t>
            </w:r>
          </w:p>
          <w:p w:rsidR="004B2ADE" w:rsidRDefault="004B2ADE" w:rsidP="00146E22">
            <w:pPr>
              <w:pStyle w:val="af1"/>
              <w:numPr>
                <w:ilvl w:val="0"/>
                <w:numId w:val="27"/>
              </w:numPr>
              <w:ind w:left="0" w:firstLine="0"/>
            </w:pPr>
            <w:r>
              <w:t>Музыкально-хоровая студия</w:t>
            </w:r>
          </w:p>
          <w:p w:rsidR="004B2ADE" w:rsidRDefault="004B2ADE" w:rsidP="004B2ADE">
            <w:pPr>
              <w:ind w:left="360"/>
            </w:pPr>
            <w:r>
              <w:t>«Путешествие  с животными зоопарка»</w:t>
            </w:r>
          </w:p>
        </w:tc>
        <w:tc>
          <w:tcPr>
            <w:tcW w:w="1666" w:type="dxa"/>
          </w:tcPr>
          <w:p w:rsidR="004B2ADE" w:rsidRDefault="004B2ADE" w:rsidP="004B2ADE">
            <w:r>
              <w:t>МОУ Д</w:t>
            </w:r>
            <w:proofErr w:type="gramStart"/>
            <w:r>
              <w:t>Д(</w:t>
            </w:r>
            <w:proofErr w:type="gramEnd"/>
            <w:r>
              <w:t>Ю)Т</w:t>
            </w:r>
          </w:p>
          <w:p w:rsidR="004B2ADE" w:rsidRDefault="004B2ADE" w:rsidP="004B2ADE"/>
          <w:p w:rsidR="004B2ADE" w:rsidRDefault="004B2ADE" w:rsidP="004B2ADE"/>
          <w:p w:rsidR="004B2ADE" w:rsidRDefault="004B2ADE" w:rsidP="004B2ADE"/>
          <w:p w:rsidR="004B2ADE" w:rsidRDefault="004B2ADE" w:rsidP="004B2ADE"/>
          <w:p w:rsidR="004B2ADE" w:rsidRDefault="004B2ADE" w:rsidP="004B2ADE">
            <w:r>
              <w:t>РЭБЦ</w:t>
            </w:r>
          </w:p>
          <w:p w:rsidR="004B2ADE" w:rsidRDefault="004B2ADE" w:rsidP="004B2ADE"/>
        </w:tc>
      </w:tr>
      <w:tr w:rsidR="004B2ADE" w:rsidTr="004B2ADE">
        <w:tc>
          <w:tcPr>
            <w:tcW w:w="865" w:type="dxa"/>
          </w:tcPr>
          <w:p w:rsidR="004B2ADE" w:rsidRDefault="004B2ADE" w:rsidP="004B2ADE">
            <w:r>
              <w:t>3б</w:t>
            </w:r>
          </w:p>
        </w:tc>
        <w:tc>
          <w:tcPr>
            <w:tcW w:w="1985" w:type="dxa"/>
          </w:tcPr>
          <w:p w:rsidR="004B2ADE" w:rsidRDefault="004B2ADE" w:rsidP="004B2ADE"/>
        </w:tc>
        <w:tc>
          <w:tcPr>
            <w:tcW w:w="5055" w:type="dxa"/>
          </w:tcPr>
          <w:p w:rsidR="004B2ADE" w:rsidRDefault="004B2ADE" w:rsidP="004B2ADE">
            <w:r>
              <w:t>«Мой город Ижевск»:</w:t>
            </w:r>
          </w:p>
          <w:p w:rsidR="004B2ADE" w:rsidRDefault="004B2ADE" w:rsidP="00146E22">
            <w:pPr>
              <w:pStyle w:val="af1"/>
              <w:numPr>
                <w:ilvl w:val="0"/>
                <w:numId w:val="25"/>
              </w:numPr>
            </w:pPr>
            <w:r>
              <w:t>«Мой город»</w:t>
            </w:r>
          </w:p>
          <w:p w:rsidR="004B2ADE" w:rsidRDefault="004B2ADE" w:rsidP="00146E22">
            <w:pPr>
              <w:pStyle w:val="af1"/>
              <w:numPr>
                <w:ilvl w:val="0"/>
                <w:numId w:val="25"/>
              </w:numPr>
            </w:pPr>
            <w:r>
              <w:t>«Край, в котором я живу»</w:t>
            </w:r>
          </w:p>
          <w:p w:rsidR="004B2ADE" w:rsidRDefault="004B2ADE" w:rsidP="00146E22">
            <w:pPr>
              <w:pStyle w:val="af1"/>
              <w:numPr>
                <w:ilvl w:val="0"/>
                <w:numId w:val="25"/>
              </w:numPr>
            </w:pPr>
            <w:r>
              <w:t>«Под крылом птицы Сирин»</w:t>
            </w:r>
          </w:p>
          <w:p w:rsidR="004B2ADE" w:rsidRDefault="004B2ADE" w:rsidP="00146E22">
            <w:pPr>
              <w:pStyle w:val="af1"/>
              <w:numPr>
                <w:ilvl w:val="0"/>
                <w:numId w:val="25"/>
              </w:numPr>
            </w:pPr>
            <w:r>
              <w:t>Музыкально-хоровая студия</w:t>
            </w:r>
          </w:p>
        </w:tc>
        <w:tc>
          <w:tcPr>
            <w:tcW w:w="1666" w:type="dxa"/>
          </w:tcPr>
          <w:p w:rsidR="004B2ADE" w:rsidRDefault="004B2ADE" w:rsidP="004B2ADE">
            <w:r>
              <w:t>МОУ Д</w:t>
            </w:r>
            <w:proofErr w:type="gramStart"/>
            <w:r>
              <w:t>Д(</w:t>
            </w:r>
            <w:proofErr w:type="gramEnd"/>
            <w:r>
              <w:t>Ю)Т</w:t>
            </w:r>
          </w:p>
        </w:tc>
      </w:tr>
    </w:tbl>
    <w:p w:rsidR="004B2ADE" w:rsidRDefault="004B2ADE" w:rsidP="004B2ADE"/>
    <w:p w:rsidR="000A1831" w:rsidRPr="004B2ADE" w:rsidRDefault="000A1831">
      <w:pPr>
        <w:rPr>
          <w:rFonts w:ascii="Times New Roman" w:hAnsi="Times New Roman"/>
          <w:sz w:val="24"/>
          <w:szCs w:val="24"/>
        </w:rPr>
      </w:pPr>
    </w:p>
    <w:p w:rsidR="004B2ADE" w:rsidRPr="00A36C43" w:rsidRDefault="004B2ADE" w:rsidP="004B2ADE">
      <w:pPr>
        <w:spacing w:after="0" w:line="240" w:lineRule="auto"/>
        <w:jc w:val="center"/>
        <w:rPr>
          <w:rFonts w:ascii="Times New Roman" w:hAnsi="Times New Roman"/>
          <w:b/>
          <w:spacing w:val="-4"/>
          <w:sz w:val="24"/>
          <w:szCs w:val="24"/>
        </w:rPr>
      </w:pPr>
      <w:r w:rsidRPr="00A36C43">
        <w:rPr>
          <w:rFonts w:ascii="Times New Roman" w:hAnsi="Times New Roman"/>
          <w:b/>
          <w:spacing w:val="-4"/>
          <w:sz w:val="24"/>
          <w:szCs w:val="24"/>
        </w:rPr>
        <w:lastRenderedPageBreak/>
        <w:t>2.3.Программа духовно- нравственного развития</w:t>
      </w:r>
    </w:p>
    <w:p w:rsidR="004B2ADE" w:rsidRPr="00A36C43" w:rsidRDefault="004B2ADE" w:rsidP="004B2ADE">
      <w:pPr>
        <w:spacing w:after="0" w:line="240" w:lineRule="auto"/>
        <w:jc w:val="center"/>
        <w:rPr>
          <w:rFonts w:ascii="Times New Roman" w:hAnsi="Times New Roman"/>
          <w:b/>
          <w:spacing w:val="-4"/>
          <w:sz w:val="24"/>
          <w:szCs w:val="24"/>
        </w:rPr>
      </w:pPr>
    </w:p>
    <w:p w:rsidR="004B2ADE" w:rsidRPr="00A36C43" w:rsidRDefault="004B2ADE" w:rsidP="004B2ADE">
      <w:pPr>
        <w:spacing w:after="0" w:line="240" w:lineRule="auto"/>
        <w:rPr>
          <w:rFonts w:ascii="Times New Roman" w:hAnsi="Times New Roman"/>
          <w:spacing w:val="-4"/>
          <w:sz w:val="24"/>
          <w:szCs w:val="24"/>
        </w:rPr>
      </w:pPr>
      <w:r w:rsidRPr="00A36C43">
        <w:rPr>
          <w:rFonts w:ascii="Times New Roman" w:hAnsi="Times New Roman"/>
          <w:spacing w:val="-4"/>
          <w:sz w:val="24"/>
          <w:szCs w:val="24"/>
        </w:rPr>
        <w:t xml:space="preserve"> </w:t>
      </w:r>
      <w:proofErr w:type="gramStart"/>
      <w:r w:rsidRPr="00A36C43">
        <w:rPr>
          <w:rFonts w:ascii="Times New Roman" w:hAnsi="Times New Roman"/>
          <w:spacing w:val="-4"/>
          <w:sz w:val="24"/>
          <w:szCs w:val="24"/>
        </w:rPr>
        <w:t>направлена</w:t>
      </w:r>
      <w:proofErr w:type="gramEnd"/>
      <w:r w:rsidRPr="00A36C43">
        <w:rPr>
          <w:rFonts w:ascii="Times New Roman" w:hAnsi="Times New Roman"/>
          <w:spacing w:val="-4"/>
          <w:sz w:val="24"/>
          <w:szCs w:val="24"/>
        </w:rPr>
        <w:t xml:space="preserve">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школы, семьи </w:t>
      </w:r>
    </w:p>
    <w:p w:rsidR="004B2ADE" w:rsidRPr="00A36C43" w:rsidRDefault="004B2ADE" w:rsidP="004B2ADE">
      <w:pPr>
        <w:spacing w:after="0" w:line="240" w:lineRule="auto"/>
        <w:rPr>
          <w:rFonts w:ascii="Times New Roman" w:hAnsi="Times New Roman"/>
          <w:spacing w:val="-4"/>
          <w:sz w:val="24"/>
          <w:szCs w:val="24"/>
        </w:rPr>
      </w:pPr>
      <w:r w:rsidRPr="00A36C43">
        <w:rPr>
          <w:rFonts w:ascii="Times New Roman" w:hAnsi="Times New Roman"/>
          <w:bCs/>
          <w:spacing w:val="-4"/>
          <w:sz w:val="24"/>
          <w:szCs w:val="24"/>
        </w:rPr>
        <w:t xml:space="preserve">  </w:t>
      </w:r>
      <w:r w:rsidRPr="00A36C43">
        <w:rPr>
          <w:rFonts w:ascii="Times New Roman" w:hAnsi="Times New Roman"/>
          <w:b/>
          <w:bCs/>
          <w:spacing w:val="-4"/>
          <w:sz w:val="24"/>
          <w:szCs w:val="24"/>
        </w:rPr>
        <w:t>Целью</w:t>
      </w:r>
      <w:r w:rsidRPr="00A36C43">
        <w:rPr>
          <w:rFonts w:ascii="Times New Roman" w:hAnsi="Times New Roman"/>
          <w:b/>
          <w:spacing w:val="-4"/>
          <w:sz w:val="24"/>
          <w:szCs w:val="24"/>
        </w:rPr>
        <w:t xml:space="preserve"> программы</w:t>
      </w:r>
      <w:r w:rsidRPr="00A36C43">
        <w:rPr>
          <w:rFonts w:ascii="Times New Roman" w:hAnsi="Times New Roman"/>
          <w:spacing w:val="-4"/>
          <w:sz w:val="24"/>
          <w:szCs w:val="24"/>
        </w:rPr>
        <w:t xml:space="preserve"> является создание в школе условий для </w:t>
      </w:r>
      <w:r w:rsidRPr="00A36C43">
        <w:rPr>
          <w:rFonts w:ascii="Times New Roman" w:hAnsi="Times New Roman"/>
          <w:bCs/>
          <w:spacing w:val="-4"/>
          <w:sz w:val="24"/>
          <w:szCs w:val="24"/>
        </w:rPr>
        <w:t>воспитания, социально-педагогической  поддержки становления и развития высоконравственного, ответственного, инициативного</w:t>
      </w:r>
      <w:r w:rsidRPr="00A36C43">
        <w:rPr>
          <w:rFonts w:ascii="Times New Roman" w:hAnsi="Times New Roman"/>
          <w:spacing w:val="-4"/>
          <w:sz w:val="24"/>
          <w:szCs w:val="24"/>
        </w:rPr>
        <w:t xml:space="preserve"> </w:t>
      </w:r>
      <w:r w:rsidRPr="00A36C43">
        <w:rPr>
          <w:rFonts w:ascii="Times New Roman" w:hAnsi="Times New Roman"/>
          <w:bCs/>
          <w:spacing w:val="-4"/>
          <w:sz w:val="24"/>
          <w:szCs w:val="24"/>
        </w:rPr>
        <w:t>и компетентного гражданина России.</w:t>
      </w:r>
    </w:p>
    <w:p w:rsidR="004B2ADE" w:rsidRPr="00A36C43" w:rsidRDefault="004B2ADE" w:rsidP="004B2ADE">
      <w:pPr>
        <w:spacing w:after="0" w:line="240" w:lineRule="auto"/>
        <w:rPr>
          <w:rFonts w:ascii="Times New Roman" w:hAnsi="Times New Roman"/>
          <w:spacing w:val="-4"/>
          <w:sz w:val="24"/>
          <w:szCs w:val="24"/>
        </w:rPr>
      </w:pPr>
      <w:r w:rsidRPr="00A36C43">
        <w:rPr>
          <w:rFonts w:ascii="Times New Roman" w:hAnsi="Times New Roman"/>
          <w:spacing w:val="-4"/>
          <w:sz w:val="24"/>
          <w:szCs w:val="24"/>
        </w:rPr>
        <w:t xml:space="preserve">   Для достижения  цели необходимо решить следующие</w:t>
      </w:r>
      <w:r w:rsidRPr="00A36C43">
        <w:rPr>
          <w:rFonts w:ascii="Times New Roman" w:hAnsi="Times New Roman"/>
          <w:b/>
          <w:spacing w:val="-4"/>
          <w:sz w:val="24"/>
          <w:szCs w:val="24"/>
        </w:rPr>
        <w:t xml:space="preserve"> </w:t>
      </w:r>
      <w:r w:rsidRPr="00A36C43">
        <w:rPr>
          <w:rFonts w:ascii="Times New Roman" w:hAnsi="Times New Roman"/>
          <w:b/>
          <w:bCs/>
          <w:spacing w:val="-4"/>
          <w:sz w:val="24"/>
          <w:szCs w:val="24"/>
        </w:rPr>
        <w:t>задачи</w:t>
      </w:r>
      <w:r w:rsidRPr="00A36C43">
        <w:rPr>
          <w:rFonts w:ascii="Times New Roman" w:hAnsi="Times New Roman"/>
          <w:bCs/>
          <w:spacing w:val="-4"/>
          <w:sz w:val="24"/>
          <w:szCs w:val="24"/>
        </w:rPr>
        <w:t>:</w:t>
      </w:r>
      <w:r w:rsidRPr="00A36C43">
        <w:rPr>
          <w:rFonts w:ascii="Times New Roman" w:hAnsi="Times New Roman"/>
          <w:spacing w:val="-4"/>
          <w:sz w:val="24"/>
          <w:szCs w:val="24"/>
        </w:rPr>
        <w:t xml:space="preserve"> </w:t>
      </w:r>
    </w:p>
    <w:p w:rsidR="004B2ADE" w:rsidRPr="00A36C43" w:rsidRDefault="004B2ADE" w:rsidP="00146E22">
      <w:pPr>
        <w:pStyle w:val="af1"/>
        <w:numPr>
          <w:ilvl w:val="0"/>
          <w:numId w:val="7"/>
        </w:numPr>
        <w:spacing w:after="0" w:line="240" w:lineRule="auto"/>
        <w:ind w:left="0"/>
        <w:rPr>
          <w:rFonts w:ascii="Times New Roman" w:hAnsi="Times New Roman"/>
          <w:spacing w:val="-4"/>
          <w:sz w:val="24"/>
          <w:szCs w:val="24"/>
        </w:rPr>
      </w:pPr>
      <w:r w:rsidRPr="00A36C43">
        <w:rPr>
          <w:rFonts w:ascii="Times New Roman" w:hAnsi="Times New Roman"/>
          <w:spacing w:val="-4"/>
          <w:sz w:val="24"/>
          <w:szCs w:val="24"/>
        </w:rPr>
        <w:t>создать единое воспитательное пространство на основе сохранения исторической преемственности поколений, развития национальной культуры, воспитания бережного отношения к историческому и культурному наследию народов России;</w:t>
      </w:r>
    </w:p>
    <w:p w:rsidR="004B2ADE" w:rsidRPr="00A36C43" w:rsidRDefault="004B2ADE" w:rsidP="00146E22">
      <w:pPr>
        <w:pStyle w:val="af1"/>
        <w:numPr>
          <w:ilvl w:val="0"/>
          <w:numId w:val="7"/>
        </w:numPr>
        <w:spacing w:after="0" w:line="240" w:lineRule="auto"/>
        <w:ind w:left="0"/>
        <w:rPr>
          <w:rFonts w:ascii="Times New Roman" w:hAnsi="Times New Roman"/>
          <w:spacing w:val="-4"/>
          <w:sz w:val="24"/>
          <w:szCs w:val="24"/>
        </w:rPr>
      </w:pPr>
      <w:r w:rsidRPr="00A36C43">
        <w:rPr>
          <w:rFonts w:ascii="Times New Roman" w:hAnsi="Times New Roman"/>
          <w:spacing w:val="-4"/>
          <w:sz w:val="24"/>
          <w:szCs w:val="24"/>
        </w:rPr>
        <w:t>интегрировать духовно-нравственное содержание в социально-педагогические программы развития школьников;</w:t>
      </w:r>
    </w:p>
    <w:p w:rsidR="004B2ADE" w:rsidRPr="00A36C43" w:rsidRDefault="004B2ADE" w:rsidP="00146E22">
      <w:pPr>
        <w:pStyle w:val="af1"/>
        <w:numPr>
          <w:ilvl w:val="0"/>
          <w:numId w:val="7"/>
        </w:numPr>
        <w:spacing w:after="0" w:line="240" w:lineRule="auto"/>
        <w:ind w:left="0"/>
        <w:rPr>
          <w:rFonts w:ascii="Times New Roman" w:hAnsi="Times New Roman"/>
          <w:spacing w:val="-4"/>
          <w:sz w:val="24"/>
          <w:szCs w:val="24"/>
        </w:rPr>
      </w:pPr>
      <w:r w:rsidRPr="00A36C43">
        <w:rPr>
          <w:rFonts w:ascii="Times New Roman" w:hAnsi="Times New Roman"/>
          <w:spacing w:val="-4"/>
          <w:sz w:val="24"/>
          <w:szCs w:val="24"/>
        </w:rPr>
        <w:t>создать механизм интенсивного взаимодействия образовательного учреждения с различными социальными институтами, государственными и общественными организациями для решения актуальных задач духовно-нравственного становления обучающихся.</w:t>
      </w:r>
    </w:p>
    <w:p w:rsidR="004B2ADE" w:rsidRPr="00A36C43" w:rsidRDefault="004B2ADE" w:rsidP="004B2ADE">
      <w:pPr>
        <w:pStyle w:val="af1"/>
        <w:spacing w:after="0" w:line="240" w:lineRule="auto"/>
        <w:ind w:left="0"/>
        <w:jc w:val="center"/>
        <w:rPr>
          <w:rFonts w:ascii="Times New Roman" w:hAnsi="Times New Roman"/>
          <w:sz w:val="24"/>
          <w:szCs w:val="24"/>
        </w:rPr>
      </w:pPr>
      <w:r w:rsidRPr="00A36C43">
        <w:rPr>
          <w:rFonts w:ascii="Times New Roman" w:hAnsi="Times New Roman"/>
          <w:b/>
          <w:bCs/>
          <w:sz w:val="24"/>
          <w:szCs w:val="24"/>
        </w:rPr>
        <w:t xml:space="preserve">Содержание духовно-нравственного развития и воспитания </w:t>
      </w:r>
      <w:proofErr w:type="gramStart"/>
      <w:r w:rsidRPr="00A36C43">
        <w:rPr>
          <w:rFonts w:ascii="Times New Roman" w:hAnsi="Times New Roman"/>
          <w:b/>
          <w:bCs/>
          <w:sz w:val="24"/>
          <w:szCs w:val="24"/>
        </w:rPr>
        <w:t>обучающихся</w:t>
      </w:r>
      <w:proofErr w:type="gramEnd"/>
    </w:p>
    <w:tbl>
      <w:tblPr>
        <w:tblW w:w="163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7797"/>
        <w:gridCol w:w="5670"/>
      </w:tblGrid>
      <w:tr w:rsidR="004B2ADE" w:rsidRPr="00A36C43" w:rsidTr="004B2ADE">
        <w:tc>
          <w:tcPr>
            <w:tcW w:w="2835" w:type="dxa"/>
          </w:tcPr>
          <w:p w:rsidR="004B2ADE" w:rsidRPr="00A36C43" w:rsidRDefault="004B2ADE" w:rsidP="004B2ADE">
            <w:pPr>
              <w:spacing w:after="0" w:line="240" w:lineRule="auto"/>
              <w:jc w:val="both"/>
              <w:rPr>
                <w:rFonts w:ascii="Times New Roman" w:hAnsi="Times New Roman"/>
                <w:b/>
                <w:sz w:val="24"/>
                <w:szCs w:val="24"/>
              </w:rPr>
            </w:pPr>
            <w:r w:rsidRPr="00A36C43">
              <w:rPr>
                <w:rFonts w:ascii="Times New Roman" w:hAnsi="Times New Roman"/>
                <w:b/>
                <w:sz w:val="24"/>
                <w:szCs w:val="24"/>
              </w:rPr>
              <w:t>Направления, ценности</w:t>
            </w:r>
          </w:p>
        </w:tc>
        <w:tc>
          <w:tcPr>
            <w:tcW w:w="7797" w:type="dxa"/>
          </w:tcPr>
          <w:p w:rsidR="004B2ADE" w:rsidRPr="00A36C43" w:rsidRDefault="004B2ADE" w:rsidP="004B2ADE">
            <w:pPr>
              <w:spacing w:after="0" w:line="240" w:lineRule="auto"/>
              <w:jc w:val="both"/>
              <w:rPr>
                <w:rFonts w:ascii="Times New Roman" w:hAnsi="Times New Roman"/>
                <w:b/>
                <w:sz w:val="24"/>
                <w:szCs w:val="24"/>
              </w:rPr>
            </w:pPr>
            <w:r w:rsidRPr="00A36C43">
              <w:rPr>
                <w:rFonts w:ascii="Times New Roman" w:hAnsi="Times New Roman"/>
                <w:b/>
                <w:sz w:val="24"/>
                <w:szCs w:val="24"/>
              </w:rPr>
              <w:t>Содержание</w:t>
            </w:r>
          </w:p>
        </w:tc>
        <w:tc>
          <w:tcPr>
            <w:tcW w:w="5670" w:type="dxa"/>
          </w:tcPr>
          <w:p w:rsidR="004B2ADE" w:rsidRPr="00A36C43" w:rsidRDefault="004B2ADE" w:rsidP="004B2ADE">
            <w:pPr>
              <w:spacing w:after="0" w:line="240" w:lineRule="auto"/>
              <w:jc w:val="both"/>
              <w:rPr>
                <w:rFonts w:ascii="Times New Roman" w:hAnsi="Times New Roman"/>
                <w:b/>
                <w:sz w:val="24"/>
                <w:szCs w:val="24"/>
              </w:rPr>
            </w:pPr>
            <w:r w:rsidRPr="00A36C43">
              <w:rPr>
                <w:rFonts w:ascii="Times New Roman" w:hAnsi="Times New Roman"/>
                <w:b/>
                <w:sz w:val="24"/>
                <w:szCs w:val="24"/>
              </w:rPr>
              <w:t>Формы работы</w:t>
            </w:r>
          </w:p>
        </w:tc>
      </w:tr>
      <w:tr w:rsidR="004B2ADE" w:rsidRPr="00A36C43" w:rsidTr="004B2ADE">
        <w:tc>
          <w:tcPr>
            <w:tcW w:w="2835" w:type="dxa"/>
          </w:tcPr>
          <w:p w:rsidR="004B2ADE" w:rsidRPr="00A36C43" w:rsidRDefault="004B2ADE" w:rsidP="004B2ADE">
            <w:pPr>
              <w:spacing w:after="0" w:line="240" w:lineRule="auto"/>
              <w:jc w:val="both"/>
              <w:rPr>
                <w:rFonts w:ascii="Times New Roman" w:hAnsi="Times New Roman"/>
                <w:sz w:val="24"/>
                <w:szCs w:val="24"/>
              </w:rPr>
            </w:pPr>
            <w:r w:rsidRPr="00A36C43">
              <w:rPr>
                <w:rFonts w:ascii="Times New Roman" w:hAnsi="Times New Roman"/>
                <w:sz w:val="24"/>
                <w:szCs w:val="24"/>
              </w:rPr>
              <w:t>Воспитание гражданственности, патриотизма, уважения к правам, свободам и обязанностям человека.</w:t>
            </w:r>
          </w:p>
          <w:p w:rsidR="004B2ADE" w:rsidRPr="00A36C43" w:rsidRDefault="004B2ADE" w:rsidP="004B2ADE">
            <w:pPr>
              <w:spacing w:after="0" w:line="240" w:lineRule="auto"/>
              <w:jc w:val="both"/>
              <w:rPr>
                <w:rFonts w:ascii="Times New Roman" w:hAnsi="Times New Roman"/>
                <w:b/>
                <w:sz w:val="24"/>
                <w:szCs w:val="24"/>
              </w:rPr>
            </w:pPr>
            <w:r w:rsidRPr="00A36C43">
              <w:rPr>
                <w:rFonts w:ascii="Times New Roman" w:hAnsi="Times New Roman"/>
                <w:b/>
                <w:sz w:val="24"/>
                <w:szCs w:val="24"/>
              </w:rPr>
              <w:t>Ценности:</w:t>
            </w:r>
          </w:p>
          <w:p w:rsidR="004B2ADE" w:rsidRPr="00A36C43" w:rsidRDefault="004B2ADE" w:rsidP="004B2ADE">
            <w:pPr>
              <w:spacing w:after="0" w:line="240" w:lineRule="auto"/>
              <w:jc w:val="both"/>
              <w:rPr>
                <w:rFonts w:ascii="Times New Roman" w:hAnsi="Times New Roman"/>
                <w:sz w:val="24"/>
                <w:szCs w:val="24"/>
              </w:rPr>
            </w:pPr>
            <w:r w:rsidRPr="00A36C43">
              <w:rPr>
                <w:rFonts w:ascii="Times New Roman" w:hAnsi="Times New Roman"/>
                <w:sz w:val="24"/>
                <w:szCs w:val="24"/>
              </w:rPr>
              <w:t>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4B2ADE" w:rsidRPr="00A36C43" w:rsidRDefault="004B2ADE" w:rsidP="004B2ADE">
            <w:pPr>
              <w:spacing w:after="0" w:line="240" w:lineRule="auto"/>
              <w:jc w:val="both"/>
              <w:rPr>
                <w:rFonts w:ascii="Times New Roman" w:hAnsi="Times New Roman"/>
                <w:sz w:val="24"/>
                <w:szCs w:val="24"/>
              </w:rPr>
            </w:pPr>
          </w:p>
        </w:tc>
        <w:tc>
          <w:tcPr>
            <w:tcW w:w="7797" w:type="dxa"/>
          </w:tcPr>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 представления о символах государства — Флаге, Гербе России, о флаге и гербе Удмуртии и Ижевска;</w:t>
            </w:r>
          </w:p>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-элементарные представления о правах и обязанностях гражданина России;</w:t>
            </w:r>
          </w:p>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 интерес к общественным явлениям, понимание активной роли человека в обществе;</w:t>
            </w:r>
          </w:p>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 ценностное отношение к своему национальному языку и культуре;</w:t>
            </w:r>
          </w:p>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 начальные представления о народах России, об их общей исторической судьбе, о единстве народов нашей страны;</w:t>
            </w:r>
          </w:p>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-элементарные представления о национальных героях и важнейших событиях истории России, Удмурт</w:t>
            </w:r>
            <w:proofErr w:type="gramStart"/>
            <w:r w:rsidRPr="00A36C43">
              <w:rPr>
                <w:rFonts w:ascii="Times New Roman" w:hAnsi="Times New Roman"/>
                <w:sz w:val="24"/>
                <w:szCs w:val="24"/>
              </w:rPr>
              <w:t>ии и её</w:t>
            </w:r>
            <w:proofErr w:type="gramEnd"/>
            <w:r w:rsidRPr="00A36C43">
              <w:rPr>
                <w:rFonts w:ascii="Times New Roman" w:hAnsi="Times New Roman"/>
                <w:sz w:val="24"/>
                <w:szCs w:val="24"/>
              </w:rPr>
              <w:t xml:space="preserve"> народов;</w:t>
            </w:r>
          </w:p>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 xml:space="preserve">-интерес к государственным праздникам и важнейшим событиям в жизни России, </w:t>
            </w:r>
          </w:p>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Удмуртской республики;</w:t>
            </w:r>
          </w:p>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-стремление активно участвовать в делах класса, школы, семьи;</w:t>
            </w:r>
          </w:p>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 уважение к защитникам Родины;</w:t>
            </w:r>
          </w:p>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 умение отвечать за свои поступки;</w:t>
            </w:r>
          </w:p>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 негативное отношение к нарушениям порядка в классе, дома, на улице, к невыполнению человеком своих обязанностей.</w:t>
            </w:r>
          </w:p>
        </w:tc>
        <w:tc>
          <w:tcPr>
            <w:tcW w:w="5670" w:type="dxa"/>
          </w:tcPr>
          <w:p w:rsidR="004B2ADE" w:rsidRPr="00A36C43" w:rsidRDefault="004B2ADE" w:rsidP="004B2ADE">
            <w:pPr>
              <w:spacing w:after="0" w:line="240" w:lineRule="auto"/>
              <w:jc w:val="both"/>
              <w:rPr>
                <w:rFonts w:ascii="Times New Roman" w:hAnsi="Times New Roman"/>
                <w:b/>
                <w:sz w:val="24"/>
                <w:szCs w:val="24"/>
              </w:rPr>
            </w:pPr>
            <w:r w:rsidRPr="00A36C43">
              <w:rPr>
                <w:rFonts w:ascii="Times New Roman" w:hAnsi="Times New Roman"/>
                <w:b/>
                <w:i/>
                <w:sz w:val="24"/>
                <w:szCs w:val="24"/>
                <w:u w:val="single"/>
              </w:rPr>
              <w:t>Первый уровень:</w:t>
            </w:r>
            <w:r w:rsidRPr="00A36C43">
              <w:rPr>
                <w:rFonts w:ascii="Times New Roman" w:hAnsi="Times New Roman"/>
                <w:b/>
                <w:sz w:val="24"/>
                <w:szCs w:val="24"/>
              </w:rPr>
              <w:t xml:space="preserve"> </w:t>
            </w:r>
            <w:r w:rsidRPr="00A36C43">
              <w:rPr>
                <w:rFonts w:ascii="Times New Roman" w:hAnsi="Times New Roman"/>
                <w:sz w:val="24"/>
                <w:szCs w:val="24"/>
              </w:rPr>
              <w:t>беседы; чтение книг; изучение предметов, преду</w:t>
            </w:r>
            <w:r w:rsidRPr="00A36C43">
              <w:rPr>
                <w:rFonts w:ascii="Times New Roman" w:hAnsi="Times New Roman"/>
                <w:sz w:val="24"/>
                <w:szCs w:val="24"/>
              </w:rPr>
              <w:softHyphen/>
              <w:t>смотренных базисным учебным планом; экскурсии; просмотр кинофильмов</w:t>
            </w:r>
          </w:p>
          <w:p w:rsidR="004B2ADE" w:rsidRPr="00A36C43" w:rsidRDefault="004B2ADE" w:rsidP="004B2ADE">
            <w:pPr>
              <w:spacing w:after="0" w:line="240" w:lineRule="auto"/>
              <w:jc w:val="both"/>
              <w:rPr>
                <w:rFonts w:ascii="Times New Roman" w:hAnsi="Times New Roman"/>
                <w:b/>
                <w:i/>
                <w:sz w:val="24"/>
                <w:szCs w:val="24"/>
                <w:u w:val="single"/>
              </w:rPr>
            </w:pPr>
            <w:r w:rsidRPr="00A36C43">
              <w:rPr>
                <w:rFonts w:ascii="Times New Roman" w:hAnsi="Times New Roman"/>
                <w:b/>
                <w:i/>
                <w:sz w:val="24"/>
                <w:szCs w:val="24"/>
                <w:u w:val="single"/>
              </w:rPr>
              <w:t>Второй уровень:</w:t>
            </w:r>
          </w:p>
          <w:p w:rsidR="004B2ADE" w:rsidRPr="00A36C43" w:rsidRDefault="004B2ADE" w:rsidP="004B2ADE">
            <w:pPr>
              <w:spacing w:after="0" w:line="240" w:lineRule="auto"/>
              <w:jc w:val="both"/>
              <w:rPr>
                <w:rFonts w:ascii="Times New Roman" w:hAnsi="Times New Roman"/>
                <w:sz w:val="24"/>
                <w:szCs w:val="24"/>
              </w:rPr>
            </w:pPr>
            <w:r w:rsidRPr="00A36C43">
              <w:rPr>
                <w:rFonts w:ascii="Times New Roman" w:hAnsi="Times New Roman"/>
                <w:sz w:val="24"/>
                <w:szCs w:val="24"/>
              </w:rPr>
              <w:t>сюжетно-ролевые игры; творческие конкурсы; поход по родному краю, часы общения</w:t>
            </w:r>
          </w:p>
          <w:p w:rsidR="004B2ADE" w:rsidRPr="00A36C43" w:rsidRDefault="004B2ADE" w:rsidP="004B2ADE">
            <w:pPr>
              <w:spacing w:after="0" w:line="240" w:lineRule="auto"/>
              <w:jc w:val="both"/>
              <w:rPr>
                <w:rFonts w:ascii="Times New Roman" w:hAnsi="Times New Roman"/>
                <w:b/>
                <w:i/>
                <w:sz w:val="24"/>
                <w:szCs w:val="24"/>
                <w:u w:val="single"/>
              </w:rPr>
            </w:pPr>
            <w:r w:rsidRPr="00A36C43">
              <w:rPr>
                <w:rFonts w:ascii="Times New Roman" w:hAnsi="Times New Roman"/>
                <w:b/>
                <w:i/>
                <w:sz w:val="24"/>
                <w:szCs w:val="24"/>
                <w:u w:val="single"/>
              </w:rPr>
              <w:t>Третий уровень:</w:t>
            </w:r>
          </w:p>
          <w:p w:rsidR="004B2ADE" w:rsidRPr="00A36C43" w:rsidRDefault="004B2ADE" w:rsidP="004B2ADE">
            <w:pPr>
              <w:spacing w:after="0" w:line="240" w:lineRule="auto"/>
              <w:jc w:val="both"/>
              <w:rPr>
                <w:rFonts w:ascii="Times New Roman" w:hAnsi="Times New Roman"/>
                <w:b/>
                <w:i/>
                <w:sz w:val="24"/>
                <w:szCs w:val="24"/>
                <w:u w:val="single"/>
              </w:rPr>
            </w:pPr>
            <w:r w:rsidRPr="00A36C43">
              <w:rPr>
                <w:rFonts w:ascii="Times New Roman" w:hAnsi="Times New Roman"/>
                <w:sz w:val="24"/>
                <w:szCs w:val="24"/>
              </w:rPr>
              <w:t>фестивали; праздники,</w:t>
            </w:r>
            <w:r w:rsidRPr="00A36C43">
              <w:rPr>
                <w:rFonts w:ascii="Times New Roman" w:hAnsi="Times New Roman"/>
                <w:b/>
                <w:i/>
                <w:sz w:val="24"/>
                <w:szCs w:val="24"/>
              </w:rPr>
              <w:t xml:space="preserve"> </w:t>
            </w:r>
            <w:r w:rsidRPr="00A36C43">
              <w:rPr>
                <w:rFonts w:ascii="Times New Roman" w:hAnsi="Times New Roman"/>
                <w:sz w:val="24"/>
                <w:szCs w:val="24"/>
              </w:rPr>
              <w:t>встречи с ветеранами и военнослужащими; народные праздники; путешествия по историческим и па</w:t>
            </w:r>
            <w:r w:rsidRPr="00A36C43">
              <w:rPr>
                <w:rFonts w:ascii="Times New Roman" w:hAnsi="Times New Roman"/>
                <w:sz w:val="24"/>
                <w:szCs w:val="24"/>
              </w:rPr>
              <w:softHyphen/>
              <w:t>мятным местам; акции;  участие в социальных проек</w:t>
            </w:r>
            <w:r w:rsidRPr="00A36C43">
              <w:rPr>
                <w:rFonts w:ascii="Times New Roman" w:hAnsi="Times New Roman"/>
                <w:sz w:val="24"/>
                <w:szCs w:val="24"/>
              </w:rPr>
              <w:softHyphen/>
              <w:t>тах; встречи и беседы с выпускниками своей школы; ознакомление с биографиями выпускников, явивших собой достойные примеры гражданственности и патриотизма.</w:t>
            </w:r>
          </w:p>
          <w:p w:rsidR="004B2ADE" w:rsidRPr="00A36C43" w:rsidRDefault="004B2ADE" w:rsidP="004B2ADE">
            <w:pPr>
              <w:spacing w:after="0" w:line="240" w:lineRule="auto"/>
              <w:jc w:val="both"/>
              <w:rPr>
                <w:rFonts w:ascii="Times New Roman" w:hAnsi="Times New Roman"/>
                <w:sz w:val="24"/>
                <w:szCs w:val="24"/>
              </w:rPr>
            </w:pPr>
          </w:p>
        </w:tc>
      </w:tr>
      <w:tr w:rsidR="004B2ADE" w:rsidRPr="00A36C43" w:rsidTr="004B2ADE">
        <w:tc>
          <w:tcPr>
            <w:tcW w:w="2835" w:type="dxa"/>
          </w:tcPr>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i/>
                <w:iCs/>
                <w:sz w:val="24"/>
                <w:szCs w:val="24"/>
              </w:rPr>
              <w:t xml:space="preserve">Воспитание </w:t>
            </w:r>
            <w:r w:rsidRPr="00A36C43">
              <w:rPr>
                <w:rFonts w:ascii="Times New Roman" w:hAnsi="Times New Roman"/>
                <w:i/>
                <w:iCs/>
                <w:sz w:val="24"/>
                <w:szCs w:val="24"/>
              </w:rPr>
              <w:lastRenderedPageBreak/>
              <w:t>нравственных чувств и этического сознания</w:t>
            </w:r>
          </w:p>
          <w:p w:rsidR="004B2ADE" w:rsidRPr="00A36C43" w:rsidRDefault="004B2ADE" w:rsidP="004B2ADE">
            <w:pPr>
              <w:spacing w:after="0" w:line="240" w:lineRule="auto"/>
              <w:jc w:val="both"/>
              <w:rPr>
                <w:rFonts w:ascii="Times New Roman" w:hAnsi="Times New Roman"/>
                <w:sz w:val="24"/>
                <w:szCs w:val="24"/>
              </w:rPr>
            </w:pPr>
            <w:proofErr w:type="gramStart"/>
            <w:r w:rsidRPr="00A36C43">
              <w:rPr>
                <w:rFonts w:ascii="Times New Roman" w:hAnsi="Times New Roman"/>
                <w:b/>
                <w:sz w:val="24"/>
                <w:szCs w:val="24"/>
              </w:rPr>
              <w:t>Ценности:</w:t>
            </w:r>
            <w:r w:rsidRPr="00A36C43">
              <w:rPr>
                <w:rFonts w:ascii="Times New Roman" w:hAnsi="Times New Roman"/>
                <w:sz w:val="24"/>
                <w:szCs w:val="24"/>
              </w:rPr>
              <w:t xml:space="preserve">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roofErr w:type="gramEnd"/>
          </w:p>
          <w:p w:rsidR="004B2ADE" w:rsidRPr="00A36C43" w:rsidRDefault="004B2ADE" w:rsidP="004B2ADE">
            <w:pPr>
              <w:spacing w:after="0" w:line="240" w:lineRule="auto"/>
              <w:jc w:val="both"/>
              <w:rPr>
                <w:rFonts w:ascii="Times New Roman" w:hAnsi="Times New Roman"/>
                <w:sz w:val="24"/>
                <w:szCs w:val="24"/>
              </w:rPr>
            </w:pPr>
          </w:p>
        </w:tc>
        <w:tc>
          <w:tcPr>
            <w:tcW w:w="7797" w:type="dxa"/>
          </w:tcPr>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lastRenderedPageBreak/>
              <w:t xml:space="preserve">-первоначальные представления о базовых национальных российских </w:t>
            </w:r>
            <w:r w:rsidRPr="00A36C43">
              <w:rPr>
                <w:rFonts w:ascii="Times New Roman" w:hAnsi="Times New Roman"/>
                <w:sz w:val="24"/>
                <w:szCs w:val="24"/>
              </w:rPr>
              <w:lastRenderedPageBreak/>
              <w:t>ценностях; элементарные представления о религиозной картине мира;</w:t>
            </w:r>
          </w:p>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 различение хороших и плохих поступков; стремление избегать плохих поступков, умение признаться в плохом поступке и анализировать его;</w:t>
            </w:r>
          </w:p>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 представления о правилах поведения в окружающем социуме; отрицательное отношение к аморальным поступкам, грубости.</w:t>
            </w:r>
          </w:p>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 уважительное отношение к родителям, старшим, доброжелательное отношение к сверстникам и младшим;</w:t>
            </w:r>
          </w:p>
          <w:p w:rsidR="004B2ADE" w:rsidRPr="00A36C43" w:rsidRDefault="004B2ADE" w:rsidP="004B2ADE">
            <w:pPr>
              <w:shd w:val="clear" w:color="auto" w:fill="FFFFFF"/>
              <w:autoSpaceDE w:val="0"/>
              <w:autoSpaceDN w:val="0"/>
              <w:adjustRightInd w:val="0"/>
              <w:spacing w:after="0" w:line="240" w:lineRule="auto"/>
              <w:rPr>
                <w:rFonts w:ascii="Times New Roman" w:hAnsi="Times New Roman"/>
                <w:sz w:val="24"/>
                <w:szCs w:val="24"/>
              </w:rPr>
            </w:pPr>
            <w:r w:rsidRPr="00A36C43">
              <w:rPr>
                <w:rFonts w:ascii="Times New Roman" w:hAnsi="Times New Roman"/>
                <w:sz w:val="24"/>
                <w:szCs w:val="24"/>
              </w:rPr>
              <w:t>- установление дружеских взаимоотношений в коллективе, основанных на взаимопомощи и взаимной поддержке;</w:t>
            </w:r>
          </w:p>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-бережное, гуманное отношение ко всему живому;</w:t>
            </w:r>
          </w:p>
          <w:p w:rsidR="004B2ADE" w:rsidRPr="00A36C43" w:rsidRDefault="004B2ADE" w:rsidP="004B2ADE">
            <w:pPr>
              <w:shd w:val="clear" w:color="auto" w:fill="FFFFFF"/>
              <w:autoSpaceDE w:val="0"/>
              <w:autoSpaceDN w:val="0"/>
              <w:adjustRightInd w:val="0"/>
              <w:spacing w:after="0" w:line="240" w:lineRule="auto"/>
              <w:rPr>
                <w:rFonts w:ascii="Times New Roman" w:hAnsi="Times New Roman"/>
                <w:sz w:val="24"/>
                <w:szCs w:val="24"/>
              </w:rPr>
            </w:pPr>
            <w:proofErr w:type="gramStart"/>
            <w:r w:rsidRPr="00A36C43">
              <w:rPr>
                <w:rFonts w:ascii="Times New Roman" w:hAnsi="Times New Roman"/>
                <w:sz w:val="24"/>
                <w:szCs w:val="24"/>
              </w:rPr>
              <w:t>- знание правил вежливого поведения, культуры речи, умение пользоваться «волшебными» словами, быть опрятным, чистым, аккуратным;</w:t>
            </w:r>
            <w:proofErr w:type="gramEnd"/>
          </w:p>
          <w:p w:rsidR="004B2ADE" w:rsidRPr="00A36C43" w:rsidRDefault="004B2ADE" w:rsidP="004B2ADE">
            <w:pPr>
              <w:shd w:val="clear" w:color="auto" w:fill="FFFFFF"/>
              <w:autoSpaceDE w:val="0"/>
              <w:autoSpaceDN w:val="0"/>
              <w:adjustRightInd w:val="0"/>
              <w:spacing w:after="0" w:line="240" w:lineRule="auto"/>
              <w:rPr>
                <w:rFonts w:ascii="Times New Roman" w:hAnsi="Times New Roman"/>
                <w:sz w:val="24"/>
                <w:szCs w:val="24"/>
              </w:rPr>
            </w:pPr>
            <w:r w:rsidRPr="00A36C43">
              <w:rPr>
                <w:rFonts w:ascii="Times New Roman" w:hAnsi="Times New Roman"/>
                <w:sz w:val="24"/>
                <w:szCs w:val="24"/>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tc>
        <w:tc>
          <w:tcPr>
            <w:tcW w:w="5670" w:type="dxa"/>
          </w:tcPr>
          <w:p w:rsidR="004B2ADE" w:rsidRPr="00A36C43" w:rsidRDefault="004B2ADE" w:rsidP="004B2ADE">
            <w:pPr>
              <w:spacing w:after="0" w:line="240" w:lineRule="auto"/>
              <w:jc w:val="both"/>
              <w:rPr>
                <w:rFonts w:ascii="Times New Roman" w:hAnsi="Times New Roman"/>
                <w:sz w:val="24"/>
                <w:szCs w:val="24"/>
              </w:rPr>
            </w:pPr>
            <w:r w:rsidRPr="00A36C43">
              <w:rPr>
                <w:rFonts w:ascii="Times New Roman" w:hAnsi="Times New Roman"/>
                <w:b/>
                <w:i/>
                <w:sz w:val="24"/>
                <w:szCs w:val="24"/>
                <w:u w:val="single"/>
              </w:rPr>
              <w:lastRenderedPageBreak/>
              <w:t>Первый уровень:</w:t>
            </w:r>
            <w:r w:rsidRPr="00A36C43">
              <w:rPr>
                <w:rFonts w:ascii="Times New Roman" w:hAnsi="Times New Roman"/>
                <w:b/>
                <w:sz w:val="24"/>
                <w:szCs w:val="24"/>
              </w:rPr>
              <w:t xml:space="preserve"> </w:t>
            </w:r>
            <w:r w:rsidRPr="00A36C43">
              <w:rPr>
                <w:rFonts w:ascii="Times New Roman" w:hAnsi="Times New Roman"/>
                <w:sz w:val="24"/>
                <w:szCs w:val="24"/>
              </w:rPr>
              <w:t xml:space="preserve">  изучение предметов, </w:t>
            </w:r>
            <w:r w:rsidRPr="00A36C43">
              <w:rPr>
                <w:rFonts w:ascii="Times New Roman" w:hAnsi="Times New Roman"/>
                <w:sz w:val="24"/>
                <w:szCs w:val="24"/>
              </w:rPr>
              <w:lastRenderedPageBreak/>
              <w:t>предусмотренных базисным учебным планом, участие в беседах о семье, о родителях и прародителях; проведение экс</w:t>
            </w:r>
            <w:r w:rsidRPr="00A36C43">
              <w:rPr>
                <w:rFonts w:ascii="Times New Roman" w:hAnsi="Times New Roman"/>
                <w:sz w:val="24"/>
                <w:szCs w:val="24"/>
              </w:rPr>
              <w:softHyphen/>
              <w:t>курсий, чтение книг, просмотр фильмов</w:t>
            </w:r>
          </w:p>
          <w:p w:rsidR="004B2ADE" w:rsidRPr="00A36C43" w:rsidRDefault="004B2ADE" w:rsidP="004B2ADE">
            <w:pPr>
              <w:spacing w:after="0" w:line="240" w:lineRule="auto"/>
              <w:jc w:val="both"/>
              <w:rPr>
                <w:rFonts w:ascii="Times New Roman" w:hAnsi="Times New Roman"/>
                <w:b/>
                <w:i/>
                <w:sz w:val="24"/>
                <w:szCs w:val="24"/>
                <w:u w:val="single"/>
              </w:rPr>
            </w:pPr>
            <w:r w:rsidRPr="00A36C43">
              <w:rPr>
                <w:rFonts w:ascii="Times New Roman" w:hAnsi="Times New Roman"/>
                <w:b/>
                <w:i/>
                <w:sz w:val="24"/>
                <w:szCs w:val="24"/>
                <w:u w:val="single"/>
              </w:rPr>
              <w:t>Второй уровень:</w:t>
            </w:r>
            <w:r w:rsidRPr="00A36C43">
              <w:rPr>
                <w:rFonts w:ascii="Times New Roman" w:hAnsi="Times New Roman"/>
                <w:sz w:val="24"/>
                <w:szCs w:val="24"/>
              </w:rPr>
              <w:t xml:space="preserve"> заочные путешествия; участие в творческой деятельности; литературно-музыкальные композиции; художественные выставки, отражающие культурные и духовные традиции народов России</w:t>
            </w:r>
          </w:p>
          <w:p w:rsidR="004B2ADE" w:rsidRPr="00A36C43" w:rsidRDefault="004B2ADE" w:rsidP="004B2ADE">
            <w:pPr>
              <w:spacing w:after="0" w:line="240" w:lineRule="auto"/>
              <w:jc w:val="both"/>
              <w:rPr>
                <w:rFonts w:ascii="Times New Roman" w:hAnsi="Times New Roman"/>
                <w:b/>
                <w:i/>
                <w:sz w:val="24"/>
                <w:szCs w:val="24"/>
                <w:u w:val="single"/>
              </w:rPr>
            </w:pPr>
            <w:r w:rsidRPr="00A36C43">
              <w:rPr>
                <w:rFonts w:ascii="Times New Roman" w:hAnsi="Times New Roman"/>
                <w:b/>
                <w:i/>
                <w:sz w:val="24"/>
                <w:szCs w:val="24"/>
                <w:u w:val="single"/>
              </w:rPr>
              <w:t>Третий уровень:</w:t>
            </w:r>
          </w:p>
          <w:p w:rsidR="004B2ADE" w:rsidRPr="00A36C43" w:rsidRDefault="004B2ADE" w:rsidP="004B2ADE">
            <w:pPr>
              <w:spacing w:after="0" w:line="240" w:lineRule="auto"/>
              <w:jc w:val="both"/>
              <w:rPr>
                <w:rFonts w:ascii="Times New Roman" w:hAnsi="Times New Roman"/>
                <w:sz w:val="24"/>
                <w:szCs w:val="24"/>
              </w:rPr>
            </w:pPr>
            <w:r w:rsidRPr="00A36C43">
              <w:rPr>
                <w:rFonts w:ascii="Times New Roman" w:hAnsi="Times New Roman"/>
                <w:sz w:val="24"/>
                <w:szCs w:val="24"/>
              </w:rPr>
              <w:t>участие в делах и акциях милосердия; проведение  концертных программ и митингов; выпуск стенгазет и плакатов; изготовление поздравительных открыток и подарков;  любовь и помощь «братьям нашим меньшим»; изготовление кормушек и подкормка птиц зимой; проведение семейных праздников и соревнований; выполнение и презентация творческих проектов совместно с родителями</w:t>
            </w:r>
          </w:p>
        </w:tc>
      </w:tr>
      <w:tr w:rsidR="004B2ADE" w:rsidRPr="00A36C43" w:rsidTr="004B2ADE">
        <w:tc>
          <w:tcPr>
            <w:tcW w:w="2835" w:type="dxa"/>
          </w:tcPr>
          <w:p w:rsidR="004B2ADE" w:rsidRPr="00A36C43" w:rsidRDefault="004B2ADE" w:rsidP="004B2ADE">
            <w:pPr>
              <w:spacing w:after="0" w:line="240" w:lineRule="auto"/>
              <w:jc w:val="both"/>
              <w:rPr>
                <w:rFonts w:ascii="Times New Roman" w:hAnsi="Times New Roman"/>
                <w:i/>
                <w:sz w:val="24"/>
                <w:szCs w:val="24"/>
              </w:rPr>
            </w:pPr>
            <w:r w:rsidRPr="00A36C43">
              <w:rPr>
                <w:rFonts w:ascii="Times New Roman" w:hAnsi="Times New Roman"/>
                <w:i/>
                <w:sz w:val="24"/>
                <w:szCs w:val="24"/>
              </w:rPr>
              <w:lastRenderedPageBreak/>
              <w:t xml:space="preserve">Воспитание трудолюбия, творческого отношения к учению, труду, жизни. </w:t>
            </w:r>
          </w:p>
          <w:p w:rsidR="004B2ADE" w:rsidRPr="00A36C43" w:rsidRDefault="004B2ADE" w:rsidP="004B2ADE">
            <w:pPr>
              <w:spacing w:after="0" w:line="240" w:lineRule="auto"/>
              <w:jc w:val="both"/>
              <w:rPr>
                <w:rFonts w:ascii="Times New Roman" w:hAnsi="Times New Roman"/>
                <w:sz w:val="24"/>
                <w:szCs w:val="24"/>
              </w:rPr>
            </w:pPr>
            <w:r w:rsidRPr="00A36C43">
              <w:rPr>
                <w:rFonts w:ascii="Times New Roman" w:hAnsi="Times New Roman"/>
                <w:b/>
                <w:sz w:val="24"/>
                <w:szCs w:val="24"/>
              </w:rPr>
              <w:t>Ценности:</w:t>
            </w:r>
            <w:r w:rsidRPr="00A36C43">
              <w:rPr>
                <w:rFonts w:ascii="Times New Roman" w:hAnsi="Times New Roman"/>
                <w:sz w:val="24"/>
                <w:szCs w:val="24"/>
              </w:rPr>
              <w:t xml:space="preserve"> уважение к труду; творчество и созидание; стремление к познанию и истине; целеустремленность и  настойчивость, бережливость и трудолюбие.</w:t>
            </w:r>
          </w:p>
          <w:p w:rsidR="004B2ADE" w:rsidRPr="00A36C43" w:rsidRDefault="004B2ADE" w:rsidP="004B2ADE">
            <w:pPr>
              <w:spacing w:after="0" w:line="240" w:lineRule="auto"/>
              <w:jc w:val="both"/>
              <w:rPr>
                <w:rFonts w:ascii="Times New Roman" w:hAnsi="Times New Roman"/>
                <w:sz w:val="24"/>
                <w:szCs w:val="24"/>
              </w:rPr>
            </w:pPr>
          </w:p>
        </w:tc>
        <w:tc>
          <w:tcPr>
            <w:tcW w:w="7797" w:type="dxa"/>
          </w:tcPr>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-первоначальные представления о нравственных основах учёбы, труда и значении творчества в жизни человека и общества;</w:t>
            </w:r>
          </w:p>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 уважение к труду и творчеству старших и сверстников;</w:t>
            </w:r>
          </w:p>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-элементарные представления об основных профессиях;</w:t>
            </w:r>
          </w:p>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 ценностное отношение к учёбе как виду творческой деятельности;</w:t>
            </w:r>
          </w:p>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 первоначальные навыки коллективной работы, в том числе при разработке и реализации учебных и учебно-трудовых проектов; умение проявлять дисциплинированность, последовательность и настойчивость в выполнении учебных и учебно-трудовых заданий; - умение соблюдать порядок на рабочем месте;</w:t>
            </w:r>
          </w:p>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 бережное отношение к результатам своего труда, труда других людей, к школьному имуществу, личным вещам;</w:t>
            </w:r>
          </w:p>
        </w:tc>
        <w:tc>
          <w:tcPr>
            <w:tcW w:w="5670" w:type="dxa"/>
          </w:tcPr>
          <w:p w:rsidR="004B2ADE" w:rsidRPr="00A36C43" w:rsidRDefault="004B2ADE" w:rsidP="004B2ADE">
            <w:pPr>
              <w:spacing w:after="0" w:line="240" w:lineRule="auto"/>
              <w:jc w:val="both"/>
              <w:rPr>
                <w:rFonts w:ascii="Times New Roman" w:hAnsi="Times New Roman"/>
                <w:b/>
                <w:i/>
                <w:sz w:val="24"/>
                <w:szCs w:val="24"/>
                <w:u w:val="single"/>
              </w:rPr>
            </w:pPr>
            <w:r w:rsidRPr="00A36C43">
              <w:rPr>
                <w:rFonts w:ascii="Times New Roman" w:hAnsi="Times New Roman"/>
                <w:b/>
                <w:i/>
                <w:sz w:val="24"/>
                <w:szCs w:val="24"/>
                <w:u w:val="single"/>
              </w:rPr>
              <w:t>Первый уровень:</w:t>
            </w:r>
            <w:r w:rsidRPr="00A36C43">
              <w:rPr>
                <w:rFonts w:ascii="Times New Roman" w:hAnsi="Times New Roman"/>
                <w:b/>
                <w:sz w:val="24"/>
                <w:szCs w:val="24"/>
              </w:rPr>
              <w:t xml:space="preserve"> </w:t>
            </w:r>
            <w:r w:rsidRPr="00A36C43">
              <w:rPr>
                <w:rFonts w:ascii="Times New Roman" w:hAnsi="Times New Roman"/>
                <w:sz w:val="24"/>
                <w:szCs w:val="24"/>
              </w:rPr>
              <w:t>изучение предметов, предусмотренных базисным учебным планом,  беседы о профессиях своих родителей (законных представителей) и прародителей;  знакомство с различными видами труда, профессиями; экскурсии на производственные предприятия.</w:t>
            </w:r>
          </w:p>
          <w:p w:rsidR="004B2ADE" w:rsidRPr="00A36C43" w:rsidRDefault="004B2ADE" w:rsidP="004B2ADE">
            <w:pPr>
              <w:spacing w:after="0" w:line="240" w:lineRule="auto"/>
              <w:jc w:val="both"/>
              <w:rPr>
                <w:rFonts w:ascii="Times New Roman" w:hAnsi="Times New Roman"/>
                <w:b/>
                <w:i/>
                <w:sz w:val="24"/>
                <w:szCs w:val="24"/>
                <w:u w:val="single"/>
              </w:rPr>
            </w:pPr>
            <w:r w:rsidRPr="00A36C43">
              <w:rPr>
                <w:rFonts w:ascii="Times New Roman" w:hAnsi="Times New Roman"/>
                <w:b/>
                <w:i/>
                <w:sz w:val="24"/>
                <w:szCs w:val="24"/>
                <w:u w:val="single"/>
              </w:rPr>
              <w:t>Второй уровень:</w:t>
            </w:r>
            <w:r w:rsidRPr="00A36C43">
              <w:rPr>
                <w:rFonts w:ascii="Times New Roman" w:hAnsi="Times New Roman"/>
                <w:sz w:val="24"/>
                <w:szCs w:val="24"/>
              </w:rPr>
              <w:t xml:space="preserve"> сюжетно-ролевые игры; презентации учебных и творческих достижений учащихся</w:t>
            </w:r>
          </w:p>
          <w:p w:rsidR="004B2ADE" w:rsidRPr="00A36C43" w:rsidRDefault="004B2ADE" w:rsidP="004B2ADE">
            <w:pPr>
              <w:spacing w:after="0" w:line="240" w:lineRule="auto"/>
              <w:jc w:val="both"/>
              <w:rPr>
                <w:rFonts w:ascii="Times New Roman" w:hAnsi="Times New Roman"/>
                <w:b/>
                <w:i/>
                <w:sz w:val="24"/>
                <w:szCs w:val="24"/>
                <w:u w:val="single"/>
              </w:rPr>
            </w:pPr>
            <w:r w:rsidRPr="00A36C43">
              <w:rPr>
                <w:rFonts w:ascii="Times New Roman" w:hAnsi="Times New Roman"/>
                <w:b/>
                <w:i/>
                <w:sz w:val="24"/>
                <w:szCs w:val="24"/>
                <w:u w:val="single"/>
              </w:rPr>
              <w:t>Третий уровень:</w:t>
            </w:r>
          </w:p>
          <w:p w:rsidR="004B2ADE" w:rsidRPr="00A36C43" w:rsidRDefault="004B2ADE" w:rsidP="004B2ADE">
            <w:pPr>
              <w:spacing w:after="0" w:line="240" w:lineRule="auto"/>
              <w:jc w:val="both"/>
              <w:rPr>
                <w:rFonts w:ascii="Times New Roman" w:hAnsi="Times New Roman"/>
                <w:sz w:val="24"/>
                <w:szCs w:val="24"/>
              </w:rPr>
            </w:pPr>
            <w:r w:rsidRPr="00A36C43">
              <w:rPr>
                <w:rFonts w:ascii="Times New Roman" w:hAnsi="Times New Roman"/>
                <w:sz w:val="24"/>
                <w:szCs w:val="24"/>
              </w:rPr>
              <w:t>встречи с представителями разных профессий, участие  в трудовых акциях класса и школы; встречи и беседы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tc>
      </w:tr>
      <w:tr w:rsidR="004B2ADE" w:rsidRPr="00A36C43" w:rsidTr="004B2ADE">
        <w:tc>
          <w:tcPr>
            <w:tcW w:w="2835" w:type="dxa"/>
          </w:tcPr>
          <w:p w:rsidR="004B2ADE" w:rsidRPr="00A36C43" w:rsidRDefault="004B2ADE" w:rsidP="004B2ADE">
            <w:pPr>
              <w:spacing w:after="0" w:line="240" w:lineRule="auto"/>
              <w:jc w:val="both"/>
              <w:rPr>
                <w:rFonts w:ascii="Times New Roman" w:hAnsi="Times New Roman"/>
                <w:i/>
                <w:sz w:val="24"/>
                <w:szCs w:val="24"/>
              </w:rPr>
            </w:pPr>
            <w:r w:rsidRPr="00A36C43">
              <w:rPr>
                <w:rFonts w:ascii="Times New Roman" w:hAnsi="Times New Roman"/>
                <w:i/>
                <w:sz w:val="24"/>
                <w:szCs w:val="24"/>
              </w:rPr>
              <w:t xml:space="preserve">Формирование ценностного отношения </w:t>
            </w:r>
            <w:r w:rsidRPr="00A36C43">
              <w:rPr>
                <w:rFonts w:ascii="Times New Roman" w:hAnsi="Times New Roman"/>
                <w:i/>
                <w:sz w:val="24"/>
                <w:szCs w:val="24"/>
              </w:rPr>
              <w:lastRenderedPageBreak/>
              <w:t xml:space="preserve">к  семье, здоровью и здоровому образу жизни. </w:t>
            </w:r>
          </w:p>
          <w:p w:rsidR="004B2ADE" w:rsidRPr="00A36C43" w:rsidRDefault="004B2ADE" w:rsidP="004B2ADE">
            <w:pPr>
              <w:spacing w:after="0" w:line="240" w:lineRule="auto"/>
              <w:jc w:val="both"/>
              <w:rPr>
                <w:rFonts w:ascii="Times New Roman" w:hAnsi="Times New Roman"/>
                <w:sz w:val="24"/>
                <w:szCs w:val="24"/>
              </w:rPr>
            </w:pPr>
            <w:r w:rsidRPr="00A36C43">
              <w:rPr>
                <w:rFonts w:ascii="Times New Roman" w:hAnsi="Times New Roman"/>
                <w:b/>
                <w:sz w:val="24"/>
                <w:szCs w:val="24"/>
              </w:rPr>
              <w:t>Ценности:</w:t>
            </w:r>
            <w:r w:rsidRPr="00A36C43">
              <w:rPr>
                <w:rFonts w:ascii="Times New Roman" w:hAnsi="Times New Roman"/>
                <w:sz w:val="24"/>
                <w:szCs w:val="24"/>
              </w:rPr>
              <w:t xml:space="preserve">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4B2ADE" w:rsidRPr="00A36C43" w:rsidRDefault="004B2ADE" w:rsidP="004B2ADE">
            <w:pPr>
              <w:spacing w:after="0" w:line="240" w:lineRule="auto"/>
              <w:jc w:val="both"/>
              <w:rPr>
                <w:rFonts w:ascii="Times New Roman" w:hAnsi="Times New Roman"/>
                <w:sz w:val="24"/>
                <w:szCs w:val="24"/>
              </w:rPr>
            </w:pPr>
          </w:p>
        </w:tc>
        <w:tc>
          <w:tcPr>
            <w:tcW w:w="7797" w:type="dxa"/>
          </w:tcPr>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lastRenderedPageBreak/>
              <w:t>- ценностное отношение к своему здоровью, здоровью родителей (законных представителей), членов своей семьи, педагогов, сверстников;</w:t>
            </w:r>
          </w:p>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lastRenderedPageBreak/>
              <w:t>-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-элементарные представления о влиянии нравственности человека на состояние его здоровья и здоровья окружающих его людей;</w:t>
            </w:r>
          </w:p>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 понимание важности физической культуры и спорта для здоровья человека, его образования, труда и творчества;</w:t>
            </w:r>
          </w:p>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 xml:space="preserve">- знание и выполнение санитарно-гигиенических правил, соблюдение </w:t>
            </w:r>
            <w:proofErr w:type="spellStart"/>
            <w:r w:rsidRPr="00A36C43">
              <w:rPr>
                <w:rFonts w:ascii="Times New Roman" w:hAnsi="Times New Roman"/>
                <w:sz w:val="24"/>
                <w:szCs w:val="24"/>
              </w:rPr>
              <w:t>здоровьесберегающего</w:t>
            </w:r>
            <w:proofErr w:type="spellEnd"/>
            <w:r w:rsidRPr="00A36C43">
              <w:rPr>
                <w:rFonts w:ascii="Times New Roman" w:hAnsi="Times New Roman"/>
                <w:sz w:val="24"/>
                <w:szCs w:val="24"/>
              </w:rPr>
              <w:t xml:space="preserve"> режима дня;</w:t>
            </w:r>
          </w:p>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-первоначальные представления об оздоровительном влиянии природы на человека; о возможном негативном влиянии компьютерных игр, телевидения, рекламы на здоровье человека.</w:t>
            </w:r>
          </w:p>
        </w:tc>
        <w:tc>
          <w:tcPr>
            <w:tcW w:w="5670" w:type="dxa"/>
          </w:tcPr>
          <w:p w:rsidR="004B2ADE" w:rsidRPr="00A36C43" w:rsidRDefault="004B2ADE" w:rsidP="004B2ADE">
            <w:pPr>
              <w:spacing w:after="0" w:line="240" w:lineRule="auto"/>
              <w:jc w:val="both"/>
              <w:rPr>
                <w:rFonts w:ascii="Times New Roman" w:hAnsi="Times New Roman"/>
                <w:sz w:val="24"/>
                <w:szCs w:val="24"/>
              </w:rPr>
            </w:pPr>
            <w:r w:rsidRPr="00A36C43">
              <w:rPr>
                <w:rFonts w:ascii="Times New Roman" w:hAnsi="Times New Roman"/>
                <w:b/>
                <w:i/>
                <w:sz w:val="24"/>
                <w:szCs w:val="24"/>
                <w:u w:val="single"/>
              </w:rPr>
              <w:lastRenderedPageBreak/>
              <w:t>Первый уровень:</w:t>
            </w:r>
            <w:r w:rsidRPr="00A36C43">
              <w:rPr>
                <w:rFonts w:ascii="Times New Roman" w:hAnsi="Times New Roman"/>
                <w:b/>
                <w:sz w:val="24"/>
                <w:szCs w:val="24"/>
              </w:rPr>
              <w:t xml:space="preserve"> </w:t>
            </w:r>
            <w:r w:rsidRPr="00A36C43">
              <w:rPr>
                <w:rFonts w:ascii="Times New Roman" w:hAnsi="Times New Roman"/>
                <w:sz w:val="24"/>
                <w:szCs w:val="24"/>
              </w:rPr>
              <w:t xml:space="preserve">уроки физической культуры; просмотр учебных фильмов; беседы о значении </w:t>
            </w:r>
            <w:r w:rsidRPr="00A36C43">
              <w:rPr>
                <w:rFonts w:ascii="Times New Roman" w:hAnsi="Times New Roman"/>
                <w:sz w:val="24"/>
                <w:szCs w:val="24"/>
              </w:rPr>
              <w:lastRenderedPageBreak/>
              <w:t>занятий физическими упражнениями, активного образа жизни, спорта, прогулок на природе для укрепления своего здоровья;</w:t>
            </w:r>
          </w:p>
          <w:p w:rsidR="004B2ADE" w:rsidRPr="00A36C43" w:rsidRDefault="004B2ADE" w:rsidP="004B2ADE">
            <w:pPr>
              <w:spacing w:after="0" w:line="240" w:lineRule="auto"/>
              <w:jc w:val="both"/>
              <w:rPr>
                <w:rFonts w:ascii="Times New Roman" w:hAnsi="Times New Roman"/>
                <w:sz w:val="24"/>
                <w:szCs w:val="24"/>
              </w:rPr>
            </w:pPr>
            <w:r w:rsidRPr="00A36C43">
              <w:rPr>
                <w:rFonts w:ascii="Times New Roman" w:hAnsi="Times New Roman"/>
                <w:b/>
                <w:i/>
                <w:sz w:val="24"/>
                <w:szCs w:val="24"/>
                <w:u w:val="single"/>
              </w:rPr>
              <w:t xml:space="preserve">Второй уровень: </w:t>
            </w:r>
            <w:r w:rsidRPr="00A36C43">
              <w:rPr>
                <w:rFonts w:ascii="Times New Roman" w:hAnsi="Times New Roman"/>
                <w:sz w:val="24"/>
                <w:szCs w:val="24"/>
              </w:rPr>
              <w:t>походы по родному краю; спартакиада; конкурсы, игры</w:t>
            </w:r>
          </w:p>
          <w:p w:rsidR="004B2ADE" w:rsidRPr="00A36C43" w:rsidRDefault="004B2ADE" w:rsidP="004B2ADE">
            <w:pPr>
              <w:spacing w:after="0" w:line="240" w:lineRule="auto"/>
              <w:jc w:val="both"/>
              <w:rPr>
                <w:rFonts w:ascii="Times New Roman" w:hAnsi="Times New Roman"/>
                <w:b/>
                <w:i/>
                <w:sz w:val="24"/>
                <w:szCs w:val="24"/>
                <w:u w:val="single"/>
              </w:rPr>
            </w:pPr>
            <w:r w:rsidRPr="00A36C43">
              <w:rPr>
                <w:rFonts w:ascii="Times New Roman" w:hAnsi="Times New Roman"/>
                <w:b/>
                <w:i/>
                <w:sz w:val="24"/>
                <w:szCs w:val="24"/>
                <w:u w:val="single"/>
              </w:rPr>
              <w:t>Третий уровень:</w:t>
            </w:r>
          </w:p>
          <w:p w:rsidR="004B2ADE" w:rsidRPr="00A36C43" w:rsidRDefault="004B2ADE" w:rsidP="004B2ADE">
            <w:pPr>
              <w:spacing w:after="0" w:line="240" w:lineRule="auto"/>
              <w:jc w:val="both"/>
              <w:rPr>
                <w:rFonts w:ascii="Times New Roman" w:hAnsi="Times New Roman"/>
                <w:sz w:val="24"/>
                <w:szCs w:val="24"/>
              </w:rPr>
            </w:pPr>
            <w:r w:rsidRPr="00A36C43">
              <w:rPr>
                <w:rFonts w:ascii="Times New Roman" w:hAnsi="Times New Roman"/>
                <w:sz w:val="24"/>
                <w:szCs w:val="24"/>
              </w:rPr>
              <w:t>встречи с, представителями профессий, предъявляющих высокие требования к здоровью; диспуты; акции о здоровом образе жизни; проведение Дней здоровья с учащимися и членами семей</w:t>
            </w:r>
          </w:p>
        </w:tc>
      </w:tr>
      <w:tr w:rsidR="004B2ADE" w:rsidRPr="00A36C43" w:rsidTr="004B2ADE">
        <w:tc>
          <w:tcPr>
            <w:tcW w:w="2835" w:type="dxa"/>
          </w:tcPr>
          <w:p w:rsidR="004B2ADE" w:rsidRPr="00A36C43" w:rsidRDefault="004B2ADE" w:rsidP="004B2ADE">
            <w:pPr>
              <w:spacing w:after="0" w:line="240" w:lineRule="auto"/>
              <w:jc w:val="both"/>
              <w:rPr>
                <w:rFonts w:ascii="Times New Roman" w:hAnsi="Times New Roman"/>
                <w:i/>
                <w:sz w:val="24"/>
                <w:szCs w:val="24"/>
              </w:rPr>
            </w:pPr>
            <w:r w:rsidRPr="00A36C43">
              <w:rPr>
                <w:rFonts w:ascii="Times New Roman" w:hAnsi="Times New Roman"/>
                <w:i/>
                <w:sz w:val="24"/>
                <w:szCs w:val="24"/>
              </w:rPr>
              <w:lastRenderedPageBreak/>
              <w:t xml:space="preserve">Воспитание ценностного отношения к природе, окружающей среде (экологическое воспитание). </w:t>
            </w:r>
          </w:p>
          <w:p w:rsidR="004B2ADE" w:rsidRPr="00A36C43" w:rsidRDefault="004B2ADE" w:rsidP="004B2ADE">
            <w:pPr>
              <w:spacing w:after="0" w:line="240" w:lineRule="auto"/>
              <w:jc w:val="both"/>
              <w:rPr>
                <w:rFonts w:ascii="Times New Roman" w:hAnsi="Times New Roman"/>
                <w:sz w:val="24"/>
                <w:szCs w:val="24"/>
              </w:rPr>
            </w:pPr>
            <w:r w:rsidRPr="00A36C43">
              <w:rPr>
                <w:rFonts w:ascii="Times New Roman" w:hAnsi="Times New Roman"/>
                <w:b/>
                <w:sz w:val="24"/>
                <w:szCs w:val="24"/>
              </w:rPr>
              <w:t>Ценности:</w:t>
            </w:r>
            <w:r w:rsidRPr="00A36C43">
              <w:rPr>
                <w:rFonts w:ascii="Times New Roman" w:hAnsi="Times New Roman"/>
                <w:sz w:val="24"/>
                <w:szCs w:val="24"/>
              </w:rPr>
              <w:t xml:space="preserve"> родная земля; заповедная природа; планета Земля; экологическое сознание.</w:t>
            </w:r>
          </w:p>
          <w:p w:rsidR="004B2ADE" w:rsidRPr="00A36C43" w:rsidRDefault="004B2ADE" w:rsidP="004B2ADE">
            <w:pPr>
              <w:spacing w:after="0" w:line="240" w:lineRule="auto"/>
              <w:jc w:val="both"/>
              <w:rPr>
                <w:rFonts w:ascii="Times New Roman" w:hAnsi="Times New Roman"/>
                <w:sz w:val="24"/>
                <w:szCs w:val="24"/>
              </w:rPr>
            </w:pPr>
          </w:p>
        </w:tc>
        <w:tc>
          <w:tcPr>
            <w:tcW w:w="7797" w:type="dxa"/>
          </w:tcPr>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-развитие интереса к природе, природным явлениям и формам жизни, понимание активной роли человека в природе;</w:t>
            </w:r>
          </w:p>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 ценностное отношение к природе и всем формам жизни;</w:t>
            </w:r>
          </w:p>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-элементарный опыт природоохранительной деятельности;</w:t>
            </w:r>
          </w:p>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 xml:space="preserve">- бережное отношение к растениям и животным. </w:t>
            </w:r>
          </w:p>
          <w:p w:rsidR="004B2ADE" w:rsidRPr="00A36C43" w:rsidRDefault="004B2ADE" w:rsidP="004B2ADE">
            <w:pPr>
              <w:spacing w:after="0" w:line="240" w:lineRule="auto"/>
              <w:jc w:val="both"/>
              <w:rPr>
                <w:rFonts w:ascii="Times New Roman" w:hAnsi="Times New Roman"/>
                <w:sz w:val="24"/>
                <w:szCs w:val="24"/>
              </w:rPr>
            </w:pPr>
          </w:p>
        </w:tc>
        <w:tc>
          <w:tcPr>
            <w:tcW w:w="5670" w:type="dxa"/>
          </w:tcPr>
          <w:p w:rsidR="004B2ADE" w:rsidRPr="00A36C43" w:rsidRDefault="004B2ADE" w:rsidP="004B2ADE">
            <w:pPr>
              <w:spacing w:after="0" w:line="240" w:lineRule="auto"/>
              <w:jc w:val="both"/>
              <w:rPr>
                <w:rFonts w:ascii="Times New Roman" w:hAnsi="Times New Roman"/>
                <w:sz w:val="24"/>
                <w:szCs w:val="24"/>
              </w:rPr>
            </w:pPr>
            <w:r w:rsidRPr="00A36C43">
              <w:rPr>
                <w:rFonts w:ascii="Times New Roman" w:hAnsi="Times New Roman"/>
                <w:b/>
                <w:i/>
                <w:sz w:val="24"/>
                <w:szCs w:val="24"/>
                <w:u w:val="single"/>
              </w:rPr>
              <w:t>Первый уровень:</w:t>
            </w:r>
            <w:r w:rsidRPr="00A36C43">
              <w:rPr>
                <w:rFonts w:ascii="Times New Roman" w:hAnsi="Times New Roman"/>
                <w:sz w:val="24"/>
                <w:szCs w:val="24"/>
              </w:rPr>
              <w:t>; изучение предметов,</w:t>
            </w:r>
            <w:proofErr w:type="gramStart"/>
            <w:r w:rsidRPr="00A36C43">
              <w:rPr>
                <w:rFonts w:ascii="Times New Roman" w:hAnsi="Times New Roman"/>
                <w:sz w:val="24"/>
                <w:szCs w:val="24"/>
              </w:rPr>
              <w:t xml:space="preserve"> ,</w:t>
            </w:r>
            <w:proofErr w:type="gramEnd"/>
            <w:r w:rsidRPr="00A36C43">
              <w:rPr>
                <w:rFonts w:ascii="Times New Roman" w:hAnsi="Times New Roman"/>
                <w:sz w:val="24"/>
                <w:szCs w:val="24"/>
              </w:rPr>
              <w:t xml:space="preserve"> экологические беседы; экскурсии на природу</w:t>
            </w:r>
          </w:p>
          <w:p w:rsidR="004B2ADE" w:rsidRPr="00A36C43" w:rsidRDefault="004B2ADE" w:rsidP="004B2ADE">
            <w:pPr>
              <w:spacing w:after="0" w:line="240" w:lineRule="auto"/>
              <w:jc w:val="both"/>
              <w:rPr>
                <w:rFonts w:ascii="Times New Roman" w:hAnsi="Times New Roman"/>
                <w:sz w:val="24"/>
                <w:szCs w:val="24"/>
              </w:rPr>
            </w:pPr>
            <w:r w:rsidRPr="00A36C43">
              <w:rPr>
                <w:rFonts w:ascii="Times New Roman" w:hAnsi="Times New Roman"/>
                <w:b/>
                <w:i/>
                <w:sz w:val="24"/>
                <w:szCs w:val="24"/>
                <w:u w:val="single"/>
              </w:rPr>
              <w:t>Второй уровень:</w:t>
            </w:r>
            <w:r w:rsidRPr="00A36C43">
              <w:rPr>
                <w:rFonts w:ascii="Times New Roman" w:hAnsi="Times New Roman"/>
                <w:sz w:val="24"/>
                <w:szCs w:val="24"/>
              </w:rPr>
              <w:t xml:space="preserve">  прогулки по родному краю; выставки рисунков; конкурсы; заочные путешествия</w:t>
            </w:r>
          </w:p>
          <w:p w:rsidR="004B2ADE" w:rsidRPr="00A36C43" w:rsidRDefault="004B2ADE" w:rsidP="004B2ADE">
            <w:pPr>
              <w:spacing w:after="0" w:line="240" w:lineRule="auto"/>
              <w:jc w:val="both"/>
              <w:rPr>
                <w:rFonts w:ascii="Times New Roman" w:hAnsi="Times New Roman"/>
                <w:b/>
                <w:i/>
                <w:sz w:val="24"/>
                <w:szCs w:val="24"/>
                <w:u w:val="single"/>
              </w:rPr>
            </w:pPr>
            <w:r w:rsidRPr="00A36C43">
              <w:rPr>
                <w:rFonts w:ascii="Times New Roman" w:hAnsi="Times New Roman"/>
                <w:b/>
                <w:i/>
                <w:sz w:val="24"/>
                <w:szCs w:val="24"/>
                <w:u w:val="single"/>
              </w:rPr>
              <w:t>Третий уровень:</w:t>
            </w:r>
          </w:p>
          <w:p w:rsidR="004B2ADE" w:rsidRPr="00A36C43" w:rsidRDefault="004B2ADE" w:rsidP="004B2ADE">
            <w:pPr>
              <w:spacing w:after="0" w:line="240" w:lineRule="auto"/>
              <w:jc w:val="both"/>
              <w:rPr>
                <w:rFonts w:ascii="Times New Roman" w:hAnsi="Times New Roman"/>
                <w:sz w:val="24"/>
                <w:szCs w:val="24"/>
              </w:rPr>
            </w:pPr>
            <w:r w:rsidRPr="00A36C43">
              <w:rPr>
                <w:rFonts w:ascii="Times New Roman" w:hAnsi="Times New Roman"/>
                <w:sz w:val="24"/>
                <w:szCs w:val="24"/>
              </w:rPr>
              <w:t>высадка растений; создание цветочных клумб; очистка доступных территорий от мусора; подкормка птиц;  создание и реализация коллективных природо</w:t>
            </w:r>
            <w:r w:rsidRPr="00A36C43">
              <w:rPr>
                <w:rFonts w:ascii="Times New Roman" w:hAnsi="Times New Roman"/>
                <w:sz w:val="24"/>
                <w:szCs w:val="24"/>
              </w:rPr>
              <w:softHyphen/>
              <w:t xml:space="preserve">охранных проектов; участие вместе с родителями (законными представителями) в экологической деятельности </w:t>
            </w:r>
          </w:p>
        </w:tc>
      </w:tr>
      <w:tr w:rsidR="004B2ADE" w:rsidRPr="00A36C43" w:rsidTr="004B2ADE">
        <w:tc>
          <w:tcPr>
            <w:tcW w:w="2835" w:type="dxa"/>
          </w:tcPr>
          <w:p w:rsidR="004B2ADE" w:rsidRPr="00A36C43" w:rsidRDefault="004B2ADE" w:rsidP="004B2ADE">
            <w:pPr>
              <w:spacing w:after="0" w:line="240" w:lineRule="auto"/>
              <w:rPr>
                <w:rFonts w:ascii="Times New Roman" w:hAnsi="Times New Roman"/>
                <w:i/>
                <w:sz w:val="24"/>
                <w:szCs w:val="24"/>
              </w:rPr>
            </w:pPr>
            <w:r w:rsidRPr="00A36C43">
              <w:rPr>
                <w:rFonts w:ascii="Times New Roman" w:hAnsi="Times New Roman"/>
                <w:i/>
                <w:sz w:val="24"/>
                <w:szCs w:val="24"/>
              </w:rPr>
              <w:t xml:space="preserve">Воспитание ценностного отношения к </w:t>
            </w:r>
            <w:proofErr w:type="gramStart"/>
            <w:r w:rsidRPr="00A36C43">
              <w:rPr>
                <w:rFonts w:ascii="Times New Roman" w:hAnsi="Times New Roman"/>
                <w:i/>
                <w:sz w:val="24"/>
                <w:szCs w:val="24"/>
              </w:rPr>
              <w:t>прекрасному</w:t>
            </w:r>
            <w:proofErr w:type="gramEnd"/>
            <w:r w:rsidRPr="00A36C43">
              <w:rPr>
                <w:rFonts w:ascii="Times New Roman" w:hAnsi="Times New Roman"/>
                <w:i/>
                <w:sz w:val="24"/>
                <w:szCs w:val="24"/>
              </w:rPr>
              <w:t xml:space="preserve">, </w:t>
            </w:r>
            <w:proofErr w:type="spellStart"/>
            <w:r w:rsidRPr="00A36C43">
              <w:rPr>
                <w:rFonts w:ascii="Times New Roman" w:hAnsi="Times New Roman"/>
                <w:i/>
                <w:sz w:val="24"/>
                <w:szCs w:val="24"/>
              </w:rPr>
              <w:t>формиро-вание</w:t>
            </w:r>
            <w:proofErr w:type="spellEnd"/>
            <w:r w:rsidRPr="00A36C43">
              <w:rPr>
                <w:rFonts w:ascii="Times New Roman" w:hAnsi="Times New Roman"/>
                <w:i/>
                <w:sz w:val="24"/>
                <w:szCs w:val="24"/>
              </w:rPr>
              <w:t xml:space="preserve"> представлений об эстетических идеалах и ценностях (</w:t>
            </w:r>
            <w:proofErr w:type="spellStart"/>
            <w:r w:rsidRPr="00A36C43">
              <w:rPr>
                <w:rFonts w:ascii="Times New Roman" w:hAnsi="Times New Roman"/>
                <w:i/>
                <w:sz w:val="24"/>
                <w:szCs w:val="24"/>
              </w:rPr>
              <w:t>эстетичес-кое</w:t>
            </w:r>
            <w:proofErr w:type="spellEnd"/>
            <w:r w:rsidRPr="00A36C43">
              <w:rPr>
                <w:rFonts w:ascii="Times New Roman" w:hAnsi="Times New Roman"/>
                <w:i/>
                <w:sz w:val="24"/>
                <w:szCs w:val="24"/>
              </w:rPr>
              <w:t xml:space="preserve"> воспитание). </w:t>
            </w:r>
          </w:p>
          <w:p w:rsidR="004B2ADE" w:rsidRPr="00A36C43" w:rsidRDefault="004B2ADE" w:rsidP="004B2ADE">
            <w:pPr>
              <w:spacing w:after="0" w:line="240" w:lineRule="auto"/>
              <w:jc w:val="both"/>
              <w:rPr>
                <w:rFonts w:ascii="Times New Roman" w:hAnsi="Times New Roman"/>
                <w:sz w:val="24"/>
                <w:szCs w:val="24"/>
              </w:rPr>
            </w:pPr>
            <w:r w:rsidRPr="00A36C43">
              <w:rPr>
                <w:rFonts w:ascii="Times New Roman" w:hAnsi="Times New Roman"/>
                <w:b/>
                <w:sz w:val="24"/>
                <w:szCs w:val="24"/>
              </w:rPr>
              <w:t>Ценности:</w:t>
            </w:r>
            <w:r w:rsidRPr="00A36C43">
              <w:rPr>
                <w:rFonts w:ascii="Times New Roman" w:hAnsi="Times New Roman"/>
                <w:sz w:val="24"/>
                <w:szCs w:val="24"/>
              </w:rPr>
              <w:t xml:space="preserve"> красота; гармония; духовный мир человека; эстетическое развитие.</w:t>
            </w:r>
          </w:p>
          <w:p w:rsidR="004B2ADE" w:rsidRPr="00A36C43" w:rsidRDefault="004B2ADE" w:rsidP="004B2ADE">
            <w:pPr>
              <w:spacing w:after="0" w:line="240" w:lineRule="auto"/>
              <w:jc w:val="both"/>
              <w:rPr>
                <w:rFonts w:ascii="Times New Roman" w:hAnsi="Times New Roman"/>
                <w:sz w:val="24"/>
                <w:szCs w:val="24"/>
              </w:rPr>
            </w:pPr>
          </w:p>
        </w:tc>
        <w:tc>
          <w:tcPr>
            <w:tcW w:w="7797" w:type="dxa"/>
          </w:tcPr>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-представления о душевной и физической красоте человека;</w:t>
            </w:r>
          </w:p>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-формирование эстетических идеалов, чувства прекрасного; умение видеть красоту природы, труда и творчества;</w:t>
            </w:r>
          </w:p>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-интерес к чтению, произведениям искусства, детским спектаклям, концертам, выставкам, музыке;</w:t>
            </w:r>
          </w:p>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-интерес к занятиям художественным творчеством;</w:t>
            </w:r>
          </w:p>
          <w:p w:rsidR="004B2ADE" w:rsidRPr="00A36C43" w:rsidRDefault="004B2ADE" w:rsidP="004B2ADE">
            <w:pPr>
              <w:shd w:val="clear" w:color="auto" w:fill="FFFFFF"/>
              <w:autoSpaceDE w:val="0"/>
              <w:autoSpaceDN w:val="0"/>
              <w:adjustRightInd w:val="0"/>
              <w:spacing w:after="0" w:line="240" w:lineRule="auto"/>
              <w:jc w:val="both"/>
              <w:rPr>
                <w:rFonts w:ascii="Times New Roman" w:hAnsi="Times New Roman"/>
                <w:sz w:val="24"/>
                <w:szCs w:val="24"/>
              </w:rPr>
            </w:pPr>
            <w:r w:rsidRPr="00A36C43">
              <w:rPr>
                <w:rFonts w:ascii="Times New Roman" w:hAnsi="Times New Roman"/>
                <w:sz w:val="24"/>
                <w:szCs w:val="24"/>
              </w:rPr>
              <w:t>- стремление к опрятному внешнему виду;</w:t>
            </w:r>
          </w:p>
          <w:p w:rsidR="004B2ADE" w:rsidRPr="00A36C43" w:rsidRDefault="004B2ADE" w:rsidP="004B2ADE">
            <w:pPr>
              <w:spacing w:after="0" w:line="240" w:lineRule="auto"/>
              <w:jc w:val="both"/>
              <w:rPr>
                <w:rFonts w:ascii="Times New Roman" w:hAnsi="Times New Roman"/>
                <w:b/>
                <w:sz w:val="24"/>
                <w:szCs w:val="24"/>
              </w:rPr>
            </w:pPr>
          </w:p>
          <w:p w:rsidR="004B2ADE" w:rsidRPr="00A36C43" w:rsidRDefault="004B2ADE" w:rsidP="004B2ADE">
            <w:pPr>
              <w:spacing w:after="0" w:line="240" w:lineRule="auto"/>
              <w:jc w:val="both"/>
              <w:rPr>
                <w:rFonts w:ascii="Times New Roman" w:hAnsi="Times New Roman"/>
                <w:sz w:val="24"/>
                <w:szCs w:val="24"/>
              </w:rPr>
            </w:pPr>
          </w:p>
        </w:tc>
        <w:tc>
          <w:tcPr>
            <w:tcW w:w="5670" w:type="dxa"/>
          </w:tcPr>
          <w:p w:rsidR="004B2ADE" w:rsidRPr="00A36C43" w:rsidRDefault="004B2ADE" w:rsidP="004B2ADE">
            <w:pPr>
              <w:spacing w:after="0" w:line="240" w:lineRule="auto"/>
              <w:jc w:val="both"/>
              <w:rPr>
                <w:rFonts w:ascii="Times New Roman" w:hAnsi="Times New Roman"/>
                <w:sz w:val="24"/>
                <w:szCs w:val="24"/>
              </w:rPr>
            </w:pPr>
            <w:r w:rsidRPr="00A36C43">
              <w:rPr>
                <w:rFonts w:ascii="Times New Roman" w:hAnsi="Times New Roman"/>
                <w:b/>
                <w:i/>
                <w:sz w:val="24"/>
                <w:szCs w:val="24"/>
                <w:u w:val="single"/>
              </w:rPr>
              <w:t>Первый уровень:</w:t>
            </w:r>
            <w:r w:rsidRPr="00A36C43">
              <w:rPr>
                <w:rFonts w:ascii="Times New Roman" w:hAnsi="Times New Roman"/>
                <w:b/>
                <w:sz w:val="24"/>
                <w:szCs w:val="24"/>
              </w:rPr>
              <w:t xml:space="preserve"> </w:t>
            </w:r>
            <w:r w:rsidRPr="00A36C43">
              <w:rPr>
                <w:rFonts w:ascii="Times New Roman" w:hAnsi="Times New Roman"/>
                <w:sz w:val="24"/>
                <w:szCs w:val="24"/>
              </w:rPr>
              <w:t>изучение предметов, просмотр спектаклей, концертов, выставок</w:t>
            </w:r>
          </w:p>
          <w:p w:rsidR="004B2ADE" w:rsidRPr="00A36C43" w:rsidRDefault="004B2ADE" w:rsidP="004B2ADE">
            <w:pPr>
              <w:spacing w:after="0" w:line="240" w:lineRule="auto"/>
              <w:jc w:val="both"/>
              <w:rPr>
                <w:rFonts w:ascii="Times New Roman" w:hAnsi="Times New Roman"/>
                <w:b/>
                <w:i/>
                <w:sz w:val="24"/>
                <w:szCs w:val="24"/>
                <w:u w:val="single"/>
              </w:rPr>
            </w:pPr>
            <w:r w:rsidRPr="00A36C43">
              <w:rPr>
                <w:rFonts w:ascii="Times New Roman" w:hAnsi="Times New Roman"/>
                <w:b/>
                <w:i/>
                <w:sz w:val="24"/>
                <w:szCs w:val="24"/>
                <w:u w:val="single"/>
              </w:rPr>
              <w:t>Второй уровень:</w:t>
            </w:r>
            <w:r w:rsidRPr="00A36C43">
              <w:rPr>
                <w:rFonts w:ascii="Times New Roman" w:hAnsi="Times New Roman"/>
                <w:sz w:val="24"/>
                <w:szCs w:val="24"/>
              </w:rPr>
              <w:t xml:space="preserve"> проведение выставок семейного художественного творчества, музыкальных вечеров; </w:t>
            </w:r>
            <w:proofErr w:type="spellStart"/>
            <w:r w:rsidRPr="00A36C43">
              <w:rPr>
                <w:rFonts w:ascii="Times New Roman" w:hAnsi="Times New Roman"/>
                <w:sz w:val="24"/>
                <w:szCs w:val="24"/>
              </w:rPr>
              <w:t>культурно-досуговые</w:t>
            </w:r>
            <w:proofErr w:type="spellEnd"/>
            <w:r w:rsidRPr="00A36C43">
              <w:rPr>
                <w:rFonts w:ascii="Times New Roman" w:hAnsi="Times New Roman"/>
                <w:sz w:val="24"/>
                <w:szCs w:val="24"/>
              </w:rPr>
              <w:t xml:space="preserve"> программы; обсуждение  прочитанных книг, художественных фильмов, телевизионных передач.</w:t>
            </w:r>
          </w:p>
          <w:p w:rsidR="004B2ADE" w:rsidRPr="00A36C43" w:rsidRDefault="004B2ADE" w:rsidP="004B2ADE">
            <w:pPr>
              <w:spacing w:after="0" w:line="240" w:lineRule="auto"/>
              <w:jc w:val="both"/>
              <w:rPr>
                <w:rFonts w:ascii="Times New Roman" w:hAnsi="Times New Roman"/>
                <w:b/>
                <w:i/>
                <w:sz w:val="24"/>
                <w:szCs w:val="24"/>
                <w:u w:val="single"/>
              </w:rPr>
            </w:pPr>
            <w:r w:rsidRPr="00A36C43">
              <w:rPr>
                <w:rFonts w:ascii="Times New Roman" w:hAnsi="Times New Roman"/>
                <w:b/>
                <w:i/>
                <w:sz w:val="24"/>
                <w:szCs w:val="24"/>
                <w:u w:val="single"/>
              </w:rPr>
              <w:t>Третий уровень:</w:t>
            </w:r>
          </w:p>
          <w:p w:rsidR="004B2ADE" w:rsidRPr="00A36C43" w:rsidRDefault="004B2ADE" w:rsidP="004B2ADE">
            <w:pPr>
              <w:spacing w:after="0" w:line="240" w:lineRule="auto"/>
              <w:jc w:val="both"/>
              <w:rPr>
                <w:rFonts w:ascii="Times New Roman" w:hAnsi="Times New Roman"/>
                <w:sz w:val="24"/>
                <w:szCs w:val="24"/>
              </w:rPr>
            </w:pPr>
            <w:r w:rsidRPr="00A36C43">
              <w:rPr>
                <w:rFonts w:ascii="Times New Roman" w:hAnsi="Times New Roman"/>
                <w:sz w:val="24"/>
                <w:szCs w:val="24"/>
              </w:rPr>
              <w:t>посещение конкурсов исполнителе</w:t>
            </w:r>
            <w:r w:rsidRPr="00A36C43">
              <w:rPr>
                <w:rStyle w:val="1pt"/>
                <w:rFonts w:ascii="Times New Roman" w:eastAsia="Arial" w:hAnsi="Times New Roman"/>
                <w:sz w:val="24"/>
                <w:szCs w:val="24"/>
              </w:rPr>
              <w:t>й</w:t>
            </w:r>
            <w:r w:rsidRPr="00A36C43">
              <w:rPr>
                <w:rFonts w:ascii="Times New Roman" w:hAnsi="Times New Roman"/>
                <w:sz w:val="24"/>
                <w:szCs w:val="24"/>
              </w:rPr>
              <w:t xml:space="preserve"> народной музыки, художественных мастерских, посещение и участие в тематических выставках; участие в художественном оформлении кабинетов.</w:t>
            </w:r>
          </w:p>
        </w:tc>
      </w:tr>
    </w:tbl>
    <w:p w:rsidR="004B2ADE" w:rsidRPr="00A36C43" w:rsidRDefault="004B2ADE" w:rsidP="004B2ADE">
      <w:pPr>
        <w:spacing w:after="0" w:line="240" w:lineRule="auto"/>
        <w:jc w:val="center"/>
        <w:rPr>
          <w:rFonts w:ascii="Times New Roman" w:hAnsi="Times New Roman"/>
          <w:b/>
          <w:spacing w:val="-4"/>
          <w:sz w:val="24"/>
          <w:szCs w:val="24"/>
        </w:rPr>
      </w:pPr>
      <w:r w:rsidRPr="00A36C43">
        <w:rPr>
          <w:rFonts w:ascii="Times New Roman" w:hAnsi="Times New Roman"/>
          <w:b/>
          <w:spacing w:val="-4"/>
          <w:sz w:val="24"/>
          <w:szCs w:val="24"/>
        </w:rPr>
        <w:t>Ожидаемые результаты реализации программы</w:t>
      </w:r>
    </w:p>
    <w:p w:rsidR="004B2ADE" w:rsidRPr="00A36C43" w:rsidRDefault="004B2ADE" w:rsidP="004B2ADE">
      <w:pPr>
        <w:spacing w:after="0" w:line="240" w:lineRule="auto"/>
        <w:rPr>
          <w:rFonts w:ascii="Times New Roman" w:hAnsi="Times New Roman"/>
          <w:b/>
          <w:i/>
          <w:spacing w:val="-4"/>
          <w:sz w:val="24"/>
          <w:szCs w:val="24"/>
        </w:rPr>
      </w:pPr>
      <w:r w:rsidRPr="00A36C43">
        <w:rPr>
          <w:rFonts w:ascii="Times New Roman" w:hAnsi="Times New Roman"/>
          <w:b/>
          <w:bCs/>
          <w:i/>
          <w:spacing w:val="-4"/>
          <w:sz w:val="24"/>
          <w:szCs w:val="24"/>
        </w:rPr>
        <w:t>В области формирования личностной культуры:</w:t>
      </w:r>
    </w:p>
    <w:p w:rsidR="004B2ADE" w:rsidRPr="00A36C43" w:rsidRDefault="004B2ADE" w:rsidP="00146E22">
      <w:pPr>
        <w:pStyle w:val="af1"/>
        <w:numPr>
          <w:ilvl w:val="0"/>
          <w:numId w:val="8"/>
        </w:numPr>
        <w:spacing w:after="0" w:line="240" w:lineRule="auto"/>
        <w:ind w:left="0"/>
        <w:rPr>
          <w:rFonts w:ascii="Times New Roman" w:hAnsi="Times New Roman"/>
          <w:spacing w:val="-4"/>
          <w:sz w:val="24"/>
          <w:szCs w:val="24"/>
        </w:rPr>
      </w:pPr>
      <w:r w:rsidRPr="00A36C43">
        <w:rPr>
          <w:rFonts w:ascii="Times New Roman" w:hAnsi="Times New Roman"/>
          <w:spacing w:val="-4"/>
          <w:sz w:val="24"/>
          <w:szCs w:val="24"/>
        </w:rPr>
        <w:lastRenderedPageBreak/>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4B2ADE" w:rsidRPr="00A36C43" w:rsidRDefault="004B2ADE" w:rsidP="00146E22">
      <w:pPr>
        <w:pStyle w:val="af1"/>
        <w:numPr>
          <w:ilvl w:val="0"/>
          <w:numId w:val="8"/>
        </w:numPr>
        <w:autoSpaceDE w:val="0"/>
        <w:autoSpaceDN w:val="0"/>
        <w:adjustRightInd w:val="0"/>
        <w:spacing w:after="0" w:line="240" w:lineRule="auto"/>
        <w:ind w:left="0"/>
        <w:rPr>
          <w:rFonts w:ascii="Times New Roman" w:hAnsi="Times New Roman"/>
          <w:spacing w:val="-4"/>
          <w:sz w:val="24"/>
          <w:szCs w:val="24"/>
        </w:rPr>
      </w:pPr>
      <w:r w:rsidRPr="00A36C43">
        <w:rPr>
          <w:rFonts w:ascii="Times New Roman" w:hAnsi="Times New Roman"/>
          <w:spacing w:val="-4"/>
          <w:sz w:val="24"/>
          <w:szCs w:val="24"/>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B2ADE" w:rsidRPr="00A36C43" w:rsidRDefault="004B2ADE" w:rsidP="00146E22">
      <w:pPr>
        <w:pStyle w:val="af1"/>
        <w:numPr>
          <w:ilvl w:val="0"/>
          <w:numId w:val="8"/>
        </w:numPr>
        <w:autoSpaceDE w:val="0"/>
        <w:autoSpaceDN w:val="0"/>
        <w:adjustRightInd w:val="0"/>
        <w:spacing w:after="0" w:line="240" w:lineRule="auto"/>
        <w:ind w:left="0"/>
        <w:rPr>
          <w:rFonts w:ascii="Times New Roman" w:hAnsi="Times New Roman"/>
          <w:spacing w:val="-4"/>
          <w:sz w:val="24"/>
          <w:szCs w:val="24"/>
        </w:rPr>
      </w:pPr>
      <w:r w:rsidRPr="00A36C43">
        <w:rPr>
          <w:rFonts w:ascii="Times New Roman" w:hAnsi="Times New Roman"/>
          <w:spacing w:val="-4"/>
          <w:sz w:val="24"/>
          <w:szCs w:val="24"/>
        </w:rPr>
        <w:t>формирование нравственного смысла учения;</w:t>
      </w:r>
    </w:p>
    <w:p w:rsidR="004B2ADE" w:rsidRPr="00A36C43" w:rsidRDefault="004B2ADE" w:rsidP="00146E22">
      <w:pPr>
        <w:pStyle w:val="af1"/>
        <w:numPr>
          <w:ilvl w:val="0"/>
          <w:numId w:val="8"/>
        </w:numPr>
        <w:autoSpaceDE w:val="0"/>
        <w:autoSpaceDN w:val="0"/>
        <w:adjustRightInd w:val="0"/>
        <w:spacing w:after="0" w:line="240" w:lineRule="auto"/>
        <w:ind w:left="0"/>
        <w:rPr>
          <w:rFonts w:ascii="Times New Roman" w:hAnsi="Times New Roman"/>
          <w:spacing w:val="-4"/>
          <w:sz w:val="24"/>
          <w:szCs w:val="24"/>
        </w:rPr>
      </w:pPr>
      <w:proofErr w:type="gramStart"/>
      <w:r w:rsidRPr="00A36C43">
        <w:rPr>
          <w:rFonts w:ascii="Times New Roman" w:hAnsi="Times New Roman"/>
          <w:spacing w:val="-4"/>
          <w:sz w:val="24"/>
          <w:szCs w:val="24"/>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4B2ADE" w:rsidRPr="00A36C43" w:rsidRDefault="004B2ADE" w:rsidP="00146E22">
      <w:pPr>
        <w:pStyle w:val="af1"/>
        <w:numPr>
          <w:ilvl w:val="0"/>
          <w:numId w:val="8"/>
        </w:numPr>
        <w:autoSpaceDE w:val="0"/>
        <w:autoSpaceDN w:val="0"/>
        <w:adjustRightInd w:val="0"/>
        <w:spacing w:after="0" w:line="240" w:lineRule="auto"/>
        <w:ind w:left="0"/>
        <w:rPr>
          <w:rFonts w:ascii="Times New Roman" w:hAnsi="Times New Roman"/>
          <w:spacing w:val="-4"/>
          <w:sz w:val="24"/>
          <w:szCs w:val="24"/>
        </w:rPr>
      </w:pPr>
      <w:r w:rsidRPr="00A36C43">
        <w:rPr>
          <w:rFonts w:ascii="Times New Roman" w:hAnsi="Times New Roman"/>
          <w:spacing w:val="-4"/>
          <w:sz w:val="24"/>
          <w:szCs w:val="24"/>
        </w:rPr>
        <w:t xml:space="preserve">принятие </w:t>
      </w:r>
      <w:proofErr w:type="gramStart"/>
      <w:r w:rsidRPr="00A36C43">
        <w:rPr>
          <w:rFonts w:ascii="Times New Roman" w:hAnsi="Times New Roman"/>
          <w:spacing w:val="-4"/>
          <w:sz w:val="24"/>
          <w:szCs w:val="24"/>
        </w:rPr>
        <w:t>обучающимся</w:t>
      </w:r>
      <w:proofErr w:type="gramEnd"/>
      <w:r w:rsidRPr="00A36C43">
        <w:rPr>
          <w:rFonts w:ascii="Times New Roman" w:hAnsi="Times New Roman"/>
          <w:spacing w:val="-4"/>
          <w:sz w:val="24"/>
          <w:szCs w:val="24"/>
        </w:rPr>
        <w:t xml:space="preserve"> базовых национальных ценностей, национальных и этнических духовных традиций;</w:t>
      </w:r>
    </w:p>
    <w:p w:rsidR="004B2ADE" w:rsidRPr="00A36C43" w:rsidRDefault="004B2ADE" w:rsidP="00146E22">
      <w:pPr>
        <w:pStyle w:val="af1"/>
        <w:numPr>
          <w:ilvl w:val="0"/>
          <w:numId w:val="8"/>
        </w:numPr>
        <w:autoSpaceDE w:val="0"/>
        <w:autoSpaceDN w:val="0"/>
        <w:adjustRightInd w:val="0"/>
        <w:spacing w:after="0" w:line="240" w:lineRule="auto"/>
        <w:ind w:left="0"/>
        <w:rPr>
          <w:rFonts w:ascii="Times New Roman" w:hAnsi="Times New Roman"/>
          <w:spacing w:val="-4"/>
          <w:sz w:val="24"/>
          <w:szCs w:val="24"/>
        </w:rPr>
      </w:pPr>
      <w:r w:rsidRPr="00A36C43">
        <w:rPr>
          <w:rFonts w:ascii="Times New Roman" w:hAnsi="Times New Roman"/>
          <w:spacing w:val="-4"/>
          <w:sz w:val="24"/>
          <w:szCs w:val="24"/>
        </w:rPr>
        <w:t>формирование эстетических потребностей, ценностей и чувств;</w:t>
      </w:r>
    </w:p>
    <w:p w:rsidR="004B2ADE" w:rsidRPr="00A36C43" w:rsidRDefault="004B2ADE" w:rsidP="00146E22">
      <w:pPr>
        <w:pStyle w:val="af1"/>
        <w:numPr>
          <w:ilvl w:val="0"/>
          <w:numId w:val="8"/>
        </w:numPr>
        <w:autoSpaceDE w:val="0"/>
        <w:autoSpaceDN w:val="0"/>
        <w:adjustRightInd w:val="0"/>
        <w:spacing w:after="0" w:line="240" w:lineRule="auto"/>
        <w:ind w:left="0"/>
        <w:rPr>
          <w:rFonts w:ascii="Times New Roman" w:hAnsi="Times New Roman"/>
          <w:spacing w:val="-4"/>
          <w:sz w:val="24"/>
          <w:szCs w:val="24"/>
        </w:rPr>
      </w:pPr>
      <w:r w:rsidRPr="00A36C43">
        <w:rPr>
          <w:rFonts w:ascii="Times New Roman" w:hAnsi="Times New Roman"/>
          <w:spacing w:val="-4"/>
          <w:sz w:val="24"/>
          <w:szCs w:val="24"/>
        </w:rPr>
        <w:t>развитие трудолюбия, способности к преодолению трудностей, целеустремлённости и настойчивости в достижении результата.</w:t>
      </w:r>
    </w:p>
    <w:p w:rsidR="004B2ADE" w:rsidRPr="00A36C43" w:rsidRDefault="004B2ADE" w:rsidP="004B2ADE">
      <w:pPr>
        <w:autoSpaceDE w:val="0"/>
        <w:autoSpaceDN w:val="0"/>
        <w:adjustRightInd w:val="0"/>
        <w:spacing w:after="0" w:line="240" w:lineRule="auto"/>
        <w:rPr>
          <w:rFonts w:ascii="Times New Roman" w:hAnsi="Times New Roman"/>
          <w:b/>
          <w:bCs/>
          <w:i/>
          <w:spacing w:val="-4"/>
          <w:sz w:val="24"/>
          <w:szCs w:val="24"/>
        </w:rPr>
      </w:pPr>
      <w:r w:rsidRPr="00A36C43">
        <w:rPr>
          <w:rFonts w:ascii="Times New Roman" w:hAnsi="Times New Roman"/>
          <w:b/>
          <w:bCs/>
          <w:i/>
          <w:spacing w:val="-4"/>
          <w:sz w:val="24"/>
          <w:szCs w:val="24"/>
        </w:rPr>
        <w:t>В области формирования социальной культуры:</w:t>
      </w:r>
    </w:p>
    <w:p w:rsidR="004B2ADE" w:rsidRPr="00A36C43" w:rsidRDefault="004B2ADE" w:rsidP="00146E22">
      <w:pPr>
        <w:pStyle w:val="af1"/>
        <w:numPr>
          <w:ilvl w:val="0"/>
          <w:numId w:val="9"/>
        </w:numPr>
        <w:autoSpaceDE w:val="0"/>
        <w:autoSpaceDN w:val="0"/>
        <w:adjustRightInd w:val="0"/>
        <w:spacing w:after="0" w:line="240" w:lineRule="auto"/>
        <w:ind w:left="0"/>
        <w:rPr>
          <w:rFonts w:ascii="Times New Roman" w:hAnsi="Times New Roman"/>
          <w:bCs/>
          <w:spacing w:val="-4"/>
          <w:sz w:val="24"/>
          <w:szCs w:val="24"/>
        </w:rPr>
      </w:pPr>
      <w:r w:rsidRPr="00A36C43">
        <w:rPr>
          <w:rFonts w:ascii="Times New Roman" w:hAnsi="Times New Roman"/>
          <w:bCs/>
          <w:spacing w:val="-4"/>
          <w:sz w:val="24"/>
          <w:szCs w:val="24"/>
        </w:rPr>
        <w:t>формирование основ российской гражданской идентичности;</w:t>
      </w:r>
    </w:p>
    <w:p w:rsidR="004B2ADE" w:rsidRPr="00A36C43" w:rsidRDefault="004B2ADE" w:rsidP="00146E22">
      <w:pPr>
        <w:pStyle w:val="af1"/>
        <w:numPr>
          <w:ilvl w:val="0"/>
          <w:numId w:val="9"/>
        </w:numPr>
        <w:autoSpaceDE w:val="0"/>
        <w:autoSpaceDN w:val="0"/>
        <w:adjustRightInd w:val="0"/>
        <w:spacing w:after="0" w:line="240" w:lineRule="auto"/>
        <w:ind w:left="0"/>
        <w:rPr>
          <w:rFonts w:ascii="Times New Roman" w:hAnsi="Times New Roman"/>
          <w:bCs/>
          <w:spacing w:val="-4"/>
          <w:sz w:val="24"/>
          <w:szCs w:val="24"/>
        </w:rPr>
      </w:pPr>
      <w:r w:rsidRPr="00A36C43">
        <w:rPr>
          <w:rFonts w:ascii="Times New Roman" w:hAnsi="Times New Roman"/>
          <w:bCs/>
          <w:spacing w:val="-4"/>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4B2ADE" w:rsidRPr="00A36C43" w:rsidRDefault="004B2ADE" w:rsidP="00146E22">
      <w:pPr>
        <w:pStyle w:val="af1"/>
        <w:numPr>
          <w:ilvl w:val="0"/>
          <w:numId w:val="9"/>
        </w:numPr>
        <w:autoSpaceDE w:val="0"/>
        <w:autoSpaceDN w:val="0"/>
        <w:adjustRightInd w:val="0"/>
        <w:spacing w:after="0" w:line="240" w:lineRule="auto"/>
        <w:ind w:left="0"/>
        <w:rPr>
          <w:rFonts w:ascii="Times New Roman" w:hAnsi="Times New Roman"/>
          <w:bCs/>
          <w:spacing w:val="-4"/>
          <w:sz w:val="24"/>
          <w:szCs w:val="24"/>
        </w:rPr>
      </w:pPr>
      <w:r w:rsidRPr="00A36C43">
        <w:rPr>
          <w:rFonts w:ascii="Times New Roman" w:hAnsi="Times New Roman"/>
          <w:bCs/>
          <w:spacing w:val="-4"/>
          <w:sz w:val="24"/>
          <w:szCs w:val="24"/>
        </w:rPr>
        <w:t>развитие доброжелательности и эмоциональной отзывчивости, понимания и сопереживания другим людям;</w:t>
      </w:r>
    </w:p>
    <w:p w:rsidR="004B2ADE" w:rsidRPr="00A36C43" w:rsidRDefault="004B2ADE" w:rsidP="00146E22">
      <w:pPr>
        <w:pStyle w:val="af1"/>
        <w:numPr>
          <w:ilvl w:val="0"/>
          <w:numId w:val="9"/>
        </w:numPr>
        <w:autoSpaceDE w:val="0"/>
        <w:autoSpaceDN w:val="0"/>
        <w:adjustRightInd w:val="0"/>
        <w:spacing w:after="0" w:line="240" w:lineRule="auto"/>
        <w:ind w:left="0"/>
        <w:rPr>
          <w:rFonts w:ascii="Times New Roman" w:hAnsi="Times New Roman"/>
          <w:bCs/>
          <w:spacing w:val="-4"/>
          <w:sz w:val="24"/>
          <w:szCs w:val="24"/>
        </w:rPr>
      </w:pPr>
      <w:r w:rsidRPr="00A36C43">
        <w:rPr>
          <w:rFonts w:ascii="Times New Roman" w:hAnsi="Times New Roman"/>
          <w:bCs/>
          <w:spacing w:val="-4"/>
          <w:sz w:val="24"/>
          <w:szCs w:val="24"/>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4B2ADE" w:rsidRPr="00A36C43" w:rsidRDefault="004B2ADE" w:rsidP="004B2ADE">
      <w:pPr>
        <w:autoSpaceDE w:val="0"/>
        <w:autoSpaceDN w:val="0"/>
        <w:adjustRightInd w:val="0"/>
        <w:spacing w:after="0" w:line="240" w:lineRule="auto"/>
        <w:rPr>
          <w:rFonts w:ascii="Times New Roman" w:hAnsi="Times New Roman"/>
          <w:b/>
          <w:bCs/>
          <w:i/>
          <w:spacing w:val="-4"/>
          <w:sz w:val="24"/>
          <w:szCs w:val="24"/>
        </w:rPr>
      </w:pPr>
      <w:r w:rsidRPr="00A36C43">
        <w:rPr>
          <w:rFonts w:ascii="Times New Roman" w:hAnsi="Times New Roman"/>
          <w:b/>
          <w:bCs/>
          <w:i/>
          <w:spacing w:val="-4"/>
          <w:sz w:val="24"/>
          <w:szCs w:val="24"/>
        </w:rPr>
        <w:t>В области формирования семейной культуры:</w:t>
      </w:r>
    </w:p>
    <w:p w:rsidR="004B2ADE" w:rsidRPr="00A36C43" w:rsidRDefault="004B2ADE" w:rsidP="00146E22">
      <w:pPr>
        <w:pStyle w:val="af1"/>
        <w:numPr>
          <w:ilvl w:val="0"/>
          <w:numId w:val="10"/>
        </w:numPr>
        <w:autoSpaceDE w:val="0"/>
        <w:autoSpaceDN w:val="0"/>
        <w:adjustRightInd w:val="0"/>
        <w:spacing w:after="0" w:line="240" w:lineRule="auto"/>
        <w:ind w:left="0"/>
        <w:rPr>
          <w:rFonts w:ascii="Times New Roman" w:hAnsi="Times New Roman"/>
          <w:bCs/>
          <w:spacing w:val="-4"/>
          <w:sz w:val="24"/>
          <w:szCs w:val="24"/>
        </w:rPr>
      </w:pPr>
      <w:r w:rsidRPr="00A36C43">
        <w:rPr>
          <w:rFonts w:ascii="Times New Roman" w:hAnsi="Times New Roman"/>
          <w:bCs/>
          <w:spacing w:val="-4"/>
          <w:sz w:val="24"/>
          <w:szCs w:val="24"/>
        </w:rPr>
        <w:t>формирование отношения к семье как основе российского общества;</w:t>
      </w:r>
    </w:p>
    <w:p w:rsidR="004B2ADE" w:rsidRPr="00A36C43" w:rsidRDefault="004B2ADE" w:rsidP="00146E22">
      <w:pPr>
        <w:pStyle w:val="af1"/>
        <w:numPr>
          <w:ilvl w:val="0"/>
          <w:numId w:val="10"/>
        </w:numPr>
        <w:autoSpaceDE w:val="0"/>
        <w:autoSpaceDN w:val="0"/>
        <w:adjustRightInd w:val="0"/>
        <w:spacing w:after="0" w:line="240" w:lineRule="auto"/>
        <w:ind w:left="0"/>
        <w:rPr>
          <w:rFonts w:ascii="Times New Roman" w:hAnsi="Times New Roman"/>
          <w:bCs/>
          <w:spacing w:val="-4"/>
          <w:sz w:val="24"/>
          <w:szCs w:val="24"/>
        </w:rPr>
      </w:pPr>
      <w:r w:rsidRPr="00A36C43">
        <w:rPr>
          <w:rFonts w:ascii="Times New Roman" w:hAnsi="Times New Roman"/>
          <w:bCs/>
          <w:spacing w:val="-4"/>
          <w:sz w:val="24"/>
          <w:szCs w:val="24"/>
        </w:rPr>
        <w:t>формирование у обучающегося уважительного отношения к родителям, осознанного, заботливого отношения к старшим и младшим;</w:t>
      </w:r>
    </w:p>
    <w:p w:rsidR="004B2ADE" w:rsidRPr="00A36C43" w:rsidRDefault="004B2ADE" w:rsidP="00146E22">
      <w:pPr>
        <w:pStyle w:val="af1"/>
        <w:numPr>
          <w:ilvl w:val="0"/>
          <w:numId w:val="10"/>
        </w:numPr>
        <w:autoSpaceDE w:val="0"/>
        <w:autoSpaceDN w:val="0"/>
        <w:adjustRightInd w:val="0"/>
        <w:spacing w:after="0" w:line="240" w:lineRule="auto"/>
        <w:ind w:left="0"/>
        <w:rPr>
          <w:rFonts w:ascii="Times New Roman" w:hAnsi="Times New Roman"/>
          <w:bCs/>
          <w:spacing w:val="-4"/>
          <w:sz w:val="24"/>
          <w:szCs w:val="24"/>
        </w:rPr>
      </w:pPr>
      <w:r w:rsidRPr="00A36C43">
        <w:rPr>
          <w:rFonts w:ascii="Times New Roman" w:hAnsi="Times New Roman"/>
          <w:bCs/>
          <w:spacing w:val="-4"/>
          <w:sz w:val="24"/>
          <w:szCs w:val="24"/>
        </w:rPr>
        <w:t>формирование представления о семейных ценностях; знакомство обучающегося с культурно-историческими и этническими традициями российской семьи.</w:t>
      </w:r>
    </w:p>
    <w:p w:rsidR="004B2ADE" w:rsidRPr="00A36C43" w:rsidRDefault="004B2ADE" w:rsidP="004B2ADE">
      <w:pPr>
        <w:tabs>
          <w:tab w:val="left" w:pos="3553"/>
        </w:tabs>
        <w:autoSpaceDE w:val="0"/>
        <w:autoSpaceDN w:val="0"/>
        <w:adjustRightInd w:val="0"/>
        <w:spacing w:after="0" w:line="240" w:lineRule="auto"/>
        <w:rPr>
          <w:rFonts w:ascii="Times New Roman" w:hAnsi="Times New Roman"/>
          <w:b/>
          <w:i/>
          <w:spacing w:val="-4"/>
          <w:sz w:val="24"/>
          <w:szCs w:val="24"/>
        </w:rPr>
      </w:pPr>
      <w:r w:rsidRPr="00A36C43">
        <w:rPr>
          <w:rFonts w:ascii="Times New Roman" w:hAnsi="Times New Roman"/>
          <w:b/>
          <w:i/>
          <w:sz w:val="24"/>
          <w:szCs w:val="24"/>
        </w:rPr>
        <w:t>К результатам, не подлежащим итоговой оценке индивидуальных достижений выпускников начальной школы, относятся:</w:t>
      </w:r>
    </w:p>
    <w:p w:rsidR="004B2ADE" w:rsidRPr="00A36C43" w:rsidRDefault="004B2ADE" w:rsidP="004B2ADE">
      <w:pPr>
        <w:pStyle w:val="11"/>
        <w:tabs>
          <w:tab w:val="left" w:pos="3553"/>
        </w:tabs>
        <w:ind w:left="0"/>
        <w:rPr>
          <w:rFonts w:eastAsia="Times New Roman"/>
          <w:spacing w:val="-4"/>
          <w:sz w:val="24"/>
          <w:szCs w:val="24"/>
        </w:rPr>
      </w:pPr>
      <w:r w:rsidRPr="00A36C43">
        <w:rPr>
          <w:sz w:val="24"/>
          <w:szCs w:val="24"/>
        </w:rPr>
        <w:t>ценностные ориентации</w:t>
      </w:r>
      <w:proofErr w:type="gramStart"/>
      <w:r w:rsidRPr="00A36C43">
        <w:rPr>
          <w:sz w:val="24"/>
          <w:szCs w:val="24"/>
        </w:rPr>
        <w:t xml:space="preserve"> ,</w:t>
      </w:r>
      <w:proofErr w:type="gramEnd"/>
      <w:r w:rsidRPr="00A36C43">
        <w:rPr>
          <w:sz w:val="24"/>
          <w:szCs w:val="24"/>
        </w:rPr>
        <w:t xml:space="preserve"> которые отражают его индивидуально-личностные позиции (этические, эстетические, религиозные взгляды, политические предпочтения и др.);</w:t>
      </w:r>
    </w:p>
    <w:p w:rsidR="004B2ADE" w:rsidRPr="00A36C43" w:rsidRDefault="004B2ADE" w:rsidP="004B2ADE">
      <w:pPr>
        <w:pStyle w:val="11"/>
        <w:tabs>
          <w:tab w:val="left" w:pos="3553"/>
        </w:tabs>
        <w:ind w:left="0"/>
        <w:rPr>
          <w:rFonts w:eastAsia="Times New Roman"/>
          <w:spacing w:val="-4"/>
          <w:sz w:val="24"/>
          <w:szCs w:val="24"/>
        </w:rPr>
      </w:pPr>
      <w:r w:rsidRPr="00A36C43">
        <w:rPr>
          <w:sz w:val="24"/>
          <w:szCs w:val="24"/>
        </w:rPr>
        <w:t>характеристика социальных чувств (патриотизм, толерантность, гуманизм и др.);</w:t>
      </w:r>
    </w:p>
    <w:p w:rsidR="004B2ADE" w:rsidRPr="00A36C43" w:rsidRDefault="004B2ADE" w:rsidP="004B2ADE">
      <w:pPr>
        <w:pStyle w:val="11"/>
        <w:tabs>
          <w:tab w:val="left" w:pos="3553"/>
        </w:tabs>
        <w:ind w:left="0"/>
        <w:rPr>
          <w:rFonts w:eastAsia="Times New Roman"/>
          <w:spacing w:val="-4"/>
          <w:sz w:val="24"/>
          <w:szCs w:val="24"/>
        </w:rPr>
      </w:pPr>
      <w:r w:rsidRPr="00A36C43">
        <w:rPr>
          <w:sz w:val="24"/>
          <w:szCs w:val="24"/>
        </w:rPr>
        <w:t>индивидуальные личностные характеристики (доброта, дружелюбие, честность и т.п.).</w:t>
      </w:r>
    </w:p>
    <w:p w:rsidR="004B2ADE" w:rsidRPr="00A36C43" w:rsidRDefault="004B2ADE" w:rsidP="004B2ADE">
      <w:pPr>
        <w:tabs>
          <w:tab w:val="left" w:pos="3553"/>
        </w:tabs>
        <w:autoSpaceDE w:val="0"/>
        <w:autoSpaceDN w:val="0"/>
        <w:adjustRightInd w:val="0"/>
        <w:spacing w:after="0" w:line="240" w:lineRule="auto"/>
        <w:rPr>
          <w:rFonts w:ascii="Times New Roman" w:hAnsi="Times New Roman"/>
          <w:spacing w:val="-4"/>
          <w:sz w:val="24"/>
          <w:szCs w:val="24"/>
        </w:rPr>
      </w:pPr>
      <w:r w:rsidRPr="00A36C43">
        <w:rPr>
          <w:rFonts w:ascii="Times New Roman" w:hAnsi="Times New Roman"/>
          <w:sz w:val="24"/>
          <w:szCs w:val="24"/>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146E22" w:rsidRDefault="00146E22">
      <w:pPr>
        <w:rPr>
          <w:rFonts w:ascii="Times New Roman" w:hAnsi="Times New Roman"/>
          <w:b/>
          <w:bCs/>
          <w:sz w:val="24"/>
          <w:szCs w:val="24"/>
        </w:rPr>
      </w:pPr>
      <w:r>
        <w:rPr>
          <w:rFonts w:ascii="Times New Roman" w:hAnsi="Times New Roman"/>
          <w:b/>
          <w:bCs/>
          <w:sz w:val="24"/>
          <w:szCs w:val="24"/>
        </w:rPr>
        <w:br w:type="page"/>
      </w:r>
    </w:p>
    <w:p w:rsidR="004B2ADE" w:rsidRPr="00A36C43" w:rsidRDefault="004B2ADE" w:rsidP="004B2ADE">
      <w:pPr>
        <w:spacing w:after="0" w:line="240" w:lineRule="auto"/>
        <w:jc w:val="center"/>
        <w:outlineLvl w:val="0"/>
        <w:rPr>
          <w:rFonts w:ascii="Times New Roman" w:hAnsi="Times New Roman"/>
          <w:b/>
          <w:bCs/>
          <w:sz w:val="24"/>
          <w:szCs w:val="24"/>
        </w:rPr>
      </w:pPr>
      <w:r w:rsidRPr="00A36C43">
        <w:rPr>
          <w:rFonts w:ascii="Times New Roman" w:hAnsi="Times New Roman"/>
          <w:b/>
          <w:bCs/>
          <w:sz w:val="24"/>
          <w:szCs w:val="24"/>
        </w:rPr>
        <w:lastRenderedPageBreak/>
        <w:t>Перечень используемых в МБОУ «СОШ № 11» воспитательных форм и мероприятий</w:t>
      </w:r>
    </w:p>
    <w:tbl>
      <w:tblPr>
        <w:tblW w:w="14921" w:type="dxa"/>
        <w:jc w:val="center"/>
        <w:tblInd w:w="-1532" w:type="dxa"/>
        <w:tblLayout w:type="fixed"/>
        <w:tblCellMar>
          <w:top w:w="55" w:type="dxa"/>
          <w:left w:w="55" w:type="dxa"/>
          <w:bottom w:w="55" w:type="dxa"/>
          <w:right w:w="55" w:type="dxa"/>
        </w:tblCellMar>
        <w:tblLook w:val="04A0"/>
      </w:tblPr>
      <w:tblGrid>
        <w:gridCol w:w="1602"/>
        <w:gridCol w:w="2619"/>
        <w:gridCol w:w="10700"/>
      </w:tblGrid>
      <w:tr w:rsidR="004B2ADE" w:rsidRPr="00A36C43" w:rsidTr="00146E22">
        <w:trPr>
          <w:jc w:val="center"/>
        </w:trPr>
        <w:tc>
          <w:tcPr>
            <w:tcW w:w="1602" w:type="dxa"/>
            <w:tcBorders>
              <w:top w:val="single" w:sz="2" w:space="0" w:color="000000"/>
              <w:left w:val="single" w:sz="2" w:space="0" w:color="000000"/>
              <w:bottom w:val="single" w:sz="2" w:space="0" w:color="000000"/>
              <w:right w:val="nil"/>
            </w:tcBorders>
          </w:tcPr>
          <w:p w:rsidR="004B2ADE" w:rsidRPr="00A36C43" w:rsidRDefault="004B2ADE" w:rsidP="004B2ADE">
            <w:pPr>
              <w:spacing w:after="0" w:line="240" w:lineRule="auto"/>
              <w:rPr>
                <w:rFonts w:ascii="Times New Roman" w:hAnsi="Times New Roman"/>
                <w:sz w:val="24"/>
                <w:szCs w:val="24"/>
              </w:rPr>
            </w:pPr>
          </w:p>
        </w:tc>
        <w:tc>
          <w:tcPr>
            <w:tcW w:w="2619" w:type="dxa"/>
            <w:tcBorders>
              <w:top w:val="single" w:sz="2" w:space="0" w:color="000000"/>
              <w:left w:val="single" w:sz="2" w:space="0" w:color="000000"/>
              <w:bottom w:val="single" w:sz="2" w:space="0" w:color="000000"/>
              <w:right w:val="nil"/>
            </w:tcBorders>
            <w:hideMark/>
          </w:tcPr>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Формы</w:t>
            </w:r>
          </w:p>
        </w:tc>
        <w:tc>
          <w:tcPr>
            <w:tcW w:w="10700" w:type="dxa"/>
            <w:tcBorders>
              <w:top w:val="single" w:sz="2" w:space="0" w:color="000000"/>
              <w:left w:val="single" w:sz="2" w:space="0" w:color="000000"/>
              <w:bottom w:val="single" w:sz="2" w:space="0" w:color="000000"/>
              <w:right w:val="single" w:sz="2" w:space="0" w:color="000000"/>
            </w:tcBorders>
            <w:hideMark/>
          </w:tcPr>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Мероприятия</w:t>
            </w:r>
          </w:p>
        </w:tc>
      </w:tr>
      <w:tr w:rsidR="004B2ADE" w:rsidRPr="00A36C43" w:rsidTr="00146E22">
        <w:trPr>
          <w:jc w:val="center"/>
        </w:trPr>
        <w:tc>
          <w:tcPr>
            <w:tcW w:w="1602" w:type="dxa"/>
            <w:tcBorders>
              <w:top w:val="nil"/>
              <w:left w:val="single" w:sz="2" w:space="0" w:color="000000"/>
              <w:bottom w:val="single" w:sz="2" w:space="0" w:color="000000"/>
              <w:right w:val="nil"/>
            </w:tcBorders>
            <w:hideMark/>
          </w:tcPr>
          <w:p w:rsidR="004B2ADE" w:rsidRPr="00A36C43" w:rsidRDefault="004B2ADE" w:rsidP="004B2ADE">
            <w:pPr>
              <w:spacing w:after="0" w:line="240" w:lineRule="auto"/>
              <w:rPr>
                <w:rFonts w:ascii="Times New Roman" w:hAnsi="Times New Roman"/>
                <w:b/>
                <w:bCs/>
                <w:sz w:val="24"/>
                <w:szCs w:val="24"/>
              </w:rPr>
            </w:pPr>
            <w:r w:rsidRPr="00A36C43">
              <w:rPr>
                <w:rFonts w:ascii="Times New Roman" w:hAnsi="Times New Roman"/>
                <w:b/>
                <w:bCs/>
                <w:sz w:val="24"/>
                <w:szCs w:val="24"/>
              </w:rPr>
              <w:t>1 уровень</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(1 класс)</w:t>
            </w:r>
          </w:p>
        </w:tc>
        <w:tc>
          <w:tcPr>
            <w:tcW w:w="2619" w:type="dxa"/>
            <w:vMerge w:val="restart"/>
            <w:tcBorders>
              <w:top w:val="nil"/>
              <w:left w:val="single" w:sz="2" w:space="0" w:color="000000"/>
              <w:right w:val="nil"/>
            </w:tcBorders>
          </w:tcPr>
          <w:p w:rsidR="004B2ADE" w:rsidRPr="00A36C43" w:rsidRDefault="004B2ADE" w:rsidP="004B2ADE">
            <w:pPr>
              <w:spacing w:after="0" w:line="240" w:lineRule="auto"/>
              <w:ind w:firstLine="15"/>
              <w:rPr>
                <w:rFonts w:ascii="Times New Roman" w:hAnsi="Times New Roman"/>
                <w:bCs/>
                <w:sz w:val="24"/>
                <w:szCs w:val="24"/>
              </w:rPr>
            </w:pPr>
            <w:r w:rsidRPr="00A36C43">
              <w:rPr>
                <w:rFonts w:ascii="Times New Roman" w:hAnsi="Times New Roman"/>
                <w:bCs/>
                <w:sz w:val="24"/>
                <w:szCs w:val="24"/>
              </w:rPr>
              <w:t>Беседы</w:t>
            </w:r>
          </w:p>
          <w:p w:rsidR="004B2ADE" w:rsidRPr="00A36C43" w:rsidRDefault="004B2ADE" w:rsidP="004B2ADE">
            <w:pPr>
              <w:spacing w:after="0" w:line="240" w:lineRule="auto"/>
              <w:ind w:firstLine="45"/>
              <w:rPr>
                <w:rFonts w:ascii="Times New Roman" w:hAnsi="Times New Roman"/>
                <w:bCs/>
                <w:sz w:val="24"/>
                <w:szCs w:val="24"/>
              </w:rPr>
            </w:pPr>
            <w:r w:rsidRPr="00A36C43">
              <w:rPr>
                <w:rFonts w:ascii="Times New Roman" w:hAnsi="Times New Roman"/>
                <w:bCs/>
                <w:sz w:val="24"/>
                <w:szCs w:val="24"/>
              </w:rPr>
              <w:t>классные часы</w:t>
            </w:r>
          </w:p>
          <w:p w:rsidR="004B2ADE" w:rsidRPr="00A36C43" w:rsidRDefault="004B2ADE" w:rsidP="004B2ADE">
            <w:pPr>
              <w:spacing w:after="0" w:line="240" w:lineRule="auto"/>
              <w:rPr>
                <w:rFonts w:ascii="Times New Roman" w:hAnsi="Times New Roman"/>
                <w:bCs/>
                <w:sz w:val="24"/>
                <w:szCs w:val="24"/>
              </w:rPr>
            </w:pPr>
            <w:r w:rsidRPr="00A36C43">
              <w:rPr>
                <w:rFonts w:ascii="Times New Roman" w:hAnsi="Times New Roman"/>
                <w:bCs/>
                <w:sz w:val="24"/>
                <w:szCs w:val="24"/>
              </w:rPr>
              <w:t xml:space="preserve">участие </w:t>
            </w:r>
            <w:proofErr w:type="gramStart"/>
            <w:r w:rsidRPr="00A36C43">
              <w:rPr>
                <w:rFonts w:ascii="Times New Roman" w:hAnsi="Times New Roman"/>
                <w:bCs/>
                <w:sz w:val="24"/>
                <w:szCs w:val="24"/>
              </w:rPr>
              <w:t>в</w:t>
            </w:r>
            <w:proofErr w:type="gramEnd"/>
          </w:p>
          <w:p w:rsidR="004B2ADE" w:rsidRPr="00A36C43" w:rsidRDefault="004B2ADE" w:rsidP="004B2ADE">
            <w:pPr>
              <w:spacing w:after="0" w:line="240" w:lineRule="auto"/>
              <w:ind w:firstLine="45"/>
              <w:rPr>
                <w:rFonts w:ascii="Times New Roman" w:hAnsi="Times New Roman"/>
                <w:bCs/>
                <w:sz w:val="24"/>
                <w:szCs w:val="24"/>
              </w:rPr>
            </w:pPr>
            <w:r w:rsidRPr="00A36C43">
              <w:rPr>
                <w:rFonts w:ascii="Times New Roman" w:hAnsi="Times New Roman"/>
                <w:bCs/>
                <w:sz w:val="24"/>
                <w:szCs w:val="24"/>
              </w:rPr>
              <w:t>подготовке и проведении мероприятий,</w:t>
            </w:r>
          </w:p>
          <w:p w:rsidR="004B2ADE" w:rsidRPr="00A36C43" w:rsidRDefault="004B2ADE" w:rsidP="004B2ADE">
            <w:pPr>
              <w:spacing w:after="0" w:line="240" w:lineRule="auto"/>
              <w:ind w:firstLine="45"/>
              <w:rPr>
                <w:rFonts w:ascii="Times New Roman" w:hAnsi="Times New Roman"/>
                <w:bCs/>
                <w:sz w:val="24"/>
                <w:szCs w:val="24"/>
              </w:rPr>
            </w:pPr>
            <w:r w:rsidRPr="00A36C43">
              <w:rPr>
                <w:rFonts w:ascii="Times New Roman" w:hAnsi="Times New Roman"/>
                <w:bCs/>
                <w:sz w:val="24"/>
                <w:szCs w:val="24"/>
              </w:rPr>
              <w:t>конкурсов</w:t>
            </w:r>
          </w:p>
          <w:p w:rsidR="004B2ADE" w:rsidRPr="00A36C43" w:rsidRDefault="004B2ADE" w:rsidP="004B2ADE">
            <w:pPr>
              <w:spacing w:after="0" w:line="240" w:lineRule="auto"/>
              <w:rPr>
                <w:rFonts w:ascii="Times New Roman" w:hAnsi="Times New Roman"/>
                <w:bCs/>
                <w:sz w:val="24"/>
                <w:szCs w:val="24"/>
              </w:rPr>
            </w:pPr>
            <w:r w:rsidRPr="00A36C43">
              <w:rPr>
                <w:rFonts w:ascii="Times New Roman" w:hAnsi="Times New Roman"/>
                <w:bCs/>
                <w:sz w:val="24"/>
                <w:szCs w:val="24"/>
              </w:rPr>
              <w:t>спортивные соревнования</w:t>
            </w:r>
          </w:p>
          <w:p w:rsidR="004B2ADE" w:rsidRPr="00A36C43" w:rsidRDefault="004B2ADE" w:rsidP="004B2ADE">
            <w:pPr>
              <w:spacing w:after="0" w:line="240" w:lineRule="auto"/>
              <w:ind w:firstLine="45"/>
              <w:rPr>
                <w:rFonts w:ascii="Times New Roman" w:hAnsi="Times New Roman"/>
                <w:bCs/>
                <w:sz w:val="24"/>
                <w:szCs w:val="24"/>
              </w:rPr>
            </w:pPr>
            <w:r w:rsidRPr="00A36C43">
              <w:rPr>
                <w:rFonts w:ascii="Times New Roman" w:hAnsi="Times New Roman"/>
                <w:bCs/>
                <w:sz w:val="24"/>
                <w:szCs w:val="24"/>
              </w:rPr>
              <w:t>сюжетно-ролевые игры,</w:t>
            </w:r>
          </w:p>
          <w:p w:rsidR="004B2ADE" w:rsidRPr="00A36C43" w:rsidRDefault="004B2ADE" w:rsidP="004B2ADE">
            <w:pPr>
              <w:spacing w:after="0" w:line="240" w:lineRule="auto"/>
              <w:ind w:firstLine="45"/>
              <w:rPr>
                <w:rFonts w:ascii="Times New Roman" w:hAnsi="Times New Roman"/>
                <w:bCs/>
                <w:sz w:val="24"/>
                <w:szCs w:val="24"/>
              </w:rPr>
            </w:pPr>
            <w:r w:rsidRPr="00A36C43">
              <w:rPr>
                <w:rFonts w:ascii="Times New Roman" w:hAnsi="Times New Roman"/>
                <w:bCs/>
                <w:sz w:val="24"/>
                <w:szCs w:val="24"/>
              </w:rPr>
              <w:t>учебно-исследовательские</w:t>
            </w:r>
          </w:p>
          <w:p w:rsidR="004B2ADE" w:rsidRPr="00A36C43" w:rsidRDefault="004B2ADE" w:rsidP="004B2ADE">
            <w:pPr>
              <w:spacing w:after="0" w:line="240" w:lineRule="auto"/>
              <w:ind w:firstLine="45"/>
              <w:rPr>
                <w:rFonts w:ascii="Times New Roman" w:hAnsi="Times New Roman"/>
                <w:bCs/>
                <w:sz w:val="24"/>
                <w:szCs w:val="24"/>
              </w:rPr>
            </w:pPr>
            <w:r w:rsidRPr="00A36C43">
              <w:rPr>
                <w:rFonts w:ascii="Times New Roman" w:hAnsi="Times New Roman"/>
                <w:bCs/>
                <w:sz w:val="24"/>
                <w:szCs w:val="24"/>
              </w:rPr>
              <w:t>конференции</w:t>
            </w:r>
          </w:p>
          <w:p w:rsidR="004B2ADE" w:rsidRPr="00A36C43" w:rsidRDefault="004B2ADE" w:rsidP="004B2ADE">
            <w:pPr>
              <w:spacing w:after="0" w:line="240" w:lineRule="auto"/>
              <w:rPr>
                <w:rFonts w:ascii="Times New Roman" w:hAnsi="Times New Roman"/>
                <w:bCs/>
                <w:sz w:val="24"/>
                <w:szCs w:val="24"/>
              </w:rPr>
            </w:pPr>
            <w:r w:rsidRPr="00A36C43">
              <w:rPr>
                <w:rFonts w:ascii="Times New Roman" w:hAnsi="Times New Roman"/>
                <w:bCs/>
                <w:sz w:val="24"/>
                <w:szCs w:val="24"/>
              </w:rPr>
              <w:t>проектная</w:t>
            </w:r>
          </w:p>
          <w:p w:rsidR="004B2ADE" w:rsidRPr="00A36C43" w:rsidRDefault="004B2ADE" w:rsidP="004B2ADE">
            <w:pPr>
              <w:spacing w:after="0" w:line="240" w:lineRule="auto"/>
              <w:ind w:firstLine="45"/>
              <w:rPr>
                <w:rFonts w:ascii="Times New Roman" w:hAnsi="Times New Roman"/>
                <w:bCs/>
                <w:sz w:val="24"/>
                <w:szCs w:val="24"/>
              </w:rPr>
            </w:pPr>
            <w:r w:rsidRPr="00A36C43">
              <w:rPr>
                <w:rFonts w:ascii="Times New Roman" w:hAnsi="Times New Roman"/>
                <w:bCs/>
                <w:sz w:val="24"/>
                <w:szCs w:val="24"/>
              </w:rPr>
              <w:t>деятельность</w:t>
            </w:r>
          </w:p>
        </w:tc>
        <w:tc>
          <w:tcPr>
            <w:tcW w:w="10700" w:type="dxa"/>
            <w:tcBorders>
              <w:top w:val="nil"/>
              <w:left w:val="single" w:sz="2" w:space="0" w:color="000000"/>
              <w:bottom w:val="single" w:sz="2" w:space="0" w:color="000000"/>
              <w:right w:val="single" w:sz="2" w:space="0" w:color="000000"/>
            </w:tcBorders>
          </w:tcPr>
          <w:p w:rsidR="004B2ADE" w:rsidRPr="00A36C43" w:rsidRDefault="004B2ADE" w:rsidP="004B2ADE">
            <w:pPr>
              <w:spacing w:after="0" w:line="240" w:lineRule="auto"/>
              <w:ind w:firstLine="75"/>
              <w:rPr>
                <w:rFonts w:ascii="Times New Roman" w:hAnsi="Times New Roman"/>
                <w:spacing w:val="4"/>
                <w:sz w:val="24"/>
                <w:szCs w:val="24"/>
              </w:rPr>
            </w:pPr>
            <w:r w:rsidRPr="00A36C43">
              <w:rPr>
                <w:rFonts w:ascii="Times New Roman" w:hAnsi="Times New Roman"/>
                <w:bCs/>
                <w:spacing w:val="4"/>
                <w:sz w:val="24"/>
                <w:szCs w:val="24"/>
              </w:rPr>
              <w:t>«Здравствуй, школа», «Правила поведения в школе», «Что такое доброта?», «Государственные символы России», цикл бесед «Трудиться - всегда пригодится», «Твое здоровье»,</w:t>
            </w:r>
            <w:r w:rsidRPr="00A36C43">
              <w:rPr>
                <w:rFonts w:ascii="Times New Roman" w:hAnsi="Times New Roman"/>
                <w:spacing w:val="4"/>
                <w:sz w:val="24"/>
                <w:szCs w:val="24"/>
              </w:rPr>
              <w:t xml:space="preserve"> «Я </w:t>
            </w:r>
            <w:proofErr w:type="gramStart"/>
            <w:r w:rsidRPr="00A36C43">
              <w:rPr>
                <w:rFonts w:ascii="Times New Roman" w:hAnsi="Times New Roman"/>
                <w:spacing w:val="4"/>
                <w:sz w:val="24"/>
                <w:szCs w:val="24"/>
              </w:rPr>
              <w:t>-г</w:t>
            </w:r>
            <w:proofErr w:type="gramEnd"/>
            <w:r w:rsidRPr="00A36C43">
              <w:rPr>
                <w:rFonts w:ascii="Times New Roman" w:hAnsi="Times New Roman"/>
                <w:spacing w:val="4"/>
                <w:sz w:val="24"/>
                <w:szCs w:val="24"/>
              </w:rPr>
              <w:t>ражданин России», «Я и мир вокруг меня».</w:t>
            </w:r>
          </w:p>
          <w:p w:rsidR="004B2ADE" w:rsidRPr="00A36C43" w:rsidRDefault="004B2ADE" w:rsidP="004B2ADE">
            <w:pPr>
              <w:spacing w:after="0" w:line="240" w:lineRule="auto"/>
              <w:ind w:firstLine="75"/>
              <w:rPr>
                <w:rFonts w:ascii="Times New Roman" w:hAnsi="Times New Roman"/>
                <w:bCs/>
                <w:spacing w:val="4"/>
                <w:sz w:val="24"/>
                <w:szCs w:val="24"/>
              </w:rPr>
            </w:pPr>
            <w:r w:rsidRPr="00A36C43">
              <w:rPr>
                <w:rFonts w:ascii="Times New Roman" w:hAnsi="Times New Roman"/>
                <w:bCs/>
                <w:spacing w:val="4"/>
                <w:sz w:val="24"/>
                <w:szCs w:val="24"/>
              </w:rPr>
              <w:t>«Что значи</w:t>
            </w:r>
            <w:proofErr w:type="gramStart"/>
            <w:r w:rsidRPr="00A36C43">
              <w:rPr>
                <w:rFonts w:ascii="Times New Roman" w:hAnsi="Times New Roman"/>
                <w:bCs/>
                <w:spacing w:val="4"/>
                <w:sz w:val="24"/>
                <w:szCs w:val="24"/>
              </w:rPr>
              <w:t>т-</w:t>
            </w:r>
            <w:proofErr w:type="gramEnd"/>
            <w:r w:rsidRPr="00A36C43">
              <w:rPr>
                <w:rFonts w:ascii="Times New Roman" w:hAnsi="Times New Roman"/>
                <w:bCs/>
                <w:spacing w:val="4"/>
                <w:sz w:val="24"/>
                <w:szCs w:val="24"/>
              </w:rPr>
              <w:t xml:space="preserve"> быть учеником?» , «Что такое хорошо и что такое плохо?», «Краски природы», «Любимое время года», «Моя семья»; «Моя малая Родина»,«Народные приметы», «Мой домашний любимец».</w:t>
            </w:r>
          </w:p>
          <w:p w:rsidR="004B2ADE" w:rsidRPr="00A36C43" w:rsidRDefault="004B2ADE" w:rsidP="004B2ADE">
            <w:pPr>
              <w:spacing w:after="0" w:line="240" w:lineRule="auto"/>
              <w:ind w:firstLine="75"/>
              <w:rPr>
                <w:rFonts w:ascii="Times New Roman" w:hAnsi="Times New Roman"/>
                <w:spacing w:val="4"/>
                <w:sz w:val="24"/>
                <w:szCs w:val="24"/>
              </w:rPr>
            </w:pPr>
            <w:r w:rsidRPr="00A36C43">
              <w:rPr>
                <w:rFonts w:ascii="Times New Roman" w:hAnsi="Times New Roman"/>
                <w:bCs/>
                <w:spacing w:val="4"/>
                <w:sz w:val="24"/>
                <w:szCs w:val="24"/>
              </w:rPr>
              <w:t xml:space="preserve">Школьные  праздники и социально значимые мероприятия </w:t>
            </w:r>
          </w:p>
          <w:p w:rsidR="004B2ADE" w:rsidRPr="00A36C43" w:rsidRDefault="004B2ADE" w:rsidP="004B2ADE">
            <w:pPr>
              <w:spacing w:after="0" w:line="240" w:lineRule="auto"/>
              <w:rPr>
                <w:rFonts w:ascii="Times New Roman" w:hAnsi="Times New Roman"/>
                <w:spacing w:val="4"/>
                <w:sz w:val="24"/>
                <w:szCs w:val="24"/>
              </w:rPr>
            </w:pPr>
            <w:r w:rsidRPr="00A36C43">
              <w:rPr>
                <w:rFonts w:ascii="Times New Roman" w:hAnsi="Times New Roman"/>
                <w:spacing w:val="4"/>
                <w:sz w:val="24"/>
                <w:szCs w:val="24"/>
              </w:rPr>
              <w:t xml:space="preserve"> конкурсы рисунков «Осторожно, дети!» «Зимняя сказка», «Лучшая открытка» </w:t>
            </w:r>
            <w:proofErr w:type="gramStart"/>
            <w:r w:rsidRPr="00A36C43">
              <w:rPr>
                <w:rFonts w:ascii="Times New Roman" w:hAnsi="Times New Roman"/>
                <w:spacing w:val="4"/>
                <w:sz w:val="24"/>
                <w:szCs w:val="24"/>
              </w:rPr>
              <w:t xml:space="preserve">( </w:t>
            </w:r>
            <w:proofErr w:type="gramEnd"/>
            <w:r w:rsidRPr="00A36C43">
              <w:rPr>
                <w:rFonts w:ascii="Times New Roman" w:hAnsi="Times New Roman"/>
                <w:spacing w:val="4"/>
                <w:sz w:val="24"/>
                <w:szCs w:val="24"/>
              </w:rPr>
              <w:t>к 23 февраля и 8 марта»); конкурс чтецов «Салют, Победа!»</w:t>
            </w:r>
          </w:p>
          <w:p w:rsidR="004B2ADE" w:rsidRPr="00A36C43" w:rsidRDefault="004B2ADE" w:rsidP="004B2ADE">
            <w:pPr>
              <w:spacing w:after="0" w:line="240" w:lineRule="auto"/>
              <w:ind w:firstLine="75"/>
              <w:rPr>
                <w:rFonts w:ascii="Times New Roman" w:hAnsi="Times New Roman"/>
                <w:spacing w:val="4"/>
                <w:sz w:val="24"/>
                <w:szCs w:val="24"/>
              </w:rPr>
            </w:pPr>
            <w:r w:rsidRPr="00A36C43">
              <w:rPr>
                <w:rFonts w:ascii="Times New Roman" w:hAnsi="Times New Roman"/>
                <w:spacing w:val="4"/>
                <w:sz w:val="24"/>
                <w:szCs w:val="24"/>
              </w:rPr>
              <w:t xml:space="preserve">Спортивные соревнования «Мама, папа, </w:t>
            </w:r>
            <w:proofErr w:type="spellStart"/>
            <w:r w:rsidRPr="00A36C43">
              <w:rPr>
                <w:rFonts w:ascii="Times New Roman" w:hAnsi="Times New Roman"/>
                <w:spacing w:val="4"/>
                <w:sz w:val="24"/>
                <w:szCs w:val="24"/>
              </w:rPr>
              <w:t>я-спортивная</w:t>
            </w:r>
            <w:proofErr w:type="spellEnd"/>
            <w:r w:rsidRPr="00A36C43">
              <w:rPr>
                <w:rFonts w:ascii="Times New Roman" w:hAnsi="Times New Roman"/>
                <w:spacing w:val="4"/>
                <w:sz w:val="24"/>
                <w:szCs w:val="24"/>
              </w:rPr>
              <w:t xml:space="preserve"> семья»</w:t>
            </w:r>
            <w:proofErr w:type="gramStart"/>
            <w:r w:rsidRPr="00A36C43">
              <w:rPr>
                <w:rFonts w:ascii="Times New Roman" w:hAnsi="Times New Roman"/>
                <w:spacing w:val="4"/>
                <w:sz w:val="24"/>
                <w:szCs w:val="24"/>
              </w:rPr>
              <w:t>,«</w:t>
            </w:r>
            <w:proofErr w:type="gramEnd"/>
            <w:r w:rsidRPr="00A36C43">
              <w:rPr>
                <w:rFonts w:ascii="Times New Roman" w:hAnsi="Times New Roman"/>
                <w:spacing w:val="4"/>
                <w:sz w:val="24"/>
                <w:szCs w:val="24"/>
              </w:rPr>
              <w:t xml:space="preserve">Масленица», «А, ну- </w:t>
            </w:r>
            <w:proofErr w:type="spellStart"/>
            <w:r w:rsidRPr="00A36C43">
              <w:rPr>
                <w:rFonts w:ascii="Times New Roman" w:hAnsi="Times New Roman"/>
                <w:spacing w:val="4"/>
                <w:sz w:val="24"/>
                <w:szCs w:val="24"/>
              </w:rPr>
              <w:t>ка</w:t>
            </w:r>
            <w:proofErr w:type="spellEnd"/>
            <w:r w:rsidRPr="00A36C43">
              <w:rPr>
                <w:rFonts w:ascii="Times New Roman" w:hAnsi="Times New Roman"/>
                <w:spacing w:val="4"/>
                <w:sz w:val="24"/>
                <w:szCs w:val="24"/>
              </w:rPr>
              <w:t xml:space="preserve">, мальчики»,«А, ну- </w:t>
            </w:r>
            <w:proofErr w:type="spellStart"/>
            <w:r w:rsidRPr="00A36C43">
              <w:rPr>
                <w:rFonts w:ascii="Times New Roman" w:hAnsi="Times New Roman"/>
                <w:spacing w:val="4"/>
                <w:sz w:val="24"/>
                <w:szCs w:val="24"/>
              </w:rPr>
              <w:t>ка</w:t>
            </w:r>
            <w:proofErr w:type="spellEnd"/>
            <w:r w:rsidRPr="00A36C43">
              <w:rPr>
                <w:rFonts w:ascii="Times New Roman" w:hAnsi="Times New Roman"/>
                <w:spacing w:val="4"/>
                <w:sz w:val="24"/>
                <w:szCs w:val="24"/>
              </w:rPr>
              <w:t>, девочки»</w:t>
            </w:r>
          </w:p>
        </w:tc>
      </w:tr>
      <w:tr w:rsidR="004B2ADE" w:rsidRPr="00A36C43" w:rsidTr="00146E22">
        <w:trPr>
          <w:trHeight w:val="3347"/>
          <w:jc w:val="center"/>
        </w:trPr>
        <w:tc>
          <w:tcPr>
            <w:tcW w:w="1602" w:type="dxa"/>
            <w:tcBorders>
              <w:top w:val="nil"/>
              <w:left w:val="single" w:sz="2" w:space="0" w:color="000000"/>
              <w:bottom w:val="single" w:sz="2" w:space="0" w:color="000000"/>
              <w:right w:val="nil"/>
            </w:tcBorders>
            <w:hideMark/>
          </w:tcPr>
          <w:p w:rsidR="004B2ADE" w:rsidRPr="00A36C43" w:rsidRDefault="004B2ADE" w:rsidP="004B2ADE">
            <w:pPr>
              <w:spacing w:after="0" w:line="240" w:lineRule="auto"/>
              <w:rPr>
                <w:rFonts w:ascii="Times New Roman" w:hAnsi="Times New Roman"/>
                <w:b/>
                <w:bCs/>
                <w:sz w:val="24"/>
                <w:szCs w:val="24"/>
              </w:rPr>
            </w:pPr>
            <w:r w:rsidRPr="00A36C43">
              <w:rPr>
                <w:rFonts w:ascii="Times New Roman" w:hAnsi="Times New Roman"/>
                <w:b/>
                <w:bCs/>
                <w:sz w:val="24"/>
                <w:szCs w:val="24"/>
              </w:rPr>
              <w:t>2 уровень</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(2-3 класс)</w:t>
            </w:r>
          </w:p>
        </w:tc>
        <w:tc>
          <w:tcPr>
            <w:tcW w:w="2619" w:type="dxa"/>
            <w:vMerge/>
            <w:tcBorders>
              <w:left w:val="single" w:sz="2" w:space="0" w:color="000000"/>
              <w:right w:val="nil"/>
            </w:tcBorders>
          </w:tcPr>
          <w:p w:rsidR="004B2ADE" w:rsidRPr="00A36C43" w:rsidRDefault="004B2ADE" w:rsidP="004B2ADE">
            <w:pPr>
              <w:spacing w:after="0" w:line="240" w:lineRule="auto"/>
              <w:ind w:firstLine="45"/>
              <w:rPr>
                <w:rFonts w:ascii="Times New Roman" w:hAnsi="Times New Roman"/>
                <w:bCs/>
                <w:sz w:val="24"/>
                <w:szCs w:val="24"/>
              </w:rPr>
            </w:pPr>
          </w:p>
        </w:tc>
        <w:tc>
          <w:tcPr>
            <w:tcW w:w="10700" w:type="dxa"/>
            <w:tcBorders>
              <w:top w:val="nil"/>
              <w:left w:val="single" w:sz="2" w:space="0" w:color="000000"/>
              <w:bottom w:val="single" w:sz="2" w:space="0" w:color="000000"/>
              <w:right w:val="single" w:sz="2" w:space="0" w:color="000000"/>
            </w:tcBorders>
          </w:tcPr>
          <w:p w:rsidR="004B2ADE" w:rsidRPr="00A36C43" w:rsidRDefault="004B2ADE" w:rsidP="004B2ADE">
            <w:pPr>
              <w:spacing w:after="0" w:line="240" w:lineRule="auto"/>
              <w:ind w:firstLine="75"/>
              <w:rPr>
                <w:rFonts w:ascii="Times New Roman" w:hAnsi="Times New Roman"/>
                <w:bCs/>
                <w:spacing w:val="4"/>
                <w:sz w:val="24"/>
                <w:szCs w:val="24"/>
              </w:rPr>
            </w:pPr>
            <w:r w:rsidRPr="00A36C43">
              <w:rPr>
                <w:rFonts w:ascii="Times New Roman" w:hAnsi="Times New Roman"/>
                <w:bCs/>
                <w:spacing w:val="4"/>
                <w:sz w:val="24"/>
                <w:szCs w:val="24"/>
              </w:rPr>
              <w:t xml:space="preserve">«Здравствуй, школа», «Все мы </w:t>
            </w:r>
            <w:proofErr w:type="gramStart"/>
            <w:r w:rsidRPr="00A36C43">
              <w:rPr>
                <w:rFonts w:ascii="Times New Roman" w:hAnsi="Times New Roman"/>
                <w:bCs/>
                <w:spacing w:val="4"/>
                <w:sz w:val="24"/>
                <w:szCs w:val="24"/>
              </w:rPr>
              <w:t>-д</w:t>
            </w:r>
            <w:proofErr w:type="gramEnd"/>
            <w:r w:rsidRPr="00A36C43">
              <w:rPr>
                <w:rFonts w:ascii="Times New Roman" w:hAnsi="Times New Roman"/>
                <w:bCs/>
                <w:spacing w:val="4"/>
                <w:sz w:val="24"/>
                <w:szCs w:val="24"/>
              </w:rPr>
              <w:t>ружная семья»,«Как появилась религия», «Что такое -Конституция ?»</w:t>
            </w:r>
          </w:p>
          <w:p w:rsidR="004B2ADE" w:rsidRPr="00A36C43" w:rsidRDefault="004B2ADE" w:rsidP="004B2ADE">
            <w:pPr>
              <w:spacing w:after="0" w:line="240" w:lineRule="auto"/>
              <w:ind w:firstLine="75"/>
              <w:rPr>
                <w:rFonts w:ascii="Times New Roman" w:hAnsi="Times New Roman"/>
                <w:bCs/>
                <w:spacing w:val="4"/>
                <w:sz w:val="24"/>
                <w:szCs w:val="24"/>
              </w:rPr>
            </w:pPr>
            <w:r w:rsidRPr="00A36C43">
              <w:rPr>
                <w:rFonts w:ascii="Times New Roman" w:hAnsi="Times New Roman"/>
                <w:bCs/>
                <w:spacing w:val="4"/>
                <w:sz w:val="24"/>
                <w:szCs w:val="24"/>
              </w:rPr>
              <w:t>цикл бесед «Учись учиться», «Береги здоровье смолоду»</w:t>
            </w:r>
            <w:proofErr w:type="gramStart"/>
            <w:r w:rsidRPr="00A36C43">
              <w:rPr>
                <w:rFonts w:ascii="Times New Roman" w:hAnsi="Times New Roman"/>
                <w:bCs/>
                <w:spacing w:val="4"/>
                <w:sz w:val="24"/>
                <w:szCs w:val="24"/>
              </w:rPr>
              <w:t>;«</w:t>
            </w:r>
            <w:proofErr w:type="gramEnd"/>
            <w:r w:rsidRPr="00A36C43">
              <w:rPr>
                <w:rFonts w:ascii="Times New Roman" w:hAnsi="Times New Roman"/>
                <w:bCs/>
                <w:spacing w:val="4"/>
                <w:sz w:val="24"/>
                <w:szCs w:val="24"/>
              </w:rPr>
              <w:t>Все мы разные, но все мы равные» , «Здорово, когда на свете есть друзья...»,  «Хочу и надо- трудный выбор», «Профессии моих родителей», «Люблю, тебя, Удмуртия», «Моя родословная», «Я и мое имя», «Название моего города», «Моя  любимая книга».</w:t>
            </w:r>
          </w:p>
          <w:p w:rsidR="004B2ADE" w:rsidRPr="00A36C43" w:rsidRDefault="004B2ADE" w:rsidP="004B2ADE">
            <w:pPr>
              <w:spacing w:after="0" w:line="240" w:lineRule="auto"/>
              <w:ind w:firstLine="75"/>
              <w:rPr>
                <w:rFonts w:ascii="Times New Roman" w:hAnsi="Times New Roman"/>
                <w:spacing w:val="4"/>
                <w:sz w:val="24"/>
                <w:szCs w:val="24"/>
              </w:rPr>
            </w:pPr>
            <w:r w:rsidRPr="00A36C43">
              <w:rPr>
                <w:rFonts w:ascii="Times New Roman" w:hAnsi="Times New Roman"/>
                <w:spacing w:val="4"/>
                <w:sz w:val="24"/>
                <w:szCs w:val="24"/>
              </w:rPr>
              <w:t xml:space="preserve">Конкурсы рисунков «Осторожно, дети!» «Зимняя сказка», «Лучшая открытка» </w:t>
            </w:r>
            <w:proofErr w:type="gramStart"/>
            <w:r w:rsidRPr="00A36C43">
              <w:rPr>
                <w:rFonts w:ascii="Times New Roman" w:hAnsi="Times New Roman"/>
                <w:spacing w:val="4"/>
                <w:sz w:val="24"/>
                <w:szCs w:val="24"/>
              </w:rPr>
              <w:t xml:space="preserve">( </w:t>
            </w:r>
            <w:proofErr w:type="gramEnd"/>
            <w:r w:rsidRPr="00A36C43">
              <w:rPr>
                <w:rFonts w:ascii="Times New Roman" w:hAnsi="Times New Roman"/>
                <w:spacing w:val="4"/>
                <w:sz w:val="24"/>
                <w:szCs w:val="24"/>
              </w:rPr>
              <w:t>к 23 февраля и 8 марта»); конкурс чтецов «Салют, Победа!»</w:t>
            </w:r>
          </w:p>
          <w:p w:rsidR="004B2ADE" w:rsidRPr="00A36C43" w:rsidRDefault="004B2ADE" w:rsidP="004B2ADE">
            <w:pPr>
              <w:spacing w:after="0" w:line="240" w:lineRule="auto"/>
              <w:ind w:firstLine="75"/>
              <w:rPr>
                <w:rFonts w:ascii="Times New Roman" w:hAnsi="Times New Roman"/>
                <w:spacing w:val="4"/>
                <w:sz w:val="24"/>
                <w:szCs w:val="24"/>
              </w:rPr>
            </w:pPr>
            <w:r w:rsidRPr="00A36C43">
              <w:rPr>
                <w:rFonts w:ascii="Times New Roman" w:hAnsi="Times New Roman"/>
                <w:spacing w:val="4"/>
                <w:sz w:val="24"/>
                <w:szCs w:val="24"/>
              </w:rPr>
              <w:t xml:space="preserve">Спортивные соревнования «Мама, папа, </w:t>
            </w:r>
            <w:proofErr w:type="spellStart"/>
            <w:r w:rsidRPr="00A36C43">
              <w:rPr>
                <w:rFonts w:ascii="Times New Roman" w:hAnsi="Times New Roman"/>
                <w:spacing w:val="4"/>
                <w:sz w:val="24"/>
                <w:szCs w:val="24"/>
              </w:rPr>
              <w:t>я-спортивная</w:t>
            </w:r>
            <w:proofErr w:type="spellEnd"/>
            <w:r w:rsidRPr="00A36C43">
              <w:rPr>
                <w:rFonts w:ascii="Times New Roman" w:hAnsi="Times New Roman"/>
                <w:spacing w:val="4"/>
                <w:sz w:val="24"/>
                <w:szCs w:val="24"/>
              </w:rPr>
              <w:t xml:space="preserve"> семья»</w:t>
            </w:r>
            <w:proofErr w:type="gramStart"/>
            <w:r w:rsidRPr="00A36C43">
              <w:rPr>
                <w:rFonts w:ascii="Times New Roman" w:hAnsi="Times New Roman"/>
                <w:spacing w:val="4"/>
                <w:sz w:val="24"/>
                <w:szCs w:val="24"/>
              </w:rPr>
              <w:t>,«</w:t>
            </w:r>
            <w:proofErr w:type="gramEnd"/>
            <w:r w:rsidRPr="00A36C43">
              <w:rPr>
                <w:rFonts w:ascii="Times New Roman" w:hAnsi="Times New Roman"/>
                <w:spacing w:val="4"/>
                <w:sz w:val="24"/>
                <w:szCs w:val="24"/>
              </w:rPr>
              <w:t xml:space="preserve">Масленица», «А, ну- </w:t>
            </w:r>
            <w:proofErr w:type="spellStart"/>
            <w:r w:rsidRPr="00A36C43">
              <w:rPr>
                <w:rFonts w:ascii="Times New Roman" w:hAnsi="Times New Roman"/>
                <w:spacing w:val="4"/>
                <w:sz w:val="24"/>
                <w:szCs w:val="24"/>
              </w:rPr>
              <w:t>ка</w:t>
            </w:r>
            <w:proofErr w:type="spellEnd"/>
            <w:r w:rsidRPr="00A36C43">
              <w:rPr>
                <w:rFonts w:ascii="Times New Roman" w:hAnsi="Times New Roman"/>
                <w:spacing w:val="4"/>
                <w:sz w:val="24"/>
                <w:szCs w:val="24"/>
              </w:rPr>
              <w:t xml:space="preserve">, мальчики»,«А, ну- </w:t>
            </w:r>
            <w:proofErr w:type="spellStart"/>
            <w:r w:rsidRPr="00A36C43">
              <w:rPr>
                <w:rFonts w:ascii="Times New Roman" w:hAnsi="Times New Roman"/>
                <w:spacing w:val="4"/>
                <w:sz w:val="24"/>
                <w:szCs w:val="24"/>
              </w:rPr>
              <w:t>ка</w:t>
            </w:r>
            <w:proofErr w:type="spellEnd"/>
            <w:r w:rsidRPr="00A36C43">
              <w:rPr>
                <w:rFonts w:ascii="Times New Roman" w:hAnsi="Times New Roman"/>
                <w:spacing w:val="4"/>
                <w:sz w:val="24"/>
                <w:szCs w:val="24"/>
              </w:rPr>
              <w:t>, девочки»,</w:t>
            </w:r>
          </w:p>
          <w:p w:rsidR="004B2ADE" w:rsidRPr="00A36C43" w:rsidRDefault="004B2ADE" w:rsidP="004B2ADE">
            <w:pPr>
              <w:spacing w:after="0" w:line="240" w:lineRule="auto"/>
              <w:ind w:firstLine="75"/>
              <w:rPr>
                <w:rFonts w:ascii="Times New Roman" w:hAnsi="Times New Roman"/>
                <w:spacing w:val="4"/>
                <w:sz w:val="24"/>
                <w:szCs w:val="24"/>
              </w:rPr>
            </w:pPr>
            <w:r w:rsidRPr="00A36C43">
              <w:rPr>
                <w:rFonts w:ascii="Times New Roman" w:hAnsi="Times New Roman"/>
                <w:spacing w:val="4"/>
                <w:sz w:val="24"/>
                <w:szCs w:val="24"/>
              </w:rPr>
              <w:t>«Вместе весело шагать», «Мои друзья»</w:t>
            </w:r>
            <w:proofErr w:type="gramStart"/>
            <w:r w:rsidRPr="00A36C43">
              <w:rPr>
                <w:rFonts w:ascii="Times New Roman" w:hAnsi="Times New Roman"/>
                <w:spacing w:val="4"/>
                <w:sz w:val="24"/>
                <w:szCs w:val="24"/>
              </w:rPr>
              <w:t>.«</w:t>
            </w:r>
            <w:proofErr w:type="gramEnd"/>
            <w:r w:rsidRPr="00A36C43">
              <w:rPr>
                <w:rFonts w:ascii="Times New Roman" w:hAnsi="Times New Roman"/>
                <w:spacing w:val="4"/>
                <w:sz w:val="24"/>
                <w:szCs w:val="24"/>
              </w:rPr>
              <w:t>История моей семьи в истории моей страны»,</w:t>
            </w:r>
          </w:p>
          <w:p w:rsidR="004B2ADE" w:rsidRPr="00A36C43" w:rsidRDefault="004B2ADE" w:rsidP="004B2ADE">
            <w:pPr>
              <w:spacing w:after="0" w:line="240" w:lineRule="auto"/>
              <w:ind w:firstLine="75"/>
              <w:rPr>
                <w:rFonts w:ascii="Times New Roman" w:hAnsi="Times New Roman"/>
                <w:spacing w:val="4"/>
                <w:sz w:val="24"/>
                <w:szCs w:val="24"/>
              </w:rPr>
            </w:pPr>
            <w:r w:rsidRPr="00A36C43">
              <w:rPr>
                <w:rFonts w:ascii="Times New Roman" w:hAnsi="Times New Roman"/>
                <w:spacing w:val="4"/>
                <w:sz w:val="24"/>
                <w:szCs w:val="24"/>
              </w:rPr>
              <w:t>«Мир моих увлечений». «Шаг в науку»</w:t>
            </w:r>
          </w:p>
        </w:tc>
      </w:tr>
      <w:tr w:rsidR="004B2ADE" w:rsidRPr="00A36C43" w:rsidTr="00146E22">
        <w:trPr>
          <w:jc w:val="center"/>
        </w:trPr>
        <w:tc>
          <w:tcPr>
            <w:tcW w:w="1602" w:type="dxa"/>
            <w:tcBorders>
              <w:top w:val="nil"/>
              <w:left w:val="single" w:sz="2" w:space="0" w:color="000000"/>
              <w:bottom w:val="single" w:sz="2" w:space="0" w:color="000000"/>
              <w:right w:val="nil"/>
            </w:tcBorders>
            <w:hideMark/>
          </w:tcPr>
          <w:p w:rsidR="004B2ADE" w:rsidRPr="00A36C43" w:rsidRDefault="004B2ADE" w:rsidP="004B2ADE">
            <w:pPr>
              <w:spacing w:after="0" w:line="240" w:lineRule="auto"/>
              <w:rPr>
                <w:rFonts w:ascii="Times New Roman" w:hAnsi="Times New Roman"/>
                <w:b/>
                <w:bCs/>
                <w:sz w:val="24"/>
                <w:szCs w:val="24"/>
              </w:rPr>
            </w:pPr>
            <w:r w:rsidRPr="00A36C43">
              <w:rPr>
                <w:rFonts w:ascii="Times New Roman" w:hAnsi="Times New Roman"/>
                <w:b/>
                <w:bCs/>
                <w:sz w:val="24"/>
                <w:szCs w:val="24"/>
              </w:rPr>
              <w:t>3 уровень</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( 4 класс)</w:t>
            </w:r>
          </w:p>
        </w:tc>
        <w:tc>
          <w:tcPr>
            <w:tcW w:w="2619" w:type="dxa"/>
            <w:vMerge/>
            <w:tcBorders>
              <w:left w:val="single" w:sz="2" w:space="0" w:color="000000"/>
              <w:bottom w:val="single" w:sz="2" w:space="0" w:color="000000"/>
              <w:right w:val="nil"/>
            </w:tcBorders>
          </w:tcPr>
          <w:p w:rsidR="004B2ADE" w:rsidRPr="00A36C43" w:rsidRDefault="004B2ADE" w:rsidP="004B2ADE">
            <w:pPr>
              <w:spacing w:after="0" w:line="240" w:lineRule="auto"/>
              <w:ind w:firstLine="45"/>
              <w:rPr>
                <w:rFonts w:ascii="Times New Roman" w:hAnsi="Times New Roman"/>
                <w:bCs/>
                <w:sz w:val="24"/>
                <w:szCs w:val="24"/>
              </w:rPr>
            </w:pPr>
          </w:p>
        </w:tc>
        <w:tc>
          <w:tcPr>
            <w:tcW w:w="10700" w:type="dxa"/>
            <w:tcBorders>
              <w:top w:val="nil"/>
              <w:left w:val="single" w:sz="2" w:space="0" w:color="000000"/>
              <w:bottom w:val="single" w:sz="2" w:space="0" w:color="000000"/>
              <w:right w:val="single" w:sz="2" w:space="0" w:color="000000"/>
            </w:tcBorders>
          </w:tcPr>
          <w:p w:rsidR="004B2ADE" w:rsidRPr="00A36C43" w:rsidRDefault="004B2ADE" w:rsidP="004B2ADE">
            <w:pPr>
              <w:spacing w:after="0" w:line="240" w:lineRule="auto"/>
              <w:ind w:firstLine="75"/>
              <w:rPr>
                <w:rFonts w:ascii="Times New Roman" w:hAnsi="Times New Roman"/>
                <w:bCs/>
                <w:spacing w:val="4"/>
                <w:sz w:val="24"/>
                <w:szCs w:val="24"/>
              </w:rPr>
            </w:pPr>
            <w:r w:rsidRPr="00A36C43">
              <w:rPr>
                <w:rFonts w:ascii="Times New Roman" w:hAnsi="Times New Roman"/>
                <w:bCs/>
                <w:spacing w:val="4"/>
                <w:sz w:val="24"/>
                <w:szCs w:val="24"/>
              </w:rPr>
              <w:t>«Я и другие люди», «Что значит, быть нужным людям»,  «Мир человеческих чувств », «Для чего нужна религия», «Россия-Родина моя!», «Государственное устройство России», «Мир профессий»</w:t>
            </w:r>
            <w:proofErr w:type="gramStart"/>
            <w:r w:rsidRPr="00A36C43">
              <w:rPr>
                <w:rFonts w:ascii="Times New Roman" w:hAnsi="Times New Roman"/>
                <w:bCs/>
                <w:spacing w:val="4"/>
                <w:sz w:val="24"/>
                <w:szCs w:val="24"/>
              </w:rPr>
              <w:t>,«</w:t>
            </w:r>
            <w:proofErr w:type="gramEnd"/>
            <w:r w:rsidRPr="00A36C43">
              <w:rPr>
                <w:rFonts w:ascii="Times New Roman" w:hAnsi="Times New Roman"/>
                <w:bCs/>
                <w:spacing w:val="4"/>
                <w:sz w:val="24"/>
                <w:szCs w:val="24"/>
              </w:rPr>
              <w:t xml:space="preserve">А гражданином быть обязан» , «Память сердца...»,  «Из истории семейной летописи», «Край любимый, край родной!»,  </w:t>
            </w:r>
          </w:p>
          <w:p w:rsidR="004B2ADE" w:rsidRPr="00A36C43" w:rsidRDefault="004B2ADE" w:rsidP="004B2ADE">
            <w:pPr>
              <w:spacing w:after="0" w:line="240" w:lineRule="auto"/>
              <w:ind w:firstLine="75"/>
              <w:rPr>
                <w:rFonts w:ascii="Times New Roman" w:hAnsi="Times New Roman"/>
                <w:bCs/>
                <w:spacing w:val="4"/>
                <w:sz w:val="24"/>
                <w:szCs w:val="24"/>
              </w:rPr>
            </w:pPr>
            <w:r w:rsidRPr="00A36C43">
              <w:rPr>
                <w:rFonts w:ascii="Times New Roman" w:hAnsi="Times New Roman"/>
                <w:bCs/>
                <w:spacing w:val="4"/>
                <w:sz w:val="24"/>
                <w:szCs w:val="24"/>
              </w:rPr>
              <w:t>цикл мероприятий «По страницам истории Отечества», «Мой  любимый  литературный герой», «Труд и воспитание характера», «Что значит - быть полезным людям?».</w:t>
            </w:r>
          </w:p>
          <w:p w:rsidR="004B2ADE" w:rsidRPr="00A36C43" w:rsidRDefault="004B2ADE" w:rsidP="004B2ADE">
            <w:pPr>
              <w:spacing w:after="0" w:line="240" w:lineRule="auto"/>
              <w:ind w:firstLine="75"/>
              <w:rPr>
                <w:rFonts w:ascii="Times New Roman" w:hAnsi="Times New Roman"/>
                <w:spacing w:val="4"/>
                <w:sz w:val="24"/>
                <w:szCs w:val="24"/>
              </w:rPr>
            </w:pPr>
            <w:r w:rsidRPr="00A36C43">
              <w:rPr>
                <w:rFonts w:ascii="Times New Roman" w:hAnsi="Times New Roman"/>
                <w:spacing w:val="4"/>
                <w:sz w:val="24"/>
                <w:szCs w:val="24"/>
              </w:rPr>
              <w:t>Конкурсы рисунков, конкурс чтецов «Салют, Победа!»</w:t>
            </w:r>
          </w:p>
          <w:p w:rsidR="004B2ADE" w:rsidRPr="00A36C43" w:rsidRDefault="004B2ADE" w:rsidP="004B2ADE">
            <w:pPr>
              <w:spacing w:after="0" w:line="240" w:lineRule="auto"/>
              <w:ind w:firstLine="75"/>
              <w:rPr>
                <w:rFonts w:ascii="Times New Roman" w:hAnsi="Times New Roman"/>
                <w:spacing w:val="4"/>
                <w:sz w:val="24"/>
                <w:szCs w:val="24"/>
              </w:rPr>
            </w:pPr>
            <w:r w:rsidRPr="00A36C43">
              <w:rPr>
                <w:rFonts w:ascii="Times New Roman" w:hAnsi="Times New Roman"/>
                <w:spacing w:val="4"/>
                <w:sz w:val="24"/>
                <w:szCs w:val="24"/>
              </w:rPr>
              <w:t>Спортивные соревнования «Мама, папа, я - спортивная семья», «Масленица», «А, ну-ка, мальчики»</w:t>
            </w:r>
            <w:proofErr w:type="gramStart"/>
            <w:r w:rsidRPr="00A36C43">
              <w:rPr>
                <w:rFonts w:ascii="Times New Roman" w:hAnsi="Times New Roman"/>
                <w:spacing w:val="4"/>
                <w:sz w:val="24"/>
                <w:szCs w:val="24"/>
              </w:rPr>
              <w:t>,«</w:t>
            </w:r>
            <w:proofErr w:type="gramEnd"/>
            <w:r w:rsidRPr="00A36C43">
              <w:rPr>
                <w:rFonts w:ascii="Times New Roman" w:hAnsi="Times New Roman"/>
                <w:spacing w:val="4"/>
                <w:sz w:val="24"/>
                <w:szCs w:val="24"/>
              </w:rPr>
              <w:t>А, ну-ка, девочки», «Друг познается в беде», «Этикет».</w:t>
            </w:r>
          </w:p>
          <w:p w:rsidR="004B2ADE" w:rsidRPr="00A36C43" w:rsidRDefault="004B2ADE" w:rsidP="004B2ADE">
            <w:pPr>
              <w:spacing w:after="0" w:line="240" w:lineRule="auto"/>
              <w:ind w:firstLine="75"/>
              <w:rPr>
                <w:rFonts w:ascii="Times New Roman" w:hAnsi="Times New Roman"/>
                <w:spacing w:val="4"/>
                <w:sz w:val="24"/>
                <w:szCs w:val="24"/>
              </w:rPr>
            </w:pPr>
            <w:r w:rsidRPr="00A36C43">
              <w:rPr>
                <w:rFonts w:ascii="Times New Roman" w:hAnsi="Times New Roman"/>
                <w:spacing w:val="4"/>
                <w:sz w:val="24"/>
                <w:szCs w:val="24"/>
              </w:rPr>
              <w:t>«История моей семьи в истории моей страны», «Мир моих увлечений».</w:t>
            </w:r>
          </w:p>
        </w:tc>
      </w:tr>
    </w:tbl>
    <w:p w:rsidR="004B2ADE" w:rsidRPr="00A36C43" w:rsidRDefault="004B2ADE" w:rsidP="004B2ADE">
      <w:pPr>
        <w:spacing w:after="0" w:line="240" w:lineRule="auto"/>
        <w:rPr>
          <w:rFonts w:ascii="Times New Roman" w:hAnsi="Times New Roman"/>
          <w:b/>
          <w:sz w:val="24"/>
          <w:szCs w:val="24"/>
        </w:rPr>
      </w:pPr>
      <w:r w:rsidRPr="00A36C43">
        <w:rPr>
          <w:rFonts w:ascii="Times New Roman" w:hAnsi="Times New Roman"/>
          <w:b/>
          <w:sz w:val="24"/>
          <w:szCs w:val="24"/>
        </w:rPr>
        <w:lastRenderedPageBreak/>
        <w:t>Этапы исследования:</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 xml:space="preserve">В начале учебного года педагоги знакомятся с содержанием и объемом исследовательской работы на каждом этапе, для того чтобы правильно рассчитать время в течение учебного года и организовать исследование. </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b/>
          <w:sz w:val="24"/>
          <w:szCs w:val="24"/>
        </w:rPr>
        <w:t>Этап 1. Контрольный этап исследования</w:t>
      </w:r>
      <w:r w:rsidRPr="00A36C43">
        <w:rPr>
          <w:rFonts w:ascii="Times New Roman" w:hAnsi="Times New Roman"/>
          <w:sz w:val="24"/>
          <w:szCs w:val="24"/>
        </w:rPr>
        <w:t xml:space="preserve"> (начало учебного года, 1 четверть) ориентирован на сбор данных до реализации Программы.</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Включает оценку учителем:</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А) образовательной среды;</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Б) характера взаимодействия с семьями воспитанников;</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В) составление годового плана воспитательной работы.</w:t>
      </w:r>
    </w:p>
    <w:tbl>
      <w:tblPr>
        <w:tblStyle w:val="af8"/>
        <w:tblW w:w="15417" w:type="dxa"/>
        <w:tblLayout w:type="fixed"/>
        <w:tblLook w:val="04A0"/>
      </w:tblPr>
      <w:tblGrid>
        <w:gridCol w:w="2660"/>
        <w:gridCol w:w="5670"/>
        <w:gridCol w:w="4394"/>
        <w:gridCol w:w="2693"/>
      </w:tblGrid>
      <w:tr w:rsidR="004B2ADE" w:rsidRPr="00A36C43" w:rsidTr="00146E22">
        <w:tc>
          <w:tcPr>
            <w:tcW w:w="2660" w:type="dxa"/>
          </w:tcPr>
          <w:p w:rsidR="004B2ADE" w:rsidRPr="00A36C43" w:rsidRDefault="004B2ADE" w:rsidP="004B2ADE">
            <w:pPr>
              <w:rPr>
                <w:rFonts w:ascii="Times New Roman" w:hAnsi="Times New Roman"/>
                <w:sz w:val="24"/>
                <w:szCs w:val="24"/>
              </w:rPr>
            </w:pPr>
            <w:r w:rsidRPr="00A36C43">
              <w:rPr>
                <w:rFonts w:ascii="Times New Roman" w:hAnsi="Times New Roman"/>
                <w:sz w:val="24"/>
                <w:szCs w:val="24"/>
              </w:rPr>
              <w:t>этап</w:t>
            </w:r>
          </w:p>
        </w:tc>
        <w:tc>
          <w:tcPr>
            <w:tcW w:w="5670" w:type="dxa"/>
          </w:tcPr>
          <w:p w:rsidR="004B2ADE" w:rsidRPr="00A36C43" w:rsidRDefault="004B2ADE" w:rsidP="004B2ADE">
            <w:pPr>
              <w:rPr>
                <w:rFonts w:ascii="Times New Roman" w:hAnsi="Times New Roman"/>
                <w:sz w:val="24"/>
                <w:szCs w:val="24"/>
              </w:rPr>
            </w:pPr>
            <w:r w:rsidRPr="00A36C43">
              <w:rPr>
                <w:rFonts w:ascii="Times New Roman" w:hAnsi="Times New Roman"/>
                <w:sz w:val="24"/>
                <w:szCs w:val="24"/>
              </w:rPr>
              <w:t>используемые методики (мероприятия)</w:t>
            </w:r>
          </w:p>
        </w:tc>
        <w:tc>
          <w:tcPr>
            <w:tcW w:w="4394" w:type="dxa"/>
          </w:tcPr>
          <w:p w:rsidR="004B2ADE" w:rsidRPr="00A36C43" w:rsidRDefault="004B2ADE" w:rsidP="004B2ADE">
            <w:pPr>
              <w:rPr>
                <w:rFonts w:ascii="Times New Roman" w:hAnsi="Times New Roman"/>
                <w:sz w:val="24"/>
                <w:szCs w:val="24"/>
              </w:rPr>
            </w:pPr>
            <w:r w:rsidRPr="00A36C43">
              <w:rPr>
                <w:rFonts w:ascii="Times New Roman" w:hAnsi="Times New Roman"/>
                <w:sz w:val="24"/>
                <w:szCs w:val="24"/>
              </w:rPr>
              <w:t>параметры</w:t>
            </w:r>
          </w:p>
        </w:tc>
        <w:tc>
          <w:tcPr>
            <w:tcW w:w="2693" w:type="dxa"/>
          </w:tcPr>
          <w:p w:rsidR="004B2ADE" w:rsidRPr="00A36C43" w:rsidRDefault="004B2ADE" w:rsidP="004B2ADE">
            <w:pPr>
              <w:rPr>
                <w:rFonts w:ascii="Times New Roman" w:hAnsi="Times New Roman"/>
                <w:sz w:val="24"/>
                <w:szCs w:val="24"/>
              </w:rPr>
            </w:pPr>
            <w:r w:rsidRPr="00A36C43">
              <w:rPr>
                <w:rFonts w:ascii="Times New Roman" w:hAnsi="Times New Roman"/>
                <w:sz w:val="24"/>
                <w:szCs w:val="24"/>
              </w:rPr>
              <w:t>классы</w:t>
            </w:r>
          </w:p>
        </w:tc>
      </w:tr>
      <w:tr w:rsidR="004B2ADE" w:rsidRPr="00A36C43" w:rsidTr="00146E22">
        <w:tc>
          <w:tcPr>
            <w:tcW w:w="2660" w:type="dxa"/>
          </w:tcPr>
          <w:p w:rsidR="004B2ADE" w:rsidRPr="00A36C43" w:rsidRDefault="004B2ADE" w:rsidP="004B2ADE">
            <w:pPr>
              <w:pStyle w:val="af1"/>
              <w:ind w:left="0"/>
              <w:rPr>
                <w:rFonts w:ascii="Times New Roman" w:hAnsi="Times New Roman"/>
                <w:sz w:val="24"/>
                <w:szCs w:val="24"/>
              </w:rPr>
            </w:pPr>
            <w:r w:rsidRPr="00A36C43">
              <w:rPr>
                <w:rFonts w:ascii="Times New Roman" w:hAnsi="Times New Roman"/>
                <w:sz w:val="24"/>
                <w:szCs w:val="24"/>
              </w:rPr>
              <w:t xml:space="preserve">1.контрольный (начало 2013-2014 </w:t>
            </w:r>
            <w:proofErr w:type="spellStart"/>
            <w:r w:rsidRPr="00A36C43">
              <w:rPr>
                <w:rFonts w:ascii="Times New Roman" w:hAnsi="Times New Roman"/>
                <w:sz w:val="24"/>
                <w:szCs w:val="24"/>
              </w:rPr>
              <w:t>уч</w:t>
            </w:r>
            <w:proofErr w:type="gramStart"/>
            <w:r w:rsidRPr="00A36C43">
              <w:rPr>
                <w:rFonts w:ascii="Times New Roman" w:hAnsi="Times New Roman"/>
                <w:sz w:val="24"/>
                <w:szCs w:val="24"/>
              </w:rPr>
              <w:t>.г</w:t>
            </w:r>
            <w:proofErr w:type="gramEnd"/>
            <w:r w:rsidRPr="00A36C43">
              <w:rPr>
                <w:rFonts w:ascii="Times New Roman" w:hAnsi="Times New Roman"/>
                <w:sz w:val="24"/>
                <w:szCs w:val="24"/>
              </w:rPr>
              <w:t>ода</w:t>
            </w:r>
            <w:proofErr w:type="spellEnd"/>
            <w:r w:rsidRPr="00A36C43">
              <w:rPr>
                <w:rFonts w:ascii="Times New Roman" w:hAnsi="Times New Roman"/>
                <w:sz w:val="24"/>
                <w:szCs w:val="24"/>
              </w:rPr>
              <w:t>)</w:t>
            </w:r>
          </w:p>
        </w:tc>
        <w:tc>
          <w:tcPr>
            <w:tcW w:w="5670" w:type="dxa"/>
          </w:tcPr>
          <w:p w:rsidR="004B2ADE" w:rsidRPr="00A36C43" w:rsidRDefault="004B2ADE" w:rsidP="004B2ADE">
            <w:pPr>
              <w:rPr>
                <w:rFonts w:ascii="Times New Roman" w:hAnsi="Times New Roman"/>
                <w:sz w:val="24"/>
                <w:szCs w:val="24"/>
              </w:rPr>
            </w:pPr>
            <w:r w:rsidRPr="00A36C43">
              <w:rPr>
                <w:rFonts w:ascii="Times New Roman" w:hAnsi="Times New Roman"/>
                <w:sz w:val="24"/>
                <w:szCs w:val="24"/>
              </w:rPr>
              <w:t>Методика Т.А. Поповой «Символы нашей Родины»</w:t>
            </w:r>
            <w:proofErr w:type="gramStart"/>
            <w:r w:rsidRPr="00A36C43">
              <w:rPr>
                <w:rFonts w:ascii="Times New Roman" w:hAnsi="Times New Roman"/>
                <w:sz w:val="24"/>
                <w:szCs w:val="24"/>
              </w:rPr>
              <w:t xml:space="preserve"> )</w:t>
            </w:r>
            <w:proofErr w:type="gramEnd"/>
          </w:p>
        </w:tc>
        <w:tc>
          <w:tcPr>
            <w:tcW w:w="4394" w:type="dxa"/>
          </w:tcPr>
          <w:p w:rsidR="004B2ADE" w:rsidRPr="00A36C43" w:rsidRDefault="004B2ADE" w:rsidP="004B2ADE">
            <w:pPr>
              <w:rPr>
                <w:rFonts w:ascii="Times New Roman" w:hAnsi="Times New Roman"/>
                <w:sz w:val="24"/>
                <w:szCs w:val="24"/>
              </w:rPr>
            </w:pPr>
            <w:r w:rsidRPr="00A36C43">
              <w:rPr>
                <w:rFonts w:ascii="Times New Roman" w:hAnsi="Times New Roman"/>
                <w:sz w:val="24"/>
                <w:szCs w:val="24"/>
              </w:rPr>
              <w:t>Знание основных символов государства</w:t>
            </w:r>
          </w:p>
        </w:tc>
        <w:tc>
          <w:tcPr>
            <w:tcW w:w="2693" w:type="dxa"/>
          </w:tcPr>
          <w:p w:rsidR="004B2ADE" w:rsidRPr="00A36C43" w:rsidRDefault="004B2ADE" w:rsidP="004B2ADE">
            <w:pPr>
              <w:rPr>
                <w:rFonts w:ascii="Times New Roman" w:hAnsi="Times New Roman"/>
                <w:sz w:val="24"/>
                <w:szCs w:val="24"/>
              </w:rPr>
            </w:pPr>
            <w:r w:rsidRPr="00A36C43">
              <w:rPr>
                <w:rFonts w:ascii="Times New Roman" w:hAnsi="Times New Roman"/>
                <w:sz w:val="24"/>
                <w:szCs w:val="24"/>
              </w:rPr>
              <w:t>Параллель 2</w:t>
            </w:r>
            <w:r w:rsidR="00146E22">
              <w:rPr>
                <w:rFonts w:ascii="Times New Roman" w:hAnsi="Times New Roman"/>
                <w:sz w:val="24"/>
                <w:szCs w:val="24"/>
              </w:rPr>
              <w:t>-3</w:t>
            </w:r>
            <w:r w:rsidRPr="00A36C43">
              <w:rPr>
                <w:rFonts w:ascii="Times New Roman" w:hAnsi="Times New Roman"/>
                <w:sz w:val="24"/>
                <w:szCs w:val="24"/>
              </w:rPr>
              <w:t xml:space="preserve"> классов</w:t>
            </w:r>
          </w:p>
        </w:tc>
      </w:tr>
      <w:tr w:rsidR="004B2ADE" w:rsidRPr="00A36C43" w:rsidTr="00146E22">
        <w:tc>
          <w:tcPr>
            <w:tcW w:w="2660" w:type="dxa"/>
          </w:tcPr>
          <w:p w:rsidR="004B2ADE" w:rsidRPr="00A36C43" w:rsidRDefault="004B2ADE" w:rsidP="004B2ADE">
            <w:pPr>
              <w:rPr>
                <w:rFonts w:ascii="Times New Roman" w:hAnsi="Times New Roman"/>
                <w:sz w:val="24"/>
                <w:szCs w:val="24"/>
              </w:rPr>
            </w:pPr>
          </w:p>
        </w:tc>
        <w:tc>
          <w:tcPr>
            <w:tcW w:w="5670" w:type="dxa"/>
          </w:tcPr>
          <w:p w:rsidR="004B2ADE" w:rsidRPr="00A36C43" w:rsidRDefault="004B2ADE" w:rsidP="004B2ADE">
            <w:pPr>
              <w:rPr>
                <w:rFonts w:ascii="Times New Roman" w:hAnsi="Times New Roman"/>
                <w:sz w:val="24"/>
                <w:szCs w:val="24"/>
              </w:rPr>
            </w:pPr>
            <w:r w:rsidRPr="00A36C43">
              <w:rPr>
                <w:rFonts w:ascii="Times New Roman" w:hAnsi="Times New Roman"/>
                <w:sz w:val="24"/>
                <w:szCs w:val="24"/>
              </w:rPr>
              <w:t>Методика Т.А. Поповой «Дела класса, жизнь в школе»</w:t>
            </w:r>
          </w:p>
        </w:tc>
        <w:tc>
          <w:tcPr>
            <w:tcW w:w="4394" w:type="dxa"/>
            <w:vMerge w:val="restart"/>
          </w:tcPr>
          <w:p w:rsidR="004B2ADE" w:rsidRPr="00A36C43" w:rsidRDefault="004B2ADE" w:rsidP="004B2ADE">
            <w:pPr>
              <w:rPr>
                <w:rFonts w:ascii="Times New Roman" w:hAnsi="Times New Roman"/>
                <w:sz w:val="24"/>
                <w:szCs w:val="24"/>
              </w:rPr>
            </w:pPr>
            <w:proofErr w:type="spellStart"/>
            <w:r w:rsidRPr="00A36C43">
              <w:rPr>
                <w:rFonts w:ascii="Times New Roman" w:hAnsi="Times New Roman"/>
                <w:sz w:val="24"/>
                <w:szCs w:val="24"/>
              </w:rPr>
              <w:t>Сформированность</w:t>
            </w:r>
            <w:proofErr w:type="spellEnd"/>
            <w:r w:rsidRPr="00A36C43">
              <w:rPr>
                <w:rFonts w:ascii="Times New Roman" w:hAnsi="Times New Roman"/>
                <w:sz w:val="24"/>
                <w:szCs w:val="24"/>
              </w:rPr>
              <w:t xml:space="preserve"> представлений о поведении в коллективе</w:t>
            </w:r>
          </w:p>
        </w:tc>
        <w:tc>
          <w:tcPr>
            <w:tcW w:w="2693" w:type="dxa"/>
          </w:tcPr>
          <w:p w:rsidR="004B2ADE" w:rsidRPr="00A36C43" w:rsidRDefault="004B2ADE" w:rsidP="004B2ADE">
            <w:pPr>
              <w:rPr>
                <w:rFonts w:ascii="Times New Roman" w:hAnsi="Times New Roman"/>
                <w:sz w:val="24"/>
                <w:szCs w:val="24"/>
              </w:rPr>
            </w:pPr>
            <w:r w:rsidRPr="00A36C43">
              <w:rPr>
                <w:rFonts w:ascii="Times New Roman" w:hAnsi="Times New Roman"/>
                <w:sz w:val="24"/>
                <w:szCs w:val="24"/>
              </w:rPr>
              <w:t>Параллель 2</w:t>
            </w:r>
            <w:r w:rsidR="00146E22">
              <w:rPr>
                <w:rFonts w:ascii="Times New Roman" w:hAnsi="Times New Roman"/>
                <w:sz w:val="24"/>
                <w:szCs w:val="24"/>
              </w:rPr>
              <w:t>-3</w:t>
            </w:r>
            <w:r w:rsidRPr="00A36C43">
              <w:rPr>
                <w:rFonts w:ascii="Times New Roman" w:hAnsi="Times New Roman"/>
                <w:sz w:val="24"/>
                <w:szCs w:val="24"/>
              </w:rPr>
              <w:t xml:space="preserve"> классов</w:t>
            </w:r>
          </w:p>
        </w:tc>
      </w:tr>
      <w:tr w:rsidR="004B2ADE" w:rsidRPr="00A36C43" w:rsidTr="00146E22">
        <w:tc>
          <w:tcPr>
            <w:tcW w:w="2660" w:type="dxa"/>
          </w:tcPr>
          <w:p w:rsidR="004B2ADE" w:rsidRPr="00A36C43" w:rsidRDefault="004B2ADE" w:rsidP="004B2ADE">
            <w:pPr>
              <w:rPr>
                <w:rFonts w:ascii="Times New Roman" w:hAnsi="Times New Roman"/>
                <w:sz w:val="24"/>
                <w:szCs w:val="24"/>
              </w:rPr>
            </w:pPr>
          </w:p>
        </w:tc>
        <w:tc>
          <w:tcPr>
            <w:tcW w:w="5670" w:type="dxa"/>
          </w:tcPr>
          <w:p w:rsidR="004B2ADE" w:rsidRPr="00A36C43" w:rsidRDefault="004B2ADE" w:rsidP="004B2ADE">
            <w:pPr>
              <w:rPr>
                <w:rFonts w:ascii="Times New Roman" w:hAnsi="Times New Roman"/>
                <w:sz w:val="24"/>
                <w:szCs w:val="24"/>
              </w:rPr>
            </w:pPr>
            <w:r w:rsidRPr="00A36C43">
              <w:rPr>
                <w:rFonts w:ascii="Times New Roman" w:hAnsi="Times New Roman"/>
                <w:sz w:val="24"/>
                <w:szCs w:val="24"/>
              </w:rPr>
              <w:t>Методика Т.А. Поповой «Я и мой класс»</w:t>
            </w:r>
          </w:p>
        </w:tc>
        <w:tc>
          <w:tcPr>
            <w:tcW w:w="4394" w:type="dxa"/>
            <w:vMerge/>
          </w:tcPr>
          <w:p w:rsidR="004B2ADE" w:rsidRPr="00A36C43" w:rsidRDefault="004B2ADE" w:rsidP="004B2ADE">
            <w:pPr>
              <w:rPr>
                <w:rFonts w:ascii="Times New Roman" w:hAnsi="Times New Roman"/>
                <w:sz w:val="24"/>
                <w:szCs w:val="24"/>
              </w:rPr>
            </w:pPr>
          </w:p>
        </w:tc>
        <w:tc>
          <w:tcPr>
            <w:tcW w:w="2693" w:type="dxa"/>
          </w:tcPr>
          <w:p w:rsidR="004B2ADE" w:rsidRPr="00A36C43" w:rsidRDefault="004B2ADE" w:rsidP="004B2ADE">
            <w:pPr>
              <w:rPr>
                <w:rFonts w:ascii="Times New Roman" w:hAnsi="Times New Roman"/>
                <w:sz w:val="24"/>
                <w:szCs w:val="24"/>
              </w:rPr>
            </w:pPr>
            <w:r w:rsidRPr="00A36C43">
              <w:rPr>
                <w:rFonts w:ascii="Times New Roman" w:hAnsi="Times New Roman"/>
                <w:sz w:val="24"/>
                <w:szCs w:val="24"/>
              </w:rPr>
              <w:t>Параллель 3 классов</w:t>
            </w:r>
          </w:p>
        </w:tc>
      </w:tr>
    </w:tbl>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b/>
          <w:sz w:val="24"/>
          <w:szCs w:val="24"/>
        </w:rPr>
        <w:t xml:space="preserve">Этап 2. </w:t>
      </w:r>
      <w:proofErr w:type="gramStart"/>
      <w:r w:rsidRPr="00A36C43">
        <w:rPr>
          <w:rFonts w:ascii="Times New Roman" w:hAnsi="Times New Roman"/>
          <w:b/>
          <w:sz w:val="24"/>
          <w:szCs w:val="24"/>
        </w:rPr>
        <w:t>Формирующий</w:t>
      </w:r>
      <w:proofErr w:type="gramEnd"/>
      <w:r w:rsidRPr="00A36C43">
        <w:rPr>
          <w:rFonts w:ascii="Times New Roman" w:hAnsi="Times New Roman"/>
          <w:sz w:val="24"/>
          <w:szCs w:val="24"/>
        </w:rPr>
        <w:t xml:space="preserve"> (в течение всего учебного года) предполагает реализацию основных направлений Программы; выполнение и корректировку плана воспитательной работы.</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b/>
          <w:sz w:val="24"/>
          <w:szCs w:val="24"/>
        </w:rPr>
        <w:t>Этап 3. Интерпретационный</w:t>
      </w:r>
      <w:r w:rsidRPr="00A36C43">
        <w:rPr>
          <w:rFonts w:ascii="Times New Roman" w:hAnsi="Times New Roman"/>
          <w:sz w:val="24"/>
          <w:szCs w:val="24"/>
        </w:rPr>
        <w:t xml:space="preserve"> (конец учебного года, 4 четверть) ориентирован на сбор данных исследования после реализации МБОУ «СОШ № 11» Программы, подготовку отчетных материалов ( анализ выполнения годового плана воспитательной работы в классе, включающего характеристику динамики развития учащихся, характеристику динамики развития образовательной среды</w:t>
      </w:r>
      <w:proofErr w:type="gramStart"/>
      <w:r w:rsidRPr="00A36C43">
        <w:rPr>
          <w:rFonts w:ascii="Times New Roman" w:hAnsi="Times New Roman"/>
          <w:sz w:val="24"/>
          <w:szCs w:val="24"/>
        </w:rPr>
        <w:t xml:space="preserve"> ,</w:t>
      </w:r>
      <w:proofErr w:type="gramEnd"/>
      <w:r w:rsidRPr="00A36C43">
        <w:rPr>
          <w:rFonts w:ascii="Times New Roman" w:hAnsi="Times New Roman"/>
          <w:sz w:val="24"/>
          <w:szCs w:val="24"/>
        </w:rPr>
        <w:t xml:space="preserve"> характеристику динамики развития взаимодействия с семьями воспитанников в течение учебного года, целевые ориентиры воспитательной работы в классе на следующий учебный год ) для фиксации, анализа и интерпретации полученных экспериментальных данных (промежуточных и итоговых) </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b/>
          <w:sz w:val="24"/>
          <w:szCs w:val="24"/>
        </w:rPr>
        <w:t>В качестве основного критерия,</w:t>
      </w:r>
      <w:r w:rsidRPr="00A36C43">
        <w:rPr>
          <w:rFonts w:ascii="Times New Roman" w:hAnsi="Times New Roman"/>
          <w:sz w:val="24"/>
          <w:szCs w:val="24"/>
        </w:rPr>
        <w:t xml:space="preserve"> по которому изучается  нравственное развитие учащихся,  </w:t>
      </w:r>
      <w:proofErr w:type="spellStart"/>
      <w:r w:rsidRPr="00A36C43">
        <w:rPr>
          <w:rFonts w:ascii="Times New Roman" w:hAnsi="Times New Roman"/>
          <w:sz w:val="24"/>
          <w:szCs w:val="24"/>
        </w:rPr>
        <w:t>образовательно</w:t>
      </w:r>
      <w:proofErr w:type="spellEnd"/>
      <w:r w:rsidRPr="00A36C43">
        <w:rPr>
          <w:rFonts w:ascii="Times New Roman" w:hAnsi="Times New Roman"/>
          <w:sz w:val="24"/>
          <w:szCs w:val="24"/>
        </w:rPr>
        <w:t xml:space="preserve"> -  воспитывающая среда и характер взаимодействия МБОУ «СОШ № 11» с семьями воспитанников, выступает динамика развития выделенных показателей по каждому из трех направлений мониторинга.</w:t>
      </w:r>
    </w:p>
    <w:p w:rsidR="004B2ADE" w:rsidRPr="00A36C43" w:rsidRDefault="004B2ADE" w:rsidP="004B2ADE">
      <w:pPr>
        <w:spacing w:after="0" w:line="240" w:lineRule="auto"/>
        <w:rPr>
          <w:rFonts w:ascii="Times New Roman" w:hAnsi="Times New Roman"/>
          <w:b/>
          <w:sz w:val="24"/>
          <w:szCs w:val="24"/>
        </w:rPr>
      </w:pPr>
      <w:r w:rsidRPr="00A36C43">
        <w:rPr>
          <w:rFonts w:ascii="Times New Roman" w:hAnsi="Times New Roman"/>
          <w:b/>
          <w:sz w:val="24"/>
          <w:szCs w:val="24"/>
        </w:rPr>
        <w:t>Возможные виды динамики</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 xml:space="preserve">1.положительная - увеличение значений выделенных показателей исследования на интерпретационном этапе (конец учебного года) по сравнению с результатами контрольного этапа </w:t>
      </w:r>
      <w:proofErr w:type="gramStart"/>
      <w:r w:rsidRPr="00A36C43">
        <w:rPr>
          <w:rFonts w:ascii="Times New Roman" w:hAnsi="Times New Roman"/>
          <w:sz w:val="24"/>
          <w:szCs w:val="24"/>
        </w:rPr>
        <w:t xml:space="preserve">( </w:t>
      </w:r>
      <w:proofErr w:type="gramEnd"/>
      <w:r w:rsidRPr="00A36C43">
        <w:rPr>
          <w:rFonts w:ascii="Times New Roman" w:hAnsi="Times New Roman"/>
          <w:sz w:val="24"/>
          <w:szCs w:val="24"/>
        </w:rPr>
        <w:t>начало учебного года)</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 xml:space="preserve">2. отсутствие положительной динамики подразумевает отсутствие характеристик положительной динамики и возможное увеличение отрицательных значений исследуемых показателей на интерпретационном этапе (конец учебного года) по сравнению с результатами контрольного этапа </w:t>
      </w:r>
      <w:proofErr w:type="gramStart"/>
      <w:r w:rsidRPr="00A36C43">
        <w:rPr>
          <w:rFonts w:ascii="Times New Roman" w:hAnsi="Times New Roman"/>
          <w:sz w:val="24"/>
          <w:szCs w:val="24"/>
        </w:rPr>
        <w:t xml:space="preserve">( </w:t>
      </w:r>
      <w:proofErr w:type="gramEnd"/>
      <w:r w:rsidRPr="00A36C43">
        <w:rPr>
          <w:rFonts w:ascii="Times New Roman" w:hAnsi="Times New Roman"/>
          <w:sz w:val="24"/>
          <w:szCs w:val="24"/>
        </w:rPr>
        <w:t>начало учебного года)</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 xml:space="preserve">3. устойчивость </w:t>
      </w:r>
      <w:proofErr w:type="gramStart"/>
      <w:r w:rsidRPr="00A36C43">
        <w:rPr>
          <w:rFonts w:ascii="Times New Roman" w:hAnsi="Times New Roman"/>
          <w:sz w:val="24"/>
          <w:szCs w:val="24"/>
        </w:rPr>
        <w:t xml:space="preserve">( </w:t>
      </w:r>
      <w:proofErr w:type="gramEnd"/>
      <w:r w:rsidRPr="00A36C43">
        <w:rPr>
          <w:rFonts w:ascii="Times New Roman" w:hAnsi="Times New Roman"/>
          <w:sz w:val="24"/>
          <w:szCs w:val="24"/>
        </w:rPr>
        <w:t>стабильность) высоких показателей на интерпретационном этапе (конец учебного года) по сравнению с результатами контрольного этапа ( начало учебного года). Устойчивость высоких (положительных) показателей является одной из характеристик положительной динамики развития.</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 xml:space="preserve">Устойчивость низких показателей указывает на отсутствие положительной динамики и тенденцию отрицательной динамики развития. </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 xml:space="preserve">Причиной инертности положительной динамики и появления тенденций отрицательной динамики развития могут стать несоответствие содержания, методов воспитания и </w:t>
      </w:r>
      <w:proofErr w:type="gramStart"/>
      <w:r w:rsidRPr="00A36C43">
        <w:rPr>
          <w:rFonts w:ascii="Times New Roman" w:hAnsi="Times New Roman"/>
          <w:sz w:val="24"/>
          <w:szCs w:val="24"/>
        </w:rPr>
        <w:t>социализации</w:t>
      </w:r>
      <w:proofErr w:type="gramEnd"/>
      <w:r w:rsidRPr="00A36C43">
        <w:rPr>
          <w:rFonts w:ascii="Times New Roman" w:hAnsi="Times New Roman"/>
          <w:sz w:val="24"/>
          <w:szCs w:val="24"/>
        </w:rPr>
        <w:t xml:space="preserve"> обучающихся их возрастным особенностям, формальное отношение со стороны педагогов и неблагоприятный психологический климат в МБОУ «СОШ № 11»</w:t>
      </w:r>
    </w:p>
    <w:p w:rsidR="004B2ADE" w:rsidRPr="00A36C43" w:rsidRDefault="004B2ADE" w:rsidP="004B2ADE">
      <w:pPr>
        <w:spacing w:after="0" w:line="240" w:lineRule="auto"/>
        <w:jc w:val="center"/>
        <w:rPr>
          <w:rFonts w:ascii="Times New Roman" w:hAnsi="Times New Roman"/>
          <w:b/>
          <w:sz w:val="24"/>
          <w:szCs w:val="24"/>
        </w:rPr>
      </w:pPr>
      <w:r w:rsidRPr="00A36C43">
        <w:rPr>
          <w:rFonts w:ascii="Times New Roman" w:hAnsi="Times New Roman"/>
          <w:b/>
          <w:sz w:val="24"/>
          <w:szCs w:val="24"/>
        </w:rPr>
        <w:lastRenderedPageBreak/>
        <w:t>Методика Т.А. Поповой «Символы нашей Родины».</w:t>
      </w:r>
    </w:p>
    <w:p w:rsidR="004B2ADE" w:rsidRPr="00A36C43" w:rsidRDefault="004B2ADE" w:rsidP="004B2ADE">
      <w:pPr>
        <w:spacing w:after="0" w:line="240" w:lineRule="auto"/>
        <w:jc w:val="center"/>
        <w:rPr>
          <w:rFonts w:ascii="Times New Roman" w:hAnsi="Times New Roman"/>
          <w:b/>
          <w:sz w:val="24"/>
          <w:szCs w:val="24"/>
        </w:rPr>
      </w:pPr>
      <w:r w:rsidRPr="00A36C43">
        <w:rPr>
          <w:rFonts w:ascii="Times New Roman" w:hAnsi="Times New Roman"/>
          <w:b/>
          <w:sz w:val="24"/>
          <w:szCs w:val="24"/>
        </w:rPr>
        <w:t>2 класс.</w:t>
      </w:r>
    </w:p>
    <w:p w:rsidR="004B2ADE" w:rsidRPr="00A36C43" w:rsidRDefault="004B2ADE" w:rsidP="00146E22">
      <w:pPr>
        <w:pStyle w:val="af1"/>
        <w:numPr>
          <w:ilvl w:val="0"/>
          <w:numId w:val="22"/>
        </w:numPr>
        <w:spacing w:after="0" w:line="240" w:lineRule="auto"/>
        <w:ind w:left="0"/>
        <w:rPr>
          <w:rFonts w:ascii="Times New Roman" w:hAnsi="Times New Roman"/>
          <w:sz w:val="24"/>
          <w:szCs w:val="24"/>
        </w:rPr>
      </w:pPr>
      <w:r w:rsidRPr="00A36C43">
        <w:rPr>
          <w:rFonts w:ascii="Times New Roman" w:hAnsi="Times New Roman"/>
          <w:sz w:val="24"/>
          <w:szCs w:val="24"/>
        </w:rPr>
        <w:t>Учащимся предлагается написать название страны, в которой они живут.</w:t>
      </w:r>
    </w:p>
    <w:p w:rsidR="004B2ADE" w:rsidRPr="00A36C43" w:rsidRDefault="004B2ADE" w:rsidP="00146E22">
      <w:pPr>
        <w:pStyle w:val="af1"/>
        <w:numPr>
          <w:ilvl w:val="0"/>
          <w:numId w:val="22"/>
        </w:numPr>
        <w:spacing w:after="0" w:line="240" w:lineRule="auto"/>
        <w:ind w:left="0"/>
        <w:rPr>
          <w:rFonts w:ascii="Times New Roman" w:hAnsi="Times New Roman"/>
          <w:sz w:val="24"/>
          <w:szCs w:val="24"/>
        </w:rPr>
      </w:pPr>
      <w:r w:rsidRPr="00A36C43">
        <w:rPr>
          <w:rFonts w:ascii="Times New Roman" w:hAnsi="Times New Roman"/>
          <w:sz w:val="24"/>
          <w:szCs w:val="24"/>
        </w:rPr>
        <w:t>Найти значение выделенных слов (провести стрелки от слова к его значению), затем найти слово, которое объединяет все три понятия (обобщающее слово). Правильный ответ необходимо обвести карандашом.</w:t>
      </w:r>
    </w:p>
    <w:p w:rsidR="004B2ADE" w:rsidRPr="00A36C43" w:rsidRDefault="004B2ADE" w:rsidP="00146E22">
      <w:pPr>
        <w:pStyle w:val="af1"/>
        <w:numPr>
          <w:ilvl w:val="0"/>
          <w:numId w:val="22"/>
        </w:numPr>
        <w:spacing w:after="0" w:line="240" w:lineRule="auto"/>
        <w:ind w:left="0"/>
        <w:rPr>
          <w:rFonts w:ascii="Times New Roman" w:hAnsi="Times New Roman"/>
          <w:sz w:val="24"/>
          <w:szCs w:val="24"/>
        </w:rPr>
      </w:pPr>
      <w:r w:rsidRPr="00A36C43">
        <w:rPr>
          <w:rFonts w:ascii="Times New Roman" w:hAnsi="Times New Roman"/>
          <w:sz w:val="24"/>
          <w:szCs w:val="24"/>
        </w:rPr>
        <w:t>Учащимся предлагается отметить то животное, которое есть на гербе Российской Федерации. Правильный ответ (рисунок) необходимо обвести карандашом.</w:t>
      </w:r>
    </w:p>
    <w:p w:rsidR="004B2ADE" w:rsidRPr="00A36C43" w:rsidRDefault="004B2ADE" w:rsidP="004B2ADE">
      <w:pPr>
        <w:spacing w:after="0" w:line="240" w:lineRule="auto"/>
        <w:rPr>
          <w:rFonts w:ascii="Times New Roman" w:hAnsi="Times New Roman"/>
          <w:i/>
          <w:sz w:val="24"/>
          <w:szCs w:val="24"/>
        </w:rPr>
      </w:pPr>
      <w:r w:rsidRPr="00A36C43">
        <w:rPr>
          <w:rFonts w:ascii="Times New Roman" w:hAnsi="Times New Roman"/>
          <w:i/>
          <w:sz w:val="24"/>
          <w:szCs w:val="24"/>
        </w:rPr>
        <w:t>После выполнения учитель в совместной работе с учениками разбирает правильные ответы ко всем заданиям, сопровождая анализ дополнительной информацией о государственных символах.</w:t>
      </w:r>
    </w:p>
    <w:p w:rsidR="004B2ADE" w:rsidRPr="00A36C43" w:rsidRDefault="004B2ADE" w:rsidP="004B2ADE">
      <w:pPr>
        <w:spacing w:after="0" w:line="240" w:lineRule="auto"/>
        <w:rPr>
          <w:rFonts w:ascii="Times New Roman" w:hAnsi="Times New Roman"/>
          <w:b/>
          <w:sz w:val="24"/>
          <w:szCs w:val="24"/>
        </w:rPr>
      </w:pPr>
      <w:r w:rsidRPr="00A36C43">
        <w:rPr>
          <w:rFonts w:ascii="Times New Roman" w:hAnsi="Times New Roman"/>
          <w:b/>
          <w:sz w:val="24"/>
          <w:szCs w:val="24"/>
        </w:rPr>
        <w:t>Обработка данных</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Подсчитывается общее количество правильных ответов (суммируются баллы по трем заданиям). За правильный ответ в каждом задании учащийся получает 1 балл, за неправильный-0 баллов. Общее количество баллов по результатам может варьироваться от 0 до 3:</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3 балла - очень хорошее знание государственной символики;</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2 балла - хорошее знание государственной символики;</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1 балл - недостаточное  знание государственной символики;</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0 баллов - не справился с заданием.</w:t>
      </w:r>
    </w:p>
    <w:p w:rsidR="004B2ADE" w:rsidRPr="00A36C43" w:rsidRDefault="004B2ADE" w:rsidP="004B2ADE">
      <w:pPr>
        <w:spacing w:after="0" w:line="240" w:lineRule="auto"/>
        <w:rPr>
          <w:rFonts w:ascii="Times New Roman" w:hAnsi="Times New Roman"/>
          <w:b/>
          <w:sz w:val="24"/>
          <w:szCs w:val="24"/>
        </w:rPr>
      </w:pPr>
      <w:r w:rsidRPr="00A36C43">
        <w:rPr>
          <w:rFonts w:ascii="Times New Roman" w:hAnsi="Times New Roman"/>
          <w:b/>
          <w:sz w:val="24"/>
          <w:szCs w:val="24"/>
        </w:rPr>
        <w:t>Правильные ответы.</w:t>
      </w:r>
    </w:p>
    <w:p w:rsidR="004B2ADE" w:rsidRPr="00A36C43" w:rsidRDefault="004B2ADE" w:rsidP="00146E22">
      <w:pPr>
        <w:pStyle w:val="af1"/>
        <w:numPr>
          <w:ilvl w:val="0"/>
          <w:numId w:val="23"/>
        </w:numPr>
        <w:spacing w:after="0" w:line="240" w:lineRule="auto"/>
        <w:ind w:left="0"/>
        <w:rPr>
          <w:rFonts w:ascii="Times New Roman" w:hAnsi="Times New Roman"/>
          <w:sz w:val="24"/>
          <w:szCs w:val="24"/>
        </w:rPr>
      </w:pPr>
      <w:r w:rsidRPr="00A36C43">
        <w:rPr>
          <w:rFonts w:ascii="Times New Roman" w:hAnsi="Times New Roman"/>
          <w:sz w:val="24"/>
          <w:szCs w:val="24"/>
        </w:rPr>
        <w:t>Россия, Российская Федерация</w:t>
      </w:r>
    </w:p>
    <w:p w:rsidR="004B2ADE" w:rsidRPr="00A36C43" w:rsidRDefault="004B2ADE" w:rsidP="00146E22">
      <w:pPr>
        <w:pStyle w:val="af1"/>
        <w:numPr>
          <w:ilvl w:val="0"/>
          <w:numId w:val="23"/>
        </w:numPr>
        <w:spacing w:after="0" w:line="240" w:lineRule="auto"/>
        <w:ind w:left="0"/>
        <w:rPr>
          <w:rFonts w:ascii="Times New Roman" w:hAnsi="Times New Roman"/>
          <w:sz w:val="24"/>
          <w:szCs w:val="24"/>
        </w:rPr>
      </w:pPr>
      <w:r w:rsidRPr="00A36C43">
        <w:rPr>
          <w:rFonts w:ascii="Times New Roman" w:hAnsi="Times New Roman"/>
          <w:sz w:val="24"/>
          <w:szCs w:val="24"/>
        </w:rPr>
        <w:t>Гимн-песня, герб-рисунок (допускается значок, эмблема), флаг-знамя</w:t>
      </w:r>
    </w:p>
    <w:p w:rsidR="004B2ADE" w:rsidRPr="00A36C43" w:rsidRDefault="004B2ADE" w:rsidP="004B2ADE">
      <w:pPr>
        <w:pStyle w:val="af1"/>
        <w:spacing w:after="0" w:line="240" w:lineRule="auto"/>
        <w:ind w:left="0"/>
        <w:rPr>
          <w:rFonts w:ascii="Times New Roman" w:hAnsi="Times New Roman"/>
          <w:sz w:val="24"/>
          <w:szCs w:val="24"/>
        </w:rPr>
      </w:pPr>
      <w:r w:rsidRPr="00A36C43">
        <w:rPr>
          <w:rFonts w:ascii="Times New Roman" w:hAnsi="Times New Roman"/>
          <w:sz w:val="24"/>
          <w:szCs w:val="24"/>
        </w:rPr>
        <w:t>Важно учитывать, что в этом задании 1 балл начисляется, если ребенок обвел или подчеркнул обобщающее слов</w:t>
      </w:r>
      <w:proofErr w:type="gramStart"/>
      <w:r w:rsidRPr="00A36C43">
        <w:rPr>
          <w:rFonts w:ascii="Times New Roman" w:hAnsi="Times New Roman"/>
          <w:sz w:val="24"/>
          <w:szCs w:val="24"/>
        </w:rPr>
        <w:t>о-</w:t>
      </w:r>
      <w:proofErr w:type="gramEnd"/>
      <w:r w:rsidRPr="00A36C43">
        <w:rPr>
          <w:rFonts w:ascii="Times New Roman" w:hAnsi="Times New Roman"/>
          <w:sz w:val="24"/>
          <w:szCs w:val="24"/>
        </w:rPr>
        <w:t xml:space="preserve"> символ; в задании 3-рисунок 2 (двуглавый орел).</w:t>
      </w:r>
    </w:p>
    <w:p w:rsidR="004B2ADE" w:rsidRPr="00A36C43" w:rsidRDefault="004B2ADE" w:rsidP="004B2ADE">
      <w:pPr>
        <w:pStyle w:val="af1"/>
        <w:spacing w:after="0" w:line="240" w:lineRule="auto"/>
        <w:ind w:left="0"/>
        <w:rPr>
          <w:rFonts w:ascii="Times New Roman" w:hAnsi="Times New Roman"/>
          <w:b/>
          <w:sz w:val="24"/>
          <w:szCs w:val="24"/>
        </w:rPr>
      </w:pPr>
    </w:p>
    <w:p w:rsidR="004B2ADE" w:rsidRPr="00A36C43" w:rsidRDefault="004B2ADE" w:rsidP="004B2ADE">
      <w:pPr>
        <w:pStyle w:val="af1"/>
        <w:spacing w:after="0" w:line="240" w:lineRule="auto"/>
        <w:ind w:left="0"/>
        <w:rPr>
          <w:rFonts w:ascii="Times New Roman" w:hAnsi="Times New Roman"/>
          <w:b/>
          <w:sz w:val="24"/>
          <w:szCs w:val="24"/>
        </w:rPr>
      </w:pPr>
      <w:r w:rsidRPr="00A36C43">
        <w:rPr>
          <w:rFonts w:ascii="Times New Roman" w:hAnsi="Times New Roman"/>
          <w:b/>
          <w:sz w:val="24"/>
          <w:szCs w:val="24"/>
        </w:rPr>
        <w:t>Фиксация полученных данных</w:t>
      </w:r>
    </w:p>
    <w:p w:rsidR="004B2ADE" w:rsidRPr="00A36C43" w:rsidRDefault="004B2ADE" w:rsidP="004B2ADE">
      <w:pPr>
        <w:pStyle w:val="af1"/>
        <w:spacing w:after="0" w:line="240" w:lineRule="auto"/>
        <w:ind w:left="0"/>
        <w:rPr>
          <w:rFonts w:ascii="Times New Roman" w:hAnsi="Times New Roman"/>
          <w:sz w:val="24"/>
          <w:szCs w:val="24"/>
        </w:rPr>
      </w:pPr>
      <w:r w:rsidRPr="00A36C43">
        <w:rPr>
          <w:rFonts w:ascii="Times New Roman" w:hAnsi="Times New Roman"/>
          <w:sz w:val="24"/>
          <w:szCs w:val="24"/>
        </w:rPr>
        <w:t>Подсчитывается общее количество эквивалентов числового значения полученных ответов по четырем уровням:</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очень хорошее знание государственной символик</w:t>
      </w:r>
      <w:proofErr w:type="gramStart"/>
      <w:r w:rsidRPr="00A36C43">
        <w:rPr>
          <w:rFonts w:ascii="Times New Roman" w:hAnsi="Times New Roman"/>
          <w:sz w:val="24"/>
          <w:szCs w:val="24"/>
        </w:rPr>
        <w:t>и-</w:t>
      </w:r>
      <w:proofErr w:type="gramEnd"/>
      <w:r w:rsidRPr="00A36C43">
        <w:rPr>
          <w:rFonts w:ascii="Times New Roman" w:hAnsi="Times New Roman"/>
          <w:sz w:val="24"/>
          <w:szCs w:val="24"/>
        </w:rPr>
        <w:t xml:space="preserve">   чел, %</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хорошее знание государственной символик</w:t>
      </w:r>
      <w:proofErr w:type="gramStart"/>
      <w:r w:rsidRPr="00A36C43">
        <w:rPr>
          <w:rFonts w:ascii="Times New Roman" w:hAnsi="Times New Roman"/>
          <w:sz w:val="24"/>
          <w:szCs w:val="24"/>
        </w:rPr>
        <w:t>и-</w:t>
      </w:r>
      <w:proofErr w:type="gramEnd"/>
      <w:r w:rsidRPr="00A36C43">
        <w:rPr>
          <w:rFonts w:ascii="Times New Roman" w:hAnsi="Times New Roman"/>
          <w:sz w:val="24"/>
          <w:szCs w:val="24"/>
        </w:rPr>
        <w:t xml:space="preserve">   чел, %</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недостаточное  знание государственной символик</w:t>
      </w:r>
      <w:proofErr w:type="gramStart"/>
      <w:r w:rsidRPr="00A36C43">
        <w:rPr>
          <w:rFonts w:ascii="Times New Roman" w:hAnsi="Times New Roman"/>
          <w:sz w:val="24"/>
          <w:szCs w:val="24"/>
        </w:rPr>
        <w:t>и-</w:t>
      </w:r>
      <w:proofErr w:type="gramEnd"/>
      <w:r w:rsidRPr="00A36C43">
        <w:rPr>
          <w:rFonts w:ascii="Times New Roman" w:hAnsi="Times New Roman"/>
          <w:sz w:val="24"/>
          <w:szCs w:val="24"/>
        </w:rPr>
        <w:t xml:space="preserve">   чел, %</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 xml:space="preserve"> не справился с задание</w:t>
      </w:r>
      <w:proofErr w:type="gramStart"/>
      <w:r w:rsidRPr="00A36C43">
        <w:rPr>
          <w:rFonts w:ascii="Times New Roman" w:hAnsi="Times New Roman"/>
          <w:sz w:val="24"/>
          <w:szCs w:val="24"/>
        </w:rPr>
        <w:t>м-</w:t>
      </w:r>
      <w:proofErr w:type="gramEnd"/>
      <w:r w:rsidRPr="00A36C43">
        <w:rPr>
          <w:rFonts w:ascii="Times New Roman" w:hAnsi="Times New Roman"/>
          <w:sz w:val="24"/>
          <w:szCs w:val="24"/>
        </w:rPr>
        <w:t xml:space="preserve">  чел, %</w:t>
      </w:r>
    </w:p>
    <w:p w:rsidR="004B2ADE" w:rsidRPr="00A36C43" w:rsidRDefault="004B2ADE" w:rsidP="004B2ADE">
      <w:pPr>
        <w:pStyle w:val="af1"/>
        <w:spacing w:after="0" w:line="240" w:lineRule="auto"/>
        <w:ind w:left="0"/>
        <w:rPr>
          <w:rFonts w:ascii="Times New Roman" w:hAnsi="Times New Roman"/>
          <w:sz w:val="24"/>
          <w:szCs w:val="24"/>
        </w:rPr>
      </w:pPr>
    </w:p>
    <w:p w:rsidR="004B2ADE" w:rsidRPr="00A36C43" w:rsidRDefault="004B2ADE" w:rsidP="004B2ADE">
      <w:pPr>
        <w:spacing w:after="0" w:line="240" w:lineRule="auto"/>
        <w:jc w:val="center"/>
        <w:rPr>
          <w:rFonts w:ascii="Times New Roman" w:hAnsi="Times New Roman"/>
          <w:b/>
          <w:sz w:val="24"/>
          <w:szCs w:val="24"/>
        </w:rPr>
      </w:pPr>
      <w:r w:rsidRPr="00A36C43">
        <w:rPr>
          <w:rFonts w:ascii="Times New Roman" w:hAnsi="Times New Roman"/>
          <w:b/>
          <w:sz w:val="24"/>
          <w:szCs w:val="24"/>
        </w:rPr>
        <w:t>Методика Т.А. Поповой «Дела класса, жизнь в школе»</w:t>
      </w:r>
    </w:p>
    <w:p w:rsidR="004B2ADE" w:rsidRPr="00A36C43" w:rsidRDefault="004B2ADE" w:rsidP="004B2ADE">
      <w:pPr>
        <w:spacing w:after="0" w:line="240" w:lineRule="auto"/>
        <w:jc w:val="center"/>
        <w:rPr>
          <w:rFonts w:ascii="Times New Roman" w:hAnsi="Times New Roman"/>
          <w:b/>
          <w:sz w:val="24"/>
          <w:szCs w:val="24"/>
        </w:rPr>
      </w:pPr>
      <w:r w:rsidRPr="00A36C43">
        <w:rPr>
          <w:rFonts w:ascii="Times New Roman" w:hAnsi="Times New Roman"/>
          <w:b/>
          <w:sz w:val="24"/>
          <w:szCs w:val="24"/>
        </w:rPr>
        <w:t>2 класс</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Предлагается рассмотреть ряд рисунков (без подписей), где изображены примеры участия школьников в общественной жизни класса и школы. Каждый ребенок выбирает те рисунки, которые иллюстрируют его привычное поведение в повседневной жизни. Выбранные рисунки необходимо обвести карандашом.</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Перед выполнением учитель читает вслух задание, не комментируя рисунки</w:t>
      </w:r>
    </w:p>
    <w:p w:rsidR="004B2ADE" w:rsidRPr="00A36C43" w:rsidRDefault="004B2ADE" w:rsidP="004B2ADE">
      <w:pPr>
        <w:spacing w:after="0" w:line="240" w:lineRule="auto"/>
        <w:rPr>
          <w:rFonts w:ascii="Times New Roman" w:hAnsi="Times New Roman"/>
          <w:b/>
          <w:sz w:val="24"/>
          <w:szCs w:val="24"/>
        </w:rPr>
      </w:pPr>
      <w:r w:rsidRPr="00A36C43">
        <w:rPr>
          <w:rFonts w:ascii="Times New Roman" w:hAnsi="Times New Roman"/>
          <w:b/>
          <w:sz w:val="24"/>
          <w:szCs w:val="24"/>
        </w:rPr>
        <w:t>Обработка данных.</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lastRenderedPageBreak/>
        <w:t xml:space="preserve">Задание выполнено правильно, если ребенок выбрал и обвел те рисунки, на которых дети демонстрируют включенность в коллективную жизнь класса и школы, выполнение своих обязанностей по классу </w:t>
      </w:r>
      <w:proofErr w:type="gramStart"/>
      <w:r w:rsidRPr="00A36C43">
        <w:rPr>
          <w:rFonts w:ascii="Times New Roman" w:hAnsi="Times New Roman"/>
          <w:sz w:val="24"/>
          <w:szCs w:val="24"/>
        </w:rPr>
        <w:t xml:space="preserve">( </w:t>
      </w:r>
      <w:proofErr w:type="gramEnd"/>
      <w:r w:rsidRPr="00A36C43">
        <w:rPr>
          <w:rFonts w:ascii="Times New Roman" w:hAnsi="Times New Roman"/>
          <w:sz w:val="24"/>
          <w:szCs w:val="24"/>
        </w:rPr>
        <w:t>дежурство, уборка) и активно участвуют в школьных мероприятиях. Подобная деятельность изображена на рисунках 2- мальчик помогает в уборке класса; рисунок 4- девочка на перемене вытирает исписанную доску; рисунок 5- мальчик поет на сцене; рисунок 7- мальчик и девочка танцуют на сцене; рисунок 9- мальчик и девочка болеют за команду на соревнованиях.</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Каждый из перечисленных вариантов, отмеченный ребенком, оценивается в 1 балл, отмеченные рисунки, не входящие в этот список,- в 0 баллов.</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Количество баллов может варьироваться от 0 до 6 баллов</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5-6 балло</w:t>
      </w:r>
      <w:proofErr w:type="gramStart"/>
      <w:r w:rsidRPr="00A36C43">
        <w:rPr>
          <w:rFonts w:ascii="Times New Roman" w:hAnsi="Times New Roman"/>
          <w:sz w:val="24"/>
          <w:szCs w:val="24"/>
        </w:rPr>
        <w:t>в-</w:t>
      </w:r>
      <w:proofErr w:type="gramEnd"/>
      <w:r w:rsidRPr="00A36C43">
        <w:rPr>
          <w:rFonts w:ascii="Times New Roman" w:hAnsi="Times New Roman"/>
          <w:sz w:val="24"/>
          <w:szCs w:val="24"/>
        </w:rPr>
        <w:t xml:space="preserve"> высокий уровень </w:t>
      </w:r>
      <w:proofErr w:type="spellStart"/>
      <w:r w:rsidRPr="00A36C43">
        <w:rPr>
          <w:rFonts w:ascii="Times New Roman" w:hAnsi="Times New Roman"/>
          <w:sz w:val="24"/>
          <w:szCs w:val="24"/>
        </w:rPr>
        <w:t>сформированности</w:t>
      </w:r>
      <w:proofErr w:type="spellEnd"/>
      <w:r w:rsidRPr="00A36C43">
        <w:rPr>
          <w:rFonts w:ascii="Times New Roman" w:hAnsi="Times New Roman"/>
          <w:sz w:val="24"/>
          <w:szCs w:val="24"/>
        </w:rPr>
        <w:t xml:space="preserve"> представлений о поведении в коллективе;</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3-4 балл</w:t>
      </w:r>
      <w:proofErr w:type="gramStart"/>
      <w:r w:rsidRPr="00A36C43">
        <w:rPr>
          <w:rFonts w:ascii="Times New Roman" w:hAnsi="Times New Roman"/>
          <w:sz w:val="24"/>
          <w:szCs w:val="24"/>
        </w:rPr>
        <w:t>а-</w:t>
      </w:r>
      <w:proofErr w:type="gramEnd"/>
      <w:r w:rsidRPr="00A36C43">
        <w:rPr>
          <w:rFonts w:ascii="Times New Roman" w:hAnsi="Times New Roman"/>
          <w:sz w:val="24"/>
          <w:szCs w:val="24"/>
        </w:rPr>
        <w:t xml:space="preserve"> достаточный уровень </w:t>
      </w:r>
      <w:proofErr w:type="spellStart"/>
      <w:r w:rsidRPr="00A36C43">
        <w:rPr>
          <w:rFonts w:ascii="Times New Roman" w:hAnsi="Times New Roman"/>
          <w:sz w:val="24"/>
          <w:szCs w:val="24"/>
        </w:rPr>
        <w:t>сформированности</w:t>
      </w:r>
      <w:proofErr w:type="spellEnd"/>
      <w:r w:rsidRPr="00A36C43">
        <w:rPr>
          <w:rFonts w:ascii="Times New Roman" w:hAnsi="Times New Roman"/>
          <w:sz w:val="24"/>
          <w:szCs w:val="24"/>
        </w:rPr>
        <w:t xml:space="preserve"> представлений о поведении в коллективе;</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1-2 балл</w:t>
      </w:r>
      <w:proofErr w:type="gramStart"/>
      <w:r w:rsidRPr="00A36C43">
        <w:rPr>
          <w:rFonts w:ascii="Times New Roman" w:hAnsi="Times New Roman"/>
          <w:sz w:val="24"/>
          <w:szCs w:val="24"/>
        </w:rPr>
        <w:t>а-</w:t>
      </w:r>
      <w:proofErr w:type="gramEnd"/>
      <w:r w:rsidRPr="00A36C43">
        <w:rPr>
          <w:rFonts w:ascii="Times New Roman" w:hAnsi="Times New Roman"/>
          <w:sz w:val="24"/>
          <w:szCs w:val="24"/>
        </w:rPr>
        <w:t xml:space="preserve"> недостаточный уровень </w:t>
      </w:r>
      <w:proofErr w:type="spellStart"/>
      <w:r w:rsidRPr="00A36C43">
        <w:rPr>
          <w:rFonts w:ascii="Times New Roman" w:hAnsi="Times New Roman"/>
          <w:sz w:val="24"/>
          <w:szCs w:val="24"/>
        </w:rPr>
        <w:t>сформированности</w:t>
      </w:r>
      <w:proofErr w:type="spellEnd"/>
      <w:r w:rsidRPr="00A36C43">
        <w:rPr>
          <w:rFonts w:ascii="Times New Roman" w:hAnsi="Times New Roman"/>
          <w:sz w:val="24"/>
          <w:szCs w:val="24"/>
        </w:rPr>
        <w:t xml:space="preserve"> представлений о поведении в коллективе;</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0 балло</w:t>
      </w:r>
      <w:proofErr w:type="gramStart"/>
      <w:r w:rsidRPr="00A36C43">
        <w:rPr>
          <w:rFonts w:ascii="Times New Roman" w:hAnsi="Times New Roman"/>
          <w:sz w:val="24"/>
          <w:szCs w:val="24"/>
        </w:rPr>
        <w:t>в-</w:t>
      </w:r>
      <w:proofErr w:type="gramEnd"/>
      <w:r w:rsidRPr="00A36C43">
        <w:rPr>
          <w:rFonts w:ascii="Times New Roman" w:hAnsi="Times New Roman"/>
          <w:sz w:val="24"/>
          <w:szCs w:val="24"/>
        </w:rPr>
        <w:t xml:space="preserve"> не справился с заданием</w:t>
      </w:r>
    </w:p>
    <w:p w:rsidR="004B2ADE" w:rsidRPr="00A36C43" w:rsidRDefault="004B2ADE" w:rsidP="004B2ADE">
      <w:pPr>
        <w:pStyle w:val="af1"/>
        <w:spacing w:after="0" w:line="240" w:lineRule="auto"/>
        <w:ind w:left="0"/>
        <w:rPr>
          <w:rFonts w:ascii="Times New Roman" w:hAnsi="Times New Roman"/>
          <w:b/>
          <w:sz w:val="24"/>
          <w:szCs w:val="24"/>
        </w:rPr>
      </w:pPr>
      <w:r w:rsidRPr="00A36C43">
        <w:rPr>
          <w:rFonts w:ascii="Times New Roman" w:hAnsi="Times New Roman"/>
          <w:b/>
          <w:sz w:val="24"/>
          <w:szCs w:val="24"/>
        </w:rPr>
        <w:t>Фиксация полученных данных</w:t>
      </w:r>
    </w:p>
    <w:p w:rsidR="004B2ADE" w:rsidRPr="00A36C43" w:rsidRDefault="004B2ADE" w:rsidP="004B2ADE">
      <w:pPr>
        <w:pStyle w:val="af1"/>
        <w:spacing w:after="0" w:line="240" w:lineRule="auto"/>
        <w:ind w:left="0"/>
        <w:rPr>
          <w:rFonts w:ascii="Times New Roman" w:hAnsi="Times New Roman"/>
          <w:sz w:val="24"/>
          <w:szCs w:val="24"/>
        </w:rPr>
      </w:pPr>
      <w:r w:rsidRPr="00A36C43">
        <w:rPr>
          <w:rFonts w:ascii="Times New Roman" w:hAnsi="Times New Roman"/>
          <w:sz w:val="24"/>
          <w:szCs w:val="24"/>
        </w:rPr>
        <w:t>Подсчитывается общее количество эквивалентов числового значения полученных ответов по четырем уровням:</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Высокий уровень -   чел, %</w:t>
      </w:r>
    </w:p>
    <w:p w:rsidR="004B2ADE" w:rsidRPr="00A36C43" w:rsidRDefault="004B2ADE" w:rsidP="004B2ADE">
      <w:pPr>
        <w:spacing w:after="0" w:line="240" w:lineRule="auto"/>
        <w:rPr>
          <w:rFonts w:ascii="Times New Roman" w:hAnsi="Times New Roman"/>
          <w:sz w:val="24"/>
          <w:szCs w:val="24"/>
        </w:rPr>
      </w:pPr>
      <w:proofErr w:type="gramStart"/>
      <w:r w:rsidRPr="00A36C43">
        <w:rPr>
          <w:rFonts w:ascii="Times New Roman" w:hAnsi="Times New Roman"/>
          <w:sz w:val="24"/>
          <w:szCs w:val="24"/>
        </w:rPr>
        <w:t>Достаточный</w:t>
      </w:r>
      <w:proofErr w:type="gramEnd"/>
      <w:r w:rsidRPr="00A36C43">
        <w:rPr>
          <w:rFonts w:ascii="Times New Roman" w:hAnsi="Times New Roman"/>
          <w:sz w:val="24"/>
          <w:szCs w:val="24"/>
        </w:rPr>
        <w:t xml:space="preserve"> -   чел, %</w:t>
      </w:r>
    </w:p>
    <w:p w:rsidR="004B2ADE" w:rsidRPr="00A36C43" w:rsidRDefault="004B2ADE" w:rsidP="004B2ADE">
      <w:pPr>
        <w:spacing w:after="0" w:line="240" w:lineRule="auto"/>
        <w:rPr>
          <w:rFonts w:ascii="Times New Roman" w:hAnsi="Times New Roman"/>
          <w:sz w:val="24"/>
          <w:szCs w:val="24"/>
        </w:rPr>
      </w:pPr>
      <w:proofErr w:type="gramStart"/>
      <w:r w:rsidRPr="00A36C43">
        <w:rPr>
          <w:rFonts w:ascii="Times New Roman" w:hAnsi="Times New Roman"/>
          <w:sz w:val="24"/>
          <w:szCs w:val="24"/>
        </w:rPr>
        <w:t>Недостаточный</w:t>
      </w:r>
      <w:proofErr w:type="gramEnd"/>
      <w:r w:rsidRPr="00A36C43">
        <w:rPr>
          <w:rFonts w:ascii="Times New Roman" w:hAnsi="Times New Roman"/>
          <w:sz w:val="24"/>
          <w:szCs w:val="24"/>
        </w:rPr>
        <w:t xml:space="preserve"> -   чел, %</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 xml:space="preserve"> не справились  с задание</w:t>
      </w:r>
      <w:proofErr w:type="gramStart"/>
      <w:r w:rsidRPr="00A36C43">
        <w:rPr>
          <w:rFonts w:ascii="Times New Roman" w:hAnsi="Times New Roman"/>
          <w:sz w:val="24"/>
          <w:szCs w:val="24"/>
        </w:rPr>
        <w:t>м-</w:t>
      </w:r>
      <w:proofErr w:type="gramEnd"/>
      <w:r w:rsidRPr="00A36C43">
        <w:rPr>
          <w:rFonts w:ascii="Times New Roman" w:hAnsi="Times New Roman"/>
          <w:sz w:val="24"/>
          <w:szCs w:val="24"/>
        </w:rPr>
        <w:t xml:space="preserve">  чел, %</w:t>
      </w:r>
    </w:p>
    <w:p w:rsidR="004B2ADE" w:rsidRPr="00A36C43" w:rsidRDefault="004B2ADE" w:rsidP="004B2ADE">
      <w:pPr>
        <w:pStyle w:val="af1"/>
        <w:spacing w:after="0" w:line="240" w:lineRule="auto"/>
        <w:ind w:left="0"/>
        <w:rPr>
          <w:rFonts w:ascii="Times New Roman" w:hAnsi="Times New Roman"/>
          <w:sz w:val="24"/>
          <w:szCs w:val="24"/>
        </w:rPr>
      </w:pPr>
    </w:p>
    <w:p w:rsidR="004B2ADE" w:rsidRDefault="004B2ADE" w:rsidP="004B2ADE">
      <w:pPr>
        <w:spacing w:after="0" w:line="240" w:lineRule="auto"/>
        <w:jc w:val="center"/>
        <w:rPr>
          <w:rFonts w:ascii="Times New Roman" w:hAnsi="Times New Roman"/>
          <w:b/>
          <w:sz w:val="24"/>
          <w:szCs w:val="24"/>
        </w:rPr>
      </w:pPr>
      <w:r w:rsidRPr="00A36C43">
        <w:rPr>
          <w:rFonts w:ascii="Times New Roman" w:hAnsi="Times New Roman"/>
          <w:b/>
          <w:sz w:val="24"/>
          <w:szCs w:val="24"/>
        </w:rPr>
        <w:t>3 класс</w:t>
      </w:r>
      <w:r>
        <w:rPr>
          <w:rFonts w:ascii="Times New Roman" w:hAnsi="Times New Roman"/>
          <w:b/>
          <w:sz w:val="24"/>
          <w:szCs w:val="24"/>
        </w:rPr>
        <w:t xml:space="preserve">  </w:t>
      </w:r>
    </w:p>
    <w:p w:rsidR="004B2ADE" w:rsidRPr="00A36C43" w:rsidRDefault="004B2ADE" w:rsidP="004B2ADE">
      <w:pPr>
        <w:spacing w:after="0" w:line="240" w:lineRule="auto"/>
        <w:jc w:val="center"/>
        <w:rPr>
          <w:rFonts w:ascii="Times New Roman" w:hAnsi="Times New Roman"/>
          <w:b/>
          <w:sz w:val="24"/>
          <w:szCs w:val="24"/>
        </w:rPr>
      </w:pPr>
      <w:r w:rsidRPr="00A36C43">
        <w:rPr>
          <w:rFonts w:ascii="Times New Roman" w:hAnsi="Times New Roman"/>
          <w:b/>
          <w:sz w:val="24"/>
          <w:szCs w:val="24"/>
        </w:rPr>
        <w:t>Методика Т.А. Поповой «Дела класса, жизнь в школе»</w:t>
      </w:r>
    </w:p>
    <w:p w:rsidR="004B2ADE" w:rsidRPr="00A36C43" w:rsidRDefault="004B2ADE" w:rsidP="004B2ADE">
      <w:pPr>
        <w:pStyle w:val="af1"/>
        <w:spacing w:after="0" w:line="240" w:lineRule="auto"/>
        <w:ind w:left="0"/>
        <w:rPr>
          <w:rFonts w:ascii="Times New Roman" w:hAnsi="Times New Roman"/>
          <w:b/>
          <w:sz w:val="24"/>
          <w:szCs w:val="24"/>
        </w:rPr>
      </w:pPr>
    </w:p>
    <w:p w:rsidR="004B2ADE" w:rsidRPr="00A36C43" w:rsidRDefault="004B2ADE" w:rsidP="00146E22">
      <w:pPr>
        <w:pStyle w:val="af1"/>
        <w:numPr>
          <w:ilvl w:val="0"/>
          <w:numId w:val="24"/>
        </w:numPr>
        <w:spacing w:after="0" w:line="240" w:lineRule="auto"/>
        <w:ind w:left="0"/>
        <w:rPr>
          <w:rFonts w:ascii="Times New Roman" w:hAnsi="Times New Roman"/>
          <w:sz w:val="24"/>
          <w:szCs w:val="24"/>
        </w:rPr>
      </w:pPr>
      <w:r w:rsidRPr="00A36C43">
        <w:rPr>
          <w:rFonts w:ascii="Times New Roman" w:hAnsi="Times New Roman"/>
          <w:sz w:val="24"/>
          <w:szCs w:val="24"/>
        </w:rPr>
        <w:t>Учащимся предлагается определить правильный порядок расположения цветов на флаге Российской Федерации. Правильный ответ необходимо обвести ручкой или карандашом.</w:t>
      </w:r>
    </w:p>
    <w:p w:rsidR="004B2ADE" w:rsidRPr="00A36C43" w:rsidRDefault="004B2ADE" w:rsidP="00146E22">
      <w:pPr>
        <w:pStyle w:val="af1"/>
        <w:numPr>
          <w:ilvl w:val="0"/>
          <w:numId w:val="24"/>
        </w:numPr>
        <w:spacing w:after="0" w:line="240" w:lineRule="auto"/>
        <w:ind w:left="0"/>
        <w:rPr>
          <w:rFonts w:ascii="Times New Roman" w:hAnsi="Times New Roman"/>
          <w:sz w:val="24"/>
          <w:szCs w:val="24"/>
        </w:rPr>
      </w:pPr>
      <w:r w:rsidRPr="00A36C43">
        <w:rPr>
          <w:rFonts w:ascii="Times New Roman" w:hAnsi="Times New Roman"/>
          <w:sz w:val="24"/>
          <w:szCs w:val="24"/>
        </w:rPr>
        <w:t xml:space="preserve">Школьникам предлагается внимательно рассмотреть рисунки с изображением различных форм гербового щита и выбрать форму гербового щита России. Правильный ответ </w:t>
      </w:r>
      <w:proofErr w:type="gramStart"/>
      <w:r w:rsidRPr="00A36C43">
        <w:rPr>
          <w:rFonts w:ascii="Times New Roman" w:hAnsi="Times New Roman"/>
          <w:sz w:val="24"/>
          <w:szCs w:val="24"/>
        </w:rPr>
        <w:t xml:space="preserve">( </w:t>
      </w:r>
      <w:proofErr w:type="gramEnd"/>
      <w:r w:rsidRPr="00A36C43">
        <w:rPr>
          <w:rFonts w:ascii="Times New Roman" w:hAnsi="Times New Roman"/>
          <w:sz w:val="24"/>
          <w:szCs w:val="24"/>
        </w:rPr>
        <w:t>рисунок) необходимо обвести ручкой или карандашом.</w:t>
      </w:r>
    </w:p>
    <w:p w:rsidR="004B2ADE" w:rsidRPr="00A36C43" w:rsidRDefault="004B2ADE" w:rsidP="00146E22">
      <w:pPr>
        <w:pStyle w:val="af1"/>
        <w:numPr>
          <w:ilvl w:val="0"/>
          <w:numId w:val="24"/>
        </w:numPr>
        <w:spacing w:after="0" w:line="240" w:lineRule="auto"/>
        <w:ind w:left="0"/>
        <w:rPr>
          <w:rFonts w:ascii="Times New Roman" w:hAnsi="Times New Roman"/>
          <w:sz w:val="24"/>
          <w:szCs w:val="24"/>
        </w:rPr>
      </w:pPr>
      <w:r w:rsidRPr="00A36C43">
        <w:rPr>
          <w:rFonts w:ascii="Times New Roman" w:hAnsi="Times New Roman"/>
          <w:sz w:val="24"/>
          <w:szCs w:val="24"/>
        </w:rPr>
        <w:t>Учащимся предлагается внимательно рассмотреть рисунки и выбрать тот рисунок, на котором изображена столица нашей Родины. Правильный ответ необходимо обвести  цветным карандашом.</w:t>
      </w:r>
    </w:p>
    <w:p w:rsidR="004B2ADE" w:rsidRPr="00A36C43" w:rsidRDefault="004B2ADE" w:rsidP="004B2ADE">
      <w:pPr>
        <w:pStyle w:val="af1"/>
        <w:spacing w:after="0" w:line="240" w:lineRule="auto"/>
        <w:ind w:left="0"/>
        <w:rPr>
          <w:rFonts w:ascii="Times New Roman" w:hAnsi="Times New Roman"/>
          <w:i/>
          <w:sz w:val="24"/>
          <w:szCs w:val="24"/>
        </w:rPr>
      </w:pPr>
    </w:p>
    <w:p w:rsidR="004B2ADE" w:rsidRPr="00A36C43" w:rsidRDefault="004B2ADE" w:rsidP="004B2ADE">
      <w:pPr>
        <w:pStyle w:val="af1"/>
        <w:spacing w:after="0" w:line="240" w:lineRule="auto"/>
        <w:ind w:left="0"/>
        <w:rPr>
          <w:rFonts w:ascii="Times New Roman" w:hAnsi="Times New Roman"/>
          <w:i/>
          <w:sz w:val="24"/>
          <w:szCs w:val="24"/>
        </w:rPr>
      </w:pPr>
      <w:r w:rsidRPr="00A36C43">
        <w:rPr>
          <w:rFonts w:ascii="Times New Roman" w:hAnsi="Times New Roman"/>
          <w:i/>
          <w:sz w:val="24"/>
          <w:szCs w:val="24"/>
        </w:rPr>
        <w:t>После выполнения учитель в совместной работе с учениками разбирает правильные ответы ко всем заданиям, сопровождая анализ дополнительной информацией о государственных символах.</w:t>
      </w:r>
    </w:p>
    <w:p w:rsidR="004B2ADE" w:rsidRPr="00A36C43" w:rsidRDefault="004B2ADE" w:rsidP="004B2ADE">
      <w:pPr>
        <w:spacing w:after="0" w:line="240" w:lineRule="auto"/>
        <w:rPr>
          <w:rFonts w:ascii="Times New Roman" w:hAnsi="Times New Roman"/>
          <w:b/>
          <w:sz w:val="24"/>
          <w:szCs w:val="24"/>
        </w:rPr>
      </w:pPr>
      <w:r w:rsidRPr="00A36C43">
        <w:rPr>
          <w:rFonts w:ascii="Times New Roman" w:hAnsi="Times New Roman"/>
          <w:b/>
          <w:sz w:val="24"/>
          <w:szCs w:val="24"/>
        </w:rPr>
        <w:t>Обработка данных</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Подсчитывается общее количество правильных ответов (суммируются баллы по трем заданиям). За правильный ответ в каждом задании учащийся получает 1 балл, за неправильный-0 баллов. Общее количество баллов по результатам может варьироваться от 0 до 3:</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3 балла - очень хорошее знание государственной символики;</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2 балла - хорошее знание государственной символики;</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1 балл - недостаточное  знание государственной символики;</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0 баллов - не справился с заданием.</w:t>
      </w:r>
    </w:p>
    <w:p w:rsidR="004B2ADE" w:rsidRPr="00A36C43" w:rsidRDefault="004B2ADE" w:rsidP="004B2ADE">
      <w:pPr>
        <w:spacing w:after="0" w:line="240" w:lineRule="auto"/>
        <w:rPr>
          <w:rFonts w:ascii="Times New Roman" w:hAnsi="Times New Roman"/>
          <w:b/>
          <w:sz w:val="24"/>
          <w:szCs w:val="24"/>
        </w:rPr>
      </w:pPr>
      <w:r w:rsidRPr="00A36C43">
        <w:rPr>
          <w:rFonts w:ascii="Times New Roman" w:hAnsi="Times New Roman"/>
          <w:b/>
          <w:sz w:val="24"/>
          <w:szCs w:val="24"/>
        </w:rPr>
        <w:t>Правильные ответы.</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lastRenderedPageBreak/>
        <w:t xml:space="preserve">Задание 1: ответ </w:t>
      </w:r>
      <w:proofErr w:type="gramStart"/>
      <w:r w:rsidRPr="00A36C43">
        <w:rPr>
          <w:rFonts w:ascii="Times New Roman" w:hAnsi="Times New Roman"/>
          <w:sz w:val="24"/>
          <w:szCs w:val="24"/>
        </w:rPr>
        <w:t>В-</w:t>
      </w:r>
      <w:proofErr w:type="gramEnd"/>
      <w:r w:rsidRPr="00A36C43">
        <w:rPr>
          <w:rFonts w:ascii="Times New Roman" w:hAnsi="Times New Roman"/>
          <w:sz w:val="24"/>
          <w:szCs w:val="24"/>
        </w:rPr>
        <w:t xml:space="preserve"> белый, синий, красный.</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Задание 2: рисунок 1</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Задание 3: рисунок 3- Москва</w:t>
      </w:r>
    </w:p>
    <w:p w:rsidR="004B2ADE" w:rsidRPr="00A36C43" w:rsidRDefault="004B2ADE" w:rsidP="004B2ADE">
      <w:pPr>
        <w:pStyle w:val="af1"/>
        <w:spacing w:after="0" w:line="240" w:lineRule="auto"/>
        <w:ind w:left="0"/>
        <w:rPr>
          <w:rFonts w:ascii="Times New Roman" w:hAnsi="Times New Roman"/>
          <w:b/>
          <w:sz w:val="24"/>
          <w:szCs w:val="24"/>
        </w:rPr>
      </w:pPr>
      <w:r w:rsidRPr="00A36C43">
        <w:rPr>
          <w:rFonts w:ascii="Times New Roman" w:hAnsi="Times New Roman"/>
          <w:b/>
          <w:sz w:val="24"/>
          <w:szCs w:val="24"/>
        </w:rPr>
        <w:t>Фиксация полученных данных</w:t>
      </w:r>
    </w:p>
    <w:p w:rsidR="004B2ADE" w:rsidRPr="00A36C43" w:rsidRDefault="004B2ADE" w:rsidP="004B2ADE">
      <w:pPr>
        <w:pStyle w:val="af1"/>
        <w:spacing w:after="0" w:line="240" w:lineRule="auto"/>
        <w:ind w:left="0"/>
        <w:rPr>
          <w:rFonts w:ascii="Times New Roman" w:hAnsi="Times New Roman"/>
          <w:sz w:val="24"/>
          <w:szCs w:val="24"/>
        </w:rPr>
      </w:pPr>
      <w:r w:rsidRPr="00A36C43">
        <w:rPr>
          <w:rFonts w:ascii="Times New Roman" w:hAnsi="Times New Roman"/>
          <w:sz w:val="24"/>
          <w:szCs w:val="24"/>
        </w:rPr>
        <w:t>Подсчитывается общее количество эквивалентов числового значения полученных ответов по четырем уровням:</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очень хорошее знание государственной символик</w:t>
      </w:r>
      <w:proofErr w:type="gramStart"/>
      <w:r w:rsidRPr="00A36C43">
        <w:rPr>
          <w:rFonts w:ascii="Times New Roman" w:hAnsi="Times New Roman"/>
          <w:sz w:val="24"/>
          <w:szCs w:val="24"/>
        </w:rPr>
        <w:t>и-</w:t>
      </w:r>
      <w:proofErr w:type="gramEnd"/>
      <w:r w:rsidRPr="00A36C43">
        <w:rPr>
          <w:rFonts w:ascii="Times New Roman" w:hAnsi="Times New Roman"/>
          <w:sz w:val="24"/>
          <w:szCs w:val="24"/>
        </w:rPr>
        <w:t xml:space="preserve">   чел, %</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хорошее знание государственной символик</w:t>
      </w:r>
      <w:proofErr w:type="gramStart"/>
      <w:r w:rsidRPr="00A36C43">
        <w:rPr>
          <w:rFonts w:ascii="Times New Roman" w:hAnsi="Times New Roman"/>
          <w:sz w:val="24"/>
          <w:szCs w:val="24"/>
        </w:rPr>
        <w:t>и-</w:t>
      </w:r>
      <w:proofErr w:type="gramEnd"/>
      <w:r w:rsidRPr="00A36C43">
        <w:rPr>
          <w:rFonts w:ascii="Times New Roman" w:hAnsi="Times New Roman"/>
          <w:sz w:val="24"/>
          <w:szCs w:val="24"/>
        </w:rPr>
        <w:t xml:space="preserve">   чел, %</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недостаточное  знание государственной символик</w:t>
      </w:r>
      <w:proofErr w:type="gramStart"/>
      <w:r w:rsidRPr="00A36C43">
        <w:rPr>
          <w:rFonts w:ascii="Times New Roman" w:hAnsi="Times New Roman"/>
          <w:sz w:val="24"/>
          <w:szCs w:val="24"/>
        </w:rPr>
        <w:t>и-</w:t>
      </w:r>
      <w:proofErr w:type="gramEnd"/>
      <w:r w:rsidRPr="00A36C43">
        <w:rPr>
          <w:rFonts w:ascii="Times New Roman" w:hAnsi="Times New Roman"/>
          <w:sz w:val="24"/>
          <w:szCs w:val="24"/>
        </w:rPr>
        <w:t xml:space="preserve">   чел, %</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 xml:space="preserve"> не справились  с задание</w:t>
      </w:r>
      <w:proofErr w:type="gramStart"/>
      <w:r w:rsidRPr="00A36C43">
        <w:rPr>
          <w:rFonts w:ascii="Times New Roman" w:hAnsi="Times New Roman"/>
          <w:sz w:val="24"/>
          <w:szCs w:val="24"/>
        </w:rPr>
        <w:t>м-</w:t>
      </w:r>
      <w:proofErr w:type="gramEnd"/>
      <w:r w:rsidRPr="00A36C43">
        <w:rPr>
          <w:rFonts w:ascii="Times New Roman" w:hAnsi="Times New Roman"/>
          <w:sz w:val="24"/>
          <w:szCs w:val="24"/>
        </w:rPr>
        <w:t xml:space="preserve">  чел, %</w:t>
      </w:r>
    </w:p>
    <w:p w:rsidR="004B2ADE" w:rsidRPr="00A36C43" w:rsidRDefault="004B2ADE" w:rsidP="004B2ADE">
      <w:pPr>
        <w:spacing w:after="0" w:line="240" w:lineRule="auto"/>
        <w:jc w:val="center"/>
        <w:rPr>
          <w:rFonts w:ascii="Times New Roman" w:hAnsi="Times New Roman"/>
          <w:b/>
          <w:sz w:val="24"/>
          <w:szCs w:val="24"/>
        </w:rPr>
      </w:pPr>
      <w:r w:rsidRPr="00A36C43">
        <w:rPr>
          <w:rFonts w:ascii="Times New Roman" w:hAnsi="Times New Roman"/>
          <w:b/>
          <w:sz w:val="24"/>
          <w:szCs w:val="24"/>
        </w:rPr>
        <w:t>3 класс</w:t>
      </w:r>
    </w:p>
    <w:p w:rsidR="004B2ADE" w:rsidRPr="00A36C43" w:rsidRDefault="004B2ADE" w:rsidP="004B2ADE">
      <w:pPr>
        <w:spacing w:after="0" w:line="240" w:lineRule="auto"/>
        <w:jc w:val="center"/>
        <w:rPr>
          <w:rFonts w:ascii="Times New Roman" w:hAnsi="Times New Roman"/>
          <w:b/>
          <w:sz w:val="24"/>
          <w:szCs w:val="24"/>
        </w:rPr>
      </w:pPr>
      <w:r w:rsidRPr="00A36C43">
        <w:rPr>
          <w:rFonts w:ascii="Times New Roman" w:hAnsi="Times New Roman"/>
          <w:b/>
          <w:sz w:val="24"/>
          <w:szCs w:val="24"/>
        </w:rPr>
        <w:t>Методика «Я и мой класс»</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Предназначена для исследования степени социализации школьника (степени включенности в жизнь коллектива класса) и его представлений о правилах поведения в данной социальной группе; позволяет проанализировать характер направленности ребенк</w:t>
      </w:r>
      <w:proofErr w:type="gramStart"/>
      <w:r w:rsidRPr="00A36C43">
        <w:rPr>
          <w:rFonts w:ascii="Times New Roman" w:hAnsi="Times New Roman"/>
          <w:sz w:val="24"/>
          <w:szCs w:val="24"/>
        </w:rPr>
        <w:t>а-</w:t>
      </w:r>
      <w:proofErr w:type="gramEnd"/>
      <w:r w:rsidRPr="00A36C43">
        <w:rPr>
          <w:rFonts w:ascii="Times New Roman" w:hAnsi="Times New Roman"/>
          <w:sz w:val="24"/>
          <w:szCs w:val="24"/>
        </w:rPr>
        <w:t xml:space="preserve"> ориентация только на личные достижения (индивидуальная направленность)  или ориентация на свои достижения и успехи всего класса (коллективная направленность).</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Предлагается внимательно прочитать задания и ответить на ряд вопросов. Каждый ребенок выбирает и обводит ручкой тот вариант ответа</w:t>
      </w:r>
      <w:proofErr w:type="gramStart"/>
      <w:r w:rsidRPr="00A36C43">
        <w:rPr>
          <w:rFonts w:ascii="Times New Roman" w:hAnsi="Times New Roman"/>
          <w:sz w:val="24"/>
          <w:szCs w:val="24"/>
        </w:rPr>
        <w:t xml:space="preserve"> ,</w:t>
      </w:r>
      <w:proofErr w:type="gramEnd"/>
      <w:r w:rsidRPr="00A36C43">
        <w:rPr>
          <w:rFonts w:ascii="Times New Roman" w:hAnsi="Times New Roman"/>
          <w:sz w:val="24"/>
          <w:szCs w:val="24"/>
        </w:rPr>
        <w:t xml:space="preserve"> который отражает его обычное поведение в повседневной жизни. Выбранные рисунки необходимо обвести карандашом.</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Перед выполнением учитель читает вслух задание, не комментируя варианты ответов.</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Обработка данных</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Используя таблицу, необходимо перевести ответы в баллы. Подсчитывается общее количество баллов. Количество полученных баллов может варьироваться от 0 до 12.</w:t>
      </w:r>
    </w:p>
    <w:tbl>
      <w:tblPr>
        <w:tblStyle w:val="af8"/>
        <w:tblW w:w="0" w:type="auto"/>
        <w:tblLook w:val="04A0"/>
      </w:tblPr>
      <w:tblGrid>
        <w:gridCol w:w="2392"/>
        <w:gridCol w:w="2393"/>
        <w:gridCol w:w="2393"/>
        <w:gridCol w:w="2393"/>
      </w:tblGrid>
      <w:tr w:rsidR="004B2ADE" w:rsidRPr="00A36C43" w:rsidTr="004B2ADE">
        <w:tc>
          <w:tcPr>
            <w:tcW w:w="2392" w:type="dxa"/>
          </w:tcPr>
          <w:p w:rsidR="004B2ADE" w:rsidRPr="00A36C43" w:rsidRDefault="004B2ADE" w:rsidP="004B2ADE">
            <w:pPr>
              <w:rPr>
                <w:rFonts w:ascii="Times New Roman" w:hAnsi="Times New Roman"/>
                <w:sz w:val="24"/>
                <w:szCs w:val="24"/>
              </w:rPr>
            </w:pPr>
            <w:r w:rsidRPr="00A36C43">
              <w:rPr>
                <w:rFonts w:ascii="Times New Roman" w:hAnsi="Times New Roman"/>
                <w:sz w:val="24"/>
                <w:szCs w:val="24"/>
              </w:rPr>
              <w:t>Номер вопроса</w:t>
            </w:r>
          </w:p>
        </w:tc>
        <w:tc>
          <w:tcPr>
            <w:tcW w:w="2393" w:type="dxa"/>
          </w:tcPr>
          <w:p w:rsidR="004B2ADE" w:rsidRPr="00A36C43" w:rsidRDefault="004B2ADE" w:rsidP="004B2ADE">
            <w:pPr>
              <w:rPr>
                <w:rFonts w:ascii="Times New Roman" w:hAnsi="Times New Roman"/>
                <w:sz w:val="24"/>
                <w:szCs w:val="24"/>
              </w:rPr>
            </w:pPr>
            <w:r w:rsidRPr="00A36C43">
              <w:rPr>
                <w:rFonts w:ascii="Times New Roman" w:hAnsi="Times New Roman"/>
                <w:sz w:val="24"/>
                <w:szCs w:val="24"/>
              </w:rPr>
              <w:t>Ответ</w:t>
            </w:r>
            <w:proofErr w:type="gramStart"/>
            <w:r w:rsidRPr="00A36C43">
              <w:rPr>
                <w:rFonts w:ascii="Times New Roman" w:hAnsi="Times New Roman"/>
                <w:sz w:val="24"/>
                <w:szCs w:val="24"/>
              </w:rPr>
              <w:t xml:space="preserve"> А</w:t>
            </w:r>
            <w:proofErr w:type="gramEnd"/>
          </w:p>
        </w:tc>
        <w:tc>
          <w:tcPr>
            <w:tcW w:w="2393" w:type="dxa"/>
          </w:tcPr>
          <w:p w:rsidR="004B2ADE" w:rsidRPr="00A36C43" w:rsidRDefault="004B2ADE" w:rsidP="004B2ADE">
            <w:pPr>
              <w:rPr>
                <w:rFonts w:ascii="Times New Roman" w:hAnsi="Times New Roman"/>
                <w:sz w:val="24"/>
                <w:szCs w:val="24"/>
              </w:rPr>
            </w:pPr>
            <w:r w:rsidRPr="00A36C43">
              <w:rPr>
                <w:rFonts w:ascii="Times New Roman" w:hAnsi="Times New Roman"/>
                <w:sz w:val="24"/>
                <w:szCs w:val="24"/>
              </w:rPr>
              <w:t>Ответ</w:t>
            </w:r>
            <w:proofErr w:type="gramStart"/>
            <w:r w:rsidRPr="00A36C43">
              <w:rPr>
                <w:rFonts w:ascii="Times New Roman" w:hAnsi="Times New Roman"/>
                <w:sz w:val="24"/>
                <w:szCs w:val="24"/>
              </w:rPr>
              <w:t xml:space="preserve"> Б</w:t>
            </w:r>
            <w:proofErr w:type="gramEnd"/>
          </w:p>
        </w:tc>
        <w:tc>
          <w:tcPr>
            <w:tcW w:w="2393" w:type="dxa"/>
          </w:tcPr>
          <w:p w:rsidR="004B2ADE" w:rsidRPr="00A36C43" w:rsidRDefault="004B2ADE" w:rsidP="004B2ADE">
            <w:pPr>
              <w:rPr>
                <w:rFonts w:ascii="Times New Roman" w:hAnsi="Times New Roman"/>
                <w:sz w:val="24"/>
                <w:szCs w:val="24"/>
              </w:rPr>
            </w:pPr>
            <w:r w:rsidRPr="00A36C43">
              <w:rPr>
                <w:rFonts w:ascii="Times New Roman" w:hAnsi="Times New Roman"/>
                <w:sz w:val="24"/>
                <w:szCs w:val="24"/>
              </w:rPr>
              <w:t>Ответ</w:t>
            </w:r>
            <w:proofErr w:type="gramStart"/>
            <w:r w:rsidRPr="00A36C43">
              <w:rPr>
                <w:rFonts w:ascii="Times New Roman" w:hAnsi="Times New Roman"/>
                <w:sz w:val="24"/>
                <w:szCs w:val="24"/>
              </w:rPr>
              <w:t xml:space="preserve"> В</w:t>
            </w:r>
            <w:proofErr w:type="gramEnd"/>
          </w:p>
        </w:tc>
      </w:tr>
      <w:tr w:rsidR="004B2ADE" w:rsidRPr="00A36C43" w:rsidTr="004B2ADE">
        <w:tc>
          <w:tcPr>
            <w:tcW w:w="2392" w:type="dxa"/>
          </w:tcPr>
          <w:p w:rsidR="004B2ADE" w:rsidRPr="00A36C43" w:rsidRDefault="004B2ADE" w:rsidP="004B2ADE">
            <w:pPr>
              <w:rPr>
                <w:rFonts w:ascii="Times New Roman" w:hAnsi="Times New Roman"/>
                <w:sz w:val="24"/>
                <w:szCs w:val="24"/>
              </w:rPr>
            </w:pPr>
            <w:r w:rsidRPr="00A36C43">
              <w:rPr>
                <w:rFonts w:ascii="Times New Roman" w:hAnsi="Times New Roman"/>
                <w:sz w:val="24"/>
                <w:szCs w:val="24"/>
              </w:rPr>
              <w:t>1</w:t>
            </w:r>
          </w:p>
        </w:tc>
        <w:tc>
          <w:tcPr>
            <w:tcW w:w="2393" w:type="dxa"/>
          </w:tcPr>
          <w:p w:rsidR="004B2ADE" w:rsidRPr="00A36C43" w:rsidRDefault="004B2ADE" w:rsidP="004B2ADE">
            <w:pPr>
              <w:rPr>
                <w:rFonts w:ascii="Times New Roman" w:hAnsi="Times New Roman"/>
                <w:sz w:val="24"/>
                <w:szCs w:val="24"/>
              </w:rPr>
            </w:pPr>
            <w:r w:rsidRPr="00A36C43">
              <w:rPr>
                <w:rFonts w:ascii="Times New Roman" w:hAnsi="Times New Roman"/>
                <w:sz w:val="24"/>
                <w:szCs w:val="24"/>
              </w:rPr>
              <w:t>2 балла</w:t>
            </w:r>
          </w:p>
        </w:tc>
        <w:tc>
          <w:tcPr>
            <w:tcW w:w="2393" w:type="dxa"/>
          </w:tcPr>
          <w:p w:rsidR="004B2ADE" w:rsidRPr="00A36C43" w:rsidRDefault="004B2ADE" w:rsidP="004B2ADE">
            <w:pPr>
              <w:rPr>
                <w:rFonts w:ascii="Times New Roman" w:hAnsi="Times New Roman"/>
                <w:sz w:val="24"/>
                <w:szCs w:val="24"/>
              </w:rPr>
            </w:pPr>
            <w:r w:rsidRPr="00A36C43">
              <w:rPr>
                <w:rFonts w:ascii="Times New Roman" w:hAnsi="Times New Roman"/>
                <w:sz w:val="24"/>
                <w:szCs w:val="24"/>
              </w:rPr>
              <w:t>1балл</w:t>
            </w:r>
          </w:p>
        </w:tc>
        <w:tc>
          <w:tcPr>
            <w:tcW w:w="2393" w:type="dxa"/>
          </w:tcPr>
          <w:p w:rsidR="004B2ADE" w:rsidRPr="00A36C43" w:rsidRDefault="004B2ADE" w:rsidP="004B2ADE">
            <w:pPr>
              <w:rPr>
                <w:rFonts w:ascii="Times New Roman" w:hAnsi="Times New Roman"/>
                <w:sz w:val="24"/>
                <w:szCs w:val="24"/>
              </w:rPr>
            </w:pPr>
            <w:proofErr w:type="gramStart"/>
            <w:r w:rsidRPr="00A36C43">
              <w:rPr>
                <w:rFonts w:ascii="Times New Roman" w:hAnsi="Times New Roman"/>
                <w:sz w:val="24"/>
                <w:szCs w:val="24"/>
              </w:rPr>
              <w:t>О</w:t>
            </w:r>
            <w:proofErr w:type="gramEnd"/>
            <w:r w:rsidRPr="00A36C43">
              <w:rPr>
                <w:rFonts w:ascii="Times New Roman" w:hAnsi="Times New Roman"/>
                <w:sz w:val="24"/>
                <w:szCs w:val="24"/>
              </w:rPr>
              <w:t xml:space="preserve"> баллов</w:t>
            </w:r>
          </w:p>
        </w:tc>
      </w:tr>
      <w:tr w:rsidR="004B2ADE" w:rsidRPr="00A36C43" w:rsidTr="004B2ADE">
        <w:tc>
          <w:tcPr>
            <w:tcW w:w="2392" w:type="dxa"/>
          </w:tcPr>
          <w:p w:rsidR="004B2ADE" w:rsidRPr="00A36C43" w:rsidRDefault="004B2ADE" w:rsidP="004B2ADE">
            <w:pPr>
              <w:rPr>
                <w:rFonts w:ascii="Times New Roman" w:hAnsi="Times New Roman"/>
                <w:sz w:val="24"/>
                <w:szCs w:val="24"/>
              </w:rPr>
            </w:pPr>
            <w:r w:rsidRPr="00A36C43">
              <w:rPr>
                <w:rFonts w:ascii="Times New Roman" w:hAnsi="Times New Roman"/>
                <w:sz w:val="24"/>
                <w:szCs w:val="24"/>
              </w:rPr>
              <w:t>2</w:t>
            </w:r>
          </w:p>
        </w:tc>
        <w:tc>
          <w:tcPr>
            <w:tcW w:w="2393" w:type="dxa"/>
          </w:tcPr>
          <w:p w:rsidR="004B2ADE" w:rsidRPr="00A36C43" w:rsidRDefault="004B2ADE" w:rsidP="004B2ADE">
            <w:pPr>
              <w:rPr>
                <w:rFonts w:ascii="Times New Roman" w:hAnsi="Times New Roman"/>
                <w:sz w:val="24"/>
                <w:szCs w:val="24"/>
              </w:rPr>
            </w:pPr>
            <w:r w:rsidRPr="00A36C43">
              <w:rPr>
                <w:rFonts w:ascii="Times New Roman" w:hAnsi="Times New Roman"/>
                <w:sz w:val="24"/>
                <w:szCs w:val="24"/>
              </w:rPr>
              <w:t>1балл</w:t>
            </w:r>
          </w:p>
        </w:tc>
        <w:tc>
          <w:tcPr>
            <w:tcW w:w="2393" w:type="dxa"/>
          </w:tcPr>
          <w:p w:rsidR="004B2ADE" w:rsidRPr="00A36C43" w:rsidRDefault="004B2ADE" w:rsidP="004B2ADE">
            <w:pPr>
              <w:rPr>
                <w:rFonts w:ascii="Times New Roman" w:hAnsi="Times New Roman"/>
                <w:sz w:val="24"/>
                <w:szCs w:val="24"/>
              </w:rPr>
            </w:pPr>
            <w:r w:rsidRPr="00A36C43">
              <w:rPr>
                <w:rFonts w:ascii="Times New Roman" w:hAnsi="Times New Roman"/>
                <w:sz w:val="24"/>
                <w:szCs w:val="24"/>
              </w:rPr>
              <w:t>2 балла</w:t>
            </w:r>
          </w:p>
        </w:tc>
        <w:tc>
          <w:tcPr>
            <w:tcW w:w="2393" w:type="dxa"/>
          </w:tcPr>
          <w:p w:rsidR="004B2ADE" w:rsidRPr="00A36C43" w:rsidRDefault="004B2ADE" w:rsidP="004B2ADE">
            <w:pPr>
              <w:rPr>
                <w:rFonts w:ascii="Times New Roman" w:hAnsi="Times New Roman"/>
                <w:sz w:val="24"/>
                <w:szCs w:val="24"/>
              </w:rPr>
            </w:pPr>
            <w:proofErr w:type="gramStart"/>
            <w:r w:rsidRPr="00A36C43">
              <w:rPr>
                <w:rFonts w:ascii="Times New Roman" w:hAnsi="Times New Roman"/>
                <w:sz w:val="24"/>
                <w:szCs w:val="24"/>
              </w:rPr>
              <w:t>О</w:t>
            </w:r>
            <w:proofErr w:type="gramEnd"/>
            <w:r w:rsidRPr="00A36C43">
              <w:rPr>
                <w:rFonts w:ascii="Times New Roman" w:hAnsi="Times New Roman"/>
                <w:sz w:val="24"/>
                <w:szCs w:val="24"/>
              </w:rPr>
              <w:t xml:space="preserve"> баллов</w:t>
            </w:r>
          </w:p>
        </w:tc>
      </w:tr>
      <w:tr w:rsidR="004B2ADE" w:rsidRPr="00A36C43" w:rsidTr="004B2ADE">
        <w:tc>
          <w:tcPr>
            <w:tcW w:w="2392" w:type="dxa"/>
          </w:tcPr>
          <w:p w:rsidR="004B2ADE" w:rsidRPr="00A36C43" w:rsidRDefault="004B2ADE" w:rsidP="004B2ADE">
            <w:pPr>
              <w:rPr>
                <w:rFonts w:ascii="Times New Roman" w:hAnsi="Times New Roman"/>
                <w:sz w:val="24"/>
                <w:szCs w:val="24"/>
              </w:rPr>
            </w:pPr>
            <w:r w:rsidRPr="00A36C43">
              <w:rPr>
                <w:rFonts w:ascii="Times New Roman" w:hAnsi="Times New Roman"/>
                <w:sz w:val="24"/>
                <w:szCs w:val="24"/>
              </w:rPr>
              <w:t>3</w:t>
            </w:r>
          </w:p>
        </w:tc>
        <w:tc>
          <w:tcPr>
            <w:tcW w:w="2393" w:type="dxa"/>
          </w:tcPr>
          <w:p w:rsidR="004B2ADE" w:rsidRPr="00A36C43" w:rsidRDefault="004B2ADE" w:rsidP="004B2ADE">
            <w:pPr>
              <w:rPr>
                <w:rFonts w:ascii="Times New Roman" w:hAnsi="Times New Roman"/>
                <w:sz w:val="24"/>
                <w:szCs w:val="24"/>
              </w:rPr>
            </w:pPr>
            <w:r w:rsidRPr="00A36C43">
              <w:rPr>
                <w:rFonts w:ascii="Times New Roman" w:hAnsi="Times New Roman"/>
                <w:sz w:val="24"/>
                <w:szCs w:val="24"/>
              </w:rPr>
              <w:t>2 балла</w:t>
            </w:r>
          </w:p>
        </w:tc>
        <w:tc>
          <w:tcPr>
            <w:tcW w:w="2393" w:type="dxa"/>
          </w:tcPr>
          <w:p w:rsidR="004B2ADE" w:rsidRPr="00A36C43" w:rsidRDefault="004B2ADE" w:rsidP="004B2ADE">
            <w:pPr>
              <w:rPr>
                <w:rFonts w:ascii="Times New Roman" w:hAnsi="Times New Roman"/>
                <w:sz w:val="24"/>
                <w:szCs w:val="24"/>
              </w:rPr>
            </w:pPr>
            <w:r w:rsidRPr="00A36C43">
              <w:rPr>
                <w:rFonts w:ascii="Times New Roman" w:hAnsi="Times New Roman"/>
                <w:sz w:val="24"/>
                <w:szCs w:val="24"/>
              </w:rPr>
              <w:t>1балл</w:t>
            </w:r>
          </w:p>
        </w:tc>
        <w:tc>
          <w:tcPr>
            <w:tcW w:w="2393" w:type="dxa"/>
          </w:tcPr>
          <w:p w:rsidR="004B2ADE" w:rsidRPr="00A36C43" w:rsidRDefault="004B2ADE" w:rsidP="004B2ADE">
            <w:pPr>
              <w:rPr>
                <w:rFonts w:ascii="Times New Roman" w:hAnsi="Times New Roman"/>
                <w:sz w:val="24"/>
                <w:szCs w:val="24"/>
              </w:rPr>
            </w:pPr>
            <w:proofErr w:type="gramStart"/>
            <w:r w:rsidRPr="00A36C43">
              <w:rPr>
                <w:rFonts w:ascii="Times New Roman" w:hAnsi="Times New Roman"/>
                <w:sz w:val="24"/>
                <w:szCs w:val="24"/>
              </w:rPr>
              <w:t>О</w:t>
            </w:r>
            <w:proofErr w:type="gramEnd"/>
            <w:r w:rsidRPr="00A36C43">
              <w:rPr>
                <w:rFonts w:ascii="Times New Roman" w:hAnsi="Times New Roman"/>
                <w:sz w:val="24"/>
                <w:szCs w:val="24"/>
              </w:rPr>
              <w:t xml:space="preserve"> баллов</w:t>
            </w:r>
          </w:p>
        </w:tc>
      </w:tr>
      <w:tr w:rsidR="004B2ADE" w:rsidRPr="00A36C43" w:rsidTr="004B2ADE">
        <w:tc>
          <w:tcPr>
            <w:tcW w:w="2392" w:type="dxa"/>
          </w:tcPr>
          <w:p w:rsidR="004B2ADE" w:rsidRPr="00A36C43" w:rsidRDefault="004B2ADE" w:rsidP="004B2ADE">
            <w:pPr>
              <w:rPr>
                <w:rFonts w:ascii="Times New Roman" w:hAnsi="Times New Roman"/>
                <w:sz w:val="24"/>
                <w:szCs w:val="24"/>
              </w:rPr>
            </w:pPr>
            <w:r w:rsidRPr="00A36C43">
              <w:rPr>
                <w:rFonts w:ascii="Times New Roman" w:hAnsi="Times New Roman"/>
                <w:sz w:val="24"/>
                <w:szCs w:val="24"/>
              </w:rPr>
              <w:t>4</w:t>
            </w:r>
          </w:p>
        </w:tc>
        <w:tc>
          <w:tcPr>
            <w:tcW w:w="2393" w:type="dxa"/>
          </w:tcPr>
          <w:p w:rsidR="004B2ADE" w:rsidRPr="00A36C43" w:rsidRDefault="004B2ADE" w:rsidP="004B2ADE">
            <w:pPr>
              <w:rPr>
                <w:rFonts w:ascii="Times New Roman" w:hAnsi="Times New Roman"/>
                <w:sz w:val="24"/>
                <w:szCs w:val="24"/>
              </w:rPr>
            </w:pPr>
            <w:r w:rsidRPr="00A36C43">
              <w:rPr>
                <w:rFonts w:ascii="Times New Roman" w:hAnsi="Times New Roman"/>
                <w:sz w:val="24"/>
                <w:szCs w:val="24"/>
              </w:rPr>
              <w:t>1балл</w:t>
            </w:r>
          </w:p>
        </w:tc>
        <w:tc>
          <w:tcPr>
            <w:tcW w:w="2393" w:type="dxa"/>
          </w:tcPr>
          <w:p w:rsidR="004B2ADE" w:rsidRPr="00A36C43" w:rsidRDefault="004B2ADE" w:rsidP="004B2ADE">
            <w:pPr>
              <w:rPr>
                <w:rFonts w:ascii="Times New Roman" w:hAnsi="Times New Roman"/>
                <w:sz w:val="24"/>
                <w:szCs w:val="24"/>
              </w:rPr>
            </w:pPr>
            <w:r w:rsidRPr="00A36C43">
              <w:rPr>
                <w:rFonts w:ascii="Times New Roman" w:hAnsi="Times New Roman"/>
                <w:sz w:val="24"/>
                <w:szCs w:val="24"/>
              </w:rPr>
              <w:t>2 балла</w:t>
            </w:r>
          </w:p>
        </w:tc>
        <w:tc>
          <w:tcPr>
            <w:tcW w:w="2393" w:type="dxa"/>
          </w:tcPr>
          <w:p w:rsidR="004B2ADE" w:rsidRPr="00A36C43" w:rsidRDefault="004B2ADE" w:rsidP="004B2ADE">
            <w:pPr>
              <w:rPr>
                <w:rFonts w:ascii="Times New Roman" w:hAnsi="Times New Roman"/>
                <w:sz w:val="24"/>
                <w:szCs w:val="24"/>
              </w:rPr>
            </w:pPr>
            <w:proofErr w:type="gramStart"/>
            <w:r w:rsidRPr="00A36C43">
              <w:rPr>
                <w:rFonts w:ascii="Times New Roman" w:hAnsi="Times New Roman"/>
                <w:sz w:val="24"/>
                <w:szCs w:val="24"/>
              </w:rPr>
              <w:t>О</w:t>
            </w:r>
            <w:proofErr w:type="gramEnd"/>
            <w:r w:rsidRPr="00A36C43">
              <w:rPr>
                <w:rFonts w:ascii="Times New Roman" w:hAnsi="Times New Roman"/>
                <w:sz w:val="24"/>
                <w:szCs w:val="24"/>
              </w:rPr>
              <w:t xml:space="preserve"> баллов</w:t>
            </w:r>
          </w:p>
        </w:tc>
      </w:tr>
      <w:tr w:rsidR="004B2ADE" w:rsidRPr="00A36C43" w:rsidTr="004B2ADE">
        <w:tc>
          <w:tcPr>
            <w:tcW w:w="2392" w:type="dxa"/>
          </w:tcPr>
          <w:p w:rsidR="004B2ADE" w:rsidRPr="00A36C43" w:rsidRDefault="004B2ADE" w:rsidP="004B2ADE">
            <w:pPr>
              <w:rPr>
                <w:rFonts w:ascii="Times New Roman" w:hAnsi="Times New Roman"/>
                <w:sz w:val="24"/>
                <w:szCs w:val="24"/>
              </w:rPr>
            </w:pPr>
            <w:r w:rsidRPr="00A36C43">
              <w:rPr>
                <w:rFonts w:ascii="Times New Roman" w:hAnsi="Times New Roman"/>
                <w:sz w:val="24"/>
                <w:szCs w:val="24"/>
              </w:rPr>
              <w:t>5</w:t>
            </w:r>
          </w:p>
        </w:tc>
        <w:tc>
          <w:tcPr>
            <w:tcW w:w="2393" w:type="dxa"/>
          </w:tcPr>
          <w:p w:rsidR="004B2ADE" w:rsidRPr="00A36C43" w:rsidRDefault="004B2ADE" w:rsidP="004B2ADE">
            <w:pPr>
              <w:rPr>
                <w:rFonts w:ascii="Times New Roman" w:hAnsi="Times New Roman"/>
                <w:sz w:val="24"/>
                <w:szCs w:val="24"/>
              </w:rPr>
            </w:pPr>
            <w:r w:rsidRPr="00A36C43">
              <w:rPr>
                <w:rFonts w:ascii="Times New Roman" w:hAnsi="Times New Roman"/>
                <w:sz w:val="24"/>
                <w:szCs w:val="24"/>
              </w:rPr>
              <w:t>2 балла</w:t>
            </w:r>
          </w:p>
        </w:tc>
        <w:tc>
          <w:tcPr>
            <w:tcW w:w="2393" w:type="dxa"/>
          </w:tcPr>
          <w:p w:rsidR="004B2ADE" w:rsidRPr="00A36C43" w:rsidRDefault="004B2ADE" w:rsidP="004B2ADE">
            <w:pPr>
              <w:rPr>
                <w:rFonts w:ascii="Times New Roman" w:hAnsi="Times New Roman"/>
                <w:sz w:val="24"/>
                <w:szCs w:val="24"/>
              </w:rPr>
            </w:pPr>
            <w:r w:rsidRPr="00A36C43">
              <w:rPr>
                <w:rFonts w:ascii="Times New Roman" w:hAnsi="Times New Roman"/>
                <w:sz w:val="24"/>
                <w:szCs w:val="24"/>
              </w:rPr>
              <w:t>1балл</w:t>
            </w:r>
          </w:p>
        </w:tc>
        <w:tc>
          <w:tcPr>
            <w:tcW w:w="2393" w:type="dxa"/>
          </w:tcPr>
          <w:p w:rsidR="004B2ADE" w:rsidRPr="00A36C43" w:rsidRDefault="004B2ADE" w:rsidP="004B2ADE">
            <w:pPr>
              <w:rPr>
                <w:rFonts w:ascii="Times New Roman" w:hAnsi="Times New Roman"/>
                <w:sz w:val="24"/>
                <w:szCs w:val="24"/>
              </w:rPr>
            </w:pPr>
            <w:proofErr w:type="gramStart"/>
            <w:r w:rsidRPr="00A36C43">
              <w:rPr>
                <w:rFonts w:ascii="Times New Roman" w:hAnsi="Times New Roman"/>
                <w:sz w:val="24"/>
                <w:szCs w:val="24"/>
              </w:rPr>
              <w:t>О</w:t>
            </w:r>
            <w:proofErr w:type="gramEnd"/>
            <w:r w:rsidRPr="00A36C43">
              <w:rPr>
                <w:rFonts w:ascii="Times New Roman" w:hAnsi="Times New Roman"/>
                <w:sz w:val="24"/>
                <w:szCs w:val="24"/>
              </w:rPr>
              <w:t xml:space="preserve"> баллов</w:t>
            </w:r>
          </w:p>
        </w:tc>
      </w:tr>
      <w:tr w:rsidR="004B2ADE" w:rsidRPr="00A36C43" w:rsidTr="004B2ADE">
        <w:tc>
          <w:tcPr>
            <w:tcW w:w="2392" w:type="dxa"/>
          </w:tcPr>
          <w:p w:rsidR="004B2ADE" w:rsidRPr="00A36C43" w:rsidRDefault="004B2ADE" w:rsidP="004B2ADE">
            <w:pPr>
              <w:rPr>
                <w:rFonts w:ascii="Times New Roman" w:hAnsi="Times New Roman"/>
                <w:sz w:val="24"/>
                <w:szCs w:val="24"/>
              </w:rPr>
            </w:pPr>
            <w:r w:rsidRPr="00A36C43">
              <w:rPr>
                <w:rFonts w:ascii="Times New Roman" w:hAnsi="Times New Roman"/>
                <w:sz w:val="24"/>
                <w:szCs w:val="24"/>
              </w:rPr>
              <w:t>6</w:t>
            </w:r>
          </w:p>
        </w:tc>
        <w:tc>
          <w:tcPr>
            <w:tcW w:w="2393" w:type="dxa"/>
          </w:tcPr>
          <w:p w:rsidR="004B2ADE" w:rsidRPr="00A36C43" w:rsidRDefault="004B2ADE" w:rsidP="004B2ADE">
            <w:pPr>
              <w:rPr>
                <w:rFonts w:ascii="Times New Roman" w:hAnsi="Times New Roman"/>
                <w:sz w:val="24"/>
                <w:szCs w:val="24"/>
              </w:rPr>
            </w:pPr>
            <w:r w:rsidRPr="00A36C43">
              <w:rPr>
                <w:rFonts w:ascii="Times New Roman" w:hAnsi="Times New Roman"/>
                <w:sz w:val="24"/>
                <w:szCs w:val="24"/>
              </w:rPr>
              <w:t>1балл</w:t>
            </w:r>
          </w:p>
        </w:tc>
        <w:tc>
          <w:tcPr>
            <w:tcW w:w="2393" w:type="dxa"/>
          </w:tcPr>
          <w:p w:rsidR="004B2ADE" w:rsidRPr="00A36C43" w:rsidRDefault="004B2ADE" w:rsidP="004B2ADE">
            <w:pPr>
              <w:rPr>
                <w:rFonts w:ascii="Times New Roman" w:hAnsi="Times New Roman"/>
                <w:sz w:val="24"/>
                <w:szCs w:val="24"/>
              </w:rPr>
            </w:pPr>
            <w:r w:rsidRPr="00A36C43">
              <w:rPr>
                <w:rFonts w:ascii="Times New Roman" w:hAnsi="Times New Roman"/>
                <w:sz w:val="24"/>
                <w:szCs w:val="24"/>
              </w:rPr>
              <w:t>2 балла</w:t>
            </w:r>
          </w:p>
        </w:tc>
        <w:tc>
          <w:tcPr>
            <w:tcW w:w="2393" w:type="dxa"/>
          </w:tcPr>
          <w:p w:rsidR="004B2ADE" w:rsidRPr="00A36C43" w:rsidRDefault="004B2ADE" w:rsidP="004B2ADE">
            <w:pPr>
              <w:rPr>
                <w:rFonts w:ascii="Times New Roman" w:hAnsi="Times New Roman"/>
                <w:sz w:val="24"/>
                <w:szCs w:val="24"/>
              </w:rPr>
            </w:pPr>
            <w:proofErr w:type="gramStart"/>
            <w:r w:rsidRPr="00A36C43">
              <w:rPr>
                <w:rFonts w:ascii="Times New Roman" w:hAnsi="Times New Roman"/>
                <w:sz w:val="24"/>
                <w:szCs w:val="24"/>
              </w:rPr>
              <w:t>О</w:t>
            </w:r>
            <w:proofErr w:type="gramEnd"/>
            <w:r w:rsidRPr="00A36C43">
              <w:rPr>
                <w:rFonts w:ascii="Times New Roman" w:hAnsi="Times New Roman"/>
                <w:sz w:val="24"/>
                <w:szCs w:val="24"/>
              </w:rPr>
              <w:t xml:space="preserve"> баллов</w:t>
            </w:r>
          </w:p>
        </w:tc>
      </w:tr>
    </w:tbl>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10-12 балло</w:t>
      </w:r>
      <w:proofErr w:type="gramStart"/>
      <w:r w:rsidRPr="00A36C43">
        <w:rPr>
          <w:rFonts w:ascii="Times New Roman" w:hAnsi="Times New Roman"/>
          <w:sz w:val="24"/>
          <w:szCs w:val="24"/>
        </w:rPr>
        <w:t>в-</w:t>
      </w:r>
      <w:proofErr w:type="gramEnd"/>
      <w:r w:rsidRPr="00A36C43">
        <w:rPr>
          <w:rFonts w:ascii="Times New Roman" w:hAnsi="Times New Roman"/>
          <w:sz w:val="24"/>
          <w:szCs w:val="24"/>
        </w:rPr>
        <w:t xml:space="preserve"> высокая степень включенности учащегося в жизнь коллектива класса;</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6-9 балло</w:t>
      </w:r>
      <w:proofErr w:type="gramStart"/>
      <w:r w:rsidRPr="00A36C43">
        <w:rPr>
          <w:rFonts w:ascii="Times New Roman" w:hAnsi="Times New Roman"/>
          <w:sz w:val="24"/>
          <w:szCs w:val="24"/>
        </w:rPr>
        <w:t>в-</w:t>
      </w:r>
      <w:proofErr w:type="gramEnd"/>
      <w:r w:rsidRPr="00A36C43">
        <w:rPr>
          <w:rFonts w:ascii="Times New Roman" w:hAnsi="Times New Roman"/>
          <w:sz w:val="24"/>
          <w:szCs w:val="24"/>
        </w:rPr>
        <w:t xml:space="preserve"> средняя степень включенности учащегося в жизнь коллектива класса;</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3-5 балло</w:t>
      </w:r>
      <w:proofErr w:type="gramStart"/>
      <w:r w:rsidRPr="00A36C43">
        <w:rPr>
          <w:rFonts w:ascii="Times New Roman" w:hAnsi="Times New Roman"/>
          <w:sz w:val="24"/>
          <w:szCs w:val="24"/>
        </w:rPr>
        <w:t>в-</w:t>
      </w:r>
      <w:proofErr w:type="gramEnd"/>
      <w:r w:rsidRPr="00A36C43">
        <w:rPr>
          <w:rFonts w:ascii="Times New Roman" w:hAnsi="Times New Roman"/>
          <w:sz w:val="24"/>
          <w:szCs w:val="24"/>
        </w:rPr>
        <w:t xml:space="preserve"> недостаточная степень включенности учащегося в жизнь коллектива класса;</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0-2 балл</w:t>
      </w:r>
      <w:proofErr w:type="gramStart"/>
      <w:r w:rsidRPr="00A36C43">
        <w:rPr>
          <w:rFonts w:ascii="Times New Roman" w:hAnsi="Times New Roman"/>
          <w:sz w:val="24"/>
          <w:szCs w:val="24"/>
        </w:rPr>
        <w:t>а-</w:t>
      </w:r>
      <w:proofErr w:type="gramEnd"/>
      <w:r w:rsidRPr="00A36C43">
        <w:rPr>
          <w:rFonts w:ascii="Times New Roman" w:hAnsi="Times New Roman"/>
          <w:sz w:val="24"/>
          <w:szCs w:val="24"/>
        </w:rPr>
        <w:t xml:space="preserve"> не справился с заданием.</w:t>
      </w:r>
    </w:p>
    <w:p w:rsidR="004B2ADE" w:rsidRPr="00A36C43" w:rsidRDefault="004B2ADE" w:rsidP="004B2ADE">
      <w:pPr>
        <w:spacing w:after="0" w:line="240" w:lineRule="auto"/>
        <w:rPr>
          <w:rFonts w:ascii="Times New Roman" w:hAnsi="Times New Roman"/>
          <w:b/>
          <w:sz w:val="24"/>
          <w:szCs w:val="24"/>
        </w:rPr>
      </w:pPr>
      <w:r w:rsidRPr="00A36C43">
        <w:rPr>
          <w:rFonts w:ascii="Times New Roman" w:hAnsi="Times New Roman"/>
          <w:b/>
          <w:sz w:val="24"/>
          <w:szCs w:val="24"/>
        </w:rPr>
        <w:t>Фиксация полученных данных</w:t>
      </w:r>
    </w:p>
    <w:p w:rsidR="004B2ADE" w:rsidRPr="00A36C43" w:rsidRDefault="004B2ADE" w:rsidP="004B2ADE">
      <w:pPr>
        <w:pStyle w:val="af1"/>
        <w:spacing w:after="0" w:line="240" w:lineRule="auto"/>
        <w:ind w:left="0"/>
        <w:rPr>
          <w:rFonts w:ascii="Times New Roman" w:hAnsi="Times New Roman"/>
          <w:sz w:val="24"/>
          <w:szCs w:val="24"/>
        </w:rPr>
      </w:pPr>
      <w:r w:rsidRPr="00A36C43">
        <w:rPr>
          <w:rFonts w:ascii="Times New Roman" w:hAnsi="Times New Roman"/>
          <w:sz w:val="24"/>
          <w:szCs w:val="24"/>
        </w:rPr>
        <w:t>Подсчитывается общее количество эквивалентов числового значения полученных ответов по четырем уровням:</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Высокая  степень -   чел, %</w:t>
      </w:r>
    </w:p>
    <w:p w:rsidR="004B2ADE" w:rsidRPr="00A36C43" w:rsidRDefault="004B2ADE" w:rsidP="004B2ADE">
      <w:pPr>
        <w:spacing w:after="0" w:line="240" w:lineRule="auto"/>
        <w:rPr>
          <w:rFonts w:ascii="Times New Roman" w:hAnsi="Times New Roman"/>
          <w:sz w:val="24"/>
          <w:szCs w:val="24"/>
        </w:rPr>
      </w:pPr>
      <w:proofErr w:type="gramStart"/>
      <w:r w:rsidRPr="00A36C43">
        <w:rPr>
          <w:rFonts w:ascii="Times New Roman" w:hAnsi="Times New Roman"/>
          <w:sz w:val="24"/>
          <w:szCs w:val="24"/>
        </w:rPr>
        <w:t>средняя</w:t>
      </w:r>
      <w:proofErr w:type="gramEnd"/>
      <w:r w:rsidRPr="00A36C43">
        <w:rPr>
          <w:rFonts w:ascii="Times New Roman" w:hAnsi="Times New Roman"/>
          <w:sz w:val="24"/>
          <w:szCs w:val="24"/>
        </w:rPr>
        <w:t xml:space="preserve"> -   чел, %</w:t>
      </w:r>
    </w:p>
    <w:p w:rsidR="004B2ADE" w:rsidRPr="00A36C43" w:rsidRDefault="004B2ADE" w:rsidP="004B2ADE">
      <w:pPr>
        <w:spacing w:after="0" w:line="240" w:lineRule="auto"/>
        <w:rPr>
          <w:rFonts w:ascii="Times New Roman" w:hAnsi="Times New Roman"/>
          <w:sz w:val="24"/>
          <w:szCs w:val="24"/>
        </w:rPr>
      </w:pPr>
      <w:proofErr w:type="gramStart"/>
      <w:r w:rsidRPr="00A36C43">
        <w:rPr>
          <w:rFonts w:ascii="Times New Roman" w:hAnsi="Times New Roman"/>
          <w:sz w:val="24"/>
          <w:szCs w:val="24"/>
        </w:rPr>
        <w:t>Недостаточная</w:t>
      </w:r>
      <w:proofErr w:type="gramEnd"/>
      <w:r w:rsidRPr="00A36C43">
        <w:rPr>
          <w:rFonts w:ascii="Times New Roman" w:hAnsi="Times New Roman"/>
          <w:sz w:val="24"/>
          <w:szCs w:val="24"/>
        </w:rPr>
        <w:t xml:space="preserve"> (низкая) -   чел, %</w:t>
      </w:r>
    </w:p>
    <w:p w:rsidR="004B2ADE" w:rsidRPr="00A36C43" w:rsidRDefault="004B2ADE" w:rsidP="004B2ADE">
      <w:pPr>
        <w:spacing w:after="0" w:line="240" w:lineRule="auto"/>
        <w:rPr>
          <w:rFonts w:ascii="Times New Roman" w:hAnsi="Times New Roman"/>
          <w:sz w:val="24"/>
          <w:szCs w:val="24"/>
        </w:rPr>
      </w:pPr>
      <w:r w:rsidRPr="00A36C43">
        <w:rPr>
          <w:rFonts w:ascii="Times New Roman" w:hAnsi="Times New Roman"/>
          <w:sz w:val="24"/>
          <w:szCs w:val="24"/>
        </w:rPr>
        <w:t xml:space="preserve"> не справились  с задание</w:t>
      </w:r>
      <w:proofErr w:type="gramStart"/>
      <w:r w:rsidRPr="00A36C43">
        <w:rPr>
          <w:rFonts w:ascii="Times New Roman" w:hAnsi="Times New Roman"/>
          <w:sz w:val="24"/>
          <w:szCs w:val="24"/>
        </w:rPr>
        <w:t>м-</w:t>
      </w:r>
      <w:proofErr w:type="gramEnd"/>
      <w:r w:rsidRPr="00A36C43">
        <w:rPr>
          <w:rFonts w:ascii="Times New Roman" w:hAnsi="Times New Roman"/>
          <w:sz w:val="24"/>
          <w:szCs w:val="24"/>
        </w:rPr>
        <w:t xml:space="preserve">  чел, %</w:t>
      </w:r>
    </w:p>
    <w:p w:rsidR="00D41FBF" w:rsidRPr="00146E22" w:rsidRDefault="004B2ADE" w:rsidP="00146E22">
      <w:pPr>
        <w:spacing w:after="0" w:line="240" w:lineRule="auto"/>
        <w:jc w:val="center"/>
        <w:outlineLvl w:val="0"/>
        <w:rPr>
          <w:rFonts w:ascii="Times New Roman" w:hAnsi="Times New Roman"/>
          <w:b/>
          <w:sz w:val="24"/>
          <w:szCs w:val="24"/>
        </w:rPr>
      </w:pPr>
      <w:r w:rsidRPr="00146E22">
        <w:rPr>
          <w:rFonts w:ascii="Times New Roman" w:hAnsi="Times New Roman"/>
          <w:b/>
          <w:sz w:val="24"/>
          <w:szCs w:val="24"/>
        </w:rPr>
        <w:lastRenderedPageBreak/>
        <w:t>2.4.</w:t>
      </w:r>
      <w:r w:rsidR="00D413AB" w:rsidRPr="00146E22">
        <w:rPr>
          <w:rFonts w:ascii="Times New Roman" w:hAnsi="Times New Roman"/>
          <w:b/>
          <w:sz w:val="24"/>
          <w:szCs w:val="24"/>
        </w:rPr>
        <w:t xml:space="preserve"> </w:t>
      </w:r>
      <w:r w:rsidR="00D413AB" w:rsidRPr="00146E22">
        <w:rPr>
          <w:rFonts w:ascii="Times New Roman" w:hAnsi="Times New Roman"/>
          <w:sz w:val="24"/>
          <w:szCs w:val="24"/>
        </w:rPr>
        <w:t xml:space="preserve"> </w:t>
      </w:r>
      <w:r w:rsidR="00D41FBF" w:rsidRPr="00146E22">
        <w:rPr>
          <w:rFonts w:ascii="Times New Roman" w:hAnsi="Times New Roman"/>
          <w:b/>
          <w:sz w:val="24"/>
          <w:szCs w:val="24"/>
        </w:rPr>
        <w:t>Программа формирования экологической культуры</w:t>
      </w:r>
      <w:r w:rsidR="004077B2" w:rsidRPr="00146E22">
        <w:rPr>
          <w:rFonts w:ascii="Times New Roman" w:hAnsi="Times New Roman"/>
          <w:b/>
          <w:sz w:val="24"/>
          <w:szCs w:val="24"/>
        </w:rPr>
        <w:t xml:space="preserve"> </w:t>
      </w:r>
      <w:r w:rsidR="00D41FBF" w:rsidRPr="00146E22">
        <w:rPr>
          <w:rFonts w:ascii="Times New Roman" w:hAnsi="Times New Roman"/>
          <w:b/>
          <w:sz w:val="24"/>
          <w:szCs w:val="24"/>
        </w:rPr>
        <w:t>здорового и безопасного образа жизни</w:t>
      </w:r>
    </w:p>
    <w:p w:rsidR="00D41FBF" w:rsidRPr="00146E22" w:rsidRDefault="00D41FBF" w:rsidP="00146E22">
      <w:pPr>
        <w:autoSpaceDE w:val="0"/>
        <w:autoSpaceDN w:val="0"/>
        <w:adjustRightInd w:val="0"/>
        <w:spacing w:after="0" w:line="240" w:lineRule="auto"/>
        <w:contextualSpacing/>
        <w:jc w:val="both"/>
        <w:rPr>
          <w:rFonts w:ascii="Times New Roman" w:hAnsi="Times New Roman"/>
          <w:sz w:val="24"/>
          <w:szCs w:val="24"/>
        </w:rPr>
      </w:pPr>
      <w:r w:rsidRPr="00146E22">
        <w:rPr>
          <w:rFonts w:ascii="Times New Roman" w:hAnsi="Times New Roman"/>
          <w:sz w:val="24"/>
          <w:szCs w:val="24"/>
        </w:rPr>
        <w:t>Программа формирования экологической культуры, здорового и безопасного образа жизни (дале</w:t>
      </w:r>
      <w:proofErr w:type="gramStart"/>
      <w:r w:rsidRPr="00146E22">
        <w:rPr>
          <w:rFonts w:ascii="Times New Roman" w:hAnsi="Times New Roman"/>
          <w:sz w:val="24"/>
          <w:szCs w:val="24"/>
        </w:rPr>
        <w:t>е-</w:t>
      </w:r>
      <w:proofErr w:type="gramEnd"/>
      <w:r w:rsidRPr="00146E22">
        <w:rPr>
          <w:rFonts w:ascii="Times New Roman" w:hAnsi="Times New Roman"/>
          <w:sz w:val="24"/>
          <w:szCs w:val="24"/>
        </w:rPr>
        <w:t xml:space="preserve"> Программа) представляет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w:t>
      </w:r>
      <w:r w:rsidRPr="00146E22">
        <w:rPr>
          <w:rFonts w:ascii="Times New Roman" w:hAnsi="Times New Roman"/>
          <w:color w:val="000000"/>
          <w:sz w:val="24"/>
          <w:szCs w:val="24"/>
        </w:rPr>
        <w:t>освоения основной образовательной программы</w:t>
      </w:r>
      <w:r w:rsidRPr="00146E22">
        <w:rPr>
          <w:rFonts w:ascii="Times New Roman" w:hAnsi="Times New Roman"/>
          <w:color w:val="FF0000"/>
          <w:sz w:val="24"/>
          <w:szCs w:val="24"/>
        </w:rPr>
        <w:t xml:space="preserve"> </w:t>
      </w:r>
      <w:r w:rsidRPr="00146E22">
        <w:rPr>
          <w:rFonts w:ascii="Times New Roman" w:hAnsi="Times New Roman"/>
          <w:sz w:val="24"/>
          <w:szCs w:val="24"/>
        </w:rPr>
        <w:t xml:space="preserve">начального общего образования. </w:t>
      </w:r>
    </w:p>
    <w:p w:rsidR="00D41FBF" w:rsidRPr="00146E22" w:rsidRDefault="00D41FBF" w:rsidP="00146E22">
      <w:pPr>
        <w:spacing w:after="0" w:line="240" w:lineRule="auto"/>
        <w:rPr>
          <w:rFonts w:ascii="Times New Roman" w:hAnsi="Times New Roman"/>
          <w:color w:val="000000"/>
          <w:sz w:val="24"/>
          <w:szCs w:val="24"/>
        </w:rPr>
      </w:pPr>
      <w:r w:rsidRPr="00146E22">
        <w:rPr>
          <w:rFonts w:ascii="Times New Roman" w:hAnsi="Times New Roman"/>
          <w:color w:val="000000"/>
          <w:sz w:val="24"/>
          <w:szCs w:val="24"/>
        </w:rPr>
        <w:t xml:space="preserve">Нормативно-правовой и документальной основой Программы формирования экологической культуры здорового и безопасного образа жизни  </w:t>
      </w:r>
      <w:proofErr w:type="gramStart"/>
      <w:r w:rsidRPr="00146E22">
        <w:rPr>
          <w:rFonts w:ascii="Times New Roman" w:hAnsi="Times New Roman"/>
          <w:color w:val="000000"/>
          <w:sz w:val="24"/>
          <w:szCs w:val="24"/>
        </w:rPr>
        <w:t>обучающихся</w:t>
      </w:r>
      <w:proofErr w:type="gramEnd"/>
      <w:r w:rsidRPr="00146E22">
        <w:rPr>
          <w:rFonts w:ascii="Times New Roman" w:hAnsi="Times New Roman"/>
          <w:color w:val="000000"/>
          <w:sz w:val="24"/>
          <w:szCs w:val="24"/>
        </w:rPr>
        <w:t xml:space="preserve"> на ступени начального общего образования являются: </w:t>
      </w:r>
    </w:p>
    <w:p w:rsidR="00D41FBF" w:rsidRPr="00146E22" w:rsidRDefault="00D41FBF" w:rsidP="00146E22">
      <w:pPr>
        <w:numPr>
          <w:ilvl w:val="0"/>
          <w:numId w:val="13"/>
        </w:numPr>
        <w:spacing w:after="0" w:line="240" w:lineRule="auto"/>
        <w:ind w:left="0"/>
        <w:jc w:val="both"/>
        <w:rPr>
          <w:rFonts w:ascii="Times New Roman" w:hAnsi="Times New Roman"/>
          <w:color w:val="000000"/>
          <w:sz w:val="24"/>
          <w:szCs w:val="24"/>
        </w:rPr>
      </w:pPr>
      <w:r w:rsidRPr="00146E22">
        <w:rPr>
          <w:rFonts w:ascii="Times New Roman" w:hAnsi="Times New Roman"/>
          <w:color w:val="000000"/>
          <w:sz w:val="24"/>
          <w:szCs w:val="24"/>
        </w:rPr>
        <w:t>Закон Российской Федерации «Об образовании»;</w:t>
      </w:r>
    </w:p>
    <w:p w:rsidR="00D41FBF" w:rsidRPr="00146E22" w:rsidRDefault="00D41FBF" w:rsidP="00146E22">
      <w:pPr>
        <w:numPr>
          <w:ilvl w:val="0"/>
          <w:numId w:val="13"/>
        </w:numPr>
        <w:spacing w:after="0" w:line="240" w:lineRule="auto"/>
        <w:ind w:left="0"/>
        <w:jc w:val="both"/>
        <w:rPr>
          <w:rFonts w:ascii="Times New Roman" w:hAnsi="Times New Roman"/>
          <w:color w:val="000000"/>
          <w:sz w:val="24"/>
          <w:szCs w:val="24"/>
        </w:rPr>
      </w:pPr>
      <w:r w:rsidRPr="00146E22">
        <w:rPr>
          <w:rFonts w:ascii="Times New Roman" w:hAnsi="Times New Roman"/>
          <w:color w:val="000000"/>
          <w:sz w:val="24"/>
          <w:szCs w:val="24"/>
        </w:rPr>
        <w:t>Федеральный государственный образовательный стандарт начального общего образования;</w:t>
      </w:r>
    </w:p>
    <w:p w:rsidR="00D41FBF" w:rsidRPr="00146E22" w:rsidRDefault="00D41FBF" w:rsidP="00146E22">
      <w:pPr>
        <w:numPr>
          <w:ilvl w:val="0"/>
          <w:numId w:val="13"/>
        </w:numPr>
        <w:spacing w:after="0" w:line="240" w:lineRule="auto"/>
        <w:ind w:left="0"/>
        <w:jc w:val="both"/>
        <w:rPr>
          <w:rFonts w:ascii="Times New Roman" w:hAnsi="Times New Roman"/>
          <w:color w:val="000000"/>
          <w:sz w:val="24"/>
          <w:szCs w:val="24"/>
        </w:rPr>
      </w:pPr>
      <w:r w:rsidRPr="00146E22">
        <w:rPr>
          <w:rFonts w:ascii="Times New Roman" w:hAnsi="Times New Roman"/>
          <w:color w:val="000000"/>
          <w:sz w:val="24"/>
          <w:szCs w:val="24"/>
        </w:rPr>
        <w:t>Рекомендации по организации обучения в первом классе четырехлетней начальной школы (Письмо МО РФ № 408/13-13 от 20.04.2001);</w:t>
      </w:r>
    </w:p>
    <w:p w:rsidR="00D41FBF" w:rsidRPr="00146E22" w:rsidRDefault="00D41FBF" w:rsidP="00146E22">
      <w:pPr>
        <w:pStyle w:val="af2"/>
        <w:numPr>
          <w:ilvl w:val="0"/>
          <w:numId w:val="13"/>
        </w:numPr>
        <w:spacing w:before="0" w:beforeAutospacing="0" w:after="0" w:afterAutospacing="0"/>
        <w:ind w:left="0"/>
      </w:pPr>
      <w:proofErr w:type="spellStart"/>
      <w:proofErr w:type="gramStart"/>
      <w:r w:rsidRPr="00146E22">
        <w:rPr>
          <w:color w:val="000000"/>
        </w:rPr>
        <w:t>СанПиН</w:t>
      </w:r>
      <w:proofErr w:type="spellEnd"/>
      <w:r w:rsidRPr="00146E22">
        <w:rPr>
          <w:color w:val="000000"/>
        </w:rPr>
        <w:t>, 2.4.2.2821-10 «Гигиенические требования к режиму учебно-воспитательного процесса» (Зарегистрировано в Минюсте РФ 3 марта 2011 г. N 19993.</w:t>
      </w:r>
      <w:proofErr w:type="gramEnd"/>
    </w:p>
    <w:p w:rsidR="00D41FBF" w:rsidRPr="00146E22" w:rsidRDefault="00D41FBF" w:rsidP="00146E22">
      <w:pPr>
        <w:pStyle w:val="af2"/>
        <w:numPr>
          <w:ilvl w:val="0"/>
          <w:numId w:val="13"/>
        </w:numPr>
        <w:spacing w:before="0" w:beforeAutospacing="0" w:after="0" w:afterAutospacing="0"/>
        <w:ind w:left="0"/>
      </w:pPr>
      <w:r w:rsidRPr="00146E22">
        <w:rPr>
          <w:color w:val="000000"/>
        </w:rPr>
        <w:t>Письмо Министерства образования и науки Российской Федерации от 08.10.2010 №ИК-1494/19 «О введении третьего часа физической культуры».</w:t>
      </w:r>
    </w:p>
    <w:p w:rsidR="00D41FBF" w:rsidRPr="00146E22" w:rsidRDefault="00D41FBF" w:rsidP="00146E22">
      <w:pPr>
        <w:pStyle w:val="af2"/>
        <w:numPr>
          <w:ilvl w:val="0"/>
          <w:numId w:val="13"/>
        </w:numPr>
        <w:spacing w:before="0" w:beforeAutospacing="0" w:after="0" w:afterAutospacing="0"/>
        <w:ind w:left="0"/>
      </w:pPr>
      <w:r w:rsidRPr="00146E22">
        <w:rPr>
          <w:color w:val="000000"/>
        </w:rPr>
        <w:t>Письмо МО РФ № 408/13-13 от 20.04.2001 «Рекомендации по организации обучения в первом классе четырехлетней начальной школы»</w:t>
      </w:r>
      <w:proofErr w:type="gramStart"/>
      <w:r w:rsidRPr="00146E22">
        <w:rPr>
          <w:color w:val="000000"/>
        </w:rPr>
        <w:t xml:space="preserve"> ;</w:t>
      </w:r>
      <w:proofErr w:type="gramEnd"/>
    </w:p>
    <w:p w:rsidR="00D41FBF" w:rsidRPr="00146E22" w:rsidRDefault="00D41FBF" w:rsidP="00146E22">
      <w:pPr>
        <w:numPr>
          <w:ilvl w:val="0"/>
          <w:numId w:val="13"/>
        </w:numPr>
        <w:spacing w:after="0" w:line="240" w:lineRule="auto"/>
        <w:ind w:left="0"/>
        <w:jc w:val="both"/>
        <w:rPr>
          <w:rFonts w:ascii="Times New Roman" w:hAnsi="Times New Roman"/>
          <w:color w:val="000000"/>
          <w:sz w:val="24"/>
          <w:szCs w:val="24"/>
        </w:rPr>
      </w:pPr>
      <w:r w:rsidRPr="00146E22">
        <w:rPr>
          <w:rFonts w:ascii="Times New Roman" w:hAnsi="Times New Roman"/>
          <w:sz w:val="24"/>
          <w:szCs w:val="24"/>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D41FBF" w:rsidRPr="00146E22" w:rsidRDefault="00D41FBF" w:rsidP="00146E22">
      <w:pPr>
        <w:numPr>
          <w:ilvl w:val="0"/>
          <w:numId w:val="13"/>
        </w:numPr>
        <w:spacing w:after="0" w:line="240" w:lineRule="auto"/>
        <w:ind w:left="0"/>
        <w:jc w:val="both"/>
        <w:rPr>
          <w:rFonts w:ascii="Times New Roman" w:hAnsi="Times New Roman"/>
          <w:color w:val="000000"/>
          <w:sz w:val="24"/>
          <w:szCs w:val="24"/>
        </w:rPr>
      </w:pPr>
      <w:r w:rsidRPr="00146E22">
        <w:rPr>
          <w:rFonts w:ascii="Times New Roman" w:hAnsi="Times New Roman"/>
          <w:sz w:val="24"/>
          <w:szCs w:val="24"/>
        </w:rPr>
        <w:t>Гигиенические требования к условиям реализации основной образовательной программы начального общего образования (</w:t>
      </w:r>
      <w:smartTag w:uri="urn:schemas-microsoft-com:office:smarttags" w:element="metricconverter">
        <w:smartTagPr>
          <w:attr w:name="ProductID" w:val="2009 г"/>
        </w:smartTagPr>
        <w:r w:rsidRPr="00146E22">
          <w:rPr>
            <w:rFonts w:ascii="Times New Roman" w:hAnsi="Times New Roman"/>
            <w:sz w:val="24"/>
            <w:szCs w:val="24"/>
          </w:rPr>
          <w:t>2009 г</w:t>
        </w:r>
      </w:smartTag>
      <w:r w:rsidRPr="00146E22">
        <w:rPr>
          <w:rFonts w:ascii="Times New Roman" w:hAnsi="Times New Roman"/>
          <w:sz w:val="24"/>
          <w:szCs w:val="24"/>
        </w:rPr>
        <w:t>.);</w:t>
      </w:r>
    </w:p>
    <w:p w:rsidR="00D41FBF" w:rsidRPr="00146E22" w:rsidRDefault="00D41FBF" w:rsidP="00146E22">
      <w:pPr>
        <w:numPr>
          <w:ilvl w:val="0"/>
          <w:numId w:val="13"/>
        </w:numPr>
        <w:spacing w:after="0" w:line="240" w:lineRule="auto"/>
        <w:ind w:left="0"/>
        <w:jc w:val="both"/>
        <w:rPr>
          <w:rFonts w:ascii="Times New Roman" w:hAnsi="Times New Roman"/>
          <w:color w:val="000000"/>
          <w:sz w:val="24"/>
          <w:szCs w:val="24"/>
        </w:rPr>
      </w:pPr>
      <w:r w:rsidRPr="00146E22">
        <w:rPr>
          <w:rFonts w:ascii="Times New Roman" w:hAnsi="Times New Roman"/>
          <w:sz w:val="24"/>
          <w:szCs w:val="24"/>
        </w:rPr>
        <w:t>Образовательная концепция  УМК «Школа России», «Школа 2100», «Перспектива»</w:t>
      </w:r>
    </w:p>
    <w:p w:rsidR="00D41FBF" w:rsidRPr="00146E22" w:rsidRDefault="00D41FBF" w:rsidP="00146E22">
      <w:pPr>
        <w:spacing w:after="0" w:line="240" w:lineRule="auto"/>
        <w:jc w:val="both"/>
        <w:rPr>
          <w:rFonts w:ascii="Times New Roman" w:hAnsi="Times New Roman"/>
          <w:sz w:val="24"/>
          <w:szCs w:val="24"/>
        </w:rPr>
      </w:pPr>
    </w:p>
    <w:p w:rsidR="00D41FBF" w:rsidRPr="00146E22" w:rsidRDefault="00D41FBF" w:rsidP="00146E22">
      <w:pPr>
        <w:spacing w:after="0" w:line="240" w:lineRule="auto"/>
        <w:jc w:val="both"/>
        <w:rPr>
          <w:rFonts w:ascii="Times New Roman" w:hAnsi="Times New Roman"/>
          <w:sz w:val="24"/>
          <w:szCs w:val="24"/>
        </w:rPr>
      </w:pPr>
      <w:r w:rsidRPr="00146E22">
        <w:rPr>
          <w:rFonts w:ascii="Times New Roman" w:hAnsi="Times New Roman"/>
          <w:sz w:val="24"/>
          <w:szCs w:val="24"/>
        </w:rPr>
        <w:t>Программа сформирована с учётом факторов, оказывающих существенное влияние на состояние здоровья детей:</w:t>
      </w:r>
    </w:p>
    <w:p w:rsidR="00D41FBF" w:rsidRPr="00146E22" w:rsidRDefault="00D41FBF" w:rsidP="00146E22">
      <w:pPr>
        <w:numPr>
          <w:ilvl w:val="0"/>
          <w:numId w:val="13"/>
        </w:numPr>
        <w:spacing w:after="0" w:line="240" w:lineRule="auto"/>
        <w:ind w:left="0"/>
        <w:jc w:val="both"/>
        <w:rPr>
          <w:rFonts w:ascii="Times New Roman" w:hAnsi="Times New Roman"/>
          <w:sz w:val="24"/>
          <w:szCs w:val="24"/>
        </w:rPr>
      </w:pPr>
      <w:r w:rsidRPr="00146E22">
        <w:rPr>
          <w:rFonts w:ascii="Times New Roman" w:hAnsi="Times New Roman"/>
          <w:sz w:val="24"/>
          <w:szCs w:val="24"/>
        </w:rPr>
        <w:t xml:space="preserve"> неблагоприятные социальные, экономические и экологические условия</w:t>
      </w:r>
      <w:proofErr w:type="gramStart"/>
      <w:r w:rsidRPr="00146E22">
        <w:rPr>
          <w:rFonts w:ascii="Times New Roman" w:hAnsi="Times New Roman"/>
          <w:sz w:val="24"/>
          <w:szCs w:val="24"/>
        </w:rPr>
        <w:t xml:space="preserve"> ,</w:t>
      </w:r>
      <w:proofErr w:type="gramEnd"/>
      <w:r w:rsidRPr="00146E22">
        <w:rPr>
          <w:rFonts w:ascii="Times New Roman" w:hAnsi="Times New Roman"/>
          <w:sz w:val="24"/>
          <w:szCs w:val="24"/>
        </w:rPr>
        <w:t xml:space="preserve"> которые приводят к ухудшению здоровья детей от первого к последнему году обучения;</w:t>
      </w:r>
    </w:p>
    <w:p w:rsidR="00D41FBF" w:rsidRPr="00146E22" w:rsidRDefault="00D41FBF" w:rsidP="00146E22">
      <w:pPr>
        <w:numPr>
          <w:ilvl w:val="0"/>
          <w:numId w:val="13"/>
        </w:numPr>
        <w:spacing w:after="0" w:line="240" w:lineRule="auto"/>
        <w:ind w:left="0"/>
        <w:jc w:val="both"/>
        <w:rPr>
          <w:rFonts w:ascii="Times New Roman" w:hAnsi="Times New Roman"/>
          <w:sz w:val="24"/>
          <w:szCs w:val="24"/>
        </w:rPr>
      </w:pPr>
      <w:r w:rsidRPr="00146E22">
        <w:rPr>
          <w:rFonts w:ascii="Times New Roman" w:hAnsi="Times New Roman"/>
          <w:sz w:val="24"/>
          <w:szCs w:val="24"/>
        </w:rPr>
        <w:t xml:space="preserve"> проявление неблагополучных сдвигов в здоровье детей и подростков и всего населения страны в целом; </w:t>
      </w:r>
    </w:p>
    <w:p w:rsidR="00D41FBF" w:rsidRPr="00146E22" w:rsidRDefault="00D41FBF" w:rsidP="00146E22">
      <w:pPr>
        <w:numPr>
          <w:ilvl w:val="0"/>
          <w:numId w:val="13"/>
        </w:numPr>
        <w:spacing w:after="0" w:line="240" w:lineRule="auto"/>
        <w:ind w:left="0"/>
        <w:jc w:val="both"/>
        <w:rPr>
          <w:rFonts w:ascii="Times New Roman" w:hAnsi="Times New Roman"/>
          <w:sz w:val="24"/>
          <w:szCs w:val="24"/>
        </w:rPr>
      </w:pPr>
      <w:proofErr w:type="spellStart"/>
      <w:r w:rsidRPr="00146E22">
        <w:rPr>
          <w:rFonts w:ascii="Times New Roman" w:hAnsi="Times New Roman"/>
          <w:sz w:val="24"/>
          <w:szCs w:val="24"/>
        </w:rPr>
        <w:t>сензитивность</w:t>
      </w:r>
      <w:proofErr w:type="spellEnd"/>
      <w:r w:rsidRPr="00146E22">
        <w:rPr>
          <w:rFonts w:ascii="Times New Roman" w:hAnsi="Times New Roman"/>
          <w:sz w:val="24"/>
          <w:szCs w:val="24"/>
        </w:rPr>
        <w:t xml:space="preserve"> младших школьников для формируемых знаний, норм и правил поведения, привычек; </w:t>
      </w:r>
    </w:p>
    <w:p w:rsidR="00D41FBF" w:rsidRPr="00146E22" w:rsidRDefault="00D41FBF" w:rsidP="00146E22">
      <w:pPr>
        <w:numPr>
          <w:ilvl w:val="0"/>
          <w:numId w:val="13"/>
        </w:numPr>
        <w:spacing w:after="0" w:line="240" w:lineRule="auto"/>
        <w:ind w:left="0"/>
        <w:jc w:val="both"/>
        <w:rPr>
          <w:rFonts w:ascii="Times New Roman" w:hAnsi="Times New Roman"/>
          <w:sz w:val="24"/>
          <w:szCs w:val="24"/>
        </w:rPr>
      </w:pPr>
      <w:proofErr w:type="spellStart"/>
      <w:r w:rsidRPr="00146E22">
        <w:rPr>
          <w:rFonts w:ascii="Times New Roman" w:hAnsi="Times New Roman"/>
          <w:sz w:val="24"/>
          <w:szCs w:val="24"/>
        </w:rPr>
        <w:t>невосприятие</w:t>
      </w:r>
      <w:proofErr w:type="spellEnd"/>
      <w:r w:rsidRPr="00146E22">
        <w:rPr>
          <w:rFonts w:ascii="Times New Roman" w:hAnsi="Times New Roman"/>
          <w:sz w:val="24"/>
          <w:szCs w:val="24"/>
        </w:rPr>
        <w:t xml:space="preserve">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 </w:t>
      </w:r>
    </w:p>
    <w:p w:rsidR="004077B2" w:rsidRPr="00146E22" w:rsidRDefault="004077B2" w:rsidP="00146E22">
      <w:pPr>
        <w:spacing w:after="0" w:line="240" w:lineRule="auto"/>
        <w:rPr>
          <w:rFonts w:ascii="Times New Roman" w:hAnsi="Times New Roman"/>
          <w:b/>
          <w:bCs/>
          <w:sz w:val="24"/>
          <w:szCs w:val="24"/>
        </w:rPr>
      </w:pPr>
      <w:r w:rsidRPr="00146E22">
        <w:rPr>
          <w:rFonts w:ascii="Times New Roman" w:hAnsi="Times New Roman"/>
          <w:b/>
          <w:bCs/>
          <w:sz w:val="24"/>
          <w:szCs w:val="24"/>
        </w:rPr>
        <w:br w:type="page"/>
      </w:r>
    </w:p>
    <w:p w:rsidR="00D41FBF" w:rsidRPr="00146E22" w:rsidRDefault="00D41FBF" w:rsidP="00146E22">
      <w:pPr>
        <w:spacing w:after="0" w:line="240" w:lineRule="auto"/>
        <w:rPr>
          <w:rFonts w:ascii="Times New Roman" w:hAnsi="Times New Roman"/>
          <w:sz w:val="24"/>
          <w:szCs w:val="24"/>
        </w:rPr>
      </w:pPr>
      <w:r w:rsidRPr="00146E22">
        <w:rPr>
          <w:rFonts w:ascii="Times New Roman" w:hAnsi="Times New Roman"/>
          <w:b/>
          <w:bCs/>
          <w:sz w:val="24"/>
          <w:szCs w:val="24"/>
        </w:rPr>
        <w:lastRenderedPageBreak/>
        <w:t xml:space="preserve">Цель: </w:t>
      </w:r>
      <w:r w:rsidRPr="00146E22">
        <w:rPr>
          <w:rFonts w:ascii="Times New Roman" w:hAnsi="Times New Roman"/>
          <w:bCs/>
          <w:iCs/>
          <w:sz w:val="24"/>
          <w:szCs w:val="24"/>
        </w:rPr>
        <w:t xml:space="preserve">создание единого </w:t>
      </w:r>
      <w:proofErr w:type="spellStart"/>
      <w:r w:rsidRPr="00146E22">
        <w:rPr>
          <w:rFonts w:ascii="Times New Roman" w:hAnsi="Times New Roman"/>
          <w:bCs/>
          <w:iCs/>
          <w:sz w:val="24"/>
          <w:szCs w:val="24"/>
        </w:rPr>
        <w:t>здоровьесберегающего</w:t>
      </w:r>
      <w:proofErr w:type="spellEnd"/>
      <w:r w:rsidRPr="00146E22">
        <w:rPr>
          <w:rFonts w:ascii="Times New Roman" w:hAnsi="Times New Roman"/>
          <w:bCs/>
          <w:iCs/>
          <w:sz w:val="24"/>
          <w:szCs w:val="24"/>
        </w:rPr>
        <w:t xml:space="preserve"> пространства в социуме младшего школьника (школа, семья, внеурочная деятельность), обеспечивающего развитие личности с учетом реализации её физиологических, интеллектуальных особенностей и  возможностей.</w:t>
      </w:r>
    </w:p>
    <w:p w:rsidR="00D41FBF" w:rsidRPr="00146E22" w:rsidRDefault="00D41FBF" w:rsidP="00146E22">
      <w:pPr>
        <w:spacing w:after="0" w:line="240" w:lineRule="auto"/>
        <w:outlineLvl w:val="0"/>
        <w:rPr>
          <w:rFonts w:ascii="Times New Roman" w:hAnsi="Times New Roman"/>
          <w:b/>
          <w:bCs/>
          <w:sz w:val="24"/>
          <w:szCs w:val="24"/>
        </w:rPr>
      </w:pPr>
      <w:r w:rsidRPr="00146E22">
        <w:rPr>
          <w:rFonts w:ascii="Times New Roman" w:hAnsi="Times New Roman"/>
          <w:b/>
          <w:bCs/>
          <w:sz w:val="24"/>
          <w:szCs w:val="24"/>
        </w:rPr>
        <w:t>Задачи:</w:t>
      </w:r>
    </w:p>
    <w:p w:rsidR="00D41FBF" w:rsidRPr="00146E22" w:rsidRDefault="00D41FBF" w:rsidP="00146E22">
      <w:pPr>
        <w:pStyle w:val="af1"/>
        <w:numPr>
          <w:ilvl w:val="0"/>
          <w:numId w:val="12"/>
        </w:numPr>
        <w:spacing w:after="0" w:line="240" w:lineRule="auto"/>
        <w:ind w:left="0"/>
        <w:rPr>
          <w:rFonts w:ascii="Times New Roman" w:hAnsi="Times New Roman"/>
          <w:sz w:val="24"/>
          <w:szCs w:val="24"/>
        </w:rPr>
      </w:pPr>
      <w:r w:rsidRPr="00146E22">
        <w:rPr>
          <w:rFonts w:ascii="Times New Roman" w:hAnsi="Times New Roman"/>
          <w:sz w:val="24"/>
          <w:szCs w:val="24"/>
        </w:rPr>
        <w:t>вовлечение учащихся в определение ориентиров и способов личностного развития, обеспечивающих сохранение и укрепление физического, психологического и социального здоровья; воспитания толерантной личности, способной свободно адаптироваться в современном мире;</w:t>
      </w:r>
    </w:p>
    <w:p w:rsidR="00D41FBF" w:rsidRPr="00146E22" w:rsidRDefault="00D41FBF" w:rsidP="00146E22">
      <w:pPr>
        <w:pStyle w:val="af1"/>
        <w:numPr>
          <w:ilvl w:val="0"/>
          <w:numId w:val="12"/>
        </w:numPr>
        <w:spacing w:after="0" w:line="240" w:lineRule="auto"/>
        <w:ind w:left="0"/>
        <w:rPr>
          <w:rFonts w:ascii="Times New Roman" w:hAnsi="Times New Roman"/>
          <w:sz w:val="24"/>
          <w:szCs w:val="24"/>
        </w:rPr>
      </w:pPr>
      <w:r w:rsidRPr="00146E22">
        <w:rPr>
          <w:rFonts w:ascii="Times New Roman" w:hAnsi="Times New Roman"/>
          <w:sz w:val="24"/>
          <w:szCs w:val="24"/>
        </w:rPr>
        <w:t xml:space="preserve">формирование основ </w:t>
      </w:r>
      <w:proofErr w:type="spellStart"/>
      <w:r w:rsidRPr="00146E22">
        <w:rPr>
          <w:rFonts w:ascii="Times New Roman" w:hAnsi="Times New Roman"/>
          <w:sz w:val="24"/>
          <w:szCs w:val="24"/>
        </w:rPr>
        <w:t>здоровьесберегающей</w:t>
      </w:r>
      <w:proofErr w:type="spellEnd"/>
      <w:r w:rsidRPr="00146E22">
        <w:rPr>
          <w:rFonts w:ascii="Times New Roman" w:hAnsi="Times New Roman"/>
          <w:sz w:val="24"/>
          <w:szCs w:val="24"/>
        </w:rPr>
        <w:t xml:space="preserve"> учебной культуры: умений организовывать успешную учебную работу, выбирая адекватные средства и приемы выполнения заданий с учетом индивидуальных особенностей ЗОЖ.</w:t>
      </w:r>
    </w:p>
    <w:p w:rsidR="00D41FBF" w:rsidRPr="00146E22" w:rsidRDefault="00D41FBF" w:rsidP="00146E22">
      <w:pPr>
        <w:pStyle w:val="af6"/>
        <w:jc w:val="center"/>
        <w:rPr>
          <w:sz w:val="24"/>
          <w:szCs w:val="24"/>
        </w:rPr>
      </w:pPr>
      <w:r w:rsidRPr="00146E22">
        <w:rPr>
          <w:rStyle w:val="af3"/>
          <w:sz w:val="24"/>
          <w:szCs w:val="24"/>
        </w:rPr>
        <w:t>Планируемые результаты реализации Программы:</w:t>
      </w:r>
    </w:p>
    <w:p w:rsidR="00D41FBF" w:rsidRPr="00146E22" w:rsidRDefault="00D41FBF" w:rsidP="00146E22">
      <w:pPr>
        <w:pStyle w:val="af6"/>
        <w:numPr>
          <w:ilvl w:val="0"/>
          <w:numId w:val="14"/>
        </w:numPr>
        <w:autoSpaceDE/>
        <w:autoSpaceDN/>
        <w:ind w:left="0"/>
        <w:jc w:val="both"/>
        <w:rPr>
          <w:sz w:val="24"/>
          <w:szCs w:val="24"/>
        </w:rPr>
      </w:pPr>
      <w:r w:rsidRPr="00146E22">
        <w:rPr>
          <w:sz w:val="24"/>
          <w:szCs w:val="24"/>
        </w:rPr>
        <w:t xml:space="preserve">сформировать представление об основных компонентах культуры здоровья и здорового образа жизни; </w:t>
      </w:r>
    </w:p>
    <w:p w:rsidR="00D41FBF" w:rsidRPr="00146E22" w:rsidRDefault="00D41FBF" w:rsidP="00146E22">
      <w:pPr>
        <w:pStyle w:val="af6"/>
        <w:numPr>
          <w:ilvl w:val="0"/>
          <w:numId w:val="14"/>
        </w:numPr>
        <w:autoSpaceDE/>
        <w:autoSpaceDN/>
        <w:ind w:left="0"/>
        <w:jc w:val="both"/>
        <w:rPr>
          <w:sz w:val="24"/>
          <w:szCs w:val="24"/>
        </w:rPr>
      </w:pPr>
      <w:r w:rsidRPr="00146E22">
        <w:rPr>
          <w:sz w:val="24"/>
          <w:szCs w:val="24"/>
        </w:rPr>
        <w:t xml:space="preserve">научить выполнять правила личной гигиены; выбирать поступки, поведение, позволяющие сохранять и укреплять здоровье; </w:t>
      </w:r>
    </w:p>
    <w:p w:rsidR="00D41FBF" w:rsidRPr="00146E22" w:rsidRDefault="00D41FBF" w:rsidP="00146E22">
      <w:pPr>
        <w:pStyle w:val="af6"/>
        <w:numPr>
          <w:ilvl w:val="0"/>
          <w:numId w:val="14"/>
        </w:numPr>
        <w:autoSpaceDE/>
        <w:autoSpaceDN/>
        <w:ind w:left="0"/>
        <w:jc w:val="both"/>
        <w:rPr>
          <w:sz w:val="24"/>
          <w:szCs w:val="24"/>
        </w:rPr>
      </w:pPr>
      <w:r w:rsidRPr="00146E22">
        <w:rPr>
          <w:sz w:val="24"/>
          <w:szCs w:val="24"/>
        </w:rPr>
        <w:t xml:space="preserve">сформировать представление о правильном (здоровом) питании, его режиме, структуре, полезных продуктах; </w:t>
      </w:r>
    </w:p>
    <w:p w:rsidR="00D41FBF" w:rsidRPr="00146E22" w:rsidRDefault="00D41FBF" w:rsidP="00146E22">
      <w:pPr>
        <w:pStyle w:val="af6"/>
        <w:numPr>
          <w:ilvl w:val="0"/>
          <w:numId w:val="14"/>
        </w:numPr>
        <w:autoSpaceDE/>
        <w:autoSpaceDN/>
        <w:ind w:left="0"/>
        <w:jc w:val="both"/>
        <w:rPr>
          <w:sz w:val="24"/>
          <w:szCs w:val="24"/>
        </w:rPr>
      </w:pPr>
      <w:r w:rsidRPr="00146E22">
        <w:rPr>
          <w:sz w:val="24"/>
          <w:szCs w:val="24"/>
        </w:rPr>
        <w:t xml:space="preserve">сформировать представление о рациональной организации режима дня, двигательной активности, научить ребёнка контролировать свой режим дня; обучить элементарным навыкам эмоциональной разгрузки (релаксации); </w:t>
      </w:r>
    </w:p>
    <w:p w:rsidR="00D41FBF" w:rsidRPr="00146E22" w:rsidRDefault="00D41FBF" w:rsidP="00146E22">
      <w:pPr>
        <w:pStyle w:val="af6"/>
        <w:numPr>
          <w:ilvl w:val="0"/>
          <w:numId w:val="14"/>
        </w:numPr>
        <w:autoSpaceDE/>
        <w:autoSpaceDN/>
        <w:ind w:left="0"/>
        <w:jc w:val="both"/>
        <w:rPr>
          <w:sz w:val="24"/>
          <w:szCs w:val="24"/>
        </w:rPr>
      </w:pPr>
      <w:proofErr w:type="gramStart"/>
      <w:r w:rsidRPr="00146E22">
        <w:rPr>
          <w:sz w:val="24"/>
          <w:szCs w:val="24"/>
        </w:rPr>
        <w:t xml:space="preserve">негативных факторах риска здоровью детей (сниженная двигательная активность,  заболевания, переутомление, возникновение зависимостей от табака, алкоголя  и </w:t>
      </w:r>
      <w:proofErr w:type="spellStart"/>
      <w:r w:rsidRPr="00146E22">
        <w:rPr>
          <w:sz w:val="24"/>
          <w:szCs w:val="24"/>
        </w:rPr>
        <w:t>психоактивных</w:t>
      </w:r>
      <w:proofErr w:type="spellEnd"/>
      <w:r w:rsidRPr="00146E22">
        <w:rPr>
          <w:sz w:val="24"/>
          <w:szCs w:val="24"/>
        </w:rPr>
        <w:t xml:space="preserve"> веществ, их пагубном влиянии на здоровье; влиянии позитивных и негативных эмоций (в том числе получаемых от общения с компьютером, просмотра телепередач, участия в азартных играх); </w:t>
      </w:r>
      <w:proofErr w:type="gramEnd"/>
    </w:p>
    <w:p w:rsidR="00D41FBF" w:rsidRPr="00146E22" w:rsidRDefault="00D41FBF" w:rsidP="00146E22">
      <w:pPr>
        <w:pStyle w:val="af6"/>
        <w:numPr>
          <w:ilvl w:val="0"/>
          <w:numId w:val="14"/>
        </w:numPr>
        <w:autoSpaceDE/>
        <w:autoSpaceDN/>
        <w:ind w:left="0"/>
        <w:jc w:val="both"/>
        <w:rPr>
          <w:sz w:val="24"/>
          <w:szCs w:val="24"/>
        </w:rPr>
      </w:pPr>
      <w:r w:rsidRPr="00146E22">
        <w:rPr>
          <w:sz w:val="24"/>
          <w:szCs w:val="24"/>
        </w:rPr>
        <w:t xml:space="preserve">сформировать навыки позитивного коммуникативного общения; </w:t>
      </w:r>
    </w:p>
    <w:p w:rsidR="00D41FBF" w:rsidRPr="00146E22" w:rsidRDefault="00D41FBF" w:rsidP="00146E22">
      <w:pPr>
        <w:pStyle w:val="af6"/>
        <w:numPr>
          <w:ilvl w:val="0"/>
          <w:numId w:val="14"/>
        </w:numPr>
        <w:autoSpaceDE/>
        <w:autoSpaceDN/>
        <w:ind w:left="0"/>
        <w:jc w:val="both"/>
        <w:rPr>
          <w:sz w:val="24"/>
          <w:szCs w:val="24"/>
        </w:rPr>
      </w:pPr>
      <w:r w:rsidRPr="00146E22">
        <w:rPr>
          <w:sz w:val="24"/>
          <w:szCs w:val="24"/>
        </w:rPr>
        <w:t xml:space="preserve">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 </w:t>
      </w:r>
    </w:p>
    <w:p w:rsidR="00D41FBF" w:rsidRPr="00146E22" w:rsidRDefault="00D41FBF" w:rsidP="00146E22">
      <w:pPr>
        <w:spacing w:after="0" w:line="240" w:lineRule="auto"/>
        <w:rPr>
          <w:rFonts w:ascii="Times New Roman" w:hAnsi="Times New Roman"/>
          <w:b/>
          <w:sz w:val="24"/>
          <w:szCs w:val="24"/>
        </w:rPr>
      </w:pPr>
      <w:r w:rsidRPr="00146E22">
        <w:rPr>
          <w:rFonts w:ascii="Times New Roman" w:hAnsi="Times New Roman"/>
          <w:b/>
          <w:sz w:val="24"/>
          <w:szCs w:val="24"/>
        </w:rPr>
        <w:t>Формы контроля реализации программы:</w:t>
      </w:r>
    </w:p>
    <w:p w:rsidR="00D41FBF" w:rsidRPr="00146E22" w:rsidRDefault="00D41FBF" w:rsidP="00146E22">
      <w:pPr>
        <w:spacing w:after="0" w:line="240" w:lineRule="auto"/>
        <w:rPr>
          <w:rFonts w:ascii="Times New Roman" w:hAnsi="Times New Roman"/>
          <w:iCs/>
          <w:sz w:val="24"/>
          <w:szCs w:val="24"/>
        </w:rPr>
      </w:pPr>
      <w:r w:rsidRPr="00146E22">
        <w:rPr>
          <w:rFonts w:ascii="Times New Roman" w:hAnsi="Times New Roman"/>
          <w:iCs/>
          <w:sz w:val="24"/>
          <w:szCs w:val="24"/>
        </w:rPr>
        <w:t>промежуточные результаты реализации программы обсуждаются на совещаниях при директоре, ШМО и педагогических советах; при необходимости проводится коррекция содержания и организационных форм.</w:t>
      </w:r>
    </w:p>
    <w:p w:rsidR="00D41FBF" w:rsidRPr="00146E22" w:rsidRDefault="00D41FBF" w:rsidP="00146E22">
      <w:pPr>
        <w:pStyle w:val="af2"/>
        <w:spacing w:before="0" w:beforeAutospacing="0" w:after="0" w:afterAutospacing="0"/>
        <w:ind w:firstLine="709"/>
        <w:jc w:val="center"/>
        <w:rPr>
          <w:b/>
          <w:bCs/>
        </w:rPr>
      </w:pPr>
      <w:r w:rsidRPr="00146E22">
        <w:rPr>
          <w:b/>
          <w:bCs/>
        </w:rPr>
        <w:t>Диагностическому мониторингу подлежат:</w:t>
      </w:r>
    </w:p>
    <w:p w:rsidR="00D41FBF" w:rsidRPr="00146E22" w:rsidRDefault="00D41FBF" w:rsidP="00146E22">
      <w:pPr>
        <w:pStyle w:val="af2"/>
        <w:spacing w:before="0" w:beforeAutospacing="0" w:after="0" w:afterAutospacing="0"/>
      </w:pPr>
      <w:r w:rsidRPr="00146E22">
        <w:rPr>
          <w:b/>
          <w:bCs/>
        </w:rPr>
        <w:t>Личностные результаты изучения программы ЗОЖ:</w:t>
      </w:r>
    </w:p>
    <w:p w:rsidR="00D41FBF" w:rsidRPr="00146E22" w:rsidRDefault="00D41FBF" w:rsidP="00146E22">
      <w:pPr>
        <w:pStyle w:val="af2"/>
        <w:numPr>
          <w:ilvl w:val="1"/>
          <w:numId w:val="18"/>
        </w:numPr>
        <w:spacing w:before="0" w:beforeAutospacing="0" w:after="0" w:afterAutospacing="0"/>
        <w:ind w:left="0"/>
      </w:pPr>
      <w:proofErr w:type="gramStart"/>
      <w:r w:rsidRPr="00146E22">
        <w:t>активное включение обучающихся в общение и взаимодействие со сверстниками на принципах сохранения и укрепления личного и общественного здоровья;</w:t>
      </w:r>
      <w:proofErr w:type="gramEnd"/>
    </w:p>
    <w:p w:rsidR="00D41FBF" w:rsidRPr="00146E22" w:rsidRDefault="004077B2" w:rsidP="00146E22">
      <w:pPr>
        <w:pStyle w:val="af2"/>
        <w:numPr>
          <w:ilvl w:val="1"/>
          <w:numId w:val="18"/>
        </w:numPr>
        <w:spacing w:before="0" w:beforeAutospacing="0" w:after="0" w:afterAutospacing="0"/>
        <w:ind w:left="0"/>
      </w:pPr>
      <w:r w:rsidRPr="00146E22">
        <w:t xml:space="preserve">проявление у детей </w:t>
      </w:r>
      <w:r w:rsidR="00D41FBF" w:rsidRPr="00146E22">
        <w:t>позитивных качеств личности и умения управлять своими эмоциями в различных ситуациях риска нарушения здоровья;</w:t>
      </w:r>
    </w:p>
    <w:p w:rsidR="00D41FBF" w:rsidRPr="00146E22" w:rsidRDefault="00D41FBF" w:rsidP="00146E22">
      <w:pPr>
        <w:pStyle w:val="af2"/>
        <w:numPr>
          <w:ilvl w:val="1"/>
          <w:numId w:val="18"/>
        </w:numPr>
        <w:spacing w:before="0" w:beforeAutospacing="0" w:after="0" w:afterAutospacing="0"/>
        <w:ind w:left="0"/>
      </w:pPr>
      <w:r w:rsidRPr="00146E22">
        <w:t>дисциплинированности и упорства в сохранении и укреплении личного здоровья и здоровья окружающих людей;</w:t>
      </w:r>
    </w:p>
    <w:p w:rsidR="00D41FBF" w:rsidRPr="00146E22" w:rsidRDefault="00D41FBF" w:rsidP="00146E22">
      <w:pPr>
        <w:pStyle w:val="af2"/>
        <w:numPr>
          <w:ilvl w:val="1"/>
          <w:numId w:val="18"/>
        </w:numPr>
        <w:spacing w:before="0" w:beforeAutospacing="0" w:after="0" w:afterAutospacing="0"/>
        <w:ind w:left="0"/>
      </w:pPr>
      <w:r w:rsidRPr="00146E22">
        <w:t>оказание школьниками бескорыстной помощи своим сверстникам и окружающим людям в сохранении и укреплении их здоровья.</w:t>
      </w:r>
    </w:p>
    <w:p w:rsidR="00D41FBF" w:rsidRPr="00146E22" w:rsidRDefault="00D41FBF" w:rsidP="00146E22">
      <w:pPr>
        <w:pStyle w:val="af2"/>
        <w:spacing w:before="0" w:beforeAutospacing="0" w:after="0" w:afterAutospacing="0"/>
        <w:ind w:firstLine="709"/>
      </w:pPr>
      <w:proofErr w:type="spellStart"/>
      <w:r w:rsidRPr="00146E22">
        <w:rPr>
          <w:b/>
          <w:bCs/>
        </w:rPr>
        <w:t>Метапредметные</w:t>
      </w:r>
      <w:proofErr w:type="spellEnd"/>
      <w:r w:rsidRPr="00146E22">
        <w:rPr>
          <w:b/>
          <w:bCs/>
        </w:rPr>
        <w:t xml:space="preserve"> результаты изучения программы ЗОЖ:</w:t>
      </w:r>
    </w:p>
    <w:p w:rsidR="00D41FBF" w:rsidRPr="00146E22" w:rsidRDefault="004077B2" w:rsidP="00146E22">
      <w:pPr>
        <w:pStyle w:val="af2"/>
        <w:spacing w:before="0" w:beforeAutospacing="0" w:after="0" w:afterAutospacing="0"/>
        <w:ind w:firstLine="709"/>
      </w:pPr>
      <w:r w:rsidRPr="00146E22">
        <w:t xml:space="preserve">Умение </w:t>
      </w:r>
      <w:r w:rsidR="00D41FBF" w:rsidRPr="00146E22">
        <w:t xml:space="preserve">давать объективную оценку здоровья как </w:t>
      </w:r>
      <w:proofErr w:type="spellStart"/>
      <w:r w:rsidR="00D41FBF" w:rsidRPr="00146E22">
        <w:t>социокультурному</w:t>
      </w:r>
      <w:proofErr w:type="spellEnd"/>
      <w:r w:rsidR="00D41FBF" w:rsidRPr="00146E22">
        <w:t xml:space="preserve"> феномену, на основе освоенных знаний и имеющегося опыта;</w:t>
      </w:r>
    </w:p>
    <w:p w:rsidR="004077B2" w:rsidRPr="00146E22" w:rsidRDefault="00D41FBF" w:rsidP="00146E22">
      <w:pPr>
        <w:pStyle w:val="af2"/>
        <w:spacing w:before="0" w:beforeAutospacing="0" w:after="0" w:afterAutospacing="0"/>
        <w:ind w:firstLine="709"/>
      </w:pPr>
      <w:r w:rsidRPr="00146E22">
        <w:t>защищать и сохранять личное и общественное здоровье позитивными средствами, соответствующими индивидуальным и типологическим возрастным особенностям;</w:t>
      </w:r>
      <w:r w:rsidR="004077B2" w:rsidRPr="00146E22">
        <w:t xml:space="preserve"> планировать и организовывать самостоятельную деятельность (учебную и </w:t>
      </w:r>
      <w:proofErr w:type="spellStart"/>
      <w:r w:rsidR="004077B2" w:rsidRPr="00146E22">
        <w:t>досуговую</w:t>
      </w:r>
      <w:proofErr w:type="spellEnd"/>
      <w:r w:rsidR="004077B2" w:rsidRPr="00146E22">
        <w:t>) с учетом требований сохранения и совершенствования здоровья;</w:t>
      </w:r>
    </w:p>
    <w:p w:rsidR="004077B2" w:rsidRPr="00146E22" w:rsidRDefault="004077B2" w:rsidP="00146E22">
      <w:pPr>
        <w:pStyle w:val="af2"/>
        <w:spacing w:before="0" w:beforeAutospacing="0" w:after="0" w:afterAutospacing="0"/>
        <w:ind w:firstLine="709"/>
      </w:pPr>
      <w:r w:rsidRPr="00146E22">
        <w:t xml:space="preserve">анализировать и объективно оценивать результаты собственной деятельности с точки зрения возможных рисков нарушения здоровья и возможностей его </w:t>
      </w:r>
      <w:proofErr w:type="spellStart"/>
      <w:r w:rsidRPr="00146E22">
        <w:t>совершенствования</w:t>
      </w:r>
      <w:proofErr w:type="gramStart"/>
      <w:r w:rsidRPr="00146E22">
        <w:t>;у</w:t>
      </w:r>
      <w:proofErr w:type="gramEnd"/>
      <w:r w:rsidRPr="00146E22">
        <w:t>правлять</w:t>
      </w:r>
      <w:proofErr w:type="spellEnd"/>
      <w:r w:rsidRPr="00146E22">
        <w:t xml:space="preserve"> своим эмоциональным состоянием при общении со сверстниками и взрослыми с целью сохранения эмоционального благополучия;</w:t>
      </w:r>
    </w:p>
    <w:p w:rsidR="00D41FBF" w:rsidRPr="00146E22" w:rsidRDefault="004077B2" w:rsidP="00146E22">
      <w:pPr>
        <w:pStyle w:val="af2"/>
        <w:spacing w:before="0" w:beforeAutospacing="0" w:after="0" w:afterAutospacing="0"/>
        <w:ind w:firstLine="709"/>
      </w:pPr>
      <w:r w:rsidRPr="00146E22">
        <w:lastRenderedPageBreak/>
        <w:t xml:space="preserve">видеть красоту движений, выделять и обосновывать эстетические признаки в движениях </w:t>
      </w:r>
      <w:proofErr w:type="spellStart"/>
      <w:r w:rsidRPr="00146E22">
        <w:t>человека</w:t>
      </w:r>
      <w:proofErr w:type="gramStart"/>
      <w:r w:rsidRPr="00146E22">
        <w:t>;о</w:t>
      </w:r>
      <w:proofErr w:type="gramEnd"/>
      <w:r w:rsidRPr="00146E22">
        <w:t>ценивать</w:t>
      </w:r>
      <w:proofErr w:type="spellEnd"/>
      <w:r w:rsidRPr="00146E22">
        <w:t xml:space="preserve"> красоту телосложения и осанки, сравнивать их с эталонными образцами и совершенствовать с учетом индивидуальных особенностей.</w:t>
      </w:r>
    </w:p>
    <w:tbl>
      <w:tblPr>
        <w:tblpPr w:leftFromText="180" w:rightFromText="180" w:vertAnchor="text" w:horzAnchor="page" w:tblpX="1178" w:tblpY="231"/>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09"/>
      </w:tblGrid>
      <w:tr w:rsidR="00E41626" w:rsidRPr="00146E22" w:rsidTr="004077B2">
        <w:tc>
          <w:tcPr>
            <w:tcW w:w="14709" w:type="dxa"/>
          </w:tcPr>
          <w:p w:rsidR="00E41626" w:rsidRPr="00146E22" w:rsidRDefault="00E41626" w:rsidP="00146E22">
            <w:pPr>
              <w:spacing w:after="0" w:line="240" w:lineRule="auto"/>
              <w:jc w:val="center"/>
              <w:rPr>
                <w:rFonts w:ascii="Times New Roman" w:hAnsi="Times New Roman"/>
                <w:b/>
                <w:sz w:val="24"/>
                <w:szCs w:val="24"/>
              </w:rPr>
            </w:pPr>
            <w:r w:rsidRPr="00146E22">
              <w:rPr>
                <w:rFonts w:ascii="Times New Roman" w:hAnsi="Times New Roman"/>
                <w:b/>
                <w:sz w:val="24"/>
                <w:szCs w:val="24"/>
              </w:rPr>
              <w:t>Направления работы</w:t>
            </w:r>
          </w:p>
        </w:tc>
      </w:tr>
      <w:tr w:rsidR="00E41626" w:rsidRPr="00146E22" w:rsidTr="004077B2">
        <w:tc>
          <w:tcPr>
            <w:tcW w:w="14709" w:type="dxa"/>
          </w:tcPr>
          <w:p w:rsidR="00E41626" w:rsidRPr="00146E22" w:rsidRDefault="00E41626" w:rsidP="00146E22">
            <w:pPr>
              <w:spacing w:after="0" w:line="240" w:lineRule="auto"/>
              <w:jc w:val="center"/>
              <w:rPr>
                <w:rFonts w:ascii="Times New Roman" w:hAnsi="Times New Roman"/>
                <w:b/>
                <w:sz w:val="24"/>
                <w:szCs w:val="24"/>
              </w:rPr>
            </w:pPr>
            <w:r w:rsidRPr="00146E22">
              <w:rPr>
                <w:rFonts w:ascii="Times New Roman" w:hAnsi="Times New Roman"/>
                <w:b/>
                <w:sz w:val="24"/>
                <w:szCs w:val="24"/>
              </w:rPr>
              <w:t>1.Мониторинг здоровья учащихся:</w:t>
            </w:r>
          </w:p>
          <w:p w:rsidR="00E41626" w:rsidRPr="00146E22" w:rsidRDefault="00E41626" w:rsidP="00146E22">
            <w:pPr>
              <w:spacing w:after="0" w:line="240" w:lineRule="auto"/>
              <w:rPr>
                <w:rFonts w:ascii="Times New Roman" w:hAnsi="Times New Roman"/>
                <w:sz w:val="24"/>
                <w:szCs w:val="24"/>
              </w:rPr>
            </w:pPr>
            <w:r w:rsidRPr="00146E22">
              <w:rPr>
                <w:rFonts w:ascii="Times New Roman" w:hAnsi="Times New Roman"/>
                <w:sz w:val="24"/>
                <w:szCs w:val="24"/>
              </w:rPr>
              <w:t xml:space="preserve">1. Создание банка данных о состоянии здоровья учащихся </w:t>
            </w:r>
          </w:p>
          <w:p w:rsidR="00E41626" w:rsidRPr="00146E22" w:rsidRDefault="00E41626" w:rsidP="00146E22">
            <w:pPr>
              <w:spacing w:after="0" w:line="240" w:lineRule="auto"/>
              <w:rPr>
                <w:rFonts w:ascii="Times New Roman" w:hAnsi="Times New Roman"/>
                <w:sz w:val="24"/>
                <w:szCs w:val="24"/>
              </w:rPr>
            </w:pPr>
            <w:r w:rsidRPr="00146E22">
              <w:rPr>
                <w:rFonts w:ascii="Times New Roman" w:hAnsi="Times New Roman"/>
                <w:sz w:val="24"/>
                <w:szCs w:val="24"/>
              </w:rPr>
              <w:t>2.Анализ причин и профилактика пропусков уроков учащимися по болезни</w:t>
            </w:r>
          </w:p>
          <w:p w:rsidR="00E41626" w:rsidRPr="00146E22" w:rsidRDefault="00E41626" w:rsidP="00146E22">
            <w:pPr>
              <w:spacing w:after="0" w:line="240" w:lineRule="auto"/>
              <w:rPr>
                <w:rFonts w:ascii="Times New Roman" w:hAnsi="Times New Roman"/>
                <w:sz w:val="24"/>
                <w:szCs w:val="24"/>
              </w:rPr>
            </w:pPr>
            <w:r w:rsidRPr="00146E22">
              <w:rPr>
                <w:rFonts w:ascii="Times New Roman" w:hAnsi="Times New Roman"/>
                <w:sz w:val="24"/>
                <w:szCs w:val="24"/>
              </w:rPr>
              <w:t>3.Мониторинг уровня адаптации и мотивации, тревожности, нагрузки учащихся</w:t>
            </w:r>
          </w:p>
        </w:tc>
      </w:tr>
      <w:tr w:rsidR="00E41626" w:rsidRPr="00146E22" w:rsidTr="004077B2">
        <w:trPr>
          <w:trHeight w:val="558"/>
        </w:trPr>
        <w:tc>
          <w:tcPr>
            <w:tcW w:w="14709" w:type="dxa"/>
          </w:tcPr>
          <w:p w:rsidR="00E41626" w:rsidRPr="00146E22" w:rsidRDefault="00E41626" w:rsidP="00146E22">
            <w:pPr>
              <w:spacing w:after="0" w:line="240" w:lineRule="auto"/>
              <w:jc w:val="center"/>
              <w:rPr>
                <w:rFonts w:ascii="Times New Roman" w:hAnsi="Times New Roman"/>
                <w:b/>
                <w:sz w:val="24"/>
                <w:szCs w:val="24"/>
              </w:rPr>
            </w:pPr>
            <w:r w:rsidRPr="00146E22">
              <w:rPr>
                <w:rFonts w:ascii="Times New Roman" w:hAnsi="Times New Roman"/>
                <w:b/>
                <w:bCs/>
                <w:iCs/>
                <w:sz w:val="24"/>
                <w:szCs w:val="24"/>
              </w:rPr>
              <w:t>2.Организация учебно-воспитательного процесса:</w:t>
            </w:r>
          </w:p>
          <w:p w:rsidR="00E41626" w:rsidRPr="00146E22" w:rsidRDefault="00E41626" w:rsidP="00146E22">
            <w:pPr>
              <w:spacing w:after="0" w:line="240" w:lineRule="auto"/>
              <w:rPr>
                <w:rFonts w:ascii="Times New Roman" w:hAnsi="Times New Roman"/>
                <w:sz w:val="24"/>
                <w:szCs w:val="24"/>
              </w:rPr>
            </w:pPr>
            <w:r w:rsidRPr="00146E22">
              <w:rPr>
                <w:rFonts w:ascii="Times New Roman" w:hAnsi="Times New Roman"/>
                <w:sz w:val="24"/>
                <w:szCs w:val="24"/>
              </w:rPr>
              <w:t xml:space="preserve">1.Соблюдение санитарно-гигиенических норм и требований к организации УВР, объему учебной и </w:t>
            </w:r>
            <w:proofErr w:type="spellStart"/>
            <w:r w:rsidRPr="00146E22">
              <w:rPr>
                <w:rFonts w:ascii="Times New Roman" w:hAnsi="Times New Roman"/>
                <w:sz w:val="24"/>
                <w:szCs w:val="24"/>
              </w:rPr>
              <w:t>внеучебной</w:t>
            </w:r>
            <w:proofErr w:type="spellEnd"/>
            <w:r w:rsidRPr="00146E22">
              <w:rPr>
                <w:rFonts w:ascii="Times New Roman" w:hAnsi="Times New Roman"/>
                <w:sz w:val="24"/>
                <w:szCs w:val="24"/>
              </w:rPr>
              <w:t xml:space="preserve"> нагрузки учащихся.</w:t>
            </w:r>
          </w:p>
          <w:p w:rsidR="00E41626" w:rsidRPr="00146E22" w:rsidRDefault="00E41626" w:rsidP="00146E22">
            <w:pPr>
              <w:spacing w:after="0" w:line="240" w:lineRule="auto"/>
              <w:rPr>
                <w:rFonts w:ascii="Times New Roman" w:hAnsi="Times New Roman"/>
                <w:sz w:val="24"/>
                <w:szCs w:val="24"/>
              </w:rPr>
            </w:pPr>
            <w:r w:rsidRPr="00146E22">
              <w:rPr>
                <w:rFonts w:ascii="Times New Roman" w:hAnsi="Times New Roman"/>
                <w:sz w:val="24"/>
                <w:szCs w:val="24"/>
              </w:rPr>
              <w:t xml:space="preserve">2. Применение </w:t>
            </w:r>
            <w:proofErr w:type="spellStart"/>
            <w:r w:rsidRPr="00146E22">
              <w:rPr>
                <w:rFonts w:ascii="Times New Roman" w:hAnsi="Times New Roman"/>
                <w:sz w:val="24"/>
                <w:szCs w:val="24"/>
              </w:rPr>
              <w:t>здоровьесберегающих</w:t>
            </w:r>
            <w:proofErr w:type="spellEnd"/>
            <w:r w:rsidRPr="00146E22">
              <w:rPr>
                <w:rFonts w:ascii="Times New Roman" w:hAnsi="Times New Roman"/>
                <w:sz w:val="24"/>
                <w:szCs w:val="24"/>
              </w:rPr>
              <w:t xml:space="preserve"> технологий в учебном процессе (проблемное обучение, проектное обучение, игровые </w:t>
            </w:r>
            <w:proofErr w:type="spellStart"/>
            <w:r w:rsidRPr="00146E22">
              <w:rPr>
                <w:rFonts w:ascii="Times New Roman" w:hAnsi="Times New Roman"/>
                <w:sz w:val="24"/>
                <w:szCs w:val="24"/>
              </w:rPr>
              <w:t>технологии</w:t>
            </w:r>
            <w:proofErr w:type="gramStart"/>
            <w:r w:rsidRPr="00146E22">
              <w:rPr>
                <w:rFonts w:ascii="Times New Roman" w:hAnsi="Times New Roman"/>
                <w:sz w:val="24"/>
                <w:szCs w:val="24"/>
              </w:rPr>
              <w:t>,п</w:t>
            </w:r>
            <w:proofErr w:type="gramEnd"/>
            <w:r w:rsidRPr="00146E22">
              <w:rPr>
                <w:rFonts w:ascii="Times New Roman" w:hAnsi="Times New Roman"/>
                <w:sz w:val="24"/>
                <w:szCs w:val="24"/>
              </w:rPr>
              <w:t>отенциал</w:t>
            </w:r>
            <w:proofErr w:type="spellEnd"/>
            <w:r w:rsidRPr="00146E22">
              <w:rPr>
                <w:rFonts w:ascii="Times New Roman" w:hAnsi="Times New Roman"/>
                <w:sz w:val="24"/>
                <w:szCs w:val="24"/>
              </w:rPr>
              <w:t xml:space="preserve"> УМК. </w:t>
            </w:r>
            <w:proofErr w:type="gramStart"/>
            <w:r w:rsidRPr="00146E22">
              <w:rPr>
                <w:rFonts w:ascii="Times New Roman" w:hAnsi="Times New Roman"/>
                <w:sz w:val="24"/>
                <w:szCs w:val="24"/>
              </w:rPr>
              <w:t>Использование шкалы трудности учебных предметов при составлении расписания уроков).</w:t>
            </w:r>
            <w:proofErr w:type="gramEnd"/>
          </w:p>
          <w:p w:rsidR="00E41626" w:rsidRPr="00146E22" w:rsidRDefault="00E41626" w:rsidP="00146E22">
            <w:pPr>
              <w:spacing w:after="0" w:line="240" w:lineRule="auto"/>
              <w:rPr>
                <w:rFonts w:ascii="Times New Roman" w:hAnsi="Times New Roman"/>
                <w:sz w:val="24"/>
                <w:szCs w:val="24"/>
              </w:rPr>
            </w:pPr>
            <w:r w:rsidRPr="00146E22">
              <w:rPr>
                <w:rFonts w:ascii="Times New Roman" w:hAnsi="Times New Roman"/>
                <w:sz w:val="24"/>
                <w:szCs w:val="24"/>
              </w:rPr>
              <w:t xml:space="preserve">3. Рационализация двигательного режима через проведение физкультминуток на уроках, организацию динамических пауз на переменах, проведение </w:t>
            </w:r>
            <w:proofErr w:type="spellStart"/>
            <w:r w:rsidRPr="00146E22">
              <w:rPr>
                <w:rFonts w:ascii="Times New Roman" w:hAnsi="Times New Roman"/>
                <w:sz w:val="24"/>
                <w:szCs w:val="24"/>
              </w:rPr>
              <w:t>спорт</w:t>
            </w:r>
            <w:proofErr w:type="gramStart"/>
            <w:r w:rsidRPr="00146E22">
              <w:rPr>
                <w:rFonts w:ascii="Times New Roman" w:hAnsi="Times New Roman"/>
                <w:sz w:val="24"/>
                <w:szCs w:val="24"/>
              </w:rPr>
              <w:t>.ч</w:t>
            </w:r>
            <w:proofErr w:type="gramEnd"/>
            <w:r w:rsidRPr="00146E22">
              <w:rPr>
                <w:rFonts w:ascii="Times New Roman" w:hAnsi="Times New Roman"/>
                <w:sz w:val="24"/>
                <w:szCs w:val="24"/>
              </w:rPr>
              <w:t>асов</w:t>
            </w:r>
            <w:proofErr w:type="spellEnd"/>
            <w:r w:rsidRPr="00146E22">
              <w:rPr>
                <w:rFonts w:ascii="Times New Roman" w:hAnsi="Times New Roman"/>
                <w:sz w:val="24"/>
                <w:szCs w:val="24"/>
              </w:rPr>
              <w:t xml:space="preserve"> и прогулок в режиме ГПД</w:t>
            </w:r>
          </w:p>
          <w:p w:rsidR="00E41626" w:rsidRPr="00146E22" w:rsidRDefault="00E41626" w:rsidP="00146E22">
            <w:pPr>
              <w:spacing w:after="0" w:line="240" w:lineRule="auto"/>
              <w:rPr>
                <w:rFonts w:ascii="Times New Roman" w:hAnsi="Times New Roman"/>
                <w:sz w:val="24"/>
                <w:szCs w:val="24"/>
              </w:rPr>
            </w:pPr>
            <w:r w:rsidRPr="00146E22">
              <w:rPr>
                <w:rFonts w:ascii="Times New Roman" w:hAnsi="Times New Roman"/>
                <w:sz w:val="24"/>
                <w:szCs w:val="24"/>
              </w:rPr>
              <w:t>4. Содержание кабинета в соответствии с требованиями санитарно-гигиенических норм.</w:t>
            </w:r>
          </w:p>
          <w:p w:rsidR="00E41626" w:rsidRPr="00146E22" w:rsidRDefault="00E41626" w:rsidP="00146E22">
            <w:pPr>
              <w:spacing w:after="0" w:line="240" w:lineRule="auto"/>
              <w:rPr>
                <w:rFonts w:ascii="Times New Roman" w:hAnsi="Times New Roman"/>
                <w:sz w:val="24"/>
                <w:szCs w:val="24"/>
              </w:rPr>
            </w:pPr>
            <w:r w:rsidRPr="00146E22">
              <w:rPr>
                <w:rFonts w:ascii="Times New Roman" w:hAnsi="Times New Roman"/>
                <w:sz w:val="24"/>
                <w:szCs w:val="24"/>
              </w:rPr>
              <w:t>5. Организация и контроль горячего питания.</w:t>
            </w:r>
          </w:p>
          <w:p w:rsidR="00E41626" w:rsidRPr="00146E22" w:rsidRDefault="00E41626" w:rsidP="00146E22">
            <w:pPr>
              <w:tabs>
                <w:tab w:val="left" w:pos="2508"/>
              </w:tabs>
              <w:spacing w:after="0" w:line="240" w:lineRule="auto"/>
              <w:rPr>
                <w:rFonts w:ascii="Times New Roman" w:hAnsi="Times New Roman"/>
                <w:sz w:val="24"/>
                <w:szCs w:val="24"/>
              </w:rPr>
            </w:pPr>
            <w:r w:rsidRPr="00146E22">
              <w:rPr>
                <w:rFonts w:ascii="Times New Roman" w:hAnsi="Times New Roman"/>
                <w:sz w:val="24"/>
                <w:szCs w:val="24"/>
              </w:rPr>
              <w:t xml:space="preserve">6. Просветительская работа с учащимися для создания условий личностного саморазвития; деятельное вовлечение учащихся в самостоятельную познавательную деятельность для  самоопределения в установках, личностных ориентирах и нормах поведения, обеспечивающих сохранение и укрепление физического, психологического и социального здоровья как одной из ценностных составляющих (проведение тематических классных часов по формированию культуры внешнего вида учащихся; по технике безопасности во время проведения мероприятий, выборе хобби, занятий в свободное время и во время каникул, по профилактике экстремизма и правонарушений  ; оформление тематических стендов по ЗОЖ, ПДД, ППБ, профилактике употребления ПАВ; экологической культуре) Отработка навыков эвакуации, действий в случае возникновения ЧС (во время экстремальных </w:t>
            </w:r>
            <w:proofErr w:type="spellStart"/>
            <w:r w:rsidRPr="00146E22">
              <w:rPr>
                <w:rFonts w:ascii="Times New Roman" w:hAnsi="Times New Roman"/>
                <w:sz w:val="24"/>
                <w:szCs w:val="24"/>
              </w:rPr>
              <w:t>ситуаций</w:t>
            </w:r>
            <w:proofErr w:type="gramStart"/>
            <w:r w:rsidRPr="00146E22">
              <w:rPr>
                <w:rFonts w:ascii="Times New Roman" w:hAnsi="Times New Roman"/>
                <w:sz w:val="24"/>
                <w:szCs w:val="24"/>
              </w:rPr>
              <w:t>:п</w:t>
            </w:r>
            <w:proofErr w:type="gramEnd"/>
            <w:r w:rsidRPr="00146E22">
              <w:rPr>
                <w:rFonts w:ascii="Times New Roman" w:hAnsi="Times New Roman"/>
                <w:sz w:val="24"/>
                <w:szCs w:val="24"/>
              </w:rPr>
              <w:t>ожара</w:t>
            </w:r>
            <w:proofErr w:type="spellEnd"/>
            <w:r w:rsidRPr="00146E22">
              <w:rPr>
                <w:rFonts w:ascii="Times New Roman" w:hAnsi="Times New Roman"/>
                <w:sz w:val="24"/>
                <w:szCs w:val="24"/>
              </w:rPr>
              <w:t>, природных и техногенных ЧС)</w:t>
            </w:r>
          </w:p>
        </w:tc>
      </w:tr>
      <w:tr w:rsidR="00E41626" w:rsidRPr="00146E22" w:rsidTr="004077B2">
        <w:tc>
          <w:tcPr>
            <w:tcW w:w="14709" w:type="dxa"/>
          </w:tcPr>
          <w:p w:rsidR="00E41626" w:rsidRPr="00146E22" w:rsidRDefault="00E41626" w:rsidP="00146E22">
            <w:pPr>
              <w:spacing w:after="0" w:line="240" w:lineRule="auto"/>
              <w:jc w:val="center"/>
              <w:rPr>
                <w:rFonts w:ascii="Times New Roman" w:hAnsi="Times New Roman"/>
                <w:sz w:val="24"/>
                <w:szCs w:val="24"/>
              </w:rPr>
            </w:pPr>
            <w:r w:rsidRPr="00146E22">
              <w:rPr>
                <w:rFonts w:ascii="Times New Roman" w:hAnsi="Times New Roman"/>
                <w:b/>
                <w:sz w:val="24"/>
                <w:szCs w:val="24"/>
              </w:rPr>
              <w:t>3. Работа с родителями</w:t>
            </w:r>
          </w:p>
          <w:p w:rsidR="00E41626" w:rsidRPr="00146E22" w:rsidRDefault="00E41626" w:rsidP="00146E22">
            <w:pPr>
              <w:spacing w:after="0" w:line="240" w:lineRule="auto"/>
              <w:rPr>
                <w:rStyle w:val="Zag11"/>
                <w:rFonts w:ascii="Times New Roman" w:eastAsia="@Arial Unicode MS" w:hAnsi="Times New Roman"/>
                <w:sz w:val="24"/>
                <w:szCs w:val="24"/>
              </w:rPr>
            </w:pPr>
            <w:proofErr w:type="gramStart"/>
            <w:r w:rsidRPr="00146E22">
              <w:rPr>
                <w:rFonts w:ascii="Times New Roman" w:hAnsi="Times New Roman"/>
                <w:sz w:val="24"/>
                <w:szCs w:val="24"/>
              </w:rPr>
              <w:t xml:space="preserve">1.Общешкольные и классные  родительские собрания с тематикой </w:t>
            </w:r>
            <w:proofErr w:type="spellStart"/>
            <w:r w:rsidRPr="00146E22">
              <w:rPr>
                <w:rFonts w:ascii="Times New Roman" w:hAnsi="Times New Roman"/>
                <w:sz w:val="24"/>
                <w:szCs w:val="24"/>
              </w:rPr>
              <w:t>здоровьесбережения</w:t>
            </w:r>
            <w:proofErr w:type="spellEnd"/>
            <w:r w:rsidRPr="00146E22">
              <w:rPr>
                <w:rFonts w:ascii="Times New Roman" w:hAnsi="Times New Roman"/>
                <w:sz w:val="24"/>
                <w:szCs w:val="24"/>
              </w:rPr>
              <w:t xml:space="preserve">, взаимодействия при формировании экологической культуры, условий для здорового и безопасного образа жизни в социуме ребенка </w:t>
            </w:r>
            <w:r w:rsidRPr="00146E22">
              <w:rPr>
                <w:rStyle w:val="Zag11"/>
                <w:rFonts w:ascii="Times New Roman" w:eastAsia="@Arial Unicode MS" w:hAnsi="Times New Roman"/>
                <w:sz w:val="24"/>
                <w:szCs w:val="24"/>
              </w:rPr>
              <w:t>(по проблемам сохранения и укрепления здоровья, профилактики вредных привычек; организации оптимального режима дня, правильного питания детей в семье и школе;  оптимизации и коррекции негативного влияния нагрузок на школьника;</w:t>
            </w:r>
            <w:proofErr w:type="gramEnd"/>
          </w:p>
          <w:p w:rsidR="00E41626" w:rsidRPr="00146E22" w:rsidRDefault="00E41626" w:rsidP="00146E22">
            <w:pPr>
              <w:spacing w:after="0" w:line="240" w:lineRule="auto"/>
              <w:rPr>
                <w:rFonts w:ascii="Times New Roman" w:hAnsi="Times New Roman"/>
                <w:sz w:val="24"/>
                <w:szCs w:val="24"/>
              </w:rPr>
            </w:pPr>
            <w:r w:rsidRPr="00146E22">
              <w:rPr>
                <w:rFonts w:ascii="Times New Roman" w:hAnsi="Times New Roman"/>
                <w:sz w:val="24"/>
                <w:szCs w:val="24"/>
              </w:rPr>
              <w:t xml:space="preserve">2.. Совместные школьные и классные спортивные праздники, соревнования, мероприятия </w:t>
            </w:r>
            <w:r w:rsidRPr="00146E22">
              <w:rPr>
                <w:rStyle w:val="Zag11"/>
                <w:rFonts w:ascii="Times New Roman" w:eastAsia="@Arial Unicode MS" w:hAnsi="Times New Roman"/>
                <w:sz w:val="24"/>
                <w:szCs w:val="24"/>
              </w:rPr>
              <w:t>с привлечением педагогов, медицинских работников, родителей (законных представителей)</w:t>
            </w:r>
            <w:proofErr w:type="gramStart"/>
            <w:r w:rsidRPr="00146E22">
              <w:rPr>
                <w:rStyle w:val="Zag11"/>
                <w:rFonts w:ascii="Times New Roman" w:eastAsia="@Arial Unicode MS" w:hAnsi="Times New Roman"/>
                <w:sz w:val="24"/>
                <w:szCs w:val="24"/>
              </w:rPr>
              <w:t xml:space="preserve"> ,</w:t>
            </w:r>
            <w:proofErr w:type="gramEnd"/>
            <w:r w:rsidRPr="00146E22">
              <w:rPr>
                <w:rStyle w:val="Zag11"/>
                <w:rFonts w:ascii="Times New Roman" w:eastAsia="@Arial Unicode MS" w:hAnsi="Times New Roman"/>
                <w:sz w:val="24"/>
                <w:szCs w:val="24"/>
              </w:rPr>
              <w:t xml:space="preserve"> направленных на пропаганду здорового образа жизни  в семье и школе, </w:t>
            </w:r>
            <w:r w:rsidRPr="00146E22">
              <w:rPr>
                <w:rFonts w:ascii="Times New Roman" w:hAnsi="Times New Roman"/>
                <w:sz w:val="24"/>
                <w:szCs w:val="24"/>
              </w:rPr>
              <w:t>для  самоопределения родителей и их детей в установках, личностных ориентирах и нормах поведения, обеспечивающих сохранение и укрепление физического, психологического и социального здоровья</w:t>
            </w:r>
          </w:p>
        </w:tc>
      </w:tr>
    </w:tbl>
    <w:p w:rsidR="00D41FBF" w:rsidRPr="00146E22" w:rsidRDefault="00D41FBF" w:rsidP="00146E22">
      <w:pPr>
        <w:spacing w:after="0" w:line="240" w:lineRule="auto"/>
        <w:rPr>
          <w:rFonts w:ascii="Times New Roman" w:hAnsi="Times New Roman"/>
          <w:sz w:val="24"/>
          <w:szCs w:val="24"/>
        </w:rPr>
      </w:pPr>
    </w:p>
    <w:p w:rsidR="004077B2" w:rsidRPr="00146E22" w:rsidRDefault="004077B2" w:rsidP="00146E22">
      <w:pPr>
        <w:spacing w:after="0" w:line="240" w:lineRule="auto"/>
        <w:rPr>
          <w:rFonts w:ascii="Times New Roman" w:hAnsi="Times New Roman"/>
          <w:b/>
          <w:sz w:val="24"/>
          <w:szCs w:val="24"/>
        </w:rPr>
      </w:pPr>
      <w:r w:rsidRPr="00146E22">
        <w:rPr>
          <w:rFonts w:ascii="Times New Roman" w:hAnsi="Times New Roman"/>
          <w:b/>
          <w:sz w:val="24"/>
          <w:szCs w:val="24"/>
        </w:rPr>
        <w:br w:type="page"/>
      </w:r>
    </w:p>
    <w:p w:rsidR="00D41FBF" w:rsidRPr="00146E22" w:rsidRDefault="00D41FBF" w:rsidP="00146E22">
      <w:pPr>
        <w:pStyle w:val="af6"/>
        <w:jc w:val="center"/>
        <w:rPr>
          <w:b/>
          <w:sz w:val="24"/>
          <w:szCs w:val="24"/>
        </w:rPr>
      </w:pPr>
      <w:r w:rsidRPr="00146E22">
        <w:rPr>
          <w:b/>
          <w:sz w:val="24"/>
          <w:szCs w:val="24"/>
        </w:rPr>
        <w:lastRenderedPageBreak/>
        <w:t>Социальные партнёры программы.</w:t>
      </w:r>
    </w:p>
    <w:tbl>
      <w:tblPr>
        <w:tblStyle w:val="af8"/>
        <w:tblW w:w="15276" w:type="dxa"/>
        <w:tblLook w:val="04A0"/>
      </w:tblPr>
      <w:tblGrid>
        <w:gridCol w:w="2978"/>
        <w:gridCol w:w="12298"/>
      </w:tblGrid>
      <w:tr w:rsidR="00D41FBF" w:rsidRPr="00146E22" w:rsidTr="00E41626">
        <w:tc>
          <w:tcPr>
            <w:tcW w:w="2978" w:type="dxa"/>
          </w:tcPr>
          <w:p w:rsidR="00D41FBF" w:rsidRPr="00146E22" w:rsidRDefault="00D41FBF" w:rsidP="00146E22">
            <w:pPr>
              <w:pStyle w:val="af6"/>
              <w:jc w:val="center"/>
              <w:rPr>
                <w:b/>
                <w:sz w:val="24"/>
                <w:szCs w:val="24"/>
              </w:rPr>
            </w:pPr>
            <w:r w:rsidRPr="00146E22">
              <w:rPr>
                <w:b/>
                <w:sz w:val="24"/>
                <w:szCs w:val="24"/>
              </w:rPr>
              <w:t>Социальный партнёр</w:t>
            </w:r>
          </w:p>
        </w:tc>
        <w:tc>
          <w:tcPr>
            <w:tcW w:w="12298" w:type="dxa"/>
          </w:tcPr>
          <w:p w:rsidR="00D41FBF" w:rsidRPr="00146E22" w:rsidRDefault="00D41FBF" w:rsidP="00146E22">
            <w:pPr>
              <w:pStyle w:val="af6"/>
              <w:jc w:val="center"/>
              <w:rPr>
                <w:b/>
                <w:sz w:val="24"/>
                <w:szCs w:val="24"/>
              </w:rPr>
            </w:pPr>
            <w:r w:rsidRPr="00146E22">
              <w:rPr>
                <w:b/>
                <w:sz w:val="24"/>
                <w:szCs w:val="24"/>
              </w:rPr>
              <w:t>Характер деятельности</w:t>
            </w:r>
          </w:p>
        </w:tc>
      </w:tr>
      <w:tr w:rsidR="00D41FBF" w:rsidRPr="00146E22" w:rsidTr="00E41626">
        <w:tc>
          <w:tcPr>
            <w:tcW w:w="2978" w:type="dxa"/>
          </w:tcPr>
          <w:p w:rsidR="00D41FBF" w:rsidRPr="00146E22" w:rsidRDefault="00D41FBF" w:rsidP="00146E22">
            <w:pPr>
              <w:pStyle w:val="af6"/>
              <w:rPr>
                <w:sz w:val="24"/>
                <w:szCs w:val="24"/>
              </w:rPr>
            </w:pPr>
            <w:r w:rsidRPr="00146E22">
              <w:rPr>
                <w:sz w:val="24"/>
                <w:szCs w:val="24"/>
              </w:rPr>
              <w:t>Д</w:t>
            </w:r>
            <w:proofErr w:type="gramStart"/>
            <w:r w:rsidRPr="00146E22">
              <w:rPr>
                <w:sz w:val="24"/>
                <w:szCs w:val="24"/>
              </w:rPr>
              <w:t>Д(</w:t>
            </w:r>
            <w:proofErr w:type="gramEnd"/>
            <w:r w:rsidRPr="00146E22">
              <w:rPr>
                <w:sz w:val="24"/>
                <w:szCs w:val="24"/>
              </w:rPr>
              <w:t>Ю)Т</w:t>
            </w:r>
          </w:p>
        </w:tc>
        <w:tc>
          <w:tcPr>
            <w:tcW w:w="12298" w:type="dxa"/>
          </w:tcPr>
          <w:p w:rsidR="00D41FBF" w:rsidRPr="00146E22" w:rsidRDefault="00D41FBF" w:rsidP="00146E22">
            <w:pPr>
              <w:pStyle w:val="af6"/>
              <w:rPr>
                <w:sz w:val="24"/>
                <w:szCs w:val="24"/>
              </w:rPr>
            </w:pPr>
            <w:r w:rsidRPr="00146E22">
              <w:rPr>
                <w:sz w:val="24"/>
                <w:szCs w:val="24"/>
              </w:rPr>
              <w:t xml:space="preserve">Сотрудничество в организации </w:t>
            </w:r>
            <w:proofErr w:type="spellStart"/>
            <w:r w:rsidRPr="00146E22">
              <w:rPr>
                <w:sz w:val="24"/>
                <w:szCs w:val="24"/>
              </w:rPr>
              <w:t>здоровьесберегающей</w:t>
            </w:r>
            <w:proofErr w:type="spellEnd"/>
            <w:r w:rsidRPr="00146E22">
              <w:rPr>
                <w:sz w:val="24"/>
                <w:szCs w:val="24"/>
              </w:rPr>
              <w:t xml:space="preserve"> деятельности, проведение методических консультаций и оздоровительных занятий. </w:t>
            </w:r>
          </w:p>
        </w:tc>
      </w:tr>
      <w:tr w:rsidR="00D41FBF" w:rsidRPr="00146E22" w:rsidTr="00E41626">
        <w:tc>
          <w:tcPr>
            <w:tcW w:w="2978" w:type="dxa"/>
          </w:tcPr>
          <w:p w:rsidR="00D41FBF" w:rsidRPr="00146E22" w:rsidRDefault="00D41FBF" w:rsidP="00146E22">
            <w:pPr>
              <w:pStyle w:val="af6"/>
              <w:rPr>
                <w:sz w:val="24"/>
                <w:szCs w:val="24"/>
              </w:rPr>
            </w:pPr>
            <w:r w:rsidRPr="00146E22">
              <w:rPr>
                <w:sz w:val="24"/>
                <w:szCs w:val="24"/>
              </w:rPr>
              <w:t>МОУ ДОД «ДДТ» Октябрьского района</w:t>
            </w:r>
          </w:p>
        </w:tc>
        <w:tc>
          <w:tcPr>
            <w:tcW w:w="12298" w:type="dxa"/>
          </w:tcPr>
          <w:p w:rsidR="00D41FBF" w:rsidRPr="00146E22" w:rsidRDefault="00D41FBF" w:rsidP="00146E22">
            <w:pPr>
              <w:pStyle w:val="af6"/>
              <w:rPr>
                <w:sz w:val="24"/>
                <w:szCs w:val="24"/>
              </w:rPr>
            </w:pPr>
            <w:r w:rsidRPr="00146E22">
              <w:rPr>
                <w:sz w:val="24"/>
                <w:szCs w:val="24"/>
              </w:rPr>
              <w:t xml:space="preserve">Организация и проведение районных конкурсов, соревнований по пропаганде ЗОЖ. </w:t>
            </w:r>
          </w:p>
        </w:tc>
      </w:tr>
      <w:tr w:rsidR="00D41FBF" w:rsidRPr="00146E22" w:rsidTr="00E41626">
        <w:tc>
          <w:tcPr>
            <w:tcW w:w="2978" w:type="dxa"/>
          </w:tcPr>
          <w:p w:rsidR="00D41FBF" w:rsidRPr="00146E22" w:rsidRDefault="00D41FBF" w:rsidP="00146E22">
            <w:pPr>
              <w:pStyle w:val="af6"/>
              <w:rPr>
                <w:sz w:val="24"/>
                <w:szCs w:val="24"/>
              </w:rPr>
            </w:pPr>
            <w:r w:rsidRPr="00146E22">
              <w:rPr>
                <w:sz w:val="24"/>
                <w:szCs w:val="24"/>
              </w:rPr>
              <w:t>Детская поликлиника №7</w:t>
            </w:r>
          </w:p>
        </w:tc>
        <w:tc>
          <w:tcPr>
            <w:tcW w:w="12298" w:type="dxa"/>
          </w:tcPr>
          <w:p w:rsidR="00D41FBF" w:rsidRPr="00146E22" w:rsidRDefault="00D41FBF" w:rsidP="00146E22">
            <w:pPr>
              <w:pStyle w:val="af6"/>
              <w:rPr>
                <w:sz w:val="24"/>
                <w:szCs w:val="24"/>
              </w:rPr>
            </w:pPr>
            <w:r w:rsidRPr="00146E22">
              <w:rPr>
                <w:sz w:val="24"/>
                <w:szCs w:val="24"/>
              </w:rPr>
              <w:t>Оздоровительные и профилактические мероприятия.</w:t>
            </w:r>
          </w:p>
        </w:tc>
      </w:tr>
      <w:tr w:rsidR="00D41FBF" w:rsidRPr="00146E22" w:rsidTr="00E41626">
        <w:tc>
          <w:tcPr>
            <w:tcW w:w="2978" w:type="dxa"/>
          </w:tcPr>
          <w:p w:rsidR="00D41FBF" w:rsidRPr="00146E22" w:rsidRDefault="00D41FBF" w:rsidP="00146E22">
            <w:pPr>
              <w:pStyle w:val="af6"/>
              <w:rPr>
                <w:sz w:val="24"/>
                <w:szCs w:val="24"/>
              </w:rPr>
            </w:pPr>
            <w:r w:rsidRPr="00146E22">
              <w:rPr>
                <w:sz w:val="24"/>
                <w:szCs w:val="24"/>
              </w:rPr>
              <w:t>Стоматологическая поликлиника</w:t>
            </w:r>
          </w:p>
        </w:tc>
        <w:tc>
          <w:tcPr>
            <w:tcW w:w="12298" w:type="dxa"/>
          </w:tcPr>
          <w:p w:rsidR="00D41FBF" w:rsidRPr="00146E22" w:rsidRDefault="00D41FBF" w:rsidP="00146E22">
            <w:pPr>
              <w:pStyle w:val="af6"/>
              <w:rPr>
                <w:sz w:val="24"/>
                <w:szCs w:val="24"/>
              </w:rPr>
            </w:pPr>
            <w:r w:rsidRPr="00146E22">
              <w:rPr>
                <w:sz w:val="24"/>
                <w:szCs w:val="24"/>
              </w:rPr>
              <w:t>Предоставление ставки стоматолога, оздоровительные и профилактические мероприятия.</w:t>
            </w:r>
          </w:p>
        </w:tc>
      </w:tr>
      <w:tr w:rsidR="00D41FBF" w:rsidRPr="00146E22" w:rsidTr="00E41626">
        <w:tc>
          <w:tcPr>
            <w:tcW w:w="2978" w:type="dxa"/>
          </w:tcPr>
          <w:p w:rsidR="00D41FBF" w:rsidRPr="00146E22" w:rsidRDefault="00D41FBF" w:rsidP="00146E22">
            <w:pPr>
              <w:pStyle w:val="af6"/>
              <w:rPr>
                <w:sz w:val="24"/>
                <w:szCs w:val="24"/>
              </w:rPr>
            </w:pPr>
            <w:r w:rsidRPr="00146E22">
              <w:rPr>
                <w:sz w:val="24"/>
                <w:szCs w:val="24"/>
              </w:rPr>
              <w:t>Детский наркологический диспансер</w:t>
            </w:r>
          </w:p>
        </w:tc>
        <w:tc>
          <w:tcPr>
            <w:tcW w:w="12298" w:type="dxa"/>
          </w:tcPr>
          <w:p w:rsidR="00D41FBF" w:rsidRPr="00146E22" w:rsidRDefault="00D41FBF" w:rsidP="00146E22">
            <w:pPr>
              <w:pStyle w:val="af6"/>
              <w:rPr>
                <w:sz w:val="24"/>
                <w:szCs w:val="24"/>
              </w:rPr>
            </w:pPr>
            <w:r w:rsidRPr="00146E22">
              <w:rPr>
                <w:sz w:val="24"/>
                <w:szCs w:val="24"/>
              </w:rPr>
              <w:t>Выход с лекциями для обучающихся и родителей.</w:t>
            </w:r>
          </w:p>
        </w:tc>
      </w:tr>
      <w:tr w:rsidR="00D41FBF" w:rsidRPr="00146E22" w:rsidTr="00E41626">
        <w:tc>
          <w:tcPr>
            <w:tcW w:w="2978" w:type="dxa"/>
          </w:tcPr>
          <w:p w:rsidR="00D41FBF" w:rsidRPr="00146E22" w:rsidRDefault="002827CE" w:rsidP="00146E22">
            <w:pPr>
              <w:pStyle w:val="af6"/>
              <w:rPr>
                <w:sz w:val="24"/>
                <w:szCs w:val="24"/>
              </w:rPr>
            </w:pPr>
            <w:r w:rsidRPr="00146E22">
              <w:rPr>
                <w:sz w:val="24"/>
                <w:szCs w:val="24"/>
              </w:rPr>
              <w:t>ДЮСШ</w:t>
            </w:r>
          </w:p>
        </w:tc>
        <w:tc>
          <w:tcPr>
            <w:tcW w:w="12298" w:type="dxa"/>
          </w:tcPr>
          <w:p w:rsidR="00D41FBF" w:rsidRPr="00146E22" w:rsidRDefault="00D41FBF" w:rsidP="00146E22">
            <w:pPr>
              <w:pStyle w:val="af6"/>
              <w:rPr>
                <w:sz w:val="24"/>
                <w:szCs w:val="24"/>
              </w:rPr>
            </w:pPr>
            <w:r w:rsidRPr="00146E22">
              <w:rPr>
                <w:sz w:val="24"/>
                <w:szCs w:val="24"/>
              </w:rPr>
              <w:t>Предоставление дополнительных ставок для совместителей, желающих заниматься оздоровительной деятельностью.</w:t>
            </w:r>
          </w:p>
        </w:tc>
      </w:tr>
      <w:tr w:rsidR="00D41FBF" w:rsidRPr="00146E22" w:rsidTr="00E41626">
        <w:tc>
          <w:tcPr>
            <w:tcW w:w="2978" w:type="dxa"/>
          </w:tcPr>
          <w:p w:rsidR="00D41FBF" w:rsidRPr="00146E22" w:rsidRDefault="00D41FBF" w:rsidP="00146E22">
            <w:pPr>
              <w:pStyle w:val="af6"/>
              <w:rPr>
                <w:sz w:val="24"/>
                <w:szCs w:val="24"/>
              </w:rPr>
            </w:pPr>
            <w:r w:rsidRPr="00146E22">
              <w:rPr>
                <w:sz w:val="24"/>
                <w:szCs w:val="24"/>
              </w:rPr>
              <w:t>Депутаты Городской Думы по округу</w:t>
            </w:r>
          </w:p>
        </w:tc>
        <w:tc>
          <w:tcPr>
            <w:tcW w:w="12298" w:type="dxa"/>
          </w:tcPr>
          <w:p w:rsidR="00D41FBF" w:rsidRPr="00146E22" w:rsidRDefault="00D41FBF" w:rsidP="00146E22">
            <w:pPr>
              <w:pStyle w:val="af6"/>
              <w:rPr>
                <w:sz w:val="24"/>
                <w:szCs w:val="24"/>
              </w:rPr>
            </w:pPr>
            <w:r w:rsidRPr="00146E22">
              <w:rPr>
                <w:sz w:val="24"/>
                <w:szCs w:val="24"/>
              </w:rPr>
              <w:t xml:space="preserve">Материальная помощь в проведении  оздоровительных массовых мероприятий </w:t>
            </w:r>
          </w:p>
        </w:tc>
      </w:tr>
    </w:tbl>
    <w:p w:rsidR="002827CE" w:rsidRPr="00146E22" w:rsidRDefault="002827CE" w:rsidP="00146E22">
      <w:pPr>
        <w:pStyle w:val="af2"/>
        <w:spacing w:before="0" w:beforeAutospacing="0" w:after="0" w:afterAutospacing="0"/>
        <w:jc w:val="center"/>
        <w:rPr>
          <w:b/>
        </w:rPr>
      </w:pPr>
    </w:p>
    <w:p w:rsidR="00D41FBF" w:rsidRPr="00146E22" w:rsidRDefault="00D41FBF" w:rsidP="00146E22">
      <w:pPr>
        <w:pStyle w:val="af2"/>
        <w:spacing w:before="0" w:beforeAutospacing="0" w:after="0" w:afterAutospacing="0"/>
        <w:jc w:val="center"/>
        <w:rPr>
          <w:b/>
        </w:rPr>
      </w:pPr>
      <w:r w:rsidRPr="00146E22">
        <w:rPr>
          <w:b/>
        </w:rPr>
        <w:t>Методическое обеспечение.</w:t>
      </w:r>
    </w:p>
    <w:p w:rsidR="002827CE" w:rsidRPr="00146E22" w:rsidRDefault="002827CE" w:rsidP="00146E22">
      <w:pPr>
        <w:pStyle w:val="af2"/>
        <w:spacing w:before="0" w:beforeAutospacing="0" w:after="0" w:afterAutospacing="0"/>
        <w:jc w:val="cente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12333"/>
      </w:tblGrid>
      <w:tr w:rsidR="00D41FBF" w:rsidRPr="00146E22" w:rsidTr="002827CE">
        <w:tc>
          <w:tcPr>
            <w:tcW w:w="2977"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b/>
                <w:bCs/>
                <w:sz w:val="24"/>
                <w:szCs w:val="24"/>
              </w:rPr>
              <w:t>Направление деятельности</w:t>
            </w:r>
          </w:p>
        </w:tc>
        <w:tc>
          <w:tcPr>
            <w:tcW w:w="12333"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b/>
                <w:bCs/>
                <w:sz w:val="24"/>
                <w:szCs w:val="24"/>
              </w:rPr>
              <w:t>Содержание</w:t>
            </w:r>
          </w:p>
        </w:tc>
      </w:tr>
      <w:tr w:rsidR="00D41FBF" w:rsidRPr="00146E22" w:rsidTr="002827CE">
        <w:tc>
          <w:tcPr>
            <w:tcW w:w="2977"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rPr>
                <w:rFonts w:ascii="Times New Roman" w:hAnsi="Times New Roman"/>
                <w:sz w:val="24"/>
                <w:szCs w:val="24"/>
              </w:rPr>
            </w:pPr>
            <w:r w:rsidRPr="00146E22">
              <w:rPr>
                <w:rFonts w:ascii="Times New Roman" w:hAnsi="Times New Roman"/>
                <w:sz w:val="24"/>
                <w:szCs w:val="24"/>
              </w:rPr>
              <w:t>Информационное обеспечение</w:t>
            </w:r>
          </w:p>
        </w:tc>
        <w:tc>
          <w:tcPr>
            <w:tcW w:w="12333"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rPr>
                <w:rFonts w:ascii="Times New Roman" w:hAnsi="Times New Roman"/>
                <w:sz w:val="24"/>
                <w:szCs w:val="24"/>
              </w:rPr>
            </w:pPr>
            <w:r w:rsidRPr="00146E22">
              <w:rPr>
                <w:rFonts w:ascii="Times New Roman" w:hAnsi="Times New Roman"/>
                <w:sz w:val="24"/>
                <w:szCs w:val="24"/>
              </w:rPr>
              <w:t>1. Нормативно-правовое обеспечение</w:t>
            </w:r>
          </w:p>
          <w:p w:rsidR="00D41FBF" w:rsidRPr="00146E22" w:rsidRDefault="00D41FBF" w:rsidP="00146E22">
            <w:pPr>
              <w:spacing w:after="0" w:line="240" w:lineRule="auto"/>
              <w:rPr>
                <w:rFonts w:ascii="Times New Roman" w:hAnsi="Times New Roman"/>
                <w:sz w:val="24"/>
                <w:szCs w:val="24"/>
              </w:rPr>
            </w:pPr>
            <w:r w:rsidRPr="00146E22">
              <w:rPr>
                <w:rFonts w:ascii="Times New Roman" w:hAnsi="Times New Roman"/>
                <w:sz w:val="24"/>
                <w:szCs w:val="24"/>
              </w:rPr>
              <w:t>2. Пр</w:t>
            </w:r>
            <w:r w:rsidR="002827CE" w:rsidRPr="00146E22">
              <w:rPr>
                <w:rFonts w:ascii="Times New Roman" w:hAnsi="Times New Roman"/>
                <w:sz w:val="24"/>
                <w:szCs w:val="24"/>
              </w:rPr>
              <w:t xml:space="preserve">ограммное обеспечение (типовые </w:t>
            </w:r>
            <w:r w:rsidRPr="00146E22">
              <w:rPr>
                <w:rFonts w:ascii="Times New Roman" w:hAnsi="Times New Roman"/>
                <w:sz w:val="24"/>
                <w:szCs w:val="24"/>
              </w:rPr>
              <w:t>УМК</w:t>
            </w:r>
            <w:r w:rsidR="002827CE" w:rsidRPr="00146E22">
              <w:rPr>
                <w:rFonts w:ascii="Times New Roman" w:hAnsi="Times New Roman"/>
                <w:sz w:val="24"/>
                <w:szCs w:val="24"/>
              </w:rPr>
              <w:t xml:space="preserve">, </w:t>
            </w:r>
            <w:r w:rsidRPr="00146E22">
              <w:rPr>
                <w:rFonts w:ascii="Times New Roman" w:hAnsi="Times New Roman"/>
                <w:sz w:val="24"/>
                <w:szCs w:val="24"/>
              </w:rPr>
              <w:t xml:space="preserve"> «Разговор о правильном пи</w:t>
            </w:r>
            <w:r w:rsidR="002827CE" w:rsidRPr="00146E22">
              <w:rPr>
                <w:rFonts w:ascii="Times New Roman" w:hAnsi="Times New Roman"/>
                <w:sz w:val="24"/>
                <w:szCs w:val="24"/>
              </w:rPr>
              <w:t>тании», «Полезные привычки»</w:t>
            </w:r>
            <w:r w:rsidRPr="00146E22">
              <w:rPr>
                <w:rFonts w:ascii="Times New Roman" w:hAnsi="Times New Roman"/>
                <w:sz w:val="24"/>
                <w:szCs w:val="24"/>
              </w:rPr>
              <w:t>.).</w:t>
            </w:r>
          </w:p>
          <w:p w:rsidR="00D41FBF" w:rsidRPr="00146E22" w:rsidRDefault="00D41FBF" w:rsidP="00146E22">
            <w:pPr>
              <w:spacing w:after="0" w:line="240" w:lineRule="auto"/>
              <w:rPr>
                <w:rFonts w:ascii="Times New Roman" w:hAnsi="Times New Roman"/>
                <w:sz w:val="24"/>
                <w:szCs w:val="24"/>
              </w:rPr>
            </w:pPr>
            <w:r w:rsidRPr="00146E22">
              <w:rPr>
                <w:rFonts w:ascii="Times New Roman" w:hAnsi="Times New Roman"/>
                <w:sz w:val="24"/>
                <w:szCs w:val="24"/>
              </w:rPr>
              <w:t>3. Наличие комплекта информационно-методических материалов (рекомендации, публикации, списки литературы по направлениям).</w:t>
            </w:r>
          </w:p>
          <w:p w:rsidR="00D41FBF" w:rsidRPr="00146E22" w:rsidRDefault="00D41FBF" w:rsidP="00146E22">
            <w:pPr>
              <w:spacing w:after="0" w:line="240" w:lineRule="auto"/>
              <w:rPr>
                <w:rFonts w:ascii="Times New Roman" w:hAnsi="Times New Roman"/>
                <w:sz w:val="24"/>
                <w:szCs w:val="24"/>
              </w:rPr>
            </w:pPr>
            <w:r w:rsidRPr="00146E22">
              <w:rPr>
                <w:rFonts w:ascii="Times New Roman" w:hAnsi="Times New Roman"/>
                <w:sz w:val="24"/>
                <w:szCs w:val="24"/>
              </w:rPr>
              <w:t>4. Издание материалов, оформление сайта, иллюстрированных отчетов</w:t>
            </w:r>
          </w:p>
        </w:tc>
      </w:tr>
    </w:tbl>
    <w:p w:rsidR="002827CE" w:rsidRPr="00146E22" w:rsidRDefault="00E41626" w:rsidP="00146E22">
      <w:pPr>
        <w:spacing w:after="0" w:line="240" w:lineRule="auto"/>
        <w:jc w:val="both"/>
        <w:rPr>
          <w:rFonts w:ascii="Times New Roman" w:eastAsia="Batang" w:hAnsi="Times New Roman"/>
          <w:b/>
          <w:sz w:val="24"/>
          <w:szCs w:val="24"/>
        </w:rPr>
      </w:pPr>
      <w:r w:rsidRPr="00146E22">
        <w:rPr>
          <w:rFonts w:ascii="Times New Roman" w:eastAsia="Batang" w:hAnsi="Times New Roman"/>
          <w:b/>
          <w:sz w:val="24"/>
          <w:szCs w:val="24"/>
        </w:rPr>
        <w:t xml:space="preserve">                                           </w:t>
      </w:r>
    </w:p>
    <w:p w:rsidR="002827CE" w:rsidRPr="00146E22" w:rsidRDefault="002827CE" w:rsidP="00146E22">
      <w:pPr>
        <w:spacing w:after="0" w:line="240" w:lineRule="auto"/>
        <w:rPr>
          <w:rFonts w:ascii="Times New Roman" w:eastAsia="Batang" w:hAnsi="Times New Roman"/>
          <w:b/>
          <w:sz w:val="24"/>
          <w:szCs w:val="24"/>
        </w:rPr>
      </w:pPr>
      <w:r w:rsidRPr="00146E22">
        <w:rPr>
          <w:rFonts w:ascii="Times New Roman" w:eastAsia="Batang" w:hAnsi="Times New Roman"/>
          <w:b/>
          <w:sz w:val="24"/>
          <w:szCs w:val="24"/>
        </w:rPr>
        <w:br w:type="page"/>
      </w:r>
    </w:p>
    <w:p w:rsidR="00D41FBF" w:rsidRPr="00146E22" w:rsidRDefault="00D41FBF" w:rsidP="00146E22">
      <w:pPr>
        <w:spacing w:after="0" w:line="240" w:lineRule="auto"/>
        <w:jc w:val="center"/>
        <w:rPr>
          <w:rFonts w:ascii="Times New Roman" w:eastAsia="Batang" w:hAnsi="Times New Roman"/>
          <w:i/>
          <w:caps/>
          <w:sz w:val="24"/>
          <w:szCs w:val="24"/>
        </w:rPr>
      </w:pPr>
      <w:r w:rsidRPr="00146E22">
        <w:rPr>
          <w:rFonts w:ascii="Times New Roman" w:eastAsia="Batang" w:hAnsi="Times New Roman"/>
          <w:b/>
          <w:sz w:val="24"/>
          <w:szCs w:val="24"/>
        </w:rPr>
        <w:lastRenderedPageBreak/>
        <w:t xml:space="preserve">«Комплексная программа мониторинга </w:t>
      </w:r>
      <w:proofErr w:type="spellStart"/>
      <w:r w:rsidRPr="00146E22">
        <w:rPr>
          <w:rFonts w:ascii="Times New Roman" w:eastAsia="Batang" w:hAnsi="Times New Roman"/>
          <w:b/>
          <w:sz w:val="24"/>
          <w:szCs w:val="24"/>
        </w:rPr>
        <w:t>здоровьесберегающей</w:t>
      </w:r>
      <w:proofErr w:type="spellEnd"/>
      <w:r w:rsidRPr="00146E22">
        <w:rPr>
          <w:rFonts w:ascii="Times New Roman" w:eastAsia="Batang" w:hAnsi="Times New Roman"/>
          <w:b/>
          <w:sz w:val="24"/>
          <w:szCs w:val="24"/>
        </w:rPr>
        <w:t xml:space="preserve"> деятельности: М</w:t>
      </w:r>
      <w:r w:rsidR="002827CE" w:rsidRPr="00146E22">
        <w:rPr>
          <w:rFonts w:ascii="Times New Roman" w:eastAsia="Batang" w:hAnsi="Times New Roman"/>
          <w:b/>
          <w:sz w:val="24"/>
          <w:szCs w:val="24"/>
        </w:rPr>
        <w:t>Б</w:t>
      </w:r>
      <w:r w:rsidRPr="00146E22">
        <w:rPr>
          <w:rFonts w:ascii="Times New Roman" w:eastAsia="Batang" w:hAnsi="Times New Roman"/>
          <w:b/>
          <w:sz w:val="24"/>
          <w:szCs w:val="24"/>
        </w:rPr>
        <w:t>ОУ «СОШ №11»</w:t>
      </w:r>
    </w:p>
    <w:tbl>
      <w:tblPr>
        <w:tblStyle w:val="af8"/>
        <w:tblW w:w="5067" w:type="pct"/>
        <w:tblLayout w:type="fixed"/>
        <w:tblLook w:val="01E0"/>
      </w:tblPr>
      <w:tblGrid>
        <w:gridCol w:w="4361"/>
        <w:gridCol w:w="5081"/>
        <w:gridCol w:w="3566"/>
        <w:gridCol w:w="2550"/>
      </w:tblGrid>
      <w:tr w:rsidR="00D41FBF" w:rsidRPr="00146E22" w:rsidTr="00712BB0">
        <w:tc>
          <w:tcPr>
            <w:tcW w:w="436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Направления и критерии оценки деятельности</w:t>
            </w:r>
          </w:p>
        </w:tc>
        <w:tc>
          <w:tcPr>
            <w:tcW w:w="508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Показатели по критерию</w:t>
            </w:r>
          </w:p>
        </w:tc>
        <w:tc>
          <w:tcPr>
            <w:tcW w:w="3566"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Чем подтверждаются, периодичность исследований</w:t>
            </w:r>
          </w:p>
        </w:tc>
        <w:tc>
          <w:tcPr>
            <w:tcW w:w="2550"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Кто проводит исследования или контроль</w:t>
            </w:r>
          </w:p>
        </w:tc>
      </w:tr>
      <w:tr w:rsidR="00D41FBF" w:rsidRPr="00146E22" w:rsidTr="00712BB0">
        <w:tc>
          <w:tcPr>
            <w:tcW w:w="15558" w:type="dxa"/>
            <w:gridSpan w:val="4"/>
          </w:tcPr>
          <w:p w:rsidR="00D41FBF" w:rsidRPr="00146E22" w:rsidRDefault="00D41FBF" w:rsidP="00146E22">
            <w:pPr>
              <w:jc w:val="center"/>
              <w:rPr>
                <w:rFonts w:ascii="Times New Roman" w:eastAsia="Batang" w:hAnsi="Times New Roman"/>
                <w:sz w:val="24"/>
                <w:szCs w:val="24"/>
              </w:rPr>
            </w:pPr>
            <w:proofErr w:type="spellStart"/>
            <w:r w:rsidRPr="00146E22">
              <w:rPr>
                <w:rFonts w:ascii="Times New Roman" w:eastAsia="Batang" w:hAnsi="Times New Roman"/>
                <w:b/>
                <w:sz w:val="24"/>
                <w:szCs w:val="24"/>
              </w:rPr>
              <w:t>Здоровьесберегающая</w:t>
            </w:r>
            <w:proofErr w:type="spellEnd"/>
            <w:r w:rsidRPr="00146E22">
              <w:rPr>
                <w:rFonts w:ascii="Times New Roman" w:eastAsia="Batang" w:hAnsi="Times New Roman"/>
                <w:b/>
                <w:sz w:val="24"/>
                <w:szCs w:val="24"/>
              </w:rPr>
              <w:t xml:space="preserve"> инфраструктура ОУ</w:t>
            </w:r>
          </w:p>
        </w:tc>
      </w:tr>
      <w:tr w:rsidR="00D41FBF" w:rsidRPr="00146E22" w:rsidTr="00712BB0">
        <w:tc>
          <w:tcPr>
            <w:tcW w:w="436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Состояние участка образовательного учреждения</w:t>
            </w:r>
          </w:p>
        </w:tc>
        <w:tc>
          <w:tcPr>
            <w:tcW w:w="508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 xml:space="preserve">Оборудование; соответствие требованиям </w:t>
            </w:r>
            <w:proofErr w:type="spellStart"/>
            <w:r w:rsidRPr="00146E22">
              <w:rPr>
                <w:rFonts w:ascii="Times New Roman" w:eastAsia="Batang" w:hAnsi="Times New Roman"/>
                <w:sz w:val="24"/>
                <w:szCs w:val="24"/>
              </w:rPr>
              <w:t>СанПиН</w:t>
            </w:r>
            <w:proofErr w:type="spellEnd"/>
          </w:p>
        </w:tc>
        <w:tc>
          <w:tcPr>
            <w:tcW w:w="3566"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Акт обследования</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1 раз в год</w:t>
            </w:r>
          </w:p>
        </w:tc>
        <w:tc>
          <w:tcPr>
            <w:tcW w:w="2550"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Зам. директора по АХР</w:t>
            </w:r>
          </w:p>
        </w:tc>
      </w:tr>
      <w:tr w:rsidR="00D41FBF" w:rsidRPr="00146E22" w:rsidTr="00712BB0">
        <w:tc>
          <w:tcPr>
            <w:tcW w:w="436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Состояние образовательного учреждения</w:t>
            </w:r>
          </w:p>
        </w:tc>
        <w:tc>
          <w:tcPr>
            <w:tcW w:w="5081" w:type="dxa"/>
          </w:tcPr>
          <w:p w:rsidR="00D41FBF" w:rsidRPr="00146E22" w:rsidRDefault="00D41FBF" w:rsidP="00146E22">
            <w:pPr>
              <w:jc w:val="center"/>
              <w:rPr>
                <w:rFonts w:ascii="Times New Roman" w:eastAsia="Batang" w:hAnsi="Times New Roman"/>
                <w:sz w:val="24"/>
                <w:szCs w:val="24"/>
              </w:rPr>
            </w:pPr>
            <w:proofErr w:type="gramStart"/>
            <w:r w:rsidRPr="00146E22">
              <w:rPr>
                <w:rFonts w:ascii="Times New Roman" w:eastAsia="Batang" w:hAnsi="Times New Roman"/>
                <w:sz w:val="24"/>
                <w:szCs w:val="24"/>
              </w:rPr>
              <w:t>Требует</w:t>
            </w:r>
            <w:proofErr w:type="gramEnd"/>
            <w:r w:rsidRPr="00146E22">
              <w:rPr>
                <w:rFonts w:ascii="Times New Roman" w:eastAsia="Batang" w:hAnsi="Times New Roman"/>
                <w:sz w:val="24"/>
                <w:szCs w:val="24"/>
              </w:rPr>
              <w:t xml:space="preserve"> / не требует</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косметического / капитального ремонта (перечислить)</w:t>
            </w:r>
          </w:p>
        </w:tc>
        <w:tc>
          <w:tcPr>
            <w:tcW w:w="3566"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Акт обследования, акт готовности школы к учебному году,1 раз в год</w:t>
            </w:r>
          </w:p>
        </w:tc>
        <w:tc>
          <w:tcPr>
            <w:tcW w:w="2550"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Зам. директора по АХР</w:t>
            </w:r>
          </w:p>
        </w:tc>
      </w:tr>
      <w:tr w:rsidR="00D41FBF" w:rsidRPr="00146E22" w:rsidTr="00712BB0">
        <w:tc>
          <w:tcPr>
            <w:tcW w:w="436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 xml:space="preserve">Состояние коммуникационных систем (водоснабжение, </w:t>
            </w:r>
            <w:proofErr w:type="spellStart"/>
            <w:proofErr w:type="gramStart"/>
            <w:r w:rsidRPr="00146E22">
              <w:rPr>
                <w:rFonts w:ascii="Times New Roman" w:eastAsia="Batang" w:hAnsi="Times New Roman"/>
                <w:sz w:val="24"/>
                <w:szCs w:val="24"/>
              </w:rPr>
              <w:t>канализа</w:t>
            </w:r>
            <w:r w:rsidR="002827CE" w:rsidRPr="00146E22">
              <w:rPr>
                <w:rFonts w:ascii="Times New Roman" w:eastAsia="Batang" w:hAnsi="Times New Roman"/>
                <w:sz w:val="24"/>
                <w:szCs w:val="24"/>
              </w:rPr>
              <w:t>-</w:t>
            </w:r>
            <w:r w:rsidRPr="00146E22">
              <w:rPr>
                <w:rFonts w:ascii="Times New Roman" w:eastAsia="Batang" w:hAnsi="Times New Roman"/>
                <w:sz w:val="24"/>
                <w:szCs w:val="24"/>
              </w:rPr>
              <w:t>ция</w:t>
            </w:r>
            <w:proofErr w:type="spellEnd"/>
            <w:proofErr w:type="gramEnd"/>
            <w:r w:rsidRPr="00146E22">
              <w:rPr>
                <w:rFonts w:ascii="Times New Roman" w:eastAsia="Batang" w:hAnsi="Times New Roman"/>
                <w:sz w:val="24"/>
                <w:szCs w:val="24"/>
              </w:rPr>
              <w:t>, электропроводка и т.д.)</w:t>
            </w:r>
          </w:p>
        </w:tc>
        <w:tc>
          <w:tcPr>
            <w:tcW w:w="508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 xml:space="preserve">Соответствие требованиям </w:t>
            </w:r>
            <w:proofErr w:type="spellStart"/>
            <w:r w:rsidRPr="00146E22">
              <w:rPr>
                <w:rFonts w:ascii="Times New Roman" w:eastAsia="Batang" w:hAnsi="Times New Roman"/>
                <w:sz w:val="24"/>
                <w:szCs w:val="24"/>
              </w:rPr>
              <w:t>СанПиН</w:t>
            </w:r>
            <w:proofErr w:type="spellEnd"/>
            <w:r w:rsidRPr="00146E22">
              <w:rPr>
                <w:rFonts w:ascii="Times New Roman" w:eastAsia="Batang" w:hAnsi="Times New Roman"/>
                <w:sz w:val="24"/>
                <w:szCs w:val="24"/>
              </w:rPr>
              <w:t>, % износа</w:t>
            </w:r>
          </w:p>
        </w:tc>
        <w:tc>
          <w:tcPr>
            <w:tcW w:w="3566"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Акт обследования,</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2 раза в год</w:t>
            </w:r>
          </w:p>
        </w:tc>
        <w:tc>
          <w:tcPr>
            <w:tcW w:w="2550"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Зам. директора по АХР</w:t>
            </w:r>
          </w:p>
        </w:tc>
      </w:tr>
      <w:tr w:rsidR="00D41FBF" w:rsidRPr="00146E22" w:rsidTr="00712BB0">
        <w:tc>
          <w:tcPr>
            <w:tcW w:w="436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Соответствие учебны</w:t>
            </w:r>
            <w:r w:rsidR="002827CE" w:rsidRPr="00146E22">
              <w:rPr>
                <w:rFonts w:ascii="Times New Roman" w:eastAsia="Batang" w:hAnsi="Times New Roman"/>
                <w:sz w:val="24"/>
                <w:szCs w:val="24"/>
              </w:rPr>
              <w:t xml:space="preserve">х кабинетов </w:t>
            </w:r>
            <w:r w:rsidRPr="00146E22">
              <w:rPr>
                <w:rFonts w:ascii="Times New Roman" w:eastAsia="Batang" w:hAnsi="Times New Roman"/>
                <w:sz w:val="24"/>
                <w:szCs w:val="24"/>
              </w:rPr>
              <w:t xml:space="preserve">требованиям </w:t>
            </w:r>
            <w:proofErr w:type="spellStart"/>
            <w:r w:rsidRPr="00146E22">
              <w:rPr>
                <w:rFonts w:ascii="Times New Roman" w:eastAsia="Batang" w:hAnsi="Times New Roman"/>
                <w:sz w:val="24"/>
                <w:szCs w:val="24"/>
              </w:rPr>
              <w:t>СанПиН</w:t>
            </w:r>
            <w:proofErr w:type="spellEnd"/>
            <w:r w:rsidRPr="00146E22">
              <w:rPr>
                <w:rFonts w:ascii="Times New Roman" w:eastAsia="Batang" w:hAnsi="Times New Roman"/>
                <w:sz w:val="24"/>
                <w:szCs w:val="24"/>
              </w:rPr>
              <w:t xml:space="preserve"> (площадь, мебель, освещение)</w:t>
            </w:r>
          </w:p>
        </w:tc>
        <w:tc>
          <w:tcPr>
            <w:tcW w:w="508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 xml:space="preserve">% кабинетов, соответствующих требованиям </w:t>
            </w:r>
            <w:proofErr w:type="spellStart"/>
            <w:r w:rsidRPr="00146E22">
              <w:rPr>
                <w:rFonts w:ascii="Times New Roman" w:eastAsia="Batang" w:hAnsi="Times New Roman"/>
                <w:sz w:val="24"/>
                <w:szCs w:val="24"/>
              </w:rPr>
              <w:t>СанПиН</w:t>
            </w:r>
            <w:proofErr w:type="spellEnd"/>
          </w:p>
        </w:tc>
        <w:tc>
          <w:tcPr>
            <w:tcW w:w="3566"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Паспорт кабинета, акт обследования,</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1 раз в год</w:t>
            </w:r>
          </w:p>
        </w:tc>
        <w:tc>
          <w:tcPr>
            <w:tcW w:w="2550"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Зам. директора по АХР</w:t>
            </w:r>
          </w:p>
        </w:tc>
      </w:tr>
      <w:tr w:rsidR="00D41FBF" w:rsidRPr="00146E22" w:rsidTr="00712BB0">
        <w:tc>
          <w:tcPr>
            <w:tcW w:w="436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Оснащение кабинетов средствами ТСО</w:t>
            </w:r>
          </w:p>
        </w:tc>
        <w:tc>
          <w:tcPr>
            <w:tcW w:w="508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 кабинетов, оснащенных средствами ТСО</w:t>
            </w:r>
          </w:p>
        </w:tc>
        <w:tc>
          <w:tcPr>
            <w:tcW w:w="3566"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Инвентаризация, паспорт кабинета,1 раз в год</w:t>
            </w:r>
          </w:p>
        </w:tc>
        <w:tc>
          <w:tcPr>
            <w:tcW w:w="2550"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Зам. директора по АХЧ</w:t>
            </w:r>
          </w:p>
        </w:tc>
      </w:tr>
      <w:tr w:rsidR="00D41FBF" w:rsidRPr="00146E22" w:rsidTr="00712BB0">
        <w:tc>
          <w:tcPr>
            <w:tcW w:w="436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Оснащение спортивных залов оборудованием и инвентарем:</w:t>
            </w:r>
          </w:p>
          <w:p w:rsidR="00D41FBF" w:rsidRPr="00146E22" w:rsidRDefault="00D41FBF" w:rsidP="00146E22">
            <w:pPr>
              <w:numPr>
                <w:ilvl w:val="0"/>
                <w:numId w:val="15"/>
              </w:numPr>
              <w:ind w:left="0" w:firstLine="0"/>
              <w:jc w:val="center"/>
              <w:rPr>
                <w:rFonts w:ascii="Times New Roman" w:eastAsia="Batang" w:hAnsi="Times New Roman"/>
                <w:sz w:val="24"/>
                <w:szCs w:val="24"/>
              </w:rPr>
            </w:pPr>
            <w:r w:rsidRPr="00146E22">
              <w:rPr>
                <w:rFonts w:ascii="Times New Roman" w:eastAsia="Batang" w:hAnsi="Times New Roman"/>
                <w:sz w:val="24"/>
                <w:szCs w:val="24"/>
              </w:rPr>
              <w:t>количество</w:t>
            </w:r>
          </w:p>
          <w:p w:rsidR="00D41FBF" w:rsidRPr="00146E22" w:rsidRDefault="00D41FBF" w:rsidP="00146E22">
            <w:pPr>
              <w:numPr>
                <w:ilvl w:val="0"/>
                <w:numId w:val="15"/>
              </w:numPr>
              <w:ind w:left="0" w:firstLine="0"/>
              <w:jc w:val="center"/>
              <w:rPr>
                <w:rFonts w:ascii="Times New Roman" w:eastAsia="Batang" w:hAnsi="Times New Roman"/>
                <w:sz w:val="24"/>
                <w:szCs w:val="24"/>
              </w:rPr>
            </w:pPr>
            <w:r w:rsidRPr="00146E22">
              <w:rPr>
                <w:rFonts w:ascii="Times New Roman" w:eastAsia="Batang" w:hAnsi="Times New Roman"/>
                <w:sz w:val="24"/>
                <w:szCs w:val="24"/>
              </w:rPr>
              <w:t>качество</w:t>
            </w:r>
          </w:p>
        </w:tc>
        <w:tc>
          <w:tcPr>
            <w:tcW w:w="508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Оборудование; соответствие требованиям</w:t>
            </w:r>
          </w:p>
        </w:tc>
        <w:tc>
          <w:tcPr>
            <w:tcW w:w="3566"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Инвентаризация, паспорт спортивного зала,</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1 раз в год</w:t>
            </w:r>
          </w:p>
        </w:tc>
        <w:tc>
          <w:tcPr>
            <w:tcW w:w="2550"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Учителя ФВ, зам</w:t>
            </w:r>
            <w:proofErr w:type="gramStart"/>
            <w:r w:rsidRPr="00146E22">
              <w:rPr>
                <w:rFonts w:ascii="Times New Roman" w:eastAsia="Batang" w:hAnsi="Times New Roman"/>
                <w:sz w:val="24"/>
                <w:szCs w:val="24"/>
              </w:rPr>
              <w:t>.д</w:t>
            </w:r>
            <w:proofErr w:type="gramEnd"/>
            <w:r w:rsidRPr="00146E22">
              <w:rPr>
                <w:rFonts w:ascii="Times New Roman" w:eastAsia="Batang" w:hAnsi="Times New Roman"/>
                <w:sz w:val="24"/>
                <w:szCs w:val="24"/>
              </w:rPr>
              <w:t>иректора по АХР</w:t>
            </w:r>
          </w:p>
        </w:tc>
      </w:tr>
      <w:tr w:rsidR="00D41FBF" w:rsidRPr="00146E22" w:rsidTr="00712BB0">
        <w:tc>
          <w:tcPr>
            <w:tcW w:w="436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Состояние медицинских кабинетов</w:t>
            </w:r>
          </w:p>
        </w:tc>
        <w:tc>
          <w:tcPr>
            <w:tcW w:w="508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 xml:space="preserve">Оборудование; соответствие требованиям </w:t>
            </w:r>
            <w:proofErr w:type="spellStart"/>
            <w:r w:rsidRPr="00146E22">
              <w:rPr>
                <w:rFonts w:ascii="Times New Roman" w:eastAsia="Batang" w:hAnsi="Times New Roman"/>
                <w:sz w:val="24"/>
                <w:szCs w:val="24"/>
              </w:rPr>
              <w:t>СанПиН</w:t>
            </w:r>
            <w:proofErr w:type="spellEnd"/>
          </w:p>
        </w:tc>
        <w:tc>
          <w:tcPr>
            <w:tcW w:w="3566"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Паспорт кабинета,</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1 раз в год</w:t>
            </w:r>
          </w:p>
        </w:tc>
        <w:tc>
          <w:tcPr>
            <w:tcW w:w="2550"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Мед</w:t>
            </w:r>
            <w:proofErr w:type="gramStart"/>
            <w:r w:rsidRPr="00146E22">
              <w:rPr>
                <w:rFonts w:ascii="Times New Roman" w:eastAsia="Batang" w:hAnsi="Times New Roman"/>
                <w:sz w:val="24"/>
                <w:szCs w:val="24"/>
              </w:rPr>
              <w:t>.</w:t>
            </w:r>
            <w:proofErr w:type="gramEnd"/>
            <w:r w:rsidRPr="00146E22">
              <w:rPr>
                <w:rFonts w:ascii="Times New Roman" w:eastAsia="Batang" w:hAnsi="Times New Roman"/>
                <w:sz w:val="24"/>
                <w:szCs w:val="24"/>
              </w:rPr>
              <w:t xml:space="preserve"> </w:t>
            </w:r>
            <w:proofErr w:type="gramStart"/>
            <w:r w:rsidRPr="00146E22">
              <w:rPr>
                <w:rFonts w:ascii="Times New Roman" w:eastAsia="Batang" w:hAnsi="Times New Roman"/>
                <w:sz w:val="24"/>
                <w:szCs w:val="24"/>
              </w:rPr>
              <w:t>р</w:t>
            </w:r>
            <w:proofErr w:type="gramEnd"/>
            <w:r w:rsidRPr="00146E22">
              <w:rPr>
                <w:rFonts w:ascii="Times New Roman" w:eastAsia="Batang" w:hAnsi="Times New Roman"/>
                <w:sz w:val="24"/>
                <w:szCs w:val="24"/>
              </w:rPr>
              <w:t>аботники,</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зам. директора по АХР</w:t>
            </w:r>
          </w:p>
        </w:tc>
      </w:tr>
      <w:tr w:rsidR="00D41FBF" w:rsidRPr="00146E22" w:rsidTr="00712BB0">
        <w:tc>
          <w:tcPr>
            <w:tcW w:w="436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Состояние столовой</w:t>
            </w:r>
          </w:p>
        </w:tc>
        <w:tc>
          <w:tcPr>
            <w:tcW w:w="508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 xml:space="preserve">Оборудование; соответствие требованиям </w:t>
            </w:r>
            <w:proofErr w:type="spellStart"/>
            <w:r w:rsidRPr="00146E22">
              <w:rPr>
                <w:rFonts w:ascii="Times New Roman" w:eastAsia="Batang" w:hAnsi="Times New Roman"/>
                <w:sz w:val="24"/>
                <w:szCs w:val="24"/>
              </w:rPr>
              <w:t>СанПиН</w:t>
            </w:r>
            <w:proofErr w:type="spellEnd"/>
          </w:p>
        </w:tc>
        <w:tc>
          <w:tcPr>
            <w:tcW w:w="3566"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Паспорт столовой, акт обследования,1 раз в год</w:t>
            </w:r>
          </w:p>
        </w:tc>
        <w:tc>
          <w:tcPr>
            <w:tcW w:w="2550"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Зав. столовой,</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зам. директора по АХР</w:t>
            </w:r>
          </w:p>
        </w:tc>
      </w:tr>
      <w:tr w:rsidR="00D41FBF" w:rsidRPr="00146E22" w:rsidTr="00712BB0">
        <w:tc>
          <w:tcPr>
            <w:tcW w:w="436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Организация питания школьников</w:t>
            </w:r>
          </w:p>
        </w:tc>
        <w:tc>
          <w:tcPr>
            <w:tcW w:w="508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 охвата горячим питанием</w:t>
            </w:r>
          </w:p>
        </w:tc>
        <w:tc>
          <w:tcPr>
            <w:tcW w:w="3566"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Контроль</w:t>
            </w:r>
            <w:r w:rsidR="002827CE" w:rsidRPr="00146E22">
              <w:rPr>
                <w:rFonts w:ascii="Times New Roman" w:eastAsia="Batang" w:hAnsi="Times New Roman"/>
                <w:sz w:val="24"/>
                <w:szCs w:val="24"/>
              </w:rPr>
              <w:t xml:space="preserve"> </w:t>
            </w:r>
            <w:r w:rsidRPr="00146E22">
              <w:rPr>
                <w:rFonts w:ascii="Times New Roman" w:eastAsia="Batang" w:hAnsi="Times New Roman"/>
                <w:sz w:val="24"/>
                <w:szCs w:val="24"/>
              </w:rPr>
              <w:t>1 раз в месяц</w:t>
            </w:r>
          </w:p>
        </w:tc>
        <w:tc>
          <w:tcPr>
            <w:tcW w:w="2550" w:type="dxa"/>
          </w:tcPr>
          <w:p w:rsidR="00D41FBF" w:rsidRPr="00146E22" w:rsidRDefault="00D41FBF" w:rsidP="00146E22">
            <w:pPr>
              <w:jc w:val="center"/>
              <w:rPr>
                <w:rFonts w:ascii="Times New Roman" w:eastAsia="Batang" w:hAnsi="Times New Roman"/>
                <w:sz w:val="24"/>
                <w:szCs w:val="24"/>
              </w:rPr>
            </w:pPr>
            <w:proofErr w:type="gramStart"/>
            <w:r w:rsidRPr="00146E22">
              <w:rPr>
                <w:rFonts w:ascii="Times New Roman" w:eastAsia="Batang" w:hAnsi="Times New Roman"/>
                <w:sz w:val="24"/>
                <w:szCs w:val="24"/>
              </w:rPr>
              <w:t>ответственный</w:t>
            </w:r>
            <w:proofErr w:type="gramEnd"/>
            <w:r w:rsidRPr="00146E22">
              <w:rPr>
                <w:rFonts w:ascii="Times New Roman" w:eastAsia="Batang" w:hAnsi="Times New Roman"/>
                <w:sz w:val="24"/>
                <w:szCs w:val="24"/>
              </w:rPr>
              <w:t xml:space="preserve"> за питание</w:t>
            </w:r>
          </w:p>
        </w:tc>
      </w:tr>
      <w:tr w:rsidR="00D41FBF" w:rsidRPr="00146E22" w:rsidTr="00712BB0">
        <w:tc>
          <w:tcPr>
            <w:tcW w:w="4361" w:type="dxa"/>
          </w:tcPr>
          <w:p w:rsidR="00D41FBF" w:rsidRPr="00146E22" w:rsidRDefault="00D41FBF" w:rsidP="00146E22">
            <w:pPr>
              <w:rPr>
                <w:rFonts w:ascii="Times New Roman" w:eastAsia="Batang" w:hAnsi="Times New Roman"/>
                <w:sz w:val="24"/>
                <w:szCs w:val="24"/>
              </w:rPr>
            </w:pPr>
            <w:r w:rsidRPr="00146E22">
              <w:rPr>
                <w:rFonts w:ascii="Times New Roman" w:eastAsia="Batang" w:hAnsi="Times New Roman"/>
                <w:sz w:val="24"/>
                <w:szCs w:val="24"/>
              </w:rPr>
              <w:t xml:space="preserve">Кадровое обеспечение </w:t>
            </w:r>
            <w:proofErr w:type="spellStart"/>
            <w:r w:rsidRPr="00146E22">
              <w:rPr>
                <w:rFonts w:ascii="Times New Roman" w:eastAsia="Batang" w:hAnsi="Times New Roman"/>
                <w:sz w:val="24"/>
                <w:szCs w:val="24"/>
              </w:rPr>
              <w:t>здоровьесберег</w:t>
            </w:r>
            <w:r w:rsidR="00712BB0" w:rsidRPr="00146E22">
              <w:rPr>
                <w:rFonts w:ascii="Times New Roman" w:eastAsia="Batang" w:hAnsi="Times New Roman"/>
                <w:sz w:val="24"/>
                <w:szCs w:val="24"/>
              </w:rPr>
              <w:t>-</w:t>
            </w:r>
            <w:r w:rsidRPr="00146E22">
              <w:rPr>
                <w:rFonts w:ascii="Times New Roman" w:eastAsia="Batang" w:hAnsi="Times New Roman"/>
                <w:sz w:val="24"/>
                <w:szCs w:val="24"/>
              </w:rPr>
              <w:t>ающей</w:t>
            </w:r>
            <w:proofErr w:type="spellEnd"/>
            <w:r w:rsidRPr="00146E22">
              <w:rPr>
                <w:rFonts w:ascii="Times New Roman" w:eastAsia="Batang" w:hAnsi="Times New Roman"/>
                <w:sz w:val="24"/>
                <w:szCs w:val="24"/>
              </w:rPr>
              <w:t xml:space="preserve"> деятельности</w:t>
            </w:r>
            <w:r w:rsidR="00712BB0" w:rsidRPr="00146E22">
              <w:rPr>
                <w:rFonts w:ascii="Times New Roman" w:eastAsia="Batang" w:hAnsi="Times New Roman"/>
                <w:sz w:val="24"/>
                <w:szCs w:val="24"/>
              </w:rPr>
              <w:t xml:space="preserve">: </w:t>
            </w:r>
            <w:r w:rsidRPr="00146E22">
              <w:rPr>
                <w:rFonts w:ascii="Times New Roman" w:eastAsia="Batang" w:hAnsi="Times New Roman"/>
                <w:sz w:val="24"/>
                <w:szCs w:val="24"/>
              </w:rPr>
              <w:t>учителя ФВ</w:t>
            </w:r>
            <w:r w:rsidR="002827CE" w:rsidRPr="00146E22">
              <w:rPr>
                <w:rFonts w:ascii="Times New Roman" w:eastAsia="Batang" w:hAnsi="Times New Roman"/>
                <w:sz w:val="24"/>
                <w:szCs w:val="24"/>
              </w:rPr>
              <w:t xml:space="preserve">, </w:t>
            </w:r>
            <w:r w:rsidRPr="00146E22">
              <w:rPr>
                <w:rFonts w:ascii="Times New Roman" w:eastAsia="Batang" w:hAnsi="Times New Roman"/>
                <w:sz w:val="24"/>
                <w:szCs w:val="24"/>
              </w:rPr>
              <w:t>психологи</w:t>
            </w:r>
            <w:r w:rsidR="002827CE" w:rsidRPr="00146E22">
              <w:rPr>
                <w:rFonts w:ascii="Times New Roman" w:eastAsia="Batang" w:hAnsi="Times New Roman"/>
                <w:sz w:val="24"/>
                <w:szCs w:val="24"/>
              </w:rPr>
              <w:t xml:space="preserve">, </w:t>
            </w:r>
            <w:r w:rsidRPr="00146E22">
              <w:rPr>
                <w:rFonts w:ascii="Times New Roman" w:eastAsia="Batang" w:hAnsi="Times New Roman"/>
                <w:sz w:val="24"/>
                <w:szCs w:val="24"/>
              </w:rPr>
              <w:t>логопеды</w:t>
            </w:r>
            <w:r w:rsidR="002827CE" w:rsidRPr="00146E22">
              <w:rPr>
                <w:rFonts w:ascii="Times New Roman" w:eastAsia="Batang" w:hAnsi="Times New Roman"/>
                <w:sz w:val="24"/>
                <w:szCs w:val="24"/>
              </w:rPr>
              <w:t xml:space="preserve">, </w:t>
            </w:r>
            <w:r w:rsidRPr="00146E22">
              <w:rPr>
                <w:rFonts w:ascii="Times New Roman" w:eastAsia="Batang" w:hAnsi="Times New Roman"/>
                <w:sz w:val="24"/>
                <w:szCs w:val="24"/>
              </w:rPr>
              <w:t>медицинские работники</w:t>
            </w:r>
          </w:p>
        </w:tc>
        <w:tc>
          <w:tcPr>
            <w:tcW w:w="508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Вакансии</w:t>
            </w:r>
          </w:p>
        </w:tc>
        <w:tc>
          <w:tcPr>
            <w:tcW w:w="3566"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Тарификация, комплектование</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1 раз в год</w:t>
            </w:r>
          </w:p>
        </w:tc>
        <w:tc>
          <w:tcPr>
            <w:tcW w:w="2550"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Директор ОУ</w:t>
            </w:r>
          </w:p>
        </w:tc>
      </w:tr>
      <w:tr w:rsidR="00D41FBF" w:rsidRPr="00146E22" w:rsidTr="00712BB0">
        <w:tc>
          <w:tcPr>
            <w:tcW w:w="436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Мероприятия по развитию инфраструктуры учреждения</w:t>
            </w:r>
          </w:p>
        </w:tc>
        <w:tc>
          <w:tcPr>
            <w:tcW w:w="508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Наличие плана мероприятий</w:t>
            </w:r>
          </w:p>
        </w:tc>
        <w:tc>
          <w:tcPr>
            <w:tcW w:w="3566"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План работы школы,</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1 раз в год</w:t>
            </w:r>
          </w:p>
        </w:tc>
        <w:tc>
          <w:tcPr>
            <w:tcW w:w="2550"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Директор ОУ, зам. директора по АХР</w:t>
            </w:r>
          </w:p>
        </w:tc>
      </w:tr>
      <w:tr w:rsidR="00D41FBF" w:rsidRPr="00146E22" w:rsidTr="00712BB0">
        <w:tc>
          <w:tcPr>
            <w:tcW w:w="15558" w:type="dxa"/>
            <w:gridSpan w:val="4"/>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b/>
                <w:sz w:val="24"/>
                <w:szCs w:val="24"/>
              </w:rPr>
              <w:lastRenderedPageBreak/>
              <w:t>Рациональная организация образовательного процесса</w:t>
            </w:r>
          </w:p>
        </w:tc>
      </w:tr>
      <w:tr w:rsidR="00D41FBF" w:rsidRPr="00146E22" w:rsidTr="00712BB0">
        <w:tc>
          <w:tcPr>
            <w:tcW w:w="4361" w:type="dxa"/>
          </w:tcPr>
          <w:p w:rsidR="00D41FBF" w:rsidRPr="00146E22" w:rsidRDefault="00712BB0" w:rsidP="00146E22">
            <w:pPr>
              <w:jc w:val="center"/>
              <w:rPr>
                <w:rFonts w:ascii="Times New Roman" w:eastAsia="Batang" w:hAnsi="Times New Roman"/>
                <w:sz w:val="24"/>
                <w:szCs w:val="24"/>
              </w:rPr>
            </w:pPr>
            <w:r w:rsidRPr="00146E22">
              <w:rPr>
                <w:rFonts w:ascii="Times New Roman" w:eastAsia="Batang" w:hAnsi="Times New Roman"/>
                <w:sz w:val="24"/>
                <w:szCs w:val="24"/>
              </w:rPr>
              <w:t>Расписание уроков и внеуроч</w:t>
            </w:r>
            <w:r w:rsidR="00D41FBF" w:rsidRPr="00146E22">
              <w:rPr>
                <w:rFonts w:ascii="Times New Roman" w:eastAsia="Batang" w:hAnsi="Times New Roman"/>
                <w:sz w:val="24"/>
                <w:szCs w:val="24"/>
              </w:rPr>
              <w:t>ных занятий</w:t>
            </w:r>
          </w:p>
        </w:tc>
        <w:tc>
          <w:tcPr>
            <w:tcW w:w="508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 xml:space="preserve">Соответствие требованиям </w:t>
            </w:r>
            <w:proofErr w:type="spellStart"/>
            <w:r w:rsidRPr="00146E22">
              <w:rPr>
                <w:rFonts w:ascii="Times New Roman" w:eastAsia="Batang" w:hAnsi="Times New Roman"/>
                <w:sz w:val="24"/>
                <w:szCs w:val="24"/>
              </w:rPr>
              <w:t>СанПиН</w:t>
            </w:r>
            <w:proofErr w:type="spellEnd"/>
          </w:p>
        </w:tc>
        <w:tc>
          <w:tcPr>
            <w:tcW w:w="3566"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Режим работы школы,</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1 раз в год</w:t>
            </w:r>
          </w:p>
        </w:tc>
        <w:tc>
          <w:tcPr>
            <w:tcW w:w="2550"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Зам. директора по УВР</w:t>
            </w:r>
          </w:p>
        </w:tc>
      </w:tr>
      <w:tr w:rsidR="00D41FBF" w:rsidRPr="00146E22" w:rsidTr="00712BB0">
        <w:tc>
          <w:tcPr>
            <w:tcW w:w="436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Использование методов и методик обучения, адекватных возрастным возможностям и особенностям обучающихся</w:t>
            </w:r>
          </w:p>
        </w:tc>
        <w:tc>
          <w:tcPr>
            <w:tcW w:w="508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 учащихся с высоким уровнем напряженности</w:t>
            </w:r>
          </w:p>
        </w:tc>
        <w:tc>
          <w:tcPr>
            <w:tcW w:w="3566"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Результаты диагностики уровня напряженности учащихся,</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2 раза в год</w:t>
            </w:r>
          </w:p>
        </w:tc>
        <w:tc>
          <w:tcPr>
            <w:tcW w:w="2550"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Зам. директора по НМР, психолог</w:t>
            </w:r>
          </w:p>
        </w:tc>
      </w:tr>
      <w:tr w:rsidR="00D41FBF" w:rsidRPr="00146E22" w:rsidTr="00712BB0">
        <w:tc>
          <w:tcPr>
            <w:tcW w:w="436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 xml:space="preserve">Применение </w:t>
            </w:r>
            <w:proofErr w:type="spellStart"/>
            <w:r w:rsidRPr="00146E22">
              <w:rPr>
                <w:rFonts w:ascii="Times New Roman" w:eastAsia="Batang" w:hAnsi="Times New Roman"/>
                <w:sz w:val="24"/>
                <w:szCs w:val="24"/>
              </w:rPr>
              <w:t>здоровьесберегающих</w:t>
            </w:r>
            <w:proofErr w:type="spellEnd"/>
            <w:r w:rsidRPr="00146E22">
              <w:rPr>
                <w:rFonts w:ascii="Times New Roman" w:eastAsia="Batang" w:hAnsi="Times New Roman"/>
                <w:sz w:val="24"/>
                <w:szCs w:val="24"/>
              </w:rPr>
              <w:t xml:space="preserve"> технологий (введение инноваций, индивидуализация обучения и т.д.)</w:t>
            </w:r>
          </w:p>
        </w:tc>
        <w:tc>
          <w:tcPr>
            <w:tcW w:w="508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Наличие применяемых технологий (перечислить)</w:t>
            </w:r>
          </w:p>
        </w:tc>
        <w:tc>
          <w:tcPr>
            <w:tcW w:w="3566"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План и анализ работы школы</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1 раз в год</w:t>
            </w:r>
          </w:p>
        </w:tc>
        <w:tc>
          <w:tcPr>
            <w:tcW w:w="2550"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Зам. директора по НМР</w:t>
            </w:r>
          </w:p>
        </w:tc>
      </w:tr>
      <w:tr w:rsidR="00D41FBF" w:rsidRPr="00146E22" w:rsidTr="00712BB0">
        <w:tc>
          <w:tcPr>
            <w:tcW w:w="15558" w:type="dxa"/>
            <w:gridSpan w:val="4"/>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b/>
                <w:sz w:val="24"/>
                <w:szCs w:val="24"/>
              </w:rPr>
              <w:t>Организация физкультурно-оздоровительной работы</w:t>
            </w:r>
          </w:p>
        </w:tc>
      </w:tr>
      <w:tr w:rsidR="00D41FBF" w:rsidRPr="00146E22" w:rsidTr="00712BB0">
        <w:tc>
          <w:tcPr>
            <w:tcW w:w="4361" w:type="dxa"/>
          </w:tcPr>
          <w:p w:rsidR="00D41FBF" w:rsidRPr="00146E22" w:rsidRDefault="00D41FBF" w:rsidP="00146E22">
            <w:pPr>
              <w:tabs>
                <w:tab w:val="num" w:pos="1080"/>
              </w:tabs>
              <w:jc w:val="center"/>
              <w:rPr>
                <w:rFonts w:ascii="Times New Roman" w:eastAsia="Batang" w:hAnsi="Times New Roman"/>
                <w:sz w:val="24"/>
                <w:szCs w:val="24"/>
              </w:rPr>
            </w:pPr>
            <w:r w:rsidRPr="00146E22">
              <w:rPr>
                <w:rFonts w:ascii="Times New Roman" w:eastAsia="Batang" w:hAnsi="Times New Roman"/>
                <w:sz w:val="24"/>
                <w:szCs w:val="24"/>
              </w:rPr>
              <w:t>Организация занятий физкультурой с учащимися СМГ</w:t>
            </w:r>
          </w:p>
        </w:tc>
        <w:tc>
          <w:tcPr>
            <w:tcW w:w="508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Наличие занятий, % учащихся со СМГ, посещающих занятия</w:t>
            </w:r>
          </w:p>
        </w:tc>
        <w:tc>
          <w:tcPr>
            <w:tcW w:w="3566"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План работы школы,</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1 раз в год</w:t>
            </w:r>
          </w:p>
        </w:tc>
        <w:tc>
          <w:tcPr>
            <w:tcW w:w="2550"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Зам. директора по УВР</w:t>
            </w:r>
          </w:p>
        </w:tc>
      </w:tr>
      <w:tr w:rsidR="00D41FBF" w:rsidRPr="00146E22" w:rsidTr="00712BB0">
        <w:tc>
          <w:tcPr>
            <w:tcW w:w="436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Организация работы спортивных секций</w:t>
            </w:r>
          </w:p>
        </w:tc>
        <w:tc>
          <w:tcPr>
            <w:tcW w:w="508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Количество спортивных секций в школе,</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 учащихся, посещающих спортивные секции</w:t>
            </w:r>
          </w:p>
        </w:tc>
        <w:tc>
          <w:tcPr>
            <w:tcW w:w="3566"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План работы школы, журналы секций,</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2 раза в год</w:t>
            </w:r>
          </w:p>
        </w:tc>
        <w:tc>
          <w:tcPr>
            <w:tcW w:w="2550"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Учителя ФВ, зам. директора по УВР</w:t>
            </w:r>
          </w:p>
        </w:tc>
      </w:tr>
      <w:tr w:rsidR="00D41FBF" w:rsidRPr="00146E22" w:rsidTr="00712BB0">
        <w:tc>
          <w:tcPr>
            <w:tcW w:w="436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Проведение  школьных спортивных мероприятий</w:t>
            </w:r>
          </w:p>
        </w:tc>
        <w:tc>
          <w:tcPr>
            <w:tcW w:w="508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Наличие плана мероприятий,</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 охвата учащихся</w:t>
            </w:r>
          </w:p>
        </w:tc>
        <w:tc>
          <w:tcPr>
            <w:tcW w:w="3566"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Анализ работы школы</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2 раза в год</w:t>
            </w:r>
          </w:p>
        </w:tc>
        <w:tc>
          <w:tcPr>
            <w:tcW w:w="2550"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Учителя ФВ, зам. директора по УВР</w:t>
            </w:r>
          </w:p>
        </w:tc>
      </w:tr>
      <w:tr w:rsidR="00D41FBF" w:rsidRPr="00146E22" w:rsidTr="00712BB0">
        <w:tc>
          <w:tcPr>
            <w:tcW w:w="15558" w:type="dxa"/>
            <w:gridSpan w:val="4"/>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b/>
                <w:sz w:val="24"/>
                <w:szCs w:val="24"/>
              </w:rPr>
              <w:t>Медицинская профилактика и динамическое наблюдение за состоянием здоровья</w:t>
            </w:r>
          </w:p>
        </w:tc>
      </w:tr>
      <w:tr w:rsidR="00D41FBF" w:rsidRPr="00146E22" w:rsidTr="00712BB0">
        <w:tc>
          <w:tcPr>
            <w:tcW w:w="436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Профилактика заболеваний (витаминизация, прием кислородного коктейля, ЛФК и т.п.)</w:t>
            </w:r>
          </w:p>
        </w:tc>
        <w:tc>
          <w:tcPr>
            <w:tcW w:w="508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Мероприятия</w:t>
            </w:r>
            <w:proofErr w:type="gramStart"/>
            <w:r w:rsidRPr="00146E22">
              <w:rPr>
                <w:rFonts w:ascii="Times New Roman" w:eastAsia="Batang" w:hAnsi="Times New Roman"/>
                <w:sz w:val="24"/>
                <w:szCs w:val="24"/>
              </w:rPr>
              <w:t xml:space="preserve"> ,</w:t>
            </w:r>
            <w:proofErr w:type="gramEnd"/>
            <w:r w:rsidRPr="00146E22">
              <w:rPr>
                <w:rFonts w:ascii="Times New Roman" w:eastAsia="Batang" w:hAnsi="Times New Roman"/>
                <w:sz w:val="24"/>
                <w:szCs w:val="24"/>
              </w:rPr>
              <w:t xml:space="preserve"> % охвата</w:t>
            </w:r>
          </w:p>
        </w:tc>
        <w:tc>
          <w:tcPr>
            <w:tcW w:w="3566"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План и анализ работы школы</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2 раза в год</w:t>
            </w:r>
          </w:p>
        </w:tc>
        <w:tc>
          <w:tcPr>
            <w:tcW w:w="2550"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Мед</w:t>
            </w:r>
            <w:proofErr w:type="gramStart"/>
            <w:r w:rsidRPr="00146E22">
              <w:rPr>
                <w:rFonts w:ascii="Times New Roman" w:eastAsia="Batang" w:hAnsi="Times New Roman"/>
                <w:sz w:val="24"/>
                <w:szCs w:val="24"/>
              </w:rPr>
              <w:t>.</w:t>
            </w:r>
            <w:proofErr w:type="gramEnd"/>
            <w:r w:rsidRPr="00146E22">
              <w:rPr>
                <w:rFonts w:ascii="Times New Roman" w:eastAsia="Batang" w:hAnsi="Times New Roman"/>
                <w:sz w:val="24"/>
                <w:szCs w:val="24"/>
              </w:rPr>
              <w:t xml:space="preserve"> </w:t>
            </w:r>
            <w:proofErr w:type="gramStart"/>
            <w:r w:rsidRPr="00146E22">
              <w:rPr>
                <w:rFonts w:ascii="Times New Roman" w:eastAsia="Batang" w:hAnsi="Times New Roman"/>
                <w:sz w:val="24"/>
                <w:szCs w:val="24"/>
              </w:rPr>
              <w:t>р</w:t>
            </w:r>
            <w:proofErr w:type="gramEnd"/>
            <w:r w:rsidRPr="00146E22">
              <w:rPr>
                <w:rFonts w:ascii="Times New Roman" w:eastAsia="Batang" w:hAnsi="Times New Roman"/>
                <w:sz w:val="24"/>
                <w:szCs w:val="24"/>
              </w:rPr>
              <w:t>аботники, классные руководители</w:t>
            </w:r>
          </w:p>
        </w:tc>
      </w:tr>
      <w:tr w:rsidR="00D41FBF" w:rsidRPr="00146E22" w:rsidTr="00712BB0">
        <w:tc>
          <w:tcPr>
            <w:tcW w:w="436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Динамическое наблюдение за состоянием здоровья</w:t>
            </w:r>
          </w:p>
        </w:tc>
        <w:tc>
          <w:tcPr>
            <w:tcW w:w="508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Наличие мониторинга здоровья учащихся</w:t>
            </w:r>
          </w:p>
        </w:tc>
        <w:tc>
          <w:tcPr>
            <w:tcW w:w="3566"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Результаты мониторинга,</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1 раз в год</w:t>
            </w:r>
          </w:p>
        </w:tc>
        <w:tc>
          <w:tcPr>
            <w:tcW w:w="2550"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Мед</w:t>
            </w:r>
            <w:proofErr w:type="gramStart"/>
            <w:r w:rsidRPr="00146E22">
              <w:rPr>
                <w:rFonts w:ascii="Times New Roman" w:eastAsia="Batang" w:hAnsi="Times New Roman"/>
                <w:sz w:val="24"/>
                <w:szCs w:val="24"/>
              </w:rPr>
              <w:t>.</w:t>
            </w:r>
            <w:proofErr w:type="gramEnd"/>
            <w:r w:rsidRPr="00146E22">
              <w:rPr>
                <w:rFonts w:ascii="Times New Roman" w:eastAsia="Batang" w:hAnsi="Times New Roman"/>
                <w:sz w:val="24"/>
                <w:szCs w:val="24"/>
              </w:rPr>
              <w:t xml:space="preserve"> </w:t>
            </w:r>
            <w:proofErr w:type="gramStart"/>
            <w:r w:rsidRPr="00146E22">
              <w:rPr>
                <w:rFonts w:ascii="Times New Roman" w:eastAsia="Batang" w:hAnsi="Times New Roman"/>
                <w:sz w:val="24"/>
                <w:szCs w:val="24"/>
              </w:rPr>
              <w:t>р</w:t>
            </w:r>
            <w:proofErr w:type="gramEnd"/>
            <w:r w:rsidRPr="00146E22">
              <w:rPr>
                <w:rFonts w:ascii="Times New Roman" w:eastAsia="Batang" w:hAnsi="Times New Roman"/>
                <w:sz w:val="24"/>
                <w:szCs w:val="24"/>
              </w:rPr>
              <w:t>аботники,</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зам. директора по УВР</w:t>
            </w:r>
          </w:p>
        </w:tc>
      </w:tr>
      <w:tr w:rsidR="00D41FBF" w:rsidRPr="00146E22" w:rsidTr="00712BB0">
        <w:tc>
          <w:tcPr>
            <w:tcW w:w="4361" w:type="dxa"/>
          </w:tcPr>
          <w:p w:rsidR="00D41FBF" w:rsidRPr="00146E22" w:rsidRDefault="00D41FBF" w:rsidP="00146E22">
            <w:pPr>
              <w:rPr>
                <w:rFonts w:ascii="Times New Roman" w:eastAsia="Batang" w:hAnsi="Times New Roman"/>
                <w:sz w:val="24"/>
                <w:szCs w:val="24"/>
              </w:rPr>
            </w:pPr>
            <w:r w:rsidRPr="00146E22">
              <w:rPr>
                <w:rFonts w:ascii="Times New Roman" w:eastAsia="Batang" w:hAnsi="Times New Roman"/>
                <w:sz w:val="24"/>
                <w:szCs w:val="24"/>
              </w:rPr>
              <w:t>Организация помощи детям</w:t>
            </w:r>
          </w:p>
          <w:p w:rsidR="00D41FBF" w:rsidRPr="00146E22" w:rsidRDefault="00D41FBF" w:rsidP="00146E22">
            <w:pPr>
              <w:rPr>
                <w:rFonts w:ascii="Times New Roman" w:eastAsia="Batang" w:hAnsi="Times New Roman"/>
                <w:sz w:val="24"/>
                <w:szCs w:val="24"/>
              </w:rPr>
            </w:pPr>
            <w:r w:rsidRPr="00146E22">
              <w:rPr>
                <w:rFonts w:ascii="Times New Roman" w:eastAsia="Batang" w:hAnsi="Times New Roman"/>
                <w:sz w:val="24"/>
                <w:szCs w:val="24"/>
              </w:rPr>
              <w:t>со школьными проблемами</w:t>
            </w:r>
          </w:p>
        </w:tc>
        <w:tc>
          <w:tcPr>
            <w:tcW w:w="508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Проведение консультаций и др</w:t>
            </w:r>
            <w:proofErr w:type="gramStart"/>
            <w:r w:rsidRPr="00146E22">
              <w:rPr>
                <w:rFonts w:ascii="Times New Roman" w:eastAsia="Batang" w:hAnsi="Times New Roman"/>
                <w:sz w:val="24"/>
                <w:szCs w:val="24"/>
              </w:rPr>
              <w:t>.м</w:t>
            </w:r>
            <w:proofErr w:type="gramEnd"/>
            <w:r w:rsidRPr="00146E22">
              <w:rPr>
                <w:rFonts w:ascii="Times New Roman" w:eastAsia="Batang" w:hAnsi="Times New Roman"/>
                <w:sz w:val="24"/>
                <w:szCs w:val="24"/>
              </w:rPr>
              <w:t>ероприятий (специалисты, количество учащихся)</w:t>
            </w:r>
          </w:p>
        </w:tc>
        <w:tc>
          <w:tcPr>
            <w:tcW w:w="3566"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План и анализ работы школы</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1 раз в год</w:t>
            </w:r>
          </w:p>
        </w:tc>
        <w:tc>
          <w:tcPr>
            <w:tcW w:w="2550"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Психологи,</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соц. педагоги,</w:t>
            </w:r>
          </w:p>
          <w:p w:rsidR="00D41FBF" w:rsidRPr="00146E22" w:rsidRDefault="00D41FBF" w:rsidP="00146E22">
            <w:pPr>
              <w:jc w:val="center"/>
              <w:rPr>
                <w:rFonts w:ascii="Times New Roman" w:eastAsia="Batang" w:hAnsi="Times New Roman"/>
                <w:sz w:val="24"/>
                <w:szCs w:val="24"/>
              </w:rPr>
            </w:pPr>
            <w:proofErr w:type="spellStart"/>
            <w:r w:rsidRPr="00146E22">
              <w:rPr>
                <w:rFonts w:ascii="Times New Roman" w:eastAsia="Batang" w:hAnsi="Times New Roman"/>
                <w:sz w:val="24"/>
                <w:szCs w:val="24"/>
              </w:rPr>
              <w:t>кл</w:t>
            </w:r>
            <w:proofErr w:type="spellEnd"/>
            <w:r w:rsidRPr="00146E22">
              <w:rPr>
                <w:rFonts w:ascii="Times New Roman" w:eastAsia="Batang" w:hAnsi="Times New Roman"/>
                <w:sz w:val="24"/>
                <w:szCs w:val="24"/>
              </w:rPr>
              <w:t>. рук</w:t>
            </w:r>
            <w:proofErr w:type="gramStart"/>
            <w:r w:rsidRPr="00146E22">
              <w:rPr>
                <w:rFonts w:ascii="Times New Roman" w:eastAsia="Batang" w:hAnsi="Times New Roman"/>
                <w:sz w:val="24"/>
                <w:szCs w:val="24"/>
              </w:rPr>
              <w:t xml:space="preserve">., </w:t>
            </w:r>
            <w:proofErr w:type="gramEnd"/>
          </w:p>
        </w:tc>
      </w:tr>
      <w:tr w:rsidR="00D41FBF" w:rsidRPr="00146E22" w:rsidTr="00712BB0">
        <w:tc>
          <w:tcPr>
            <w:tcW w:w="15558" w:type="dxa"/>
            <w:gridSpan w:val="4"/>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b/>
                <w:sz w:val="24"/>
                <w:szCs w:val="24"/>
              </w:rPr>
              <w:t>Просветительская работа с учащимися</w:t>
            </w:r>
          </w:p>
        </w:tc>
      </w:tr>
      <w:tr w:rsidR="00D41FBF" w:rsidRPr="00146E22" w:rsidTr="00712BB0">
        <w:tc>
          <w:tcPr>
            <w:tcW w:w="436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Использование образовательных программ, направленных на формирование ценности здоровья и здорового образа жизни</w:t>
            </w:r>
          </w:p>
        </w:tc>
        <w:tc>
          <w:tcPr>
            <w:tcW w:w="508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Наличие программ,</w:t>
            </w:r>
          </w:p>
          <w:p w:rsidR="00712BB0"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 охвата учащихся</w:t>
            </w:r>
            <w:r w:rsidR="00712BB0" w:rsidRPr="00146E22">
              <w:rPr>
                <w:rFonts w:ascii="Times New Roman" w:eastAsia="Batang" w:hAnsi="Times New Roman"/>
                <w:sz w:val="24"/>
                <w:szCs w:val="24"/>
              </w:rPr>
              <w:t xml:space="preserve"> </w:t>
            </w:r>
          </w:p>
          <w:p w:rsidR="00D41FBF" w:rsidRPr="00146E22" w:rsidRDefault="00712BB0" w:rsidP="00146E22">
            <w:pPr>
              <w:jc w:val="center"/>
              <w:rPr>
                <w:rFonts w:ascii="Times New Roman" w:eastAsia="Batang" w:hAnsi="Times New Roman"/>
                <w:sz w:val="24"/>
                <w:szCs w:val="24"/>
              </w:rPr>
            </w:pPr>
            <w:r w:rsidRPr="00146E22">
              <w:rPr>
                <w:rFonts w:ascii="Times New Roman" w:eastAsia="Batang" w:hAnsi="Times New Roman"/>
                <w:sz w:val="24"/>
                <w:szCs w:val="24"/>
              </w:rPr>
              <w:t>Применение оздоровительных методик или программ</w:t>
            </w:r>
          </w:p>
        </w:tc>
        <w:tc>
          <w:tcPr>
            <w:tcW w:w="3566"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План работы школы</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1 раз в год</w:t>
            </w:r>
          </w:p>
        </w:tc>
        <w:tc>
          <w:tcPr>
            <w:tcW w:w="2550"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зам. директора по УВР</w:t>
            </w:r>
          </w:p>
        </w:tc>
      </w:tr>
      <w:tr w:rsidR="00D41FBF" w:rsidRPr="00146E22" w:rsidTr="00712BB0">
        <w:tc>
          <w:tcPr>
            <w:tcW w:w="436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Внеклассная работа по пропаганде ЗОЖ (проведение праздников, конкурсов и т.п.)</w:t>
            </w:r>
          </w:p>
        </w:tc>
        <w:tc>
          <w:tcPr>
            <w:tcW w:w="508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Наличие плана мероприятий и его реализация,</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 охвата учащихся</w:t>
            </w:r>
          </w:p>
        </w:tc>
        <w:tc>
          <w:tcPr>
            <w:tcW w:w="3566"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План и анализ работы школы,</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2 раза в год</w:t>
            </w:r>
          </w:p>
        </w:tc>
        <w:tc>
          <w:tcPr>
            <w:tcW w:w="2550"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Зам</w:t>
            </w:r>
            <w:proofErr w:type="gramStart"/>
            <w:r w:rsidRPr="00146E22">
              <w:rPr>
                <w:rFonts w:ascii="Times New Roman" w:eastAsia="Batang" w:hAnsi="Times New Roman"/>
                <w:sz w:val="24"/>
                <w:szCs w:val="24"/>
              </w:rPr>
              <w:t>.д</w:t>
            </w:r>
            <w:proofErr w:type="gramEnd"/>
            <w:r w:rsidRPr="00146E22">
              <w:rPr>
                <w:rFonts w:ascii="Times New Roman" w:eastAsia="Batang" w:hAnsi="Times New Roman"/>
                <w:sz w:val="24"/>
                <w:szCs w:val="24"/>
              </w:rPr>
              <w:t>иректора</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по ВР</w:t>
            </w:r>
          </w:p>
        </w:tc>
      </w:tr>
      <w:tr w:rsidR="00D41FBF" w:rsidRPr="00146E22" w:rsidTr="00712BB0">
        <w:tc>
          <w:tcPr>
            <w:tcW w:w="436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lastRenderedPageBreak/>
              <w:t>Просветительская работа:</w:t>
            </w:r>
          </w:p>
          <w:p w:rsidR="00D41FBF" w:rsidRPr="00146E22" w:rsidRDefault="00D41FBF" w:rsidP="00146E22">
            <w:pPr>
              <w:numPr>
                <w:ilvl w:val="0"/>
                <w:numId w:val="16"/>
              </w:numPr>
              <w:tabs>
                <w:tab w:val="num" w:pos="360"/>
              </w:tabs>
              <w:ind w:left="0" w:firstLine="0"/>
              <w:jc w:val="center"/>
              <w:rPr>
                <w:rFonts w:ascii="Times New Roman" w:eastAsia="Batang" w:hAnsi="Times New Roman"/>
                <w:sz w:val="24"/>
                <w:szCs w:val="24"/>
              </w:rPr>
            </w:pPr>
            <w:r w:rsidRPr="00146E22">
              <w:rPr>
                <w:rFonts w:ascii="Times New Roman" w:eastAsia="Batang" w:hAnsi="Times New Roman"/>
                <w:sz w:val="24"/>
                <w:szCs w:val="24"/>
              </w:rPr>
              <w:t>беседы, лекции по профилактике заболеваний;</w:t>
            </w:r>
          </w:p>
          <w:p w:rsidR="00D41FBF" w:rsidRPr="00146E22" w:rsidRDefault="00D41FBF" w:rsidP="00146E22">
            <w:pPr>
              <w:numPr>
                <w:ilvl w:val="0"/>
                <w:numId w:val="16"/>
              </w:numPr>
              <w:tabs>
                <w:tab w:val="num" w:pos="360"/>
              </w:tabs>
              <w:ind w:left="0" w:firstLine="0"/>
              <w:jc w:val="center"/>
              <w:rPr>
                <w:rFonts w:ascii="Times New Roman" w:eastAsia="Batang" w:hAnsi="Times New Roman"/>
                <w:sz w:val="24"/>
                <w:szCs w:val="24"/>
              </w:rPr>
            </w:pPr>
            <w:r w:rsidRPr="00146E22">
              <w:rPr>
                <w:rFonts w:ascii="Times New Roman" w:eastAsia="Batang" w:hAnsi="Times New Roman"/>
                <w:sz w:val="24"/>
                <w:szCs w:val="24"/>
              </w:rPr>
              <w:t>консультации специалистов</w:t>
            </w:r>
          </w:p>
        </w:tc>
        <w:tc>
          <w:tcPr>
            <w:tcW w:w="508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Наличие плана мероприятий и его реализация,</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 охвата учащихся</w:t>
            </w:r>
          </w:p>
        </w:tc>
        <w:tc>
          <w:tcPr>
            <w:tcW w:w="3566"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План и анализ работы школы</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2 раза в год</w:t>
            </w:r>
          </w:p>
        </w:tc>
        <w:tc>
          <w:tcPr>
            <w:tcW w:w="2550"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Зам</w:t>
            </w:r>
            <w:proofErr w:type="gramStart"/>
            <w:r w:rsidRPr="00146E22">
              <w:rPr>
                <w:rFonts w:ascii="Times New Roman" w:eastAsia="Batang" w:hAnsi="Times New Roman"/>
                <w:sz w:val="24"/>
                <w:szCs w:val="24"/>
              </w:rPr>
              <w:t>.д</w:t>
            </w:r>
            <w:proofErr w:type="gramEnd"/>
            <w:r w:rsidRPr="00146E22">
              <w:rPr>
                <w:rFonts w:ascii="Times New Roman" w:eastAsia="Batang" w:hAnsi="Times New Roman"/>
                <w:sz w:val="24"/>
                <w:szCs w:val="24"/>
              </w:rPr>
              <w:t>иректора</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по ВР</w:t>
            </w:r>
          </w:p>
        </w:tc>
      </w:tr>
      <w:tr w:rsidR="00D41FBF" w:rsidRPr="00146E22" w:rsidTr="00712BB0">
        <w:tc>
          <w:tcPr>
            <w:tcW w:w="15558" w:type="dxa"/>
            <w:gridSpan w:val="4"/>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b/>
                <w:sz w:val="24"/>
                <w:szCs w:val="24"/>
              </w:rPr>
              <w:t>Просветительская и методическая работа с педагогами, специалистами и родителями</w:t>
            </w:r>
          </w:p>
        </w:tc>
      </w:tr>
      <w:tr w:rsidR="00D41FBF" w:rsidRPr="00146E22" w:rsidTr="00712BB0">
        <w:tc>
          <w:tcPr>
            <w:tcW w:w="436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Система обучения педагогов ЗОТ (</w:t>
            </w:r>
            <w:proofErr w:type="spellStart"/>
            <w:r w:rsidRPr="00146E22">
              <w:rPr>
                <w:rFonts w:ascii="Times New Roman" w:eastAsia="Batang" w:hAnsi="Times New Roman"/>
                <w:sz w:val="24"/>
                <w:szCs w:val="24"/>
              </w:rPr>
              <w:t>здоровьесберегающим</w:t>
            </w:r>
            <w:proofErr w:type="spellEnd"/>
            <w:r w:rsidRPr="00146E22">
              <w:rPr>
                <w:rFonts w:ascii="Times New Roman" w:eastAsia="Batang" w:hAnsi="Times New Roman"/>
                <w:sz w:val="24"/>
                <w:szCs w:val="24"/>
              </w:rPr>
              <w:t xml:space="preserve"> оздоровительным технологиям)</w:t>
            </w:r>
          </w:p>
          <w:p w:rsidR="00D41FBF" w:rsidRPr="00146E22" w:rsidRDefault="00D41FBF" w:rsidP="00146E22">
            <w:pPr>
              <w:numPr>
                <w:ilvl w:val="0"/>
                <w:numId w:val="17"/>
              </w:numPr>
              <w:tabs>
                <w:tab w:val="num" w:pos="540"/>
              </w:tabs>
              <w:ind w:left="0" w:firstLine="0"/>
              <w:jc w:val="center"/>
              <w:rPr>
                <w:rFonts w:ascii="Times New Roman" w:eastAsia="Batang" w:hAnsi="Times New Roman"/>
                <w:sz w:val="24"/>
                <w:szCs w:val="24"/>
              </w:rPr>
            </w:pPr>
          </w:p>
        </w:tc>
        <w:tc>
          <w:tcPr>
            <w:tcW w:w="508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Наличие школьной программы обучения, количество педагогов, прошедших обучение</w:t>
            </w:r>
          </w:p>
        </w:tc>
        <w:tc>
          <w:tcPr>
            <w:tcW w:w="3566"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свидетельства о курсах повышения квалификации</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1 раз в год</w:t>
            </w:r>
          </w:p>
        </w:tc>
        <w:tc>
          <w:tcPr>
            <w:tcW w:w="2550"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Зам. директора по НМР</w:t>
            </w:r>
          </w:p>
        </w:tc>
      </w:tr>
      <w:tr w:rsidR="00D41FBF" w:rsidRPr="00146E22" w:rsidTr="00712BB0">
        <w:tc>
          <w:tcPr>
            <w:tcW w:w="436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Просветительская работа с родителями (тематические собрания, лектории, круглые столы и т.п.)</w:t>
            </w:r>
          </w:p>
        </w:tc>
        <w:tc>
          <w:tcPr>
            <w:tcW w:w="508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Наличие плана работы и его реализация.</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 xml:space="preserve">Уровень удовлетворенности родителей  организацией </w:t>
            </w:r>
            <w:proofErr w:type="spellStart"/>
            <w:r w:rsidRPr="00146E22">
              <w:rPr>
                <w:rFonts w:ascii="Times New Roman" w:eastAsia="Batang" w:hAnsi="Times New Roman"/>
                <w:sz w:val="24"/>
                <w:szCs w:val="24"/>
              </w:rPr>
              <w:t>здоровьесберегающей</w:t>
            </w:r>
            <w:proofErr w:type="spellEnd"/>
            <w:r w:rsidRPr="00146E22">
              <w:rPr>
                <w:rFonts w:ascii="Times New Roman" w:eastAsia="Batang" w:hAnsi="Times New Roman"/>
                <w:sz w:val="24"/>
                <w:szCs w:val="24"/>
              </w:rPr>
              <w:t xml:space="preserve"> работы школы </w:t>
            </w:r>
            <w:proofErr w:type="gramStart"/>
            <w:r w:rsidRPr="00146E22">
              <w:rPr>
                <w:rFonts w:ascii="Times New Roman" w:eastAsia="Batang" w:hAnsi="Times New Roman"/>
                <w:sz w:val="24"/>
                <w:szCs w:val="24"/>
              </w:rPr>
              <w:t>по</w:t>
            </w:r>
            <w:proofErr w:type="gramEnd"/>
            <w:r w:rsidRPr="00146E22">
              <w:rPr>
                <w:rFonts w:ascii="Times New Roman" w:eastAsia="Batang" w:hAnsi="Times New Roman"/>
                <w:sz w:val="24"/>
                <w:szCs w:val="24"/>
              </w:rPr>
              <w:t xml:space="preserve"> (в %)</w:t>
            </w:r>
          </w:p>
        </w:tc>
        <w:tc>
          <w:tcPr>
            <w:tcW w:w="3566"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План и анализ работы школы, результаты опроса  родителей,</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1 раз в год</w:t>
            </w:r>
          </w:p>
        </w:tc>
        <w:tc>
          <w:tcPr>
            <w:tcW w:w="2550"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Класс. рук</w:t>
            </w:r>
            <w:proofErr w:type="gramStart"/>
            <w:r w:rsidRPr="00146E22">
              <w:rPr>
                <w:rFonts w:ascii="Times New Roman" w:eastAsia="Batang" w:hAnsi="Times New Roman"/>
                <w:sz w:val="24"/>
                <w:szCs w:val="24"/>
              </w:rPr>
              <w:t>.,</w:t>
            </w:r>
            <w:proofErr w:type="gramEnd"/>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зам. директора по ВР</w:t>
            </w:r>
          </w:p>
        </w:tc>
      </w:tr>
      <w:tr w:rsidR="00D41FBF" w:rsidRPr="00146E22" w:rsidTr="00712BB0">
        <w:tc>
          <w:tcPr>
            <w:tcW w:w="436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Совместная деятельность обучающихся, их родителей и педагогов по проблемам ЗОЖ</w:t>
            </w:r>
          </w:p>
        </w:tc>
        <w:tc>
          <w:tcPr>
            <w:tcW w:w="508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Наличие плана работы и его реализация</w:t>
            </w:r>
          </w:p>
        </w:tc>
        <w:tc>
          <w:tcPr>
            <w:tcW w:w="3566"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План и анализ работы школы</w:t>
            </w:r>
          </w:p>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1 раз в год</w:t>
            </w:r>
          </w:p>
        </w:tc>
        <w:tc>
          <w:tcPr>
            <w:tcW w:w="2550"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Зам. директора по ВР, УВР</w:t>
            </w:r>
          </w:p>
        </w:tc>
      </w:tr>
      <w:tr w:rsidR="00D41FBF" w:rsidRPr="00146E22" w:rsidTr="00712BB0">
        <w:tc>
          <w:tcPr>
            <w:tcW w:w="436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Работа по сохранению и укреплению здоровья педагогов</w:t>
            </w:r>
          </w:p>
        </w:tc>
        <w:tc>
          <w:tcPr>
            <w:tcW w:w="5081"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Наличие программы и ее реализация</w:t>
            </w:r>
          </w:p>
        </w:tc>
        <w:tc>
          <w:tcPr>
            <w:tcW w:w="3566"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План и анализ работы школы</w:t>
            </w:r>
            <w:r w:rsidR="00712BB0" w:rsidRPr="00146E22">
              <w:rPr>
                <w:rFonts w:ascii="Times New Roman" w:eastAsia="Batang" w:hAnsi="Times New Roman"/>
                <w:sz w:val="24"/>
                <w:szCs w:val="24"/>
              </w:rPr>
              <w:t xml:space="preserve"> </w:t>
            </w:r>
            <w:r w:rsidRPr="00146E22">
              <w:rPr>
                <w:rFonts w:ascii="Times New Roman" w:eastAsia="Batang" w:hAnsi="Times New Roman"/>
                <w:sz w:val="24"/>
                <w:szCs w:val="24"/>
              </w:rPr>
              <w:t>1 раз в год</w:t>
            </w:r>
          </w:p>
        </w:tc>
        <w:tc>
          <w:tcPr>
            <w:tcW w:w="2550" w:type="dxa"/>
          </w:tcPr>
          <w:p w:rsidR="00D41FBF" w:rsidRPr="00146E22" w:rsidRDefault="00D41FBF" w:rsidP="00146E22">
            <w:pPr>
              <w:jc w:val="center"/>
              <w:rPr>
                <w:rFonts w:ascii="Times New Roman" w:eastAsia="Batang" w:hAnsi="Times New Roman"/>
                <w:sz w:val="24"/>
                <w:szCs w:val="24"/>
              </w:rPr>
            </w:pPr>
            <w:r w:rsidRPr="00146E22">
              <w:rPr>
                <w:rFonts w:ascii="Times New Roman" w:eastAsia="Batang" w:hAnsi="Times New Roman"/>
                <w:sz w:val="24"/>
                <w:szCs w:val="24"/>
              </w:rPr>
              <w:t>СТК, профком</w:t>
            </w:r>
          </w:p>
        </w:tc>
      </w:tr>
      <w:tr w:rsidR="00D41FBF" w:rsidRPr="00146E22" w:rsidTr="00712BB0">
        <w:tc>
          <w:tcPr>
            <w:tcW w:w="15558" w:type="dxa"/>
            <w:gridSpan w:val="4"/>
          </w:tcPr>
          <w:p w:rsidR="00D41FBF" w:rsidRPr="00146E22" w:rsidRDefault="00D41FBF" w:rsidP="00146E22">
            <w:pPr>
              <w:jc w:val="center"/>
              <w:rPr>
                <w:rFonts w:ascii="Times New Roman" w:hAnsi="Times New Roman"/>
                <w:b/>
                <w:sz w:val="24"/>
                <w:szCs w:val="24"/>
              </w:rPr>
            </w:pPr>
            <w:r w:rsidRPr="00146E22">
              <w:rPr>
                <w:rFonts w:ascii="Times New Roman" w:hAnsi="Times New Roman"/>
                <w:b/>
                <w:sz w:val="24"/>
                <w:szCs w:val="24"/>
              </w:rPr>
              <w:t>Осуществление  инновационной, экспериментальной деятельности</w:t>
            </w:r>
          </w:p>
          <w:p w:rsidR="00D41FBF" w:rsidRPr="00146E22" w:rsidRDefault="00D41FBF" w:rsidP="00146E22">
            <w:pPr>
              <w:jc w:val="center"/>
              <w:rPr>
                <w:rFonts w:ascii="Times New Roman" w:eastAsia="Batang" w:hAnsi="Times New Roman"/>
                <w:sz w:val="24"/>
                <w:szCs w:val="24"/>
              </w:rPr>
            </w:pPr>
            <w:r w:rsidRPr="00146E22">
              <w:rPr>
                <w:rFonts w:ascii="Times New Roman" w:hAnsi="Times New Roman"/>
                <w:b/>
                <w:sz w:val="24"/>
                <w:szCs w:val="24"/>
              </w:rPr>
              <w:t xml:space="preserve">по вопросам </w:t>
            </w:r>
            <w:proofErr w:type="spellStart"/>
            <w:r w:rsidRPr="00146E22">
              <w:rPr>
                <w:rFonts w:ascii="Times New Roman" w:hAnsi="Times New Roman"/>
                <w:b/>
                <w:sz w:val="24"/>
                <w:szCs w:val="24"/>
              </w:rPr>
              <w:t>здоровьесбережения</w:t>
            </w:r>
            <w:proofErr w:type="spellEnd"/>
          </w:p>
        </w:tc>
      </w:tr>
      <w:tr w:rsidR="00D41FBF" w:rsidRPr="00146E22" w:rsidTr="00712BB0">
        <w:tc>
          <w:tcPr>
            <w:tcW w:w="4361" w:type="dxa"/>
          </w:tcPr>
          <w:p w:rsidR="00D41FBF" w:rsidRPr="00146E22" w:rsidRDefault="00D41FBF" w:rsidP="00146E22">
            <w:pPr>
              <w:jc w:val="center"/>
              <w:rPr>
                <w:rFonts w:ascii="Times New Roman" w:hAnsi="Times New Roman"/>
                <w:sz w:val="24"/>
                <w:szCs w:val="24"/>
              </w:rPr>
            </w:pPr>
            <w:r w:rsidRPr="00146E22">
              <w:rPr>
                <w:rFonts w:ascii="Times New Roman" w:hAnsi="Times New Roman"/>
                <w:sz w:val="24"/>
                <w:szCs w:val="24"/>
              </w:rPr>
              <w:t xml:space="preserve">Разработка и реализация проектов, </w:t>
            </w:r>
            <w:proofErr w:type="spellStart"/>
            <w:r w:rsidRPr="00146E22">
              <w:rPr>
                <w:rFonts w:ascii="Times New Roman" w:hAnsi="Times New Roman"/>
                <w:sz w:val="24"/>
                <w:szCs w:val="24"/>
              </w:rPr>
              <w:t>здоровьесберегающей</w:t>
            </w:r>
            <w:proofErr w:type="spellEnd"/>
            <w:r w:rsidRPr="00146E22">
              <w:rPr>
                <w:rFonts w:ascii="Times New Roman" w:hAnsi="Times New Roman"/>
                <w:sz w:val="24"/>
                <w:szCs w:val="24"/>
              </w:rPr>
              <w:t xml:space="preserve"> направленности</w:t>
            </w:r>
          </w:p>
        </w:tc>
        <w:tc>
          <w:tcPr>
            <w:tcW w:w="5081" w:type="dxa"/>
          </w:tcPr>
          <w:p w:rsidR="00D41FBF" w:rsidRPr="00146E22" w:rsidRDefault="00D41FBF" w:rsidP="00146E22">
            <w:pPr>
              <w:jc w:val="center"/>
              <w:rPr>
                <w:rFonts w:ascii="Times New Roman" w:hAnsi="Times New Roman"/>
                <w:sz w:val="24"/>
                <w:szCs w:val="24"/>
              </w:rPr>
            </w:pPr>
            <w:r w:rsidRPr="00146E22">
              <w:rPr>
                <w:rFonts w:ascii="Times New Roman" w:hAnsi="Times New Roman"/>
                <w:sz w:val="24"/>
                <w:szCs w:val="24"/>
              </w:rPr>
              <w:t>Количество проектов, их</w:t>
            </w:r>
            <w:r w:rsidR="00712BB0" w:rsidRPr="00146E22">
              <w:rPr>
                <w:rFonts w:ascii="Times New Roman" w:hAnsi="Times New Roman"/>
                <w:sz w:val="24"/>
                <w:szCs w:val="24"/>
              </w:rPr>
              <w:t xml:space="preserve"> уровень</w:t>
            </w:r>
          </w:p>
        </w:tc>
        <w:tc>
          <w:tcPr>
            <w:tcW w:w="3566" w:type="dxa"/>
          </w:tcPr>
          <w:p w:rsidR="00D41FBF" w:rsidRPr="00146E22" w:rsidRDefault="00D41FBF" w:rsidP="00146E22">
            <w:pPr>
              <w:jc w:val="center"/>
              <w:rPr>
                <w:rFonts w:ascii="Times New Roman" w:hAnsi="Times New Roman"/>
                <w:sz w:val="24"/>
                <w:szCs w:val="24"/>
              </w:rPr>
            </w:pPr>
            <w:r w:rsidRPr="00146E22">
              <w:rPr>
                <w:rFonts w:ascii="Times New Roman" w:hAnsi="Times New Roman"/>
                <w:sz w:val="24"/>
                <w:szCs w:val="24"/>
              </w:rPr>
              <w:t>План и анализ работы школы</w:t>
            </w:r>
          </w:p>
        </w:tc>
        <w:tc>
          <w:tcPr>
            <w:tcW w:w="2550" w:type="dxa"/>
          </w:tcPr>
          <w:p w:rsidR="00D41FBF" w:rsidRPr="00146E22" w:rsidRDefault="00D41FBF" w:rsidP="00146E22">
            <w:pPr>
              <w:jc w:val="center"/>
              <w:rPr>
                <w:rFonts w:ascii="Times New Roman" w:hAnsi="Times New Roman"/>
                <w:sz w:val="24"/>
                <w:szCs w:val="24"/>
              </w:rPr>
            </w:pPr>
            <w:r w:rsidRPr="00146E22">
              <w:rPr>
                <w:rFonts w:ascii="Times New Roman" w:hAnsi="Times New Roman"/>
                <w:sz w:val="24"/>
                <w:szCs w:val="24"/>
              </w:rPr>
              <w:t>Зам. директора по НМР</w:t>
            </w:r>
          </w:p>
        </w:tc>
      </w:tr>
      <w:tr w:rsidR="00D41FBF" w:rsidRPr="00146E22" w:rsidTr="00712BB0">
        <w:tc>
          <w:tcPr>
            <w:tcW w:w="4361" w:type="dxa"/>
          </w:tcPr>
          <w:p w:rsidR="00D41FBF" w:rsidRPr="00146E22" w:rsidRDefault="00D41FBF" w:rsidP="00146E22">
            <w:pPr>
              <w:jc w:val="center"/>
              <w:rPr>
                <w:rFonts w:ascii="Times New Roman" w:hAnsi="Times New Roman"/>
                <w:sz w:val="24"/>
                <w:szCs w:val="24"/>
              </w:rPr>
            </w:pPr>
            <w:r w:rsidRPr="00146E22">
              <w:rPr>
                <w:rFonts w:ascii="Times New Roman" w:hAnsi="Times New Roman"/>
                <w:sz w:val="24"/>
                <w:szCs w:val="24"/>
              </w:rPr>
              <w:t xml:space="preserve">Привлечение обучающихся и педагогов к исследовательской деятельности в области </w:t>
            </w:r>
            <w:proofErr w:type="spellStart"/>
            <w:r w:rsidRPr="00146E22">
              <w:rPr>
                <w:rFonts w:ascii="Times New Roman" w:hAnsi="Times New Roman"/>
                <w:sz w:val="24"/>
                <w:szCs w:val="24"/>
              </w:rPr>
              <w:t>здоровьесбережения</w:t>
            </w:r>
            <w:proofErr w:type="spellEnd"/>
          </w:p>
        </w:tc>
        <w:tc>
          <w:tcPr>
            <w:tcW w:w="5081" w:type="dxa"/>
          </w:tcPr>
          <w:p w:rsidR="00D41FBF" w:rsidRPr="00146E22" w:rsidRDefault="00D41FBF" w:rsidP="00146E22">
            <w:pPr>
              <w:jc w:val="center"/>
              <w:rPr>
                <w:rFonts w:ascii="Times New Roman" w:hAnsi="Times New Roman"/>
                <w:sz w:val="24"/>
                <w:szCs w:val="24"/>
              </w:rPr>
            </w:pPr>
            <w:r w:rsidRPr="00146E22">
              <w:rPr>
                <w:rFonts w:ascii="Times New Roman" w:hAnsi="Times New Roman"/>
                <w:sz w:val="24"/>
                <w:szCs w:val="24"/>
              </w:rPr>
              <w:t>Участие обучающихся и педагогов в НПК с работами по вопросам здоровья, результаты</w:t>
            </w:r>
          </w:p>
        </w:tc>
        <w:tc>
          <w:tcPr>
            <w:tcW w:w="3566" w:type="dxa"/>
          </w:tcPr>
          <w:p w:rsidR="00D41FBF" w:rsidRPr="00146E22" w:rsidRDefault="00D41FBF" w:rsidP="00146E22">
            <w:pPr>
              <w:jc w:val="center"/>
              <w:rPr>
                <w:rFonts w:ascii="Times New Roman" w:hAnsi="Times New Roman"/>
                <w:sz w:val="24"/>
                <w:szCs w:val="24"/>
              </w:rPr>
            </w:pPr>
            <w:r w:rsidRPr="00146E22">
              <w:rPr>
                <w:rFonts w:ascii="Times New Roman" w:hAnsi="Times New Roman"/>
                <w:sz w:val="24"/>
                <w:szCs w:val="24"/>
              </w:rPr>
              <w:t>Сертификаты участия</w:t>
            </w:r>
          </w:p>
        </w:tc>
        <w:tc>
          <w:tcPr>
            <w:tcW w:w="2550" w:type="dxa"/>
          </w:tcPr>
          <w:p w:rsidR="00D41FBF" w:rsidRPr="00146E22" w:rsidRDefault="00D41FBF" w:rsidP="00146E22">
            <w:pPr>
              <w:jc w:val="center"/>
              <w:rPr>
                <w:rFonts w:ascii="Times New Roman" w:hAnsi="Times New Roman"/>
                <w:sz w:val="24"/>
                <w:szCs w:val="24"/>
              </w:rPr>
            </w:pPr>
            <w:r w:rsidRPr="00146E22">
              <w:rPr>
                <w:rFonts w:ascii="Times New Roman" w:hAnsi="Times New Roman"/>
                <w:sz w:val="24"/>
                <w:szCs w:val="24"/>
              </w:rPr>
              <w:t>Зам. директора по НМР</w:t>
            </w:r>
          </w:p>
        </w:tc>
      </w:tr>
      <w:tr w:rsidR="00D41FBF" w:rsidRPr="00146E22" w:rsidTr="00712BB0">
        <w:tc>
          <w:tcPr>
            <w:tcW w:w="4361" w:type="dxa"/>
          </w:tcPr>
          <w:p w:rsidR="00D41FBF" w:rsidRPr="00146E22" w:rsidRDefault="00D41FBF" w:rsidP="00146E22">
            <w:pPr>
              <w:jc w:val="center"/>
              <w:rPr>
                <w:rFonts w:ascii="Times New Roman" w:hAnsi="Times New Roman"/>
                <w:sz w:val="24"/>
                <w:szCs w:val="24"/>
              </w:rPr>
            </w:pPr>
            <w:r w:rsidRPr="00146E22">
              <w:rPr>
                <w:rFonts w:ascii="Times New Roman" w:hAnsi="Times New Roman"/>
                <w:sz w:val="24"/>
                <w:szCs w:val="24"/>
              </w:rPr>
              <w:t xml:space="preserve">Разработка методических материалов из опыта работы ОУ по организации </w:t>
            </w:r>
            <w:proofErr w:type="spellStart"/>
            <w:r w:rsidRPr="00146E22">
              <w:rPr>
                <w:rFonts w:ascii="Times New Roman" w:hAnsi="Times New Roman"/>
                <w:sz w:val="24"/>
                <w:szCs w:val="24"/>
              </w:rPr>
              <w:t>здоровьесберегающей</w:t>
            </w:r>
            <w:proofErr w:type="spellEnd"/>
            <w:r w:rsidRPr="00146E22">
              <w:rPr>
                <w:rFonts w:ascii="Times New Roman" w:hAnsi="Times New Roman"/>
                <w:sz w:val="24"/>
                <w:szCs w:val="24"/>
              </w:rPr>
              <w:t xml:space="preserve"> деятельности</w:t>
            </w:r>
          </w:p>
        </w:tc>
        <w:tc>
          <w:tcPr>
            <w:tcW w:w="5081" w:type="dxa"/>
          </w:tcPr>
          <w:p w:rsidR="00D41FBF" w:rsidRPr="00146E22" w:rsidRDefault="00D41FBF" w:rsidP="00146E22">
            <w:pPr>
              <w:jc w:val="center"/>
              <w:rPr>
                <w:rFonts w:ascii="Times New Roman" w:hAnsi="Times New Roman"/>
                <w:sz w:val="24"/>
                <w:szCs w:val="24"/>
              </w:rPr>
            </w:pPr>
            <w:r w:rsidRPr="00146E22">
              <w:rPr>
                <w:rFonts w:ascii="Times New Roman" w:hAnsi="Times New Roman"/>
                <w:sz w:val="24"/>
                <w:szCs w:val="24"/>
              </w:rPr>
              <w:t>Наличие разработок, публикаций</w:t>
            </w:r>
          </w:p>
        </w:tc>
        <w:tc>
          <w:tcPr>
            <w:tcW w:w="3566" w:type="dxa"/>
          </w:tcPr>
          <w:p w:rsidR="00D41FBF" w:rsidRPr="00146E22" w:rsidRDefault="00D41FBF" w:rsidP="00146E22">
            <w:pPr>
              <w:jc w:val="center"/>
              <w:rPr>
                <w:rFonts w:ascii="Times New Roman" w:hAnsi="Times New Roman"/>
                <w:sz w:val="24"/>
                <w:szCs w:val="24"/>
              </w:rPr>
            </w:pPr>
            <w:r w:rsidRPr="00146E22">
              <w:rPr>
                <w:rFonts w:ascii="Times New Roman" w:hAnsi="Times New Roman"/>
                <w:sz w:val="24"/>
                <w:szCs w:val="24"/>
              </w:rPr>
              <w:t>Публикации</w:t>
            </w:r>
          </w:p>
        </w:tc>
        <w:tc>
          <w:tcPr>
            <w:tcW w:w="2550" w:type="dxa"/>
          </w:tcPr>
          <w:p w:rsidR="00D41FBF" w:rsidRPr="00146E22" w:rsidRDefault="00D41FBF" w:rsidP="00146E22">
            <w:pPr>
              <w:jc w:val="center"/>
              <w:rPr>
                <w:rFonts w:ascii="Times New Roman" w:hAnsi="Times New Roman"/>
                <w:sz w:val="24"/>
                <w:szCs w:val="24"/>
              </w:rPr>
            </w:pPr>
            <w:r w:rsidRPr="00146E22">
              <w:rPr>
                <w:rFonts w:ascii="Times New Roman" w:hAnsi="Times New Roman"/>
                <w:sz w:val="24"/>
                <w:szCs w:val="24"/>
              </w:rPr>
              <w:t>Зам. директора по НМР</w:t>
            </w:r>
          </w:p>
        </w:tc>
      </w:tr>
    </w:tbl>
    <w:p w:rsidR="00D41FBF" w:rsidRPr="00146E22" w:rsidRDefault="00D41FBF" w:rsidP="00146E22">
      <w:pPr>
        <w:spacing w:after="0" w:line="240" w:lineRule="auto"/>
        <w:jc w:val="center"/>
        <w:rPr>
          <w:rFonts w:ascii="Times New Roman" w:hAnsi="Times New Roman"/>
          <w:b/>
          <w:caps/>
          <w:sz w:val="24"/>
          <w:szCs w:val="24"/>
        </w:rPr>
      </w:pPr>
      <w:r w:rsidRPr="00146E22">
        <w:rPr>
          <w:rFonts w:ascii="Times New Roman" w:hAnsi="Times New Roman"/>
          <w:b/>
          <w:caps/>
          <w:sz w:val="24"/>
          <w:szCs w:val="24"/>
        </w:rPr>
        <w:t>Мониторинг здоровьесберегающей деятельности классного руководителя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83"/>
        <w:gridCol w:w="5154"/>
        <w:gridCol w:w="3160"/>
        <w:gridCol w:w="2855"/>
      </w:tblGrid>
      <w:tr w:rsidR="00D41FBF" w:rsidRPr="00146E22" w:rsidTr="00D41FBF">
        <w:tc>
          <w:tcPr>
            <w:tcW w:w="2608"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Критерий</w:t>
            </w:r>
          </w:p>
        </w:tc>
        <w:tc>
          <w:tcPr>
            <w:tcW w:w="3213"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Показатель по критерию</w:t>
            </w:r>
          </w:p>
        </w:tc>
        <w:tc>
          <w:tcPr>
            <w:tcW w:w="197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Периодичность исследований</w:t>
            </w:r>
          </w:p>
        </w:tc>
        <w:tc>
          <w:tcPr>
            <w:tcW w:w="178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Кто дает данные</w:t>
            </w:r>
          </w:p>
        </w:tc>
      </w:tr>
      <w:tr w:rsidR="00D41FBF" w:rsidRPr="00146E22" w:rsidTr="00D41FBF">
        <w:tc>
          <w:tcPr>
            <w:tcW w:w="9571" w:type="dxa"/>
            <w:gridSpan w:val="4"/>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b/>
                <w:sz w:val="24"/>
                <w:szCs w:val="24"/>
              </w:rPr>
            </w:pPr>
            <w:r w:rsidRPr="00146E22">
              <w:rPr>
                <w:rFonts w:ascii="Times New Roman" w:hAnsi="Times New Roman"/>
                <w:b/>
                <w:sz w:val="24"/>
                <w:szCs w:val="24"/>
              </w:rPr>
              <w:t>Динамическое наблюдение за состоянием здоровья и физическим развитием учащихся</w:t>
            </w:r>
          </w:p>
        </w:tc>
      </w:tr>
      <w:tr w:rsidR="00D41FBF" w:rsidRPr="00146E22" w:rsidTr="00D41FBF">
        <w:tc>
          <w:tcPr>
            <w:tcW w:w="2608"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Динамика распределения по группам здоровья</w:t>
            </w:r>
          </w:p>
        </w:tc>
        <w:tc>
          <w:tcPr>
            <w:tcW w:w="3213"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 учащихся с 1,2,3,4 группой здоровья</w:t>
            </w:r>
          </w:p>
        </w:tc>
        <w:tc>
          <w:tcPr>
            <w:tcW w:w="197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2 раза в год</w:t>
            </w:r>
          </w:p>
        </w:tc>
        <w:tc>
          <w:tcPr>
            <w:tcW w:w="178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proofErr w:type="spellStart"/>
            <w:r w:rsidRPr="00146E22">
              <w:rPr>
                <w:rFonts w:ascii="Times New Roman" w:hAnsi="Times New Roman"/>
                <w:sz w:val="24"/>
                <w:szCs w:val="24"/>
              </w:rPr>
              <w:t>Мед</w:t>
            </w:r>
            <w:proofErr w:type="gramStart"/>
            <w:r w:rsidRPr="00146E22">
              <w:rPr>
                <w:rFonts w:ascii="Times New Roman" w:hAnsi="Times New Roman"/>
                <w:sz w:val="24"/>
                <w:szCs w:val="24"/>
              </w:rPr>
              <w:t>.р</w:t>
            </w:r>
            <w:proofErr w:type="gramEnd"/>
            <w:r w:rsidRPr="00146E22">
              <w:rPr>
                <w:rFonts w:ascii="Times New Roman" w:hAnsi="Times New Roman"/>
                <w:sz w:val="24"/>
                <w:szCs w:val="24"/>
              </w:rPr>
              <w:t>аботник</w:t>
            </w:r>
            <w:proofErr w:type="spellEnd"/>
          </w:p>
        </w:tc>
      </w:tr>
      <w:tr w:rsidR="00D41FBF" w:rsidRPr="00146E22" w:rsidTr="00D41FBF">
        <w:tc>
          <w:tcPr>
            <w:tcW w:w="2608"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Динамика распределения по физкультурным группам</w:t>
            </w:r>
          </w:p>
        </w:tc>
        <w:tc>
          <w:tcPr>
            <w:tcW w:w="3213"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 учащихся с основной, подготовительной, специальной группой здоровья</w:t>
            </w:r>
          </w:p>
        </w:tc>
        <w:tc>
          <w:tcPr>
            <w:tcW w:w="197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2 раза в год</w:t>
            </w:r>
          </w:p>
        </w:tc>
        <w:tc>
          <w:tcPr>
            <w:tcW w:w="178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proofErr w:type="spellStart"/>
            <w:r w:rsidRPr="00146E22">
              <w:rPr>
                <w:rFonts w:ascii="Times New Roman" w:hAnsi="Times New Roman"/>
                <w:sz w:val="24"/>
                <w:szCs w:val="24"/>
              </w:rPr>
              <w:t>Мед</w:t>
            </w:r>
            <w:proofErr w:type="gramStart"/>
            <w:r w:rsidRPr="00146E22">
              <w:rPr>
                <w:rFonts w:ascii="Times New Roman" w:hAnsi="Times New Roman"/>
                <w:sz w:val="24"/>
                <w:szCs w:val="24"/>
              </w:rPr>
              <w:t>.р</w:t>
            </w:r>
            <w:proofErr w:type="gramEnd"/>
            <w:r w:rsidRPr="00146E22">
              <w:rPr>
                <w:rFonts w:ascii="Times New Roman" w:hAnsi="Times New Roman"/>
                <w:sz w:val="24"/>
                <w:szCs w:val="24"/>
              </w:rPr>
              <w:t>аботник</w:t>
            </w:r>
            <w:proofErr w:type="spellEnd"/>
          </w:p>
        </w:tc>
      </w:tr>
      <w:tr w:rsidR="00D41FBF" w:rsidRPr="00146E22" w:rsidTr="00D41FBF">
        <w:tc>
          <w:tcPr>
            <w:tcW w:w="2608"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lastRenderedPageBreak/>
              <w:t>Заболеваемость</w:t>
            </w:r>
          </w:p>
        </w:tc>
        <w:tc>
          <w:tcPr>
            <w:tcW w:w="3213"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 учащихся, имеющих определенные нарушения и отклонения в здоровье (по видам заболеваний)</w:t>
            </w:r>
          </w:p>
        </w:tc>
        <w:tc>
          <w:tcPr>
            <w:tcW w:w="197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2 раза в год</w:t>
            </w:r>
          </w:p>
        </w:tc>
        <w:tc>
          <w:tcPr>
            <w:tcW w:w="178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proofErr w:type="spellStart"/>
            <w:r w:rsidRPr="00146E22">
              <w:rPr>
                <w:rFonts w:ascii="Times New Roman" w:hAnsi="Times New Roman"/>
                <w:sz w:val="24"/>
                <w:szCs w:val="24"/>
              </w:rPr>
              <w:t>Мед</w:t>
            </w:r>
            <w:proofErr w:type="gramStart"/>
            <w:r w:rsidRPr="00146E22">
              <w:rPr>
                <w:rFonts w:ascii="Times New Roman" w:hAnsi="Times New Roman"/>
                <w:sz w:val="24"/>
                <w:szCs w:val="24"/>
              </w:rPr>
              <w:t>.р</w:t>
            </w:r>
            <w:proofErr w:type="gramEnd"/>
            <w:r w:rsidRPr="00146E22">
              <w:rPr>
                <w:rFonts w:ascii="Times New Roman" w:hAnsi="Times New Roman"/>
                <w:sz w:val="24"/>
                <w:szCs w:val="24"/>
              </w:rPr>
              <w:t>аботник</w:t>
            </w:r>
            <w:proofErr w:type="spellEnd"/>
          </w:p>
        </w:tc>
      </w:tr>
      <w:tr w:rsidR="00D41FBF" w:rsidRPr="00146E22" w:rsidTr="00D41FBF">
        <w:tc>
          <w:tcPr>
            <w:tcW w:w="2608"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Пропуски занятий по болезни</w:t>
            </w:r>
          </w:p>
        </w:tc>
        <w:tc>
          <w:tcPr>
            <w:tcW w:w="3213"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Количество уроков, пропущенных по болезни</w:t>
            </w:r>
          </w:p>
        </w:tc>
        <w:tc>
          <w:tcPr>
            <w:tcW w:w="197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1 раз в месяц</w:t>
            </w:r>
          </w:p>
        </w:tc>
        <w:tc>
          <w:tcPr>
            <w:tcW w:w="178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 xml:space="preserve">Классный руководитель, </w:t>
            </w:r>
            <w:proofErr w:type="spellStart"/>
            <w:r w:rsidRPr="00146E22">
              <w:rPr>
                <w:rFonts w:ascii="Times New Roman" w:hAnsi="Times New Roman"/>
                <w:sz w:val="24"/>
                <w:szCs w:val="24"/>
              </w:rPr>
              <w:t>мед</w:t>
            </w:r>
            <w:proofErr w:type="gramStart"/>
            <w:r w:rsidRPr="00146E22">
              <w:rPr>
                <w:rFonts w:ascii="Times New Roman" w:hAnsi="Times New Roman"/>
                <w:sz w:val="24"/>
                <w:szCs w:val="24"/>
              </w:rPr>
              <w:t>.р</w:t>
            </w:r>
            <w:proofErr w:type="gramEnd"/>
            <w:r w:rsidRPr="00146E22">
              <w:rPr>
                <w:rFonts w:ascii="Times New Roman" w:hAnsi="Times New Roman"/>
                <w:sz w:val="24"/>
                <w:szCs w:val="24"/>
              </w:rPr>
              <w:t>аботник</w:t>
            </w:r>
            <w:proofErr w:type="spellEnd"/>
          </w:p>
        </w:tc>
      </w:tr>
      <w:tr w:rsidR="00D41FBF" w:rsidRPr="00146E22" w:rsidTr="00D41FBF">
        <w:tc>
          <w:tcPr>
            <w:tcW w:w="2608"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Динамика уровня физического развития учащихся</w:t>
            </w:r>
          </w:p>
        </w:tc>
        <w:tc>
          <w:tcPr>
            <w:tcW w:w="3213"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 учащихся, имеющих низкий, средний, высокий уровни физического развития</w:t>
            </w:r>
          </w:p>
        </w:tc>
        <w:tc>
          <w:tcPr>
            <w:tcW w:w="197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2 раза в год</w:t>
            </w:r>
          </w:p>
        </w:tc>
        <w:tc>
          <w:tcPr>
            <w:tcW w:w="178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proofErr w:type="spellStart"/>
            <w:r w:rsidRPr="00146E22">
              <w:rPr>
                <w:rFonts w:ascii="Times New Roman" w:hAnsi="Times New Roman"/>
                <w:sz w:val="24"/>
                <w:szCs w:val="24"/>
              </w:rPr>
              <w:t>Мед</w:t>
            </w:r>
            <w:proofErr w:type="gramStart"/>
            <w:r w:rsidRPr="00146E22">
              <w:rPr>
                <w:rFonts w:ascii="Times New Roman" w:hAnsi="Times New Roman"/>
                <w:sz w:val="24"/>
                <w:szCs w:val="24"/>
              </w:rPr>
              <w:t>.р</w:t>
            </w:r>
            <w:proofErr w:type="gramEnd"/>
            <w:r w:rsidRPr="00146E22">
              <w:rPr>
                <w:rFonts w:ascii="Times New Roman" w:hAnsi="Times New Roman"/>
                <w:sz w:val="24"/>
                <w:szCs w:val="24"/>
              </w:rPr>
              <w:t>аботник</w:t>
            </w:r>
            <w:proofErr w:type="spellEnd"/>
            <w:r w:rsidRPr="00146E22">
              <w:rPr>
                <w:rFonts w:ascii="Times New Roman" w:hAnsi="Times New Roman"/>
                <w:sz w:val="24"/>
                <w:szCs w:val="24"/>
              </w:rPr>
              <w:t>, учитель</w:t>
            </w:r>
          </w:p>
          <w:p w:rsidR="00D41FBF" w:rsidRPr="00146E22" w:rsidRDefault="00D41FBF" w:rsidP="00146E22">
            <w:pPr>
              <w:spacing w:after="0" w:line="240" w:lineRule="auto"/>
              <w:jc w:val="center"/>
              <w:rPr>
                <w:rFonts w:ascii="Times New Roman" w:hAnsi="Times New Roman"/>
                <w:sz w:val="24"/>
                <w:szCs w:val="24"/>
              </w:rPr>
            </w:pPr>
            <w:proofErr w:type="spellStart"/>
            <w:proofErr w:type="gramStart"/>
            <w:r w:rsidRPr="00146E22">
              <w:rPr>
                <w:rFonts w:ascii="Times New Roman" w:hAnsi="Times New Roman"/>
                <w:sz w:val="24"/>
                <w:szCs w:val="24"/>
              </w:rPr>
              <w:t>физ-ры</w:t>
            </w:r>
            <w:proofErr w:type="spellEnd"/>
            <w:proofErr w:type="gramEnd"/>
          </w:p>
        </w:tc>
      </w:tr>
      <w:tr w:rsidR="00D41FBF" w:rsidRPr="00146E22" w:rsidTr="00D41FBF">
        <w:tc>
          <w:tcPr>
            <w:tcW w:w="9571" w:type="dxa"/>
            <w:gridSpan w:val="4"/>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b/>
                <w:sz w:val="24"/>
                <w:szCs w:val="24"/>
              </w:rPr>
            </w:pPr>
            <w:r w:rsidRPr="00146E22">
              <w:rPr>
                <w:rFonts w:ascii="Times New Roman" w:hAnsi="Times New Roman"/>
                <w:b/>
                <w:sz w:val="24"/>
                <w:szCs w:val="24"/>
              </w:rPr>
              <w:t>Физкультурно-спортивная работа</w:t>
            </w:r>
          </w:p>
        </w:tc>
      </w:tr>
      <w:tr w:rsidR="00D41FBF" w:rsidRPr="00146E22" w:rsidTr="00D41FBF">
        <w:tc>
          <w:tcPr>
            <w:tcW w:w="2608"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Занятия в спортивных кружках и секциях</w:t>
            </w:r>
          </w:p>
        </w:tc>
        <w:tc>
          <w:tcPr>
            <w:tcW w:w="3213"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 учащихся, занимающихся спортом, том числе в школе и вне школы</w:t>
            </w:r>
          </w:p>
        </w:tc>
        <w:tc>
          <w:tcPr>
            <w:tcW w:w="197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2 раза в год</w:t>
            </w:r>
          </w:p>
        </w:tc>
        <w:tc>
          <w:tcPr>
            <w:tcW w:w="178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Классный руководитель</w:t>
            </w:r>
          </w:p>
        </w:tc>
      </w:tr>
      <w:tr w:rsidR="00D41FBF" w:rsidRPr="00146E22" w:rsidTr="00D41FBF">
        <w:tc>
          <w:tcPr>
            <w:tcW w:w="2608"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Занятия физкультурой учащихся со СМГ (оздоровительная гимнастика, физкультурный диспансер, занятия СМГ и т.д.)</w:t>
            </w:r>
          </w:p>
        </w:tc>
        <w:tc>
          <w:tcPr>
            <w:tcW w:w="3213"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 учащихся со СМГ, занимающихся физкультурой</w:t>
            </w:r>
          </w:p>
        </w:tc>
        <w:tc>
          <w:tcPr>
            <w:tcW w:w="197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2 раза в год</w:t>
            </w:r>
          </w:p>
        </w:tc>
        <w:tc>
          <w:tcPr>
            <w:tcW w:w="178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Классный руководитель</w:t>
            </w:r>
          </w:p>
        </w:tc>
      </w:tr>
      <w:tr w:rsidR="00D41FBF" w:rsidRPr="00146E22" w:rsidTr="00D41FBF">
        <w:tc>
          <w:tcPr>
            <w:tcW w:w="2608"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Участие в школьных спортивных мероприятиях</w:t>
            </w:r>
          </w:p>
        </w:tc>
        <w:tc>
          <w:tcPr>
            <w:tcW w:w="3213"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Количество мероприятий, % охвата, результат участия</w:t>
            </w:r>
          </w:p>
        </w:tc>
        <w:tc>
          <w:tcPr>
            <w:tcW w:w="197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2 раза в год</w:t>
            </w:r>
          </w:p>
        </w:tc>
        <w:tc>
          <w:tcPr>
            <w:tcW w:w="178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Классный руководитель</w:t>
            </w:r>
          </w:p>
        </w:tc>
      </w:tr>
      <w:tr w:rsidR="00D41FBF" w:rsidRPr="00146E22" w:rsidTr="00D41FBF">
        <w:tc>
          <w:tcPr>
            <w:tcW w:w="9571" w:type="dxa"/>
            <w:gridSpan w:val="4"/>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b/>
                <w:sz w:val="24"/>
                <w:szCs w:val="24"/>
              </w:rPr>
            </w:pPr>
            <w:r w:rsidRPr="00146E22">
              <w:rPr>
                <w:rFonts w:ascii="Times New Roman" w:hAnsi="Times New Roman"/>
                <w:b/>
                <w:sz w:val="24"/>
                <w:szCs w:val="24"/>
              </w:rPr>
              <w:t>Оздоровительно-профилактическая работа</w:t>
            </w:r>
          </w:p>
        </w:tc>
      </w:tr>
      <w:tr w:rsidR="00D41FBF" w:rsidRPr="00146E22" w:rsidTr="00D41FBF">
        <w:tc>
          <w:tcPr>
            <w:tcW w:w="2608"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 xml:space="preserve">Проведение классных мероприятий, развивающих двигательную активность учащихся </w:t>
            </w:r>
          </w:p>
        </w:tc>
        <w:tc>
          <w:tcPr>
            <w:tcW w:w="3213"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Количество мероприяти</w:t>
            </w:r>
            <w:proofErr w:type="gramStart"/>
            <w:r w:rsidRPr="00146E22">
              <w:rPr>
                <w:rFonts w:ascii="Times New Roman" w:hAnsi="Times New Roman"/>
                <w:sz w:val="24"/>
                <w:szCs w:val="24"/>
              </w:rPr>
              <w:t>й</w:t>
            </w:r>
            <w:r w:rsidR="00712BB0" w:rsidRPr="00146E22">
              <w:rPr>
                <w:rFonts w:ascii="Times New Roman" w:hAnsi="Times New Roman"/>
                <w:sz w:val="24"/>
                <w:szCs w:val="24"/>
              </w:rPr>
              <w:t>(</w:t>
            </w:r>
            <w:proofErr w:type="gramEnd"/>
            <w:r w:rsidR="00712BB0" w:rsidRPr="00146E22">
              <w:rPr>
                <w:rFonts w:ascii="Times New Roman" w:hAnsi="Times New Roman"/>
                <w:sz w:val="24"/>
                <w:szCs w:val="24"/>
              </w:rPr>
              <w:t>соревнования, утренняя зарядка, выходы на природу и т.д.)</w:t>
            </w:r>
            <w:r w:rsidRPr="00146E22">
              <w:rPr>
                <w:rFonts w:ascii="Times New Roman" w:hAnsi="Times New Roman"/>
                <w:sz w:val="24"/>
                <w:szCs w:val="24"/>
              </w:rPr>
              <w:t xml:space="preserve"> </w:t>
            </w:r>
          </w:p>
        </w:tc>
        <w:tc>
          <w:tcPr>
            <w:tcW w:w="197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2 раза в год</w:t>
            </w:r>
          </w:p>
        </w:tc>
        <w:tc>
          <w:tcPr>
            <w:tcW w:w="178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Классный руководитель</w:t>
            </w:r>
          </w:p>
        </w:tc>
      </w:tr>
      <w:tr w:rsidR="00D41FBF" w:rsidRPr="00146E22" w:rsidTr="00D41FBF">
        <w:tc>
          <w:tcPr>
            <w:tcW w:w="2608"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Реализация оздоровительных программ</w:t>
            </w:r>
          </w:p>
        </w:tc>
        <w:tc>
          <w:tcPr>
            <w:tcW w:w="3213"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Наличие программы</w:t>
            </w:r>
          </w:p>
        </w:tc>
        <w:tc>
          <w:tcPr>
            <w:tcW w:w="197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1 раз в год</w:t>
            </w:r>
          </w:p>
        </w:tc>
        <w:tc>
          <w:tcPr>
            <w:tcW w:w="178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Классный руководитель</w:t>
            </w:r>
          </w:p>
        </w:tc>
      </w:tr>
      <w:tr w:rsidR="00D41FBF" w:rsidRPr="00146E22" w:rsidTr="00D41FBF">
        <w:tc>
          <w:tcPr>
            <w:tcW w:w="2608"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eastAsia="Batang" w:hAnsi="Times New Roman"/>
                <w:sz w:val="24"/>
                <w:szCs w:val="24"/>
              </w:rPr>
              <w:t>Профилактика заболеваний (витаминизация, прием кислородного коктейля и т.п.)</w:t>
            </w:r>
          </w:p>
        </w:tc>
        <w:tc>
          <w:tcPr>
            <w:tcW w:w="3213"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eastAsia="Batang" w:hAnsi="Times New Roman"/>
                <w:sz w:val="24"/>
                <w:szCs w:val="24"/>
              </w:rPr>
            </w:pPr>
            <w:r w:rsidRPr="00146E22">
              <w:rPr>
                <w:rFonts w:ascii="Times New Roman" w:eastAsia="Batang" w:hAnsi="Times New Roman"/>
                <w:sz w:val="24"/>
                <w:szCs w:val="24"/>
              </w:rPr>
              <w:t>Мероприятия,</w:t>
            </w:r>
          </w:p>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eastAsia="Batang" w:hAnsi="Times New Roman"/>
                <w:sz w:val="24"/>
                <w:szCs w:val="24"/>
              </w:rPr>
              <w:t>% охвата</w:t>
            </w:r>
          </w:p>
        </w:tc>
        <w:tc>
          <w:tcPr>
            <w:tcW w:w="197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2 раза в год</w:t>
            </w:r>
          </w:p>
        </w:tc>
        <w:tc>
          <w:tcPr>
            <w:tcW w:w="178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Классный руководитель</w:t>
            </w:r>
          </w:p>
        </w:tc>
      </w:tr>
      <w:tr w:rsidR="00D41FBF" w:rsidRPr="00146E22" w:rsidTr="00D41FBF">
        <w:tc>
          <w:tcPr>
            <w:tcW w:w="9571" w:type="dxa"/>
            <w:gridSpan w:val="4"/>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b/>
                <w:sz w:val="24"/>
                <w:szCs w:val="24"/>
              </w:rPr>
            </w:pPr>
            <w:r w:rsidRPr="00146E22">
              <w:rPr>
                <w:rFonts w:ascii="Times New Roman" w:hAnsi="Times New Roman"/>
                <w:b/>
                <w:sz w:val="24"/>
                <w:szCs w:val="24"/>
              </w:rPr>
              <w:t>Просветительская работа с учащимися</w:t>
            </w:r>
          </w:p>
        </w:tc>
      </w:tr>
      <w:tr w:rsidR="00D41FBF" w:rsidRPr="00146E22" w:rsidTr="00D41FBF">
        <w:tc>
          <w:tcPr>
            <w:tcW w:w="2608"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eastAsia="Batang" w:hAnsi="Times New Roman"/>
                <w:sz w:val="24"/>
                <w:szCs w:val="24"/>
              </w:rPr>
              <w:t>Внеклассная работа по пропаганде ЗОЖ (проведение праздников, конкурсов и т.п.)</w:t>
            </w:r>
          </w:p>
        </w:tc>
        <w:tc>
          <w:tcPr>
            <w:tcW w:w="3213"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Количество мероприятий (перечислить)</w:t>
            </w:r>
          </w:p>
        </w:tc>
        <w:tc>
          <w:tcPr>
            <w:tcW w:w="197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2 раза в год</w:t>
            </w:r>
          </w:p>
        </w:tc>
        <w:tc>
          <w:tcPr>
            <w:tcW w:w="178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Классный руководитель</w:t>
            </w:r>
          </w:p>
        </w:tc>
      </w:tr>
      <w:tr w:rsidR="00D41FBF" w:rsidRPr="00146E22" w:rsidTr="00D41FBF">
        <w:tc>
          <w:tcPr>
            <w:tcW w:w="2608"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Проведение классных часов по профилактике заболеваний, пропаганде и обучению навыкам ЗОЖ</w:t>
            </w:r>
          </w:p>
        </w:tc>
        <w:tc>
          <w:tcPr>
            <w:tcW w:w="3213"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Количество мероприятий (перечислить)</w:t>
            </w:r>
          </w:p>
        </w:tc>
        <w:tc>
          <w:tcPr>
            <w:tcW w:w="197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2 раза в год</w:t>
            </w:r>
          </w:p>
        </w:tc>
        <w:tc>
          <w:tcPr>
            <w:tcW w:w="178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Классный руководитель</w:t>
            </w:r>
          </w:p>
        </w:tc>
      </w:tr>
      <w:tr w:rsidR="00D41FBF" w:rsidRPr="00146E22" w:rsidTr="00D41FBF">
        <w:tc>
          <w:tcPr>
            <w:tcW w:w="2608"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Реализация образовательных программ, направленных на формирование ценности здоровья и здорового образа жизни</w:t>
            </w:r>
          </w:p>
        </w:tc>
        <w:tc>
          <w:tcPr>
            <w:tcW w:w="3213"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Наличие программы</w:t>
            </w:r>
          </w:p>
        </w:tc>
        <w:tc>
          <w:tcPr>
            <w:tcW w:w="197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1 раз в год</w:t>
            </w:r>
          </w:p>
        </w:tc>
        <w:tc>
          <w:tcPr>
            <w:tcW w:w="178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Классный руководитель</w:t>
            </w:r>
          </w:p>
        </w:tc>
      </w:tr>
      <w:tr w:rsidR="00D41FBF" w:rsidRPr="00146E22" w:rsidTr="00D41FBF">
        <w:tc>
          <w:tcPr>
            <w:tcW w:w="9571" w:type="dxa"/>
            <w:gridSpan w:val="4"/>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b/>
                <w:sz w:val="24"/>
                <w:szCs w:val="24"/>
              </w:rPr>
            </w:pPr>
            <w:r w:rsidRPr="00146E22">
              <w:rPr>
                <w:rFonts w:ascii="Times New Roman" w:hAnsi="Times New Roman"/>
                <w:b/>
                <w:sz w:val="24"/>
                <w:szCs w:val="24"/>
              </w:rPr>
              <w:lastRenderedPageBreak/>
              <w:t>Работа с родителями по проблеме здоровья и пропаганде ЗОЖ</w:t>
            </w:r>
          </w:p>
        </w:tc>
      </w:tr>
      <w:tr w:rsidR="00D41FBF" w:rsidRPr="00146E22" w:rsidTr="00D41FBF">
        <w:tc>
          <w:tcPr>
            <w:tcW w:w="2608"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 xml:space="preserve">Проведение родительских собраний, лекториев </w:t>
            </w:r>
            <w:proofErr w:type="spellStart"/>
            <w:r w:rsidRPr="00146E22">
              <w:rPr>
                <w:rFonts w:ascii="Times New Roman" w:hAnsi="Times New Roman"/>
                <w:sz w:val="24"/>
                <w:szCs w:val="24"/>
              </w:rPr>
              <w:t>здоровьесберегающей</w:t>
            </w:r>
            <w:proofErr w:type="spellEnd"/>
            <w:r w:rsidRPr="00146E22">
              <w:rPr>
                <w:rFonts w:ascii="Times New Roman" w:hAnsi="Times New Roman"/>
                <w:sz w:val="24"/>
                <w:szCs w:val="24"/>
              </w:rPr>
              <w:t xml:space="preserve"> тематики</w:t>
            </w:r>
          </w:p>
        </w:tc>
        <w:tc>
          <w:tcPr>
            <w:tcW w:w="3213"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Количество мероприятий (перечислить)</w:t>
            </w:r>
          </w:p>
        </w:tc>
        <w:tc>
          <w:tcPr>
            <w:tcW w:w="197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2 раза в год</w:t>
            </w:r>
          </w:p>
        </w:tc>
        <w:tc>
          <w:tcPr>
            <w:tcW w:w="178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Классный руководитель</w:t>
            </w:r>
          </w:p>
        </w:tc>
      </w:tr>
      <w:tr w:rsidR="00D41FBF" w:rsidRPr="00146E22" w:rsidTr="00D41FBF">
        <w:tc>
          <w:tcPr>
            <w:tcW w:w="2608"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Привлечение родителей к совместной работе</w:t>
            </w:r>
          </w:p>
        </w:tc>
        <w:tc>
          <w:tcPr>
            <w:tcW w:w="3213"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 xml:space="preserve">Количество мероприятий </w:t>
            </w:r>
            <w:proofErr w:type="spellStart"/>
            <w:r w:rsidRPr="00146E22">
              <w:rPr>
                <w:rFonts w:ascii="Times New Roman" w:hAnsi="Times New Roman"/>
                <w:sz w:val="24"/>
                <w:szCs w:val="24"/>
              </w:rPr>
              <w:t>здоровьесберегающей</w:t>
            </w:r>
            <w:proofErr w:type="spellEnd"/>
            <w:r w:rsidRPr="00146E22">
              <w:rPr>
                <w:rFonts w:ascii="Times New Roman" w:hAnsi="Times New Roman"/>
                <w:sz w:val="24"/>
                <w:szCs w:val="24"/>
              </w:rPr>
              <w:t xml:space="preserve"> направленности, проведенных с участием родителей (перечислить)</w:t>
            </w:r>
          </w:p>
        </w:tc>
        <w:tc>
          <w:tcPr>
            <w:tcW w:w="197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2 раза в год</w:t>
            </w:r>
          </w:p>
        </w:tc>
        <w:tc>
          <w:tcPr>
            <w:tcW w:w="178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Классный руководитель</w:t>
            </w:r>
          </w:p>
        </w:tc>
      </w:tr>
      <w:tr w:rsidR="00D41FBF" w:rsidRPr="00146E22" w:rsidTr="00D41FBF">
        <w:tc>
          <w:tcPr>
            <w:tcW w:w="9571" w:type="dxa"/>
            <w:gridSpan w:val="4"/>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b/>
                <w:sz w:val="24"/>
                <w:szCs w:val="24"/>
              </w:rPr>
            </w:pPr>
            <w:r w:rsidRPr="00146E22">
              <w:rPr>
                <w:rFonts w:ascii="Times New Roman" w:hAnsi="Times New Roman"/>
                <w:b/>
                <w:sz w:val="24"/>
                <w:szCs w:val="24"/>
              </w:rPr>
              <w:t>Диагностическая работа</w:t>
            </w:r>
          </w:p>
        </w:tc>
      </w:tr>
      <w:tr w:rsidR="00D41FBF" w:rsidRPr="00146E22" w:rsidTr="00D41FBF">
        <w:tc>
          <w:tcPr>
            <w:tcW w:w="5821" w:type="dxa"/>
            <w:gridSpan w:val="2"/>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Определение уровня напряженности учащихся</w:t>
            </w:r>
          </w:p>
        </w:tc>
        <w:tc>
          <w:tcPr>
            <w:tcW w:w="197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2 раза в год</w:t>
            </w:r>
          </w:p>
        </w:tc>
        <w:tc>
          <w:tcPr>
            <w:tcW w:w="178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Классный руководитель, психолог</w:t>
            </w:r>
          </w:p>
        </w:tc>
      </w:tr>
      <w:tr w:rsidR="00D41FBF" w:rsidRPr="00146E22" w:rsidTr="00D41FBF">
        <w:tc>
          <w:tcPr>
            <w:tcW w:w="5821" w:type="dxa"/>
            <w:gridSpan w:val="2"/>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Изучение условий и образа жизни учащихся</w:t>
            </w:r>
          </w:p>
        </w:tc>
        <w:tc>
          <w:tcPr>
            <w:tcW w:w="197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1 раз в год</w:t>
            </w:r>
          </w:p>
        </w:tc>
        <w:tc>
          <w:tcPr>
            <w:tcW w:w="178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Классный руководитель</w:t>
            </w:r>
          </w:p>
        </w:tc>
      </w:tr>
      <w:tr w:rsidR="00D41FBF" w:rsidRPr="00146E22" w:rsidTr="00D41FBF">
        <w:tc>
          <w:tcPr>
            <w:tcW w:w="5821" w:type="dxa"/>
            <w:gridSpan w:val="2"/>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Мотивация к занятиям физкультурой</w:t>
            </w:r>
          </w:p>
        </w:tc>
        <w:tc>
          <w:tcPr>
            <w:tcW w:w="197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1 раз в год</w:t>
            </w:r>
          </w:p>
        </w:tc>
        <w:tc>
          <w:tcPr>
            <w:tcW w:w="1780" w:type="dxa"/>
            <w:tcBorders>
              <w:top w:val="single" w:sz="4" w:space="0" w:color="auto"/>
              <w:left w:val="single" w:sz="4" w:space="0" w:color="auto"/>
              <w:bottom w:val="single" w:sz="4" w:space="0" w:color="auto"/>
              <w:right w:val="single" w:sz="4" w:space="0" w:color="auto"/>
            </w:tcBorders>
          </w:tcPr>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Классный руководитель, учителя</w:t>
            </w:r>
          </w:p>
          <w:p w:rsidR="00D41FBF" w:rsidRPr="00146E22" w:rsidRDefault="00D41FBF" w:rsidP="00146E22">
            <w:pPr>
              <w:spacing w:after="0" w:line="240" w:lineRule="auto"/>
              <w:jc w:val="center"/>
              <w:rPr>
                <w:rFonts w:ascii="Times New Roman" w:hAnsi="Times New Roman"/>
                <w:sz w:val="24"/>
                <w:szCs w:val="24"/>
              </w:rPr>
            </w:pPr>
            <w:r w:rsidRPr="00146E22">
              <w:rPr>
                <w:rFonts w:ascii="Times New Roman" w:hAnsi="Times New Roman"/>
                <w:sz w:val="24"/>
                <w:szCs w:val="24"/>
              </w:rPr>
              <w:t>физкультуры</w:t>
            </w:r>
          </w:p>
        </w:tc>
      </w:tr>
    </w:tbl>
    <w:p w:rsidR="00712BB0" w:rsidRPr="00146E22" w:rsidRDefault="00712BB0" w:rsidP="00146E22">
      <w:pPr>
        <w:pStyle w:val="af6"/>
        <w:tabs>
          <w:tab w:val="left" w:pos="708"/>
          <w:tab w:val="num" w:pos="900"/>
        </w:tabs>
        <w:suppressAutoHyphens/>
        <w:jc w:val="both"/>
        <w:rPr>
          <w:sz w:val="24"/>
          <w:szCs w:val="24"/>
        </w:rPr>
      </w:pPr>
    </w:p>
    <w:p w:rsidR="00712BB0" w:rsidRPr="00146E22" w:rsidRDefault="00712BB0" w:rsidP="00146E22">
      <w:pPr>
        <w:spacing w:after="0" w:line="240" w:lineRule="auto"/>
        <w:rPr>
          <w:rFonts w:ascii="Times New Roman" w:hAnsi="Times New Roman"/>
          <w:sz w:val="24"/>
          <w:szCs w:val="24"/>
        </w:rPr>
      </w:pPr>
      <w:r w:rsidRPr="00146E22">
        <w:rPr>
          <w:rFonts w:ascii="Times New Roman" w:hAnsi="Times New Roman"/>
          <w:sz w:val="24"/>
          <w:szCs w:val="24"/>
        </w:rPr>
        <w:br w:type="page"/>
      </w:r>
    </w:p>
    <w:p w:rsidR="00D41FBF" w:rsidRPr="00146E22" w:rsidRDefault="00D41FBF" w:rsidP="00146E22">
      <w:pPr>
        <w:pStyle w:val="af6"/>
        <w:tabs>
          <w:tab w:val="left" w:pos="708"/>
          <w:tab w:val="num" w:pos="900"/>
        </w:tabs>
        <w:suppressAutoHyphens/>
        <w:jc w:val="both"/>
        <w:rPr>
          <w:sz w:val="24"/>
          <w:szCs w:val="24"/>
        </w:rPr>
      </w:pPr>
    </w:p>
    <w:p w:rsidR="00D41FBF" w:rsidRPr="00146E22" w:rsidRDefault="00D41FBF" w:rsidP="00146E22">
      <w:pPr>
        <w:spacing w:after="0" w:line="240" w:lineRule="auto"/>
        <w:jc w:val="center"/>
        <w:rPr>
          <w:rFonts w:ascii="Times New Roman" w:hAnsi="Times New Roman"/>
          <w:b/>
          <w:sz w:val="24"/>
          <w:szCs w:val="24"/>
        </w:rPr>
      </w:pPr>
      <w:r w:rsidRPr="00146E22">
        <w:rPr>
          <w:rFonts w:ascii="Times New Roman" w:hAnsi="Times New Roman"/>
          <w:b/>
          <w:sz w:val="24"/>
          <w:szCs w:val="24"/>
        </w:rPr>
        <w:t xml:space="preserve">Приложение № 1. </w:t>
      </w:r>
      <w:r w:rsidR="00146E22">
        <w:rPr>
          <w:rFonts w:ascii="Times New Roman" w:hAnsi="Times New Roman"/>
          <w:b/>
          <w:sz w:val="24"/>
          <w:szCs w:val="24"/>
        </w:rPr>
        <w:t>Выписка из школьного ПВР на 2013-2014</w:t>
      </w:r>
      <w:r w:rsidRPr="00146E22">
        <w:rPr>
          <w:rFonts w:ascii="Times New Roman" w:hAnsi="Times New Roman"/>
          <w:b/>
          <w:sz w:val="24"/>
          <w:szCs w:val="24"/>
        </w:rPr>
        <w:t xml:space="preserve"> </w:t>
      </w:r>
      <w:proofErr w:type="spellStart"/>
      <w:r w:rsidRPr="00146E22">
        <w:rPr>
          <w:rFonts w:ascii="Times New Roman" w:hAnsi="Times New Roman"/>
          <w:b/>
          <w:sz w:val="24"/>
          <w:szCs w:val="24"/>
        </w:rPr>
        <w:t>уч</w:t>
      </w:r>
      <w:proofErr w:type="gramStart"/>
      <w:r w:rsidRPr="00146E22">
        <w:rPr>
          <w:rFonts w:ascii="Times New Roman" w:hAnsi="Times New Roman"/>
          <w:b/>
          <w:sz w:val="24"/>
          <w:szCs w:val="24"/>
        </w:rPr>
        <w:t>.г</w:t>
      </w:r>
      <w:proofErr w:type="gramEnd"/>
      <w:r w:rsidRPr="00146E22">
        <w:rPr>
          <w:rFonts w:ascii="Times New Roman" w:hAnsi="Times New Roman"/>
          <w:b/>
          <w:sz w:val="24"/>
          <w:szCs w:val="24"/>
        </w:rPr>
        <w:t>од</w:t>
      </w:r>
      <w:proofErr w:type="spellEnd"/>
    </w:p>
    <w:tbl>
      <w:tblPr>
        <w:tblStyle w:val="af8"/>
        <w:tblW w:w="14459" w:type="dxa"/>
        <w:tblLayout w:type="fixed"/>
        <w:tblLook w:val="01E0"/>
      </w:tblPr>
      <w:tblGrid>
        <w:gridCol w:w="1560"/>
        <w:gridCol w:w="8896"/>
        <w:gridCol w:w="34"/>
        <w:gridCol w:w="3969"/>
      </w:tblGrid>
      <w:tr w:rsidR="00D41FBF" w:rsidRPr="00146E22" w:rsidTr="00E41626">
        <w:tc>
          <w:tcPr>
            <w:tcW w:w="1560" w:type="dxa"/>
          </w:tcPr>
          <w:p w:rsidR="00D41FBF" w:rsidRPr="00146E22" w:rsidRDefault="00D41FBF" w:rsidP="00146E22">
            <w:pPr>
              <w:jc w:val="center"/>
              <w:rPr>
                <w:rFonts w:ascii="Times New Roman" w:hAnsi="Times New Roman"/>
                <w:b/>
                <w:sz w:val="24"/>
                <w:szCs w:val="24"/>
              </w:rPr>
            </w:pPr>
            <w:r w:rsidRPr="00146E22">
              <w:rPr>
                <w:rFonts w:ascii="Times New Roman" w:hAnsi="Times New Roman"/>
                <w:b/>
                <w:sz w:val="24"/>
                <w:szCs w:val="24"/>
              </w:rPr>
              <w:t>сроки</w:t>
            </w:r>
          </w:p>
        </w:tc>
        <w:tc>
          <w:tcPr>
            <w:tcW w:w="8930" w:type="dxa"/>
            <w:gridSpan w:val="2"/>
          </w:tcPr>
          <w:p w:rsidR="00D41FBF" w:rsidRPr="00146E22" w:rsidRDefault="00D41FBF" w:rsidP="00146E22">
            <w:pPr>
              <w:jc w:val="center"/>
              <w:rPr>
                <w:rFonts w:ascii="Times New Roman" w:hAnsi="Times New Roman"/>
                <w:b/>
                <w:sz w:val="24"/>
                <w:szCs w:val="24"/>
              </w:rPr>
            </w:pPr>
            <w:r w:rsidRPr="00146E22">
              <w:rPr>
                <w:rFonts w:ascii="Times New Roman" w:hAnsi="Times New Roman"/>
                <w:b/>
                <w:sz w:val="24"/>
                <w:szCs w:val="24"/>
              </w:rPr>
              <w:t>Тема мероприятия</w:t>
            </w:r>
          </w:p>
        </w:tc>
        <w:tc>
          <w:tcPr>
            <w:tcW w:w="3969" w:type="dxa"/>
          </w:tcPr>
          <w:p w:rsidR="00D41FBF" w:rsidRPr="00146E22" w:rsidRDefault="00D41FBF" w:rsidP="00146E22">
            <w:pPr>
              <w:jc w:val="center"/>
              <w:rPr>
                <w:rFonts w:ascii="Times New Roman" w:hAnsi="Times New Roman"/>
                <w:b/>
                <w:sz w:val="24"/>
                <w:szCs w:val="24"/>
              </w:rPr>
            </w:pPr>
            <w:r w:rsidRPr="00146E22">
              <w:rPr>
                <w:rFonts w:ascii="Times New Roman" w:hAnsi="Times New Roman"/>
                <w:b/>
                <w:sz w:val="24"/>
                <w:szCs w:val="24"/>
              </w:rPr>
              <w:t>Форма работы</w:t>
            </w:r>
          </w:p>
        </w:tc>
      </w:tr>
      <w:tr w:rsidR="00D41FBF" w:rsidRPr="00146E22" w:rsidTr="00E41626">
        <w:tc>
          <w:tcPr>
            <w:tcW w:w="1560" w:type="dxa"/>
          </w:tcPr>
          <w:p w:rsidR="00D41FBF" w:rsidRPr="00146E22" w:rsidRDefault="00D41FBF" w:rsidP="00146E22">
            <w:pPr>
              <w:jc w:val="center"/>
              <w:rPr>
                <w:rFonts w:ascii="Times New Roman" w:hAnsi="Times New Roman"/>
                <w:sz w:val="24"/>
                <w:szCs w:val="24"/>
              </w:rPr>
            </w:pPr>
            <w:r w:rsidRPr="00146E22">
              <w:rPr>
                <w:rFonts w:ascii="Times New Roman" w:hAnsi="Times New Roman"/>
                <w:sz w:val="24"/>
                <w:szCs w:val="24"/>
              </w:rPr>
              <w:t>сентябрь</w:t>
            </w:r>
          </w:p>
        </w:tc>
        <w:tc>
          <w:tcPr>
            <w:tcW w:w="8930" w:type="dxa"/>
            <w:gridSpan w:val="2"/>
          </w:tcPr>
          <w:p w:rsidR="00D41FBF" w:rsidRPr="00146E22" w:rsidRDefault="00D41FBF" w:rsidP="00146E22">
            <w:pPr>
              <w:rPr>
                <w:rFonts w:ascii="Times New Roman" w:hAnsi="Times New Roman"/>
                <w:sz w:val="24"/>
                <w:szCs w:val="24"/>
              </w:rPr>
            </w:pPr>
            <w:r w:rsidRPr="00146E22">
              <w:rPr>
                <w:rFonts w:ascii="Times New Roman" w:hAnsi="Times New Roman"/>
                <w:sz w:val="24"/>
                <w:szCs w:val="24"/>
              </w:rPr>
              <w:t>«О правах и обязанностях ребёнка »</w:t>
            </w:r>
          </w:p>
          <w:p w:rsidR="00D41FBF" w:rsidRPr="00146E22" w:rsidRDefault="00D41FBF" w:rsidP="00146E22">
            <w:pPr>
              <w:rPr>
                <w:rFonts w:ascii="Times New Roman" w:hAnsi="Times New Roman"/>
                <w:sz w:val="24"/>
                <w:szCs w:val="24"/>
              </w:rPr>
            </w:pPr>
            <w:r w:rsidRPr="00146E22">
              <w:rPr>
                <w:rFonts w:ascii="Times New Roman" w:hAnsi="Times New Roman"/>
                <w:sz w:val="24"/>
                <w:szCs w:val="24"/>
              </w:rPr>
              <w:t>Что такое ЗОЖ?</w:t>
            </w:r>
          </w:p>
          <w:p w:rsidR="00D41FBF" w:rsidRPr="00146E22" w:rsidRDefault="00D41FBF" w:rsidP="00146E22">
            <w:pPr>
              <w:rPr>
                <w:rFonts w:ascii="Times New Roman" w:hAnsi="Times New Roman"/>
                <w:sz w:val="24"/>
                <w:szCs w:val="24"/>
              </w:rPr>
            </w:pPr>
            <w:r w:rsidRPr="00146E22">
              <w:rPr>
                <w:rFonts w:ascii="Times New Roman" w:hAnsi="Times New Roman"/>
                <w:sz w:val="24"/>
                <w:szCs w:val="24"/>
              </w:rPr>
              <w:t>Знакомство с критериями конкурса  «Самый здоровый класс»</w:t>
            </w:r>
          </w:p>
          <w:p w:rsidR="00D41FBF" w:rsidRPr="00146E22" w:rsidRDefault="00D41FBF" w:rsidP="00146E22">
            <w:pPr>
              <w:rPr>
                <w:rFonts w:ascii="Times New Roman" w:hAnsi="Times New Roman"/>
                <w:b/>
                <w:sz w:val="24"/>
                <w:szCs w:val="24"/>
              </w:rPr>
            </w:pPr>
            <w:r w:rsidRPr="00146E22">
              <w:rPr>
                <w:rFonts w:ascii="Times New Roman" w:hAnsi="Times New Roman"/>
                <w:sz w:val="24"/>
                <w:szCs w:val="24"/>
              </w:rPr>
              <w:t>Как изменить своё здоровье</w:t>
            </w:r>
          </w:p>
        </w:tc>
        <w:tc>
          <w:tcPr>
            <w:tcW w:w="3969" w:type="dxa"/>
          </w:tcPr>
          <w:p w:rsidR="00D41FBF" w:rsidRPr="00146E22" w:rsidRDefault="00D41FBF" w:rsidP="00146E22">
            <w:pPr>
              <w:jc w:val="center"/>
              <w:rPr>
                <w:rFonts w:ascii="Times New Roman" w:hAnsi="Times New Roman"/>
                <w:sz w:val="24"/>
                <w:szCs w:val="24"/>
              </w:rPr>
            </w:pPr>
            <w:r w:rsidRPr="00146E22">
              <w:rPr>
                <w:rFonts w:ascii="Times New Roman" w:hAnsi="Times New Roman"/>
                <w:sz w:val="24"/>
                <w:szCs w:val="24"/>
              </w:rPr>
              <w:t>Кл</w:t>
            </w:r>
            <w:proofErr w:type="gramStart"/>
            <w:r w:rsidRPr="00146E22">
              <w:rPr>
                <w:rFonts w:ascii="Times New Roman" w:hAnsi="Times New Roman"/>
                <w:sz w:val="24"/>
                <w:szCs w:val="24"/>
              </w:rPr>
              <w:t>.</w:t>
            </w:r>
            <w:proofErr w:type="gramEnd"/>
            <w:r w:rsidRPr="00146E22">
              <w:rPr>
                <w:rFonts w:ascii="Times New Roman" w:hAnsi="Times New Roman"/>
                <w:sz w:val="24"/>
                <w:szCs w:val="24"/>
              </w:rPr>
              <w:t xml:space="preserve"> </w:t>
            </w:r>
            <w:proofErr w:type="gramStart"/>
            <w:r w:rsidRPr="00146E22">
              <w:rPr>
                <w:rFonts w:ascii="Times New Roman" w:hAnsi="Times New Roman"/>
                <w:sz w:val="24"/>
                <w:szCs w:val="24"/>
              </w:rPr>
              <w:t>ч</w:t>
            </w:r>
            <w:proofErr w:type="gramEnd"/>
            <w:r w:rsidRPr="00146E22">
              <w:rPr>
                <w:rFonts w:ascii="Times New Roman" w:hAnsi="Times New Roman"/>
                <w:sz w:val="24"/>
                <w:szCs w:val="24"/>
              </w:rPr>
              <w:t>ас</w:t>
            </w:r>
          </w:p>
          <w:p w:rsidR="00D41FBF" w:rsidRPr="00146E22" w:rsidRDefault="00D41FBF" w:rsidP="00146E22">
            <w:pPr>
              <w:jc w:val="center"/>
              <w:rPr>
                <w:rFonts w:ascii="Times New Roman" w:hAnsi="Times New Roman"/>
                <w:b/>
                <w:sz w:val="24"/>
                <w:szCs w:val="24"/>
              </w:rPr>
            </w:pPr>
          </w:p>
        </w:tc>
      </w:tr>
      <w:tr w:rsidR="00D41FBF" w:rsidRPr="00146E22" w:rsidTr="00E41626">
        <w:tc>
          <w:tcPr>
            <w:tcW w:w="1560" w:type="dxa"/>
          </w:tcPr>
          <w:p w:rsidR="00D41FBF" w:rsidRPr="00146E22" w:rsidRDefault="00D41FBF" w:rsidP="00146E22">
            <w:pPr>
              <w:jc w:val="center"/>
              <w:rPr>
                <w:rFonts w:ascii="Times New Roman" w:hAnsi="Times New Roman"/>
                <w:sz w:val="24"/>
                <w:szCs w:val="24"/>
              </w:rPr>
            </w:pPr>
            <w:r w:rsidRPr="00146E22">
              <w:rPr>
                <w:rFonts w:ascii="Times New Roman" w:hAnsi="Times New Roman"/>
                <w:sz w:val="24"/>
                <w:szCs w:val="24"/>
              </w:rPr>
              <w:t>октябрь</w:t>
            </w:r>
          </w:p>
        </w:tc>
        <w:tc>
          <w:tcPr>
            <w:tcW w:w="8930" w:type="dxa"/>
            <w:gridSpan w:val="2"/>
          </w:tcPr>
          <w:p w:rsidR="00D41FBF" w:rsidRPr="00146E22" w:rsidRDefault="00D41FBF" w:rsidP="00146E22">
            <w:pPr>
              <w:rPr>
                <w:rFonts w:ascii="Times New Roman" w:hAnsi="Times New Roman"/>
                <w:sz w:val="24"/>
                <w:szCs w:val="24"/>
              </w:rPr>
            </w:pPr>
            <w:r w:rsidRPr="00146E22">
              <w:rPr>
                <w:rFonts w:ascii="Times New Roman" w:hAnsi="Times New Roman"/>
                <w:sz w:val="24"/>
                <w:szCs w:val="24"/>
              </w:rPr>
              <w:t>Спортивные соревнования по подгруппам</w:t>
            </w:r>
          </w:p>
          <w:p w:rsidR="00D41FBF" w:rsidRPr="00146E22" w:rsidRDefault="00D41FBF" w:rsidP="00146E22">
            <w:pPr>
              <w:rPr>
                <w:rFonts w:ascii="Times New Roman" w:hAnsi="Times New Roman"/>
                <w:sz w:val="24"/>
                <w:szCs w:val="24"/>
              </w:rPr>
            </w:pPr>
            <w:r w:rsidRPr="00146E22">
              <w:rPr>
                <w:rFonts w:ascii="Times New Roman" w:hAnsi="Times New Roman"/>
                <w:sz w:val="24"/>
                <w:szCs w:val="24"/>
              </w:rPr>
              <w:t xml:space="preserve"> «Чего в других не любишь - того не делай сам» </w:t>
            </w:r>
          </w:p>
          <w:p w:rsidR="00D41FBF" w:rsidRPr="00146E22" w:rsidRDefault="00D41FBF" w:rsidP="00146E22">
            <w:pPr>
              <w:rPr>
                <w:rFonts w:ascii="Times New Roman" w:hAnsi="Times New Roman"/>
                <w:b/>
                <w:sz w:val="24"/>
                <w:szCs w:val="24"/>
              </w:rPr>
            </w:pPr>
            <w:r w:rsidRPr="00146E22">
              <w:rPr>
                <w:rFonts w:ascii="Times New Roman" w:hAnsi="Times New Roman"/>
                <w:sz w:val="24"/>
                <w:szCs w:val="24"/>
              </w:rPr>
              <w:t xml:space="preserve">Знатоки  здоровья </w:t>
            </w:r>
          </w:p>
        </w:tc>
        <w:tc>
          <w:tcPr>
            <w:tcW w:w="3969" w:type="dxa"/>
          </w:tcPr>
          <w:p w:rsidR="00D41FBF" w:rsidRPr="00146E22" w:rsidRDefault="00D41FBF" w:rsidP="00146E22">
            <w:pPr>
              <w:jc w:val="center"/>
              <w:rPr>
                <w:rFonts w:ascii="Times New Roman" w:hAnsi="Times New Roman"/>
                <w:b/>
                <w:sz w:val="24"/>
                <w:szCs w:val="24"/>
              </w:rPr>
            </w:pPr>
            <w:r w:rsidRPr="00146E22">
              <w:rPr>
                <w:rFonts w:ascii="Times New Roman" w:hAnsi="Times New Roman"/>
                <w:sz w:val="24"/>
                <w:szCs w:val="24"/>
              </w:rPr>
              <w:t>Игра «Что? Где? Когда?»</w:t>
            </w:r>
          </w:p>
        </w:tc>
      </w:tr>
      <w:tr w:rsidR="00D41FBF" w:rsidRPr="00146E22" w:rsidTr="00E41626">
        <w:tc>
          <w:tcPr>
            <w:tcW w:w="1560" w:type="dxa"/>
          </w:tcPr>
          <w:p w:rsidR="00D41FBF" w:rsidRPr="00146E22" w:rsidRDefault="00D41FBF" w:rsidP="00146E22">
            <w:pPr>
              <w:jc w:val="center"/>
              <w:rPr>
                <w:rFonts w:ascii="Times New Roman" w:hAnsi="Times New Roman"/>
                <w:sz w:val="24"/>
                <w:szCs w:val="24"/>
              </w:rPr>
            </w:pPr>
            <w:r w:rsidRPr="00146E22">
              <w:rPr>
                <w:rFonts w:ascii="Times New Roman" w:hAnsi="Times New Roman"/>
                <w:sz w:val="24"/>
                <w:szCs w:val="24"/>
              </w:rPr>
              <w:t>ноябрь</w:t>
            </w:r>
          </w:p>
        </w:tc>
        <w:tc>
          <w:tcPr>
            <w:tcW w:w="8930" w:type="dxa"/>
            <w:gridSpan w:val="2"/>
          </w:tcPr>
          <w:p w:rsidR="00D41FBF" w:rsidRPr="00146E22" w:rsidRDefault="00D41FBF" w:rsidP="00146E22">
            <w:pPr>
              <w:rPr>
                <w:rFonts w:ascii="Times New Roman" w:hAnsi="Times New Roman"/>
                <w:b/>
                <w:sz w:val="24"/>
                <w:szCs w:val="24"/>
              </w:rPr>
            </w:pPr>
            <w:r w:rsidRPr="00146E22">
              <w:rPr>
                <w:rFonts w:ascii="Times New Roman" w:hAnsi="Times New Roman"/>
                <w:sz w:val="24"/>
                <w:szCs w:val="24"/>
              </w:rPr>
              <w:t>Кто курит табак-тот сам себе враг</w:t>
            </w:r>
          </w:p>
        </w:tc>
        <w:tc>
          <w:tcPr>
            <w:tcW w:w="3969" w:type="dxa"/>
          </w:tcPr>
          <w:p w:rsidR="00D41FBF" w:rsidRPr="00146E22" w:rsidRDefault="00D41FBF" w:rsidP="00146E22">
            <w:pPr>
              <w:jc w:val="center"/>
              <w:rPr>
                <w:rFonts w:ascii="Times New Roman" w:hAnsi="Times New Roman"/>
                <w:b/>
                <w:sz w:val="24"/>
                <w:szCs w:val="24"/>
              </w:rPr>
            </w:pPr>
            <w:r w:rsidRPr="00146E22">
              <w:rPr>
                <w:rFonts w:ascii="Times New Roman" w:hAnsi="Times New Roman"/>
                <w:sz w:val="24"/>
                <w:szCs w:val="24"/>
              </w:rPr>
              <w:t>агитбригада</w:t>
            </w:r>
          </w:p>
        </w:tc>
      </w:tr>
      <w:tr w:rsidR="00D41FBF" w:rsidRPr="00146E22" w:rsidTr="00E41626">
        <w:tc>
          <w:tcPr>
            <w:tcW w:w="1560" w:type="dxa"/>
          </w:tcPr>
          <w:p w:rsidR="00D41FBF" w:rsidRPr="00146E22" w:rsidRDefault="00D41FBF" w:rsidP="00146E22">
            <w:pPr>
              <w:jc w:val="center"/>
              <w:rPr>
                <w:rFonts w:ascii="Times New Roman" w:hAnsi="Times New Roman"/>
                <w:sz w:val="24"/>
                <w:szCs w:val="24"/>
              </w:rPr>
            </w:pPr>
            <w:r w:rsidRPr="00146E22">
              <w:rPr>
                <w:rFonts w:ascii="Times New Roman" w:hAnsi="Times New Roman"/>
                <w:sz w:val="24"/>
                <w:szCs w:val="24"/>
              </w:rPr>
              <w:t>декабрь</w:t>
            </w:r>
          </w:p>
        </w:tc>
        <w:tc>
          <w:tcPr>
            <w:tcW w:w="8930" w:type="dxa"/>
            <w:gridSpan w:val="2"/>
          </w:tcPr>
          <w:p w:rsidR="00D41FBF" w:rsidRPr="00146E22" w:rsidRDefault="00D41FBF" w:rsidP="00146E22">
            <w:pPr>
              <w:rPr>
                <w:rFonts w:ascii="Times New Roman" w:hAnsi="Times New Roman"/>
                <w:sz w:val="24"/>
                <w:szCs w:val="24"/>
              </w:rPr>
            </w:pPr>
            <w:r w:rsidRPr="00146E22">
              <w:rPr>
                <w:rFonts w:ascii="Times New Roman" w:hAnsi="Times New Roman"/>
                <w:sz w:val="24"/>
                <w:szCs w:val="24"/>
              </w:rPr>
              <w:t>Мои сильные и слабые стороны</w:t>
            </w:r>
          </w:p>
          <w:p w:rsidR="00D41FBF" w:rsidRPr="00146E22" w:rsidRDefault="00D41FBF" w:rsidP="00146E22">
            <w:pPr>
              <w:rPr>
                <w:rFonts w:ascii="Times New Roman" w:hAnsi="Times New Roman"/>
                <w:b/>
                <w:sz w:val="24"/>
                <w:szCs w:val="24"/>
              </w:rPr>
            </w:pPr>
            <w:r w:rsidRPr="00146E22">
              <w:rPr>
                <w:rFonts w:ascii="Times New Roman" w:hAnsi="Times New Roman"/>
                <w:sz w:val="24"/>
                <w:szCs w:val="24"/>
              </w:rPr>
              <w:t>Умей сказать: « Нет!»</w:t>
            </w:r>
          </w:p>
        </w:tc>
        <w:tc>
          <w:tcPr>
            <w:tcW w:w="3969" w:type="dxa"/>
          </w:tcPr>
          <w:p w:rsidR="00D41FBF" w:rsidRPr="00146E22" w:rsidRDefault="00D41FBF" w:rsidP="00146E22">
            <w:pPr>
              <w:jc w:val="center"/>
              <w:rPr>
                <w:rFonts w:ascii="Times New Roman" w:hAnsi="Times New Roman"/>
                <w:b/>
                <w:sz w:val="24"/>
                <w:szCs w:val="24"/>
              </w:rPr>
            </w:pPr>
            <w:proofErr w:type="spellStart"/>
            <w:r w:rsidRPr="00146E22">
              <w:rPr>
                <w:rFonts w:ascii="Times New Roman" w:hAnsi="Times New Roman"/>
                <w:sz w:val="24"/>
                <w:szCs w:val="24"/>
              </w:rPr>
              <w:t>Кл</w:t>
            </w:r>
            <w:proofErr w:type="gramStart"/>
            <w:r w:rsidRPr="00146E22">
              <w:rPr>
                <w:rFonts w:ascii="Times New Roman" w:hAnsi="Times New Roman"/>
                <w:sz w:val="24"/>
                <w:szCs w:val="24"/>
              </w:rPr>
              <w:t>.ч</w:t>
            </w:r>
            <w:proofErr w:type="gramEnd"/>
            <w:r w:rsidRPr="00146E22">
              <w:rPr>
                <w:rFonts w:ascii="Times New Roman" w:hAnsi="Times New Roman"/>
                <w:sz w:val="24"/>
                <w:szCs w:val="24"/>
              </w:rPr>
              <w:t>ас</w:t>
            </w:r>
            <w:proofErr w:type="spellEnd"/>
          </w:p>
        </w:tc>
      </w:tr>
      <w:tr w:rsidR="00D41FBF" w:rsidRPr="00146E22" w:rsidTr="00E41626">
        <w:tc>
          <w:tcPr>
            <w:tcW w:w="1560" w:type="dxa"/>
          </w:tcPr>
          <w:p w:rsidR="00D41FBF" w:rsidRPr="00146E22" w:rsidRDefault="00D41FBF" w:rsidP="00146E22">
            <w:pPr>
              <w:jc w:val="center"/>
              <w:rPr>
                <w:rFonts w:ascii="Times New Roman" w:hAnsi="Times New Roman"/>
                <w:sz w:val="24"/>
                <w:szCs w:val="24"/>
              </w:rPr>
            </w:pPr>
            <w:r w:rsidRPr="00146E22">
              <w:rPr>
                <w:rFonts w:ascii="Times New Roman" w:hAnsi="Times New Roman"/>
                <w:sz w:val="24"/>
                <w:szCs w:val="24"/>
              </w:rPr>
              <w:t>январь</w:t>
            </w:r>
          </w:p>
        </w:tc>
        <w:tc>
          <w:tcPr>
            <w:tcW w:w="8930" w:type="dxa"/>
            <w:gridSpan w:val="2"/>
          </w:tcPr>
          <w:p w:rsidR="00D41FBF" w:rsidRPr="00146E22" w:rsidRDefault="00D41FBF" w:rsidP="00146E22">
            <w:pPr>
              <w:rPr>
                <w:rFonts w:ascii="Times New Roman" w:hAnsi="Times New Roman"/>
                <w:sz w:val="24"/>
                <w:szCs w:val="24"/>
              </w:rPr>
            </w:pPr>
            <w:r w:rsidRPr="00146E22">
              <w:rPr>
                <w:rFonts w:ascii="Times New Roman" w:hAnsi="Times New Roman"/>
                <w:sz w:val="24"/>
                <w:szCs w:val="24"/>
              </w:rPr>
              <w:t>«Опасные семейные традиции»</w:t>
            </w:r>
          </w:p>
          <w:p w:rsidR="00D41FBF" w:rsidRPr="00146E22" w:rsidRDefault="00D41FBF" w:rsidP="00146E22">
            <w:pPr>
              <w:rPr>
                <w:rFonts w:ascii="Times New Roman" w:hAnsi="Times New Roman"/>
                <w:b/>
                <w:sz w:val="24"/>
                <w:szCs w:val="24"/>
              </w:rPr>
            </w:pPr>
            <w:r w:rsidRPr="00146E22">
              <w:rPr>
                <w:rFonts w:ascii="Times New Roman" w:hAnsi="Times New Roman"/>
                <w:sz w:val="24"/>
                <w:szCs w:val="24"/>
              </w:rPr>
              <w:t xml:space="preserve"> Определение самого здорового класса по итогам 1 полугодия; Предупреждение простудных заболеваний</w:t>
            </w:r>
          </w:p>
        </w:tc>
        <w:tc>
          <w:tcPr>
            <w:tcW w:w="3969" w:type="dxa"/>
          </w:tcPr>
          <w:p w:rsidR="00D41FBF" w:rsidRPr="00146E22" w:rsidRDefault="00D41FBF" w:rsidP="00146E22">
            <w:pPr>
              <w:jc w:val="center"/>
              <w:rPr>
                <w:rFonts w:ascii="Times New Roman" w:hAnsi="Times New Roman"/>
                <w:b/>
                <w:sz w:val="24"/>
                <w:szCs w:val="24"/>
              </w:rPr>
            </w:pPr>
            <w:r w:rsidRPr="00146E22">
              <w:rPr>
                <w:rFonts w:ascii="Times New Roman" w:hAnsi="Times New Roman"/>
                <w:sz w:val="24"/>
                <w:szCs w:val="24"/>
              </w:rPr>
              <w:t>беседа</w:t>
            </w:r>
          </w:p>
        </w:tc>
      </w:tr>
      <w:tr w:rsidR="00D41FBF" w:rsidRPr="00146E22" w:rsidTr="00E41626">
        <w:tc>
          <w:tcPr>
            <w:tcW w:w="1560" w:type="dxa"/>
          </w:tcPr>
          <w:p w:rsidR="00D41FBF" w:rsidRPr="00146E22" w:rsidRDefault="00D41FBF" w:rsidP="00146E22">
            <w:pPr>
              <w:jc w:val="center"/>
              <w:rPr>
                <w:rFonts w:ascii="Times New Roman" w:hAnsi="Times New Roman"/>
                <w:sz w:val="24"/>
                <w:szCs w:val="24"/>
              </w:rPr>
            </w:pPr>
            <w:r w:rsidRPr="00146E22">
              <w:rPr>
                <w:rFonts w:ascii="Times New Roman" w:hAnsi="Times New Roman"/>
                <w:sz w:val="24"/>
                <w:szCs w:val="24"/>
              </w:rPr>
              <w:t>март</w:t>
            </w:r>
          </w:p>
        </w:tc>
        <w:tc>
          <w:tcPr>
            <w:tcW w:w="8930" w:type="dxa"/>
            <w:gridSpan w:val="2"/>
          </w:tcPr>
          <w:p w:rsidR="00D41FBF" w:rsidRPr="00146E22" w:rsidRDefault="00D41FBF" w:rsidP="00146E22">
            <w:pPr>
              <w:rPr>
                <w:rFonts w:ascii="Times New Roman" w:hAnsi="Times New Roman"/>
                <w:sz w:val="24"/>
                <w:szCs w:val="24"/>
              </w:rPr>
            </w:pPr>
            <w:r w:rsidRPr="00146E22">
              <w:rPr>
                <w:rFonts w:ascii="Times New Roman" w:hAnsi="Times New Roman"/>
                <w:sz w:val="24"/>
                <w:szCs w:val="24"/>
              </w:rPr>
              <w:t xml:space="preserve">«Улица полна неожиданностей» </w:t>
            </w:r>
          </w:p>
          <w:p w:rsidR="00D41FBF" w:rsidRPr="00146E22" w:rsidRDefault="00D41FBF" w:rsidP="00146E22">
            <w:pPr>
              <w:rPr>
                <w:rFonts w:ascii="Times New Roman" w:hAnsi="Times New Roman"/>
                <w:sz w:val="24"/>
                <w:szCs w:val="24"/>
              </w:rPr>
            </w:pPr>
            <w:r w:rsidRPr="00146E22">
              <w:rPr>
                <w:rFonts w:ascii="Times New Roman" w:hAnsi="Times New Roman"/>
                <w:sz w:val="24"/>
                <w:szCs w:val="24"/>
              </w:rPr>
              <w:t>Возрастные физиологические особенности школьника</w:t>
            </w:r>
          </w:p>
        </w:tc>
        <w:tc>
          <w:tcPr>
            <w:tcW w:w="3969" w:type="dxa"/>
          </w:tcPr>
          <w:p w:rsidR="00D41FBF" w:rsidRPr="00146E22" w:rsidRDefault="00D41FBF" w:rsidP="00146E22">
            <w:pPr>
              <w:rPr>
                <w:rFonts w:ascii="Times New Roman" w:hAnsi="Times New Roman"/>
                <w:sz w:val="24"/>
                <w:szCs w:val="24"/>
              </w:rPr>
            </w:pPr>
            <w:r w:rsidRPr="00146E22">
              <w:rPr>
                <w:rFonts w:ascii="Times New Roman" w:hAnsi="Times New Roman"/>
                <w:sz w:val="24"/>
                <w:szCs w:val="24"/>
              </w:rPr>
              <w:t>Встреча с инспектором ГАИ</w:t>
            </w:r>
          </w:p>
        </w:tc>
      </w:tr>
      <w:tr w:rsidR="00D41FBF" w:rsidRPr="00146E22" w:rsidTr="00E41626">
        <w:tc>
          <w:tcPr>
            <w:tcW w:w="1560" w:type="dxa"/>
          </w:tcPr>
          <w:p w:rsidR="00D41FBF" w:rsidRPr="00146E22" w:rsidRDefault="00D41FBF" w:rsidP="00146E22">
            <w:pPr>
              <w:jc w:val="center"/>
              <w:rPr>
                <w:rFonts w:ascii="Times New Roman" w:hAnsi="Times New Roman"/>
                <w:sz w:val="24"/>
                <w:szCs w:val="24"/>
              </w:rPr>
            </w:pPr>
            <w:r w:rsidRPr="00146E22">
              <w:rPr>
                <w:rFonts w:ascii="Times New Roman" w:hAnsi="Times New Roman"/>
                <w:sz w:val="24"/>
                <w:szCs w:val="24"/>
              </w:rPr>
              <w:t>Апрель-май</w:t>
            </w:r>
          </w:p>
        </w:tc>
        <w:tc>
          <w:tcPr>
            <w:tcW w:w="8930" w:type="dxa"/>
            <w:gridSpan w:val="2"/>
          </w:tcPr>
          <w:p w:rsidR="00D41FBF" w:rsidRPr="00146E22" w:rsidRDefault="00D41FBF" w:rsidP="00146E22">
            <w:pPr>
              <w:rPr>
                <w:rFonts w:ascii="Times New Roman" w:hAnsi="Times New Roman"/>
                <w:sz w:val="24"/>
                <w:szCs w:val="24"/>
              </w:rPr>
            </w:pPr>
            <w:r w:rsidRPr="00146E22">
              <w:rPr>
                <w:rFonts w:ascii="Times New Roman" w:hAnsi="Times New Roman"/>
                <w:sz w:val="24"/>
                <w:szCs w:val="24"/>
              </w:rPr>
              <w:t>Эстафета здоровья</w:t>
            </w:r>
          </w:p>
          <w:p w:rsidR="00D41FBF" w:rsidRPr="00146E22" w:rsidRDefault="00D41FBF" w:rsidP="00146E22">
            <w:pPr>
              <w:rPr>
                <w:rFonts w:ascii="Times New Roman" w:hAnsi="Times New Roman"/>
                <w:sz w:val="24"/>
                <w:szCs w:val="24"/>
              </w:rPr>
            </w:pPr>
            <w:r w:rsidRPr="00146E22">
              <w:rPr>
                <w:rFonts w:ascii="Times New Roman" w:hAnsi="Times New Roman"/>
                <w:sz w:val="24"/>
                <w:szCs w:val="24"/>
              </w:rPr>
              <w:t xml:space="preserve"> Как сделать безопасным и приятным летний отдых детей</w:t>
            </w:r>
          </w:p>
          <w:p w:rsidR="00D41FBF" w:rsidRPr="00146E22" w:rsidRDefault="00D41FBF" w:rsidP="00146E22">
            <w:pPr>
              <w:rPr>
                <w:rFonts w:ascii="Times New Roman" w:hAnsi="Times New Roman"/>
                <w:sz w:val="24"/>
                <w:szCs w:val="24"/>
              </w:rPr>
            </w:pPr>
            <w:r w:rsidRPr="00146E22">
              <w:rPr>
                <w:rFonts w:ascii="Times New Roman" w:hAnsi="Times New Roman"/>
                <w:b/>
                <w:sz w:val="24"/>
                <w:szCs w:val="24"/>
              </w:rPr>
              <w:t xml:space="preserve"> </w:t>
            </w:r>
            <w:r w:rsidRPr="00146E22">
              <w:rPr>
                <w:rFonts w:ascii="Times New Roman" w:hAnsi="Times New Roman"/>
                <w:sz w:val="24"/>
                <w:szCs w:val="24"/>
              </w:rPr>
              <w:t>Итоги конкурса  «Самый здоровый класс»</w:t>
            </w:r>
          </w:p>
        </w:tc>
        <w:tc>
          <w:tcPr>
            <w:tcW w:w="3969" w:type="dxa"/>
          </w:tcPr>
          <w:p w:rsidR="00D41FBF" w:rsidRPr="00146E22" w:rsidRDefault="00D41FBF" w:rsidP="00146E22">
            <w:pPr>
              <w:jc w:val="center"/>
              <w:rPr>
                <w:rFonts w:ascii="Times New Roman" w:hAnsi="Times New Roman"/>
                <w:sz w:val="24"/>
                <w:szCs w:val="24"/>
              </w:rPr>
            </w:pPr>
            <w:r w:rsidRPr="00146E22">
              <w:rPr>
                <w:rFonts w:ascii="Times New Roman" w:hAnsi="Times New Roman"/>
                <w:sz w:val="24"/>
                <w:szCs w:val="24"/>
              </w:rPr>
              <w:t>опрос</w:t>
            </w:r>
          </w:p>
        </w:tc>
      </w:tr>
      <w:tr w:rsidR="00D41FBF" w:rsidRPr="00146E22" w:rsidTr="00E41626">
        <w:tc>
          <w:tcPr>
            <w:tcW w:w="14459" w:type="dxa"/>
            <w:gridSpan w:val="4"/>
          </w:tcPr>
          <w:p w:rsidR="00D41FBF" w:rsidRPr="00146E22" w:rsidRDefault="00D41FBF" w:rsidP="00146E22">
            <w:pPr>
              <w:jc w:val="center"/>
              <w:rPr>
                <w:rFonts w:ascii="Times New Roman" w:hAnsi="Times New Roman"/>
                <w:b/>
                <w:i/>
                <w:sz w:val="24"/>
                <w:szCs w:val="24"/>
              </w:rPr>
            </w:pPr>
            <w:r w:rsidRPr="00146E22">
              <w:rPr>
                <w:rFonts w:ascii="Times New Roman" w:hAnsi="Times New Roman"/>
                <w:b/>
                <w:i/>
                <w:sz w:val="24"/>
                <w:szCs w:val="24"/>
              </w:rPr>
              <w:t>Общешкольные родительские собрания:</w:t>
            </w:r>
          </w:p>
        </w:tc>
      </w:tr>
      <w:tr w:rsidR="00D41FBF" w:rsidRPr="00146E22" w:rsidTr="00E41626">
        <w:tc>
          <w:tcPr>
            <w:tcW w:w="1560" w:type="dxa"/>
          </w:tcPr>
          <w:p w:rsidR="00D41FBF" w:rsidRPr="00146E22" w:rsidRDefault="00146E22" w:rsidP="00146E22">
            <w:pPr>
              <w:jc w:val="both"/>
              <w:rPr>
                <w:rFonts w:ascii="Times New Roman" w:hAnsi="Times New Roman"/>
                <w:sz w:val="24"/>
                <w:szCs w:val="24"/>
              </w:rPr>
            </w:pPr>
            <w:r>
              <w:rPr>
                <w:rFonts w:ascii="Times New Roman" w:hAnsi="Times New Roman"/>
                <w:sz w:val="24"/>
                <w:szCs w:val="24"/>
              </w:rPr>
              <w:t>сентябрь</w:t>
            </w:r>
            <w:r w:rsidR="00D41FBF" w:rsidRPr="00146E22">
              <w:rPr>
                <w:rFonts w:ascii="Times New Roman" w:hAnsi="Times New Roman"/>
                <w:sz w:val="24"/>
                <w:szCs w:val="24"/>
              </w:rPr>
              <w:t>.</w:t>
            </w:r>
          </w:p>
        </w:tc>
        <w:tc>
          <w:tcPr>
            <w:tcW w:w="8896" w:type="dxa"/>
          </w:tcPr>
          <w:p w:rsidR="00D41FBF" w:rsidRPr="00146E22" w:rsidRDefault="00D41FBF" w:rsidP="00146E22">
            <w:pPr>
              <w:jc w:val="both"/>
              <w:rPr>
                <w:rFonts w:ascii="Times New Roman" w:hAnsi="Times New Roman"/>
                <w:sz w:val="24"/>
                <w:szCs w:val="24"/>
              </w:rPr>
            </w:pPr>
            <w:r w:rsidRPr="00146E22">
              <w:rPr>
                <w:rFonts w:ascii="Times New Roman" w:hAnsi="Times New Roman"/>
                <w:sz w:val="24"/>
                <w:szCs w:val="24"/>
              </w:rPr>
              <w:t>Первоклассники и дорога</w:t>
            </w:r>
          </w:p>
        </w:tc>
        <w:tc>
          <w:tcPr>
            <w:tcW w:w="4003" w:type="dxa"/>
            <w:gridSpan w:val="2"/>
          </w:tcPr>
          <w:p w:rsidR="00D41FBF" w:rsidRPr="00146E22" w:rsidRDefault="00D41FBF" w:rsidP="00146E22">
            <w:pPr>
              <w:rPr>
                <w:rFonts w:ascii="Times New Roman" w:hAnsi="Times New Roman"/>
                <w:b/>
                <w:sz w:val="24"/>
                <w:szCs w:val="24"/>
              </w:rPr>
            </w:pPr>
            <w:r w:rsidRPr="00146E22">
              <w:rPr>
                <w:rFonts w:ascii="Times New Roman" w:hAnsi="Times New Roman"/>
                <w:sz w:val="24"/>
                <w:szCs w:val="24"/>
              </w:rPr>
              <w:t>1 классы</w:t>
            </w:r>
          </w:p>
        </w:tc>
      </w:tr>
      <w:tr w:rsidR="00D41FBF" w:rsidRPr="00146E22" w:rsidTr="00E41626">
        <w:tc>
          <w:tcPr>
            <w:tcW w:w="1560" w:type="dxa"/>
          </w:tcPr>
          <w:p w:rsidR="00D41FBF" w:rsidRPr="00146E22" w:rsidRDefault="00D41FBF" w:rsidP="00146E22">
            <w:pPr>
              <w:jc w:val="both"/>
              <w:rPr>
                <w:rFonts w:ascii="Times New Roman" w:hAnsi="Times New Roman"/>
                <w:sz w:val="24"/>
                <w:szCs w:val="24"/>
              </w:rPr>
            </w:pPr>
            <w:r w:rsidRPr="00146E22">
              <w:rPr>
                <w:rFonts w:ascii="Times New Roman" w:hAnsi="Times New Roman"/>
                <w:sz w:val="24"/>
                <w:szCs w:val="24"/>
              </w:rPr>
              <w:t>октябрь</w:t>
            </w:r>
          </w:p>
        </w:tc>
        <w:tc>
          <w:tcPr>
            <w:tcW w:w="8896" w:type="dxa"/>
          </w:tcPr>
          <w:p w:rsidR="00D41FBF" w:rsidRPr="00146E22" w:rsidRDefault="00D41FBF" w:rsidP="00146E22">
            <w:pPr>
              <w:jc w:val="both"/>
              <w:rPr>
                <w:rFonts w:ascii="Times New Roman" w:hAnsi="Times New Roman"/>
                <w:sz w:val="24"/>
                <w:szCs w:val="24"/>
              </w:rPr>
            </w:pPr>
            <w:proofErr w:type="spellStart"/>
            <w:r w:rsidRPr="00146E22">
              <w:rPr>
                <w:rFonts w:ascii="Times New Roman" w:hAnsi="Times New Roman"/>
                <w:sz w:val="24"/>
                <w:szCs w:val="24"/>
              </w:rPr>
              <w:t>Гендерный</w:t>
            </w:r>
            <w:proofErr w:type="spellEnd"/>
            <w:r w:rsidRPr="00146E22">
              <w:rPr>
                <w:rFonts w:ascii="Times New Roman" w:hAnsi="Times New Roman"/>
                <w:sz w:val="24"/>
                <w:szCs w:val="24"/>
              </w:rPr>
              <w:t xml:space="preserve"> подход в воспитании ребёнка</w:t>
            </w:r>
          </w:p>
          <w:p w:rsidR="00D41FBF" w:rsidRPr="00146E22" w:rsidRDefault="00D41FBF" w:rsidP="00146E22">
            <w:pPr>
              <w:jc w:val="both"/>
              <w:rPr>
                <w:rFonts w:ascii="Times New Roman" w:hAnsi="Times New Roman"/>
                <w:sz w:val="24"/>
                <w:szCs w:val="24"/>
              </w:rPr>
            </w:pPr>
            <w:r w:rsidRPr="00146E22">
              <w:rPr>
                <w:rFonts w:ascii="Times New Roman" w:hAnsi="Times New Roman"/>
                <w:sz w:val="24"/>
                <w:szCs w:val="24"/>
              </w:rPr>
              <w:t>- Роль отца в воспитании ребёнка</w:t>
            </w:r>
          </w:p>
        </w:tc>
        <w:tc>
          <w:tcPr>
            <w:tcW w:w="4003" w:type="dxa"/>
            <w:gridSpan w:val="2"/>
          </w:tcPr>
          <w:p w:rsidR="00D41FBF" w:rsidRPr="00146E22" w:rsidRDefault="00D41FBF" w:rsidP="00146E22">
            <w:pPr>
              <w:rPr>
                <w:rFonts w:ascii="Times New Roman" w:hAnsi="Times New Roman"/>
                <w:b/>
                <w:sz w:val="24"/>
                <w:szCs w:val="24"/>
              </w:rPr>
            </w:pPr>
            <w:r w:rsidRPr="00146E22">
              <w:rPr>
                <w:rFonts w:ascii="Times New Roman" w:hAnsi="Times New Roman"/>
                <w:sz w:val="24"/>
                <w:szCs w:val="24"/>
              </w:rPr>
              <w:t>Собрание для родителей из неполных семей</w:t>
            </w:r>
          </w:p>
        </w:tc>
      </w:tr>
      <w:tr w:rsidR="00D41FBF" w:rsidRPr="00146E22" w:rsidTr="00E41626">
        <w:tc>
          <w:tcPr>
            <w:tcW w:w="1560" w:type="dxa"/>
          </w:tcPr>
          <w:p w:rsidR="00D41FBF" w:rsidRPr="00146E22" w:rsidRDefault="00D41FBF" w:rsidP="00146E22">
            <w:pPr>
              <w:jc w:val="both"/>
              <w:rPr>
                <w:rFonts w:ascii="Times New Roman" w:hAnsi="Times New Roman"/>
                <w:sz w:val="24"/>
                <w:szCs w:val="24"/>
              </w:rPr>
            </w:pPr>
            <w:r w:rsidRPr="00146E22">
              <w:rPr>
                <w:rFonts w:ascii="Times New Roman" w:hAnsi="Times New Roman"/>
                <w:sz w:val="24"/>
                <w:szCs w:val="24"/>
              </w:rPr>
              <w:t>ноябрь</w:t>
            </w:r>
          </w:p>
        </w:tc>
        <w:tc>
          <w:tcPr>
            <w:tcW w:w="8896" w:type="dxa"/>
          </w:tcPr>
          <w:p w:rsidR="00D41FBF" w:rsidRPr="00146E22" w:rsidRDefault="00D41FBF" w:rsidP="00146E22">
            <w:pPr>
              <w:jc w:val="both"/>
              <w:rPr>
                <w:rFonts w:ascii="Times New Roman" w:hAnsi="Times New Roman"/>
                <w:sz w:val="24"/>
                <w:szCs w:val="24"/>
              </w:rPr>
            </w:pPr>
            <w:r w:rsidRPr="00146E22">
              <w:rPr>
                <w:rFonts w:ascii="Times New Roman" w:hAnsi="Times New Roman"/>
                <w:sz w:val="24"/>
                <w:szCs w:val="24"/>
              </w:rPr>
              <w:t>Права ребёнка</w:t>
            </w:r>
          </w:p>
        </w:tc>
        <w:tc>
          <w:tcPr>
            <w:tcW w:w="4003" w:type="dxa"/>
            <w:gridSpan w:val="2"/>
          </w:tcPr>
          <w:p w:rsidR="00D41FBF" w:rsidRPr="00146E22" w:rsidRDefault="00D41FBF" w:rsidP="00146E22">
            <w:pPr>
              <w:rPr>
                <w:rFonts w:ascii="Times New Roman" w:hAnsi="Times New Roman"/>
                <w:b/>
                <w:sz w:val="24"/>
                <w:szCs w:val="24"/>
              </w:rPr>
            </w:pPr>
            <w:r w:rsidRPr="00146E22">
              <w:rPr>
                <w:rFonts w:ascii="Times New Roman" w:hAnsi="Times New Roman"/>
                <w:sz w:val="24"/>
                <w:szCs w:val="24"/>
              </w:rPr>
              <w:t>1-11 классы</w:t>
            </w:r>
          </w:p>
        </w:tc>
      </w:tr>
      <w:tr w:rsidR="00D41FBF" w:rsidRPr="00146E22" w:rsidTr="00E41626">
        <w:tc>
          <w:tcPr>
            <w:tcW w:w="1560" w:type="dxa"/>
          </w:tcPr>
          <w:p w:rsidR="00D41FBF" w:rsidRPr="00146E22" w:rsidRDefault="00D41FBF" w:rsidP="00146E22">
            <w:pPr>
              <w:jc w:val="both"/>
              <w:rPr>
                <w:rFonts w:ascii="Times New Roman" w:hAnsi="Times New Roman"/>
                <w:sz w:val="24"/>
                <w:szCs w:val="24"/>
              </w:rPr>
            </w:pPr>
            <w:r w:rsidRPr="00146E22">
              <w:rPr>
                <w:rFonts w:ascii="Times New Roman" w:hAnsi="Times New Roman"/>
                <w:sz w:val="24"/>
                <w:szCs w:val="24"/>
              </w:rPr>
              <w:t>январь</w:t>
            </w:r>
          </w:p>
        </w:tc>
        <w:tc>
          <w:tcPr>
            <w:tcW w:w="8896" w:type="dxa"/>
          </w:tcPr>
          <w:p w:rsidR="00D41FBF" w:rsidRPr="00146E22" w:rsidRDefault="00D41FBF" w:rsidP="00146E22">
            <w:pPr>
              <w:jc w:val="both"/>
              <w:rPr>
                <w:rFonts w:ascii="Times New Roman" w:hAnsi="Times New Roman"/>
                <w:sz w:val="24"/>
                <w:szCs w:val="24"/>
              </w:rPr>
            </w:pPr>
            <w:r w:rsidRPr="00146E22">
              <w:rPr>
                <w:rFonts w:ascii="Times New Roman" w:hAnsi="Times New Roman"/>
                <w:sz w:val="24"/>
                <w:szCs w:val="24"/>
              </w:rPr>
              <w:t>Агрессия в жизни ребёнка</w:t>
            </w:r>
          </w:p>
        </w:tc>
        <w:tc>
          <w:tcPr>
            <w:tcW w:w="4003" w:type="dxa"/>
            <w:gridSpan w:val="2"/>
          </w:tcPr>
          <w:p w:rsidR="00D41FBF" w:rsidRPr="00146E22" w:rsidRDefault="00D41FBF" w:rsidP="00146E22">
            <w:pPr>
              <w:rPr>
                <w:rFonts w:ascii="Times New Roman" w:hAnsi="Times New Roman"/>
                <w:b/>
                <w:sz w:val="24"/>
                <w:szCs w:val="24"/>
              </w:rPr>
            </w:pPr>
            <w:r w:rsidRPr="00146E22">
              <w:rPr>
                <w:rFonts w:ascii="Times New Roman" w:hAnsi="Times New Roman"/>
                <w:sz w:val="24"/>
                <w:szCs w:val="24"/>
              </w:rPr>
              <w:t>для родителей из неполных семей</w:t>
            </w:r>
          </w:p>
        </w:tc>
      </w:tr>
      <w:tr w:rsidR="00D41FBF" w:rsidRPr="00146E22" w:rsidTr="00E41626">
        <w:tc>
          <w:tcPr>
            <w:tcW w:w="1560" w:type="dxa"/>
          </w:tcPr>
          <w:p w:rsidR="00D41FBF" w:rsidRPr="00146E22" w:rsidRDefault="00D41FBF" w:rsidP="00146E22">
            <w:pPr>
              <w:jc w:val="both"/>
              <w:rPr>
                <w:rFonts w:ascii="Times New Roman" w:hAnsi="Times New Roman"/>
                <w:sz w:val="24"/>
                <w:szCs w:val="24"/>
              </w:rPr>
            </w:pPr>
            <w:r w:rsidRPr="00146E22">
              <w:rPr>
                <w:rFonts w:ascii="Times New Roman" w:hAnsi="Times New Roman"/>
                <w:sz w:val="24"/>
                <w:szCs w:val="24"/>
              </w:rPr>
              <w:t>февраль</w:t>
            </w:r>
          </w:p>
        </w:tc>
        <w:tc>
          <w:tcPr>
            <w:tcW w:w="8896" w:type="dxa"/>
          </w:tcPr>
          <w:p w:rsidR="00D41FBF" w:rsidRPr="00146E22" w:rsidRDefault="00D41FBF" w:rsidP="00146E22">
            <w:pPr>
              <w:jc w:val="both"/>
              <w:rPr>
                <w:rFonts w:ascii="Times New Roman" w:hAnsi="Times New Roman"/>
                <w:sz w:val="24"/>
                <w:szCs w:val="24"/>
              </w:rPr>
            </w:pPr>
            <w:r w:rsidRPr="00146E22">
              <w:rPr>
                <w:rFonts w:ascii="Times New Roman" w:hAnsi="Times New Roman"/>
                <w:sz w:val="24"/>
                <w:szCs w:val="24"/>
              </w:rPr>
              <w:t>Родительская конференция «Воспитание без наказаний»</w:t>
            </w:r>
          </w:p>
        </w:tc>
        <w:tc>
          <w:tcPr>
            <w:tcW w:w="4003" w:type="dxa"/>
            <w:gridSpan w:val="2"/>
          </w:tcPr>
          <w:p w:rsidR="00D41FBF" w:rsidRPr="00146E22" w:rsidRDefault="00D41FBF" w:rsidP="00146E22">
            <w:pPr>
              <w:rPr>
                <w:rFonts w:ascii="Times New Roman" w:hAnsi="Times New Roman"/>
                <w:b/>
                <w:sz w:val="24"/>
                <w:szCs w:val="24"/>
              </w:rPr>
            </w:pPr>
            <w:r w:rsidRPr="00146E22">
              <w:rPr>
                <w:rFonts w:ascii="Times New Roman" w:hAnsi="Times New Roman"/>
                <w:sz w:val="24"/>
                <w:szCs w:val="24"/>
              </w:rPr>
              <w:t>1-11 классы</w:t>
            </w:r>
          </w:p>
        </w:tc>
      </w:tr>
      <w:tr w:rsidR="00D41FBF" w:rsidRPr="00146E22" w:rsidTr="00E41626">
        <w:tc>
          <w:tcPr>
            <w:tcW w:w="14459" w:type="dxa"/>
            <w:gridSpan w:val="4"/>
          </w:tcPr>
          <w:p w:rsidR="00D41FBF" w:rsidRPr="00146E22" w:rsidRDefault="00D41FBF" w:rsidP="00146E22">
            <w:pPr>
              <w:jc w:val="center"/>
              <w:rPr>
                <w:rFonts w:ascii="Times New Roman" w:hAnsi="Times New Roman"/>
                <w:b/>
                <w:i/>
                <w:sz w:val="24"/>
                <w:szCs w:val="24"/>
              </w:rPr>
            </w:pPr>
            <w:r w:rsidRPr="00146E22">
              <w:rPr>
                <w:rFonts w:ascii="Times New Roman" w:hAnsi="Times New Roman"/>
                <w:b/>
                <w:i/>
                <w:sz w:val="24"/>
                <w:szCs w:val="24"/>
              </w:rPr>
              <w:t>Совместные мероприятия семьи и школы:</w:t>
            </w:r>
          </w:p>
        </w:tc>
      </w:tr>
      <w:tr w:rsidR="00D41FBF" w:rsidRPr="00146E22" w:rsidTr="00E41626">
        <w:tc>
          <w:tcPr>
            <w:tcW w:w="1560" w:type="dxa"/>
            <w:vMerge w:val="restart"/>
          </w:tcPr>
          <w:p w:rsidR="00D41FBF" w:rsidRPr="00146E22" w:rsidRDefault="00D41FBF" w:rsidP="00146E22">
            <w:pPr>
              <w:jc w:val="both"/>
              <w:rPr>
                <w:rFonts w:ascii="Times New Roman" w:hAnsi="Times New Roman"/>
                <w:sz w:val="24"/>
                <w:szCs w:val="24"/>
              </w:rPr>
            </w:pPr>
            <w:r w:rsidRPr="00146E22">
              <w:rPr>
                <w:rFonts w:ascii="Times New Roman" w:hAnsi="Times New Roman"/>
                <w:sz w:val="24"/>
                <w:szCs w:val="24"/>
              </w:rPr>
              <w:t>По плану-графику</w:t>
            </w:r>
          </w:p>
        </w:tc>
        <w:tc>
          <w:tcPr>
            <w:tcW w:w="8896" w:type="dxa"/>
          </w:tcPr>
          <w:p w:rsidR="00D41FBF" w:rsidRPr="00146E22" w:rsidRDefault="00D41FBF" w:rsidP="00146E22">
            <w:pPr>
              <w:jc w:val="both"/>
              <w:rPr>
                <w:rFonts w:ascii="Times New Roman" w:hAnsi="Times New Roman"/>
                <w:sz w:val="24"/>
                <w:szCs w:val="24"/>
              </w:rPr>
            </w:pPr>
            <w:r w:rsidRPr="00146E22">
              <w:rPr>
                <w:rFonts w:ascii="Times New Roman" w:hAnsi="Times New Roman"/>
                <w:sz w:val="24"/>
                <w:szCs w:val="24"/>
              </w:rPr>
              <w:t>Работа спортивного семейного клуба «Мы вместе»</w:t>
            </w:r>
          </w:p>
        </w:tc>
        <w:tc>
          <w:tcPr>
            <w:tcW w:w="4003" w:type="dxa"/>
            <w:gridSpan w:val="2"/>
          </w:tcPr>
          <w:p w:rsidR="00D41FBF" w:rsidRPr="00146E22" w:rsidRDefault="00D41FBF" w:rsidP="00146E22">
            <w:pPr>
              <w:rPr>
                <w:rFonts w:ascii="Times New Roman" w:hAnsi="Times New Roman"/>
                <w:sz w:val="24"/>
                <w:szCs w:val="24"/>
              </w:rPr>
            </w:pPr>
            <w:r w:rsidRPr="00146E22">
              <w:rPr>
                <w:rFonts w:ascii="Times New Roman" w:hAnsi="Times New Roman"/>
                <w:sz w:val="24"/>
                <w:szCs w:val="24"/>
              </w:rPr>
              <w:t>Кл</w:t>
            </w:r>
            <w:proofErr w:type="gramStart"/>
            <w:r w:rsidRPr="00146E22">
              <w:rPr>
                <w:rFonts w:ascii="Times New Roman" w:hAnsi="Times New Roman"/>
                <w:sz w:val="24"/>
                <w:szCs w:val="24"/>
              </w:rPr>
              <w:t>.</w:t>
            </w:r>
            <w:proofErr w:type="gramEnd"/>
            <w:r w:rsidRPr="00146E22">
              <w:rPr>
                <w:rFonts w:ascii="Times New Roman" w:hAnsi="Times New Roman"/>
                <w:sz w:val="24"/>
                <w:szCs w:val="24"/>
              </w:rPr>
              <w:t xml:space="preserve"> </w:t>
            </w:r>
            <w:proofErr w:type="gramStart"/>
            <w:r w:rsidRPr="00146E22">
              <w:rPr>
                <w:rFonts w:ascii="Times New Roman" w:hAnsi="Times New Roman"/>
                <w:sz w:val="24"/>
                <w:szCs w:val="24"/>
              </w:rPr>
              <w:t>р</w:t>
            </w:r>
            <w:proofErr w:type="gramEnd"/>
            <w:r w:rsidRPr="00146E22">
              <w:rPr>
                <w:rFonts w:ascii="Times New Roman" w:hAnsi="Times New Roman"/>
                <w:sz w:val="24"/>
                <w:szCs w:val="24"/>
              </w:rPr>
              <w:t>уководители,</w:t>
            </w:r>
          </w:p>
          <w:p w:rsidR="00D41FBF" w:rsidRPr="00146E22" w:rsidRDefault="00712BB0" w:rsidP="00146E22">
            <w:pPr>
              <w:rPr>
                <w:rFonts w:ascii="Times New Roman" w:hAnsi="Times New Roman"/>
                <w:sz w:val="24"/>
                <w:szCs w:val="24"/>
              </w:rPr>
            </w:pPr>
            <w:r w:rsidRPr="00146E22">
              <w:rPr>
                <w:rFonts w:ascii="Times New Roman" w:hAnsi="Times New Roman"/>
                <w:sz w:val="24"/>
                <w:szCs w:val="24"/>
              </w:rPr>
              <w:t>Р</w:t>
            </w:r>
            <w:r w:rsidR="00D41FBF" w:rsidRPr="00146E22">
              <w:rPr>
                <w:rFonts w:ascii="Times New Roman" w:hAnsi="Times New Roman"/>
                <w:sz w:val="24"/>
                <w:szCs w:val="24"/>
              </w:rPr>
              <w:t>одительский</w:t>
            </w:r>
            <w:r w:rsidRPr="00146E22">
              <w:rPr>
                <w:rFonts w:ascii="Times New Roman" w:hAnsi="Times New Roman"/>
                <w:sz w:val="24"/>
                <w:szCs w:val="24"/>
              </w:rPr>
              <w:t xml:space="preserve"> </w:t>
            </w:r>
            <w:r w:rsidR="00D41FBF" w:rsidRPr="00146E22">
              <w:rPr>
                <w:rFonts w:ascii="Times New Roman" w:hAnsi="Times New Roman"/>
                <w:sz w:val="24"/>
                <w:szCs w:val="24"/>
              </w:rPr>
              <w:t>комитет</w:t>
            </w:r>
          </w:p>
        </w:tc>
      </w:tr>
      <w:tr w:rsidR="00D41FBF" w:rsidRPr="00146E22" w:rsidTr="00E41626">
        <w:tc>
          <w:tcPr>
            <w:tcW w:w="1560" w:type="dxa"/>
            <w:vMerge/>
          </w:tcPr>
          <w:p w:rsidR="00D41FBF" w:rsidRPr="00146E22" w:rsidRDefault="00D41FBF" w:rsidP="00146E22">
            <w:pPr>
              <w:rPr>
                <w:rFonts w:ascii="Times New Roman" w:hAnsi="Times New Roman"/>
                <w:sz w:val="24"/>
                <w:szCs w:val="24"/>
              </w:rPr>
            </w:pPr>
          </w:p>
        </w:tc>
        <w:tc>
          <w:tcPr>
            <w:tcW w:w="8896" w:type="dxa"/>
          </w:tcPr>
          <w:p w:rsidR="00D41FBF" w:rsidRPr="00146E22" w:rsidRDefault="00D41FBF" w:rsidP="00146E22">
            <w:pPr>
              <w:rPr>
                <w:rFonts w:ascii="Times New Roman" w:hAnsi="Times New Roman"/>
                <w:sz w:val="24"/>
                <w:szCs w:val="24"/>
              </w:rPr>
            </w:pPr>
            <w:r w:rsidRPr="00146E22">
              <w:rPr>
                <w:rFonts w:ascii="Times New Roman" w:hAnsi="Times New Roman"/>
                <w:sz w:val="24"/>
                <w:szCs w:val="24"/>
              </w:rPr>
              <w:t>Традиционный спортивный праздник «Мама, папа, я – спортивная семья»</w:t>
            </w:r>
          </w:p>
        </w:tc>
        <w:tc>
          <w:tcPr>
            <w:tcW w:w="4003" w:type="dxa"/>
            <w:gridSpan w:val="2"/>
            <w:vAlign w:val="center"/>
          </w:tcPr>
          <w:p w:rsidR="00D41FBF" w:rsidRPr="00146E22" w:rsidRDefault="00D41FBF" w:rsidP="00146E22">
            <w:pPr>
              <w:rPr>
                <w:rFonts w:ascii="Times New Roman" w:hAnsi="Times New Roman"/>
                <w:sz w:val="24"/>
                <w:szCs w:val="24"/>
              </w:rPr>
            </w:pPr>
            <w:r w:rsidRPr="00146E22">
              <w:rPr>
                <w:rFonts w:ascii="Times New Roman" w:hAnsi="Times New Roman"/>
                <w:sz w:val="24"/>
                <w:szCs w:val="24"/>
              </w:rPr>
              <w:t xml:space="preserve">зам. директора по ВР, </w:t>
            </w:r>
          </w:p>
          <w:p w:rsidR="00D41FBF" w:rsidRPr="00146E22" w:rsidRDefault="00D41FBF" w:rsidP="00146E22">
            <w:pPr>
              <w:rPr>
                <w:rFonts w:ascii="Times New Roman" w:hAnsi="Times New Roman"/>
                <w:sz w:val="24"/>
                <w:szCs w:val="24"/>
                <w:u w:val="single"/>
              </w:rPr>
            </w:pPr>
            <w:r w:rsidRPr="00146E22">
              <w:rPr>
                <w:rFonts w:ascii="Times New Roman" w:hAnsi="Times New Roman"/>
                <w:sz w:val="24"/>
                <w:szCs w:val="24"/>
              </w:rPr>
              <w:t>Учителя физкультуры</w:t>
            </w:r>
          </w:p>
        </w:tc>
      </w:tr>
      <w:tr w:rsidR="00D41FBF" w:rsidRPr="00146E22" w:rsidTr="00E41626">
        <w:tc>
          <w:tcPr>
            <w:tcW w:w="1560" w:type="dxa"/>
          </w:tcPr>
          <w:p w:rsidR="00D41FBF" w:rsidRPr="00146E22" w:rsidRDefault="00D41FBF" w:rsidP="00146E22">
            <w:pPr>
              <w:rPr>
                <w:rFonts w:ascii="Times New Roman" w:hAnsi="Times New Roman"/>
                <w:sz w:val="24"/>
                <w:szCs w:val="24"/>
              </w:rPr>
            </w:pPr>
            <w:r w:rsidRPr="00146E22">
              <w:rPr>
                <w:rFonts w:ascii="Times New Roman" w:hAnsi="Times New Roman"/>
                <w:sz w:val="24"/>
                <w:szCs w:val="24"/>
              </w:rPr>
              <w:t>Декабрь</w:t>
            </w:r>
          </w:p>
        </w:tc>
        <w:tc>
          <w:tcPr>
            <w:tcW w:w="8896" w:type="dxa"/>
          </w:tcPr>
          <w:p w:rsidR="00D41FBF" w:rsidRPr="00146E22" w:rsidRDefault="00D41FBF" w:rsidP="00146E22">
            <w:pPr>
              <w:rPr>
                <w:rFonts w:ascii="Times New Roman" w:hAnsi="Times New Roman"/>
                <w:sz w:val="24"/>
                <w:szCs w:val="24"/>
              </w:rPr>
            </w:pPr>
            <w:r w:rsidRPr="00146E22">
              <w:rPr>
                <w:rFonts w:ascii="Times New Roman" w:hAnsi="Times New Roman"/>
                <w:sz w:val="24"/>
                <w:szCs w:val="24"/>
              </w:rPr>
              <w:t xml:space="preserve"> «Новогодняя фантазия» Строительство снежного городка</w:t>
            </w:r>
          </w:p>
        </w:tc>
        <w:tc>
          <w:tcPr>
            <w:tcW w:w="4003" w:type="dxa"/>
            <w:gridSpan w:val="2"/>
          </w:tcPr>
          <w:p w:rsidR="00D41FBF" w:rsidRPr="00146E22" w:rsidRDefault="00D41FBF" w:rsidP="00146E22">
            <w:pPr>
              <w:rPr>
                <w:rFonts w:ascii="Times New Roman" w:hAnsi="Times New Roman"/>
                <w:sz w:val="24"/>
                <w:szCs w:val="24"/>
              </w:rPr>
            </w:pPr>
            <w:r w:rsidRPr="00146E22">
              <w:rPr>
                <w:rFonts w:ascii="Times New Roman" w:hAnsi="Times New Roman"/>
                <w:sz w:val="24"/>
                <w:szCs w:val="24"/>
              </w:rPr>
              <w:t>Кл</w:t>
            </w:r>
            <w:proofErr w:type="gramStart"/>
            <w:r w:rsidRPr="00146E22">
              <w:rPr>
                <w:rFonts w:ascii="Times New Roman" w:hAnsi="Times New Roman"/>
                <w:sz w:val="24"/>
                <w:szCs w:val="24"/>
              </w:rPr>
              <w:t>.</w:t>
            </w:r>
            <w:proofErr w:type="gramEnd"/>
            <w:r w:rsidRPr="00146E22">
              <w:rPr>
                <w:rFonts w:ascii="Times New Roman" w:hAnsi="Times New Roman"/>
                <w:sz w:val="24"/>
                <w:szCs w:val="24"/>
              </w:rPr>
              <w:t xml:space="preserve"> </w:t>
            </w:r>
            <w:proofErr w:type="gramStart"/>
            <w:r w:rsidRPr="00146E22">
              <w:rPr>
                <w:rFonts w:ascii="Times New Roman" w:hAnsi="Times New Roman"/>
                <w:sz w:val="24"/>
                <w:szCs w:val="24"/>
              </w:rPr>
              <w:t>р</w:t>
            </w:r>
            <w:proofErr w:type="gramEnd"/>
            <w:r w:rsidRPr="00146E22">
              <w:rPr>
                <w:rFonts w:ascii="Times New Roman" w:hAnsi="Times New Roman"/>
                <w:sz w:val="24"/>
                <w:szCs w:val="24"/>
              </w:rPr>
              <w:t>уководители,</w:t>
            </w:r>
          </w:p>
          <w:p w:rsidR="00D41FBF" w:rsidRPr="00146E22" w:rsidRDefault="00D41FBF" w:rsidP="00146E22">
            <w:pPr>
              <w:rPr>
                <w:rFonts w:ascii="Times New Roman" w:hAnsi="Times New Roman"/>
                <w:sz w:val="24"/>
                <w:szCs w:val="24"/>
              </w:rPr>
            </w:pPr>
            <w:r w:rsidRPr="00146E22">
              <w:rPr>
                <w:rFonts w:ascii="Times New Roman" w:hAnsi="Times New Roman"/>
                <w:sz w:val="24"/>
                <w:szCs w:val="24"/>
              </w:rPr>
              <w:t>родительский</w:t>
            </w:r>
          </w:p>
          <w:p w:rsidR="00D41FBF" w:rsidRPr="00146E22" w:rsidRDefault="00D41FBF" w:rsidP="00146E22">
            <w:pPr>
              <w:rPr>
                <w:rFonts w:ascii="Times New Roman" w:hAnsi="Times New Roman"/>
                <w:sz w:val="24"/>
                <w:szCs w:val="24"/>
              </w:rPr>
            </w:pPr>
            <w:r w:rsidRPr="00146E22">
              <w:rPr>
                <w:rFonts w:ascii="Times New Roman" w:hAnsi="Times New Roman"/>
                <w:sz w:val="24"/>
                <w:szCs w:val="24"/>
              </w:rPr>
              <w:t>комитет</w:t>
            </w:r>
          </w:p>
        </w:tc>
      </w:tr>
      <w:tr w:rsidR="00D41FBF" w:rsidRPr="00146E22" w:rsidTr="00E41626">
        <w:tc>
          <w:tcPr>
            <w:tcW w:w="14459" w:type="dxa"/>
            <w:gridSpan w:val="4"/>
          </w:tcPr>
          <w:p w:rsidR="00D41FBF" w:rsidRPr="00146E22" w:rsidRDefault="00D41FBF" w:rsidP="00146E22">
            <w:pPr>
              <w:jc w:val="center"/>
              <w:rPr>
                <w:rFonts w:ascii="Times New Roman" w:hAnsi="Times New Roman"/>
                <w:b/>
                <w:sz w:val="24"/>
                <w:szCs w:val="24"/>
              </w:rPr>
            </w:pPr>
            <w:proofErr w:type="spellStart"/>
            <w:r w:rsidRPr="00146E22">
              <w:rPr>
                <w:rFonts w:ascii="Times New Roman" w:hAnsi="Times New Roman"/>
                <w:b/>
                <w:sz w:val="24"/>
                <w:szCs w:val="24"/>
              </w:rPr>
              <w:lastRenderedPageBreak/>
              <w:t>Внутришкольный</w:t>
            </w:r>
            <w:proofErr w:type="spellEnd"/>
            <w:r w:rsidRPr="00146E22">
              <w:rPr>
                <w:rFonts w:ascii="Times New Roman" w:hAnsi="Times New Roman"/>
                <w:b/>
                <w:sz w:val="24"/>
                <w:szCs w:val="24"/>
              </w:rPr>
              <w:t xml:space="preserve"> контроль</w:t>
            </w:r>
          </w:p>
        </w:tc>
      </w:tr>
      <w:tr w:rsidR="00D41FBF" w:rsidRPr="00146E22" w:rsidTr="00E41626">
        <w:tc>
          <w:tcPr>
            <w:tcW w:w="1560" w:type="dxa"/>
          </w:tcPr>
          <w:p w:rsidR="00D41FBF" w:rsidRPr="00146E22" w:rsidRDefault="00D41FBF" w:rsidP="00146E22">
            <w:pPr>
              <w:jc w:val="center"/>
              <w:rPr>
                <w:rFonts w:ascii="Times New Roman" w:hAnsi="Times New Roman"/>
                <w:sz w:val="24"/>
                <w:szCs w:val="24"/>
              </w:rPr>
            </w:pPr>
          </w:p>
        </w:tc>
        <w:tc>
          <w:tcPr>
            <w:tcW w:w="12899" w:type="dxa"/>
            <w:gridSpan w:val="3"/>
          </w:tcPr>
          <w:p w:rsidR="00D41FBF" w:rsidRPr="00146E22" w:rsidRDefault="00D41FBF" w:rsidP="00146E22">
            <w:pPr>
              <w:jc w:val="center"/>
              <w:rPr>
                <w:rFonts w:ascii="Times New Roman" w:hAnsi="Times New Roman"/>
                <w:b/>
                <w:sz w:val="24"/>
                <w:szCs w:val="24"/>
              </w:rPr>
            </w:pPr>
            <w:r w:rsidRPr="00146E22">
              <w:rPr>
                <w:rFonts w:ascii="Times New Roman" w:hAnsi="Times New Roman"/>
                <w:b/>
                <w:sz w:val="24"/>
                <w:szCs w:val="24"/>
              </w:rPr>
              <w:t>Тема контроля</w:t>
            </w:r>
          </w:p>
        </w:tc>
      </w:tr>
      <w:tr w:rsidR="00D41FBF" w:rsidRPr="00146E22" w:rsidTr="00E41626">
        <w:tc>
          <w:tcPr>
            <w:tcW w:w="1560" w:type="dxa"/>
          </w:tcPr>
          <w:p w:rsidR="00D41FBF" w:rsidRPr="00146E22" w:rsidRDefault="00D41FBF" w:rsidP="00146E22">
            <w:pPr>
              <w:rPr>
                <w:rFonts w:ascii="Times New Roman" w:hAnsi="Times New Roman"/>
                <w:sz w:val="24"/>
                <w:szCs w:val="24"/>
              </w:rPr>
            </w:pPr>
            <w:r w:rsidRPr="00146E22">
              <w:rPr>
                <w:rFonts w:ascii="Times New Roman" w:hAnsi="Times New Roman"/>
                <w:sz w:val="24"/>
                <w:szCs w:val="24"/>
              </w:rPr>
              <w:t>октябрь</w:t>
            </w:r>
          </w:p>
        </w:tc>
        <w:tc>
          <w:tcPr>
            <w:tcW w:w="12899" w:type="dxa"/>
            <w:gridSpan w:val="3"/>
          </w:tcPr>
          <w:p w:rsidR="00D41FBF" w:rsidRPr="00146E22" w:rsidRDefault="00D41FBF" w:rsidP="00146E22">
            <w:pPr>
              <w:rPr>
                <w:rFonts w:ascii="Times New Roman" w:hAnsi="Times New Roman"/>
                <w:sz w:val="24"/>
                <w:szCs w:val="24"/>
              </w:rPr>
            </w:pPr>
            <w:r w:rsidRPr="00146E22">
              <w:rPr>
                <w:rFonts w:ascii="Times New Roman" w:hAnsi="Times New Roman"/>
                <w:sz w:val="24"/>
                <w:szCs w:val="24"/>
              </w:rPr>
              <w:t>Работа классных руководителей по организации внеурочной деятельности обучающихся</w:t>
            </w:r>
            <w:r w:rsidR="00146E22">
              <w:rPr>
                <w:rFonts w:ascii="Times New Roman" w:hAnsi="Times New Roman"/>
                <w:sz w:val="24"/>
                <w:szCs w:val="24"/>
              </w:rPr>
              <w:t xml:space="preserve"> 1-3 классов</w:t>
            </w:r>
          </w:p>
        </w:tc>
      </w:tr>
      <w:tr w:rsidR="00D41FBF" w:rsidRPr="00146E22" w:rsidTr="00E41626">
        <w:tc>
          <w:tcPr>
            <w:tcW w:w="1560" w:type="dxa"/>
          </w:tcPr>
          <w:p w:rsidR="00D41FBF" w:rsidRPr="00146E22" w:rsidRDefault="00D41FBF" w:rsidP="00146E22">
            <w:pPr>
              <w:rPr>
                <w:rFonts w:ascii="Times New Roman" w:hAnsi="Times New Roman"/>
                <w:sz w:val="24"/>
                <w:szCs w:val="24"/>
              </w:rPr>
            </w:pPr>
            <w:r w:rsidRPr="00146E22">
              <w:rPr>
                <w:rFonts w:ascii="Times New Roman" w:hAnsi="Times New Roman"/>
                <w:sz w:val="24"/>
                <w:szCs w:val="24"/>
              </w:rPr>
              <w:t>ноябрь</w:t>
            </w:r>
          </w:p>
        </w:tc>
        <w:tc>
          <w:tcPr>
            <w:tcW w:w="12899" w:type="dxa"/>
            <w:gridSpan w:val="3"/>
          </w:tcPr>
          <w:p w:rsidR="00D41FBF" w:rsidRPr="00146E22" w:rsidRDefault="00D41FBF" w:rsidP="00146E22">
            <w:pPr>
              <w:rPr>
                <w:rFonts w:ascii="Times New Roman" w:hAnsi="Times New Roman"/>
                <w:sz w:val="24"/>
                <w:szCs w:val="24"/>
              </w:rPr>
            </w:pPr>
            <w:r w:rsidRPr="00146E22">
              <w:rPr>
                <w:rFonts w:ascii="Times New Roman" w:hAnsi="Times New Roman"/>
                <w:sz w:val="24"/>
                <w:szCs w:val="24"/>
              </w:rPr>
              <w:t>Анализ работы классных руководителей по формированию коллектива в период адаптации: 1х, 5х  и 10 классов.</w:t>
            </w:r>
          </w:p>
        </w:tc>
      </w:tr>
      <w:tr w:rsidR="00D41FBF" w:rsidRPr="00146E22" w:rsidTr="00E41626">
        <w:tc>
          <w:tcPr>
            <w:tcW w:w="1560" w:type="dxa"/>
          </w:tcPr>
          <w:p w:rsidR="00D41FBF" w:rsidRPr="00146E22" w:rsidRDefault="00D41FBF" w:rsidP="00146E22">
            <w:pPr>
              <w:rPr>
                <w:rFonts w:ascii="Times New Roman" w:hAnsi="Times New Roman"/>
                <w:sz w:val="24"/>
                <w:szCs w:val="24"/>
              </w:rPr>
            </w:pPr>
            <w:r w:rsidRPr="00146E22">
              <w:rPr>
                <w:rFonts w:ascii="Times New Roman" w:hAnsi="Times New Roman"/>
                <w:sz w:val="24"/>
                <w:szCs w:val="24"/>
              </w:rPr>
              <w:t>декабрь</w:t>
            </w:r>
          </w:p>
        </w:tc>
        <w:tc>
          <w:tcPr>
            <w:tcW w:w="12899" w:type="dxa"/>
            <w:gridSpan w:val="3"/>
          </w:tcPr>
          <w:p w:rsidR="00D41FBF" w:rsidRPr="00146E22" w:rsidRDefault="00D41FBF" w:rsidP="00146E22">
            <w:pPr>
              <w:rPr>
                <w:rFonts w:ascii="Times New Roman" w:hAnsi="Times New Roman"/>
                <w:sz w:val="24"/>
                <w:szCs w:val="24"/>
              </w:rPr>
            </w:pPr>
            <w:r w:rsidRPr="00146E22">
              <w:rPr>
                <w:rFonts w:ascii="Times New Roman" w:hAnsi="Times New Roman"/>
                <w:sz w:val="24"/>
                <w:szCs w:val="24"/>
              </w:rPr>
              <w:t>Работа классных руководителей по профилактике правонарушений</w:t>
            </w:r>
          </w:p>
        </w:tc>
      </w:tr>
      <w:tr w:rsidR="00D41FBF" w:rsidRPr="00146E22" w:rsidTr="00E41626">
        <w:tc>
          <w:tcPr>
            <w:tcW w:w="1560" w:type="dxa"/>
          </w:tcPr>
          <w:p w:rsidR="00D41FBF" w:rsidRPr="00146E22" w:rsidRDefault="00D41FBF" w:rsidP="00146E22">
            <w:pPr>
              <w:rPr>
                <w:rFonts w:ascii="Times New Roman" w:hAnsi="Times New Roman"/>
                <w:sz w:val="24"/>
                <w:szCs w:val="24"/>
              </w:rPr>
            </w:pPr>
            <w:r w:rsidRPr="00146E22">
              <w:rPr>
                <w:rFonts w:ascii="Times New Roman" w:hAnsi="Times New Roman"/>
                <w:sz w:val="24"/>
                <w:szCs w:val="24"/>
              </w:rPr>
              <w:t>январь</w:t>
            </w:r>
          </w:p>
        </w:tc>
        <w:tc>
          <w:tcPr>
            <w:tcW w:w="12899" w:type="dxa"/>
            <w:gridSpan w:val="3"/>
          </w:tcPr>
          <w:p w:rsidR="00D41FBF" w:rsidRPr="00146E22" w:rsidRDefault="00D41FBF" w:rsidP="00146E22">
            <w:pPr>
              <w:rPr>
                <w:rFonts w:ascii="Times New Roman" w:hAnsi="Times New Roman"/>
                <w:sz w:val="24"/>
                <w:szCs w:val="24"/>
              </w:rPr>
            </w:pPr>
            <w:r w:rsidRPr="00146E22">
              <w:rPr>
                <w:rFonts w:ascii="Times New Roman" w:hAnsi="Times New Roman"/>
                <w:sz w:val="24"/>
                <w:szCs w:val="24"/>
              </w:rPr>
              <w:t>Изучение деятельности классных руководителей по формированию ЗОЖ</w:t>
            </w:r>
          </w:p>
        </w:tc>
      </w:tr>
      <w:tr w:rsidR="00D41FBF" w:rsidRPr="00146E22" w:rsidTr="00E41626">
        <w:tc>
          <w:tcPr>
            <w:tcW w:w="14459" w:type="dxa"/>
            <w:gridSpan w:val="4"/>
          </w:tcPr>
          <w:p w:rsidR="00D41FBF" w:rsidRPr="00146E22" w:rsidRDefault="00D41FBF" w:rsidP="00146E22">
            <w:pPr>
              <w:jc w:val="center"/>
              <w:rPr>
                <w:rFonts w:ascii="Times New Roman" w:hAnsi="Times New Roman"/>
                <w:b/>
                <w:sz w:val="24"/>
                <w:szCs w:val="24"/>
              </w:rPr>
            </w:pPr>
            <w:r w:rsidRPr="00146E22">
              <w:rPr>
                <w:rFonts w:ascii="Times New Roman" w:hAnsi="Times New Roman"/>
                <w:b/>
                <w:sz w:val="24"/>
                <w:szCs w:val="24"/>
              </w:rPr>
              <w:t>Семинары классных руководителей</w:t>
            </w:r>
          </w:p>
        </w:tc>
      </w:tr>
      <w:tr w:rsidR="00D41FBF" w:rsidRPr="00146E22" w:rsidTr="00E41626">
        <w:tc>
          <w:tcPr>
            <w:tcW w:w="1560" w:type="dxa"/>
          </w:tcPr>
          <w:p w:rsidR="00D41FBF" w:rsidRPr="00146E22" w:rsidRDefault="00D41FBF" w:rsidP="00146E22">
            <w:pPr>
              <w:jc w:val="both"/>
              <w:rPr>
                <w:rFonts w:ascii="Times New Roman" w:hAnsi="Times New Roman"/>
                <w:sz w:val="24"/>
                <w:szCs w:val="24"/>
              </w:rPr>
            </w:pPr>
            <w:r w:rsidRPr="00146E22">
              <w:rPr>
                <w:rFonts w:ascii="Times New Roman" w:hAnsi="Times New Roman"/>
                <w:sz w:val="24"/>
                <w:szCs w:val="24"/>
              </w:rPr>
              <w:t>сентябрь</w:t>
            </w:r>
          </w:p>
          <w:p w:rsidR="00D41FBF" w:rsidRPr="00146E22" w:rsidRDefault="00D41FBF" w:rsidP="00146E22">
            <w:pPr>
              <w:rPr>
                <w:rFonts w:ascii="Times New Roman" w:hAnsi="Times New Roman"/>
                <w:sz w:val="24"/>
                <w:szCs w:val="24"/>
              </w:rPr>
            </w:pPr>
          </w:p>
        </w:tc>
        <w:tc>
          <w:tcPr>
            <w:tcW w:w="12899" w:type="dxa"/>
            <w:gridSpan w:val="3"/>
          </w:tcPr>
          <w:p w:rsidR="00D41FBF" w:rsidRPr="00146E22" w:rsidRDefault="00D41FBF" w:rsidP="00146E22">
            <w:pPr>
              <w:rPr>
                <w:rFonts w:ascii="Times New Roman" w:hAnsi="Times New Roman"/>
                <w:sz w:val="24"/>
                <w:szCs w:val="24"/>
              </w:rPr>
            </w:pPr>
            <w:r w:rsidRPr="00146E22">
              <w:rPr>
                <w:rFonts w:ascii="Times New Roman" w:hAnsi="Times New Roman"/>
                <w:sz w:val="24"/>
                <w:szCs w:val="24"/>
              </w:rPr>
              <w:t>Диагностика и анализ работы классного руководителя. Моделирование и формирование классного коллектива</w:t>
            </w:r>
          </w:p>
        </w:tc>
      </w:tr>
      <w:tr w:rsidR="00D41FBF" w:rsidRPr="00146E22" w:rsidTr="00E41626">
        <w:tc>
          <w:tcPr>
            <w:tcW w:w="1560" w:type="dxa"/>
          </w:tcPr>
          <w:p w:rsidR="00D41FBF" w:rsidRPr="00146E22" w:rsidRDefault="00D41FBF" w:rsidP="00146E22">
            <w:pPr>
              <w:jc w:val="both"/>
              <w:rPr>
                <w:rFonts w:ascii="Times New Roman" w:hAnsi="Times New Roman"/>
                <w:sz w:val="24"/>
                <w:szCs w:val="24"/>
              </w:rPr>
            </w:pPr>
            <w:r w:rsidRPr="00146E22">
              <w:rPr>
                <w:rFonts w:ascii="Times New Roman" w:hAnsi="Times New Roman"/>
                <w:sz w:val="24"/>
                <w:szCs w:val="24"/>
              </w:rPr>
              <w:t>январь</w:t>
            </w:r>
          </w:p>
        </w:tc>
        <w:tc>
          <w:tcPr>
            <w:tcW w:w="12899" w:type="dxa"/>
            <w:gridSpan w:val="3"/>
          </w:tcPr>
          <w:p w:rsidR="00D41FBF" w:rsidRPr="00146E22" w:rsidRDefault="00D41FBF" w:rsidP="00146E22">
            <w:pPr>
              <w:rPr>
                <w:rFonts w:ascii="Times New Roman" w:hAnsi="Times New Roman"/>
                <w:sz w:val="24"/>
                <w:szCs w:val="24"/>
              </w:rPr>
            </w:pPr>
            <w:r w:rsidRPr="00146E22">
              <w:rPr>
                <w:rFonts w:ascii="Times New Roman" w:hAnsi="Times New Roman"/>
                <w:sz w:val="24"/>
                <w:szCs w:val="24"/>
              </w:rPr>
              <w:t>Профилактика конфликтов в образовательной среде, как средство повышения эффективности  работы классного руководителя</w:t>
            </w:r>
          </w:p>
        </w:tc>
      </w:tr>
      <w:tr w:rsidR="00D41FBF" w:rsidRPr="00146E22" w:rsidTr="00E41626">
        <w:tc>
          <w:tcPr>
            <w:tcW w:w="1560" w:type="dxa"/>
          </w:tcPr>
          <w:p w:rsidR="00D41FBF" w:rsidRPr="00146E22" w:rsidRDefault="00D41FBF" w:rsidP="00146E22">
            <w:pPr>
              <w:jc w:val="both"/>
              <w:rPr>
                <w:rFonts w:ascii="Times New Roman" w:hAnsi="Times New Roman"/>
                <w:sz w:val="24"/>
                <w:szCs w:val="24"/>
              </w:rPr>
            </w:pPr>
            <w:r w:rsidRPr="00146E22">
              <w:rPr>
                <w:rFonts w:ascii="Times New Roman" w:hAnsi="Times New Roman"/>
                <w:sz w:val="24"/>
                <w:szCs w:val="24"/>
              </w:rPr>
              <w:t>апрель</w:t>
            </w:r>
          </w:p>
        </w:tc>
        <w:tc>
          <w:tcPr>
            <w:tcW w:w="12899" w:type="dxa"/>
            <w:gridSpan w:val="3"/>
          </w:tcPr>
          <w:p w:rsidR="00D41FBF" w:rsidRPr="00146E22" w:rsidRDefault="00D41FBF" w:rsidP="00146E22">
            <w:pPr>
              <w:rPr>
                <w:rFonts w:ascii="Times New Roman" w:hAnsi="Times New Roman"/>
                <w:sz w:val="24"/>
                <w:szCs w:val="24"/>
              </w:rPr>
            </w:pPr>
            <w:r w:rsidRPr="00146E22">
              <w:rPr>
                <w:rFonts w:ascii="Times New Roman" w:hAnsi="Times New Roman"/>
                <w:sz w:val="24"/>
                <w:szCs w:val="24"/>
              </w:rPr>
              <w:t>Практический семинар: «Путь к успеху»</w:t>
            </w:r>
          </w:p>
        </w:tc>
      </w:tr>
    </w:tbl>
    <w:p w:rsidR="00D41FBF" w:rsidRPr="00146E22" w:rsidRDefault="00D41FBF" w:rsidP="00146E22">
      <w:pPr>
        <w:tabs>
          <w:tab w:val="left" w:pos="2508"/>
        </w:tabs>
        <w:spacing w:after="0" w:line="240" w:lineRule="auto"/>
        <w:jc w:val="center"/>
        <w:outlineLvl w:val="0"/>
        <w:rPr>
          <w:rFonts w:ascii="Times New Roman" w:hAnsi="Times New Roman"/>
          <w:b/>
          <w:sz w:val="24"/>
          <w:szCs w:val="24"/>
        </w:rPr>
      </w:pPr>
    </w:p>
    <w:p w:rsidR="00D41FBF" w:rsidRPr="00146E22" w:rsidRDefault="00D41FBF" w:rsidP="00146E22">
      <w:pPr>
        <w:tabs>
          <w:tab w:val="left" w:pos="2508"/>
        </w:tabs>
        <w:spacing w:after="0" w:line="240" w:lineRule="auto"/>
        <w:jc w:val="center"/>
        <w:outlineLvl w:val="0"/>
        <w:rPr>
          <w:rFonts w:ascii="Times New Roman" w:hAnsi="Times New Roman"/>
          <w:b/>
          <w:sz w:val="24"/>
          <w:szCs w:val="24"/>
        </w:rPr>
      </w:pPr>
      <w:r w:rsidRPr="00146E22">
        <w:rPr>
          <w:rFonts w:ascii="Times New Roman" w:hAnsi="Times New Roman"/>
          <w:b/>
          <w:sz w:val="24"/>
          <w:szCs w:val="24"/>
        </w:rPr>
        <w:t xml:space="preserve">Тематика  классных часов по воспитанию толерантности, </w:t>
      </w:r>
    </w:p>
    <w:p w:rsidR="00D41FBF" w:rsidRPr="00146E22" w:rsidRDefault="00D41FBF" w:rsidP="00146E22">
      <w:pPr>
        <w:tabs>
          <w:tab w:val="left" w:pos="2508"/>
        </w:tabs>
        <w:spacing w:after="0" w:line="240" w:lineRule="auto"/>
        <w:jc w:val="center"/>
        <w:rPr>
          <w:rFonts w:ascii="Times New Roman" w:hAnsi="Times New Roman"/>
          <w:b/>
          <w:sz w:val="24"/>
          <w:szCs w:val="24"/>
        </w:rPr>
      </w:pPr>
      <w:r w:rsidRPr="00146E22">
        <w:rPr>
          <w:rFonts w:ascii="Times New Roman" w:hAnsi="Times New Roman"/>
          <w:b/>
          <w:sz w:val="24"/>
          <w:szCs w:val="24"/>
        </w:rPr>
        <w:t>профилактике проявлений экстремизма, правонарушений.</w:t>
      </w:r>
    </w:p>
    <w:p w:rsidR="00D41FBF" w:rsidRPr="00146E22" w:rsidRDefault="00D41FBF" w:rsidP="00146E22">
      <w:pPr>
        <w:spacing w:after="0" w:line="240" w:lineRule="auto"/>
        <w:rPr>
          <w:rFonts w:ascii="Times New Roman" w:hAnsi="Times New Roman"/>
          <w:b/>
          <w:sz w:val="24"/>
          <w:szCs w:val="24"/>
          <w:u w:val="single"/>
        </w:rPr>
      </w:pPr>
      <w:r w:rsidRPr="00146E22">
        <w:rPr>
          <w:rFonts w:ascii="Times New Roman" w:hAnsi="Times New Roman"/>
          <w:b/>
          <w:sz w:val="24"/>
          <w:szCs w:val="24"/>
          <w:u w:val="single"/>
        </w:rPr>
        <w:t>1класс</w:t>
      </w:r>
    </w:p>
    <w:p w:rsidR="00D41FBF" w:rsidRPr="00146E22" w:rsidRDefault="00D41FBF" w:rsidP="00146E22">
      <w:pPr>
        <w:spacing w:after="0" w:line="240" w:lineRule="auto"/>
        <w:rPr>
          <w:rFonts w:ascii="Times New Roman" w:hAnsi="Times New Roman"/>
          <w:sz w:val="24"/>
          <w:szCs w:val="24"/>
        </w:rPr>
      </w:pPr>
      <w:r w:rsidRPr="00146E22">
        <w:rPr>
          <w:rFonts w:ascii="Times New Roman" w:hAnsi="Times New Roman"/>
          <w:sz w:val="24"/>
          <w:szCs w:val="24"/>
        </w:rPr>
        <w:t>1. Доброе слово, что ясный день</w:t>
      </w:r>
    </w:p>
    <w:p w:rsidR="00D41FBF" w:rsidRPr="00146E22" w:rsidRDefault="00D41FBF" w:rsidP="00146E22">
      <w:pPr>
        <w:tabs>
          <w:tab w:val="left" w:pos="2561"/>
        </w:tabs>
        <w:spacing w:after="0" w:line="240" w:lineRule="auto"/>
        <w:rPr>
          <w:rFonts w:ascii="Times New Roman" w:hAnsi="Times New Roman"/>
          <w:sz w:val="24"/>
          <w:szCs w:val="24"/>
        </w:rPr>
      </w:pPr>
      <w:r w:rsidRPr="00146E22">
        <w:rPr>
          <w:rFonts w:ascii="Times New Roman" w:hAnsi="Times New Roman"/>
          <w:sz w:val="24"/>
          <w:szCs w:val="24"/>
        </w:rPr>
        <w:t>2. Нам счастья не сулит обида чья-то</w:t>
      </w:r>
    </w:p>
    <w:p w:rsidR="00D41FBF" w:rsidRPr="00146E22" w:rsidRDefault="00D41FBF" w:rsidP="00146E22">
      <w:pPr>
        <w:tabs>
          <w:tab w:val="left" w:pos="2561"/>
        </w:tabs>
        <w:spacing w:after="0" w:line="240" w:lineRule="auto"/>
        <w:rPr>
          <w:rFonts w:ascii="Times New Roman" w:hAnsi="Times New Roman"/>
          <w:sz w:val="24"/>
          <w:szCs w:val="24"/>
        </w:rPr>
      </w:pPr>
      <w:r w:rsidRPr="00146E22">
        <w:rPr>
          <w:rFonts w:ascii="Times New Roman" w:hAnsi="Times New Roman"/>
          <w:sz w:val="24"/>
          <w:szCs w:val="24"/>
        </w:rPr>
        <w:t>3. У каждого народа свои герои</w:t>
      </w:r>
    </w:p>
    <w:p w:rsidR="00D41FBF" w:rsidRPr="00146E22" w:rsidRDefault="00D41FBF" w:rsidP="00146E22">
      <w:pPr>
        <w:spacing w:after="0" w:line="240" w:lineRule="auto"/>
        <w:rPr>
          <w:rFonts w:ascii="Times New Roman" w:hAnsi="Times New Roman"/>
          <w:sz w:val="24"/>
          <w:szCs w:val="24"/>
        </w:rPr>
      </w:pPr>
      <w:r w:rsidRPr="00146E22">
        <w:rPr>
          <w:rFonts w:ascii="Times New Roman" w:hAnsi="Times New Roman"/>
          <w:sz w:val="24"/>
          <w:szCs w:val="24"/>
        </w:rPr>
        <w:t>4. Мой класс - мои друзья</w:t>
      </w:r>
    </w:p>
    <w:p w:rsidR="00D41FBF" w:rsidRPr="00146E22" w:rsidRDefault="00D41FBF" w:rsidP="00146E22">
      <w:pPr>
        <w:spacing w:after="0" w:line="240" w:lineRule="auto"/>
        <w:rPr>
          <w:rFonts w:ascii="Times New Roman" w:hAnsi="Times New Roman"/>
          <w:sz w:val="24"/>
          <w:szCs w:val="24"/>
        </w:rPr>
      </w:pPr>
      <w:r w:rsidRPr="00146E22">
        <w:rPr>
          <w:rFonts w:ascii="Times New Roman" w:hAnsi="Times New Roman"/>
          <w:sz w:val="24"/>
          <w:szCs w:val="24"/>
        </w:rPr>
        <w:t>5. Доброта, что солнце (Итоговое занятие)</w:t>
      </w:r>
    </w:p>
    <w:p w:rsidR="00D41FBF" w:rsidRPr="00146E22" w:rsidRDefault="00D41FBF" w:rsidP="00146E22">
      <w:pPr>
        <w:spacing w:after="0" w:line="240" w:lineRule="auto"/>
        <w:rPr>
          <w:rFonts w:ascii="Times New Roman" w:hAnsi="Times New Roman"/>
          <w:b/>
          <w:iCs/>
          <w:sz w:val="24"/>
          <w:szCs w:val="24"/>
          <w:u w:val="single"/>
        </w:rPr>
      </w:pPr>
      <w:r w:rsidRPr="00146E22">
        <w:rPr>
          <w:rFonts w:ascii="Times New Roman" w:hAnsi="Times New Roman"/>
          <w:b/>
          <w:iCs/>
          <w:sz w:val="24"/>
          <w:szCs w:val="24"/>
          <w:u w:val="single"/>
        </w:rPr>
        <w:t>2 класс</w:t>
      </w:r>
    </w:p>
    <w:p w:rsidR="00D41FBF" w:rsidRPr="00146E22" w:rsidRDefault="00D41FBF" w:rsidP="00146E22">
      <w:pPr>
        <w:spacing w:after="0" w:line="240" w:lineRule="auto"/>
        <w:rPr>
          <w:rFonts w:ascii="Times New Roman" w:hAnsi="Times New Roman"/>
          <w:sz w:val="24"/>
          <w:szCs w:val="24"/>
        </w:rPr>
      </w:pPr>
      <w:r w:rsidRPr="00146E22">
        <w:rPr>
          <w:rFonts w:ascii="Times New Roman" w:hAnsi="Times New Roman"/>
          <w:sz w:val="24"/>
          <w:szCs w:val="24"/>
        </w:rPr>
        <w:t xml:space="preserve">1. </w:t>
      </w:r>
      <w:proofErr w:type="gramStart"/>
      <w:r w:rsidRPr="00146E22">
        <w:rPr>
          <w:rFonts w:ascii="Times New Roman" w:hAnsi="Times New Roman"/>
          <w:sz w:val="24"/>
          <w:szCs w:val="24"/>
        </w:rPr>
        <w:t>Добрым  жить  на белом свете веселей</w:t>
      </w:r>
      <w:proofErr w:type="gramEnd"/>
    </w:p>
    <w:p w:rsidR="00D41FBF" w:rsidRPr="00146E22" w:rsidRDefault="00D41FBF" w:rsidP="00146E22">
      <w:pPr>
        <w:tabs>
          <w:tab w:val="left" w:pos="11223"/>
        </w:tabs>
        <w:spacing w:after="0" w:line="240" w:lineRule="auto"/>
        <w:rPr>
          <w:rFonts w:ascii="Times New Roman" w:hAnsi="Times New Roman"/>
          <w:sz w:val="24"/>
          <w:szCs w:val="24"/>
        </w:rPr>
      </w:pPr>
      <w:r w:rsidRPr="00146E22">
        <w:rPr>
          <w:rFonts w:ascii="Times New Roman" w:hAnsi="Times New Roman"/>
          <w:sz w:val="24"/>
          <w:szCs w:val="24"/>
        </w:rPr>
        <w:t>2. Подумай о других</w:t>
      </w:r>
      <w:r w:rsidRPr="00146E22">
        <w:rPr>
          <w:rFonts w:ascii="Times New Roman" w:hAnsi="Times New Roman"/>
          <w:sz w:val="24"/>
          <w:szCs w:val="24"/>
        </w:rPr>
        <w:tab/>
      </w:r>
      <w:r w:rsidRPr="00146E22">
        <w:rPr>
          <w:rFonts w:ascii="Times New Roman" w:hAnsi="Times New Roman"/>
          <w:sz w:val="24"/>
          <w:szCs w:val="24"/>
        </w:rPr>
        <w:br/>
        <w:t>3. Чего в других не любишь, того не делай сам</w:t>
      </w:r>
    </w:p>
    <w:p w:rsidR="00D41FBF" w:rsidRPr="00146E22" w:rsidRDefault="00D41FBF" w:rsidP="00146E22">
      <w:pPr>
        <w:tabs>
          <w:tab w:val="left" w:pos="11223"/>
        </w:tabs>
        <w:spacing w:after="0" w:line="240" w:lineRule="auto"/>
        <w:rPr>
          <w:rFonts w:ascii="Times New Roman" w:hAnsi="Times New Roman"/>
          <w:sz w:val="24"/>
          <w:szCs w:val="24"/>
        </w:rPr>
      </w:pPr>
      <w:r w:rsidRPr="00146E22">
        <w:rPr>
          <w:rFonts w:ascii="Times New Roman" w:hAnsi="Times New Roman"/>
          <w:sz w:val="24"/>
          <w:szCs w:val="24"/>
        </w:rPr>
        <w:t>4.У каждого народа свои герои.</w:t>
      </w:r>
    </w:p>
    <w:p w:rsidR="00D41FBF" w:rsidRPr="00146E22" w:rsidRDefault="00D41FBF" w:rsidP="00146E22">
      <w:pPr>
        <w:tabs>
          <w:tab w:val="left" w:pos="11223"/>
        </w:tabs>
        <w:spacing w:after="0" w:line="240" w:lineRule="auto"/>
        <w:rPr>
          <w:rFonts w:ascii="Times New Roman" w:hAnsi="Times New Roman"/>
          <w:b/>
          <w:sz w:val="24"/>
          <w:szCs w:val="24"/>
          <w:u w:val="single"/>
        </w:rPr>
      </w:pPr>
      <w:r w:rsidRPr="00146E22">
        <w:rPr>
          <w:rFonts w:ascii="Times New Roman" w:hAnsi="Times New Roman"/>
          <w:b/>
          <w:sz w:val="24"/>
          <w:szCs w:val="24"/>
          <w:u w:val="single"/>
        </w:rPr>
        <w:t>3 класс</w:t>
      </w:r>
    </w:p>
    <w:p w:rsidR="00D41FBF" w:rsidRPr="00146E22" w:rsidRDefault="00D41FBF" w:rsidP="00146E22">
      <w:pPr>
        <w:tabs>
          <w:tab w:val="left" w:pos="11223"/>
        </w:tabs>
        <w:spacing w:after="0" w:line="240" w:lineRule="auto"/>
        <w:rPr>
          <w:rFonts w:ascii="Times New Roman" w:hAnsi="Times New Roman"/>
          <w:sz w:val="24"/>
          <w:szCs w:val="24"/>
        </w:rPr>
      </w:pPr>
      <w:r w:rsidRPr="00146E22">
        <w:rPr>
          <w:rFonts w:ascii="Times New Roman" w:hAnsi="Times New Roman"/>
          <w:sz w:val="24"/>
          <w:szCs w:val="24"/>
        </w:rPr>
        <w:t>1. Будем беречь друг друга</w:t>
      </w:r>
    </w:p>
    <w:p w:rsidR="00D41FBF" w:rsidRPr="00146E22" w:rsidRDefault="00D41FBF" w:rsidP="00146E22">
      <w:pPr>
        <w:tabs>
          <w:tab w:val="left" w:pos="11223"/>
        </w:tabs>
        <w:spacing w:after="0" w:line="240" w:lineRule="auto"/>
        <w:rPr>
          <w:rFonts w:ascii="Times New Roman" w:hAnsi="Times New Roman"/>
          <w:sz w:val="24"/>
          <w:szCs w:val="24"/>
        </w:rPr>
      </w:pPr>
      <w:r w:rsidRPr="00146E22">
        <w:rPr>
          <w:rFonts w:ascii="Times New Roman" w:hAnsi="Times New Roman"/>
          <w:sz w:val="24"/>
          <w:szCs w:val="24"/>
        </w:rPr>
        <w:t>2. Любим добрые поступки</w:t>
      </w:r>
    </w:p>
    <w:p w:rsidR="00D41FBF" w:rsidRPr="00146E22" w:rsidRDefault="00D41FBF" w:rsidP="00146E22">
      <w:pPr>
        <w:tabs>
          <w:tab w:val="left" w:pos="11223"/>
        </w:tabs>
        <w:spacing w:after="0" w:line="240" w:lineRule="auto"/>
        <w:rPr>
          <w:rFonts w:ascii="Times New Roman" w:hAnsi="Times New Roman"/>
          <w:sz w:val="24"/>
          <w:szCs w:val="24"/>
        </w:rPr>
      </w:pPr>
      <w:r w:rsidRPr="00146E22">
        <w:rPr>
          <w:rFonts w:ascii="Times New Roman" w:hAnsi="Times New Roman"/>
          <w:sz w:val="24"/>
          <w:szCs w:val="24"/>
        </w:rPr>
        <w:t>3. Раз словечко, два словечко…</w:t>
      </w:r>
    </w:p>
    <w:p w:rsidR="00D41FBF" w:rsidRPr="00146E22" w:rsidRDefault="00D41FBF" w:rsidP="00146E22">
      <w:pPr>
        <w:tabs>
          <w:tab w:val="left" w:pos="11223"/>
        </w:tabs>
        <w:spacing w:after="0" w:line="240" w:lineRule="auto"/>
        <w:rPr>
          <w:rFonts w:ascii="Times New Roman" w:hAnsi="Times New Roman"/>
          <w:sz w:val="24"/>
          <w:szCs w:val="24"/>
        </w:rPr>
      </w:pPr>
      <w:r w:rsidRPr="00146E22">
        <w:rPr>
          <w:rFonts w:ascii="Times New Roman" w:hAnsi="Times New Roman"/>
          <w:sz w:val="24"/>
          <w:szCs w:val="24"/>
        </w:rPr>
        <w:t>4. Без друзей меня чуть – чуть</w:t>
      </w:r>
    </w:p>
    <w:p w:rsidR="00D41FBF" w:rsidRPr="00146E22" w:rsidRDefault="00D41FBF" w:rsidP="00146E22">
      <w:pPr>
        <w:tabs>
          <w:tab w:val="left" w:pos="11223"/>
        </w:tabs>
        <w:spacing w:after="0" w:line="240" w:lineRule="auto"/>
        <w:rPr>
          <w:rFonts w:ascii="Times New Roman" w:hAnsi="Times New Roman"/>
          <w:b/>
          <w:sz w:val="24"/>
          <w:szCs w:val="24"/>
          <w:u w:val="single"/>
        </w:rPr>
      </w:pPr>
      <w:r w:rsidRPr="00146E22">
        <w:rPr>
          <w:rFonts w:ascii="Times New Roman" w:hAnsi="Times New Roman"/>
          <w:b/>
          <w:sz w:val="24"/>
          <w:szCs w:val="24"/>
          <w:u w:val="single"/>
        </w:rPr>
        <w:t>4 класс</w:t>
      </w:r>
    </w:p>
    <w:p w:rsidR="00D41FBF" w:rsidRPr="00146E22" w:rsidRDefault="00D41FBF" w:rsidP="00146E22">
      <w:pPr>
        <w:tabs>
          <w:tab w:val="left" w:pos="11223"/>
        </w:tabs>
        <w:spacing w:after="0" w:line="240" w:lineRule="auto"/>
        <w:rPr>
          <w:rFonts w:ascii="Times New Roman" w:hAnsi="Times New Roman"/>
          <w:sz w:val="24"/>
          <w:szCs w:val="24"/>
        </w:rPr>
      </w:pPr>
      <w:r w:rsidRPr="00146E22">
        <w:rPr>
          <w:rFonts w:ascii="Times New Roman" w:hAnsi="Times New Roman"/>
          <w:sz w:val="24"/>
          <w:szCs w:val="24"/>
        </w:rPr>
        <w:t>1. Добрым быть совсем не просто</w:t>
      </w:r>
    </w:p>
    <w:p w:rsidR="00D41FBF" w:rsidRPr="00146E22" w:rsidRDefault="00D41FBF" w:rsidP="00146E22">
      <w:pPr>
        <w:tabs>
          <w:tab w:val="left" w:pos="11223"/>
        </w:tabs>
        <w:spacing w:after="0" w:line="240" w:lineRule="auto"/>
        <w:rPr>
          <w:rFonts w:ascii="Times New Roman" w:hAnsi="Times New Roman"/>
          <w:sz w:val="24"/>
          <w:szCs w:val="24"/>
        </w:rPr>
      </w:pPr>
      <w:r w:rsidRPr="00146E22">
        <w:rPr>
          <w:rFonts w:ascii="Times New Roman" w:hAnsi="Times New Roman"/>
          <w:sz w:val="24"/>
          <w:szCs w:val="24"/>
        </w:rPr>
        <w:t>2. Ты да я, да мы с тобой</w:t>
      </w:r>
    </w:p>
    <w:p w:rsidR="00D41FBF" w:rsidRPr="00146E22" w:rsidRDefault="00D41FBF" w:rsidP="00146E22">
      <w:pPr>
        <w:tabs>
          <w:tab w:val="left" w:pos="11223"/>
        </w:tabs>
        <w:spacing w:after="0" w:line="240" w:lineRule="auto"/>
        <w:rPr>
          <w:rFonts w:ascii="Times New Roman" w:hAnsi="Times New Roman"/>
          <w:sz w:val="24"/>
          <w:szCs w:val="24"/>
        </w:rPr>
      </w:pPr>
      <w:r w:rsidRPr="00146E22">
        <w:rPr>
          <w:rFonts w:ascii="Times New Roman" w:hAnsi="Times New Roman"/>
          <w:sz w:val="24"/>
          <w:szCs w:val="24"/>
        </w:rPr>
        <w:t>3. Жизнь дана на добрые дела</w:t>
      </w:r>
    </w:p>
    <w:p w:rsidR="00D41FBF" w:rsidRPr="00146E22" w:rsidRDefault="00D41FBF" w:rsidP="00146E22">
      <w:pPr>
        <w:tabs>
          <w:tab w:val="left" w:pos="11223"/>
        </w:tabs>
        <w:spacing w:after="0" w:line="240" w:lineRule="auto"/>
        <w:rPr>
          <w:rFonts w:ascii="Times New Roman" w:hAnsi="Times New Roman"/>
          <w:sz w:val="24"/>
          <w:szCs w:val="24"/>
        </w:rPr>
      </w:pPr>
      <w:r w:rsidRPr="00146E22">
        <w:rPr>
          <w:rFonts w:ascii="Times New Roman" w:hAnsi="Times New Roman"/>
          <w:sz w:val="24"/>
          <w:szCs w:val="24"/>
        </w:rPr>
        <w:t xml:space="preserve">4. Умей владеть собою  </w:t>
      </w:r>
    </w:p>
    <w:p w:rsidR="00146E22" w:rsidRPr="00D52610" w:rsidRDefault="00D41FBF" w:rsidP="00146E22">
      <w:pPr>
        <w:spacing w:after="0" w:line="240" w:lineRule="auto"/>
        <w:jc w:val="center"/>
        <w:outlineLvl w:val="1"/>
        <w:rPr>
          <w:rFonts w:ascii="Times New Roman" w:hAnsi="Times New Roman"/>
          <w:b/>
          <w:bCs/>
          <w:sz w:val="24"/>
          <w:szCs w:val="24"/>
        </w:rPr>
      </w:pPr>
      <w:r w:rsidRPr="00146E22">
        <w:rPr>
          <w:rFonts w:ascii="Times New Roman" w:hAnsi="Times New Roman"/>
          <w:sz w:val="24"/>
          <w:szCs w:val="24"/>
        </w:rPr>
        <w:br w:type="page"/>
      </w:r>
      <w:r w:rsidR="00146E22" w:rsidRPr="00D52610">
        <w:rPr>
          <w:rFonts w:ascii="Times New Roman" w:hAnsi="Times New Roman"/>
          <w:b/>
          <w:bCs/>
          <w:sz w:val="24"/>
          <w:szCs w:val="24"/>
        </w:rPr>
        <w:lastRenderedPageBreak/>
        <w:t>2.5.Программа коррекционной работы</w:t>
      </w:r>
    </w:p>
    <w:p w:rsidR="00146E22" w:rsidRPr="00D52610" w:rsidRDefault="00146E22" w:rsidP="00146E22">
      <w:pPr>
        <w:spacing w:after="0" w:line="240" w:lineRule="auto"/>
        <w:rPr>
          <w:rFonts w:ascii="Times New Roman" w:hAnsi="Times New Roman"/>
          <w:sz w:val="24"/>
          <w:szCs w:val="24"/>
        </w:rPr>
      </w:pPr>
      <w:r w:rsidRPr="00D52610">
        <w:rPr>
          <w:rFonts w:ascii="Times New Roman" w:hAnsi="Times New Roman"/>
          <w:sz w:val="24"/>
          <w:szCs w:val="24"/>
        </w:rPr>
        <w:t xml:space="preserve">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Концепции УМК «Школа 2100», « Перспектива» и «Школа России», а также с учетом опыта работы школы по данной проблематике. </w:t>
      </w:r>
      <w:r w:rsidRPr="00D52610">
        <w:rPr>
          <w:rFonts w:ascii="Times New Roman" w:hAnsi="Times New Roman"/>
          <w:sz w:val="24"/>
          <w:szCs w:val="24"/>
        </w:rPr>
        <w:br/>
        <w:t xml:space="preserve">Программа коррекционной работы направлена </w:t>
      </w:r>
      <w:proofErr w:type="gramStart"/>
      <w:r w:rsidRPr="00D52610">
        <w:rPr>
          <w:rFonts w:ascii="Times New Roman" w:hAnsi="Times New Roman"/>
          <w:sz w:val="24"/>
          <w:szCs w:val="24"/>
        </w:rPr>
        <w:t>на</w:t>
      </w:r>
      <w:proofErr w:type="gramEnd"/>
      <w:r w:rsidRPr="00D52610">
        <w:rPr>
          <w:rFonts w:ascii="Times New Roman" w:hAnsi="Times New Roman"/>
          <w:sz w:val="24"/>
          <w:szCs w:val="24"/>
        </w:rPr>
        <w:t>:</w:t>
      </w:r>
    </w:p>
    <w:p w:rsidR="00146E22" w:rsidRPr="00D52610" w:rsidRDefault="00146E22" w:rsidP="00146E22">
      <w:pPr>
        <w:numPr>
          <w:ilvl w:val="0"/>
          <w:numId w:val="19"/>
        </w:numPr>
        <w:spacing w:after="0" w:line="240" w:lineRule="auto"/>
        <w:ind w:left="0"/>
        <w:rPr>
          <w:rFonts w:ascii="Times New Roman" w:hAnsi="Times New Roman"/>
          <w:sz w:val="24"/>
          <w:szCs w:val="24"/>
        </w:rPr>
      </w:pPr>
      <w:r w:rsidRPr="00D52610">
        <w:rPr>
          <w:rFonts w:ascii="Times New Roman" w:hAnsi="Times New Roman"/>
          <w:sz w:val="24"/>
          <w:szCs w:val="24"/>
        </w:rPr>
        <w:t>преодоление затруднений учащихся в учебной деятельности;</w:t>
      </w:r>
    </w:p>
    <w:p w:rsidR="00146E22" w:rsidRPr="00D52610" w:rsidRDefault="00146E22" w:rsidP="00146E22">
      <w:pPr>
        <w:numPr>
          <w:ilvl w:val="0"/>
          <w:numId w:val="19"/>
        </w:numPr>
        <w:spacing w:after="0" w:line="240" w:lineRule="auto"/>
        <w:ind w:left="0"/>
        <w:rPr>
          <w:rFonts w:ascii="Times New Roman" w:hAnsi="Times New Roman"/>
          <w:sz w:val="24"/>
          <w:szCs w:val="24"/>
        </w:rPr>
      </w:pPr>
      <w:r w:rsidRPr="00D52610">
        <w:rPr>
          <w:rFonts w:ascii="Times New Roman" w:hAnsi="Times New Roman"/>
          <w:sz w:val="24"/>
          <w:szCs w:val="24"/>
        </w:rPr>
        <w:t xml:space="preserve">овладение навыками адаптации учащихся к социуму; </w:t>
      </w:r>
    </w:p>
    <w:p w:rsidR="00146E22" w:rsidRPr="00D52610" w:rsidRDefault="00146E22" w:rsidP="00146E22">
      <w:pPr>
        <w:numPr>
          <w:ilvl w:val="0"/>
          <w:numId w:val="19"/>
        </w:numPr>
        <w:spacing w:after="0" w:line="240" w:lineRule="auto"/>
        <w:ind w:left="0"/>
        <w:rPr>
          <w:rFonts w:ascii="Times New Roman" w:hAnsi="Times New Roman"/>
          <w:sz w:val="24"/>
          <w:szCs w:val="24"/>
        </w:rPr>
      </w:pPr>
      <w:r w:rsidRPr="00D52610">
        <w:rPr>
          <w:rFonts w:ascii="Times New Roman" w:hAnsi="Times New Roman"/>
          <w:sz w:val="24"/>
          <w:szCs w:val="24"/>
        </w:rPr>
        <w:t>медико-педагогическое сопровождение школьников, имеющих проблемы в обучении;</w:t>
      </w:r>
    </w:p>
    <w:p w:rsidR="00146E22" w:rsidRPr="00D52610" w:rsidRDefault="00146E22" w:rsidP="00146E22">
      <w:pPr>
        <w:numPr>
          <w:ilvl w:val="0"/>
          <w:numId w:val="19"/>
        </w:numPr>
        <w:spacing w:after="0" w:line="240" w:lineRule="auto"/>
        <w:ind w:left="0"/>
        <w:rPr>
          <w:rFonts w:ascii="Times New Roman" w:hAnsi="Times New Roman"/>
          <w:sz w:val="24"/>
          <w:szCs w:val="24"/>
        </w:rPr>
      </w:pPr>
      <w:r w:rsidRPr="00D52610">
        <w:rPr>
          <w:rFonts w:ascii="Times New Roman" w:hAnsi="Times New Roman"/>
          <w:sz w:val="24"/>
          <w:szCs w:val="24"/>
        </w:rPr>
        <w:t>развитие творческого потенциала учащихся (одаренных детей);</w:t>
      </w:r>
    </w:p>
    <w:p w:rsidR="00146E22" w:rsidRPr="00D52610" w:rsidRDefault="00146E22" w:rsidP="00146E22">
      <w:pPr>
        <w:numPr>
          <w:ilvl w:val="0"/>
          <w:numId w:val="19"/>
        </w:numPr>
        <w:spacing w:after="0" w:line="240" w:lineRule="auto"/>
        <w:ind w:left="0"/>
        <w:rPr>
          <w:rFonts w:ascii="Times New Roman" w:hAnsi="Times New Roman"/>
          <w:sz w:val="24"/>
          <w:szCs w:val="24"/>
        </w:rPr>
      </w:pPr>
      <w:r w:rsidRPr="00D52610">
        <w:rPr>
          <w:rFonts w:ascii="Times New Roman" w:hAnsi="Times New Roman"/>
          <w:sz w:val="24"/>
          <w:szCs w:val="24"/>
        </w:rPr>
        <w:t>развитие потенциала учащихся с ограниченными возможностями.</w:t>
      </w:r>
    </w:p>
    <w:p w:rsidR="00146E22" w:rsidRPr="00D52610" w:rsidRDefault="00146E22" w:rsidP="00146E22">
      <w:pPr>
        <w:spacing w:after="0" w:line="240" w:lineRule="auto"/>
        <w:rPr>
          <w:rFonts w:ascii="Times New Roman" w:hAnsi="Times New Roman"/>
          <w:sz w:val="24"/>
          <w:szCs w:val="24"/>
        </w:rPr>
      </w:pPr>
      <w:r w:rsidRPr="00D52610">
        <w:rPr>
          <w:rFonts w:ascii="Times New Roman" w:hAnsi="Times New Roman"/>
          <w:b/>
          <w:bCs/>
          <w:sz w:val="24"/>
          <w:szCs w:val="24"/>
        </w:rPr>
        <w:t>1) Преодоление затруднений учащихся в учебной деятельности</w:t>
      </w:r>
    </w:p>
    <w:p w:rsidR="00146E22" w:rsidRPr="00D52610" w:rsidRDefault="00146E22" w:rsidP="00146E22">
      <w:pPr>
        <w:spacing w:after="0" w:line="240" w:lineRule="auto"/>
        <w:rPr>
          <w:rFonts w:ascii="Times New Roman" w:hAnsi="Times New Roman"/>
          <w:sz w:val="24"/>
          <w:szCs w:val="24"/>
        </w:rPr>
      </w:pPr>
      <w:r w:rsidRPr="00D52610">
        <w:rPr>
          <w:rFonts w:ascii="Times New Roman" w:hAnsi="Times New Roman"/>
          <w:sz w:val="24"/>
          <w:szCs w:val="24"/>
        </w:rPr>
        <w:t>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2100», «Перспектива» и «Школа России». Методический аппарат системы учебников данных УМК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146E22" w:rsidRPr="00D52610" w:rsidRDefault="00146E22" w:rsidP="00146E22">
      <w:pPr>
        <w:spacing w:after="0" w:line="240" w:lineRule="auto"/>
        <w:rPr>
          <w:rFonts w:ascii="Times New Roman" w:hAnsi="Times New Roman"/>
          <w:sz w:val="24"/>
          <w:szCs w:val="24"/>
        </w:rPr>
      </w:pPr>
      <w:r w:rsidRPr="00D52610">
        <w:rPr>
          <w:rFonts w:ascii="Times New Roman" w:hAnsi="Times New Roman"/>
          <w:sz w:val="24"/>
          <w:szCs w:val="24"/>
        </w:rPr>
        <w:t xml:space="preserve">Преодолению  </w:t>
      </w:r>
      <w:proofErr w:type="spellStart"/>
      <w:r w:rsidRPr="00D52610">
        <w:rPr>
          <w:rFonts w:ascii="Times New Roman" w:hAnsi="Times New Roman"/>
          <w:sz w:val="24"/>
          <w:szCs w:val="24"/>
        </w:rPr>
        <w:t>неуспешности</w:t>
      </w:r>
      <w:proofErr w:type="spellEnd"/>
      <w:r w:rsidRPr="00D52610">
        <w:rPr>
          <w:rFonts w:ascii="Times New Roman" w:hAnsi="Times New Roman"/>
          <w:sz w:val="24"/>
          <w:szCs w:val="24"/>
        </w:rPr>
        <w:t>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146E22" w:rsidRPr="00D52610" w:rsidRDefault="00146E22" w:rsidP="00146E22">
      <w:pPr>
        <w:spacing w:after="0" w:line="240" w:lineRule="auto"/>
        <w:rPr>
          <w:rFonts w:ascii="Times New Roman" w:hAnsi="Times New Roman"/>
          <w:sz w:val="24"/>
          <w:szCs w:val="24"/>
        </w:rPr>
      </w:pPr>
      <w:r w:rsidRPr="00D52610">
        <w:rPr>
          <w:rFonts w:ascii="Times New Roman" w:hAnsi="Times New Roman"/>
          <w:b/>
          <w:bCs/>
          <w:sz w:val="24"/>
          <w:szCs w:val="24"/>
        </w:rPr>
        <w:t>В учебниках курса «Математика»</w:t>
      </w:r>
      <w:r w:rsidRPr="00D52610">
        <w:rPr>
          <w:rFonts w:ascii="Times New Roman" w:hAnsi="Times New Roman"/>
          <w:sz w:val="24"/>
          <w:szCs w:val="24"/>
        </w:rPr>
        <w:t xml:space="preserve">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146E22" w:rsidRPr="00D52610" w:rsidRDefault="00146E22" w:rsidP="00146E22">
      <w:pPr>
        <w:spacing w:after="0" w:line="240" w:lineRule="auto"/>
        <w:rPr>
          <w:rFonts w:ascii="Times New Roman" w:hAnsi="Times New Roman"/>
          <w:sz w:val="24"/>
          <w:szCs w:val="24"/>
        </w:rPr>
      </w:pPr>
      <w:r w:rsidRPr="00D52610">
        <w:rPr>
          <w:rFonts w:ascii="Times New Roman" w:hAnsi="Times New Roman"/>
          <w:sz w:val="24"/>
          <w:szCs w:val="24"/>
        </w:rPr>
        <w:t xml:space="preserve">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146E22" w:rsidRPr="00D52610" w:rsidRDefault="00146E22" w:rsidP="00146E22">
      <w:pPr>
        <w:spacing w:after="0" w:line="240" w:lineRule="auto"/>
        <w:rPr>
          <w:rFonts w:ascii="Times New Roman" w:hAnsi="Times New Roman"/>
          <w:sz w:val="24"/>
          <w:szCs w:val="24"/>
        </w:rPr>
      </w:pPr>
      <w:r w:rsidRPr="00D52610">
        <w:rPr>
          <w:rFonts w:ascii="Times New Roman" w:hAnsi="Times New Roman"/>
          <w:sz w:val="24"/>
          <w:szCs w:val="24"/>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146E22" w:rsidRPr="00D52610" w:rsidRDefault="00146E22" w:rsidP="00146E22">
      <w:pPr>
        <w:spacing w:after="0" w:line="240" w:lineRule="auto"/>
        <w:rPr>
          <w:rFonts w:ascii="Times New Roman" w:hAnsi="Times New Roman"/>
          <w:sz w:val="24"/>
          <w:szCs w:val="24"/>
        </w:rPr>
      </w:pPr>
      <w:r w:rsidRPr="00D52610">
        <w:rPr>
          <w:rFonts w:ascii="Times New Roman" w:hAnsi="Times New Roman"/>
          <w:b/>
          <w:bCs/>
          <w:sz w:val="24"/>
          <w:szCs w:val="24"/>
        </w:rPr>
        <w:t>В курсе «Изобразительное искусство»,</w:t>
      </w:r>
      <w:r w:rsidRPr="00D52610">
        <w:rPr>
          <w:rFonts w:ascii="Times New Roman" w:hAnsi="Times New Roman"/>
          <w:sz w:val="24"/>
          <w:szCs w:val="24"/>
        </w:rPr>
        <w:t>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146E22" w:rsidRPr="00D52610" w:rsidRDefault="00146E22" w:rsidP="00146E22">
      <w:pPr>
        <w:spacing w:after="0" w:line="240" w:lineRule="auto"/>
        <w:rPr>
          <w:rFonts w:ascii="Times New Roman" w:hAnsi="Times New Roman"/>
          <w:sz w:val="24"/>
          <w:szCs w:val="24"/>
        </w:rPr>
      </w:pPr>
      <w:r w:rsidRPr="00D52610">
        <w:rPr>
          <w:rFonts w:ascii="Times New Roman" w:hAnsi="Times New Roman"/>
          <w:b/>
          <w:bCs/>
          <w:sz w:val="24"/>
          <w:szCs w:val="24"/>
        </w:rPr>
        <w:t>В</w:t>
      </w:r>
      <w:r w:rsidRPr="00D52610">
        <w:rPr>
          <w:rFonts w:ascii="Times New Roman" w:hAnsi="Times New Roman"/>
          <w:sz w:val="24"/>
          <w:szCs w:val="24"/>
        </w:rPr>
        <w:t xml:space="preserve"> </w:t>
      </w:r>
      <w:r w:rsidRPr="00D52610">
        <w:rPr>
          <w:rFonts w:ascii="Times New Roman" w:hAnsi="Times New Roman"/>
          <w:b/>
          <w:bCs/>
          <w:sz w:val="24"/>
          <w:szCs w:val="24"/>
        </w:rPr>
        <w:t>курсе «Технология»</w:t>
      </w:r>
      <w:r w:rsidRPr="00D52610">
        <w:rPr>
          <w:rFonts w:ascii="Times New Roman" w:hAnsi="Times New Roman"/>
          <w:sz w:val="24"/>
          <w:szCs w:val="24"/>
        </w:rPr>
        <w:t xml:space="preserve"> составление плана  является основой обучения предмету. </w:t>
      </w:r>
      <w:proofErr w:type="gramStart"/>
      <w:r w:rsidRPr="00D52610">
        <w:rPr>
          <w:rFonts w:ascii="Times New Roman" w:hAnsi="Times New Roman"/>
          <w:sz w:val="24"/>
          <w:szCs w:val="24"/>
        </w:rPr>
        <w:t xml:space="preserve">Исходя из возрастных особенностей младших школьников, в учебниках (1—4 </w:t>
      </w:r>
      <w:proofErr w:type="spellStart"/>
      <w:r w:rsidRPr="00D52610">
        <w:rPr>
          <w:rFonts w:ascii="Times New Roman" w:hAnsi="Times New Roman"/>
          <w:sz w:val="24"/>
          <w:szCs w:val="24"/>
        </w:rPr>
        <w:t>кл</w:t>
      </w:r>
      <w:proofErr w:type="spellEnd"/>
      <w:r w:rsidRPr="00D52610">
        <w:rPr>
          <w:rFonts w:ascii="Times New Roman" w:hAnsi="Times New Roman"/>
          <w:sz w:val="24"/>
          <w:szCs w:val="24"/>
        </w:rPr>
        <w:t>.) планы изготовления изделий представлены в двух видах: тестовом и иллюстративном (в виде слайдов).</w:t>
      </w:r>
      <w:proofErr w:type="gramEnd"/>
      <w:r w:rsidRPr="00D52610">
        <w:rPr>
          <w:rFonts w:ascii="Times New Roman" w:hAnsi="Times New Roman"/>
          <w:sz w:val="24"/>
          <w:szCs w:val="24"/>
        </w:rPr>
        <w:t xml:space="preserve"> Каждому пункту </w:t>
      </w:r>
      <w:r w:rsidRPr="00D52610">
        <w:rPr>
          <w:rFonts w:ascii="Times New Roman" w:hAnsi="Times New Roman"/>
          <w:sz w:val="24"/>
          <w:szCs w:val="24"/>
        </w:rPr>
        <w:lastRenderedPageBreak/>
        <w:t xml:space="preserve">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146E22" w:rsidRPr="00D52610" w:rsidRDefault="00146E22" w:rsidP="00146E22">
      <w:pPr>
        <w:spacing w:after="0" w:line="240" w:lineRule="auto"/>
        <w:rPr>
          <w:rFonts w:ascii="Times New Roman" w:hAnsi="Times New Roman"/>
          <w:sz w:val="24"/>
          <w:szCs w:val="24"/>
        </w:rPr>
      </w:pPr>
      <w:r w:rsidRPr="00D52610">
        <w:rPr>
          <w:rFonts w:ascii="Times New Roman" w:hAnsi="Times New Roman"/>
          <w:b/>
          <w:bCs/>
          <w:sz w:val="24"/>
          <w:szCs w:val="24"/>
        </w:rPr>
        <w:t>В учебниках курса «Литературное чтение»</w:t>
      </w:r>
      <w:r w:rsidRPr="00D52610">
        <w:rPr>
          <w:rFonts w:ascii="Times New Roman" w:hAnsi="Times New Roman"/>
          <w:sz w:val="24"/>
          <w:szCs w:val="24"/>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146E22" w:rsidRPr="00D52610" w:rsidRDefault="00146E22" w:rsidP="00146E22">
      <w:pPr>
        <w:spacing w:after="0" w:line="240" w:lineRule="auto"/>
        <w:rPr>
          <w:rFonts w:ascii="Times New Roman" w:hAnsi="Times New Roman"/>
          <w:sz w:val="24"/>
          <w:szCs w:val="24"/>
        </w:rPr>
      </w:pPr>
      <w:r w:rsidRPr="00D52610">
        <w:rPr>
          <w:rFonts w:ascii="Times New Roman" w:hAnsi="Times New Roman"/>
          <w:sz w:val="24"/>
          <w:szCs w:val="24"/>
        </w:rPr>
        <w:t>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146E22" w:rsidRPr="00D52610" w:rsidRDefault="00146E22" w:rsidP="00146E22">
      <w:pPr>
        <w:spacing w:after="0" w:line="240" w:lineRule="auto"/>
        <w:rPr>
          <w:rFonts w:ascii="Times New Roman" w:hAnsi="Times New Roman"/>
          <w:sz w:val="24"/>
          <w:szCs w:val="24"/>
        </w:rPr>
      </w:pPr>
      <w:r w:rsidRPr="00D52610">
        <w:rPr>
          <w:rFonts w:ascii="Times New Roman" w:hAnsi="Times New Roman"/>
          <w:b/>
          <w:bCs/>
          <w:sz w:val="24"/>
          <w:szCs w:val="24"/>
        </w:rPr>
        <w:t>В курсе «Русский язык»,</w:t>
      </w:r>
      <w:r w:rsidRPr="00D52610">
        <w:rPr>
          <w:rFonts w:ascii="Times New Roman" w:hAnsi="Times New Roman"/>
          <w:sz w:val="24"/>
          <w:szCs w:val="24"/>
        </w:rPr>
        <w:t xml:space="preserve">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146E22" w:rsidRPr="00D52610" w:rsidRDefault="00146E22" w:rsidP="00146E22">
      <w:pPr>
        <w:spacing w:after="0" w:line="240" w:lineRule="auto"/>
        <w:rPr>
          <w:rFonts w:ascii="Times New Roman" w:hAnsi="Times New Roman"/>
          <w:sz w:val="24"/>
          <w:szCs w:val="24"/>
        </w:rPr>
      </w:pPr>
      <w:r w:rsidRPr="00D52610">
        <w:rPr>
          <w:rFonts w:ascii="Times New Roman" w:hAnsi="Times New Roman"/>
          <w:b/>
          <w:bCs/>
          <w:sz w:val="24"/>
          <w:szCs w:val="24"/>
        </w:rPr>
        <w:t>В</w:t>
      </w:r>
      <w:r w:rsidRPr="00D52610">
        <w:rPr>
          <w:rFonts w:ascii="Times New Roman" w:hAnsi="Times New Roman"/>
          <w:sz w:val="24"/>
          <w:szCs w:val="24"/>
        </w:rPr>
        <w:t xml:space="preserve"> </w:t>
      </w:r>
      <w:r w:rsidRPr="00D52610">
        <w:rPr>
          <w:rFonts w:ascii="Times New Roman" w:hAnsi="Times New Roman"/>
          <w:b/>
          <w:bCs/>
          <w:sz w:val="24"/>
          <w:szCs w:val="24"/>
        </w:rPr>
        <w:t xml:space="preserve">курсе «Информатика» </w:t>
      </w:r>
      <w:r w:rsidRPr="00D52610">
        <w:rPr>
          <w:rFonts w:ascii="Times New Roman" w:hAnsi="Times New Roman"/>
          <w:sz w:val="24"/>
          <w:szCs w:val="24"/>
        </w:rPr>
        <w:t xml:space="preserve">действие планирования в наиболее развернутом виде формируется в проектной деятельности.  </w:t>
      </w:r>
    </w:p>
    <w:p w:rsidR="00146E22" w:rsidRPr="00D52610" w:rsidRDefault="00146E22" w:rsidP="00146E22">
      <w:pPr>
        <w:spacing w:after="0" w:line="240" w:lineRule="auto"/>
        <w:rPr>
          <w:rFonts w:ascii="Times New Roman" w:hAnsi="Times New Roman"/>
          <w:sz w:val="24"/>
          <w:szCs w:val="24"/>
        </w:rPr>
      </w:pPr>
      <w:r w:rsidRPr="00D52610">
        <w:rPr>
          <w:rFonts w:ascii="Times New Roman" w:hAnsi="Times New Roman"/>
          <w:b/>
          <w:bCs/>
          <w:sz w:val="24"/>
          <w:szCs w:val="24"/>
        </w:rPr>
        <w:t xml:space="preserve">2) Овладение навыками адаптации учащихся к социуму </w:t>
      </w:r>
    </w:p>
    <w:p w:rsidR="00146E22" w:rsidRPr="00D52610" w:rsidRDefault="00146E22" w:rsidP="00146E22">
      <w:pPr>
        <w:spacing w:after="0" w:line="240" w:lineRule="auto"/>
        <w:rPr>
          <w:rFonts w:ascii="Times New Roman" w:hAnsi="Times New Roman"/>
          <w:sz w:val="24"/>
          <w:szCs w:val="24"/>
        </w:rPr>
      </w:pPr>
      <w:r w:rsidRPr="00D52610">
        <w:rPr>
          <w:rFonts w:ascii="Times New Roman" w:hAnsi="Times New Roman"/>
          <w:sz w:val="24"/>
          <w:szCs w:val="24"/>
        </w:rPr>
        <w:t xml:space="preserve">На уроках с использованием указанных УМК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sidRPr="00D52610">
        <w:rPr>
          <w:rFonts w:ascii="Times New Roman" w:hAnsi="Times New Roman"/>
          <w:b/>
          <w:bCs/>
          <w:sz w:val="24"/>
          <w:szCs w:val="24"/>
        </w:rPr>
        <w:t>курс «Окружающий мир»</w:t>
      </w:r>
      <w:r w:rsidRPr="00D52610">
        <w:rPr>
          <w:rFonts w:ascii="Times New Roman" w:hAnsi="Times New Roman"/>
          <w:sz w:val="24"/>
          <w:szCs w:val="24"/>
        </w:rPr>
        <w:t xml:space="preserve">). </w:t>
      </w:r>
    </w:p>
    <w:p w:rsidR="00146E22" w:rsidRPr="00D52610" w:rsidRDefault="00146E22" w:rsidP="00146E22">
      <w:pPr>
        <w:spacing w:after="0" w:line="240" w:lineRule="auto"/>
        <w:rPr>
          <w:rFonts w:ascii="Times New Roman" w:hAnsi="Times New Roman"/>
          <w:sz w:val="24"/>
          <w:szCs w:val="24"/>
        </w:rPr>
      </w:pPr>
      <w:r w:rsidRPr="00D52610">
        <w:rPr>
          <w:rFonts w:ascii="Times New Roman" w:hAnsi="Times New Roman"/>
          <w:b/>
          <w:bCs/>
          <w:sz w:val="24"/>
          <w:szCs w:val="24"/>
        </w:rPr>
        <w:t>Курс «Математика»</w:t>
      </w:r>
      <w:r w:rsidRPr="00D52610">
        <w:rPr>
          <w:rFonts w:ascii="Times New Roman" w:hAnsi="Times New Roman"/>
          <w:sz w:val="24"/>
          <w:szCs w:val="24"/>
        </w:rPr>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146E22" w:rsidRPr="00D52610" w:rsidRDefault="00146E22" w:rsidP="00146E22">
      <w:pPr>
        <w:spacing w:after="0" w:line="240" w:lineRule="auto"/>
        <w:rPr>
          <w:rFonts w:ascii="Times New Roman" w:hAnsi="Times New Roman"/>
          <w:sz w:val="24"/>
          <w:szCs w:val="24"/>
        </w:rPr>
      </w:pPr>
      <w:r w:rsidRPr="00D52610">
        <w:rPr>
          <w:rFonts w:ascii="Times New Roman" w:hAnsi="Times New Roman"/>
          <w:b/>
          <w:bCs/>
          <w:sz w:val="24"/>
          <w:szCs w:val="24"/>
        </w:rPr>
        <w:t>Курсы «Литературное чтение», «Русский язык», «Иностранные языки»</w:t>
      </w:r>
      <w:r w:rsidRPr="00D52610">
        <w:rPr>
          <w:rFonts w:ascii="Times New Roman" w:hAnsi="Times New Roman"/>
          <w:sz w:val="24"/>
          <w:szCs w:val="24"/>
        </w:rPr>
        <w:t>  формируют нормы и правила произношения,  использования слов в речи, вводит ребенка в мир русского и иностранных языков, литературы.</w:t>
      </w:r>
    </w:p>
    <w:p w:rsidR="00146E22" w:rsidRPr="00D52610" w:rsidRDefault="00146E22" w:rsidP="00146E22">
      <w:pPr>
        <w:spacing w:after="0" w:line="240" w:lineRule="auto"/>
        <w:rPr>
          <w:rFonts w:ascii="Times New Roman" w:hAnsi="Times New Roman"/>
          <w:sz w:val="24"/>
          <w:szCs w:val="24"/>
        </w:rPr>
      </w:pPr>
      <w:r w:rsidRPr="00D52610">
        <w:rPr>
          <w:rFonts w:ascii="Times New Roman" w:hAnsi="Times New Roman"/>
          <w:b/>
          <w:bCs/>
          <w:sz w:val="24"/>
          <w:szCs w:val="24"/>
        </w:rPr>
        <w:t xml:space="preserve">Курсы «Изобразительное искусство, «Музыка» </w:t>
      </w:r>
      <w:r w:rsidRPr="00D52610">
        <w:rPr>
          <w:rFonts w:ascii="Times New Roman" w:hAnsi="Times New Roman"/>
          <w:sz w:val="24"/>
          <w:szCs w:val="24"/>
        </w:rPr>
        <w:t> знакомят школьника с миром прекрасного.</w:t>
      </w:r>
    </w:p>
    <w:p w:rsidR="00146E22" w:rsidRPr="00D52610" w:rsidRDefault="00146E22" w:rsidP="00146E22">
      <w:pPr>
        <w:spacing w:after="0" w:line="240" w:lineRule="auto"/>
        <w:rPr>
          <w:rFonts w:ascii="Times New Roman" w:hAnsi="Times New Roman"/>
          <w:sz w:val="24"/>
          <w:szCs w:val="24"/>
        </w:rPr>
      </w:pPr>
      <w:r w:rsidRPr="00D52610">
        <w:rPr>
          <w:rFonts w:ascii="Times New Roman" w:hAnsi="Times New Roman"/>
          <w:sz w:val="24"/>
          <w:szCs w:val="24"/>
        </w:rPr>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w:t>
      </w:r>
      <w:proofErr w:type="gramStart"/>
      <w:r w:rsidRPr="00D52610">
        <w:rPr>
          <w:rFonts w:ascii="Times New Roman" w:hAnsi="Times New Roman"/>
          <w:sz w:val="24"/>
          <w:szCs w:val="24"/>
        </w:rPr>
        <w:t>нет и не может</w:t>
      </w:r>
      <w:proofErr w:type="gramEnd"/>
      <w:r w:rsidRPr="00D52610">
        <w:rPr>
          <w:rFonts w:ascii="Times New Roman" w:hAnsi="Times New Roman"/>
          <w:sz w:val="24"/>
          <w:szCs w:val="24"/>
        </w:rPr>
        <w:t xml:space="preserve">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146E22" w:rsidRPr="00D52610" w:rsidRDefault="00146E22" w:rsidP="00146E22">
      <w:pPr>
        <w:spacing w:after="0" w:line="240" w:lineRule="auto"/>
        <w:rPr>
          <w:rFonts w:ascii="Times New Roman" w:hAnsi="Times New Roman"/>
          <w:b/>
          <w:bCs/>
          <w:sz w:val="24"/>
          <w:szCs w:val="24"/>
        </w:rPr>
      </w:pPr>
      <w:r w:rsidRPr="00D52610">
        <w:rPr>
          <w:rFonts w:ascii="Times New Roman" w:hAnsi="Times New Roman"/>
          <w:b/>
          <w:bCs/>
          <w:sz w:val="24"/>
          <w:szCs w:val="24"/>
        </w:rPr>
        <w:t>3) Медико-педагогическое сопровождение школьников, имеющих проблемы в обучении</w:t>
      </w:r>
    </w:p>
    <w:p w:rsidR="00146E22" w:rsidRPr="00D52610" w:rsidRDefault="00146E22" w:rsidP="00146E22">
      <w:pPr>
        <w:spacing w:after="0" w:line="240" w:lineRule="auto"/>
        <w:rPr>
          <w:rFonts w:ascii="Times New Roman" w:hAnsi="Times New Roman"/>
          <w:bCs/>
          <w:sz w:val="24"/>
          <w:szCs w:val="24"/>
        </w:rPr>
      </w:pPr>
      <w:r w:rsidRPr="00D52610">
        <w:rPr>
          <w:rFonts w:ascii="Times New Roman" w:hAnsi="Times New Roman"/>
          <w:bCs/>
          <w:sz w:val="24"/>
          <w:szCs w:val="24"/>
        </w:rPr>
        <w:t>Для детей, имеющих отклонения в речевом развитии организуется коррекционная работа логопеда по индивидуальному плану через индивидуальные и групповые занятия, которые проводятся после массового обследования поступивших в школу первоклассников</w:t>
      </w:r>
    </w:p>
    <w:p w:rsidR="00146E22" w:rsidRPr="00D52610" w:rsidRDefault="00146E22" w:rsidP="00146E22">
      <w:pPr>
        <w:spacing w:after="0" w:line="240" w:lineRule="auto"/>
        <w:rPr>
          <w:rFonts w:ascii="Times New Roman" w:hAnsi="Times New Roman"/>
          <w:b/>
          <w:bCs/>
          <w:i/>
          <w:sz w:val="24"/>
          <w:szCs w:val="24"/>
        </w:rPr>
      </w:pPr>
      <w:r w:rsidRPr="00D52610">
        <w:rPr>
          <w:rFonts w:ascii="Times New Roman" w:hAnsi="Times New Roman"/>
          <w:b/>
          <w:bCs/>
          <w:i/>
          <w:sz w:val="24"/>
          <w:szCs w:val="24"/>
        </w:rPr>
        <w:t xml:space="preserve">Развитие  потенциала учащихся с ограниченными возможностями </w:t>
      </w:r>
      <w:r w:rsidRPr="00D52610">
        <w:rPr>
          <w:rFonts w:ascii="Times New Roman" w:hAnsi="Times New Roman"/>
          <w:bCs/>
          <w:sz w:val="24"/>
          <w:szCs w:val="24"/>
        </w:rPr>
        <w:t>организуется</w:t>
      </w:r>
    </w:p>
    <w:p w:rsidR="00146E22" w:rsidRPr="00D52610" w:rsidRDefault="00146E22" w:rsidP="00146E22">
      <w:pPr>
        <w:spacing w:after="0" w:line="240" w:lineRule="auto"/>
        <w:rPr>
          <w:rFonts w:ascii="Times New Roman" w:hAnsi="Times New Roman"/>
          <w:bCs/>
          <w:sz w:val="24"/>
          <w:szCs w:val="24"/>
        </w:rPr>
      </w:pPr>
      <w:r w:rsidRPr="00D52610">
        <w:rPr>
          <w:rFonts w:ascii="Times New Roman" w:hAnsi="Times New Roman"/>
          <w:bCs/>
          <w:sz w:val="24"/>
          <w:szCs w:val="24"/>
        </w:rPr>
        <w:t>в обучении на дому с учителем по специально составленной  индивидуальной рабочей программе по основным предметам из расчета 9 недельных часов.</w:t>
      </w:r>
    </w:p>
    <w:p w:rsidR="00146E22" w:rsidRPr="00D52610" w:rsidRDefault="00146E22" w:rsidP="00146E22">
      <w:pPr>
        <w:spacing w:after="0" w:line="240" w:lineRule="auto"/>
        <w:rPr>
          <w:rFonts w:ascii="Times New Roman" w:hAnsi="Times New Roman"/>
          <w:sz w:val="24"/>
          <w:szCs w:val="24"/>
        </w:rPr>
      </w:pPr>
      <w:r w:rsidRPr="00D52610">
        <w:rPr>
          <w:rFonts w:ascii="Times New Roman" w:hAnsi="Times New Roman"/>
          <w:b/>
          <w:bCs/>
          <w:sz w:val="24"/>
          <w:szCs w:val="24"/>
        </w:rPr>
        <w:t>4) Развитие творческого потенциала учащихся (одаренных детей)</w:t>
      </w:r>
    </w:p>
    <w:p w:rsidR="00146E22" w:rsidRPr="00D52610" w:rsidRDefault="00146E22" w:rsidP="00146E22">
      <w:pPr>
        <w:spacing w:after="0" w:line="240" w:lineRule="auto"/>
        <w:rPr>
          <w:rFonts w:ascii="Times New Roman" w:hAnsi="Times New Roman"/>
          <w:sz w:val="24"/>
          <w:szCs w:val="24"/>
        </w:rPr>
      </w:pPr>
      <w:r w:rsidRPr="00D52610">
        <w:rPr>
          <w:rFonts w:ascii="Times New Roman" w:hAnsi="Times New Roman"/>
          <w:sz w:val="24"/>
          <w:szCs w:val="24"/>
        </w:rPr>
        <w:t xml:space="preserve">Развитие творческого потенциала учащихся начальной школы осуществляется в рамках урочной и внеурочной деятельности.  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w:t>
      </w:r>
      <w:proofErr w:type="spellStart"/>
      <w:proofErr w:type="gramStart"/>
      <w:r w:rsidRPr="00D52610">
        <w:rPr>
          <w:rFonts w:ascii="Times New Roman" w:hAnsi="Times New Roman"/>
          <w:sz w:val="24"/>
          <w:szCs w:val="24"/>
        </w:rPr>
        <w:t>познаватель-ных</w:t>
      </w:r>
      <w:proofErr w:type="spellEnd"/>
      <w:proofErr w:type="gramEnd"/>
      <w:r w:rsidRPr="00D52610">
        <w:rPr>
          <w:rFonts w:ascii="Times New Roman" w:hAnsi="Times New Roman"/>
          <w:sz w:val="24"/>
          <w:szCs w:val="24"/>
        </w:rPr>
        <w:t xml:space="preserve"> УУД и творческих способностей. В учебниках УМК «Перспектива» и «Школы России» в каждой  теме формулируются проблемные вопросы, учебные задачи или создаются проблемные ситуации. </w:t>
      </w:r>
    </w:p>
    <w:p w:rsidR="00146E22" w:rsidRPr="00D52610" w:rsidRDefault="00146E22" w:rsidP="00146E22">
      <w:pPr>
        <w:spacing w:after="0" w:line="240" w:lineRule="auto"/>
        <w:rPr>
          <w:rFonts w:ascii="Times New Roman" w:hAnsi="Times New Roman"/>
          <w:sz w:val="24"/>
          <w:szCs w:val="24"/>
        </w:rPr>
      </w:pPr>
      <w:r w:rsidRPr="00D52610">
        <w:rPr>
          <w:rFonts w:ascii="Times New Roman" w:hAnsi="Times New Roman"/>
          <w:b/>
          <w:bCs/>
          <w:sz w:val="24"/>
          <w:szCs w:val="24"/>
        </w:rPr>
        <w:lastRenderedPageBreak/>
        <w:t>В курсе «Русский язык»</w:t>
      </w:r>
      <w:r w:rsidRPr="00D52610">
        <w:rPr>
          <w:rFonts w:ascii="Times New Roman" w:hAnsi="Times New Roman"/>
          <w:sz w:val="24"/>
          <w:szCs w:val="24"/>
        </w:rPr>
        <w:t xml:space="preserve"> одним из приёмов решения учебных проблем является языковой эксперимент, который представлен в учебнике под рубрикой «Проведи опыт».  </w:t>
      </w:r>
      <w:proofErr w:type="gramStart"/>
      <w:r w:rsidRPr="00D52610">
        <w:rPr>
          <w:rFonts w:ascii="Times New Roman" w:hAnsi="Times New Roman"/>
          <w:sz w:val="24"/>
          <w:szCs w:val="24"/>
        </w:rPr>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sidRPr="00D52610">
        <w:rPr>
          <w:rFonts w:ascii="Times New Roman" w:hAnsi="Times New Roman"/>
          <w:sz w:val="24"/>
          <w:szCs w:val="24"/>
        </w:rPr>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146E22" w:rsidRPr="00D52610" w:rsidRDefault="00146E22" w:rsidP="00146E22">
      <w:pPr>
        <w:spacing w:after="0" w:line="240" w:lineRule="auto"/>
        <w:rPr>
          <w:rFonts w:ascii="Times New Roman" w:hAnsi="Times New Roman"/>
          <w:sz w:val="24"/>
          <w:szCs w:val="24"/>
        </w:rPr>
      </w:pPr>
      <w:r w:rsidRPr="00D52610">
        <w:rPr>
          <w:rFonts w:ascii="Times New Roman" w:hAnsi="Times New Roman"/>
          <w:sz w:val="24"/>
          <w:szCs w:val="24"/>
        </w:rPr>
        <w:t xml:space="preserve">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указанных УМК. </w:t>
      </w:r>
    </w:p>
    <w:p w:rsidR="00146E22" w:rsidRPr="00D52610" w:rsidRDefault="00146E22" w:rsidP="00146E22">
      <w:pPr>
        <w:spacing w:after="0" w:line="240" w:lineRule="auto"/>
        <w:rPr>
          <w:rFonts w:ascii="Times New Roman" w:hAnsi="Times New Roman"/>
          <w:sz w:val="24"/>
          <w:szCs w:val="24"/>
        </w:rPr>
      </w:pPr>
      <w:r w:rsidRPr="00D52610">
        <w:rPr>
          <w:rFonts w:ascii="Times New Roman" w:hAnsi="Times New Roman"/>
          <w:b/>
          <w:bCs/>
          <w:sz w:val="24"/>
          <w:szCs w:val="24"/>
        </w:rPr>
        <w:t>В курсе «Математика»</w:t>
      </w:r>
      <w:r w:rsidRPr="00D52610">
        <w:rPr>
          <w:rFonts w:ascii="Times New Roman" w:hAnsi="Times New Roman"/>
          <w:sz w:val="24"/>
          <w:szCs w:val="24"/>
        </w:rPr>
        <w:t xml:space="preserve"> 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146E22" w:rsidRPr="00D52610" w:rsidRDefault="00146E22" w:rsidP="00146E22">
      <w:pPr>
        <w:numPr>
          <w:ilvl w:val="0"/>
          <w:numId w:val="20"/>
        </w:numPr>
        <w:spacing w:after="0" w:line="240" w:lineRule="auto"/>
        <w:ind w:left="0"/>
        <w:rPr>
          <w:rFonts w:ascii="Times New Roman" w:hAnsi="Times New Roman"/>
          <w:sz w:val="24"/>
          <w:szCs w:val="24"/>
        </w:rPr>
      </w:pPr>
      <w:r w:rsidRPr="00D52610">
        <w:rPr>
          <w:rFonts w:ascii="Times New Roman" w:hAnsi="Times New Roman"/>
          <w:sz w:val="24"/>
          <w:szCs w:val="24"/>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146E22" w:rsidRPr="00D52610" w:rsidRDefault="00146E22" w:rsidP="00146E22">
      <w:pPr>
        <w:numPr>
          <w:ilvl w:val="0"/>
          <w:numId w:val="20"/>
        </w:numPr>
        <w:spacing w:after="0" w:line="240" w:lineRule="auto"/>
        <w:ind w:left="0"/>
        <w:rPr>
          <w:rFonts w:ascii="Times New Roman" w:hAnsi="Times New Roman"/>
          <w:sz w:val="24"/>
          <w:szCs w:val="24"/>
        </w:rPr>
      </w:pPr>
      <w:r w:rsidRPr="00D52610">
        <w:rPr>
          <w:rFonts w:ascii="Times New Roman" w:hAnsi="Times New Roman"/>
          <w:sz w:val="24"/>
          <w:szCs w:val="24"/>
        </w:rPr>
        <w:t xml:space="preserve">провести классификацию объектов, чисел, равенств, значений величин, геометрических фигур и др. по заданному признаку; </w:t>
      </w:r>
    </w:p>
    <w:p w:rsidR="00146E22" w:rsidRPr="00D52610" w:rsidRDefault="00146E22" w:rsidP="00146E22">
      <w:pPr>
        <w:numPr>
          <w:ilvl w:val="0"/>
          <w:numId w:val="20"/>
        </w:numPr>
        <w:spacing w:after="0" w:line="240" w:lineRule="auto"/>
        <w:ind w:left="0"/>
        <w:rPr>
          <w:rFonts w:ascii="Times New Roman" w:hAnsi="Times New Roman"/>
          <w:sz w:val="24"/>
          <w:szCs w:val="24"/>
        </w:rPr>
      </w:pPr>
      <w:r w:rsidRPr="00D52610">
        <w:rPr>
          <w:rFonts w:ascii="Times New Roman" w:hAnsi="Times New Roman"/>
          <w:sz w:val="24"/>
          <w:szCs w:val="24"/>
        </w:rPr>
        <w:t xml:space="preserve">провести </w:t>
      </w:r>
      <w:proofErr w:type="gramStart"/>
      <w:r w:rsidRPr="00D52610">
        <w:rPr>
          <w:rFonts w:ascii="Times New Roman" w:hAnsi="Times New Roman"/>
          <w:sz w:val="24"/>
          <w:szCs w:val="24"/>
        </w:rPr>
        <w:t>логические рассуждения</w:t>
      </w:r>
      <w:proofErr w:type="gramEnd"/>
      <w:r w:rsidRPr="00D52610">
        <w:rPr>
          <w:rFonts w:ascii="Times New Roman" w:hAnsi="Times New Roman"/>
          <w:sz w:val="24"/>
          <w:szCs w:val="24"/>
        </w:rPr>
        <w:t xml:space="preserve">, использовать знания в новых условиях при выполнении заданий поискового характера. </w:t>
      </w:r>
    </w:p>
    <w:p w:rsidR="00146E22" w:rsidRPr="00D52610" w:rsidRDefault="00146E22" w:rsidP="00146E22">
      <w:pPr>
        <w:spacing w:after="0" w:line="240" w:lineRule="auto"/>
        <w:rPr>
          <w:rFonts w:ascii="Times New Roman" w:hAnsi="Times New Roman"/>
          <w:sz w:val="24"/>
          <w:szCs w:val="24"/>
        </w:rPr>
      </w:pPr>
      <w:r w:rsidRPr="00D52610">
        <w:rPr>
          <w:rFonts w:ascii="Times New Roman" w:hAnsi="Times New Roman"/>
          <w:sz w:val="24"/>
          <w:szCs w:val="24"/>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146E22" w:rsidRPr="00D52610" w:rsidRDefault="00146E22" w:rsidP="00146E22">
      <w:pPr>
        <w:spacing w:after="0" w:line="240" w:lineRule="auto"/>
        <w:rPr>
          <w:rFonts w:ascii="Times New Roman" w:hAnsi="Times New Roman"/>
          <w:sz w:val="24"/>
          <w:szCs w:val="24"/>
        </w:rPr>
      </w:pPr>
      <w:r w:rsidRPr="00D52610">
        <w:rPr>
          <w:rFonts w:ascii="Times New Roman" w:hAnsi="Times New Roman"/>
          <w:sz w:val="24"/>
          <w:szCs w:val="24"/>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146E22" w:rsidRPr="00D52610" w:rsidRDefault="00146E22" w:rsidP="00146E22">
      <w:pPr>
        <w:spacing w:after="0" w:line="240" w:lineRule="auto"/>
        <w:rPr>
          <w:rFonts w:ascii="Times New Roman" w:hAnsi="Times New Roman"/>
          <w:sz w:val="24"/>
          <w:szCs w:val="24"/>
        </w:rPr>
      </w:pPr>
      <w:r w:rsidRPr="00D52610">
        <w:rPr>
          <w:rFonts w:ascii="Times New Roman" w:hAnsi="Times New Roman"/>
          <w:sz w:val="24"/>
          <w:szCs w:val="24"/>
        </w:rPr>
        <w:t xml:space="preserve">Проблемы творческого и поискового характера решаются также при работе над учебными проектами по </w:t>
      </w:r>
      <w:r w:rsidRPr="00D52610">
        <w:rPr>
          <w:rFonts w:ascii="Times New Roman" w:hAnsi="Times New Roman"/>
          <w:b/>
          <w:bCs/>
          <w:sz w:val="24"/>
          <w:szCs w:val="24"/>
        </w:rPr>
        <w:t xml:space="preserve">математике, русскому языку, литературному чтению, окружающему миру, технологии, иностранным языкам, информатики, </w:t>
      </w:r>
      <w:r w:rsidRPr="00D52610">
        <w:rPr>
          <w:rFonts w:ascii="Times New Roman" w:hAnsi="Times New Roman"/>
          <w:sz w:val="24"/>
          <w:szCs w:val="24"/>
        </w:rPr>
        <w:t>которые предусмотрены в каждом учебнике с 1 по 4 класс.</w:t>
      </w:r>
      <w:r w:rsidRPr="00D52610">
        <w:rPr>
          <w:rFonts w:ascii="Times New Roman" w:hAnsi="Times New Roman"/>
          <w:sz w:val="24"/>
          <w:szCs w:val="24"/>
        </w:rPr>
        <w:br/>
        <w:t xml:space="preserve">Во внеурочной работе организуются творческие конкурсы, предметные олимпиады. </w:t>
      </w:r>
    </w:p>
    <w:p w:rsidR="00146E22" w:rsidRDefault="00146E22" w:rsidP="00146E22">
      <w:pPr>
        <w:spacing w:after="0" w:line="240" w:lineRule="auto"/>
        <w:rPr>
          <w:rFonts w:ascii="Times New Roman" w:hAnsi="Times New Roman"/>
          <w:b/>
          <w:sz w:val="24"/>
          <w:szCs w:val="24"/>
        </w:rPr>
      </w:pPr>
    </w:p>
    <w:p w:rsidR="00146E22" w:rsidRPr="00D52610" w:rsidRDefault="00146E22" w:rsidP="00146E22">
      <w:pPr>
        <w:spacing w:after="0" w:line="240" w:lineRule="auto"/>
        <w:rPr>
          <w:rFonts w:ascii="Times New Roman" w:hAnsi="Times New Roman"/>
          <w:b/>
          <w:sz w:val="24"/>
          <w:szCs w:val="24"/>
        </w:rPr>
      </w:pPr>
    </w:p>
    <w:p w:rsidR="00146E22" w:rsidRPr="00D52610" w:rsidRDefault="00146E22" w:rsidP="00146E22">
      <w:pPr>
        <w:spacing w:after="0" w:line="240" w:lineRule="auto"/>
        <w:ind w:firstLine="284"/>
        <w:jc w:val="center"/>
        <w:outlineLvl w:val="0"/>
        <w:rPr>
          <w:rFonts w:ascii="Times New Roman" w:hAnsi="Times New Roman"/>
          <w:b/>
          <w:sz w:val="24"/>
          <w:szCs w:val="24"/>
        </w:rPr>
      </w:pPr>
      <w:r w:rsidRPr="00D52610">
        <w:rPr>
          <w:rFonts w:ascii="Times New Roman" w:hAnsi="Times New Roman"/>
          <w:b/>
          <w:sz w:val="24"/>
          <w:szCs w:val="24"/>
        </w:rPr>
        <w:t>Диагностический модуль</w:t>
      </w:r>
    </w:p>
    <w:p w:rsidR="00146E22" w:rsidRDefault="00146E22" w:rsidP="00146E22">
      <w:pPr>
        <w:spacing w:after="0" w:line="240" w:lineRule="auto"/>
        <w:outlineLvl w:val="0"/>
        <w:rPr>
          <w:rFonts w:ascii="Times New Roman" w:hAnsi="Times New Roman"/>
          <w:sz w:val="24"/>
          <w:szCs w:val="24"/>
        </w:rPr>
      </w:pPr>
      <w:r w:rsidRPr="00D52610">
        <w:rPr>
          <w:rFonts w:ascii="Times New Roman" w:hAnsi="Times New Roman"/>
          <w:b/>
          <w:sz w:val="24"/>
          <w:szCs w:val="24"/>
        </w:rPr>
        <w:t>Цель:</w:t>
      </w:r>
      <w:r w:rsidRPr="00D52610">
        <w:rPr>
          <w:rFonts w:ascii="Times New Roman" w:hAnsi="Times New Roman"/>
          <w:sz w:val="24"/>
          <w:szCs w:val="24"/>
        </w:rPr>
        <w:t xml:space="preserve"> </w:t>
      </w:r>
      <w:r w:rsidRPr="00D52610">
        <w:rPr>
          <w:rFonts w:ascii="Times New Roman" w:hAnsi="Times New Roman"/>
          <w:i/>
          <w:iCs/>
          <w:sz w:val="24"/>
          <w:szCs w:val="24"/>
        </w:rPr>
        <w:t xml:space="preserve"> </w:t>
      </w:r>
      <w:r w:rsidRPr="00D52610">
        <w:rPr>
          <w:rFonts w:ascii="Times New Roman" w:hAnsi="Times New Roman"/>
          <w:sz w:val="24"/>
          <w:szCs w:val="24"/>
        </w:rPr>
        <w:t xml:space="preserve">проведение  комплексного обследования и подготовка рекомендаций по оказанию  </w:t>
      </w:r>
      <w:proofErr w:type="spellStart"/>
      <w:r w:rsidRPr="00D52610">
        <w:rPr>
          <w:rFonts w:ascii="Times New Roman" w:hAnsi="Times New Roman"/>
          <w:sz w:val="24"/>
          <w:szCs w:val="24"/>
        </w:rPr>
        <w:t>психолого-медико-педагогической</w:t>
      </w:r>
      <w:proofErr w:type="spellEnd"/>
      <w:r w:rsidRPr="00D52610">
        <w:rPr>
          <w:rFonts w:ascii="Times New Roman" w:hAnsi="Times New Roman"/>
          <w:sz w:val="24"/>
          <w:szCs w:val="24"/>
        </w:rPr>
        <w:t xml:space="preserve"> помощи.</w:t>
      </w:r>
    </w:p>
    <w:p w:rsidR="00146E22" w:rsidRDefault="00146E22" w:rsidP="00146E22">
      <w:pPr>
        <w:spacing w:after="0" w:line="240" w:lineRule="auto"/>
        <w:outlineLvl w:val="0"/>
        <w:rPr>
          <w:rFonts w:ascii="Times New Roman" w:hAnsi="Times New Roman"/>
          <w:sz w:val="24"/>
          <w:szCs w:val="24"/>
        </w:rPr>
      </w:pPr>
    </w:p>
    <w:p w:rsidR="00146E22" w:rsidRPr="00D52610" w:rsidRDefault="00146E22" w:rsidP="00146E22">
      <w:pPr>
        <w:spacing w:after="0" w:line="240" w:lineRule="auto"/>
        <w:outlineLvl w:val="0"/>
        <w:rPr>
          <w:rFonts w:ascii="Times New Roman" w:hAnsi="Times New Roman"/>
          <w:b/>
          <w:sz w:val="24"/>
          <w:szCs w:val="24"/>
        </w:rPr>
      </w:pPr>
    </w:p>
    <w:tbl>
      <w:tblPr>
        <w:tblpPr w:leftFromText="180" w:rightFromText="180" w:vertAnchor="text" w:horzAnchor="margin" w:tblpX="-1095" w:tblpY="2"/>
        <w:tblW w:w="1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2268"/>
        <w:gridCol w:w="3260"/>
        <w:gridCol w:w="1418"/>
        <w:gridCol w:w="1842"/>
      </w:tblGrid>
      <w:tr w:rsidR="00146E22" w:rsidRPr="00D52610" w:rsidTr="00635746">
        <w:trPr>
          <w:trHeight w:val="130"/>
        </w:trPr>
        <w:tc>
          <w:tcPr>
            <w:tcW w:w="2269" w:type="dxa"/>
          </w:tcPr>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t>Задачи</w:t>
            </w:r>
          </w:p>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t xml:space="preserve">(направления деятельности)  </w:t>
            </w:r>
          </w:p>
        </w:tc>
        <w:tc>
          <w:tcPr>
            <w:tcW w:w="2268" w:type="dxa"/>
          </w:tcPr>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t xml:space="preserve">Планируемые результаты </w:t>
            </w:r>
          </w:p>
        </w:tc>
        <w:tc>
          <w:tcPr>
            <w:tcW w:w="3260" w:type="dxa"/>
          </w:tcPr>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t>Виды и формы деятельности,</w:t>
            </w:r>
          </w:p>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t>мероприятия</w:t>
            </w:r>
          </w:p>
        </w:tc>
        <w:tc>
          <w:tcPr>
            <w:tcW w:w="1418" w:type="dxa"/>
          </w:tcPr>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t>Сроки</w:t>
            </w:r>
          </w:p>
          <w:p w:rsidR="00146E22" w:rsidRPr="00D52610" w:rsidRDefault="00146E22" w:rsidP="00635746">
            <w:pPr>
              <w:spacing w:after="0" w:line="240" w:lineRule="auto"/>
              <w:contextualSpacing/>
              <w:rPr>
                <w:rFonts w:ascii="Times New Roman" w:hAnsi="Times New Roman"/>
                <w:sz w:val="24"/>
                <w:szCs w:val="24"/>
              </w:rPr>
            </w:pPr>
          </w:p>
        </w:tc>
        <w:tc>
          <w:tcPr>
            <w:tcW w:w="1842" w:type="dxa"/>
          </w:tcPr>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t>Ответственные</w:t>
            </w:r>
          </w:p>
          <w:p w:rsidR="00146E22" w:rsidRPr="00D52610" w:rsidRDefault="00146E22" w:rsidP="00635746">
            <w:pPr>
              <w:spacing w:after="0" w:line="240" w:lineRule="auto"/>
              <w:contextualSpacing/>
              <w:rPr>
                <w:rFonts w:ascii="Times New Roman" w:hAnsi="Times New Roman"/>
                <w:sz w:val="24"/>
                <w:szCs w:val="24"/>
              </w:rPr>
            </w:pPr>
          </w:p>
        </w:tc>
      </w:tr>
      <w:tr w:rsidR="00146E22" w:rsidRPr="00D52610" w:rsidTr="00635746">
        <w:trPr>
          <w:trHeight w:val="148"/>
        </w:trPr>
        <w:tc>
          <w:tcPr>
            <w:tcW w:w="11057" w:type="dxa"/>
            <w:gridSpan w:val="5"/>
          </w:tcPr>
          <w:p w:rsidR="00146E22" w:rsidRPr="00D52610" w:rsidRDefault="00146E22" w:rsidP="00635746">
            <w:pPr>
              <w:spacing w:after="0" w:line="240" w:lineRule="auto"/>
              <w:contextualSpacing/>
              <w:jc w:val="center"/>
              <w:rPr>
                <w:rFonts w:ascii="Times New Roman" w:hAnsi="Times New Roman"/>
                <w:b/>
                <w:sz w:val="24"/>
                <w:szCs w:val="24"/>
              </w:rPr>
            </w:pPr>
            <w:r w:rsidRPr="00D52610">
              <w:rPr>
                <w:rFonts w:ascii="Times New Roman" w:hAnsi="Times New Roman"/>
                <w:b/>
                <w:sz w:val="24"/>
                <w:szCs w:val="24"/>
              </w:rPr>
              <w:t>Медицинская диагностика</w:t>
            </w:r>
          </w:p>
        </w:tc>
      </w:tr>
      <w:tr w:rsidR="00146E22" w:rsidRPr="00D52610" w:rsidTr="00635746">
        <w:trPr>
          <w:trHeight w:val="1700"/>
        </w:trPr>
        <w:tc>
          <w:tcPr>
            <w:tcW w:w="2269" w:type="dxa"/>
          </w:tcPr>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t>Определить состояние физического и психического здоровья детей.</w:t>
            </w:r>
          </w:p>
        </w:tc>
        <w:tc>
          <w:tcPr>
            <w:tcW w:w="2268" w:type="dxa"/>
          </w:tcPr>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t>Выявление состояния физического и психического здоровья детей.</w:t>
            </w:r>
          </w:p>
        </w:tc>
        <w:tc>
          <w:tcPr>
            <w:tcW w:w="3260" w:type="dxa"/>
          </w:tcPr>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t xml:space="preserve">Изучение истории развития ребенка, беседа с </w:t>
            </w:r>
            <w:proofErr w:type="spellStart"/>
            <w:proofErr w:type="gramStart"/>
            <w:r w:rsidRPr="00D52610">
              <w:rPr>
                <w:rFonts w:ascii="Times New Roman" w:hAnsi="Times New Roman"/>
                <w:sz w:val="24"/>
                <w:szCs w:val="24"/>
              </w:rPr>
              <w:t>родителя-ми</w:t>
            </w:r>
            <w:proofErr w:type="spellEnd"/>
            <w:proofErr w:type="gramEnd"/>
            <w:r w:rsidRPr="00D52610">
              <w:rPr>
                <w:rFonts w:ascii="Times New Roman" w:hAnsi="Times New Roman"/>
                <w:sz w:val="24"/>
                <w:szCs w:val="24"/>
              </w:rPr>
              <w:t>, наблюдение классного руководителя,</w:t>
            </w:r>
          </w:p>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t xml:space="preserve">анализ работ обучающихся </w:t>
            </w:r>
          </w:p>
        </w:tc>
        <w:tc>
          <w:tcPr>
            <w:tcW w:w="1418" w:type="dxa"/>
          </w:tcPr>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t>сентябрь</w:t>
            </w:r>
          </w:p>
        </w:tc>
        <w:tc>
          <w:tcPr>
            <w:tcW w:w="1842" w:type="dxa"/>
          </w:tcPr>
          <w:p w:rsidR="00146E22"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t>Классный руководитель</w:t>
            </w:r>
          </w:p>
          <w:p w:rsidR="00146E22" w:rsidRPr="00D52610" w:rsidRDefault="00146E22" w:rsidP="00635746">
            <w:pPr>
              <w:spacing w:after="0" w:line="240" w:lineRule="auto"/>
              <w:contextualSpacing/>
              <w:rPr>
                <w:rFonts w:ascii="Times New Roman" w:hAnsi="Times New Roman"/>
                <w:sz w:val="24"/>
                <w:szCs w:val="24"/>
              </w:rPr>
            </w:pPr>
            <w:r>
              <w:rPr>
                <w:rFonts w:ascii="Times New Roman" w:hAnsi="Times New Roman"/>
                <w:sz w:val="24"/>
                <w:szCs w:val="24"/>
              </w:rPr>
              <w:t>психолог</w:t>
            </w:r>
          </w:p>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t>Медицинский работник</w:t>
            </w:r>
          </w:p>
        </w:tc>
      </w:tr>
      <w:tr w:rsidR="00146E22" w:rsidRPr="00D52610" w:rsidTr="00635746">
        <w:trPr>
          <w:trHeight w:val="388"/>
        </w:trPr>
        <w:tc>
          <w:tcPr>
            <w:tcW w:w="11057" w:type="dxa"/>
            <w:gridSpan w:val="5"/>
          </w:tcPr>
          <w:p w:rsidR="00146E22" w:rsidRPr="00D52610" w:rsidRDefault="00146E22" w:rsidP="00146E22">
            <w:pPr>
              <w:spacing w:after="0" w:line="240" w:lineRule="auto"/>
              <w:ind w:left="340"/>
              <w:contextualSpacing/>
              <w:jc w:val="center"/>
              <w:rPr>
                <w:rFonts w:ascii="Times New Roman" w:hAnsi="Times New Roman"/>
                <w:b/>
                <w:sz w:val="24"/>
                <w:szCs w:val="24"/>
              </w:rPr>
            </w:pPr>
            <w:r w:rsidRPr="00D52610">
              <w:rPr>
                <w:rFonts w:ascii="Times New Roman" w:hAnsi="Times New Roman"/>
                <w:b/>
                <w:sz w:val="24"/>
                <w:szCs w:val="24"/>
              </w:rPr>
              <w:lastRenderedPageBreak/>
              <w:t>Психолого-педагогическая диагностика</w:t>
            </w:r>
          </w:p>
        </w:tc>
      </w:tr>
      <w:tr w:rsidR="00146E22" w:rsidRPr="00D52610" w:rsidTr="00635746">
        <w:trPr>
          <w:trHeight w:val="148"/>
        </w:trPr>
        <w:tc>
          <w:tcPr>
            <w:tcW w:w="2269" w:type="dxa"/>
          </w:tcPr>
          <w:p w:rsidR="00146E22" w:rsidRPr="00D52610" w:rsidRDefault="00146E22" w:rsidP="00146E22">
            <w:pPr>
              <w:spacing w:after="0" w:line="240" w:lineRule="auto"/>
              <w:ind w:left="340"/>
              <w:contextualSpacing/>
              <w:rPr>
                <w:rFonts w:ascii="Times New Roman" w:hAnsi="Times New Roman"/>
                <w:sz w:val="24"/>
                <w:szCs w:val="24"/>
              </w:rPr>
            </w:pPr>
            <w:r w:rsidRPr="00D52610">
              <w:rPr>
                <w:rFonts w:ascii="Times New Roman" w:hAnsi="Times New Roman"/>
                <w:sz w:val="24"/>
                <w:szCs w:val="24"/>
              </w:rPr>
              <w:t>Первичная диагностика для выявления группы «риска»</w:t>
            </w:r>
          </w:p>
        </w:tc>
        <w:tc>
          <w:tcPr>
            <w:tcW w:w="2268" w:type="dxa"/>
          </w:tcPr>
          <w:p w:rsidR="00146E22" w:rsidRPr="00D52610" w:rsidRDefault="00146E22" w:rsidP="00146E22">
            <w:pPr>
              <w:spacing w:after="0" w:line="240" w:lineRule="auto"/>
              <w:ind w:left="340"/>
              <w:contextualSpacing/>
              <w:rPr>
                <w:rFonts w:ascii="Times New Roman" w:hAnsi="Times New Roman"/>
                <w:sz w:val="24"/>
                <w:szCs w:val="24"/>
              </w:rPr>
            </w:pPr>
            <w:r w:rsidRPr="00D52610">
              <w:rPr>
                <w:rFonts w:ascii="Times New Roman" w:hAnsi="Times New Roman"/>
                <w:sz w:val="24"/>
                <w:szCs w:val="24"/>
              </w:rPr>
              <w:t xml:space="preserve">Создание банка данных, </w:t>
            </w:r>
            <w:proofErr w:type="spellStart"/>
            <w:proofErr w:type="gramStart"/>
            <w:r w:rsidRPr="00D52610">
              <w:rPr>
                <w:rFonts w:ascii="Times New Roman" w:hAnsi="Times New Roman"/>
                <w:sz w:val="24"/>
                <w:szCs w:val="24"/>
              </w:rPr>
              <w:t>нуждаю-щихся</w:t>
            </w:r>
            <w:proofErr w:type="spellEnd"/>
            <w:proofErr w:type="gramEnd"/>
            <w:r w:rsidRPr="00D52610">
              <w:rPr>
                <w:rFonts w:ascii="Times New Roman" w:hAnsi="Times New Roman"/>
                <w:sz w:val="24"/>
                <w:szCs w:val="24"/>
              </w:rPr>
              <w:t xml:space="preserve"> в </w:t>
            </w:r>
            <w:proofErr w:type="spellStart"/>
            <w:r w:rsidRPr="00D52610">
              <w:rPr>
                <w:rFonts w:ascii="Times New Roman" w:hAnsi="Times New Roman"/>
                <w:sz w:val="24"/>
                <w:szCs w:val="24"/>
              </w:rPr>
              <w:t>специали-зированной</w:t>
            </w:r>
            <w:proofErr w:type="spellEnd"/>
            <w:r w:rsidRPr="00D52610">
              <w:rPr>
                <w:rFonts w:ascii="Times New Roman" w:hAnsi="Times New Roman"/>
                <w:sz w:val="24"/>
                <w:szCs w:val="24"/>
              </w:rPr>
              <w:t xml:space="preserve"> помощи.</w:t>
            </w:r>
          </w:p>
          <w:p w:rsidR="00146E22" w:rsidRPr="00D52610" w:rsidRDefault="00146E22" w:rsidP="00146E22">
            <w:pPr>
              <w:spacing w:after="0" w:line="240" w:lineRule="auto"/>
              <w:ind w:left="340"/>
              <w:contextualSpacing/>
              <w:rPr>
                <w:rFonts w:ascii="Times New Roman" w:hAnsi="Times New Roman"/>
                <w:sz w:val="24"/>
                <w:szCs w:val="24"/>
              </w:rPr>
            </w:pPr>
          </w:p>
        </w:tc>
        <w:tc>
          <w:tcPr>
            <w:tcW w:w="3260" w:type="dxa"/>
          </w:tcPr>
          <w:p w:rsidR="00146E22" w:rsidRPr="00D52610" w:rsidRDefault="00146E22" w:rsidP="00146E22">
            <w:pPr>
              <w:spacing w:after="0" w:line="240" w:lineRule="auto"/>
              <w:ind w:left="340"/>
              <w:contextualSpacing/>
              <w:rPr>
                <w:rFonts w:ascii="Times New Roman" w:hAnsi="Times New Roman"/>
                <w:sz w:val="24"/>
                <w:szCs w:val="24"/>
              </w:rPr>
            </w:pPr>
            <w:r w:rsidRPr="00D52610">
              <w:rPr>
                <w:rFonts w:ascii="Times New Roman" w:hAnsi="Times New Roman"/>
                <w:sz w:val="24"/>
                <w:szCs w:val="24"/>
              </w:rPr>
              <w:t>Наблюдение, обследование;</w:t>
            </w:r>
          </w:p>
          <w:p w:rsidR="00146E22" w:rsidRPr="00D52610" w:rsidRDefault="00146E22" w:rsidP="00146E22">
            <w:pPr>
              <w:spacing w:after="0" w:line="240" w:lineRule="auto"/>
              <w:ind w:left="340"/>
              <w:contextualSpacing/>
              <w:rPr>
                <w:rFonts w:ascii="Times New Roman" w:hAnsi="Times New Roman"/>
                <w:sz w:val="24"/>
                <w:szCs w:val="24"/>
              </w:rPr>
            </w:pPr>
            <w:r w:rsidRPr="00D52610">
              <w:rPr>
                <w:rFonts w:ascii="Times New Roman" w:hAnsi="Times New Roman"/>
                <w:sz w:val="24"/>
                <w:szCs w:val="24"/>
              </w:rPr>
              <w:t>анкетирование  родителей, беседы с педагогами</w:t>
            </w:r>
          </w:p>
        </w:tc>
        <w:tc>
          <w:tcPr>
            <w:tcW w:w="1418" w:type="dxa"/>
          </w:tcPr>
          <w:p w:rsidR="00146E22" w:rsidRPr="00D52610" w:rsidRDefault="00146E22" w:rsidP="00146E22">
            <w:pPr>
              <w:spacing w:after="0" w:line="240" w:lineRule="auto"/>
              <w:ind w:left="340"/>
              <w:contextualSpacing/>
              <w:rPr>
                <w:rFonts w:ascii="Times New Roman" w:hAnsi="Times New Roman"/>
                <w:sz w:val="24"/>
                <w:szCs w:val="24"/>
              </w:rPr>
            </w:pPr>
            <w:r w:rsidRPr="00D52610">
              <w:rPr>
                <w:rFonts w:ascii="Times New Roman" w:hAnsi="Times New Roman"/>
                <w:sz w:val="24"/>
                <w:szCs w:val="24"/>
              </w:rPr>
              <w:t>сентябрь</w:t>
            </w:r>
          </w:p>
        </w:tc>
        <w:tc>
          <w:tcPr>
            <w:tcW w:w="1842" w:type="dxa"/>
          </w:tcPr>
          <w:p w:rsidR="00146E22" w:rsidRPr="00D52610" w:rsidRDefault="00146E22" w:rsidP="00146E22">
            <w:pPr>
              <w:spacing w:after="0" w:line="240" w:lineRule="auto"/>
              <w:ind w:left="340"/>
              <w:contextualSpacing/>
              <w:rPr>
                <w:rFonts w:ascii="Times New Roman" w:hAnsi="Times New Roman"/>
                <w:sz w:val="24"/>
                <w:szCs w:val="24"/>
              </w:rPr>
            </w:pPr>
            <w:r w:rsidRPr="00D52610">
              <w:rPr>
                <w:rFonts w:ascii="Times New Roman" w:hAnsi="Times New Roman"/>
                <w:sz w:val="24"/>
                <w:szCs w:val="24"/>
              </w:rPr>
              <w:t>Классный руководитель</w:t>
            </w:r>
          </w:p>
          <w:p w:rsidR="00146E22" w:rsidRPr="00D52610" w:rsidRDefault="00146E22" w:rsidP="00146E22">
            <w:pPr>
              <w:spacing w:after="0" w:line="240" w:lineRule="auto"/>
              <w:ind w:left="340"/>
              <w:contextualSpacing/>
              <w:rPr>
                <w:rFonts w:ascii="Times New Roman" w:hAnsi="Times New Roman"/>
                <w:sz w:val="24"/>
                <w:szCs w:val="24"/>
              </w:rPr>
            </w:pPr>
            <w:r w:rsidRPr="00D52610">
              <w:rPr>
                <w:rFonts w:ascii="Times New Roman" w:hAnsi="Times New Roman"/>
                <w:sz w:val="24"/>
                <w:szCs w:val="24"/>
              </w:rPr>
              <w:t>Педагог-психолог</w:t>
            </w:r>
          </w:p>
          <w:p w:rsidR="00146E22" w:rsidRPr="00D52610" w:rsidRDefault="00146E22" w:rsidP="00146E22">
            <w:pPr>
              <w:spacing w:after="0" w:line="240" w:lineRule="auto"/>
              <w:ind w:left="340"/>
              <w:contextualSpacing/>
              <w:rPr>
                <w:rFonts w:ascii="Times New Roman" w:hAnsi="Times New Roman"/>
                <w:sz w:val="24"/>
                <w:szCs w:val="24"/>
              </w:rPr>
            </w:pPr>
            <w:r w:rsidRPr="00D52610">
              <w:rPr>
                <w:rFonts w:ascii="Times New Roman" w:hAnsi="Times New Roman"/>
                <w:sz w:val="24"/>
                <w:szCs w:val="24"/>
              </w:rPr>
              <w:t xml:space="preserve">Учитель-логопед </w:t>
            </w:r>
          </w:p>
        </w:tc>
      </w:tr>
      <w:tr w:rsidR="00146E22" w:rsidRPr="00D52610" w:rsidTr="00635746">
        <w:trPr>
          <w:trHeight w:val="148"/>
        </w:trPr>
        <w:tc>
          <w:tcPr>
            <w:tcW w:w="2269" w:type="dxa"/>
          </w:tcPr>
          <w:p w:rsidR="00146E22" w:rsidRPr="00D52610" w:rsidRDefault="00146E22" w:rsidP="00146E22">
            <w:pPr>
              <w:spacing w:after="0" w:line="240" w:lineRule="auto"/>
              <w:ind w:left="340"/>
              <w:contextualSpacing/>
              <w:rPr>
                <w:rFonts w:ascii="Times New Roman" w:hAnsi="Times New Roman"/>
                <w:sz w:val="24"/>
                <w:szCs w:val="24"/>
              </w:rPr>
            </w:pPr>
            <w:r w:rsidRPr="00D52610">
              <w:rPr>
                <w:rFonts w:ascii="Times New Roman" w:hAnsi="Times New Roman"/>
                <w:sz w:val="24"/>
                <w:szCs w:val="24"/>
              </w:rPr>
              <w:t xml:space="preserve">Проанализировать причины </w:t>
            </w:r>
            <w:proofErr w:type="spellStart"/>
            <w:proofErr w:type="gramStart"/>
            <w:r w:rsidRPr="00D52610">
              <w:rPr>
                <w:rFonts w:ascii="Times New Roman" w:hAnsi="Times New Roman"/>
                <w:sz w:val="24"/>
                <w:szCs w:val="24"/>
              </w:rPr>
              <w:t>возникно-вения</w:t>
            </w:r>
            <w:proofErr w:type="spellEnd"/>
            <w:proofErr w:type="gramEnd"/>
            <w:r w:rsidRPr="00D52610">
              <w:rPr>
                <w:rFonts w:ascii="Times New Roman" w:hAnsi="Times New Roman"/>
                <w:sz w:val="24"/>
                <w:szCs w:val="24"/>
              </w:rPr>
              <w:t xml:space="preserve"> трудностей в обучении.</w:t>
            </w:r>
          </w:p>
          <w:p w:rsidR="00146E22" w:rsidRPr="00D52610" w:rsidRDefault="00146E22" w:rsidP="00146E22">
            <w:pPr>
              <w:spacing w:after="0" w:line="240" w:lineRule="auto"/>
              <w:ind w:left="340"/>
              <w:contextualSpacing/>
              <w:rPr>
                <w:rFonts w:ascii="Times New Roman" w:hAnsi="Times New Roman"/>
                <w:sz w:val="24"/>
                <w:szCs w:val="24"/>
              </w:rPr>
            </w:pPr>
            <w:r w:rsidRPr="00D52610">
              <w:rPr>
                <w:rFonts w:ascii="Times New Roman" w:hAnsi="Times New Roman"/>
                <w:sz w:val="24"/>
                <w:szCs w:val="24"/>
              </w:rPr>
              <w:t>Выявить резервные возможности</w:t>
            </w:r>
          </w:p>
        </w:tc>
        <w:tc>
          <w:tcPr>
            <w:tcW w:w="2268" w:type="dxa"/>
          </w:tcPr>
          <w:p w:rsidR="00146E22" w:rsidRPr="00D52610" w:rsidRDefault="00146E22" w:rsidP="00146E22">
            <w:pPr>
              <w:spacing w:after="0" w:line="240" w:lineRule="auto"/>
              <w:ind w:left="340"/>
              <w:contextualSpacing/>
              <w:rPr>
                <w:rFonts w:ascii="Times New Roman" w:hAnsi="Times New Roman"/>
                <w:sz w:val="24"/>
                <w:szCs w:val="24"/>
              </w:rPr>
            </w:pPr>
            <w:r w:rsidRPr="00D52610">
              <w:rPr>
                <w:rFonts w:ascii="Times New Roman" w:hAnsi="Times New Roman"/>
                <w:sz w:val="24"/>
                <w:szCs w:val="24"/>
              </w:rPr>
              <w:t>Индивидуальная коррекционная программа</w:t>
            </w:r>
          </w:p>
        </w:tc>
        <w:tc>
          <w:tcPr>
            <w:tcW w:w="3260" w:type="dxa"/>
          </w:tcPr>
          <w:p w:rsidR="00146E22" w:rsidRPr="00D52610" w:rsidRDefault="00146E22" w:rsidP="00146E22">
            <w:pPr>
              <w:spacing w:after="0" w:line="240" w:lineRule="auto"/>
              <w:ind w:left="340"/>
              <w:contextualSpacing/>
              <w:rPr>
                <w:rFonts w:ascii="Times New Roman" w:hAnsi="Times New Roman"/>
                <w:sz w:val="24"/>
                <w:szCs w:val="24"/>
              </w:rPr>
            </w:pPr>
            <w:r w:rsidRPr="00D52610">
              <w:rPr>
                <w:rFonts w:ascii="Times New Roman" w:hAnsi="Times New Roman"/>
                <w:sz w:val="24"/>
                <w:szCs w:val="24"/>
              </w:rPr>
              <w:t>Разработка коррекционной программы</w:t>
            </w:r>
          </w:p>
        </w:tc>
        <w:tc>
          <w:tcPr>
            <w:tcW w:w="1418" w:type="dxa"/>
          </w:tcPr>
          <w:p w:rsidR="00146E22" w:rsidRPr="00D52610" w:rsidRDefault="00146E22" w:rsidP="00146E22">
            <w:pPr>
              <w:spacing w:after="0" w:line="240" w:lineRule="auto"/>
              <w:ind w:left="340"/>
              <w:contextualSpacing/>
              <w:rPr>
                <w:rFonts w:ascii="Times New Roman" w:hAnsi="Times New Roman"/>
                <w:sz w:val="24"/>
                <w:szCs w:val="24"/>
              </w:rPr>
            </w:pPr>
          </w:p>
        </w:tc>
        <w:tc>
          <w:tcPr>
            <w:tcW w:w="1842" w:type="dxa"/>
          </w:tcPr>
          <w:p w:rsidR="00146E22" w:rsidRPr="00D52610" w:rsidRDefault="00146E22" w:rsidP="00146E22">
            <w:pPr>
              <w:spacing w:after="0" w:line="240" w:lineRule="auto"/>
              <w:ind w:left="340"/>
              <w:contextualSpacing/>
              <w:rPr>
                <w:rFonts w:ascii="Times New Roman" w:hAnsi="Times New Roman"/>
                <w:sz w:val="24"/>
                <w:szCs w:val="24"/>
              </w:rPr>
            </w:pPr>
            <w:r w:rsidRPr="00D52610">
              <w:rPr>
                <w:rFonts w:ascii="Times New Roman" w:hAnsi="Times New Roman"/>
                <w:sz w:val="24"/>
                <w:szCs w:val="24"/>
              </w:rPr>
              <w:t>Педагог-психолог</w:t>
            </w:r>
          </w:p>
          <w:p w:rsidR="00146E22" w:rsidRPr="00D52610" w:rsidRDefault="00146E22" w:rsidP="00146E22">
            <w:pPr>
              <w:spacing w:after="0" w:line="240" w:lineRule="auto"/>
              <w:ind w:left="340"/>
              <w:contextualSpacing/>
              <w:rPr>
                <w:rFonts w:ascii="Times New Roman" w:hAnsi="Times New Roman"/>
                <w:sz w:val="24"/>
                <w:szCs w:val="24"/>
              </w:rPr>
            </w:pPr>
            <w:r w:rsidRPr="00D52610">
              <w:rPr>
                <w:rFonts w:ascii="Times New Roman" w:hAnsi="Times New Roman"/>
                <w:sz w:val="24"/>
                <w:szCs w:val="24"/>
              </w:rPr>
              <w:t xml:space="preserve">Учитель-логопед </w:t>
            </w:r>
          </w:p>
          <w:p w:rsidR="00146E22" w:rsidRPr="00D52610" w:rsidRDefault="00146E22" w:rsidP="00146E22">
            <w:pPr>
              <w:spacing w:after="0" w:line="240" w:lineRule="auto"/>
              <w:ind w:left="340"/>
              <w:contextualSpacing/>
              <w:rPr>
                <w:rFonts w:ascii="Times New Roman" w:hAnsi="Times New Roman"/>
                <w:sz w:val="24"/>
                <w:szCs w:val="24"/>
              </w:rPr>
            </w:pPr>
          </w:p>
        </w:tc>
      </w:tr>
      <w:tr w:rsidR="00146E22" w:rsidRPr="00D52610" w:rsidTr="00635746">
        <w:trPr>
          <w:trHeight w:val="282"/>
        </w:trPr>
        <w:tc>
          <w:tcPr>
            <w:tcW w:w="11057" w:type="dxa"/>
            <w:gridSpan w:val="5"/>
          </w:tcPr>
          <w:p w:rsidR="00146E22" w:rsidRPr="00D52610" w:rsidRDefault="00146E22" w:rsidP="00146E22">
            <w:pPr>
              <w:spacing w:after="0" w:line="240" w:lineRule="auto"/>
              <w:ind w:left="340"/>
              <w:contextualSpacing/>
              <w:jc w:val="center"/>
              <w:rPr>
                <w:rFonts w:ascii="Times New Roman" w:hAnsi="Times New Roman"/>
                <w:b/>
                <w:sz w:val="24"/>
                <w:szCs w:val="24"/>
              </w:rPr>
            </w:pPr>
            <w:r w:rsidRPr="00D52610">
              <w:rPr>
                <w:rFonts w:ascii="Times New Roman" w:hAnsi="Times New Roman"/>
                <w:b/>
                <w:sz w:val="24"/>
                <w:szCs w:val="24"/>
              </w:rPr>
              <w:t>Социально – педагогическая диагностика</w:t>
            </w:r>
          </w:p>
        </w:tc>
      </w:tr>
      <w:tr w:rsidR="00146E22" w:rsidRPr="00D52610" w:rsidTr="00635746">
        <w:trPr>
          <w:trHeight w:val="2513"/>
        </w:trPr>
        <w:tc>
          <w:tcPr>
            <w:tcW w:w="2269" w:type="dxa"/>
          </w:tcPr>
          <w:p w:rsidR="00146E22" w:rsidRPr="00D52610" w:rsidRDefault="00146E22" w:rsidP="00146E22">
            <w:pPr>
              <w:spacing w:after="0" w:line="240" w:lineRule="auto"/>
              <w:ind w:left="340"/>
              <w:contextualSpacing/>
              <w:rPr>
                <w:rFonts w:ascii="Times New Roman" w:hAnsi="Times New Roman"/>
                <w:sz w:val="24"/>
                <w:szCs w:val="24"/>
              </w:rPr>
            </w:pPr>
            <w:r w:rsidRPr="00D52610">
              <w:rPr>
                <w:rFonts w:ascii="Times New Roman" w:hAnsi="Times New Roman"/>
                <w:sz w:val="24"/>
                <w:szCs w:val="24"/>
              </w:rPr>
              <w:t>Определить уровень организованности ребенка, особенности эмоционально-волевой  и личностной сферы; уровень знаний по предметам</w:t>
            </w:r>
          </w:p>
          <w:p w:rsidR="00146E22" w:rsidRPr="00D52610" w:rsidRDefault="00146E22" w:rsidP="00146E22">
            <w:pPr>
              <w:spacing w:after="0" w:line="240" w:lineRule="auto"/>
              <w:ind w:left="340"/>
              <w:contextualSpacing/>
              <w:rPr>
                <w:rFonts w:ascii="Times New Roman" w:hAnsi="Times New Roman"/>
                <w:sz w:val="24"/>
                <w:szCs w:val="24"/>
              </w:rPr>
            </w:pPr>
          </w:p>
        </w:tc>
        <w:tc>
          <w:tcPr>
            <w:tcW w:w="2268" w:type="dxa"/>
          </w:tcPr>
          <w:p w:rsidR="00146E22" w:rsidRPr="00D52610" w:rsidRDefault="00146E22" w:rsidP="00146E22">
            <w:pPr>
              <w:spacing w:after="0" w:line="240" w:lineRule="auto"/>
              <w:ind w:left="340"/>
              <w:contextualSpacing/>
              <w:rPr>
                <w:rFonts w:ascii="Times New Roman" w:hAnsi="Times New Roman"/>
                <w:sz w:val="24"/>
                <w:szCs w:val="24"/>
              </w:rPr>
            </w:pPr>
            <w:r w:rsidRPr="00D52610">
              <w:rPr>
                <w:rFonts w:ascii="Times New Roman" w:hAnsi="Times New Roman"/>
                <w:sz w:val="24"/>
                <w:szCs w:val="24"/>
              </w:rPr>
              <w:t xml:space="preserve">Получение объективной информации об организованности ребенка, умении учиться, </w:t>
            </w:r>
            <w:proofErr w:type="spellStart"/>
            <w:proofErr w:type="gramStart"/>
            <w:r w:rsidRPr="00D52610">
              <w:rPr>
                <w:rFonts w:ascii="Times New Roman" w:hAnsi="Times New Roman"/>
                <w:sz w:val="24"/>
                <w:szCs w:val="24"/>
              </w:rPr>
              <w:t>особен-ности</w:t>
            </w:r>
            <w:proofErr w:type="spellEnd"/>
            <w:proofErr w:type="gramEnd"/>
            <w:r w:rsidRPr="00D52610">
              <w:rPr>
                <w:rFonts w:ascii="Times New Roman" w:hAnsi="Times New Roman"/>
                <w:sz w:val="24"/>
                <w:szCs w:val="24"/>
              </w:rPr>
              <w:t xml:space="preserve"> личности, уровню знаний по предметам. </w:t>
            </w:r>
            <w:proofErr w:type="spellStart"/>
            <w:proofErr w:type="gramStart"/>
            <w:r w:rsidRPr="00D52610">
              <w:rPr>
                <w:rFonts w:ascii="Times New Roman" w:hAnsi="Times New Roman"/>
                <w:sz w:val="24"/>
                <w:szCs w:val="24"/>
              </w:rPr>
              <w:t>Выяв-ление</w:t>
            </w:r>
            <w:proofErr w:type="spellEnd"/>
            <w:proofErr w:type="gramEnd"/>
            <w:r w:rsidRPr="00D52610">
              <w:rPr>
                <w:rFonts w:ascii="Times New Roman" w:hAnsi="Times New Roman"/>
                <w:sz w:val="24"/>
                <w:szCs w:val="24"/>
              </w:rPr>
              <w:t xml:space="preserve"> нарушений в поведении </w:t>
            </w:r>
          </w:p>
        </w:tc>
        <w:tc>
          <w:tcPr>
            <w:tcW w:w="3260" w:type="dxa"/>
          </w:tcPr>
          <w:p w:rsidR="00146E22" w:rsidRPr="00D52610" w:rsidRDefault="00146E22" w:rsidP="00146E22">
            <w:pPr>
              <w:spacing w:after="0" w:line="240" w:lineRule="auto"/>
              <w:ind w:left="340"/>
              <w:contextualSpacing/>
              <w:rPr>
                <w:rFonts w:ascii="Times New Roman" w:hAnsi="Times New Roman"/>
                <w:sz w:val="24"/>
                <w:szCs w:val="24"/>
              </w:rPr>
            </w:pPr>
            <w:r w:rsidRPr="00D52610">
              <w:rPr>
                <w:rFonts w:ascii="Times New Roman" w:hAnsi="Times New Roman"/>
                <w:sz w:val="24"/>
                <w:szCs w:val="24"/>
              </w:rPr>
              <w:t>Анкетирование, наблюдение во время занятий, беседа с родителями, посещение семьи. Составление характеристики.</w:t>
            </w:r>
          </w:p>
        </w:tc>
        <w:tc>
          <w:tcPr>
            <w:tcW w:w="1418" w:type="dxa"/>
          </w:tcPr>
          <w:p w:rsidR="00146E22" w:rsidRPr="00D52610" w:rsidRDefault="00146E22" w:rsidP="00146E22">
            <w:pPr>
              <w:spacing w:after="0" w:line="240" w:lineRule="auto"/>
              <w:ind w:left="340"/>
              <w:contextualSpacing/>
              <w:rPr>
                <w:rFonts w:ascii="Times New Roman" w:hAnsi="Times New Roman"/>
                <w:sz w:val="24"/>
                <w:szCs w:val="24"/>
              </w:rPr>
            </w:pPr>
            <w:r w:rsidRPr="00D52610">
              <w:rPr>
                <w:rFonts w:ascii="Times New Roman" w:hAnsi="Times New Roman"/>
                <w:sz w:val="24"/>
                <w:szCs w:val="24"/>
              </w:rPr>
              <w:t>Сентябрь - октябрь</w:t>
            </w:r>
          </w:p>
          <w:p w:rsidR="00146E22" w:rsidRPr="00D52610" w:rsidRDefault="00146E22" w:rsidP="00146E22">
            <w:pPr>
              <w:spacing w:after="0" w:line="240" w:lineRule="auto"/>
              <w:ind w:left="340"/>
              <w:contextualSpacing/>
              <w:rPr>
                <w:rFonts w:ascii="Times New Roman" w:hAnsi="Times New Roman"/>
                <w:sz w:val="24"/>
                <w:szCs w:val="24"/>
              </w:rPr>
            </w:pPr>
          </w:p>
        </w:tc>
        <w:tc>
          <w:tcPr>
            <w:tcW w:w="1842" w:type="dxa"/>
          </w:tcPr>
          <w:p w:rsidR="00146E22" w:rsidRPr="00D52610" w:rsidRDefault="00146E22" w:rsidP="00146E22">
            <w:pPr>
              <w:spacing w:after="0" w:line="240" w:lineRule="auto"/>
              <w:ind w:left="340"/>
              <w:contextualSpacing/>
              <w:rPr>
                <w:rFonts w:ascii="Times New Roman" w:hAnsi="Times New Roman"/>
                <w:sz w:val="24"/>
                <w:szCs w:val="24"/>
              </w:rPr>
            </w:pPr>
            <w:r w:rsidRPr="00D52610">
              <w:rPr>
                <w:rFonts w:ascii="Times New Roman" w:hAnsi="Times New Roman"/>
                <w:sz w:val="24"/>
                <w:szCs w:val="24"/>
              </w:rPr>
              <w:t>Классный руководитель</w:t>
            </w:r>
          </w:p>
          <w:p w:rsidR="00146E22" w:rsidRPr="00D52610" w:rsidRDefault="00146E22" w:rsidP="00146E22">
            <w:pPr>
              <w:spacing w:after="0" w:line="240" w:lineRule="auto"/>
              <w:ind w:left="340"/>
              <w:contextualSpacing/>
              <w:rPr>
                <w:rFonts w:ascii="Times New Roman" w:hAnsi="Times New Roman"/>
                <w:sz w:val="24"/>
                <w:szCs w:val="24"/>
              </w:rPr>
            </w:pPr>
            <w:r w:rsidRPr="00D52610">
              <w:rPr>
                <w:rFonts w:ascii="Times New Roman" w:hAnsi="Times New Roman"/>
                <w:sz w:val="24"/>
                <w:szCs w:val="24"/>
              </w:rPr>
              <w:t>Педагог-психолог</w:t>
            </w:r>
          </w:p>
          <w:p w:rsidR="00146E22" w:rsidRPr="00D52610" w:rsidRDefault="00146E22" w:rsidP="00146E22">
            <w:pPr>
              <w:spacing w:after="0" w:line="240" w:lineRule="auto"/>
              <w:ind w:left="340"/>
              <w:contextualSpacing/>
              <w:rPr>
                <w:rFonts w:ascii="Times New Roman" w:hAnsi="Times New Roman"/>
                <w:sz w:val="24"/>
                <w:szCs w:val="24"/>
              </w:rPr>
            </w:pPr>
            <w:r w:rsidRPr="00D52610">
              <w:rPr>
                <w:rFonts w:ascii="Times New Roman" w:hAnsi="Times New Roman"/>
                <w:sz w:val="24"/>
                <w:szCs w:val="24"/>
              </w:rPr>
              <w:t>Социальный педагог</w:t>
            </w:r>
          </w:p>
          <w:p w:rsidR="00146E22" w:rsidRPr="00D52610" w:rsidRDefault="00146E22" w:rsidP="00146E22">
            <w:pPr>
              <w:spacing w:after="0" w:line="240" w:lineRule="auto"/>
              <w:ind w:left="340"/>
              <w:contextualSpacing/>
              <w:rPr>
                <w:rFonts w:ascii="Times New Roman" w:hAnsi="Times New Roman"/>
                <w:sz w:val="24"/>
                <w:szCs w:val="24"/>
              </w:rPr>
            </w:pPr>
            <w:r w:rsidRPr="00D52610">
              <w:rPr>
                <w:rFonts w:ascii="Times New Roman" w:hAnsi="Times New Roman"/>
                <w:sz w:val="24"/>
                <w:szCs w:val="24"/>
              </w:rPr>
              <w:t>Учитель-предметник</w:t>
            </w:r>
          </w:p>
        </w:tc>
      </w:tr>
    </w:tbl>
    <w:p w:rsidR="00146E22" w:rsidRPr="00D52610" w:rsidRDefault="00146E22" w:rsidP="00146E22">
      <w:pPr>
        <w:spacing w:after="0" w:line="240" w:lineRule="auto"/>
        <w:ind w:left="340" w:firstLine="284"/>
        <w:jc w:val="center"/>
        <w:outlineLvl w:val="0"/>
        <w:rPr>
          <w:rFonts w:ascii="Times New Roman" w:hAnsi="Times New Roman"/>
          <w:b/>
          <w:sz w:val="24"/>
          <w:szCs w:val="24"/>
        </w:rPr>
      </w:pPr>
    </w:p>
    <w:p w:rsidR="00146E22" w:rsidRPr="00D52610" w:rsidRDefault="00146E22" w:rsidP="00146E22">
      <w:pPr>
        <w:spacing w:after="0" w:line="240" w:lineRule="auto"/>
        <w:ind w:left="340" w:firstLine="284"/>
        <w:jc w:val="center"/>
        <w:outlineLvl w:val="0"/>
        <w:rPr>
          <w:rFonts w:ascii="Times New Roman" w:hAnsi="Times New Roman"/>
          <w:b/>
          <w:sz w:val="24"/>
          <w:szCs w:val="24"/>
        </w:rPr>
      </w:pPr>
      <w:r w:rsidRPr="00D52610">
        <w:rPr>
          <w:rFonts w:ascii="Times New Roman" w:hAnsi="Times New Roman"/>
          <w:b/>
          <w:sz w:val="24"/>
          <w:szCs w:val="24"/>
        </w:rPr>
        <w:t>Консультативный модуль</w:t>
      </w:r>
    </w:p>
    <w:p w:rsidR="00146E22" w:rsidRPr="00D52610" w:rsidRDefault="00146E22" w:rsidP="00146E22">
      <w:pPr>
        <w:spacing w:after="0" w:line="240" w:lineRule="auto"/>
        <w:ind w:left="340"/>
        <w:rPr>
          <w:rFonts w:ascii="Times New Roman" w:hAnsi="Times New Roman"/>
          <w:b/>
          <w:sz w:val="24"/>
          <w:szCs w:val="24"/>
        </w:rPr>
      </w:pPr>
      <w:r w:rsidRPr="00D52610">
        <w:rPr>
          <w:rFonts w:ascii="Times New Roman" w:hAnsi="Times New Roman"/>
          <w:b/>
          <w:sz w:val="24"/>
          <w:szCs w:val="24"/>
        </w:rPr>
        <w:t>Цель:</w:t>
      </w:r>
      <w:r w:rsidRPr="00D52610">
        <w:rPr>
          <w:rFonts w:ascii="Times New Roman" w:hAnsi="Times New Roman"/>
          <w:sz w:val="24"/>
          <w:szCs w:val="24"/>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1122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3"/>
        <w:gridCol w:w="2586"/>
        <w:gridCol w:w="1659"/>
        <w:gridCol w:w="1659"/>
        <w:gridCol w:w="2765"/>
      </w:tblGrid>
      <w:tr w:rsidR="00146E22" w:rsidRPr="00D52610" w:rsidTr="00635746">
        <w:trPr>
          <w:trHeight w:val="690"/>
        </w:trPr>
        <w:tc>
          <w:tcPr>
            <w:tcW w:w="2553" w:type="dxa"/>
            <w:tcBorders>
              <w:top w:val="single" w:sz="4" w:space="0" w:color="000000"/>
              <w:left w:val="single" w:sz="4" w:space="0" w:color="000000"/>
              <w:bottom w:val="single" w:sz="4" w:space="0" w:color="000000"/>
              <w:right w:val="single" w:sz="4" w:space="0" w:color="000000"/>
            </w:tcBorders>
          </w:tcPr>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t>Задачи (направления) деятельности</w:t>
            </w:r>
          </w:p>
        </w:tc>
        <w:tc>
          <w:tcPr>
            <w:tcW w:w="2586" w:type="dxa"/>
            <w:tcBorders>
              <w:top w:val="single" w:sz="4" w:space="0" w:color="000000"/>
              <w:left w:val="single" w:sz="4" w:space="0" w:color="000000"/>
              <w:bottom w:val="single" w:sz="4" w:space="0" w:color="000000"/>
              <w:right w:val="single" w:sz="4" w:space="0" w:color="000000"/>
            </w:tcBorders>
          </w:tcPr>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t>Планируемые результаты</w:t>
            </w:r>
          </w:p>
        </w:tc>
        <w:tc>
          <w:tcPr>
            <w:tcW w:w="1659" w:type="dxa"/>
            <w:tcBorders>
              <w:top w:val="single" w:sz="4" w:space="0" w:color="000000"/>
              <w:left w:val="single" w:sz="4" w:space="0" w:color="000000"/>
              <w:bottom w:val="single" w:sz="4" w:space="0" w:color="000000"/>
              <w:right w:val="single" w:sz="4" w:space="0" w:color="000000"/>
            </w:tcBorders>
          </w:tcPr>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t xml:space="preserve">Виды и формы деятельности, </w:t>
            </w:r>
          </w:p>
        </w:tc>
        <w:tc>
          <w:tcPr>
            <w:tcW w:w="1659" w:type="dxa"/>
            <w:tcBorders>
              <w:top w:val="single" w:sz="4" w:space="0" w:color="000000"/>
              <w:left w:val="single" w:sz="4" w:space="0" w:color="000000"/>
              <w:bottom w:val="single" w:sz="4" w:space="0" w:color="000000"/>
              <w:right w:val="single" w:sz="4" w:space="0" w:color="000000"/>
            </w:tcBorders>
          </w:tcPr>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t xml:space="preserve">Сроки </w:t>
            </w:r>
          </w:p>
        </w:tc>
        <w:tc>
          <w:tcPr>
            <w:tcW w:w="2765" w:type="dxa"/>
            <w:tcBorders>
              <w:top w:val="single" w:sz="4" w:space="0" w:color="000000"/>
              <w:left w:val="single" w:sz="4" w:space="0" w:color="000000"/>
              <w:bottom w:val="single" w:sz="4" w:space="0" w:color="000000"/>
              <w:right w:val="single" w:sz="4" w:space="0" w:color="000000"/>
            </w:tcBorders>
          </w:tcPr>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t>Ответственные</w:t>
            </w:r>
          </w:p>
          <w:p w:rsidR="00146E22" w:rsidRPr="00D52610" w:rsidRDefault="00146E22" w:rsidP="00635746">
            <w:pPr>
              <w:spacing w:after="0" w:line="240" w:lineRule="auto"/>
              <w:contextualSpacing/>
              <w:rPr>
                <w:rFonts w:ascii="Times New Roman" w:hAnsi="Times New Roman"/>
                <w:sz w:val="24"/>
                <w:szCs w:val="24"/>
              </w:rPr>
            </w:pPr>
          </w:p>
        </w:tc>
      </w:tr>
      <w:tr w:rsidR="00146E22" w:rsidRPr="00D52610" w:rsidTr="00635746">
        <w:trPr>
          <w:trHeight w:val="382"/>
        </w:trPr>
        <w:tc>
          <w:tcPr>
            <w:tcW w:w="2553" w:type="dxa"/>
            <w:tcBorders>
              <w:top w:val="single" w:sz="4" w:space="0" w:color="000000"/>
              <w:left w:val="single" w:sz="4" w:space="0" w:color="000000"/>
              <w:bottom w:val="single" w:sz="4" w:space="0" w:color="000000"/>
              <w:right w:val="single" w:sz="4" w:space="0" w:color="000000"/>
            </w:tcBorders>
          </w:tcPr>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t xml:space="preserve">Консультирование педагогических работников </w:t>
            </w:r>
          </w:p>
        </w:tc>
        <w:tc>
          <w:tcPr>
            <w:tcW w:w="2586" w:type="dxa"/>
            <w:vMerge w:val="restart"/>
            <w:tcBorders>
              <w:top w:val="single" w:sz="4" w:space="0" w:color="000000"/>
              <w:left w:val="single" w:sz="4" w:space="0" w:color="000000"/>
              <w:right w:val="single" w:sz="4" w:space="0" w:color="000000"/>
            </w:tcBorders>
          </w:tcPr>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t xml:space="preserve">1. Рекомендации, приёмы, упражнения </w:t>
            </w:r>
          </w:p>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t xml:space="preserve">2. Разработка плана </w:t>
            </w:r>
            <w:r w:rsidRPr="00D52610">
              <w:rPr>
                <w:rFonts w:ascii="Times New Roman" w:hAnsi="Times New Roman"/>
                <w:sz w:val="24"/>
                <w:szCs w:val="24"/>
              </w:rPr>
              <w:lastRenderedPageBreak/>
              <w:t>консультативной работы с ребенком, родителями, классом, работниками школы</w:t>
            </w:r>
          </w:p>
        </w:tc>
        <w:tc>
          <w:tcPr>
            <w:tcW w:w="1659" w:type="dxa"/>
            <w:vMerge w:val="restart"/>
            <w:tcBorders>
              <w:top w:val="single" w:sz="4" w:space="0" w:color="000000"/>
              <w:left w:val="single" w:sz="4" w:space="0" w:color="000000"/>
              <w:right w:val="single" w:sz="4" w:space="0" w:color="000000"/>
            </w:tcBorders>
          </w:tcPr>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lastRenderedPageBreak/>
              <w:t xml:space="preserve">Индивидуальные, групповые, </w:t>
            </w:r>
            <w:r w:rsidRPr="00D52610">
              <w:rPr>
                <w:rFonts w:ascii="Times New Roman" w:hAnsi="Times New Roman"/>
                <w:sz w:val="24"/>
                <w:szCs w:val="24"/>
              </w:rPr>
              <w:lastRenderedPageBreak/>
              <w:t>тематические консультации</w:t>
            </w:r>
          </w:p>
          <w:p w:rsidR="00146E22" w:rsidRPr="00D52610" w:rsidRDefault="00146E22" w:rsidP="00635746">
            <w:pPr>
              <w:spacing w:after="0" w:line="240" w:lineRule="auto"/>
              <w:contextualSpacing/>
              <w:rPr>
                <w:rFonts w:ascii="Times New Roman" w:hAnsi="Times New Roman"/>
                <w:sz w:val="24"/>
                <w:szCs w:val="24"/>
              </w:rPr>
            </w:pPr>
          </w:p>
        </w:tc>
        <w:tc>
          <w:tcPr>
            <w:tcW w:w="1659" w:type="dxa"/>
            <w:vMerge w:val="restart"/>
            <w:tcBorders>
              <w:top w:val="single" w:sz="4" w:space="0" w:color="000000"/>
              <w:left w:val="single" w:sz="4" w:space="0" w:color="000000"/>
              <w:right w:val="single" w:sz="4" w:space="0" w:color="000000"/>
            </w:tcBorders>
          </w:tcPr>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lastRenderedPageBreak/>
              <w:t>По отдельному плану-</w:t>
            </w:r>
            <w:r w:rsidRPr="00D52610">
              <w:rPr>
                <w:rFonts w:ascii="Times New Roman" w:hAnsi="Times New Roman"/>
                <w:sz w:val="24"/>
                <w:szCs w:val="24"/>
              </w:rPr>
              <w:lastRenderedPageBreak/>
              <w:t>графику</w:t>
            </w:r>
          </w:p>
        </w:tc>
        <w:tc>
          <w:tcPr>
            <w:tcW w:w="2765" w:type="dxa"/>
            <w:vMerge w:val="restart"/>
            <w:tcBorders>
              <w:top w:val="single" w:sz="4" w:space="0" w:color="000000"/>
              <w:left w:val="single" w:sz="4" w:space="0" w:color="000000"/>
              <w:right w:val="single" w:sz="4" w:space="0" w:color="000000"/>
            </w:tcBorders>
          </w:tcPr>
          <w:p w:rsidR="00146E22" w:rsidRPr="00D52610" w:rsidRDefault="00146E22" w:rsidP="00635746">
            <w:pPr>
              <w:spacing w:after="0" w:line="240" w:lineRule="auto"/>
              <w:contextualSpacing/>
              <w:rPr>
                <w:rFonts w:ascii="Times New Roman" w:hAnsi="Times New Roman"/>
                <w:b/>
                <w:sz w:val="24"/>
                <w:szCs w:val="24"/>
              </w:rPr>
            </w:pPr>
            <w:r w:rsidRPr="00D52610">
              <w:rPr>
                <w:rFonts w:ascii="Times New Roman" w:hAnsi="Times New Roman"/>
                <w:b/>
                <w:sz w:val="24"/>
                <w:szCs w:val="24"/>
              </w:rPr>
              <w:lastRenderedPageBreak/>
              <w:t>Специалисты ПМПК</w:t>
            </w:r>
          </w:p>
          <w:p w:rsidR="00146E22" w:rsidRPr="00D52610" w:rsidRDefault="00146E22" w:rsidP="00635746">
            <w:pPr>
              <w:spacing w:after="0" w:line="240" w:lineRule="auto"/>
              <w:contextualSpacing/>
              <w:rPr>
                <w:rFonts w:ascii="Times New Roman" w:hAnsi="Times New Roman"/>
                <w:b/>
                <w:sz w:val="24"/>
                <w:szCs w:val="24"/>
              </w:rPr>
            </w:pPr>
            <w:r w:rsidRPr="00D52610">
              <w:rPr>
                <w:rFonts w:ascii="Times New Roman" w:hAnsi="Times New Roman"/>
                <w:b/>
                <w:sz w:val="24"/>
                <w:szCs w:val="24"/>
              </w:rPr>
              <w:t>Учитель – логопед</w:t>
            </w:r>
          </w:p>
          <w:p w:rsidR="00146E22" w:rsidRPr="00D52610" w:rsidRDefault="00146E22" w:rsidP="00635746">
            <w:pPr>
              <w:spacing w:after="0" w:line="240" w:lineRule="auto"/>
              <w:contextualSpacing/>
              <w:rPr>
                <w:rFonts w:ascii="Times New Roman" w:hAnsi="Times New Roman"/>
                <w:b/>
                <w:sz w:val="24"/>
                <w:szCs w:val="24"/>
              </w:rPr>
            </w:pPr>
            <w:r w:rsidRPr="00D52610">
              <w:rPr>
                <w:rFonts w:ascii="Times New Roman" w:hAnsi="Times New Roman"/>
                <w:b/>
                <w:sz w:val="24"/>
                <w:szCs w:val="24"/>
              </w:rPr>
              <w:t>Педагог – психолог</w:t>
            </w:r>
          </w:p>
          <w:p w:rsidR="00146E22" w:rsidRPr="00D52610" w:rsidRDefault="00146E22" w:rsidP="00635746">
            <w:pPr>
              <w:spacing w:after="0" w:line="240" w:lineRule="auto"/>
              <w:contextualSpacing/>
              <w:rPr>
                <w:rFonts w:ascii="Times New Roman" w:hAnsi="Times New Roman"/>
                <w:b/>
                <w:sz w:val="24"/>
                <w:szCs w:val="24"/>
              </w:rPr>
            </w:pPr>
            <w:r w:rsidRPr="00D52610">
              <w:rPr>
                <w:rFonts w:ascii="Times New Roman" w:hAnsi="Times New Roman"/>
                <w:b/>
                <w:sz w:val="24"/>
                <w:szCs w:val="24"/>
              </w:rPr>
              <w:lastRenderedPageBreak/>
              <w:t>Социальный педагог</w:t>
            </w:r>
          </w:p>
          <w:p w:rsidR="00146E22" w:rsidRPr="00D52610" w:rsidRDefault="00146E22" w:rsidP="00635746">
            <w:pPr>
              <w:spacing w:after="0" w:line="240" w:lineRule="auto"/>
              <w:contextualSpacing/>
              <w:rPr>
                <w:rFonts w:ascii="Times New Roman" w:hAnsi="Times New Roman"/>
                <w:sz w:val="24"/>
                <w:szCs w:val="24"/>
              </w:rPr>
            </w:pPr>
          </w:p>
        </w:tc>
      </w:tr>
      <w:tr w:rsidR="00146E22" w:rsidRPr="00D52610" w:rsidTr="00635746">
        <w:trPr>
          <w:trHeight w:val="382"/>
        </w:trPr>
        <w:tc>
          <w:tcPr>
            <w:tcW w:w="2553" w:type="dxa"/>
            <w:tcBorders>
              <w:top w:val="single" w:sz="4" w:space="0" w:color="000000"/>
              <w:left w:val="single" w:sz="4" w:space="0" w:color="000000"/>
              <w:bottom w:val="single" w:sz="4" w:space="0" w:color="000000"/>
              <w:right w:val="single" w:sz="4" w:space="0" w:color="000000"/>
            </w:tcBorders>
          </w:tcPr>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lastRenderedPageBreak/>
              <w:t xml:space="preserve">Консультирование </w:t>
            </w:r>
            <w:proofErr w:type="gramStart"/>
            <w:r w:rsidRPr="00D52610">
              <w:rPr>
                <w:rFonts w:ascii="Times New Roman" w:hAnsi="Times New Roman"/>
                <w:sz w:val="24"/>
                <w:szCs w:val="24"/>
              </w:rPr>
              <w:t>обучающихся</w:t>
            </w:r>
            <w:proofErr w:type="gramEnd"/>
            <w:r w:rsidRPr="00D52610">
              <w:rPr>
                <w:rFonts w:ascii="Times New Roman" w:hAnsi="Times New Roman"/>
                <w:sz w:val="24"/>
                <w:szCs w:val="24"/>
              </w:rPr>
              <w:t xml:space="preserve"> по выявленным проблемам, оказание превентивной помощи</w:t>
            </w:r>
          </w:p>
        </w:tc>
        <w:tc>
          <w:tcPr>
            <w:tcW w:w="2586" w:type="dxa"/>
            <w:vMerge/>
            <w:tcBorders>
              <w:left w:val="single" w:sz="4" w:space="0" w:color="000000"/>
              <w:bottom w:val="single" w:sz="4" w:space="0" w:color="000000"/>
              <w:right w:val="single" w:sz="4" w:space="0" w:color="000000"/>
            </w:tcBorders>
          </w:tcPr>
          <w:p w:rsidR="00146E22" w:rsidRPr="00D52610" w:rsidRDefault="00146E22" w:rsidP="00635746">
            <w:pPr>
              <w:spacing w:after="0" w:line="240" w:lineRule="auto"/>
              <w:contextualSpacing/>
              <w:rPr>
                <w:rFonts w:ascii="Times New Roman" w:hAnsi="Times New Roman"/>
                <w:sz w:val="24"/>
                <w:szCs w:val="24"/>
              </w:rPr>
            </w:pPr>
          </w:p>
        </w:tc>
        <w:tc>
          <w:tcPr>
            <w:tcW w:w="1659" w:type="dxa"/>
            <w:vMerge/>
            <w:tcBorders>
              <w:left w:val="single" w:sz="4" w:space="0" w:color="000000"/>
              <w:bottom w:val="single" w:sz="4" w:space="0" w:color="000000"/>
              <w:right w:val="single" w:sz="4" w:space="0" w:color="000000"/>
            </w:tcBorders>
          </w:tcPr>
          <w:p w:rsidR="00146E22" w:rsidRPr="00D52610" w:rsidRDefault="00146E22" w:rsidP="00635746">
            <w:pPr>
              <w:spacing w:after="0" w:line="240" w:lineRule="auto"/>
              <w:contextualSpacing/>
              <w:rPr>
                <w:rFonts w:ascii="Times New Roman" w:hAnsi="Times New Roman"/>
                <w:sz w:val="24"/>
                <w:szCs w:val="24"/>
              </w:rPr>
            </w:pPr>
          </w:p>
        </w:tc>
        <w:tc>
          <w:tcPr>
            <w:tcW w:w="1659" w:type="dxa"/>
            <w:vMerge/>
            <w:tcBorders>
              <w:left w:val="single" w:sz="4" w:space="0" w:color="000000"/>
              <w:bottom w:val="single" w:sz="4" w:space="0" w:color="000000"/>
              <w:right w:val="single" w:sz="4" w:space="0" w:color="000000"/>
            </w:tcBorders>
          </w:tcPr>
          <w:p w:rsidR="00146E22" w:rsidRPr="00D52610" w:rsidRDefault="00146E22" w:rsidP="00635746">
            <w:pPr>
              <w:spacing w:after="0" w:line="240" w:lineRule="auto"/>
              <w:contextualSpacing/>
              <w:rPr>
                <w:rFonts w:ascii="Times New Roman" w:hAnsi="Times New Roman"/>
                <w:sz w:val="24"/>
                <w:szCs w:val="24"/>
              </w:rPr>
            </w:pPr>
          </w:p>
        </w:tc>
        <w:tc>
          <w:tcPr>
            <w:tcW w:w="2765" w:type="dxa"/>
            <w:vMerge/>
            <w:tcBorders>
              <w:left w:val="single" w:sz="4" w:space="0" w:color="000000"/>
              <w:bottom w:val="single" w:sz="4" w:space="0" w:color="000000"/>
              <w:right w:val="single" w:sz="4" w:space="0" w:color="000000"/>
            </w:tcBorders>
          </w:tcPr>
          <w:p w:rsidR="00146E22" w:rsidRPr="00D52610" w:rsidRDefault="00146E22" w:rsidP="00635746">
            <w:pPr>
              <w:spacing w:after="0" w:line="240" w:lineRule="auto"/>
              <w:contextualSpacing/>
              <w:rPr>
                <w:rFonts w:ascii="Times New Roman" w:hAnsi="Times New Roman"/>
                <w:sz w:val="24"/>
                <w:szCs w:val="24"/>
              </w:rPr>
            </w:pPr>
          </w:p>
        </w:tc>
      </w:tr>
    </w:tbl>
    <w:p w:rsidR="00146E22" w:rsidRPr="00D52610" w:rsidRDefault="00146E22" w:rsidP="00146E22">
      <w:pPr>
        <w:spacing w:after="0" w:line="240" w:lineRule="auto"/>
        <w:ind w:firstLine="284"/>
        <w:jc w:val="center"/>
        <w:rPr>
          <w:rFonts w:ascii="Times New Roman" w:hAnsi="Times New Roman"/>
          <w:b/>
          <w:sz w:val="24"/>
          <w:szCs w:val="24"/>
        </w:rPr>
      </w:pPr>
      <w:r w:rsidRPr="00D52610">
        <w:rPr>
          <w:rFonts w:ascii="Times New Roman" w:hAnsi="Times New Roman"/>
          <w:b/>
          <w:sz w:val="24"/>
          <w:szCs w:val="24"/>
        </w:rPr>
        <w:lastRenderedPageBreak/>
        <w:t>Информационно – просветительский модуль</w:t>
      </w:r>
    </w:p>
    <w:p w:rsidR="00146E22" w:rsidRPr="00D52610" w:rsidRDefault="00146E22" w:rsidP="00146E22">
      <w:pPr>
        <w:spacing w:after="0" w:line="240" w:lineRule="auto"/>
        <w:ind w:firstLine="284"/>
        <w:rPr>
          <w:rFonts w:ascii="Times New Roman" w:hAnsi="Times New Roman"/>
          <w:sz w:val="24"/>
          <w:szCs w:val="24"/>
        </w:rPr>
      </w:pPr>
      <w:r w:rsidRPr="00D52610">
        <w:rPr>
          <w:rFonts w:ascii="Times New Roman" w:hAnsi="Times New Roman"/>
          <w:b/>
          <w:iCs/>
          <w:sz w:val="24"/>
          <w:szCs w:val="24"/>
        </w:rPr>
        <w:t>Цель:</w:t>
      </w:r>
      <w:r w:rsidRPr="00D52610">
        <w:rPr>
          <w:rFonts w:ascii="Times New Roman" w:hAnsi="Times New Roman"/>
          <w:i/>
          <w:iCs/>
          <w:sz w:val="24"/>
          <w:szCs w:val="24"/>
        </w:rPr>
        <w:t xml:space="preserve"> </w:t>
      </w:r>
      <w:r w:rsidRPr="00D52610">
        <w:rPr>
          <w:rFonts w:ascii="Times New Roman" w:hAnsi="Times New Roman"/>
          <w:sz w:val="24"/>
          <w:szCs w:val="24"/>
        </w:rPr>
        <w:t>организация информационно-просветительской деятельности со всеми участниками образовательного процесса</w:t>
      </w:r>
    </w:p>
    <w:tbl>
      <w:tblPr>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2268"/>
        <w:gridCol w:w="1701"/>
        <w:gridCol w:w="2552"/>
      </w:tblGrid>
      <w:tr w:rsidR="00146E22" w:rsidRPr="00D52610" w:rsidTr="00635746">
        <w:trPr>
          <w:trHeight w:val="588"/>
        </w:trPr>
        <w:tc>
          <w:tcPr>
            <w:tcW w:w="4537" w:type="dxa"/>
            <w:tcBorders>
              <w:top w:val="single" w:sz="4" w:space="0" w:color="000000"/>
              <w:left w:val="single" w:sz="4" w:space="0" w:color="000000"/>
              <w:bottom w:val="single" w:sz="4" w:space="0" w:color="000000"/>
              <w:right w:val="single" w:sz="4" w:space="0" w:color="000000"/>
            </w:tcBorders>
          </w:tcPr>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t>Задачи (направления) деятельности</w:t>
            </w:r>
          </w:p>
          <w:p w:rsidR="00146E22" w:rsidRPr="00D52610" w:rsidRDefault="00146E22" w:rsidP="00635746">
            <w:pPr>
              <w:spacing w:after="0" w:line="240" w:lineRule="auto"/>
              <w:contextualSpacing/>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t>Виды и формы деятельности</w:t>
            </w:r>
          </w:p>
        </w:tc>
        <w:tc>
          <w:tcPr>
            <w:tcW w:w="1701" w:type="dxa"/>
            <w:tcBorders>
              <w:top w:val="single" w:sz="4" w:space="0" w:color="000000"/>
              <w:left w:val="single" w:sz="4" w:space="0" w:color="000000"/>
              <w:bottom w:val="single" w:sz="4" w:space="0" w:color="000000"/>
              <w:right w:val="single" w:sz="4" w:space="0" w:color="000000"/>
            </w:tcBorders>
          </w:tcPr>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t xml:space="preserve">Сроки </w:t>
            </w:r>
          </w:p>
        </w:tc>
        <w:tc>
          <w:tcPr>
            <w:tcW w:w="2552" w:type="dxa"/>
            <w:tcBorders>
              <w:top w:val="single" w:sz="4" w:space="0" w:color="000000"/>
              <w:left w:val="single" w:sz="4" w:space="0" w:color="000000"/>
              <w:bottom w:val="single" w:sz="4" w:space="0" w:color="000000"/>
              <w:right w:val="single" w:sz="4" w:space="0" w:color="000000"/>
            </w:tcBorders>
          </w:tcPr>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t>Ответственные</w:t>
            </w:r>
          </w:p>
          <w:p w:rsidR="00146E22" w:rsidRPr="00D52610" w:rsidRDefault="00146E22" w:rsidP="00635746">
            <w:pPr>
              <w:spacing w:after="0" w:line="240" w:lineRule="auto"/>
              <w:contextualSpacing/>
              <w:rPr>
                <w:rFonts w:ascii="Times New Roman" w:hAnsi="Times New Roman"/>
                <w:sz w:val="24"/>
                <w:szCs w:val="24"/>
              </w:rPr>
            </w:pPr>
          </w:p>
        </w:tc>
      </w:tr>
      <w:tr w:rsidR="00146E22" w:rsidRPr="00D52610" w:rsidTr="00635746">
        <w:trPr>
          <w:trHeight w:val="2459"/>
        </w:trPr>
        <w:tc>
          <w:tcPr>
            <w:tcW w:w="4537" w:type="dxa"/>
            <w:tcBorders>
              <w:top w:val="single" w:sz="4" w:space="0" w:color="000000"/>
              <w:left w:val="single" w:sz="4" w:space="0" w:color="000000"/>
              <w:right w:val="single" w:sz="4" w:space="0" w:color="000000"/>
            </w:tcBorders>
          </w:tcPr>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t xml:space="preserve">Информирование родителей (законных представителей) по медицинским, социальным, правовым и другим вопросам </w:t>
            </w:r>
          </w:p>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268" w:type="dxa"/>
            <w:tcBorders>
              <w:top w:val="single" w:sz="4" w:space="0" w:color="000000"/>
              <w:left w:val="single" w:sz="4" w:space="0" w:color="000000"/>
              <w:right w:val="single" w:sz="4" w:space="0" w:color="000000"/>
            </w:tcBorders>
          </w:tcPr>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t>Информационные мероприятия</w:t>
            </w:r>
          </w:p>
        </w:tc>
        <w:tc>
          <w:tcPr>
            <w:tcW w:w="1701" w:type="dxa"/>
            <w:tcBorders>
              <w:top w:val="single" w:sz="4" w:space="0" w:color="000000"/>
              <w:left w:val="single" w:sz="4" w:space="0" w:color="000000"/>
              <w:right w:val="single" w:sz="4" w:space="0" w:color="000000"/>
            </w:tcBorders>
          </w:tcPr>
          <w:p w:rsidR="00146E22" w:rsidRPr="00D52610" w:rsidRDefault="00146E22" w:rsidP="00635746">
            <w:pPr>
              <w:spacing w:after="0" w:line="240" w:lineRule="auto"/>
              <w:contextualSpacing/>
              <w:rPr>
                <w:rFonts w:ascii="Times New Roman" w:hAnsi="Times New Roman"/>
                <w:i/>
                <w:sz w:val="24"/>
                <w:szCs w:val="24"/>
              </w:rPr>
            </w:pPr>
            <w:r w:rsidRPr="00D52610">
              <w:rPr>
                <w:rFonts w:ascii="Times New Roman" w:hAnsi="Times New Roman"/>
                <w:sz w:val="24"/>
                <w:szCs w:val="24"/>
              </w:rPr>
              <w:t>По отдельному плану-графику</w:t>
            </w:r>
          </w:p>
        </w:tc>
        <w:tc>
          <w:tcPr>
            <w:tcW w:w="2552" w:type="dxa"/>
            <w:tcBorders>
              <w:top w:val="single" w:sz="4" w:space="0" w:color="000000"/>
              <w:left w:val="single" w:sz="4" w:space="0" w:color="000000"/>
              <w:right w:val="single" w:sz="4" w:space="0" w:color="000000"/>
            </w:tcBorders>
          </w:tcPr>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t>Учитель – логопед</w:t>
            </w:r>
          </w:p>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t>Педагог – психолог</w:t>
            </w:r>
          </w:p>
          <w:p w:rsidR="00146E22" w:rsidRPr="00D52610" w:rsidRDefault="00146E22" w:rsidP="00635746">
            <w:pPr>
              <w:spacing w:after="0" w:line="240" w:lineRule="auto"/>
              <w:contextualSpacing/>
              <w:rPr>
                <w:rFonts w:ascii="Times New Roman" w:hAnsi="Times New Roman"/>
                <w:sz w:val="24"/>
                <w:szCs w:val="24"/>
              </w:rPr>
            </w:pPr>
            <w:r w:rsidRPr="00D52610">
              <w:rPr>
                <w:rFonts w:ascii="Times New Roman" w:hAnsi="Times New Roman"/>
                <w:sz w:val="24"/>
                <w:szCs w:val="24"/>
              </w:rPr>
              <w:t>Социальный педагог</w:t>
            </w:r>
          </w:p>
        </w:tc>
      </w:tr>
    </w:tbl>
    <w:p w:rsidR="00146E22" w:rsidRPr="00961CDA" w:rsidRDefault="00146E22" w:rsidP="00146E22">
      <w:pPr>
        <w:spacing w:after="0" w:line="240" w:lineRule="auto"/>
        <w:rPr>
          <w:rFonts w:ascii="Times New Roman" w:hAnsi="Times New Roman"/>
          <w:sz w:val="24"/>
          <w:szCs w:val="24"/>
        </w:rPr>
      </w:pPr>
    </w:p>
    <w:p w:rsidR="00ED5CAF" w:rsidRPr="00435204" w:rsidRDefault="00146E22" w:rsidP="00146E22">
      <w:pPr>
        <w:spacing w:after="0" w:line="240" w:lineRule="auto"/>
        <w:jc w:val="center"/>
        <w:outlineLvl w:val="1"/>
        <w:rPr>
          <w:sz w:val="40"/>
          <w:szCs w:val="40"/>
        </w:rPr>
      </w:pPr>
      <w:r w:rsidRPr="00435204">
        <w:rPr>
          <w:sz w:val="40"/>
          <w:szCs w:val="40"/>
        </w:rPr>
        <w:t xml:space="preserve"> </w:t>
      </w:r>
    </w:p>
    <w:p w:rsidR="00BF61C4" w:rsidRPr="00146E22" w:rsidRDefault="00BF61C4" w:rsidP="00BF61C4">
      <w:pPr>
        <w:spacing w:after="0" w:line="240" w:lineRule="auto"/>
        <w:jc w:val="center"/>
        <w:rPr>
          <w:rFonts w:ascii="Times New Roman" w:hAnsi="Times New Roman"/>
          <w:b/>
          <w:sz w:val="24"/>
          <w:szCs w:val="24"/>
        </w:rPr>
      </w:pPr>
      <w:r w:rsidRPr="00146E22">
        <w:rPr>
          <w:rFonts w:ascii="Times New Roman" w:hAnsi="Times New Roman"/>
          <w:b/>
          <w:sz w:val="24"/>
          <w:szCs w:val="24"/>
        </w:rPr>
        <w:t>Нормативно-правовые основы обеспечения и реализации содержания программ раздела:</w:t>
      </w:r>
    </w:p>
    <w:p w:rsidR="00BF61C4" w:rsidRPr="00146E22" w:rsidRDefault="00BF61C4" w:rsidP="00BF61C4">
      <w:pPr>
        <w:spacing w:after="0" w:line="240" w:lineRule="auto"/>
        <w:jc w:val="center"/>
        <w:rPr>
          <w:rFonts w:ascii="Times New Roman" w:hAnsi="Times New Roman"/>
          <w:b/>
          <w:sz w:val="24"/>
          <w:szCs w:val="24"/>
        </w:rPr>
      </w:pPr>
    </w:p>
    <w:p w:rsidR="003217F0" w:rsidRPr="00146E22" w:rsidRDefault="003217F0" w:rsidP="00146E22">
      <w:pPr>
        <w:pStyle w:val="af1"/>
        <w:numPr>
          <w:ilvl w:val="0"/>
          <w:numId w:val="21"/>
        </w:numPr>
        <w:tabs>
          <w:tab w:val="left" w:pos="1276"/>
        </w:tabs>
        <w:autoSpaceDN w:val="0"/>
        <w:spacing w:after="0"/>
        <w:jc w:val="both"/>
        <w:rPr>
          <w:rFonts w:ascii="Times New Roman" w:hAnsi="Times New Roman"/>
          <w:iCs/>
          <w:sz w:val="24"/>
          <w:szCs w:val="24"/>
        </w:rPr>
      </w:pPr>
      <w:r w:rsidRPr="00146E22">
        <w:rPr>
          <w:rFonts w:ascii="Times New Roman" w:hAnsi="Times New Roman"/>
          <w:iCs/>
          <w:sz w:val="24"/>
          <w:szCs w:val="24"/>
        </w:rPr>
        <w:t xml:space="preserve">Закон Российской Федерации </w:t>
      </w:r>
      <w:r w:rsidRPr="00146E22">
        <w:rPr>
          <w:rStyle w:val="af3"/>
          <w:rFonts w:ascii="Times New Roman" w:hAnsi="Times New Roman"/>
          <w:b w:val="0"/>
          <w:bCs w:val="0"/>
          <w:sz w:val="24"/>
          <w:szCs w:val="24"/>
        </w:rPr>
        <w:t>«Об образовании» [Электронный ресурс]</w:t>
      </w:r>
      <w:r w:rsidRPr="00146E22">
        <w:rPr>
          <w:rFonts w:ascii="Times New Roman" w:hAnsi="Times New Roman"/>
          <w:b/>
          <w:bCs/>
          <w:iCs/>
          <w:sz w:val="24"/>
          <w:szCs w:val="24"/>
        </w:rPr>
        <w:t xml:space="preserve"> </w:t>
      </w:r>
      <w:r w:rsidRPr="00146E22">
        <w:rPr>
          <w:rFonts w:ascii="Times New Roman" w:hAnsi="Times New Roman"/>
          <w:iCs/>
          <w:sz w:val="24"/>
          <w:szCs w:val="24"/>
        </w:rPr>
        <w:t>http://www.consultant.ru/popular/edu/</w:t>
      </w:r>
    </w:p>
    <w:p w:rsidR="003217F0" w:rsidRPr="00146E22" w:rsidRDefault="003217F0" w:rsidP="00146E22">
      <w:pPr>
        <w:pStyle w:val="ad"/>
        <w:numPr>
          <w:ilvl w:val="0"/>
          <w:numId w:val="21"/>
        </w:numPr>
        <w:tabs>
          <w:tab w:val="left" w:pos="1276"/>
        </w:tabs>
        <w:autoSpaceDE w:val="0"/>
        <w:autoSpaceDN w:val="0"/>
        <w:adjustRightInd w:val="0"/>
        <w:spacing w:line="276" w:lineRule="auto"/>
        <w:jc w:val="both"/>
        <w:rPr>
          <w:iCs/>
          <w:sz w:val="24"/>
        </w:rPr>
      </w:pPr>
      <w:r w:rsidRPr="00146E22">
        <w:rPr>
          <w:iCs/>
          <w:sz w:val="24"/>
        </w:rPr>
        <w:t>Концепция духовно-нравственного развития и воспитания личности гражданина России / под ред. А.Я. Данилюка, А.М. </w:t>
      </w:r>
      <w:proofErr w:type="spellStart"/>
      <w:r w:rsidRPr="00146E22">
        <w:rPr>
          <w:iCs/>
          <w:sz w:val="24"/>
        </w:rPr>
        <w:t>Кондакова</w:t>
      </w:r>
      <w:proofErr w:type="spellEnd"/>
      <w:r w:rsidRPr="00146E22">
        <w:rPr>
          <w:iCs/>
          <w:sz w:val="24"/>
        </w:rPr>
        <w:t xml:space="preserve">, В.А.Тишкова. – М.: Просвещение, 2010. </w:t>
      </w:r>
    </w:p>
    <w:p w:rsidR="003217F0" w:rsidRPr="00146E22" w:rsidRDefault="003217F0" w:rsidP="00146E22">
      <w:pPr>
        <w:pStyle w:val="ad"/>
        <w:numPr>
          <w:ilvl w:val="0"/>
          <w:numId w:val="21"/>
        </w:numPr>
        <w:tabs>
          <w:tab w:val="left" w:pos="1276"/>
        </w:tabs>
        <w:autoSpaceDE w:val="0"/>
        <w:autoSpaceDN w:val="0"/>
        <w:adjustRightInd w:val="0"/>
        <w:spacing w:line="276" w:lineRule="auto"/>
        <w:jc w:val="both"/>
        <w:rPr>
          <w:iCs/>
          <w:sz w:val="24"/>
        </w:rPr>
      </w:pPr>
      <w:r w:rsidRPr="00146E22">
        <w:rPr>
          <w:rStyle w:val="af3"/>
          <w:b w:val="0"/>
          <w:bCs w:val="0"/>
          <w:sz w:val="24"/>
        </w:rPr>
        <w:t xml:space="preserve">Письмо </w:t>
      </w:r>
      <w:r w:rsidRPr="00146E22">
        <w:rPr>
          <w:iCs/>
          <w:sz w:val="24"/>
        </w:rPr>
        <w:t xml:space="preserve">Департамента общего образования </w:t>
      </w:r>
      <w:r w:rsidRPr="00146E22">
        <w:rPr>
          <w:rStyle w:val="af3"/>
          <w:b w:val="0"/>
          <w:bCs w:val="0"/>
          <w:sz w:val="24"/>
        </w:rPr>
        <w:t xml:space="preserve">Министерства образования и науки Российской Федерации </w:t>
      </w:r>
      <w:r w:rsidRPr="00146E22">
        <w:rPr>
          <w:iCs/>
          <w:sz w:val="24"/>
        </w:rPr>
        <w:t>от 12 мая 2011</w:t>
      </w:r>
      <w:r w:rsidRPr="00146E22">
        <w:rPr>
          <w:rStyle w:val="af3"/>
          <w:b w:val="0"/>
          <w:bCs w:val="0"/>
          <w:sz w:val="24"/>
        </w:rPr>
        <w:t xml:space="preserve"> года №</w:t>
      </w:r>
      <w:r w:rsidRPr="00146E22">
        <w:rPr>
          <w:iCs/>
          <w:sz w:val="24"/>
        </w:rPr>
        <w:t>03-296</w:t>
      </w:r>
      <w:r w:rsidRPr="00146E22">
        <w:rPr>
          <w:rStyle w:val="af3"/>
          <w:b w:val="0"/>
          <w:bCs w:val="0"/>
          <w:sz w:val="24"/>
        </w:rPr>
        <w:t xml:space="preserve"> «</w:t>
      </w:r>
      <w:r w:rsidRPr="00146E22">
        <w:rPr>
          <w:iCs/>
          <w:sz w:val="24"/>
        </w:rPr>
        <w:t>Об организации внеурочной деятельности при введении федерального государственного образовательного стандарта общего образования</w:t>
      </w:r>
      <w:r w:rsidRPr="00146E22">
        <w:rPr>
          <w:rStyle w:val="af3"/>
          <w:b w:val="0"/>
          <w:bCs w:val="0"/>
          <w:sz w:val="24"/>
        </w:rPr>
        <w:t>» [Электронный ресурс]</w:t>
      </w:r>
      <w:r w:rsidRPr="00146E22">
        <w:rPr>
          <w:sz w:val="24"/>
        </w:rPr>
        <w:t xml:space="preserve"> </w:t>
      </w:r>
      <w:r w:rsidRPr="00146E22">
        <w:rPr>
          <w:rStyle w:val="af3"/>
          <w:b w:val="0"/>
          <w:bCs w:val="0"/>
          <w:sz w:val="24"/>
        </w:rPr>
        <w:t>http://mon.gov.ru/dok/akt/8498/</w:t>
      </w:r>
    </w:p>
    <w:p w:rsidR="003217F0" w:rsidRPr="00146E22" w:rsidRDefault="003217F0" w:rsidP="00146E22">
      <w:pPr>
        <w:pStyle w:val="af1"/>
        <w:numPr>
          <w:ilvl w:val="0"/>
          <w:numId w:val="21"/>
        </w:numPr>
        <w:tabs>
          <w:tab w:val="left" w:pos="1276"/>
        </w:tabs>
        <w:autoSpaceDN w:val="0"/>
        <w:spacing w:after="0"/>
        <w:jc w:val="both"/>
        <w:rPr>
          <w:rFonts w:ascii="Times New Roman" w:hAnsi="Times New Roman"/>
          <w:iCs/>
          <w:sz w:val="24"/>
          <w:szCs w:val="24"/>
        </w:rPr>
      </w:pPr>
      <w:r w:rsidRPr="00146E22">
        <w:rPr>
          <w:rFonts w:ascii="Times New Roman" w:hAnsi="Times New Roman"/>
          <w:iCs/>
          <w:sz w:val="24"/>
          <w:szCs w:val="24"/>
        </w:rPr>
        <w:t>Примерная основная образовательная программа образовательного учреждения. Начальная школа / [сост. Е.С. Савинов]. – М.: Просвещение, 2010.</w:t>
      </w:r>
    </w:p>
    <w:p w:rsidR="003217F0" w:rsidRPr="00146E22" w:rsidRDefault="003217F0" w:rsidP="00146E22">
      <w:pPr>
        <w:pStyle w:val="af1"/>
        <w:numPr>
          <w:ilvl w:val="0"/>
          <w:numId w:val="21"/>
        </w:numPr>
        <w:tabs>
          <w:tab w:val="left" w:pos="1276"/>
        </w:tabs>
        <w:autoSpaceDN w:val="0"/>
        <w:spacing w:after="0"/>
        <w:jc w:val="both"/>
        <w:rPr>
          <w:rFonts w:ascii="Times New Roman" w:hAnsi="Times New Roman"/>
          <w:iCs/>
          <w:sz w:val="24"/>
          <w:szCs w:val="24"/>
        </w:rPr>
      </w:pPr>
      <w:r w:rsidRPr="00146E22">
        <w:rPr>
          <w:rFonts w:ascii="Times New Roman" w:hAnsi="Times New Roman"/>
          <w:iCs/>
          <w:sz w:val="24"/>
          <w:szCs w:val="24"/>
        </w:rPr>
        <w:t>Примерные программы внеурочной деятельности. Начальное и основное образование / под ред. В.А. Горского. – М.: Просвещение, 2010.</w:t>
      </w:r>
    </w:p>
    <w:p w:rsidR="003217F0" w:rsidRPr="00146E22" w:rsidRDefault="003217F0" w:rsidP="00146E22">
      <w:pPr>
        <w:pStyle w:val="af1"/>
        <w:numPr>
          <w:ilvl w:val="0"/>
          <w:numId w:val="21"/>
        </w:numPr>
        <w:spacing w:after="0"/>
        <w:jc w:val="both"/>
        <w:rPr>
          <w:rFonts w:ascii="Times New Roman" w:hAnsi="Times New Roman"/>
          <w:iCs/>
          <w:sz w:val="24"/>
          <w:szCs w:val="24"/>
        </w:rPr>
      </w:pPr>
      <w:r w:rsidRPr="00146E22">
        <w:rPr>
          <w:rFonts w:ascii="Times New Roman" w:hAnsi="Times New Roman"/>
          <w:iCs/>
          <w:sz w:val="24"/>
          <w:szCs w:val="24"/>
        </w:rPr>
        <w:t xml:space="preserve">Примерные программы по учебным предметам. Начальная школа. В 2 ч. – 4-е изд. </w:t>
      </w:r>
      <w:proofErr w:type="spellStart"/>
      <w:r w:rsidRPr="00146E22">
        <w:rPr>
          <w:rFonts w:ascii="Times New Roman" w:hAnsi="Times New Roman"/>
          <w:iCs/>
          <w:sz w:val="24"/>
          <w:szCs w:val="24"/>
        </w:rPr>
        <w:t>перераб</w:t>
      </w:r>
      <w:proofErr w:type="spellEnd"/>
      <w:r w:rsidRPr="00146E22">
        <w:rPr>
          <w:rFonts w:ascii="Times New Roman" w:hAnsi="Times New Roman"/>
          <w:iCs/>
          <w:sz w:val="24"/>
          <w:szCs w:val="24"/>
        </w:rPr>
        <w:t>. – М.: Просвещение, 2010</w:t>
      </w:r>
    </w:p>
    <w:p w:rsidR="003217F0" w:rsidRPr="00146E22" w:rsidRDefault="003217F0" w:rsidP="00146E22">
      <w:pPr>
        <w:pStyle w:val="af1"/>
        <w:numPr>
          <w:ilvl w:val="0"/>
          <w:numId w:val="21"/>
        </w:numPr>
        <w:tabs>
          <w:tab w:val="left" w:pos="1276"/>
        </w:tabs>
        <w:autoSpaceDN w:val="0"/>
        <w:spacing w:after="0"/>
        <w:jc w:val="both"/>
        <w:rPr>
          <w:rFonts w:ascii="Times New Roman" w:hAnsi="Times New Roman"/>
          <w:iCs/>
          <w:sz w:val="24"/>
          <w:szCs w:val="24"/>
        </w:rPr>
      </w:pPr>
      <w:r w:rsidRPr="00146E22">
        <w:rPr>
          <w:rFonts w:ascii="Times New Roman" w:hAnsi="Times New Roman"/>
          <w:iCs/>
          <w:sz w:val="24"/>
          <w:szCs w:val="24"/>
        </w:rPr>
        <w:t xml:space="preserve">Распоряжение Правительства Российской Федерации № 1507-р «О плане действий по модернизации общего образования на 2011-2015 годы» </w:t>
      </w:r>
      <w:r w:rsidRPr="00146E22">
        <w:rPr>
          <w:rStyle w:val="af3"/>
          <w:rFonts w:ascii="Times New Roman" w:hAnsi="Times New Roman"/>
          <w:b w:val="0"/>
          <w:bCs w:val="0"/>
          <w:sz w:val="24"/>
          <w:szCs w:val="24"/>
        </w:rPr>
        <w:t xml:space="preserve">[Электронный ресурс] </w:t>
      </w:r>
      <w:r w:rsidRPr="00146E22">
        <w:rPr>
          <w:rFonts w:ascii="Times New Roman" w:hAnsi="Times New Roman"/>
          <w:iCs/>
          <w:sz w:val="24"/>
          <w:szCs w:val="24"/>
        </w:rPr>
        <w:t>http://www.rg.ru/2011/01/14/plan-site-dok.html</w:t>
      </w:r>
    </w:p>
    <w:p w:rsidR="003217F0" w:rsidRPr="00146E22" w:rsidRDefault="003217F0" w:rsidP="00146E22">
      <w:pPr>
        <w:pStyle w:val="af1"/>
        <w:numPr>
          <w:ilvl w:val="0"/>
          <w:numId w:val="21"/>
        </w:numPr>
        <w:tabs>
          <w:tab w:val="left" w:pos="1276"/>
        </w:tabs>
        <w:autoSpaceDN w:val="0"/>
        <w:spacing w:after="0"/>
        <w:jc w:val="both"/>
        <w:rPr>
          <w:rFonts w:ascii="Times New Roman" w:hAnsi="Times New Roman"/>
          <w:iCs/>
          <w:sz w:val="24"/>
          <w:szCs w:val="24"/>
        </w:rPr>
      </w:pPr>
      <w:r w:rsidRPr="00146E22">
        <w:rPr>
          <w:rFonts w:ascii="Times New Roman" w:hAnsi="Times New Roman"/>
          <w:iCs/>
          <w:sz w:val="24"/>
          <w:szCs w:val="24"/>
        </w:rPr>
        <w:lastRenderedPageBreak/>
        <w:t>Управление введением федерального государственного образовательного стандарта. Начальная школа</w:t>
      </w:r>
      <w:proofErr w:type="gramStart"/>
      <w:r w:rsidRPr="00146E22">
        <w:rPr>
          <w:rFonts w:ascii="Times New Roman" w:hAnsi="Times New Roman"/>
          <w:iCs/>
          <w:sz w:val="24"/>
          <w:szCs w:val="24"/>
        </w:rPr>
        <w:t xml:space="preserve"> / П</w:t>
      </w:r>
      <w:proofErr w:type="gramEnd"/>
      <w:r w:rsidRPr="00146E22">
        <w:rPr>
          <w:rFonts w:ascii="Times New Roman" w:hAnsi="Times New Roman"/>
          <w:iCs/>
          <w:sz w:val="24"/>
          <w:szCs w:val="24"/>
        </w:rPr>
        <w:t xml:space="preserve">од ред.Р.Г. </w:t>
      </w:r>
      <w:proofErr w:type="spellStart"/>
      <w:r w:rsidRPr="00146E22">
        <w:rPr>
          <w:rFonts w:ascii="Times New Roman" w:hAnsi="Times New Roman"/>
          <w:iCs/>
          <w:sz w:val="24"/>
          <w:szCs w:val="24"/>
        </w:rPr>
        <w:t>Чураковой</w:t>
      </w:r>
      <w:proofErr w:type="spellEnd"/>
      <w:r w:rsidRPr="00146E22">
        <w:rPr>
          <w:rFonts w:ascii="Times New Roman" w:hAnsi="Times New Roman"/>
          <w:iCs/>
          <w:sz w:val="24"/>
          <w:szCs w:val="24"/>
        </w:rPr>
        <w:t>. – М.: Академкнига,2011.</w:t>
      </w:r>
    </w:p>
    <w:p w:rsidR="003217F0" w:rsidRPr="00146E22" w:rsidRDefault="003217F0" w:rsidP="00146E22">
      <w:pPr>
        <w:pStyle w:val="ad"/>
        <w:numPr>
          <w:ilvl w:val="0"/>
          <w:numId w:val="21"/>
        </w:numPr>
        <w:tabs>
          <w:tab w:val="left" w:pos="1276"/>
        </w:tabs>
        <w:autoSpaceDE w:val="0"/>
        <w:autoSpaceDN w:val="0"/>
        <w:adjustRightInd w:val="0"/>
        <w:spacing w:line="276" w:lineRule="auto"/>
        <w:jc w:val="both"/>
        <w:rPr>
          <w:iCs/>
          <w:sz w:val="24"/>
        </w:rPr>
      </w:pPr>
      <w:r w:rsidRPr="00146E22">
        <w:rPr>
          <w:iCs/>
          <w:sz w:val="24"/>
        </w:rPr>
        <w:t xml:space="preserve">Федеральный государственный образовательный стандарт начального общего образования / </w:t>
      </w:r>
      <w:proofErr w:type="spellStart"/>
      <w:r w:rsidRPr="00146E22">
        <w:rPr>
          <w:iCs/>
          <w:sz w:val="24"/>
        </w:rPr>
        <w:t>М-во</w:t>
      </w:r>
      <w:proofErr w:type="spellEnd"/>
      <w:r w:rsidRPr="00146E22">
        <w:rPr>
          <w:iCs/>
          <w:sz w:val="24"/>
        </w:rPr>
        <w:t xml:space="preserve"> образования и науки</w:t>
      </w:r>
      <w:proofErr w:type="gramStart"/>
      <w:r w:rsidRPr="00146E22">
        <w:rPr>
          <w:iCs/>
          <w:sz w:val="24"/>
        </w:rPr>
        <w:t xml:space="preserve"> Р</w:t>
      </w:r>
      <w:proofErr w:type="gramEnd"/>
      <w:r w:rsidRPr="00146E22">
        <w:rPr>
          <w:iCs/>
          <w:sz w:val="24"/>
        </w:rPr>
        <w:t>ос. Федерации. – М.: Просвещение, 2010.</w:t>
      </w:r>
    </w:p>
    <w:p w:rsidR="003217F0" w:rsidRPr="00146E22" w:rsidRDefault="003217F0" w:rsidP="00146E22">
      <w:pPr>
        <w:pStyle w:val="af1"/>
        <w:numPr>
          <w:ilvl w:val="0"/>
          <w:numId w:val="21"/>
        </w:numPr>
        <w:tabs>
          <w:tab w:val="left" w:pos="1276"/>
        </w:tabs>
        <w:autoSpaceDN w:val="0"/>
        <w:spacing w:after="0"/>
        <w:jc w:val="both"/>
        <w:rPr>
          <w:rFonts w:ascii="Times New Roman" w:hAnsi="Times New Roman"/>
          <w:iCs/>
          <w:sz w:val="24"/>
          <w:szCs w:val="24"/>
        </w:rPr>
      </w:pPr>
      <w:r w:rsidRPr="00146E22">
        <w:rPr>
          <w:rFonts w:ascii="Times New Roman" w:hAnsi="Times New Roman"/>
          <w:iCs/>
          <w:sz w:val="24"/>
          <w:szCs w:val="24"/>
        </w:rPr>
        <w:t xml:space="preserve">Фундаментальное ядро содержания общего образования / под ред. В.В. Козлова, А.М. </w:t>
      </w:r>
      <w:proofErr w:type="spellStart"/>
      <w:r w:rsidRPr="00146E22">
        <w:rPr>
          <w:rFonts w:ascii="Times New Roman" w:hAnsi="Times New Roman"/>
          <w:iCs/>
          <w:sz w:val="24"/>
          <w:szCs w:val="24"/>
        </w:rPr>
        <w:t>Кондакова</w:t>
      </w:r>
      <w:proofErr w:type="spellEnd"/>
      <w:r w:rsidRPr="00146E22">
        <w:rPr>
          <w:rFonts w:ascii="Times New Roman" w:hAnsi="Times New Roman"/>
          <w:iCs/>
          <w:sz w:val="24"/>
          <w:szCs w:val="24"/>
        </w:rPr>
        <w:t>. – 2-е изд. – М.: Просвещение, 2010.</w:t>
      </w:r>
    </w:p>
    <w:p w:rsidR="003217F0" w:rsidRPr="00146E22" w:rsidRDefault="003217F0" w:rsidP="00146E22">
      <w:pPr>
        <w:pStyle w:val="af1"/>
        <w:numPr>
          <w:ilvl w:val="0"/>
          <w:numId w:val="21"/>
        </w:numPr>
        <w:spacing w:after="0"/>
        <w:jc w:val="both"/>
        <w:rPr>
          <w:rFonts w:ascii="Times New Roman" w:hAnsi="Times New Roman"/>
          <w:sz w:val="24"/>
          <w:szCs w:val="24"/>
        </w:rPr>
      </w:pPr>
      <w:r w:rsidRPr="00146E22">
        <w:rPr>
          <w:rFonts w:ascii="Times New Roman" w:hAnsi="Times New Roman"/>
          <w:sz w:val="24"/>
          <w:szCs w:val="24"/>
        </w:rPr>
        <w:t xml:space="preserve">- приказ </w:t>
      </w:r>
      <w:proofErr w:type="spellStart"/>
      <w:r w:rsidRPr="00146E22">
        <w:rPr>
          <w:rFonts w:ascii="Times New Roman" w:hAnsi="Times New Roman"/>
          <w:sz w:val="24"/>
          <w:szCs w:val="24"/>
        </w:rPr>
        <w:t>МОиН</w:t>
      </w:r>
      <w:proofErr w:type="spellEnd"/>
      <w:r w:rsidRPr="00146E22">
        <w:rPr>
          <w:rFonts w:ascii="Times New Roman" w:hAnsi="Times New Roman"/>
          <w:sz w:val="24"/>
          <w:szCs w:val="24"/>
        </w:rPr>
        <w:t xml:space="preserve"> УР от 31.12.2009 г. № 848 «План-график введения Федерального государственного образовательного стандарта начального общего образования в общеобразовательных учреждениях Удмуртской Республики», </w:t>
      </w:r>
    </w:p>
    <w:p w:rsidR="003217F0" w:rsidRPr="00146E22" w:rsidRDefault="003217F0" w:rsidP="00146E22">
      <w:pPr>
        <w:pStyle w:val="af1"/>
        <w:numPr>
          <w:ilvl w:val="0"/>
          <w:numId w:val="21"/>
        </w:numPr>
        <w:spacing w:after="0"/>
        <w:jc w:val="both"/>
        <w:rPr>
          <w:rFonts w:ascii="Times New Roman" w:hAnsi="Times New Roman"/>
          <w:sz w:val="24"/>
          <w:szCs w:val="24"/>
        </w:rPr>
      </w:pPr>
      <w:r w:rsidRPr="00146E22">
        <w:rPr>
          <w:rFonts w:ascii="Times New Roman" w:hAnsi="Times New Roman"/>
          <w:sz w:val="24"/>
          <w:szCs w:val="24"/>
        </w:rPr>
        <w:t xml:space="preserve">приказ </w:t>
      </w:r>
      <w:proofErr w:type="spellStart"/>
      <w:r w:rsidRPr="00146E22">
        <w:rPr>
          <w:rFonts w:ascii="Times New Roman" w:hAnsi="Times New Roman"/>
          <w:sz w:val="24"/>
          <w:szCs w:val="24"/>
        </w:rPr>
        <w:t>МОиН</w:t>
      </w:r>
      <w:proofErr w:type="spellEnd"/>
      <w:r w:rsidRPr="00146E22">
        <w:rPr>
          <w:rFonts w:ascii="Times New Roman" w:hAnsi="Times New Roman"/>
          <w:sz w:val="24"/>
          <w:szCs w:val="24"/>
        </w:rPr>
        <w:t xml:space="preserve"> УР от 11.10.2010 г. № 417 «Об утверждении Плана действий по модернизации общего образования, направленных на реализацию в 2011-2015 годах Национальной образовательной инициативы «Наша новая школа» в Удмуртской Республике»</w:t>
      </w:r>
    </w:p>
    <w:p w:rsidR="00D41FBF" w:rsidRPr="00146E22" w:rsidRDefault="00D41FBF" w:rsidP="00D41FBF">
      <w:pPr>
        <w:rPr>
          <w:rFonts w:ascii="Times New Roman" w:hAnsi="Times New Roman"/>
          <w:sz w:val="24"/>
          <w:szCs w:val="24"/>
        </w:rPr>
      </w:pPr>
    </w:p>
    <w:sectPr w:rsidR="00D41FBF" w:rsidRPr="00146E22" w:rsidSect="00FB5801">
      <w:pgSz w:w="16838" w:h="11906" w:orient="landscape"/>
      <w:pgMar w:top="851" w:right="851" w:bottom="709"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6pt;height:11.6pt" o:bullet="t">
        <v:imagedata r:id="rId1" o:title="BD14565_"/>
      </v:shape>
    </w:pict>
  </w:numPicBullet>
  <w:abstractNum w:abstractNumId="0">
    <w:nsid w:val="00000003"/>
    <w:multiLevelType w:val="hybridMultilevel"/>
    <w:tmpl w:val="00000003"/>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1">
    <w:nsid w:val="00000004"/>
    <w:multiLevelType w:val="hybridMultilevel"/>
    <w:tmpl w:val="00000004"/>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2">
    <w:nsid w:val="00000005"/>
    <w:multiLevelType w:val="hybridMultilevel"/>
    <w:tmpl w:val="00000005"/>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3">
    <w:nsid w:val="00000006"/>
    <w:multiLevelType w:val="hybridMultilevel"/>
    <w:tmpl w:val="00000006"/>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4">
    <w:nsid w:val="05A716B4"/>
    <w:multiLevelType w:val="hybridMultilevel"/>
    <w:tmpl w:val="5BECF994"/>
    <w:lvl w:ilvl="0" w:tplc="9A308AEE">
      <w:start w:val="1"/>
      <w:numFmt w:val="bullet"/>
      <w:lvlText w:val="-"/>
      <w:lvlJc w:val="left"/>
      <w:pPr>
        <w:tabs>
          <w:tab w:val="num" w:pos="1462"/>
        </w:tabs>
        <w:ind w:left="1462"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880E7F"/>
    <w:multiLevelType w:val="multilevel"/>
    <w:tmpl w:val="BC0A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8C1F9D"/>
    <w:multiLevelType w:val="hybridMultilevel"/>
    <w:tmpl w:val="50764F9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D15994"/>
    <w:multiLevelType w:val="hybridMultilevel"/>
    <w:tmpl w:val="AEAEE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E16DC7"/>
    <w:multiLevelType w:val="hybridMultilevel"/>
    <w:tmpl w:val="8D80D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6A6C00"/>
    <w:multiLevelType w:val="hybridMultilevel"/>
    <w:tmpl w:val="0F1C04CA"/>
    <w:lvl w:ilvl="0" w:tplc="63AE75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C4A7277"/>
    <w:multiLevelType w:val="hybridMultilevel"/>
    <w:tmpl w:val="B9EAF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B96895"/>
    <w:multiLevelType w:val="hybridMultilevel"/>
    <w:tmpl w:val="F88243AA"/>
    <w:lvl w:ilvl="0" w:tplc="0419000F">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3A35226"/>
    <w:multiLevelType w:val="hybridMultilevel"/>
    <w:tmpl w:val="6DA61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E71AD5"/>
    <w:multiLevelType w:val="hybridMultilevel"/>
    <w:tmpl w:val="22209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C6425F"/>
    <w:multiLevelType w:val="hybridMultilevel"/>
    <w:tmpl w:val="0B503AE8"/>
    <w:lvl w:ilvl="0" w:tplc="316665C4">
      <w:start w:val="1"/>
      <w:numFmt w:val="bullet"/>
      <w:lvlText w:val="-"/>
      <w:lvlJc w:val="left"/>
      <w:pPr>
        <w:tabs>
          <w:tab w:val="num" w:pos="1758"/>
        </w:tabs>
        <w:ind w:left="175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CB40349"/>
    <w:multiLevelType w:val="hybridMultilevel"/>
    <w:tmpl w:val="500AFE74"/>
    <w:lvl w:ilvl="0" w:tplc="A33E21CE">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232223"/>
    <w:multiLevelType w:val="hybridMultilevel"/>
    <w:tmpl w:val="866EB27A"/>
    <w:lvl w:ilvl="0" w:tplc="0100C61A">
      <w:start w:val="1"/>
      <w:numFmt w:val="bullet"/>
      <w:lvlText w:val="-"/>
      <w:lvlJc w:val="left"/>
      <w:pPr>
        <w:ind w:left="1440" w:hanging="360"/>
      </w:pPr>
      <w:rPr>
        <w:rFonts w:ascii="Segoe UI" w:hAnsi="Segoe U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E447C17"/>
    <w:multiLevelType w:val="hybridMultilevel"/>
    <w:tmpl w:val="83A61D30"/>
    <w:lvl w:ilvl="0" w:tplc="0100C61A">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0F6063"/>
    <w:multiLevelType w:val="multilevel"/>
    <w:tmpl w:val="FBCC5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4D153B"/>
    <w:multiLevelType w:val="hybridMultilevel"/>
    <w:tmpl w:val="6736E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E95063"/>
    <w:multiLevelType w:val="hybridMultilevel"/>
    <w:tmpl w:val="54B2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E71F94"/>
    <w:multiLevelType w:val="multilevel"/>
    <w:tmpl w:val="431A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C62FF9"/>
    <w:multiLevelType w:val="multilevel"/>
    <w:tmpl w:val="2056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067BCB"/>
    <w:multiLevelType w:val="hybridMultilevel"/>
    <w:tmpl w:val="4B0EAD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8C08A0"/>
    <w:multiLevelType w:val="hybridMultilevel"/>
    <w:tmpl w:val="3AA05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8E5DEA"/>
    <w:multiLevelType w:val="hybridMultilevel"/>
    <w:tmpl w:val="5AA0226E"/>
    <w:lvl w:ilvl="0" w:tplc="9A308AEE">
      <w:start w:val="1"/>
      <w:numFmt w:val="bullet"/>
      <w:lvlText w:val="-"/>
      <w:lvlJc w:val="left"/>
      <w:pPr>
        <w:tabs>
          <w:tab w:val="num" w:pos="1462"/>
        </w:tabs>
        <w:ind w:left="1462"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7BF379F"/>
    <w:multiLevelType w:val="hybridMultilevel"/>
    <w:tmpl w:val="28D27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8E5BAF"/>
    <w:multiLevelType w:val="hybridMultilevel"/>
    <w:tmpl w:val="07767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6"/>
  </w:num>
  <w:num w:numId="6">
    <w:abstractNumId w:val="20"/>
  </w:num>
  <w:num w:numId="7">
    <w:abstractNumId w:val="13"/>
  </w:num>
  <w:num w:numId="8">
    <w:abstractNumId w:val="7"/>
  </w:num>
  <w:num w:numId="9">
    <w:abstractNumId w:val="19"/>
  </w:num>
  <w:num w:numId="10">
    <w:abstractNumId w:va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0"/>
  </w:num>
  <w:num w:numId="14">
    <w:abstractNumId w:val="24"/>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1"/>
  </w:num>
  <w:num w:numId="20">
    <w:abstractNumId w:val="5"/>
  </w:num>
  <w:num w:numId="21">
    <w:abstractNumId w:val="12"/>
  </w:num>
  <w:num w:numId="22">
    <w:abstractNumId w:val="23"/>
  </w:num>
  <w:num w:numId="23">
    <w:abstractNumId w:val="6"/>
  </w:num>
  <w:num w:numId="24">
    <w:abstractNumId w:val="9"/>
  </w:num>
  <w:num w:numId="25">
    <w:abstractNumId w:val="27"/>
  </w:num>
  <w:num w:numId="26">
    <w:abstractNumId w:val="17"/>
  </w:num>
  <w:num w:numId="27">
    <w:abstractNumId w:val="16"/>
  </w:num>
  <w:num w:numId="28">
    <w:abstractNumId w:val="2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5"/>
  <w:proofState w:spelling="clean" w:grammar="clean"/>
  <w:defaultTabStop w:val="708"/>
  <w:drawingGridHorizontalSpacing w:val="110"/>
  <w:displayHorizontalDrawingGridEvery w:val="2"/>
  <w:displayVerticalDrawingGridEvery w:val="2"/>
  <w:characterSpacingControl w:val="doNotCompress"/>
  <w:compat/>
  <w:rsids>
    <w:rsidRoot w:val="00FB5801"/>
    <w:rsid w:val="000053C2"/>
    <w:rsid w:val="000A1831"/>
    <w:rsid w:val="00104ADF"/>
    <w:rsid w:val="00121C7C"/>
    <w:rsid w:val="00146E22"/>
    <w:rsid w:val="001755FD"/>
    <w:rsid w:val="00185EEF"/>
    <w:rsid w:val="00231AD5"/>
    <w:rsid w:val="002827CE"/>
    <w:rsid w:val="002A0D77"/>
    <w:rsid w:val="002F2F0A"/>
    <w:rsid w:val="00305A1C"/>
    <w:rsid w:val="003141F5"/>
    <w:rsid w:val="003217F0"/>
    <w:rsid w:val="00334EC2"/>
    <w:rsid w:val="004077B2"/>
    <w:rsid w:val="00435204"/>
    <w:rsid w:val="004964F2"/>
    <w:rsid w:val="004B2ADE"/>
    <w:rsid w:val="005C481E"/>
    <w:rsid w:val="005C5FDF"/>
    <w:rsid w:val="006224C5"/>
    <w:rsid w:val="00677A0F"/>
    <w:rsid w:val="00694744"/>
    <w:rsid w:val="00712BB0"/>
    <w:rsid w:val="00790828"/>
    <w:rsid w:val="007E352C"/>
    <w:rsid w:val="008779E8"/>
    <w:rsid w:val="009156E2"/>
    <w:rsid w:val="00A2616C"/>
    <w:rsid w:val="00AA1FD7"/>
    <w:rsid w:val="00B16FF0"/>
    <w:rsid w:val="00BF61C4"/>
    <w:rsid w:val="00C24091"/>
    <w:rsid w:val="00C36836"/>
    <w:rsid w:val="00D413AB"/>
    <w:rsid w:val="00D41FBF"/>
    <w:rsid w:val="00D43B63"/>
    <w:rsid w:val="00D76B3A"/>
    <w:rsid w:val="00E41626"/>
    <w:rsid w:val="00ED5CAF"/>
    <w:rsid w:val="00ED79B9"/>
    <w:rsid w:val="00F94313"/>
    <w:rsid w:val="00FB5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01"/>
    <w:rPr>
      <w:rFonts w:ascii="Calibri" w:eastAsia="Times New Roman" w:hAnsi="Calibri" w:cs="Times New Roman"/>
      <w:lang w:eastAsia="ru-RU"/>
    </w:rPr>
  </w:style>
  <w:style w:type="paragraph" w:styleId="1">
    <w:name w:val="heading 1"/>
    <w:basedOn w:val="a"/>
    <w:next w:val="a"/>
    <w:link w:val="10"/>
    <w:qFormat/>
    <w:rsid w:val="00FB5801"/>
    <w:pPr>
      <w:spacing w:before="240" w:after="60" w:line="240" w:lineRule="auto"/>
      <w:outlineLvl w:val="0"/>
    </w:pPr>
    <w:rPr>
      <w:rFonts w:ascii="Arial" w:eastAsia="Arial" w:hAnsi="Arial" w:cs="Arial"/>
      <w:b/>
      <w:bCs/>
      <w:color w:val="000000"/>
      <w:sz w:val="32"/>
      <w:szCs w:val="32"/>
    </w:rPr>
  </w:style>
  <w:style w:type="paragraph" w:styleId="2">
    <w:name w:val="heading 2"/>
    <w:basedOn w:val="a"/>
    <w:next w:val="a"/>
    <w:link w:val="20"/>
    <w:qFormat/>
    <w:rsid w:val="00FB5801"/>
    <w:pPr>
      <w:spacing w:before="240" w:after="60" w:line="240" w:lineRule="auto"/>
      <w:outlineLvl w:val="1"/>
    </w:pPr>
    <w:rPr>
      <w:rFonts w:ascii="Arial" w:eastAsia="Arial" w:hAnsi="Arial" w:cs="Arial"/>
      <w:b/>
      <w:bCs/>
      <w:i/>
      <w:iCs/>
      <w:color w:val="000000"/>
      <w:sz w:val="28"/>
      <w:szCs w:val="28"/>
    </w:rPr>
  </w:style>
  <w:style w:type="paragraph" w:styleId="3">
    <w:name w:val="heading 3"/>
    <w:basedOn w:val="a"/>
    <w:next w:val="a"/>
    <w:link w:val="30"/>
    <w:qFormat/>
    <w:rsid w:val="00FB5801"/>
    <w:pPr>
      <w:spacing w:before="240" w:after="60" w:line="240" w:lineRule="auto"/>
      <w:outlineLvl w:val="2"/>
    </w:pPr>
    <w:rPr>
      <w:rFonts w:ascii="Arial" w:eastAsia="Arial" w:hAnsi="Arial" w:cs="Arial"/>
      <w:b/>
      <w:bCs/>
      <w:color w:val="000000"/>
      <w:sz w:val="26"/>
      <w:szCs w:val="26"/>
    </w:rPr>
  </w:style>
  <w:style w:type="paragraph" w:styleId="4">
    <w:name w:val="heading 4"/>
    <w:basedOn w:val="a"/>
    <w:next w:val="a"/>
    <w:link w:val="40"/>
    <w:qFormat/>
    <w:rsid w:val="00FB5801"/>
    <w:pPr>
      <w:spacing w:before="240" w:after="60" w:line="240" w:lineRule="auto"/>
      <w:outlineLvl w:val="3"/>
    </w:pPr>
    <w:rPr>
      <w:rFonts w:ascii="Times New Roman" w:hAnsi="Times New Roman"/>
      <w:b/>
      <w:bCs/>
      <w:color w:val="000000"/>
      <w:sz w:val="28"/>
      <w:szCs w:val="28"/>
    </w:rPr>
  </w:style>
  <w:style w:type="paragraph" w:styleId="5">
    <w:name w:val="heading 5"/>
    <w:basedOn w:val="a"/>
    <w:next w:val="a"/>
    <w:link w:val="50"/>
    <w:qFormat/>
    <w:rsid w:val="00FB5801"/>
    <w:pPr>
      <w:spacing w:before="240" w:after="60" w:line="240" w:lineRule="auto"/>
      <w:outlineLvl w:val="4"/>
    </w:pPr>
    <w:rPr>
      <w:rFonts w:ascii="Times New Roman" w:hAnsi="Times New Roman"/>
      <w:b/>
      <w:bCs/>
      <w:i/>
      <w:iCs/>
      <w:color w:val="000000"/>
      <w:sz w:val="26"/>
      <w:szCs w:val="26"/>
    </w:rPr>
  </w:style>
  <w:style w:type="paragraph" w:styleId="6">
    <w:name w:val="heading 6"/>
    <w:basedOn w:val="a"/>
    <w:next w:val="a"/>
    <w:link w:val="60"/>
    <w:qFormat/>
    <w:rsid w:val="00FB5801"/>
    <w:pPr>
      <w:spacing w:before="240" w:after="60" w:line="240" w:lineRule="auto"/>
      <w:outlineLvl w:val="5"/>
    </w:pPr>
    <w:rPr>
      <w:rFonts w:ascii="Times New Roman" w:hAnsi="Times New Roman"/>
      <w:b/>
      <w:bC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5801"/>
    <w:rPr>
      <w:rFonts w:ascii="Arial" w:eastAsia="Arial" w:hAnsi="Arial" w:cs="Arial"/>
      <w:b/>
      <w:bCs/>
      <w:color w:val="000000"/>
      <w:sz w:val="32"/>
      <w:szCs w:val="32"/>
      <w:lang w:eastAsia="ru-RU"/>
    </w:rPr>
  </w:style>
  <w:style w:type="character" w:customStyle="1" w:styleId="20">
    <w:name w:val="Заголовок 2 Знак"/>
    <w:basedOn w:val="a0"/>
    <w:link w:val="2"/>
    <w:rsid w:val="00FB5801"/>
    <w:rPr>
      <w:rFonts w:ascii="Arial" w:eastAsia="Arial" w:hAnsi="Arial" w:cs="Arial"/>
      <w:b/>
      <w:bCs/>
      <w:i/>
      <w:iCs/>
      <w:color w:val="000000"/>
      <w:sz w:val="28"/>
      <w:szCs w:val="28"/>
      <w:lang w:eastAsia="ru-RU"/>
    </w:rPr>
  </w:style>
  <w:style w:type="character" w:customStyle="1" w:styleId="30">
    <w:name w:val="Заголовок 3 Знак"/>
    <w:basedOn w:val="a0"/>
    <w:link w:val="3"/>
    <w:rsid w:val="00FB5801"/>
    <w:rPr>
      <w:rFonts w:ascii="Arial" w:eastAsia="Arial" w:hAnsi="Arial" w:cs="Arial"/>
      <w:b/>
      <w:bCs/>
      <w:color w:val="000000"/>
      <w:sz w:val="26"/>
      <w:szCs w:val="26"/>
      <w:lang w:eastAsia="ru-RU"/>
    </w:rPr>
  </w:style>
  <w:style w:type="character" w:customStyle="1" w:styleId="40">
    <w:name w:val="Заголовок 4 Знак"/>
    <w:basedOn w:val="a0"/>
    <w:link w:val="4"/>
    <w:rsid w:val="00FB5801"/>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FB5801"/>
    <w:rPr>
      <w:rFonts w:ascii="Times New Roman" w:eastAsia="Times New Roman" w:hAnsi="Times New Roman" w:cs="Times New Roman"/>
      <w:b/>
      <w:bCs/>
      <w:i/>
      <w:iCs/>
      <w:color w:val="000000"/>
      <w:sz w:val="26"/>
      <w:szCs w:val="26"/>
      <w:lang w:eastAsia="ru-RU"/>
    </w:rPr>
  </w:style>
  <w:style w:type="character" w:customStyle="1" w:styleId="60">
    <w:name w:val="Заголовок 6 Знак"/>
    <w:basedOn w:val="a0"/>
    <w:link w:val="6"/>
    <w:rsid w:val="00FB5801"/>
    <w:rPr>
      <w:rFonts w:ascii="Times New Roman" w:eastAsia="Times New Roman" w:hAnsi="Times New Roman" w:cs="Times New Roman"/>
      <w:b/>
      <w:bCs/>
      <w:color w:val="000000"/>
      <w:lang w:eastAsia="ru-RU"/>
    </w:rPr>
  </w:style>
  <w:style w:type="paragraph" w:styleId="a3">
    <w:name w:val="Title"/>
    <w:basedOn w:val="a"/>
    <w:link w:val="a4"/>
    <w:qFormat/>
    <w:rsid w:val="00FB5801"/>
    <w:pPr>
      <w:spacing w:before="480" w:after="120" w:line="240" w:lineRule="auto"/>
    </w:pPr>
    <w:rPr>
      <w:rFonts w:ascii="Times New Roman" w:hAnsi="Times New Roman"/>
      <w:b/>
      <w:bCs/>
      <w:color w:val="000000"/>
      <w:sz w:val="72"/>
      <w:szCs w:val="72"/>
    </w:rPr>
  </w:style>
  <w:style w:type="character" w:customStyle="1" w:styleId="a4">
    <w:name w:val="Название Знак"/>
    <w:basedOn w:val="a0"/>
    <w:link w:val="a3"/>
    <w:rsid w:val="00FB5801"/>
    <w:rPr>
      <w:rFonts w:ascii="Times New Roman" w:eastAsia="Times New Roman" w:hAnsi="Times New Roman" w:cs="Times New Roman"/>
      <w:b/>
      <w:bCs/>
      <w:color w:val="000000"/>
      <w:sz w:val="72"/>
      <w:szCs w:val="72"/>
      <w:lang w:eastAsia="ru-RU"/>
    </w:rPr>
  </w:style>
  <w:style w:type="paragraph" w:styleId="a5">
    <w:name w:val="Subtitle"/>
    <w:basedOn w:val="a"/>
    <w:link w:val="a6"/>
    <w:qFormat/>
    <w:rsid w:val="00FB5801"/>
    <w:pPr>
      <w:spacing w:before="360" w:after="80" w:line="240" w:lineRule="auto"/>
    </w:pPr>
    <w:rPr>
      <w:rFonts w:ascii="Georgia" w:eastAsia="Georgia" w:hAnsi="Georgia" w:cs="Georgia"/>
      <w:i/>
      <w:iCs/>
      <w:color w:val="666666"/>
      <w:sz w:val="48"/>
      <w:szCs w:val="48"/>
    </w:rPr>
  </w:style>
  <w:style w:type="character" w:customStyle="1" w:styleId="a6">
    <w:name w:val="Подзаголовок Знак"/>
    <w:basedOn w:val="a0"/>
    <w:link w:val="a5"/>
    <w:rsid w:val="00FB5801"/>
    <w:rPr>
      <w:rFonts w:ascii="Georgia" w:eastAsia="Georgia" w:hAnsi="Georgia" w:cs="Georgia"/>
      <w:i/>
      <w:iCs/>
      <w:color w:val="666666"/>
      <w:sz w:val="48"/>
      <w:szCs w:val="48"/>
      <w:lang w:eastAsia="ru-RU"/>
    </w:rPr>
  </w:style>
  <w:style w:type="paragraph" w:styleId="a7">
    <w:name w:val="footnote text"/>
    <w:basedOn w:val="a"/>
    <w:link w:val="a8"/>
    <w:uiPriority w:val="99"/>
    <w:unhideWhenUsed/>
    <w:rsid w:val="00FB5801"/>
    <w:pPr>
      <w:spacing w:after="0" w:line="240" w:lineRule="auto"/>
    </w:pPr>
    <w:rPr>
      <w:rFonts w:ascii="Times New Roman" w:hAnsi="Times New Roman"/>
      <w:sz w:val="20"/>
      <w:szCs w:val="20"/>
    </w:rPr>
  </w:style>
  <w:style w:type="character" w:customStyle="1" w:styleId="a8">
    <w:name w:val="Текст сноски Знак"/>
    <w:basedOn w:val="a0"/>
    <w:link w:val="a7"/>
    <w:uiPriority w:val="99"/>
    <w:rsid w:val="00FB5801"/>
    <w:rPr>
      <w:rFonts w:ascii="Times New Roman" w:eastAsia="Times New Roman" w:hAnsi="Times New Roman" w:cs="Times New Roman"/>
      <w:sz w:val="20"/>
      <w:szCs w:val="20"/>
    </w:rPr>
  </w:style>
  <w:style w:type="character" w:styleId="a9">
    <w:name w:val="footnote reference"/>
    <w:unhideWhenUsed/>
    <w:rsid w:val="00FB5801"/>
    <w:rPr>
      <w:vertAlign w:val="superscript"/>
    </w:rPr>
  </w:style>
  <w:style w:type="paragraph" w:styleId="aa">
    <w:name w:val="endnote text"/>
    <w:basedOn w:val="a"/>
    <w:link w:val="ab"/>
    <w:rsid w:val="00FB5801"/>
    <w:pPr>
      <w:spacing w:after="0" w:line="240" w:lineRule="auto"/>
    </w:pPr>
    <w:rPr>
      <w:rFonts w:ascii="Times New Roman" w:hAnsi="Times New Roman"/>
      <w:color w:val="000000"/>
      <w:sz w:val="20"/>
      <w:szCs w:val="20"/>
    </w:rPr>
  </w:style>
  <w:style w:type="character" w:customStyle="1" w:styleId="ab">
    <w:name w:val="Текст концевой сноски Знак"/>
    <w:basedOn w:val="a0"/>
    <w:link w:val="aa"/>
    <w:rsid w:val="00FB5801"/>
    <w:rPr>
      <w:rFonts w:ascii="Times New Roman" w:eastAsia="Times New Roman" w:hAnsi="Times New Roman" w:cs="Times New Roman"/>
      <w:color w:val="000000"/>
      <w:sz w:val="20"/>
      <w:szCs w:val="20"/>
      <w:lang w:eastAsia="ru-RU"/>
    </w:rPr>
  </w:style>
  <w:style w:type="character" w:styleId="ac">
    <w:name w:val="endnote reference"/>
    <w:basedOn w:val="a0"/>
    <w:rsid w:val="00FB5801"/>
    <w:rPr>
      <w:vertAlign w:val="superscript"/>
    </w:rPr>
  </w:style>
  <w:style w:type="paragraph" w:styleId="ad">
    <w:name w:val="Body Text"/>
    <w:basedOn w:val="a"/>
    <w:link w:val="ae"/>
    <w:rsid w:val="00FB5801"/>
    <w:pPr>
      <w:spacing w:after="0" w:line="240" w:lineRule="auto"/>
    </w:pPr>
    <w:rPr>
      <w:rFonts w:ascii="Times New Roman" w:hAnsi="Times New Roman"/>
      <w:szCs w:val="24"/>
    </w:rPr>
  </w:style>
  <w:style w:type="character" w:customStyle="1" w:styleId="ae">
    <w:name w:val="Основной текст Знак"/>
    <w:basedOn w:val="a0"/>
    <w:link w:val="ad"/>
    <w:rsid w:val="00FB5801"/>
    <w:rPr>
      <w:rFonts w:ascii="Times New Roman" w:eastAsia="Times New Roman" w:hAnsi="Times New Roman" w:cs="Times New Roman"/>
      <w:szCs w:val="24"/>
      <w:lang w:eastAsia="ru-RU"/>
    </w:rPr>
  </w:style>
  <w:style w:type="paragraph" w:styleId="21">
    <w:name w:val="Body Text 2"/>
    <w:basedOn w:val="a"/>
    <w:link w:val="22"/>
    <w:rsid w:val="00FB5801"/>
    <w:pPr>
      <w:spacing w:after="0" w:line="240" w:lineRule="auto"/>
    </w:pPr>
    <w:rPr>
      <w:rFonts w:ascii="Times New Roman" w:hAnsi="Times New Roman"/>
      <w:sz w:val="20"/>
      <w:szCs w:val="24"/>
    </w:rPr>
  </w:style>
  <w:style w:type="character" w:customStyle="1" w:styleId="22">
    <w:name w:val="Основной текст 2 Знак"/>
    <w:basedOn w:val="a0"/>
    <w:link w:val="21"/>
    <w:rsid w:val="00FB5801"/>
    <w:rPr>
      <w:rFonts w:ascii="Times New Roman" w:eastAsia="Times New Roman" w:hAnsi="Times New Roman" w:cs="Times New Roman"/>
      <w:sz w:val="20"/>
      <w:szCs w:val="24"/>
      <w:lang w:eastAsia="ru-RU"/>
    </w:rPr>
  </w:style>
  <w:style w:type="paragraph" w:styleId="31">
    <w:name w:val="Body Text 3"/>
    <w:basedOn w:val="a"/>
    <w:link w:val="32"/>
    <w:rsid w:val="00FB5801"/>
    <w:pPr>
      <w:spacing w:after="0" w:line="240" w:lineRule="auto"/>
    </w:pPr>
    <w:rPr>
      <w:rFonts w:ascii="Times New Roman" w:hAnsi="Times New Roman"/>
      <w:sz w:val="18"/>
      <w:szCs w:val="24"/>
    </w:rPr>
  </w:style>
  <w:style w:type="character" w:customStyle="1" w:styleId="32">
    <w:name w:val="Основной текст 3 Знак"/>
    <w:basedOn w:val="a0"/>
    <w:link w:val="31"/>
    <w:rsid w:val="00FB5801"/>
    <w:rPr>
      <w:rFonts w:ascii="Times New Roman" w:eastAsia="Times New Roman" w:hAnsi="Times New Roman" w:cs="Times New Roman"/>
      <w:sz w:val="18"/>
      <w:szCs w:val="24"/>
      <w:lang w:eastAsia="ru-RU"/>
    </w:rPr>
  </w:style>
  <w:style w:type="paragraph" w:styleId="23">
    <w:name w:val="Body Text Indent 2"/>
    <w:basedOn w:val="a"/>
    <w:link w:val="24"/>
    <w:rsid w:val="00FB5801"/>
    <w:pPr>
      <w:spacing w:after="0" w:line="240" w:lineRule="auto"/>
      <w:ind w:left="3"/>
      <w:jc w:val="both"/>
    </w:pPr>
    <w:rPr>
      <w:rFonts w:ascii="Times New Roman" w:hAnsi="Times New Roman"/>
      <w:szCs w:val="24"/>
    </w:rPr>
  </w:style>
  <w:style w:type="character" w:customStyle="1" w:styleId="24">
    <w:name w:val="Основной текст с отступом 2 Знак"/>
    <w:basedOn w:val="a0"/>
    <w:link w:val="23"/>
    <w:rsid w:val="00FB5801"/>
    <w:rPr>
      <w:rFonts w:ascii="Times New Roman" w:eastAsia="Times New Roman" w:hAnsi="Times New Roman" w:cs="Times New Roman"/>
      <w:szCs w:val="24"/>
      <w:lang w:eastAsia="ru-RU"/>
    </w:rPr>
  </w:style>
  <w:style w:type="paragraph" w:styleId="af">
    <w:name w:val="Plain Text"/>
    <w:basedOn w:val="a"/>
    <w:link w:val="af0"/>
    <w:rsid w:val="00FB5801"/>
    <w:pPr>
      <w:autoSpaceDE w:val="0"/>
      <w:autoSpaceDN w:val="0"/>
      <w:spacing w:after="0" w:line="240" w:lineRule="auto"/>
    </w:pPr>
    <w:rPr>
      <w:rFonts w:ascii="Courier New" w:hAnsi="Courier New" w:cs="Courier New"/>
      <w:sz w:val="20"/>
      <w:szCs w:val="20"/>
    </w:rPr>
  </w:style>
  <w:style w:type="character" w:customStyle="1" w:styleId="af0">
    <w:name w:val="Текст Знак"/>
    <w:basedOn w:val="a0"/>
    <w:link w:val="af"/>
    <w:rsid w:val="00FB5801"/>
    <w:rPr>
      <w:rFonts w:ascii="Courier New" w:eastAsia="Times New Roman" w:hAnsi="Courier New" w:cs="Courier New"/>
      <w:sz w:val="20"/>
      <w:szCs w:val="20"/>
      <w:lang w:eastAsia="ru-RU"/>
    </w:rPr>
  </w:style>
  <w:style w:type="paragraph" w:styleId="af1">
    <w:name w:val="List Paragraph"/>
    <w:basedOn w:val="a"/>
    <w:uiPriority w:val="34"/>
    <w:qFormat/>
    <w:rsid w:val="00D413AB"/>
    <w:pPr>
      <w:ind w:left="720"/>
      <w:contextualSpacing/>
    </w:p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D413AB"/>
    <w:pPr>
      <w:spacing w:before="100" w:beforeAutospacing="1" w:after="100" w:afterAutospacing="1" w:line="240" w:lineRule="auto"/>
    </w:pPr>
    <w:rPr>
      <w:rFonts w:ascii="Times New Roman" w:eastAsia="Calibri" w:hAnsi="Times New Roman"/>
      <w:sz w:val="24"/>
      <w:szCs w:val="24"/>
    </w:rPr>
  </w:style>
  <w:style w:type="paragraph" w:customStyle="1" w:styleId="11">
    <w:name w:val="Абзац списка1"/>
    <w:basedOn w:val="a"/>
    <w:rsid w:val="00D413AB"/>
    <w:pPr>
      <w:widowControl w:val="0"/>
      <w:autoSpaceDE w:val="0"/>
      <w:autoSpaceDN w:val="0"/>
      <w:adjustRightInd w:val="0"/>
      <w:spacing w:after="0" w:line="240" w:lineRule="auto"/>
      <w:ind w:left="720"/>
      <w:contextualSpacing/>
    </w:pPr>
    <w:rPr>
      <w:rFonts w:ascii="Times New Roman" w:eastAsia="Calibri" w:hAnsi="Times New Roman"/>
      <w:sz w:val="20"/>
      <w:szCs w:val="20"/>
    </w:rPr>
  </w:style>
  <w:style w:type="character" w:styleId="af3">
    <w:name w:val="Strong"/>
    <w:basedOn w:val="a0"/>
    <w:uiPriority w:val="99"/>
    <w:qFormat/>
    <w:rsid w:val="000053C2"/>
    <w:rPr>
      <w:rFonts w:cs="Times New Roman"/>
      <w:b/>
      <w:bCs/>
    </w:rPr>
  </w:style>
  <w:style w:type="paragraph" w:styleId="af4">
    <w:name w:val="Balloon Text"/>
    <w:basedOn w:val="a"/>
    <w:link w:val="af5"/>
    <w:uiPriority w:val="99"/>
    <w:semiHidden/>
    <w:unhideWhenUsed/>
    <w:rsid w:val="000053C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0053C2"/>
    <w:rPr>
      <w:rFonts w:ascii="Tahoma" w:eastAsia="Times New Roman" w:hAnsi="Tahoma" w:cs="Tahoma"/>
      <w:sz w:val="16"/>
      <w:szCs w:val="16"/>
      <w:lang w:eastAsia="ru-RU"/>
    </w:rPr>
  </w:style>
  <w:style w:type="paragraph" w:styleId="af6">
    <w:name w:val="No Spacing"/>
    <w:link w:val="af7"/>
    <w:uiPriority w:val="1"/>
    <w:qFormat/>
    <w:rsid w:val="000053C2"/>
    <w:pPr>
      <w:autoSpaceDE w:val="0"/>
      <w:autoSpaceDN w:val="0"/>
      <w:spacing w:after="0" w:line="240" w:lineRule="auto"/>
    </w:pPr>
    <w:rPr>
      <w:rFonts w:ascii="Times New Roman" w:eastAsia="Times New Roman" w:hAnsi="Times New Roman" w:cs="Times New Roman"/>
      <w:sz w:val="28"/>
      <w:szCs w:val="28"/>
      <w:lang w:eastAsia="ru-RU"/>
    </w:rPr>
  </w:style>
  <w:style w:type="table" w:styleId="af8">
    <w:name w:val="Table Grid"/>
    <w:basedOn w:val="a1"/>
    <w:uiPriority w:val="59"/>
    <w:rsid w:val="000053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pt">
    <w:name w:val="1pt"/>
    <w:basedOn w:val="a0"/>
    <w:rsid w:val="00D41FBF"/>
  </w:style>
  <w:style w:type="character" w:customStyle="1" w:styleId="apple-converted-space">
    <w:name w:val="apple-converted-space"/>
    <w:basedOn w:val="a0"/>
    <w:rsid w:val="00D41FBF"/>
  </w:style>
  <w:style w:type="character" w:customStyle="1" w:styleId="af7">
    <w:name w:val="Без интервала Знак"/>
    <w:basedOn w:val="a0"/>
    <w:link w:val="af6"/>
    <w:rsid w:val="00D41FBF"/>
    <w:rPr>
      <w:rFonts w:ascii="Times New Roman" w:eastAsia="Times New Roman" w:hAnsi="Times New Roman" w:cs="Times New Roman"/>
      <w:sz w:val="28"/>
      <w:szCs w:val="28"/>
      <w:lang w:eastAsia="ru-RU"/>
    </w:rPr>
  </w:style>
  <w:style w:type="character" w:customStyle="1" w:styleId="Zag11">
    <w:name w:val="Zag_11"/>
    <w:uiPriority w:val="99"/>
    <w:rsid w:val="00D41FBF"/>
  </w:style>
  <w:style w:type="paragraph" w:styleId="af9">
    <w:name w:val="Body Text Indent"/>
    <w:basedOn w:val="a"/>
    <w:link w:val="afa"/>
    <w:rsid w:val="001755FD"/>
    <w:pPr>
      <w:widowControl w:val="0"/>
      <w:suppressAutoHyphens/>
      <w:spacing w:after="120" w:line="240" w:lineRule="auto"/>
      <w:ind w:left="283"/>
    </w:pPr>
    <w:rPr>
      <w:rFonts w:ascii="Times New Roman" w:eastAsia="Arial Unicode MS" w:hAnsi="Times New Roman"/>
      <w:kern w:val="1"/>
      <w:sz w:val="24"/>
      <w:szCs w:val="24"/>
      <w:lang w:eastAsia="en-US"/>
    </w:rPr>
  </w:style>
  <w:style w:type="character" w:customStyle="1" w:styleId="afa">
    <w:name w:val="Основной текст с отступом Знак"/>
    <w:basedOn w:val="a0"/>
    <w:link w:val="af9"/>
    <w:rsid w:val="001755FD"/>
    <w:rPr>
      <w:rFonts w:ascii="Times New Roman" w:eastAsia="Arial Unicode MS" w:hAnsi="Times New Roman" w:cs="Times New Roman"/>
      <w:kern w:val="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77032-F2CD-454A-AFB4-2C06818C4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40</Pages>
  <Words>14457</Words>
  <Characters>82405</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2012-08-18T13:47:00Z</dcterms:created>
  <dcterms:modified xsi:type="dcterms:W3CDTF">2013-08-10T07:37:00Z</dcterms:modified>
</cp:coreProperties>
</file>