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ED" w:rsidRPr="0084585B" w:rsidRDefault="00FC20ED" w:rsidP="00FC20E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 xml:space="preserve">Угол. Прямой угол. </w:t>
      </w:r>
    </w:p>
    <w:p w:rsidR="00FC20ED" w:rsidRPr="0084585B" w:rsidRDefault="00FC20ED" w:rsidP="008458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Данный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урок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разработан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проведён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рамках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деятельности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творческой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группы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«Современные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педагогические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технологии»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целью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демонстрации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опыта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работы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применению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деятельностной</w:t>
      </w:r>
      <w:proofErr w:type="spellEnd"/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технологии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начальной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школе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Цель: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Сформировать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представление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угле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его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элементах,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способность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распознаванию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обозначению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углов;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Познакомить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понятием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«прямой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угол»;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Учить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находить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прямой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угол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помощью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чертёжного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угольника;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Отрабатывать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навыки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анализа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решения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задач;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Пополнять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активный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запас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детей;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учить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работать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паре;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Развивать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математическую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речь,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мыслительные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операции;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Формировать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познавательный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интерес;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Способствовать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здоровьесбережению</w:t>
      </w:r>
      <w:proofErr w:type="spellEnd"/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детей;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numPr>
          <w:ilvl w:val="0"/>
          <w:numId w:val="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Соблюдать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гигиенические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требования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уроку;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84585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Тип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урока: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ОНЗ.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 </w:t>
      </w:r>
    </w:p>
    <w:p w:rsidR="00FC20ED" w:rsidRPr="0084585B" w:rsidRDefault="00FC20ED" w:rsidP="0084585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Мыслительные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операции,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необходимые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этапе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проектирования: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анализ,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синтез,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обобщение.</w:t>
      </w:r>
      <w:r w:rsidRPr="0084585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 </w:t>
      </w:r>
    </w:p>
    <w:p w:rsidR="00FC20ED" w:rsidRPr="0084585B" w:rsidRDefault="00FC20ED" w:rsidP="00FC20E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40" w:after="120" w:line="240" w:lineRule="auto"/>
        <w:ind w:left="576" w:hanging="576"/>
        <w:jc w:val="center"/>
        <w:outlineLvl w:val="1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Ход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урока</w:t>
      </w:r>
    </w:p>
    <w:p w:rsidR="00FC20ED" w:rsidRPr="0084585B" w:rsidRDefault="00FC20ED" w:rsidP="00FC20ED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перемене запишите число и классная работа.</w:t>
      </w:r>
    </w:p>
    <w:p w:rsidR="00FC20ED" w:rsidRPr="0084585B" w:rsidRDefault="00FC20ED" w:rsidP="00FC20E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I.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Мотивация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к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учебной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деятельности.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Цель: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создать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условия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возникновения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внутренней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потребности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включения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учебную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деятельность.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начале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урока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мне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хочется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напомнить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известное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вам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высказывание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Нивена</w:t>
      </w:r>
      <w:proofErr w:type="spellEnd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(слайд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ind w:left="567" w:right="567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Математику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нельзя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изучать</w:t>
      </w:r>
      <w:proofErr w:type="gramEnd"/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наблюдая,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делает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сосед.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br/>
        <w:t>А.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Нивен</w:t>
      </w:r>
      <w:proofErr w:type="spellEnd"/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Прочитайте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хором.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понимаете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смысл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этих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слов?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(Если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смотреть,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другие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анализируют,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сравнивают,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преодолевают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какие-то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трудности,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сам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этого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ничего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делаешь.</w:t>
      </w:r>
      <w:proofErr w:type="gramEnd"/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математику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знать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будешь).</w:t>
      </w:r>
      <w:proofErr w:type="gramEnd"/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Верно,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думаю,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успешно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преодолеете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трудности,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которые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преподносит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математика.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Посмотрите,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5CD0D730" wp14:editId="52DC3A0F">
            <wp:extent cx="228600" cy="314325"/>
            <wp:effectExtent l="0" t="0" r="0" b="9525"/>
            <wp:docPr id="1" name="Рисунок 1" descr="http://festival.1september.ru/articles/59631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6311/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…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Ёлочка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необычного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изображении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ёлочки?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Она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составлена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геометрических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фигур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Назовите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их.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Треугольники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прямоугольник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–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Сегодня мы вновь продолжаем путешествие по стране ГЕОМЕТРИЯ.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Молодцы!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начнём?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повторения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необходимого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.)</w:t>
      </w:r>
    </w:p>
    <w:p w:rsidR="00FC20ED" w:rsidRPr="0084585B" w:rsidRDefault="00FC20ED" w:rsidP="00FC20E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II.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Актуализация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знаний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фиксация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затруднения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деятельности.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Цель:</w:t>
      </w:r>
    </w:p>
    <w:p w:rsidR="00FC20ED" w:rsidRPr="0084585B" w:rsidRDefault="00FC20ED" w:rsidP="00FC20ED">
      <w:pPr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активизировать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представление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плоскости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луче;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тренировать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умения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чертить,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обозначать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называть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лучи;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активизировать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мыслительные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операции: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анализ,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синтез,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обобщение;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самостоятельное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выполнение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учащимися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индивидуального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задания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применение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знания,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запланированного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для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изучения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данном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уроке;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6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фиксацию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учащимися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возникшего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затруднения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обосновании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правильности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полученного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результата.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84585B" w:rsidRDefault="0084585B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</w:p>
    <w:p w:rsidR="0084585B" w:rsidRDefault="0084585B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lastRenderedPageBreak/>
        <w:t>(Слайд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3)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Посмотрите,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встречают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жители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страны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Назовите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фигуры</w:t>
      </w:r>
      <w:proofErr w:type="gramEnd"/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одним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словом.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Геометрические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фигуры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Назовите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многоугольники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End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треугольник,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квадрат,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прямоугольник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(По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щелчку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мыши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многоугольники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исчезают)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Назовите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геометрическую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фигуру,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которая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состоит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4-х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звеньев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незамкнутая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ломаная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линия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(По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щелчку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мыши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ломаная</w:t>
      </w:r>
      <w:proofErr w:type="gramEnd"/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исчезает)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геометрическая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имеет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начала</w:t>
      </w:r>
      <w:proofErr w:type="gramEnd"/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конца?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линия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(По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щелчку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мыши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прямая</w:t>
      </w:r>
      <w:proofErr w:type="gramEnd"/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исчезает)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Назовите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лишнюю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среди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данных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gramEnd"/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proofErr w:type="gramStart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</w:t>
      </w:r>
      <w:proofErr w:type="gramEnd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трезок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(По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щелчку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мыши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отрезок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исчезает)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геометрические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остались?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Лучи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знаете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геометрической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луч?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Луч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–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часть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прямой,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ограниченная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одной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стороны)</w:t>
      </w:r>
      <w:proofErr w:type="gramEnd"/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отличается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луч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</w:t>
      </w:r>
      <w:proofErr w:type="gramEnd"/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прямой?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Луч 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часть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прямой,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ограниченная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одной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стороны,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имеет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начала</w:t>
      </w:r>
      <w:proofErr w:type="gramEnd"/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ни 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конца).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zh-CN" w:bidi="hi-IN"/>
        </w:rPr>
        <w:t>Раскройте тетради, начертите луч. Найдите начало луча и начертите ещё один луч из этой точки.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– Сто у вас получилось? (</w:t>
      </w:r>
      <w:r w:rsidRPr="0084585B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 w:bidi="hi-IN"/>
        </w:rPr>
        <w:t>Угол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докажете,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данная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является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углом?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Дети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обосновывают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своё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мнение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приходят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выводу,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могут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доказать,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данная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фигура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является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углом.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Почему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возникло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затруднение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доказательстве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того,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выбранная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вами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(Нам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неизвестно,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такое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угол,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каковы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признаки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геометрической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фигуры.)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Молодцы!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Поняв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причину,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дальше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надо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…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(Поставить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цель,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выяснить,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такое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угол,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выявить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его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признаки.)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Назовите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тему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урока.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(Угол.)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Открыть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часть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темы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доске.</w:t>
      </w:r>
    </w:p>
    <w:p w:rsidR="00FC20ED" w:rsidRPr="0084585B" w:rsidRDefault="00FC20ED" w:rsidP="00FC20E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III.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«Открытие»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нового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знания.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Цель:</w:t>
      </w:r>
    </w:p>
    <w:p w:rsidR="00FC20ED" w:rsidRPr="0084585B" w:rsidRDefault="00FC20ED" w:rsidP="00FC20ED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построение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знания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угле;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фиксацию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знания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речи;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выполнение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задания,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вызвавшего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ранее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затруднение;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зафиксировать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преодоление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возникшего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ранее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затруднения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Покажите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точку,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общее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начало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лучей.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Посмотрите,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называется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общее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начало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лучей.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вершина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(слайд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="0084585B"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8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Покажите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лучи,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которые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образуют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их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называют?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Стороны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.)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Сколько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вершин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(1)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Сколько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(2)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состоит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точки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–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вершины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двух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лучей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–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сторон,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которые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выходят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точки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-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вершины)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может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сказать,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такое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(Угол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–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геометрическая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фигура,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которая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состоит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точки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-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вершины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двух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лучей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-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сторон,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которые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выходят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этой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точки)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конечно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знаете,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каждой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геометрической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фигуры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есть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имя,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тоже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есть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имя.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lastRenderedPageBreak/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Раскройте учебники на </w:t>
      </w:r>
      <w:proofErr w:type="spellStart"/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стр</w:t>
      </w:r>
      <w:proofErr w:type="spellEnd"/>
      <w:proofErr w:type="gramEnd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85. Найдите значок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zh-CN" w:bidi="hi-IN"/>
        </w:rPr>
        <w:t>!</w:t>
      </w:r>
      <w:proofErr w:type="gramEnd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Прочитайте новую информацию из учебника.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– Что интересного заметили при чтении имён углов?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(можно обозначить 3 способами)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Записывают это так: слово «угол» заменяют специальным знаком: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– Запишем этот знак в тетради.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– Начинаем писать с верхнего правого угла клетки, ведём наклонную в нижний левый угол клетки и вправо по нижней стороне клетки в нижний правый угол.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(Дети записывают знак в тетради)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пишется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ваше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имя?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теперь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обратите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внимание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пишется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имя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Все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буквы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заглавные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думаете,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почему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записывают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названию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вершины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Правильно.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Запишите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имя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тетради.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IV.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Первичное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закрепление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проговариванием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во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внешней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речи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Цель: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создать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условия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выполнения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учащимися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нескольких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типовых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заданий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применение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изученного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знания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проговариванием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внешней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речи.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FC20ED" w:rsidRDefault="00FC20ED" w:rsidP="0084585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теперь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потренируемся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записи</w:t>
      </w:r>
      <w:r w:rsid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 чтении имён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углов.</w:t>
      </w:r>
    </w:p>
    <w:p w:rsidR="00FC20ED" w:rsidRPr="0084585B" w:rsidRDefault="0084585B" w:rsidP="0084585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(слайд 9)</w:t>
      </w:r>
      <w:r w:rsidR="00FC20ED"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 </w:t>
      </w:r>
    </w:p>
    <w:p w:rsidR="00FC20ED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Молодцы.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теперь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отдохнём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посчитаем.</w:t>
      </w:r>
    </w:p>
    <w:p w:rsidR="0084585B" w:rsidRPr="0084585B" w:rsidRDefault="0084585B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proofErr w:type="spellStart"/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Физминутка</w:t>
      </w:r>
      <w:proofErr w:type="spellEnd"/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«Счёт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через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4»</w:t>
      </w:r>
    </w:p>
    <w:p w:rsidR="00FC20ED" w:rsidRDefault="00FC20ED" w:rsidP="00FC20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Продолжаем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работу.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84585B" w:rsidRPr="0084585B" w:rsidRDefault="0084585B" w:rsidP="00FC20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</w:p>
    <w:p w:rsidR="00FC20ED" w:rsidRPr="0084585B" w:rsidRDefault="00FC20ED" w:rsidP="00FC20E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V.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«Открытие»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нового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знания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(продолжение)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Цели:</w:t>
      </w:r>
    </w:p>
    <w:p w:rsidR="00FC20ED" w:rsidRPr="0084585B" w:rsidRDefault="00FC20ED" w:rsidP="00FC20ED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построение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знания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прямом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угле;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фиксацию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нового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знания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речи.</w:t>
      </w:r>
      <w:r w:rsidRPr="0084585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Скажите,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можно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сделать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больше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меньше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размеру?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(слайд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1</w:t>
      </w:r>
      <w:r w:rsidR="0034080E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0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-1</w:t>
      </w:r>
      <w:r w:rsidR="0034080E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1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Смоделируйте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полученный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так,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чтобы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стал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меньше,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теперь,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чтобы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стал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больше.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вывод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можем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сделать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размере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углах?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Углы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бывают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разные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по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размеру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Верно,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бывают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разные,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наша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задача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узнать,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самый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главный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Сложите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лист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бумаги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пополам,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потом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ещё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пополам.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Возьмите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линейку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красный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карандаш,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проведите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линии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сгиба.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сколько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частей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разделили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плоскость?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4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части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можете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сказать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прямых?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Они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пересекаются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Сколько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образовали</w:t>
      </w:r>
      <w:proofErr w:type="gramEnd"/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пересекающиеся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прямые?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(4)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пересекающиеся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образовали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особенные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углы.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Может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кто-нибудь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знает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названия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этих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углов?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слайд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1</w:t>
      </w:r>
      <w:r w:rsidR="0034080E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2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Покажите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пальчиком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каждый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Раскрасьте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разными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цветами.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Поставьте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точку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пересечении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прямых</w:t>
      </w:r>
      <w:proofErr w:type="gramEnd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будет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являться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точка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каждого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углов?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Вершиной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3408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Покажите,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где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жизни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встречается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угол?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Ребята,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3408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3408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34080E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под доской висят </w:t>
      </w:r>
      <w:r w:rsidR="003408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чертёжны</w:t>
      </w:r>
      <w:r w:rsidR="003408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инструмент</w:t>
      </w:r>
      <w:r w:rsidR="003408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ы, с помощью какого инструмента можно  начертить прямой угол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знает,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называется?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Правильное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название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чертёжный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удобно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находить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строить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помощью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Рассмотрите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внимательно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подумайте,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почему?</w:t>
      </w:r>
    </w:p>
    <w:p w:rsidR="00BA3D60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Итак,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какова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наша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задача?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Научиться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помощью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угольника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определять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прямые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углы</w:t>
      </w:r>
      <w:r w:rsidR="00BA3D6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.)</w:t>
      </w:r>
    </w:p>
    <w:p w:rsidR="00FC20ED" w:rsidRPr="00BA3D60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(слайд</w:t>
      </w: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 </w:t>
      </w:r>
      <w:r w:rsidR="0034080E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13</w:t>
      </w:r>
      <w:r w:rsidRPr="0084585B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Составим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алгоритм.</w:t>
      </w:r>
    </w:p>
    <w:p w:rsidR="00FC20ED" w:rsidRPr="0084585B" w:rsidRDefault="00FC20ED" w:rsidP="00FC20ED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Совместить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вершину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прямого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чертёжного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вершину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Совместить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одну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чертёжного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Если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вторая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совпала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второй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FC20ED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Найдите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помощью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чертёжного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окружающей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обстановке.</w:t>
      </w:r>
    </w:p>
    <w:p w:rsidR="00464AC7" w:rsidRDefault="00464AC7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64AC7" w:rsidRPr="00464AC7" w:rsidRDefault="00464AC7" w:rsidP="00464AC7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464AC7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VI.</w:t>
      </w:r>
      <w:r w:rsidRPr="00464AC7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 xml:space="preserve"> </w:t>
      </w:r>
      <w:r w:rsidRPr="0046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ГРУППОВАЯ РАБОТА.</w:t>
      </w:r>
    </w:p>
    <w:p w:rsidR="00464AC7" w:rsidRPr="00464AC7" w:rsidRDefault="00464AC7" w:rsidP="00464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64AC7" w:rsidRPr="00464AC7" w:rsidRDefault="00464AC7" w:rsidP="0046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раздам карточки с названиями профессий людей.</w:t>
      </w:r>
    </w:p>
    <w:p w:rsidR="00464AC7" w:rsidRPr="00464AC7" w:rsidRDefault="00464AC7" w:rsidP="0046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C7" w:rsidRPr="00464AC7" w:rsidRDefault="00464AC7" w:rsidP="00464A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раздаются карточки с названиями профессий. Работа в группах 1 -2 минуты. Затем, выслушивается отчет каждой группы по плану.</w:t>
      </w:r>
    </w:p>
    <w:p w:rsidR="00464AC7" w:rsidRPr="00464AC7" w:rsidRDefault="00464AC7" w:rsidP="0046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4AC7" w:rsidRPr="00464AC7" w:rsidRDefault="00464AC7" w:rsidP="00464AC7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ПОВАР</w:t>
      </w:r>
    </w:p>
    <w:p w:rsidR="00464AC7" w:rsidRPr="00464AC7" w:rsidRDefault="00464AC7" w:rsidP="00464AC7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464AC7" w:rsidRPr="00464AC7" w:rsidRDefault="00464AC7" w:rsidP="00464AC7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ЛЁТЧИК</w:t>
      </w:r>
    </w:p>
    <w:p w:rsidR="00464AC7" w:rsidRPr="00464AC7" w:rsidRDefault="00464AC7" w:rsidP="00464AC7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</w:t>
      </w:r>
    </w:p>
    <w:p w:rsidR="00464AC7" w:rsidRPr="00464AC7" w:rsidRDefault="00464AC7" w:rsidP="00464AC7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ШВЕЯ</w:t>
      </w:r>
    </w:p>
    <w:p w:rsidR="00464AC7" w:rsidRPr="00464AC7" w:rsidRDefault="00464AC7" w:rsidP="00464AC7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C7" w:rsidRDefault="00464AC7" w:rsidP="00464AC7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64AC7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VII.</w:t>
      </w:r>
      <w:r w:rsidRPr="00464AC7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 xml:space="preserve"> </w:t>
      </w:r>
      <w:r w:rsidRPr="00464AC7">
        <w:rPr>
          <w:rFonts w:ascii="Times New Roman" w:eastAsia="SimSun" w:hAnsi="Times New Roman" w:cs="Times New Roman"/>
          <w:b/>
          <w:bCs/>
          <w:kern w:val="1"/>
          <w:sz w:val="28"/>
          <w:lang w:eastAsia="zh-CN" w:bidi="hi-IN"/>
        </w:rPr>
        <w:t>Самостоятельная</w:t>
      </w:r>
      <w:r w:rsidRPr="00464AC7">
        <w:rPr>
          <w:rFonts w:ascii="Times New Roman" w:eastAsia="Times New Roman" w:hAnsi="Times New Roman" w:cs="Times New Roman"/>
          <w:b/>
          <w:bCs/>
          <w:kern w:val="1"/>
          <w:sz w:val="28"/>
          <w:lang w:eastAsia="zh-CN" w:bidi="hi-IN"/>
        </w:rPr>
        <w:t xml:space="preserve"> </w:t>
      </w:r>
      <w:r w:rsidRPr="00464AC7">
        <w:rPr>
          <w:rFonts w:ascii="Times New Roman" w:eastAsia="SimSun" w:hAnsi="Times New Roman" w:cs="Times New Roman"/>
          <w:b/>
          <w:bCs/>
          <w:kern w:val="1"/>
          <w:sz w:val="28"/>
          <w:lang w:eastAsia="zh-CN" w:bidi="hi-IN"/>
        </w:rPr>
        <w:t>работа</w:t>
      </w:r>
      <w:r w:rsidRPr="00464AC7">
        <w:rPr>
          <w:rFonts w:ascii="Times New Roman" w:eastAsia="Times New Roman" w:hAnsi="Times New Roman" w:cs="Times New Roman"/>
          <w:b/>
          <w:bCs/>
          <w:kern w:val="1"/>
          <w:sz w:val="28"/>
          <w:lang w:eastAsia="zh-CN" w:bidi="hi-IN"/>
        </w:rPr>
        <w:t xml:space="preserve"> </w:t>
      </w:r>
      <w:r w:rsidRPr="00464AC7">
        <w:rPr>
          <w:rFonts w:ascii="Times New Roman" w:eastAsia="SimSun" w:hAnsi="Times New Roman" w:cs="Times New Roman"/>
          <w:b/>
          <w:bCs/>
          <w:kern w:val="1"/>
          <w:sz w:val="28"/>
          <w:lang w:eastAsia="zh-CN" w:bidi="hi-IN"/>
        </w:rPr>
        <w:t>c</w:t>
      </w:r>
      <w:r w:rsidRPr="00464AC7">
        <w:rPr>
          <w:rFonts w:ascii="Times New Roman" w:eastAsia="Times New Roman" w:hAnsi="Times New Roman" w:cs="Times New Roman"/>
          <w:b/>
          <w:bCs/>
          <w:kern w:val="1"/>
          <w:sz w:val="28"/>
          <w:lang w:eastAsia="zh-CN" w:bidi="hi-IN"/>
        </w:rPr>
        <w:t xml:space="preserve"> </w:t>
      </w:r>
      <w:r w:rsidRPr="00464AC7">
        <w:rPr>
          <w:rFonts w:ascii="Times New Roman" w:eastAsia="SimSun" w:hAnsi="Times New Roman" w:cs="Times New Roman"/>
          <w:b/>
          <w:bCs/>
          <w:kern w:val="1"/>
          <w:sz w:val="28"/>
          <w:lang w:eastAsia="zh-CN" w:bidi="hi-IN"/>
        </w:rPr>
        <w:t>самопроверкой</w:t>
      </w:r>
      <w:r w:rsidRPr="00464AC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464AC7" w:rsidRPr="00464AC7" w:rsidRDefault="00464AC7" w:rsidP="00464AC7">
      <w:pPr>
        <w:pStyle w:val="a1"/>
        <w:spacing w:after="0"/>
        <w:rPr>
          <w:rFonts w:cs="Times New Roman"/>
          <w:kern w:val="1"/>
        </w:rPr>
      </w:pPr>
      <w:r w:rsidRPr="00464AC7">
        <w:rPr>
          <w:rFonts w:cs="Times New Roman"/>
          <w:i/>
          <w:iCs/>
          <w:kern w:val="1"/>
        </w:rPr>
        <w:t>Цель: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организовать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самостоятельное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выполнение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учащимися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типовых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заданий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на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применение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новых</w:t>
      </w:r>
      <w:r w:rsidRPr="00464AC7">
        <w:rPr>
          <w:rFonts w:eastAsia="Times New Roman" w:cs="Times New Roman"/>
          <w:kern w:val="1"/>
        </w:rPr>
        <w:t xml:space="preserve"> </w:t>
      </w:r>
      <w:r w:rsidRPr="00464AC7">
        <w:rPr>
          <w:rFonts w:cs="Times New Roman"/>
          <w:kern w:val="1"/>
        </w:rPr>
        <w:t>знаний.</w:t>
      </w:r>
    </w:p>
    <w:p w:rsidR="00464AC7" w:rsidRPr="00464AC7" w:rsidRDefault="00464AC7" w:rsidP="00464A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AC7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I.</w:t>
      </w:r>
      <w:r w:rsidRPr="00464AC7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 xml:space="preserve"> </w:t>
      </w:r>
      <w:r w:rsidRPr="0046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использует тестовые технологии.</w:t>
      </w:r>
    </w:p>
    <w:p w:rsidR="00464AC7" w:rsidRPr="00464AC7" w:rsidRDefault="00464AC7" w:rsidP="00464AC7">
      <w:pPr>
        <w:spacing w:after="0" w:line="240" w:lineRule="auto"/>
        <w:rPr>
          <w:rFonts w:ascii="Times New Roman" w:eastAsia="Times New Roman" w:hAnsi="Times New Roman" w:cs="Times New Roman"/>
          <w:i/>
          <w:color w:val="6600CC"/>
          <w:sz w:val="28"/>
          <w:szCs w:val="28"/>
          <w:lang w:eastAsia="ru-RU"/>
        </w:rPr>
      </w:pP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_________________________________</w:t>
      </w: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C7" w:rsidRPr="00464AC7" w:rsidRDefault="00464AC7" w:rsidP="00BA3D60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r w:rsidRPr="00464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это геометрическая фигура, </w:t>
      </w:r>
    </w:p>
    <w:p w:rsidR="00464AC7" w:rsidRPr="00464AC7" w:rsidRDefault="00464AC7" w:rsidP="00BA3D6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464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образованная</w:t>
      </w:r>
      <w:proofErr w:type="gramEnd"/>
      <w:r w:rsidRPr="00464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двумя разными лучами с общим началом.</w:t>
      </w:r>
    </w:p>
    <w:p w:rsidR="00464AC7" w:rsidRPr="00464AC7" w:rsidRDefault="00464AC7" w:rsidP="00BA3D6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464AC7" w:rsidRPr="00464AC7" w:rsidRDefault="00464AC7" w:rsidP="00BA3D6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464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Стороны угла – это …</w:t>
      </w:r>
      <w:r w:rsidRPr="00464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:rsidR="00464AC7" w:rsidRPr="00464AC7" w:rsidRDefault="00464AC7" w:rsidP="00BA3D6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а) отрезки; б) лучи; в) прямые. </w:t>
      </w: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инструмент помогает чертить прямые углы?</w:t>
      </w: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 </w:t>
      </w: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Раскрась фигуры, в которых есть прямые углы.</w:t>
      </w: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64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E955" wp14:editId="03071D61">
                <wp:simplePos x="0" y="0"/>
                <wp:positionH relativeFrom="column">
                  <wp:posOffset>114300</wp:posOffset>
                </wp:positionH>
                <wp:positionV relativeFrom="paragraph">
                  <wp:posOffset>241935</wp:posOffset>
                </wp:positionV>
                <wp:extent cx="342900" cy="341630"/>
                <wp:effectExtent l="13335" t="7620" r="5715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9pt;margin-top:19.05pt;width:27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"/>
            </w:pict>
          </mc:Fallback>
        </mc:AlternateContent>
      </w:r>
      <w:r w:rsidRPr="00464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EB365" wp14:editId="4034FEC6">
                <wp:simplePos x="0" y="0"/>
                <wp:positionH relativeFrom="column">
                  <wp:posOffset>1028700</wp:posOffset>
                </wp:positionH>
                <wp:positionV relativeFrom="paragraph">
                  <wp:posOffset>361950</wp:posOffset>
                </wp:positionV>
                <wp:extent cx="571500" cy="226695"/>
                <wp:effectExtent l="13335" t="13335" r="5715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81pt;margin-top:28.5pt;width:4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"/>
            </w:pict>
          </mc:Fallback>
        </mc:AlternateContent>
      </w:r>
      <w:r w:rsidRPr="00464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ED941" wp14:editId="56817EF5">
                <wp:simplePos x="0" y="0"/>
                <wp:positionH relativeFrom="column">
                  <wp:posOffset>2286000</wp:posOffset>
                </wp:positionH>
                <wp:positionV relativeFrom="paragraph">
                  <wp:posOffset>121920</wp:posOffset>
                </wp:positionV>
                <wp:extent cx="344170" cy="456565"/>
                <wp:effectExtent l="13335" t="20955" r="23495" b="8255"/>
                <wp:wrapNone/>
                <wp:docPr id="22" name="Прямоугольный тре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45656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2" o:spid="_x0000_s1026" type="#_x0000_t6" style="position:absolute;margin-left:180pt;margin-top:9.6pt;width:27.1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"/>
            </w:pict>
          </mc:Fallback>
        </mc:AlternateContent>
      </w:r>
      <w:r w:rsidRPr="00464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06FDF" wp14:editId="630082F2">
                <wp:simplePos x="0" y="0"/>
                <wp:positionH relativeFrom="column">
                  <wp:posOffset>2628900</wp:posOffset>
                </wp:positionH>
                <wp:positionV relativeFrom="paragraph">
                  <wp:posOffset>241935</wp:posOffset>
                </wp:positionV>
                <wp:extent cx="457200" cy="342900"/>
                <wp:effectExtent l="13335" t="7620" r="15240" b="1143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207pt;margin-top:19.0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" path="m,l5400,21600r10800,l21600,,,xe">
                <v:stroke joinstyle="miter"/>
                <v:path o:connecttype="custom" o:connectlocs="400050,171450;228600,342900;57150,171450;228600,0" o:connectangles="0,0,0,0" textboxrect="4500,4500,17100,17100"/>
              </v:shape>
            </w:pict>
          </mc:Fallback>
        </mc:AlternateContent>
      </w:r>
      <w:r w:rsidRPr="00464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C5BF3" wp14:editId="6050518B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457835" cy="457200"/>
                <wp:effectExtent l="13335" t="11430" r="5080" b="7620"/>
                <wp:wrapNone/>
                <wp:docPr id="20" name="Восьми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2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20" o:spid="_x0000_s1026" type="#_x0000_t10" style="position:absolute;margin-left:135pt;margin-top:9.6pt;width:36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"/>
            </w:pict>
          </mc:Fallback>
        </mc:AlternateContent>
      </w:r>
      <w:r w:rsidRPr="00464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51A4A" wp14:editId="4FDE45B9">
                <wp:simplePos x="0" y="0"/>
                <wp:positionH relativeFrom="column">
                  <wp:posOffset>571500</wp:posOffset>
                </wp:positionH>
                <wp:positionV relativeFrom="paragraph">
                  <wp:posOffset>241935</wp:posOffset>
                </wp:positionV>
                <wp:extent cx="342900" cy="342265"/>
                <wp:effectExtent l="13335" t="7620" r="5715" b="1206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45pt;margin-top:19.05pt;width:27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"/>
            </w:pict>
          </mc:Fallback>
        </mc:AlternateContent>
      </w:r>
    </w:p>
    <w:p w:rsidR="00464AC7" w:rsidRPr="00464AC7" w:rsidRDefault="00464AC7" w:rsidP="00BA3D60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C20ED" w:rsidRPr="0084585B" w:rsidRDefault="00FC20ED" w:rsidP="00BA3D6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VIII.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Рефлексия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учебной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деятельности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уроке.</w:t>
      </w:r>
    </w:p>
    <w:p w:rsidR="00FC20ED" w:rsidRPr="00BA3D60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BA3D60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Цели:</w:t>
      </w:r>
    </w:p>
    <w:p w:rsidR="00FC20ED" w:rsidRPr="00BA3D60" w:rsidRDefault="00FC20ED" w:rsidP="00FC20ED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фиксацию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учащимися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степени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соответствия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поставленной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цели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полученного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результата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учебной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деятельности;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BA3D60" w:rsidRDefault="00FC20ED" w:rsidP="00FC20ED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создать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условия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для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фиксации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учащимися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речи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нового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знания,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изученного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уроке: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что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такое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угол,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как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определить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прямой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угол;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BA3D60" w:rsidRDefault="00FC20ED" w:rsidP="00FC20ED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фиксацию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затруднений,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которые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остались,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способов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их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преодоления;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BA3D60" w:rsidRDefault="00FC20ED" w:rsidP="00FC20ED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организовать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самооценку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учениками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собственной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учебной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деятельности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A3D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уроке.</w:t>
      </w:r>
      <w:r w:rsidRPr="00BA3D6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Какую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цель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ставили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перед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собой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уроке?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(Узнать,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такое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его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признаки.)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Достигли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цели?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Докажите.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такое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(Это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меньшая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часть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плоскости,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ограниченная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двумя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лучами,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имеющими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общее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начало.)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бывают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разные.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каким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видом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познакомились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сегодня?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прямым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углом.)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находили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среди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углов?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(С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помощью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угольника: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совмещали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одну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угольника.</w:t>
      </w:r>
      <w:proofErr w:type="gramEnd"/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Потом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смотрели,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совпадает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другая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стороной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угольника.)</w:t>
      </w:r>
      <w:proofErr w:type="gramEnd"/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Каким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значком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обозначают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прямой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угол?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записывают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название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углов?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(Пишут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значок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букву,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обозначающую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вершину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угла,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или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три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буквы,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причём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букву,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обозначающую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вершину,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пишут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середине.)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–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Оцените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свою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работу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</w:t>
      </w:r>
      <w:r w:rsidRPr="0084585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458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уроке.</w:t>
      </w:r>
    </w:p>
    <w:p w:rsidR="00FC20ED" w:rsidRPr="0084585B" w:rsidRDefault="00FC20ED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FC20ED" w:rsidRPr="00BA3D60" w:rsidRDefault="00BA3D60" w:rsidP="00FC20E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BA3D60">
        <w:rPr>
          <w:rFonts w:ascii="Times New Roman" w:hAnsi="Times New Roman" w:cs="Times New Roman"/>
          <w:b/>
          <w:sz w:val="28"/>
          <w:lang w:val="en-US"/>
        </w:rPr>
        <w:t>I</w:t>
      </w:r>
      <w:r w:rsidRPr="00BA3D60">
        <w:rPr>
          <w:rFonts w:ascii="Times New Roman" w:hAnsi="Times New Roman" w:cs="Times New Roman"/>
          <w:b/>
          <w:sz w:val="28"/>
        </w:rPr>
        <w:t>Х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  <w:r w:rsidRPr="00BA3D60">
        <w:rPr>
          <w:rFonts w:ascii="Times New Roman" w:hAnsi="Times New Roman" w:cs="Times New Roman"/>
          <w:b/>
          <w:sz w:val="28"/>
        </w:rPr>
        <w:t xml:space="preserve">  </w:t>
      </w:r>
      <w:r w:rsidRPr="00BA3D60">
        <w:rPr>
          <w:rFonts w:ascii="Times New Roman" w:hAnsi="Times New Roman" w:cs="Times New Roman"/>
          <w:b/>
          <w:sz w:val="28"/>
        </w:rPr>
        <w:t>Домашнее задание</w:t>
      </w:r>
      <w:r>
        <w:rPr>
          <w:rFonts w:ascii="Times New Roman" w:hAnsi="Times New Roman" w:cs="Times New Roman"/>
          <w:b/>
          <w:sz w:val="28"/>
        </w:rPr>
        <w:t>.</w:t>
      </w:r>
    </w:p>
    <w:p w:rsidR="00BA3D60" w:rsidRPr="00BA3D60" w:rsidRDefault="00BA3D60" w:rsidP="00FC20E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28"/>
          <w:lang w:eastAsia="zh-CN" w:bidi="hi-IN"/>
        </w:rPr>
      </w:pPr>
      <w:r w:rsidRPr="00BA3D60">
        <w:rPr>
          <w:rFonts w:ascii="Times New Roman" w:hAnsi="Times New Roman" w:cs="Times New Roman"/>
          <w:sz w:val="28"/>
        </w:rPr>
        <w:t xml:space="preserve">ТПО </w:t>
      </w:r>
      <w:proofErr w:type="spellStart"/>
      <w:proofErr w:type="gramStart"/>
      <w:r w:rsidRPr="00BA3D60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BA3D60">
        <w:rPr>
          <w:rFonts w:ascii="Times New Roman" w:hAnsi="Times New Roman" w:cs="Times New Roman"/>
          <w:sz w:val="28"/>
        </w:rPr>
        <w:t xml:space="preserve"> 85 №115 №116</w:t>
      </w:r>
    </w:p>
    <w:p w:rsidR="001071D2" w:rsidRPr="0084585B" w:rsidRDefault="001071D2">
      <w:pPr>
        <w:rPr>
          <w:rFonts w:ascii="Times New Roman" w:hAnsi="Times New Roman" w:cs="Times New Roman"/>
          <w:sz w:val="28"/>
          <w:szCs w:val="28"/>
        </w:rPr>
      </w:pPr>
    </w:p>
    <w:sectPr w:rsidR="001071D2" w:rsidRPr="0084585B" w:rsidSect="00FC2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48117398"/>
    <w:multiLevelType w:val="hybridMultilevel"/>
    <w:tmpl w:val="98C40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B3D61"/>
    <w:multiLevelType w:val="hybridMultilevel"/>
    <w:tmpl w:val="0F245A88"/>
    <w:lvl w:ilvl="0" w:tplc="B3E04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33"/>
    <w:rsid w:val="0005330D"/>
    <w:rsid w:val="00073907"/>
    <w:rsid w:val="00082887"/>
    <w:rsid w:val="0009008E"/>
    <w:rsid w:val="000C492D"/>
    <w:rsid w:val="000F5679"/>
    <w:rsid w:val="001071D2"/>
    <w:rsid w:val="0011641C"/>
    <w:rsid w:val="0012721F"/>
    <w:rsid w:val="001A1370"/>
    <w:rsid w:val="001A7F60"/>
    <w:rsid w:val="001B4F0E"/>
    <w:rsid w:val="00202CB5"/>
    <w:rsid w:val="00232291"/>
    <w:rsid w:val="00273706"/>
    <w:rsid w:val="00296586"/>
    <w:rsid w:val="002E5FBB"/>
    <w:rsid w:val="00304C63"/>
    <w:rsid w:val="0034080E"/>
    <w:rsid w:val="003529FE"/>
    <w:rsid w:val="003B0268"/>
    <w:rsid w:val="003F1B32"/>
    <w:rsid w:val="003F402D"/>
    <w:rsid w:val="00442968"/>
    <w:rsid w:val="00464AC7"/>
    <w:rsid w:val="00467F33"/>
    <w:rsid w:val="00496386"/>
    <w:rsid w:val="004B06B3"/>
    <w:rsid w:val="004B3805"/>
    <w:rsid w:val="004E64C8"/>
    <w:rsid w:val="00564962"/>
    <w:rsid w:val="005A14D8"/>
    <w:rsid w:val="005A798E"/>
    <w:rsid w:val="005B4271"/>
    <w:rsid w:val="005F5144"/>
    <w:rsid w:val="00635DC2"/>
    <w:rsid w:val="006563D8"/>
    <w:rsid w:val="00671446"/>
    <w:rsid w:val="006B0D28"/>
    <w:rsid w:val="006D1FB8"/>
    <w:rsid w:val="006D5DA1"/>
    <w:rsid w:val="00725C45"/>
    <w:rsid w:val="007347E3"/>
    <w:rsid w:val="00741D4C"/>
    <w:rsid w:val="00766C7F"/>
    <w:rsid w:val="007766EA"/>
    <w:rsid w:val="0080109D"/>
    <w:rsid w:val="00811D2F"/>
    <w:rsid w:val="00843561"/>
    <w:rsid w:val="00845621"/>
    <w:rsid w:val="0084585B"/>
    <w:rsid w:val="008807AE"/>
    <w:rsid w:val="008848BB"/>
    <w:rsid w:val="008969F0"/>
    <w:rsid w:val="008A4463"/>
    <w:rsid w:val="009269FC"/>
    <w:rsid w:val="009315A0"/>
    <w:rsid w:val="009448C8"/>
    <w:rsid w:val="00971AA3"/>
    <w:rsid w:val="00A2653F"/>
    <w:rsid w:val="00A564BF"/>
    <w:rsid w:val="00A72106"/>
    <w:rsid w:val="00A76A67"/>
    <w:rsid w:val="00A908A5"/>
    <w:rsid w:val="00A97F1F"/>
    <w:rsid w:val="00AB1679"/>
    <w:rsid w:val="00AD04BC"/>
    <w:rsid w:val="00B0676A"/>
    <w:rsid w:val="00B13198"/>
    <w:rsid w:val="00B23804"/>
    <w:rsid w:val="00B35D2D"/>
    <w:rsid w:val="00B442FA"/>
    <w:rsid w:val="00B44B70"/>
    <w:rsid w:val="00B517A8"/>
    <w:rsid w:val="00BA3D60"/>
    <w:rsid w:val="00BA4500"/>
    <w:rsid w:val="00BA556B"/>
    <w:rsid w:val="00BC0F3E"/>
    <w:rsid w:val="00C46E00"/>
    <w:rsid w:val="00C5495F"/>
    <w:rsid w:val="00C95D9B"/>
    <w:rsid w:val="00CA041D"/>
    <w:rsid w:val="00D01002"/>
    <w:rsid w:val="00D07197"/>
    <w:rsid w:val="00D14E86"/>
    <w:rsid w:val="00D36921"/>
    <w:rsid w:val="00D40E50"/>
    <w:rsid w:val="00D45F5B"/>
    <w:rsid w:val="00D61AF8"/>
    <w:rsid w:val="00D63C1C"/>
    <w:rsid w:val="00D65E51"/>
    <w:rsid w:val="00D8507C"/>
    <w:rsid w:val="00D9739C"/>
    <w:rsid w:val="00DA7C23"/>
    <w:rsid w:val="00E059B8"/>
    <w:rsid w:val="00E41CCF"/>
    <w:rsid w:val="00E61397"/>
    <w:rsid w:val="00E8483C"/>
    <w:rsid w:val="00EC12D9"/>
    <w:rsid w:val="00ED6BB3"/>
    <w:rsid w:val="00F32F00"/>
    <w:rsid w:val="00F470D1"/>
    <w:rsid w:val="00F5190C"/>
    <w:rsid w:val="00F91A7C"/>
    <w:rsid w:val="00FA7033"/>
    <w:rsid w:val="00FC20ED"/>
    <w:rsid w:val="00FE3CAE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FC20ED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semiHidden/>
    <w:unhideWhenUsed/>
    <w:qFormat/>
    <w:rsid w:val="00FC20ED"/>
    <w:pPr>
      <w:numPr>
        <w:ilvl w:val="1"/>
        <w:numId w:val="2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link w:val="30"/>
    <w:semiHidden/>
    <w:unhideWhenUsed/>
    <w:qFormat/>
    <w:rsid w:val="00FC20ED"/>
    <w:pPr>
      <w:numPr>
        <w:ilvl w:val="2"/>
        <w:numId w:val="2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20ED"/>
    <w:rPr>
      <w:rFonts w:ascii="Times New Roman" w:eastAsia="SimSun" w:hAnsi="Times New Roman" w:cs="Mangal"/>
      <w:b/>
      <w:bCs/>
      <w:kern w:val="2"/>
      <w:sz w:val="48"/>
      <w:szCs w:val="48"/>
      <w:lang w:eastAsia="zh-CN" w:bidi="hi-IN"/>
    </w:rPr>
  </w:style>
  <w:style w:type="character" w:customStyle="1" w:styleId="20">
    <w:name w:val="Заголовок 2 Знак"/>
    <w:basedOn w:val="a2"/>
    <w:link w:val="2"/>
    <w:semiHidden/>
    <w:rsid w:val="00FC20ED"/>
    <w:rPr>
      <w:rFonts w:ascii="Times New Roman" w:eastAsia="SimSun" w:hAnsi="Times New Roman" w:cs="Mangal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2"/>
    <w:link w:val="3"/>
    <w:semiHidden/>
    <w:rsid w:val="00FC20ED"/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4"/>
    <w:uiPriority w:val="99"/>
    <w:semiHidden/>
    <w:unhideWhenUsed/>
    <w:rsid w:val="00FC20ED"/>
  </w:style>
  <w:style w:type="character" w:styleId="a5">
    <w:name w:val="Hyperlink"/>
    <w:semiHidden/>
    <w:unhideWhenUsed/>
    <w:rsid w:val="00FC20ED"/>
    <w:rPr>
      <w:color w:val="000080"/>
      <w:u w:val="single"/>
    </w:rPr>
  </w:style>
  <w:style w:type="character" w:styleId="a6">
    <w:name w:val="FollowedHyperlink"/>
    <w:basedOn w:val="a2"/>
    <w:uiPriority w:val="99"/>
    <w:semiHidden/>
    <w:unhideWhenUsed/>
    <w:rsid w:val="00FC20ED"/>
    <w:rPr>
      <w:color w:val="800080" w:themeColor="followedHyperlink"/>
      <w:u w:val="single"/>
    </w:rPr>
  </w:style>
  <w:style w:type="paragraph" w:styleId="a1">
    <w:name w:val="Body Text"/>
    <w:basedOn w:val="a"/>
    <w:link w:val="a7"/>
    <w:semiHidden/>
    <w:unhideWhenUsed/>
    <w:rsid w:val="00FC20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2"/>
    <w:link w:val="a1"/>
    <w:semiHidden/>
    <w:rsid w:val="00FC20E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8">
    <w:name w:val="caption"/>
    <w:basedOn w:val="a"/>
    <w:semiHidden/>
    <w:unhideWhenUsed/>
    <w:qFormat/>
    <w:rsid w:val="00FC20ED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styleId="a9">
    <w:name w:val="List"/>
    <w:basedOn w:val="a1"/>
    <w:semiHidden/>
    <w:unhideWhenUsed/>
    <w:rsid w:val="00FC20ED"/>
  </w:style>
  <w:style w:type="paragraph" w:customStyle="1" w:styleId="a0">
    <w:name w:val="Заголовок"/>
    <w:basedOn w:val="a"/>
    <w:next w:val="a1"/>
    <w:rsid w:val="00FC20E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rsid w:val="00FC20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a">
    <w:name w:val="Горизонтальная линия"/>
    <w:basedOn w:val="a"/>
    <w:next w:val="a1"/>
    <w:rsid w:val="00FC20ED"/>
    <w:pPr>
      <w:widowControl w:val="0"/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2"/>
      <w:sz w:val="12"/>
      <w:szCs w:val="12"/>
      <w:lang w:eastAsia="zh-CN" w:bidi="hi-IN"/>
    </w:rPr>
  </w:style>
  <w:style w:type="paragraph" w:customStyle="1" w:styleId="13">
    <w:name w:val="Цитата1"/>
    <w:basedOn w:val="a"/>
    <w:rsid w:val="00FC20ED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FC20ED"/>
    <w:rPr>
      <w:rFonts w:ascii="Wingdings 2" w:hAnsi="Wingdings 2" w:cs="OpenSymbol" w:hint="default"/>
    </w:rPr>
  </w:style>
  <w:style w:type="character" w:customStyle="1" w:styleId="WW8Num2z0">
    <w:name w:val="WW8Num2z0"/>
    <w:rsid w:val="00FC20ED"/>
    <w:rPr>
      <w:rFonts w:ascii="Wingdings 2" w:hAnsi="Wingdings 2" w:cs="OpenSymbol" w:hint="default"/>
    </w:rPr>
  </w:style>
  <w:style w:type="character" w:customStyle="1" w:styleId="WW8Num3z0">
    <w:name w:val="WW8Num3z0"/>
    <w:rsid w:val="00FC20ED"/>
    <w:rPr>
      <w:rFonts w:ascii="Wingdings 2" w:hAnsi="Wingdings 2" w:cs="OpenSymbol" w:hint="default"/>
    </w:rPr>
  </w:style>
  <w:style w:type="character" w:customStyle="1" w:styleId="Absatz-Standardschriftart">
    <w:name w:val="Absatz-Standardschriftart"/>
    <w:rsid w:val="00FC20ED"/>
  </w:style>
  <w:style w:type="character" w:customStyle="1" w:styleId="ab">
    <w:name w:val="Маркеры списка"/>
    <w:rsid w:val="00FC20ED"/>
    <w:rPr>
      <w:rFonts w:ascii="OpenSymbol" w:eastAsia="OpenSymbol" w:hAnsi="OpenSymbol" w:cs="OpenSymbol" w:hint="eastAsia"/>
    </w:rPr>
  </w:style>
  <w:style w:type="character" w:customStyle="1" w:styleId="ac">
    <w:name w:val="Символ нумерации"/>
    <w:rsid w:val="00FC20ED"/>
  </w:style>
  <w:style w:type="character" w:styleId="ad">
    <w:name w:val="Emphasis"/>
    <w:basedOn w:val="a2"/>
    <w:qFormat/>
    <w:rsid w:val="00FC20ED"/>
    <w:rPr>
      <w:i/>
      <w:iCs/>
    </w:rPr>
  </w:style>
  <w:style w:type="character" w:styleId="ae">
    <w:name w:val="Strong"/>
    <w:basedOn w:val="a2"/>
    <w:qFormat/>
    <w:rsid w:val="00FC20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C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FC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FC20ED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semiHidden/>
    <w:unhideWhenUsed/>
    <w:qFormat/>
    <w:rsid w:val="00FC20ED"/>
    <w:pPr>
      <w:numPr>
        <w:ilvl w:val="1"/>
        <w:numId w:val="2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link w:val="30"/>
    <w:semiHidden/>
    <w:unhideWhenUsed/>
    <w:qFormat/>
    <w:rsid w:val="00FC20ED"/>
    <w:pPr>
      <w:numPr>
        <w:ilvl w:val="2"/>
        <w:numId w:val="2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20ED"/>
    <w:rPr>
      <w:rFonts w:ascii="Times New Roman" w:eastAsia="SimSun" w:hAnsi="Times New Roman" w:cs="Mangal"/>
      <w:b/>
      <w:bCs/>
      <w:kern w:val="2"/>
      <w:sz w:val="48"/>
      <w:szCs w:val="48"/>
      <w:lang w:eastAsia="zh-CN" w:bidi="hi-IN"/>
    </w:rPr>
  </w:style>
  <w:style w:type="character" w:customStyle="1" w:styleId="20">
    <w:name w:val="Заголовок 2 Знак"/>
    <w:basedOn w:val="a2"/>
    <w:link w:val="2"/>
    <w:semiHidden/>
    <w:rsid w:val="00FC20ED"/>
    <w:rPr>
      <w:rFonts w:ascii="Times New Roman" w:eastAsia="SimSun" w:hAnsi="Times New Roman" w:cs="Mangal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2"/>
    <w:link w:val="3"/>
    <w:semiHidden/>
    <w:rsid w:val="00FC20ED"/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4"/>
    <w:uiPriority w:val="99"/>
    <w:semiHidden/>
    <w:unhideWhenUsed/>
    <w:rsid w:val="00FC20ED"/>
  </w:style>
  <w:style w:type="character" w:styleId="a5">
    <w:name w:val="Hyperlink"/>
    <w:semiHidden/>
    <w:unhideWhenUsed/>
    <w:rsid w:val="00FC20ED"/>
    <w:rPr>
      <w:color w:val="000080"/>
      <w:u w:val="single"/>
    </w:rPr>
  </w:style>
  <w:style w:type="character" w:styleId="a6">
    <w:name w:val="FollowedHyperlink"/>
    <w:basedOn w:val="a2"/>
    <w:uiPriority w:val="99"/>
    <w:semiHidden/>
    <w:unhideWhenUsed/>
    <w:rsid w:val="00FC20ED"/>
    <w:rPr>
      <w:color w:val="800080" w:themeColor="followedHyperlink"/>
      <w:u w:val="single"/>
    </w:rPr>
  </w:style>
  <w:style w:type="paragraph" w:styleId="a1">
    <w:name w:val="Body Text"/>
    <w:basedOn w:val="a"/>
    <w:link w:val="a7"/>
    <w:semiHidden/>
    <w:unhideWhenUsed/>
    <w:rsid w:val="00FC20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2"/>
    <w:link w:val="a1"/>
    <w:semiHidden/>
    <w:rsid w:val="00FC20E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8">
    <w:name w:val="caption"/>
    <w:basedOn w:val="a"/>
    <w:semiHidden/>
    <w:unhideWhenUsed/>
    <w:qFormat/>
    <w:rsid w:val="00FC20ED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styleId="a9">
    <w:name w:val="List"/>
    <w:basedOn w:val="a1"/>
    <w:semiHidden/>
    <w:unhideWhenUsed/>
    <w:rsid w:val="00FC20ED"/>
  </w:style>
  <w:style w:type="paragraph" w:customStyle="1" w:styleId="a0">
    <w:name w:val="Заголовок"/>
    <w:basedOn w:val="a"/>
    <w:next w:val="a1"/>
    <w:rsid w:val="00FC20E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rsid w:val="00FC20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a">
    <w:name w:val="Горизонтальная линия"/>
    <w:basedOn w:val="a"/>
    <w:next w:val="a1"/>
    <w:rsid w:val="00FC20ED"/>
    <w:pPr>
      <w:widowControl w:val="0"/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2"/>
      <w:sz w:val="12"/>
      <w:szCs w:val="12"/>
      <w:lang w:eastAsia="zh-CN" w:bidi="hi-IN"/>
    </w:rPr>
  </w:style>
  <w:style w:type="paragraph" w:customStyle="1" w:styleId="13">
    <w:name w:val="Цитата1"/>
    <w:basedOn w:val="a"/>
    <w:rsid w:val="00FC20ED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FC20ED"/>
    <w:rPr>
      <w:rFonts w:ascii="Wingdings 2" w:hAnsi="Wingdings 2" w:cs="OpenSymbol" w:hint="default"/>
    </w:rPr>
  </w:style>
  <w:style w:type="character" w:customStyle="1" w:styleId="WW8Num2z0">
    <w:name w:val="WW8Num2z0"/>
    <w:rsid w:val="00FC20ED"/>
    <w:rPr>
      <w:rFonts w:ascii="Wingdings 2" w:hAnsi="Wingdings 2" w:cs="OpenSymbol" w:hint="default"/>
    </w:rPr>
  </w:style>
  <w:style w:type="character" w:customStyle="1" w:styleId="WW8Num3z0">
    <w:name w:val="WW8Num3z0"/>
    <w:rsid w:val="00FC20ED"/>
    <w:rPr>
      <w:rFonts w:ascii="Wingdings 2" w:hAnsi="Wingdings 2" w:cs="OpenSymbol" w:hint="default"/>
    </w:rPr>
  </w:style>
  <w:style w:type="character" w:customStyle="1" w:styleId="Absatz-Standardschriftart">
    <w:name w:val="Absatz-Standardschriftart"/>
    <w:rsid w:val="00FC20ED"/>
  </w:style>
  <w:style w:type="character" w:customStyle="1" w:styleId="ab">
    <w:name w:val="Маркеры списка"/>
    <w:rsid w:val="00FC20ED"/>
    <w:rPr>
      <w:rFonts w:ascii="OpenSymbol" w:eastAsia="OpenSymbol" w:hAnsi="OpenSymbol" w:cs="OpenSymbol" w:hint="eastAsia"/>
    </w:rPr>
  </w:style>
  <w:style w:type="character" w:customStyle="1" w:styleId="ac">
    <w:name w:val="Символ нумерации"/>
    <w:rsid w:val="00FC20ED"/>
  </w:style>
  <w:style w:type="character" w:styleId="ad">
    <w:name w:val="Emphasis"/>
    <w:basedOn w:val="a2"/>
    <w:qFormat/>
    <w:rsid w:val="00FC20ED"/>
    <w:rPr>
      <w:i/>
      <w:iCs/>
    </w:rPr>
  </w:style>
  <w:style w:type="character" w:styleId="ae">
    <w:name w:val="Strong"/>
    <w:basedOn w:val="a2"/>
    <w:qFormat/>
    <w:rsid w:val="00FC20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C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FC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596311/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AZAN2</dc:creator>
  <cp:keywords/>
  <dc:description/>
  <cp:lastModifiedBy>AZAN2</cp:lastModifiedBy>
  <cp:revision>2</cp:revision>
  <dcterms:created xsi:type="dcterms:W3CDTF">2014-12-02T05:01:00Z</dcterms:created>
  <dcterms:modified xsi:type="dcterms:W3CDTF">2014-12-02T06:25:00Z</dcterms:modified>
</cp:coreProperties>
</file>