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22EE" w:rsidRDefault="006127C0" w:rsidP="00A05C7C">
      <w:pPr>
        <w:pStyle w:val="LTTitel"/>
        <w:shd w:val="clear" w:color="auto" w:fill="FFFFFF"/>
        <w:spacing w:line="0" w:lineRule="atLeast"/>
        <w:jc w:val="left"/>
        <w:rPr>
          <w:rFonts w:ascii="Times New Roman" w:eastAsia="Arial" w:hAnsi="Times New Roman" w:cs="Arial"/>
          <w:b/>
          <w:bCs/>
          <w:i/>
          <w:iCs/>
          <w:sz w:val="26"/>
          <w:szCs w:val="26"/>
        </w:rPr>
      </w:pPr>
      <w:r>
        <w:rPr>
          <w:rFonts w:ascii="Times New Roman" w:eastAsia="Arial" w:hAnsi="Times New Roman" w:cs="Arial"/>
          <w:b/>
          <w:bCs/>
          <w:i/>
          <w:iCs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85925" cy="1191260"/>
            <wp:effectExtent l="0" t="0" r="0" b="0"/>
            <wp:wrapSquare wrapText="bothSides"/>
            <wp:docPr id="16" name="Рисунок 8" descr="F:\Учительская\жонкино\презентация\школьные картинки\Рисунок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Учительская\жонкино\презентация\школьные картинки\Рисунок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78F" w:rsidRPr="0079578F" w:rsidRDefault="0079578F" w:rsidP="008C0878">
      <w:pPr>
        <w:autoSpaceDE w:val="0"/>
        <w:snapToGrid w:val="0"/>
        <w:jc w:val="center"/>
        <w:rPr>
          <w:rFonts w:cs="Times New Roman"/>
          <w:b/>
          <w:i/>
          <w:sz w:val="28"/>
          <w:szCs w:val="28"/>
        </w:rPr>
      </w:pPr>
      <w:r w:rsidRPr="0079578F">
        <w:rPr>
          <w:rFonts w:cs="Times New Roman"/>
          <w:b/>
          <w:i/>
          <w:sz w:val="28"/>
          <w:szCs w:val="28"/>
        </w:rPr>
        <w:t>Слова поддержки для первоклассников</w:t>
      </w:r>
    </w:p>
    <w:p w:rsidR="0079578F" w:rsidRDefault="0079578F" w:rsidP="0079578F">
      <w:pPr>
        <w:autoSpaceDE w:val="0"/>
        <w:snapToGrid w:val="0"/>
        <w:rPr>
          <w:rFonts w:eastAsia="Arial CYR" w:cs="Arial CYR"/>
        </w:rPr>
      </w:pPr>
    </w:p>
    <w:p w:rsidR="0079578F" w:rsidRPr="00A46E3F" w:rsidRDefault="0079578F" w:rsidP="0079578F">
      <w:pPr>
        <w:rPr>
          <w:rFonts w:cs="Times New Roman"/>
        </w:rPr>
      </w:pPr>
      <w:r w:rsidRPr="00A46E3F">
        <w:rPr>
          <w:rFonts w:cs="Times New Roman"/>
        </w:rPr>
        <w:t>. прекрасно, молодец</w:t>
      </w:r>
      <w:proofErr w:type="gramStart"/>
      <w:r w:rsidRPr="00A46E3F">
        <w:rPr>
          <w:rFonts w:cs="Times New Roman"/>
        </w:rPr>
        <w:t xml:space="preserve"> .</w:t>
      </w:r>
      <w:proofErr w:type="gramEnd"/>
      <w:r w:rsidRPr="00A46E3F">
        <w:rPr>
          <w:rFonts w:cs="Times New Roman"/>
        </w:rPr>
        <w:t xml:space="preserve"> умница . я горжусь тобой . ты хорошо постарался, великолепно ,умно . великое открытие . огромный успех . я восхищаюсь тобой . ты хороший друг . выдающаяся работа . ты делаешь хорошие успехи . ты быстро продвигаешься вперед . я уважаю тебя . ты очень ответственный человек . ты уникален . я верю в тебя . ты сделал меня счастливой (-ым) . отлично . феноменально . огромное достижение . сенсационно . ты — победитель . мы на верном пути . изумительно, поразительно</w:t>
      </w:r>
      <w:proofErr w:type="gramStart"/>
      <w:r w:rsidRPr="00A46E3F">
        <w:rPr>
          <w:rFonts w:cs="Times New Roman"/>
        </w:rPr>
        <w:t xml:space="preserve"> .</w:t>
      </w:r>
      <w:proofErr w:type="gramEnd"/>
      <w:r w:rsidRPr="00A46E3F">
        <w:rPr>
          <w:rFonts w:cs="Times New Roman"/>
        </w:rPr>
        <w:t xml:space="preserve"> я знала, что ты сможешь это сделать . я люблю тебя . ты добился большого успеха . выдающаяся работа . как хорошо . как умно . ты — само совершенство . какой ты внимательный . твоя аккуратность фантастична . ты — победитель . ты моя радость . я счастлива . я не видела ничего подобного.</w:t>
      </w:r>
    </w:p>
    <w:p w:rsidR="0079578F" w:rsidRDefault="0079578F" w:rsidP="0079578F">
      <w:pPr>
        <w:autoSpaceDE w:val="0"/>
        <w:snapToGrid w:val="0"/>
        <w:rPr>
          <w:rFonts w:eastAsia="Arial CYR" w:cs="Arial CYR"/>
        </w:rPr>
      </w:pPr>
    </w:p>
    <w:p w:rsidR="00442A49" w:rsidRPr="006C64B6" w:rsidRDefault="00442A49" w:rsidP="00442A49">
      <w:pPr>
        <w:pStyle w:val="af7"/>
        <w:rPr>
          <w:rFonts w:ascii="Century" w:hAnsi="Century"/>
          <w:i/>
          <w:color w:val="C00000"/>
          <w:sz w:val="32"/>
          <w:szCs w:val="32"/>
        </w:rPr>
      </w:pPr>
      <w:r w:rsidRPr="006C64B6">
        <w:rPr>
          <w:rFonts w:ascii="Century" w:hAnsi="Century"/>
          <w:i/>
          <w:color w:val="C00000"/>
          <w:sz w:val="32"/>
          <w:szCs w:val="32"/>
        </w:rPr>
        <w:t>Лучший способ сделать детей хорошими — это сделать их счастливыми.</w:t>
      </w:r>
    </w:p>
    <w:p w:rsidR="00442A49" w:rsidRPr="006C64B6" w:rsidRDefault="00442A49" w:rsidP="00442A49">
      <w:pPr>
        <w:pStyle w:val="af7"/>
        <w:rPr>
          <w:rFonts w:ascii="Century" w:hAnsi="Century" w:cs="Times New Roman"/>
          <w:i/>
          <w:sz w:val="32"/>
          <w:szCs w:val="32"/>
        </w:rPr>
      </w:pPr>
      <w:r w:rsidRPr="006C64B6">
        <w:rPr>
          <w:rFonts w:ascii="Century" w:hAnsi="Century" w:cs="Times New Roman"/>
          <w:i/>
          <w:sz w:val="32"/>
          <w:szCs w:val="32"/>
        </w:rPr>
        <w:t>Оскар Уайльд</w:t>
      </w:r>
    </w:p>
    <w:p w:rsidR="00A05C7C" w:rsidRDefault="00A05C7C" w:rsidP="00442A49">
      <w:pPr>
        <w:pStyle w:val="af7"/>
        <w:rPr>
          <w:rFonts w:ascii="Times New Roman" w:hAnsi="Times New Roman" w:cs="Times New Roman"/>
          <w:i/>
          <w:sz w:val="24"/>
          <w:szCs w:val="24"/>
        </w:rPr>
      </w:pPr>
    </w:p>
    <w:p w:rsidR="00442A49" w:rsidRPr="00A05C7C" w:rsidRDefault="00DC3A8D" w:rsidP="00442A49">
      <w:pPr>
        <w:pStyle w:val="af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Ф.И.О.   учителя</w:t>
      </w:r>
    </w:p>
    <w:p w:rsidR="006C64B6" w:rsidRDefault="00A05C7C" w:rsidP="00442A49">
      <w:pPr>
        <w:pStyle w:val="af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Т.д. </w:t>
      </w:r>
    </w:p>
    <w:p w:rsidR="00A05C7C" w:rsidRPr="00A05C7C" w:rsidRDefault="00A05C7C" w:rsidP="00442A49">
      <w:pPr>
        <w:pStyle w:val="af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Т. моб. </w:t>
      </w:r>
    </w:p>
    <w:p w:rsidR="00A05C7C" w:rsidRPr="00A05C7C" w:rsidRDefault="00A05C7C" w:rsidP="00A05C7C">
      <w:pPr>
        <w:pStyle w:val="af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Сайт: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( страница класса,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для родителей и др.)</w:t>
      </w:r>
    </w:p>
    <w:p w:rsidR="003A1C4C" w:rsidRDefault="003A1C4C" w:rsidP="003D4251">
      <w:pPr>
        <w:autoSpaceDE w:val="0"/>
        <w:ind w:left="284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  <w:r>
        <w:rPr>
          <w:rFonts w:eastAsia="Arial CYR" w:cs="Arial CYR"/>
          <w:b/>
          <w:bCs/>
          <w:i/>
          <w:iCs/>
          <w:sz w:val="28"/>
          <w:szCs w:val="28"/>
        </w:rPr>
        <w:lastRenderedPageBreak/>
        <w:t>Секреты успеха</w:t>
      </w:r>
    </w:p>
    <w:p w:rsidR="003A1C4C" w:rsidRPr="0068226E" w:rsidRDefault="003A1C4C" w:rsidP="0068226E">
      <w:pPr>
        <w:pStyle w:val="afb"/>
        <w:numPr>
          <w:ilvl w:val="0"/>
          <w:numId w:val="7"/>
        </w:numPr>
        <w:spacing w:after="0" w:line="276" w:lineRule="auto"/>
        <w:rPr>
          <w:b/>
        </w:rPr>
      </w:pPr>
      <w:r w:rsidRPr="003A1C4C">
        <w:t>Только</w:t>
      </w:r>
      <w:r w:rsidRPr="003A1C4C">
        <w:rPr>
          <w:b/>
        </w:rPr>
        <w:t xml:space="preserve"> вместе</w:t>
      </w:r>
      <w:r w:rsidRPr="003A1C4C">
        <w:t xml:space="preserve">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</w:t>
      </w:r>
      <w:r w:rsidR="0068226E" w:rsidRPr="0068226E">
        <w:rPr>
          <w:b/>
        </w:rPr>
        <w:t xml:space="preserve">Не критикуйте учителя </w:t>
      </w:r>
      <w:r w:rsidRPr="0068226E">
        <w:rPr>
          <w:b/>
        </w:rPr>
        <w:t xml:space="preserve"> в присутствии детей.</w:t>
      </w:r>
    </w:p>
    <w:p w:rsidR="0068226E" w:rsidRDefault="0068226E" w:rsidP="003A1C4C">
      <w:pPr>
        <w:pStyle w:val="afb"/>
        <w:numPr>
          <w:ilvl w:val="0"/>
          <w:numId w:val="7"/>
        </w:numPr>
        <w:spacing w:after="0" w:line="276" w:lineRule="auto"/>
      </w:pPr>
      <w:r>
        <w:t xml:space="preserve"> С поступлением в школу в жизни вашего ребенка появился человек более авторитетный, чем вы. Это учитель. </w:t>
      </w:r>
      <w:r w:rsidRPr="0068226E">
        <w:rPr>
          <w:b/>
        </w:rPr>
        <w:t>Уважайте мнение</w:t>
      </w:r>
      <w:r>
        <w:t xml:space="preserve"> первоклассника о своем педагоге.</w:t>
      </w:r>
    </w:p>
    <w:p w:rsidR="0068226E" w:rsidRDefault="003A1C4C" w:rsidP="003A1C4C">
      <w:pPr>
        <w:pStyle w:val="afb"/>
        <w:numPr>
          <w:ilvl w:val="0"/>
          <w:numId w:val="7"/>
        </w:numPr>
        <w:spacing w:after="0" w:line="276" w:lineRule="auto"/>
      </w:pPr>
      <w:r w:rsidRPr="003A1C4C">
        <w:t xml:space="preserve">Обязательно </w:t>
      </w:r>
      <w:r w:rsidRPr="0068226E">
        <w:rPr>
          <w:b/>
        </w:rPr>
        <w:t>посещайте все занятия и собрания для родителе</w:t>
      </w:r>
      <w:r w:rsidRPr="003A1C4C">
        <w:t>й. Если не сможете, сообщите об этом учителю лично или запиской через ребенка.</w:t>
      </w:r>
    </w:p>
    <w:p w:rsidR="0068226E" w:rsidRDefault="003A1C4C" w:rsidP="003A1C4C">
      <w:pPr>
        <w:pStyle w:val="afb"/>
        <w:numPr>
          <w:ilvl w:val="0"/>
          <w:numId w:val="7"/>
        </w:numPr>
        <w:spacing w:after="0" w:line="276" w:lineRule="auto"/>
      </w:pPr>
      <w:r w:rsidRPr="0068226E">
        <w:rPr>
          <w:b/>
        </w:rPr>
        <w:t>Ежедневно</w:t>
      </w:r>
      <w:r w:rsidRPr="003A1C4C">
        <w:t xml:space="preserve"> интересуйтесь учебными успехами ребенка (спрашивайте</w:t>
      </w:r>
      <w:proofErr w:type="gramStart"/>
      <w:r w:rsidRPr="003A1C4C">
        <w:t>:«</w:t>
      </w:r>
      <w:proofErr w:type="gramEnd"/>
      <w:r w:rsidRPr="003A1C4C">
        <w:t>Что ты сегодня узнал нового?» вместо традиционного «Какую сегодня получил оценку?»). Радуйтесь успехам, не раздражайтесь из-за каждой неудачи, постигшей ребенка.</w:t>
      </w:r>
    </w:p>
    <w:p w:rsidR="0068226E" w:rsidRDefault="0068226E" w:rsidP="0068226E">
      <w:pPr>
        <w:pStyle w:val="afb"/>
        <w:numPr>
          <w:ilvl w:val="0"/>
          <w:numId w:val="7"/>
        </w:numPr>
        <w:spacing w:after="0" w:line="276" w:lineRule="auto"/>
      </w:pPr>
      <w:r w:rsidRPr="0068226E">
        <w:rPr>
          <w:b/>
        </w:rPr>
        <w:t>Ребенок не должен панически бояться ошибиться</w:t>
      </w:r>
      <w:r w:rsidRPr="00F83073">
        <w:t xml:space="preserve">. Невозможно научиться чему-то, не ошибаясь. Старайтесь не выработать у ребенка страх перед ошибкой. Чувство страха - плохой советчик. Оно подавляет инициативу, </w:t>
      </w:r>
      <w:r w:rsidRPr="00F83073">
        <w:lastRenderedPageBreak/>
        <w:t xml:space="preserve">желание учиться, да и просто радость </w:t>
      </w:r>
      <w:proofErr w:type="gramStart"/>
      <w:r w:rsidRPr="00F83073">
        <w:t>жизни</w:t>
      </w:r>
      <w:proofErr w:type="gramEnd"/>
      <w:r w:rsidRPr="00F83073">
        <w:t xml:space="preserve"> и радость познания. Помните: для ребенка что-то не уметь и что-то не знать - это нормальное положение вещей. На то он и ребенок. Этим нельзя попрекать</w:t>
      </w:r>
    </w:p>
    <w:p w:rsidR="006127C0" w:rsidRDefault="003A1C4C" w:rsidP="003A1C4C">
      <w:pPr>
        <w:pStyle w:val="afb"/>
        <w:numPr>
          <w:ilvl w:val="0"/>
          <w:numId w:val="7"/>
        </w:numPr>
        <w:spacing w:after="0" w:line="276" w:lineRule="auto"/>
        <w:rPr>
          <w:b/>
        </w:rPr>
      </w:pPr>
      <w:r w:rsidRPr="003A1C4C">
        <w:t xml:space="preserve"> Регулярно контролируйте выполнение домашнего задания и оказывайте, если сможете, разумную помощь в их выполнении. </w:t>
      </w:r>
      <w:r w:rsidR="006127C0">
        <w:t xml:space="preserve"> Не пытайтесь выполнять задания </w:t>
      </w:r>
      <w:r w:rsidR="006127C0" w:rsidRPr="006127C0">
        <w:rPr>
          <w:b/>
        </w:rPr>
        <w:t>вместо</w:t>
      </w:r>
      <w:r w:rsidR="006127C0">
        <w:t xml:space="preserve"> ребенка, только вместе. </w:t>
      </w:r>
      <w:r w:rsidRPr="003A1C4C">
        <w:t xml:space="preserve">Помощь и контроль не должны быть муштрой. </w:t>
      </w:r>
      <w:r w:rsidRPr="006127C0">
        <w:rPr>
          <w:b/>
        </w:rPr>
        <w:t>Главное – возбуждать интерес к учению.</w:t>
      </w:r>
    </w:p>
    <w:p w:rsidR="006127C0" w:rsidRDefault="003A1C4C" w:rsidP="003A1C4C">
      <w:pPr>
        <w:pStyle w:val="afb"/>
        <w:numPr>
          <w:ilvl w:val="0"/>
          <w:numId w:val="7"/>
        </w:numPr>
        <w:spacing w:after="0" w:line="276" w:lineRule="auto"/>
        <w:rPr>
          <w:b/>
        </w:rPr>
      </w:pPr>
      <w:r w:rsidRPr="003A1C4C">
        <w:t xml:space="preserve">Проверяя домашнее задание, </w:t>
      </w:r>
      <w:r w:rsidRPr="006127C0">
        <w:rPr>
          <w:b/>
        </w:rPr>
        <w:t>нацеливайте</w:t>
      </w:r>
      <w:r w:rsidRPr="003A1C4C">
        <w:t xml:space="preserve"> ребенка на то, </w:t>
      </w:r>
      <w:r w:rsidRPr="006127C0">
        <w:rPr>
          <w:b/>
        </w:rPr>
        <w:t>чтобы он умел доказывать правильность выполнения задания</w:t>
      </w:r>
      <w:r w:rsidRPr="003A1C4C">
        <w:t>, приводить свои примеры. Чаще спрашивайте: «Почему?» «Докажи», «А можно ли по-другому?».</w:t>
      </w:r>
    </w:p>
    <w:p w:rsidR="006127C0" w:rsidRDefault="003A1C4C" w:rsidP="003A1C4C">
      <w:pPr>
        <w:pStyle w:val="afb"/>
        <w:numPr>
          <w:ilvl w:val="0"/>
          <w:numId w:val="7"/>
        </w:numPr>
        <w:spacing w:after="0" w:line="276" w:lineRule="auto"/>
        <w:rPr>
          <w:b/>
        </w:rPr>
      </w:pPr>
      <w:r w:rsidRPr="003A1C4C">
        <w:t>Содействуйте тому, чтобы ребенок участвовал во всех касающихся его мероприятиях, проводимых в классе, школе.</w:t>
      </w:r>
    </w:p>
    <w:p w:rsidR="006127C0" w:rsidRPr="006C64B6" w:rsidRDefault="00A05C7C" w:rsidP="006C64B6">
      <w:pPr>
        <w:pStyle w:val="afb"/>
        <w:numPr>
          <w:ilvl w:val="0"/>
          <w:numId w:val="7"/>
        </w:numPr>
        <w:spacing w:after="0"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7832090</wp:posOffset>
            </wp:positionH>
            <wp:positionV relativeFrom="margin">
              <wp:posOffset>5650865</wp:posOffset>
            </wp:positionV>
            <wp:extent cx="1866900" cy="1085850"/>
            <wp:effectExtent l="0" t="0" r="0" b="0"/>
            <wp:wrapSquare wrapText="bothSides"/>
            <wp:docPr id="13" name="Рисунок 1" descr="F:\Учительская\жонкино\презентация\школьные картинки\Рисун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ительская\жонкино\презентация\школьные картинки\Рисунок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4C" w:rsidRPr="003A1C4C">
        <w:t xml:space="preserve">Старайтесь выслушать рассказы ребенка до конца. </w:t>
      </w:r>
      <w:r w:rsidR="003A1C4C" w:rsidRPr="006127C0">
        <w:rPr>
          <w:b/>
        </w:rPr>
        <w:t xml:space="preserve">Поделиться своими переживаниями – естественная </w:t>
      </w:r>
      <w:r w:rsidR="00442A49">
        <w:rPr>
          <w:b/>
        </w:rPr>
        <w:t xml:space="preserve">потребность </w:t>
      </w:r>
      <w:r w:rsidR="00442A49" w:rsidRPr="006C64B6">
        <w:rPr>
          <w:b/>
        </w:rPr>
        <w:t>детей.</w:t>
      </w:r>
    </w:p>
    <w:p w:rsidR="003A1C4C" w:rsidRDefault="003A1C4C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</w:p>
    <w:p w:rsidR="006C64B6" w:rsidRDefault="006C64B6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</w:p>
    <w:p w:rsidR="006C64B6" w:rsidRDefault="006C64B6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</w:p>
    <w:p w:rsidR="009F0FBC" w:rsidRDefault="009D43C2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  <w:r>
        <w:rPr>
          <w:rFonts w:eastAsia="Arial CYR" w:cs="Arial CYR"/>
          <w:b/>
          <w:bCs/>
          <w:i/>
          <w:iCs/>
          <w:sz w:val="28"/>
          <w:szCs w:val="28"/>
        </w:rPr>
        <w:t>40</w:t>
      </w:r>
      <w:r w:rsidR="009F0FBC">
        <w:rPr>
          <w:rFonts w:eastAsia="Arial CYR" w:cs="Arial CYR"/>
          <w:b/>
          <w:bCs/>
          <w:i/>
          <w:iCs/>
          <w:sz w:val="28"/>
          <w:szCs w:val="28"/>
        </w:rPr>
        <w:t xml:space="preserve"> способов </w:t>
      </w:r>
      <w:r>
        <w:rPr>
          <w:rFonts w:eastAsia="Arial CYR" w:cs="Arial CYR"/>
          <w:b/>
          <w:bCs/>
          <w:i/>
          <w:iCs/>
          <w:sz w:val="28"/>
          <w:szCs w:val="28"/>
        </w:rPr>
        <w:t>похвалить ребенка</w:t>
      </w:r>
    </w:p>
    <w:p w:rsidR="009F0FBC" w:rsidRDefault="009F0FBC" w:rsidP="009F0FBC">
      <w:pPr>
        <w:autoSpaceDE w:val="0"/>
        <w:jc w:val="center"/>
        <w:rPr>
          <w:rFonts w:eastAsia="Arial CYR" w:cs="Arial CYR"/>
          <w:b/>
          <w:bCs/>
          <w:i/>
          <w:iCs/>
          <w:sz w:val="32"/>
          <w:szCs w:val="32"/>
        </w:rPr>
      </w:pPr>
      <w:r>
        <w:rPr>
          <w:rFonts w:eastAsia="Arial CYR" w:cs="Arial CYR"/>
          <w:b/>
          <w:bCs/>
          <w:i/>
          <w:iCs/>
          <w:sz w:val="32"/>
          <w:szCs w:val="32"/>
        </w:rPr>
        <w:t>Уважаемые родители!</w:t>
      </w:r>
    </w:p>
    <w:p w:rsidR="009F0FBC" w:rsidRDefault="009F0FBC" w:rsidP="009F0FBC">
      <w:pPr>
        <w:shd w:val="clear" w:color="auto" w:fill="FFFFFF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20" w:lineRule="auto"/>
        <w:jc w:val="center"/>
        <w:rPr>
          <w:rFonts w:cs="Lucida Sans Unicode"/>
          <w:i/>
          <w:iCs/>
          <w:color w:val="000000"/>
          <w:sz w:val="26"/>
          <w:szCs w:val="26"/>
        </w:rPr>
      </w:pPr>
      <w:r>
        <w:rPr>
          <w:rFonts w:cs="Lucida Sans Unicode"/>
          <w:i/>
          <w:iCs/>
          <w:color w:val="000000"/>
          <w:sz w:val="26"/>
          <w:szCs w:val="26"/>
        </w:rPr>
        <w:t>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Молодец!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Хорошо!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Удивительно!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Гораздо лучше, чем я ожидал.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Лучше, чем все, кого я знаю!</w:t>
      </w:r>
    </w:p>
    <w:p w:rsidR="009F0FBC" w:rsidRPr="003A22EE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3A22EE">
        <w:rPr>
          <w:rFonts w:eastAsia="Arial CYR" w:cs="Arial CYR"/>
        </w:rPr>
        <w:t>Великолепно!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Прекрасно!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Грандиозно!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Незабываемо!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Именно этого мы давно ждали.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Поздравляю!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Сказано здорово - просто и ясно.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Остроумно.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Экстра-класс.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Талантливо.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Ты – просто чудо!</w:t>
      </w:r>
    </w:p>
    <w:p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на верном пути.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Ты сегодня много сделал.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Отлично!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Уже лучше.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Здорово!</w:t>
      </w:r>
    </w:p>
    <w:p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Умница!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Поздравляю.</w:t>
      </w:r>
    </w:p>
    <w:p w:rsidR="009D43C2" w:rsidRP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Прекрасное начало.</w:t>
      </w:r>
    </w:p>
    <w:p w:rsidR="009D43C2" w:rsidRP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Поразительно.</w:t>
      </w:r>
    </w:p>
    <w:p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Ты в этом разобрался.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тобой горжусь.</w:t>
      </w:r>
    </w:p>
    <w:p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ловко это делаешь.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просто счастлив.</w:t>
      </w:r>
    </w:p>
    <w:p w:rsidR="009F0FBC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Потрясающе!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lastRenderedPageBreak/>
        <w:t xml:space="preserve"> Работать с тобой- просто радость.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Тут мне без тебя не обойтись.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знала, что тебе это по силам.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горжусь тем, что тебе это удалось.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Я сам не смог бы сделать лучше.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Это как раз то, что нужно.</w:t>
      </w:r>
    </w:p>
    <w:p w:rsidR="009D43C2" w:rsidRP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С каждым днём у тебя получается всё</w:t>
      </w:r>
    </w:p>
    <w:p w:rsidR="009D43C2" w:rsidRDefault="009D43C2" w:rsidP="009D43C2">
      <w:pPr>
        <w:autoSpaceDE w:val="0"/>
        <w:snapToGrid w:val="0"/>
        <w:ind w:left="720"/>
        <w:rPr>
          <w:rFonts w:cs="Times New Roman"/>
        </w:rPr>
      </w:pPr>
      <w:r>
        <w:rPr>
          <w:rFonts w:cs="Times New Roman"/>
        </w:rPr>
        <w:t>лучше</w:t>
      </w:r>
    </w:p>
    <w:p w:rsidR="009D43C2" w:rsidRPr="009D43C2" w:rsidRDefault="009D43C2" w:rsidP="009D43C2">
      <w:pPr>
        <w:pStyle w:val="afa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cs="Times New Roman"/>
          <w:szCs w:val="24"/>
        </w:rPr>
        <w:t xml:space="preserve"> Я </w:t>
      </w:r>
      <w:r w:rsidRPr="00A46E3F">
        <w:rPr>
          <w:rFonts w:cs="Times New Roman"/>
          <w:szCs w:val="24"/>
        </w:rPr>
        <w:t>горжусь, что тебе это удалось!</w:t>
      </w:r>
    </w:p>
    <w:p w:rsidR="009D43C2" w:rsidRDefault="009D43C2" w:rsidP="009D43C2">
      <w:pPr>
        <w:pStyle w:val="afa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на верном пути.</w:t>
      </w:r>
    </w:p>
    <w:p w:rsidR="009D43C2" w:rsidRDefault="009D43C2" w:rsidP="009D43C2">
      <w:pPr>
        <w:pStyle w:val="afa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Мне очень важна твоя помощь.</w:t>
      </w:r>
    </w:p>
    <w:p w:rsidR="0079578F" w:rsidRDefault="0079578F" w:rsidP="0079578F">
      <w:pPr>
        <w:pStyle w:val="afa"/>
        <w:autoSpaceDE w:val="0"/>
        <w:snapToGrid w:val="0"/>
        <w:rPr>
          <w:rFonts w:eastAsia="Arial CYR" w:cs="Arial CYR"/>
        </w:rPr>
      </w:pPr>
    </w:p>
    <w:p w:rsidR="0079578F" w:rsidRDefault="0079578F" w:rsidP="0079578F">
      <w:pPr>
        <w:pStyle w:val="afa"/>
        <w:autoSpaceDE w:val="0"/>
        <w:snapToGrid w:val="0"/>
        <w:jc w:val="center"/>
        <w:rPr>
          <w:rFonts w:eastAsia="Arial CYR" w:cs="Arial CYR"/>
        </w:rPr>
      </w:pPr>
      <w:r>
        <w:rPr>
          <w:rFonts w:eastAsia="Arial CYR" w:cs="Arial CYR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4041140</wp:posOffset>
            </wp:positionH>
            <wp:positionV relativeFrom="margin">
              <wp:posOffset>1945640</wp:posOffset>
            </wp:positionV>
            <wp:extent cx="1590675" cy="1447800"/>
            <wp:effectExtent l="19050" t="0" r="9525" b="0"/>
            <wp:wrapSquare wrapText="bothSides"/>
            <wp:docPr id="11" name="Рисунок 7" descr="F:\Учительская\ЖОНКИНА ПИСАНИНА\картинки\школьное\risuno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Учительская\ЖОНКИНА ПИСАНИНА\картинки\школьное\risunok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  <w:r w:rsidRPr="00A46E3F">
        <w:rPr>
          <w:rFonts w:ascii="Times New Roman" w:hAnsi="Times New Roman" w:cs="Times New Roman"/>
          <w:sz w:val="24"/>
          <w:szCs w:val="24"/>
        </w:rPr>
        <w:t>В каждой работе обязательно найдите, за что можно было бы детей похвалить. Помните, что похвала и эмоциональная поддержка способны заметно повысить интеллектуальные достижения человека.</w:t>
      </w:r>
    </w:p>
    <w:p w:rsidR="009D43C2" w:rsidRPr="009D43C2" w:rsidRDefault="009D43C2" w:rsidP="009D43C2">
      <w:pPr>
        <w:pStyle w:val="afa"/>
        <w:autoSpaceDE w:val="0"/>
        <w:snapToGrid w:val="0"/>
        <w:rPr>
          <w:rFonts w:eastAsia="Arial CYR" w:cs="Arial CYR"/>
        </w:rPr>
      </w:pPr>
    </w:p>
    <w:p w:rsidR="009F0FBC" w:rsidRDefault="009F0FBC">
      <w:pPr>
        <w:autoSpaceDE w:val="0"/>
        <w:snapToGrid w:val="0"/>
        <w:rPr>
          <w:rFonts w:eastAsia="Arial CYR" w:cs="Arial CYR"/>
        </w:rPr>
      </w:pPr>
    </w:p>
    <w:p w:rsidR="006C64B6" w:rsidRPr="006C64B6" w:rsidRDefault="006C64B6" w:rsidP="006C64B6">
      <w:pPr>
        <w:autoSpaceDE w:val="0"/>
        <w:snapToGrid w:val="0"/>
        <w:rPr>
          <w:rFonts w:ascii="Century" w:eastAsia="Arial CYR" w:hAnsi="Century" w:cs="Arial CYR"/>
          <w:b/>
          <w:i/>
          <w:color w:val="C00000"/>
          <w:sz w:val="28"/>
          <w:szCs w:val="28"/>
        </w:rPr>
      </w:pPr>
      <w:r w:rsidRPr="006C64B6">
        <w:rPr>
          <w:rFonts w:ascii="Century" w:eastAsia="Arial CYR" w:hAnsi="Century" w:cs="Arial CYR"/>
          <w:b/>
          <w:i/>
          <w:color w:val="C00000"/>
          <w:sz w:val="28"/>
          <w:szCs w:val="28"/>
        </w:rPr>
        <w:t>Какими бы прекрасными ни были наши образовательные  учреждения, самыми главными мастерами, формирующими разум и мысли малышей являются мать и отец</w:t>
      </w:r>
    </w:p>
    <w:p w:rsidR="009F0FBC" w:rsidRPr="006C64B6" w:rsidRDefault="006C64B6" w:rsidP="006C64B6">
      <w:pPr>
        <w:autoSpaceDE w:val="0"/>
        <w:snapToGrid w:val="0"/>
        <w:rPr>
          <w:rFonts w:ascii="Century" w:eastAsia="Arial CYR" w:hAnsi="Century" w:cs="Arial CYR"/>
          <w:b/>
          <w:i/>
          <w:color w:val="C00000"/>
          <w:sz w:val="28"/>
          <w:szCs w:val="28"/>
        </w:rPr>
      </w:pPr>
      <w:r w:rsidRPr="006C64B6">
        <w:rPr>
          <w:rFonts w:ascii="Century" w:eastAsia="Arial CYR" w:hAnsi="Century" w:cs="Arial CYR"/>
          <w:b/>
          <w:i/>
          <w:color w:val="C00000"/>
          <w:sz w:val="28"/>
          <w:szCs w:val="28"/>
        </w:rPr>
        <w:t xml:space="preserve"> В.А. Сухомлинский</w:t>
      </w:r>
    </w:p>
    <w:p w:rsidR="003A22EE" w:rsidRDefault="003A22EE" w:rsidP="005C72C4">
      <w:pPr>
        <w:pStyle w:val="af7"/>
        <w:rPr>
          <w:rFonts w:ascii="Times New Roman" w:hAnsi="Times New Roman" w:cs="Times New Roman"/>
          <w:sz w:val="52"/>
          <w:szCs w:val="52"/>
        </w:rPr>
      </w:pPr>
    </w:p>
    <w:p w:rsidR="005C72C4" w:rsidRDefault="005C72C4" w:rsidP="006C64B6">
      <w:pPr>
        <w:rPr>
          <w:rFonts w:ascii="Century" w:hAnsi="Century"/>
          <w:b/>
          <w:i/>
          <w:color w:val="800000"/>
          <w:sz w:val="26"/>
          <w:szCs w:val="26"/>
        </w:rPr>
      </w:pPr>
      <w:r>
        <w:rPr>
          <w:rFonts w:ascii="Century" w:hAnsi="Century"/>
          <w:b/>
          <w:i/>
          <w:color w:val="800000"/>
          <w:sz w:val="26"/>
          <w:szCs w:val="26"/>
        </w:rPr>
        <w:lastRenderedPageBreak/>
        <w:t>МАОУ ДОМОДЕДОВСКАЯ СОШ №6</w:t>
      </w:r>
    </w:p>
    <w:p w:rsidR="006C64B6" w:rsidRPr="006C64B6" w:rsidRDefault="006C64B6" w:rsidP="006C64B6">
      <w:pPr>
        <w:rPr>
          <w:rFonts w:ascii="Century" w:hAnsi="Century"/>
          <w:b/>
          <w:i/>
          <w:color w:val="800000"/>
          <w:sz w:val="26"/>
          <w:szCs w:val="26"/>
        </w:rPr>
      </w:pPr>
      <w:r w:rsidRPr="006C64B6">
        <w:rPr>
          <w:rFonts w:ascii="Century" w:hAnsi="Century"/>
          <w:b/>
          <w:i/>
          <w:color w:val="800000"/>
          <w:sz w:val="26"/>
          <w:szCs w:val="26"/>
        </w:rPr>
        <w:t>“Семья и школа – это берег и море. На берегу, ребёнок делает свои первые шаги, а потом перед ним открывается необозримое море знаний, и курс в этом море прокладывает школа…. Но это не значит, что он должен совсем оторваться от берега”….</w:t>
      </w:r>
    </w:p>
    <w:p w:rsidR="006C64B6" w:rsidRPr="006C64B6" w:rsidRDefault="006C64B6" w:rsidP="006C64B6">
      <w:pPr>
        <w:rPr>
          <w:rFonts w:ascii="Century" w:hAnsi="Century"/>
          <w:b/>
          <w:i/>
          <w:color w:val="800000"/>
        </w:rPr>
      </w:pPr>
      <w:r w:rsidRPr="006C64B6">
        <w:rPr>
          <w:rFonts w:ascii="Century" w:hAnsi="Century"/>
          <w:b/>
          <w:i/>
          <w:color w:val="800000"/>
          <w:sz w:val="26"/>
          <w:szCs w:val="26"/>
        </w:rPr>
        <w:t xml:space="preserve">                                               Л.Кассиль.</w:t>
      </w:r>
    </w:p>
    <w:p w:rsidR="0079578F" w:rsidRDefault="0079578F" w:rsidP="006C64B6">
      <w:pPr>
        <w:pStyle w:val="af7"/>
        <w:rPr>
          <w:rFonts w:ascii="Times New Roman" w:hAnsi="Times New Roman" w:cs="Times New Roman"/>
          <w:sz w:val="52"/>
          <w:szCs w:val="52"/>
        </w:rPr>
      </w:pPr>
    </w:p>
    <w:p w:rsidR="003A22EE" w:rsidRPr="008826CF" w:rsidRDefault="00DD4A34" w:rsidP="003A22EE">
      <w:pPr>
        <w:pStyle w:val="af7"/>
        <w:rPr>
          <w:rFonts w:ascii="Times New Roman" w:hAnsi="Times New Roman" w:cs="Times New Roman"/>
          <w:sz w:val="24"/>
          <w:szCs w:val="24"/>
        </w:rPr>
      </w:pPr>
      <w:r w:rsidRPr="00DD4A34">
        <w:rPr>
          <w:rFonts w:ascii="Times New Roman" w:hAnsi="Times New Roman" w:cs="Times New Roman"/>
          <w:sz w:val="52"/>
          <w:szCs w:val="5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31pt;height:107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оветы родителям&#10;первоклассника"/>
          </v:shape>
        </w:pict>
      </w:r>
    </w:p>
    <w:p w:rsidR="00742CB8" w:rsidRDefault="00742CB8">
      <w:pPr>
        <w:jc w:val="center"/>
      </w:pPr>
    </w:p>
    <w:p w:rsidR="009F0FBC" w:rsidRPr="006C64B6" w:rsidRDefault="009F0FBC" w:rsidP="009F0FBC">
      <w:pPr>
        <w:rPr>
          <w:rFonts w:ascii="Century" w:hAnsi="Century"/>
          <w:b/>
          <w:i/>
          <w:color w:val="800000"/>
        </w:rPr>
      </w:pPr>
    </w:p>
    <w:p w:rsidR="00742CB8" w:rsidRPr="006C64B6" w:rsidRDefault="006C64B6">
      <w:pPr>
        <w:jc w:val="center"/>
        <w:rPr>
          <w:rFonts w:ascii="Century" w:hAnsi="Century"/>
        </w:rPr>
      </w:pPr>
      <w:r>
        <w:rPr>
          <w:rFonts w:ascii="Century" w:hAnsi="Century"/>
          <w:noProof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7498715</wp:posOffset>
            </wp:positionH>
            <wp:positionV relativeFrom="margin">
              <wp:posOffset>4993640</wp:posOffset>
            </wp:positionV>
            <wp:extent cx="1997075" cy="1524000"/>
            <wp:effectExtent l="19050" t="0" r="3175" b="0"/>
            <wp:wrapSquare wrapText="bothSides"/>
            <wp:docPr id="18" name="Рисунок 1" descr="F:\Учительская\ЖОНКИНА ПИСАНИНА\картинки\дети\school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ительская\ЖОНКИНА ПИСАНИНА\картинки\дети\school2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CB8" w:rsidRDefault="00742CB8">
      <w:pPr>
        <w:jc w:val="center"/>
      </w:pPr>
    </w:p>
    <w:p w:rsidR="00742CB8" w:rsidRDefault="00742CB8">
      <w:pPr>
        <w:jc w:val="center"/>
      </w:pPr>
    </w:p>
    <w:p w:rsidR="00742CB8" w:rsidRDefault="00742CB8">
      <w:pPr>
        <w:jc w:val="center"/>
      </w:pPr>
    </w:p>
    <w:p w:rsidR="00742CB8" w:rsidRDefault="00742CB8" w:rsidP="003A22EE">
      <w:pPr>
        <w:rPr>
          <w:b/>
          <w:bCs/>
          <w:sz w:val="32"/>
          <w:szCs w:val="32"/>
        </w:rPr>
      </w:pPr>
    </w:p>
    <w:p w:rsidR="00742CB8" w:rsidRDefault="00742CB8">
      <w:pPr>
        <w:jc w:val="center"/>
        <w:rPr>
          <w:b/>
          <w:bCs/>
          <w:sz w:val="32"/>
          <w:szCs w:val="32"/>
        </w:rPr>
      </w:pPr>
    </w:p>
    <w:p w:rsidR="00742CB8" w:rsidRDefault="00742CB8">
      <w:pPr>
        <w:jc w:val="center"/>
        <w:rPr>
          <w:b/>
          <w:bCs/>
          <w:sz w:val="32"/>
          <w:szCs w:val="32"/>
        </w:rPr>
      </w:pPr>
    </w:p>
    <w:p w:rsidR="004058B4" w:rsidRDefault="004058B4">
      <w:pPr>
        <w:jc w:val="center"/>
        <w:rPr>
          <w:b/>
          <w:bCs/>
          <w:sz w:val="32"/>
          <w:szCs w:val="32"/>
        </w:rPr>
      </w:pPr>
    </w:p>
    <w:sectPr w:rsidR="004058B4" w:rsidSect="00742CB8">
      <w:pgSz w:w="16838" w:h="11906" w:orient="landscape"/>
      <w:pgMar w:top="596" w:right="596" w:bottom="596" w:left="596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num="3" w:space="3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31B5FF7"/>
    <w:multiLevelType w:val="hybridMultilevel"/>
    <w:tmpl w:val="F28E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22EE"/>
    <w:rsid w:val="00005376"/>
    <w:rsid w:val="001861FB"/>
    <w:rsid w:val="002533D5"/>
    <w:rsid w:val="003A1C4C"/>
    <w:rsid w:val="003A22EE"/>
    <w:rsid w:val="003D4251"/>
    <w:rsid w:val="004058B4"/>
    <w:rsid w:val="00442A49"/>
    <w:rsid w:val="00597318"/>
    <w:rsid w:val="005C72C4"/>
    <w:rsid w:val="006127C0"/>
    <w:rsid w:val="0068226E"/>
    <w:rsid w:val="006C64B6"/>
    <w:rsid w:val="00742CB8"/>
    <w:rsid w:val="0079578F"/>
    <w:rsid w:val="008C0878"/>
    <w:rsid w:val="009D43C2"/>
    <w:rsid w:val="009F0FBC"/>
    <w:rsid w:val="00A05C7C"/>
    <w:rsid w:val="00AD5381"/>
    <w:rsid w:val="00DC3A8D"/>
    <w:rsid w:val="00DD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B8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742CB8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742CB8"/>
  </w:style>
  <w:style w:type="paragraph" w:customStyle="1" w:styleId="a5">
    <w:name w:val="Заголовок"/>
    <w:basedOn w:val="a"/>
    <w:next w:val="a6"/>
    <w:rsid w:val="00742CB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42CB8"/>
    <w:pPr>
      <w:spacing w:after="120"/>
    </w:pPr>
  </w:style>
  <w:style w:type="paragraph" w:styleId="a7">
    <w:name w:val="List"/>
    <w:basedOn w:val="a6"/>
    <w:rsid w:val="00742CB8"/>
  </w:style>
  <w:style w:type="paragraph" w:customStyle="1" w:styleId="1">
    <w:name w:val="Название1"/>
    <w:basedOn w:val="a"/>
    <w:rsid w:val="00742CB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42CB8"/>
    <w:pPr>
      <w:suppressLineNumbers/>
    </w:pPr>
  </w:style>
  <w:style w:type="paragraph" w:customStyle="1" w:styleId="a8">
    <w:name w:val="???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a9">
    <w:name w:val="?????? ?? ????????"/>
    <w:basedOn w:val="a8"/>
    <w:rsid w:val="00742CB8"/>
  </w:style>
  <w:style w:type="paragraph" w:customStyle="1" w:styleId="aa">
    <w:name w:val="?????? ? ?????"/>
    <w:basedOn w:val="a8"/>
    <w:rsid w:val="00742CB8"/>
  </w:style>
  <w:style w:type="paragraph" w:customStyle="1" w:styleId="ab">
    <w:name w:val="?????? ??? ???????"/>
    <w:basedOn w:val="a8"/>
    <w:rsid w:val="00742CB8"/>
  </w:style>
  <w:style w:type="paragraph" w:customStyle="1" w:styleId="ac">
    <w:name w:val="?????"/>
    <w:basedOn w:val="a8"/>
    <w:rsid w:val="00742CB8"/>
  </w:style>
  <w:style w:type="paragraph" w:customStyle="1" w:styleId="ad">
    <w:name w:val="???????? ?????"/>
    <w:basedOn w:val="a8"/>
    <w:rsid w:val="00742CB8"/>
  </w:style>
  <w:style w:type="paragraph" w:customStyle="1" w:styleId="ae">
    <w:name w:val="???????????? ?????? ?? ??????"/>
    <w:basedOn w:val="a8"/>
    <w:rsid w:val="00742CB8"/>
  </w:style>
  <w:style w:type="paragraph" w:customStyle="1" w:styleId="af">
    <w:name w:val="?????? ?????? ? ????????"/>
    <w:basedOn w:val="a8"/>
    <w:rsid w:val="00742CB8"/>
    <w:pPr>
      <w:ind w:firstLine="340"/>
    </w:pPr>
  </w:style>
  <w:style w:type="paragraph" w:customStyle="1" w:styleId="af0">
    <w:name w:val="?????????"/>
    <w:basedOn w:val="a8"/>
    <w:rsid w:val="00742CB8"/>
  </w:style>
  <w:style w:type="paragraph" w:customStyle="1" w:styleId="11">
    <w:name w:val="????????? 1"/>
    <w:basedOn w:val="a8"/>
    <w:rsid w:val="00742CB8"/>
    <w:pPr>
      <w:jc w:val="center"/>
    </w:pPr>
  </w:style>
  <w:style w:type="paragraph" w:customStyle="1" w:styleId="2">
    <w:name w:val="????????? 2"/>
    <w:basedOn w:val="a8"/>
    <w:rsid w:val="00742CB8"/>
    <w:pPr>
      <w:spacing w:before="57" w:after="57"/>
      <w:ind w:right="113"/>
      <w:jc w:val="center"/>
    </w:pPr>
  </w:style>
  <w:style w:type="paragraph" w:customStyle="1" w:styleId="WW-">
    <w:name w:val="WW-?????????"/>
    <w:basedOn w:val="a8"/>
    <w:rsid w:val="00742CB8"/>
    <w:pPr>
      <w:spacing w:before="238" w:after="119"/>
    </w:pPr>
  </w:style>
  <w:style w:type="paragraph" w:customStyle="1" w:styleId="WW-1">
    <w:name w:val="WW-????????? 1"/>
    <w:basedOn w:val="a8"/>
    <w:rsid w:val="00742CB8"/>
    <w:pPr>
      <w:spacing w:before="238" w:after="119"/>
    </w:pPr>
  </w:style>
  <w:style w:type="paragraph" w:customStyle="1" w:styleId="WW-2">
    <w:name w:val="WW-????????? 2"/>
    <w:basedOn w:val="a8"/>
    <w:rsid w:val="00742CB8"/>
    <w:pPr>
      <w:spacing w:before="238" w:after="119"/>
    </w:pPr>
  </w:style>
  <w:style w:type="paragraph" w:customStyle="1" w:styleId="af1">
    <w:name w:val="????????? ?????"/>
    <w:basedOn w:val="a8"/>
    <w:rsid w:val="00742CB8"/>
  </w:style>
  <w:style w:type="paragraph" w:customStyle="1" w:styleId="LTGliederung1">
    <w:name w:val="???????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742CB8"/>
  </w:style>
  <w:style w:type="paragraph" w:customStyle="1" w:styleId="LTGliederung7">
    <w:name w:val="???????~LT~Gliederung 7"/>
    <w:basedOn w:val="LTGliederung6"/>
    <w:rsid w:val="00742CB8"/>
  </w:style>
  <w:style w:type="paragraph" w:customStyle="1" w:styleId="LTGliederung8">
    <w:name w:val="???????~LT~Gliederung 8"/>
    <w:basedOn w:val="LTGliederung7"/>
    <w:rsid w:val="00742CB8"/>
  </w:style>
  <w:style w:type="paragraph" w:customStyle="1" w:styleId="LTGliederung9">
    <w:name w:val="???????~LT~Gliederung 9"/>
    <w:basedOn w:val="LTGliederung8"/>
    <w:rsid w:val="00742CB8"/>
  </w:style>
  <w:style w:type="paragraph" w:customStyle="1" w:styleId="LTTitel">
    <w:name w:val="???????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LTUntertitel">
    <w:name w:val="???????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LTNotizen">
    <w:name w:val="???????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LTHintergrund">
    <w:name w:val="???????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42CB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742CB8"/>
  </w:style>
  <w:style w:type="paragraph" w:customStyle="1" w:styleId="blue2">
    <w:name w:val="blue2"/>
    <w:basedOn w:val="default"/>
    <w:rsid w:val="00742CB8"/>
  </w:style>
  <w:style w:type="paragraph" w:customStyle="1" w:styleId="blue3">
    <w:name w:val="blue3"/>
    <w:basedOn w:val="default"/>
    <w:rsid w:val="00742CB8"/>
  </w:style>
  <w:style w:type="paragraph" w:customStyle="1" w:styleId="bw1">
    <w:name w:val="bw1"/>
    <w:basedOn w:val="default"/>
    <w:rsid w:val="00742CB8"/>
  </w:style>
  <w:style w:type="paragraph" w:customStyle="1" w:styleId="bw2">
    <w:name w:val="bw2"/>
    <w:basedOn w:val="default"/>
    <w:rsid w:val="00742CB8"/>
  </w:style>
  <w:style w:type="paragraph" w:customStyle="1" w:styleId="bw3">
    <w:name w:val="bw3"/>
    <w:basedOn w:val="default"/>
    <w:rsid w:val="00742CB8"/>
  </w:style>
  <w:style w:type="paragraph" w:customStyle="1" w:styleId="orange1">
    <w:name w:val="orange1"/>
    <w:basedOn w:val="default"/>
    <w:rsid w:val="00742CB8"/>
  </w:style>
  <w:style w:type="paragraph" w:customStyle="1" w:styleId="orange2">
    <w:name w:val="orange2"/>
    <w:basedOn w:val="default"/>
    <w:rsid w:val="00742CB8"/>
  </w:style>
  <w:style w:type="paragraph" w:customStyle="1" w:styleId="orange3">
    <w:name w:val="orange3"/>
    <w:basedOn w:val="default"/>
    <w:rsid w:val="00742CB8"/>
  </w:style>
  <w:style w:type="paragraph" w:customStyle="1" w:styleId="turquise1">
    <w:name w:val="turquise1"/>
    <w:basedOn w:val="default"/>
    <w:rsid w:val="00742CB8"/>
  </w:style>
  <w:style w:type="paragraph" w:customStyle="1" w:styleId="turquise2">
    <w:name w:val="turquise2"/>
    <w:basedOn w:val="default"/>
    <w:rsid w:val="00742CB8"/>
  </w:style>
  <w:style w:type="paragraph" w:customStyle="1" w:styleId="turquise3">
    <w:name w:val="turquise3"/>
    <w:basedOn w:val="default"/>
    <w:rsid w:val="00742CB8"/>
  </w:style>
  <w:style w:type="paragraph" w:customStyle="1" w:styleId="gray1">
    <w:name w:val="gray1"/>
    <w:basedOn w:val="default"/>
    <w:rsid w:val="00742CB8"/>
  </w:style>
  <w:style w:type="paragraph" w:customStyle="1" w:styleId="gray2">
    <w:name w:val="gray2"/>
    <w:basedOn w:val="default"/>
    <w:rsid w:val="00742CB8"/>
  </w:style>
  <w:style w:type="paragraph" w:customStyle="1" w:styleId="gray3">
    <w:name w:val="gray3"/>
    <w:basedOn w:val="default"/>
    <w:rsid w:val="00742CB8"/>
  </w:style>
  <w:style w:type="paragraph" w:customStyle="1" w:styleId="sun1">
    <w:name w:val="sun1"/>
    <w:basedOn w:val="default"/>
    <w:rsid w:val="00742CB8"/>
  </w:style>
  <w:style w:type="paragraph" w:customStyle="1" w:styleId="sun2">
    <w:name w:val="sun2"/>
    <w:basedOn w:val="default"/>
    <w:rsid w:val="00742CB8"/>
  </w:style>
  <w:style w:type="paragraph" w:customStyle="1" w:styleId="sun3">
    <w:name w:val="sun3"/>
    <w:basedOn w:val="default"/>
    <w:rsid w:val="00742CB8"/>
  </w:style>
  <w:style w:type="paragraph" w:customStyle="1" w:styleId="earth1">
    <w:name w:val="earth1"/>
    <w:basedOn w:val="default"/>
    <w:rsid w:val="00742CB8"/>
  </w:style>
  <w:style w:type="paragraph" w:customStyle="1" w:styleId="earth2">
    <w:name w:val="earth2"/>
    <w:basedOn w:val="default"/>
    <w:rsid w:val="00742CB8"/>
  </w:style>
  <w:style w:type="paragraph" w:customStyle="1" w:styleId="earth3">
    <w:name w:val="earth3"/>
    <w:basedOn w:val="default"/>
    <w:rsid w:val="00742CB8"/>
  </w:style>
  <w:style w:type="paragraph" w:customStyle="1" w:styleId="green1">
    <w:name w:val="green1"/>
    <w:basedOn w:val="default"/>
    <w:rsid w:val="00742CB8"/>
  </w:style>
  <w:style w:type="paragraph" w:customStyle="1" w:styleId="green2">
    <w:name w:val="green2"/>
    <w:basedOn w:val="default"/>
    <w:rsid w:val="00742CB8"/>
  </w:style>
  <w:style w:type="paragraph" w:customStyle="1" w:styleId="green3">
    <w:name w:val="green3"/>
    <w:basedOn w:val="default"/>
    <w:rsid w:val="00742CB8"/>
  </w:style>
  <w:style w:type="paragraph" w:customStyle="1" w:styleId="seetang1">
    <w:name w:val="seetang1"/>
    <w:basedOn w:val="default"/>
    <w:rsid w:val="00742CB8"/>
  </w:style>
  <w:style w:type="paragraph" w:customStyle="1" w:styleId="seetang2">
    <w:name w:val="seetang2"/>
    <w:basedOn w:val="default"/>
    <w:rsid w:val="00742CB8"/>
  </w:style>
  <w:style w:type="paragraph" w:customStyle="1" w:styleId="seetang3">
    <w:name w:val="seetang3"/>
    <w:basedOn w:val="default"/>
    <w:rsid w:val="00742CB8"/>
  </w:style>
  <w:style w:type="paragraph" w:customStyle="1" w:styleId="lightblue1">
    <w:name w:val="lightblue1"/>
    <w:basedOn w:val="default"/>
    <w:rsid w:val="00742CB8"/>
  </w:style>
  <w:style w:type="paragraph" w:customStyle="1" w:styleId="lightblue2">
    <w:name w:val="lightblue2"/>
    <w:basedOn w:val="default"/>
    <w:rsid w:val="00742CB8"/>
  </w:style>
  <w:style w:type="paragraph" w:customStyle="1" w:styleId="lightblue3">
    <w:name w:val="lightblue3"/>
    <w:basedOn w:val="default"/>
    <w:rsid w:val="00742CB8"/>
  </w:style>
  <w:style w:type="paragraph" w:customStyle="1" w:styleId="yellow1">
    <w:name w:val="yellow1"/>
    <w:basedOn w:val="default"/>
    <w:rsid w:val="00742CB8"/>
  </w:style>
  <w:style w:type="paragraph" w:customStyle="1" w:styleId="yellow2">
    <w:name w:val="yellow2"/>
    <w:basedOn w:val="default"/>
    <w:rsid w:val="00742CB8"/>
  </w:style>
  <w:style w:type="paragraph" w:customStyle="1" w:styleId="yellow3">
    <w:name w:val="yellow3"/>
    <w:basedOn w:val="default"/>
    <w:rsid w:val="00742CB8"/>
  </w:style>
  <w:style w:type="paragraph" w:customStyle="1" w:styleId="WW-10">
    <w:name w:val="WW-?????????1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af2">
    <w:name w:val="????????????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af3">
    <w:name w:val="??????? 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af4">
    <w:name w:val="???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5">
    <w:name w:val="??????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WW-11">
    <w:name w:val="WW-????????? 1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WW-21">
    <w:name w:val="WW-????????? 21"/>
    <w:basedOn w:val="WW-1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3">
    <w:name w:val="????????? 3"/>
    <w:basedOn w:val="WW-21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4">
    <w:name w:val="????????? 4"/>
    <w:basedOn w:val="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6">
    <w:name w:val="????????? 6"/>
    <w:basedOn w:val="5"/>
    <w:rsid w:val="00742CB8"/>
  </w:style>
  <w:style w:type="paragraph" w:customStyle="1" w:styleId="7">
    <w:name w:val="????????? 7"/>
    <w:basedOn w:val="6"/>
    <w:rsid w:val="00742CB8"/>
  </w:style>
  <w:style w:type="paragraph" w:customStyle="1" w:styleId="8">
    <w:name w:val="????????? 8"/>
    <w:basedOn w:val="7"/>
    <w:rsid w:val="00742CB8"/>
  </w:style>
  <w:style w:type="paragraph" w:customStyle="1" w:styleId="9">
    <w:name w:val="????????? 9"/>
    <w:basedOn w:val="8"/>
    <w:rsid w:val="00742CB8"/>
  </w:style>
  <w:style w:type="paragraph" w:customStyle="1" w:styleId="1LTGliederung1">
    <w:name w:val="?????????1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1LTGliederung2">
    <w:name w:val="?????????1~LT~Gliederung 2"/>
    <w:basedOn w:val="1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1LTGliederung3">
    <w:name w:val="?????????1~LT~Gliederung 3"/>
    <w:basedOn w:val="1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1LTGliederung4">
    <w:name w:val="?????????1~LT~Gliederung 4"/>
    <w:basedOn w:val="1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1LTGliederung5">
    <w:name w:val="?????????1~LT~Gliederung 5"/>
    <w:basedOn w:val="1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?1~LT~Gliederung 6"/>
    <w:basedOn w:val="1LTGliederung5"/>
    <w:rsid w:val="00742CB8"/>
  </w:style>
  <w:style w:type="paragraph" w:customStyle="1" w:styleId="1LTGliederung7">
    <w:name w:val="?????????1~LT~Gliederung 7"/>
    <w:basedOn w:val="1LTGliederung6"/>
    <w:rsid w:val="00742CB8"/>
  </w:style>
  <w:style w:type="paragraph" w:customStyle="1" w:styleId="1LTGliederung8">
    <w:name w:val="?????????1~LT~Gliederung 8"/>
    <w:basedOn w:val="1LTGliederung7"/>
    <w:rsid w:val="00742CB8"/>
  </w:style>
  <w:style w:type="paragraph" w:customStyle="1" w:styleId="1LTGliederung9">
    <w:name w:val="?????????1~LT~Gliederung 9"/>
    <w:basedOn w:val="1LTGliederung8"/>
    <w:rsid w:val="00742CB8"/>
  </w:style>
  <w:style w:type="paragraph" w:customStyle="1" w:styleId="1LTTitel">
    <w:name w:val="?????????1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1LTUntertitel">
    <w:name w:val="?????????1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1LTNotizen">
    <w:name w:val="?????????1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?1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1LTHintergrund">
    <w:name w:val="?????????1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LTGliederung1">
    <w:name w:val="?????????2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2LTGliederung2">
    <w:name w:val="?????????2~LT~Gliederung 2"/>
    <w:basedOn w:val="2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2LTGliederung3">
    <w:name w:val="?????????2~LT~Gliederung 3"/>
    <w:basedOn w:val="2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2LTGliederung4">
    <w:name w:val="?????????2~LT~Gliederung 4"/>
    <w:basedOn w:val="2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2LTGliederung5">
    <w:name w:val="?????????2~LT~Gliederung 5"/>
    <w:basedOn w:val="2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?2~LT~Gliederung 6"/>
    <w:basedOn w:val="2LTGliederung5"/>
    <w:rsid w:val="00742CB8"/>
  </w:style>
  <w:style w:type="paragraph" w:customStyle="1" w:styleId="2LTGliederung7">
    <w:name w:val="?????????2~LT~Gliederung 7"/>
    <w:basedOn w:val="2LTGliederung6"/>
    <w:rsid w:val="00742CB8"/>
  </w:style>
  <w:style w:type="paragraph" w:customStyle="1" w:styleId="2LTGliederung8">
    <w:name w:val="?????????2~LT~Gliederung 8"/>
    <w:basedOn w:val="2LTGliederung7"/>
    <w:rsid w:val="00742CB8"/>
  </w:style>
  <w:style w:type="paragraph" w:customStyle="1" w:styleId="2LTGliederung9">
    <w:name w:val="?????????2~LT~Gliederung 9"/>
    <w:basedOn w:val="2LTGliederung8"/>
    <w:rsid w:val="00742CB8"/>
  </w:style>
  <w:style w:type="paragraph" w:customStyle="1" w:styleId="2LTTitel">
    <w:name w:val="?????????2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2LTUntertitel">
    <w:name w:val="?????????2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55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000000"/>
      <w:kern w:val="1"/>
      <w:sz w:val="62"/>
      <w:szCs w:val="62"/>
      <w:lang w:eastAsia="hi-IN" w:bidi="hi-IN"/>
    </w:rPr>
  </w:style>
  <w:style w:type="paragraph" w:customStyle="1" w:styleId="2LTNotizen">
    <w:name w:val="?????????2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???????2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LTHintergrund">
    <w:name w:val="?????????2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3LTGliederung1">
    <w:name w:val="?????????3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3LTGliederung2">
    <w:name w:val="?????????3~LT~Gliederung 2"/>
    <w:basedOn w:val="3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3LTGliederung3">
    <w:name w:val="?????????3~LT~Gliederung 3"/>
    <w:basedOn w:val="3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3LTGliederung4">
    <w:name w:val="?????????3~LT~Gliederung 4"/>
    <w:basedOn w:val="3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3LTGliederung5">
    <w:name w:val="?????????3~LT~Gliederung 5"/>
    <w:basedOn w:val="3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?3~LT~Gliederung 6"/>
    <w:basedOn w:val="3LTGliederung5"/>
    <w:rsid w:val="00742CB8"/>
  </w:style>
  <w:style w:type="paragraph" w:customStyle="1" w:styleId="3LTGliederung7">
    <w:name w:val="?????????3~LT~Gliederung 7"/>
    <w:basedOn w:val="3LTGliederung6"/>
    <w:rsid w:val="00742CB8"/>
  </w:style>
  <w:style w:type="paragraph" w:customStyle="1" w:styleId="3LTGliederung8">
    <w:name w:val="?????????3~LT~Gliederung 8"/>
    <w:basedOn w:val="3LTGliederung7"/>
    <w:rsid w:val="00742CB8"/>
  </w:style>
  <w:style w:type="paragraph" w:customStyle="1" w:styleId="3LTGliederung9">
    <w:name w:val="?????????3~LT~Gliederung 9"/>
    <w:basedOn w:val="3LTGliederung8"/>
    <w:rsid w:val="00742CB8"/>
  </w:style>
  <w:style w:type="paragraph" w:customStyle="1" w:styleId="3LTTitel">
    <w:name w:val="?????????3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3LTUntertitel">
    <w:name w:val="?????????3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55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000000"/>
      <w:kern w:val="1"/>
      <w:sz w:val="62"/>
      <w:szCs w:val="62"/>
      <w:lang w:eastAsia="hi-IN" w:bidi="hi-IN"/>
    </w:rPr>
  </w:style>
  <w:style w:type="paragraph" w:customStyle="1" w:styleId="3LTNotizen">
    <w:name w:val="?????????3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Hintergrundobjekte">
    <w:name w:val="?????????3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3LTHintergrund">
    <w:name w:val="?????????3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W-12">
    <w:name w:val="WW-?????????12"/>
    <w:basedOn w:val="a8"/>
    <w:rsid w:val="00742CB8"/>
    <w:pPr>
      <w:spacing w:before="238" w:after="119"/>
    </w:pPr>
  </w:style>
  <w:style w:type="paragraph" w:customStyle="1" w:styleId="WW-112">
    <w:name w:val="WW-????????? 112"/>
    <w:basedOn w:val="a8"/>
    <w:rsid w:val="00742CB8"/>
    <w:pPr>
      <w:spacing w:before="238" w:after="119"/>
    </w:pPr>
  </w:style>
  <w:style w:type="paragraph" w:customStyle="1" w:styleId="WW-212">
    <w:name w:val="WW-????????? 212"/>
    <w:basedOn w:val="a8"/>
    <w:rsid w:val="00742CB8"/>
    <w:pPr>
      <w:spacing w:before="238" w:after="119"/>
    </w:pPr>
  </w:style>
  <w:style w:type="paragraph" w:customStyle="1" w:styleId="WW-123">
    <w:name w:val="WW-?????????123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WW-1123">
    <w:name w:val="WW-????????? 1123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WW-2123">
    <w:name w:val="WW-????????? 2123"/>
    <w:basedOn w:val="WW-1123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">
    <w:name w:val="WW-?????????1234"/>
    <w:basedOn w:val="a8"/>
    <w:rsid w:val="00742CB8"/>
    <w:pPr>
      <w:spacing w:before="238" w:after="119"/>
    </w:pPr>
  </w:style>
  <w:style w:type="paragraph" w:customStyle="1" w:styleId="WW-11234">
    <w:name w:val="WW-????????? 11234"/>
    <w:basedOn w:val="a8"/>
    <w:rsid w:val="00742CB8"/>
    <w:pPr>
      <w:spacing w:before="238" w:after="119"/>
    </w:pPr>
  </w:style>
  <w:style w:type="paragraph" w:customStyle="1" w:styleId="WW-21234">
    <w:name w:val="WW-????????? 21234"/>
    <w:basedOn w:val="a8"/>
    <w:rsid w:val="00742CB8"/>
    <w:pPr>
      <w:spacing w:before="238" w:after="119"/>
    </w:pPr>
  </w:style>
  <w:style w:type="paragraph" w:customStyle="1" w:styleId="WW-12345">
    <w:name w:val="WW-?????????12345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WW-112345">
    <w:name w:val="WW-????????? 112345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WW-212345">
    <w:name w:val="WW-????????? 212345"/>
    <w:basedOn w:val="WW-112345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af6">
    <w:name w:val="Содержимое таблицы"/>
    <w:basedOn w:val="a"/>
    <w:rsid w:val="00742CB8"/>
    <w:pPr>
      <w:suppressLineNumbers/>
    </w:pPr>
  </w:style>
  <w:style w:type="paragraph" w:styleId="af7">
    <w:name w:val="No Spacing"/>
    <w:uiPriority w:val="1"/>
    <w:qFormat/>
    <w:rsid w:val="003A22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9F0FBC"/>
    <w:rPr>
      <w:rFonts w:ascii="Tahoma" w:hAnsi="Tahoma"/>
      <w:sz w:val="16"/>
      <w:szCs w:val="14"/>
    </w:rPr>
  </w:style>
  <w:style w:type="character" w:customStyle="1" w:styleId="af9">
    <w:name w:val="Текст выноски Знак"/>
    <w:basedOn w:val="a0"/>
    <w:link w:val="af8"/>
    <w:uiPriority w:val="99"/>
    <w:semiHidden/>
    <w:rsid w:val="009F0FB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a">
    <w:name w:val="List Paragraph"/>
    <w:basedOn w:val="a"/>
    <w:uiPriority w:val="34"/>
    <w:qFormat/>
    <w:rsid w:val="009D43C2"/>
    <w:pPr>
      <w:ind w:left="720"/>
      <w:contextualSpacing/>
    </w:pPr>
    <w:rPr>
      <w:szCs w:val="21"/>
    </w:rPr>
  </w:style>
  <w:style w:type="paragraph" w:styleId="afb">
    <w:name w:val="Normal (Web)"/>
    <w:basedOn w:val="a"/>
    <w:uiPriority w:val="99"/>
    <w:unhideWhenUsed/>
    <w:rsid w:val="003A1C4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styleId="afc">
    <w:name w:val="Hyperlink"/>
    <w:basedOn w:val="a0"/>
    <w:uiPriority w:val="99"/>
    <w:unhideWhenUsed/>
    <w:rsid w:val="00A05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Плотникова</dc:creator>
  <cp:keywords/>
  <cp:lastModifiedBy>Ольга</cp:lastModifiedBy>
  <cp:revision>11</cp:revision>
  <cp:lastPrinted>2012-08-28T18:38:00Z</cp:lastPrinted>
  <dcterms:created xsi:type="dcterms:W3CDTF">2012-02-29T16:56:00Z</dcterms:created>
  <dcterms:modified xsi:type="dcterms:W3CDTF">2014-10-01T15:35:00Z</dcterms:modified>
</cp:coreProperties>
</file>