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6A" w:rsidRPr="001437C1" w:rsidRDefault="00EE326A" w:rsidP="00EE326A">
      <w:pPr>
        <w:ind w:firstLine="708"/>
        <w:rPr>
          <w:rFonts w:ascii="Times New Roman" w:hAnsi="Times New Roman"/>
          <w:sz w:val="24"/>
          <w:szCs w:val="24"/>
        </w:rPr>
      </w:pPr>
      <w:r w:rsidRPr="001437C1">
        <w:rPr>
          <w:rFonts w:ascii="Times New Roman" w:hAnsi="Times New Roman"/>
          <w:sz w:val="24"/>
          <w:szCs w:val="24"/>
        </w:rPr>
        <w:t>«Согласовано»</w:t>
      </w:r>
      <w:r w:rsidRPr="001437C1">
        <w:rPr>
          <w:rFonts w:ascii="Times New Roman" w:hAnsi="Times New Roman"/>
          <w:sz w:val="24"/>
          <w:szCs w:val="24"/>
        </w:rPr>
        <w:tab/>
      </w:r>
      <w:r w:rsidRPr="001437C1">
        <w:rPr>
          <w:rFonts w:ascii="Times New Roman" w:hAnsi="Times New Roman"/>
          <w:sz w:val="24"/>
          <w:szCs w:val="24"/>
        </w:rPr>
        <w:tab/>
      </w:r>
      <w:r w:rsidRPr="001437C1">
        <w:rPr>
          <w:rFonts w:ascii="Times New Roman" w:hAnsi="Times New Roman"/>
          <w:sz w:val="24"/>
          <w:szCs w:val="24"/>
        </w:rPr>
        <w:tab/>
      </w:r>
      <w:r w:rsidRPr="001437C1">
        <w:rPr>
          <w:rFonts w:ascii="Times New Roman" w:hAnsi="Times New Roman"/>
          <w:sz w:val="24"/>
          <w:szCs w:val="24"/>
        </w:rPr>
        <w:tab/>
      </w:r>
      <w:r w:rsidRPr="001437C1">
        <w:rPr>
          <w:rFonts w:ascii="Times New Roman" w:hAnsi="Times New Roman"/>
          <w:sz w:val="24"/>
          <w:szCs w:val="24"/>
        </w:rPr>
        <w:tab/>
      </w:r>
      <w:r w:rsidRPr="001437C1">
        <w:rPr>
          <w:rFonts w:ascii="Times New Roman" w:hAnsi="Times New Roman"/>
          <w:sz w:val="24"/>
          <w:szCs w:val="24"/>
        </w:rPr>
        <w:tab/>
      </w:r>
      <w:r w:rsidRPr="001437C1">
        <w:rPr>
          <w:rFonts w:ascii="Times New Roman" w:hAnsi="Times New Roman"/>
          <w:sz w:val="24"/>
          <w:szCs w:val="24"/>
        </w:rPr>
        <w:tab/>
        <w:t>«Утверждаю»</w:t>
      </w:r>
    </w:p>
    <w:p w:rsidR="00EE326A" w:rsidRPr="001437C1" w:rsidRDefault="00EE326A" w:rsidP="00EE326A">
      <w:pPr>
        <w:rPr>
          <w:rFonts w:ascii="Times New Roman" w:hAnsi="Times New Roman"/>
          <w:sz w:val="24"/>
          <w:szCs w:val="24"/>
        </w:rPr>
      </w:pPr>
      <w:r w:rsidRPr="001437C1">
        <w:rPr>
          <w:rFonts w:ascii="Times New Roman" w:hAnsi="Times New Roman"/>
          <w:sz w:val="24"/>
          <w:szCs w:val="24"/>
        </w:rPr>
        <w:t xml:space="preserve">Руководитель </w:t>
      </w:r>
      <w:proofErr w:type="spellStart"/>
      <w:r w:rsidRPr="001437C1">
        <w:rPr>
          <w:rFonts w:ascii="Times New Roman" w:hAnsi="Times New Roman"/>
          <w:sz w:val="24"/>
          <w:szCs w:val="24"/>
        </w:rPr>
        <w:t>ШМО:________Смирнова</w:t>
      </w:r>
      <w:proofErr w:type="spellEnd"/>
      <w:r w:rsidRPr="001437C1">
        <w:rPr>
          <w:rFonts w:ascii="Times New Roman" w:hAnsi="Times New Roman"/>
          <w:sz w:val="24"/>
          <w:szCs w:val="24"/>
        </w:rPr>
        <w:t xml:space="preserve"> Н.В.             Директор </w:t>
      </w:r>
      <w:proofErr w:type="spellStart"/>
      <w:r w:rsidRPr="001437C1">
        <w:rPr>
          <w:rFonts w:ascii="Times New Roman" w:hAnsi="Times New Roman"/>
          <w:sz w:val="24"/>
          <w:szCs w:val="24"/>
        </w:rPr>
        <w:t>школы_________Лисичкина</w:t>
      </w:r>
      <w:proofErr w:type="spellEnd"/>
      <w:r w:rsidRPr="001437C1">
        <w:rPr>
          <w:rFonts w:ascii="Times New Roman" w:hAnsi="Times New Roman"/>
          <w:sz w:val="24"/>
          <w:szCs w:val="24"/>
        </w:rPr>
        <w:t xml:space="preserve"> С.Н.</w:t>
      </w:r>
    </w:p>
    <w:p w:rsidR="00EE326A" w:rsidRPr="001437C1" w:rsidRDefault="00EE326A" w:rsidP="00EE326A">
      <w:pPr>
        <w:spacing w:after="0"/>
        <w:rPr>
          <w:rFonts w:ascii="Times New Roman" w:hAnsi="Times New Roman"/>
          <w:sz w:val="24"/>
          <w:szCs w:val="24"/>
        </w:rPr>
      </w:pPr>
      <w:r w:rsidRPr="001437C1">
        <w:rPr>
          <w:rFonts w:ascii="Times New Roman" w:hAnsi="Times New Roman"/>
          <w:sz w:val="24"/>
          <w:szCs w:val="24"/>
        </w:rPr>
        <w:t xml:space="preserve">Зам. директора по </w:t>
      </w:r>
      <w:proofErr w:type="spellStart"/>
      <w:r w:rsidRPr="001437C1">
        <w:rPr>
          <w:rFonts w:ascii="Times New Roman" w:hAnsi="Times New Roman"/>
          <w:sz w:val="24"/>
          <w:szCs w:val="24"/>
        </w:rPr>
        <w:t>УВР________Скрипкина</w:t>
      </w:r>
      <w:proofErr w:type="spellEnd"/>
      <w:r w:rsidRPr="001437C1">
        <w:rPr>
          <w:rFonts w:ascii="Times New Roman" w:hAnsi="Times New Roman"/>
          <w:sz w:val="24"/>
          <w:szCs w:val="24"/>
        </w:rPr>
        <w:t xml:space="preserve"> И.В.</w:t>
      </w:r>
      <w:r w:rsidR="007B7C04">
        <w:rPr>
          <w:rFonts w:ascii="Times New Roman" w:hAnsi="Times New Roman"/>
          <w:sz w:val="24"/>
          <w:szCs w:val="24"/>
        </w:rPr>
        <w:tab/>
        <w:t>Приказ №___ от «30» августа 20</w:t>
      </w:r>
      <w:r w:rsidRPr="001437C1">
        <w:rPr>
          <w:rFonts w:ascii="Times New Roman" w:hAnsi="Times New Roman"/>
          <w:sz w:val="24"/>
          <w:szCs w:val="24"/>
        </w:rPr>
        <w:t>1</w:t>
      </w:r>
      <w:r w:rsidR="007B7C04">
        <w:rPr>
          <w:rFonts w:ascii="Times New Roman" w:hAnsi="Times New Roman"/>
          <w:sz w:val="24"/>
          <w:szCs w:val="24"/>
        </w:rPr>
        <w:t>4</w:t>
      </w:r>
      <w:r w:rsidRPr="001437C1">
        <w:rPr>
          <w:rFonts w:ascii="Times New Roman" w:hAnsi="Times New Roman"/>
          <w:sz w:val="24"/>
          <w:szCs w:val="24"/>
        </w:rPr>
        <w:t>г.</w:t>
      </w:r>
    </w:p>
    <w:p w:rsidR="00EE326A" w:rsidRPr="001437C1" w:rsidRDefault="00EE326A" w:rsidP="00EE326A">
      <w:pPr>
        <w:spacing w:after="0"/>
        <w:rPr>
          <w:rFonts w:ascii="Times New Roman" w:hAnsi="Times New Roman"/>
          <w:sz w:val="24"/>
          <w:szCs w:val="24"/>
        </w:rPr>
      </w:pPr>
      <w:r w:rsidRPr="001437C1">
        <w:rPr>
          <w:rFonts w:ascii="Times New Roman" w:hAnsi="Times New Roman"/>
          <w:sz w:val="24"/>
          <w:szCs w:val="24"/>
        </w:rPr>
        <w:t xml:space="preserve">Протокол № ___ от </w:t>
      </w:r>
      <w:r w:rsidR="007B7C04">
        <w:rPr>
          <w:rFonts w:ascii="Times New Roman" w:hAnsi="Times New Roman"/>
          <w:sz w:val="24"/>
          <w:szCs w:val="24"/>
        </w:rPr>
        <w:t>«29» августа 2014</w:t>
      </w:r>
      <w:r w:rsidRPr="001437C1">
        <w:rPr>
          <w:rFonts w:ascii="Times New Roman" w:hAnsi="Times New Roman"/>
          <w:sz w:val="24"/>
          <w:szCs w:val="24"/>
        </w:rPr>
        <w:t>г.</w:t>
      </w:r>
      <w:r w:rsidRPr="001437C1">
        <w:rPr>
          <w:rFonts w:ascii="Times New Roman" w:hAnsi="Times New Roman"/>
          <w:sz w:val="24"/>
          <w:szCs w:val="24"/>
        </w:rPr>
        <w:tab/>
      </w:r>
      <w:r w:rsidRPr="001437C1">
        <w:rPr>
          <w:rFonts w:ascii="Times New Roman" w:hAnsi="Times New Roman"/>
          <w:sz w:val="24"/>
          <w:szCs w:val="24"/>
        </w:rPr>
        <w:tab/>
      </w:r>
    </w:p>
    <w:p w:rsidR="00B80EDC" w:rsidRPr="001437C1" w:rsidRDefault="00EE326A" w:rsidP="00EE326A">
      <w:pPr>
        <w:ind w:firstLine="708"/>
        <w:rPr>
          <w:rFonts w:ascii="Times New Roman" w:hAnsi="Times New Roman"/>
          <w:sz w:val="24"/>
          <w:szCs w:val="24"/>
        </w:rPr>
      </w:pPr>
      <w:r w:rsidRPr="001437C1">
        <w:rPr>
          <w:rFonts w:ascii="Times New Roman" w:hAnsi="Times New Roman"/>
          <w:sz w:val="24"/>
          <w:szCs w:val="24"/>
        </w:rPr>
        <w:t xml:space="preserve"> </w:t>
      </w:r>
    </w:p>
    <w:p w:rsidR="00B80EDC" w:rsidRPr="001437C1" w:rsidRDefault="00B80EDC" w:rsidP="00B80EDC">
      <w:pPr>
        <w:rPr>
          <w:rFonts w:ascii="Times New Roman" w:hAnsi="Times New Roman"/>
          <w:sz w:val="24"/>
          <w:szCs w:val="24"/>
        </w:rPr>
      </w:pPr>
    </w:p>
    <w:p w:rsidR="00B80EDC" w:rsidRPr="001437C1" w:rsidRDefault="00B80EDC" w:rsidP="00B80EDC">
      <w:pPr>
        <w:rPr>
          <w:rFonts w:ascii="Times New Roman" w:hAnsi="Times New Roman"/>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r w:rsidRPr="001437C1">
        <w:rPr>
          <w:rFonts w:ascii="Times New Roman" w:hAnsi="Times New Roman"/>
          <w:b/>
          <w:sz w:val="24"/>
          <w:szCs w:val="24"/>
        </w:rPr>
        <w:t>Тверская область</w:t>
      </w:r>
    </w:p>
    <w:p w:rsidR="00B80EDC" w:rsidRPr="001437C1" w:rsidRDefault="00B80EDC" w:rsidP="00B80EDC">
      <w:pPr>
        <w:spacing w:after="0" w:line="240" w:lineRule="auto"/>
        <w:jc w:val="center"/>
        <w:rPr>
          <w:rFonts w:ascii="Times New Roman" w:hAnsi="Times New Roman"/>
          <w:b/>
          <w:sz w:val="24"/>
          <w:szCs w:val="24"/>
        </w:rPr>
      </w:pPr>
      <w:r w:rsidRPr="001437C1">
        <w:rPr>
          <w:rFonts w:ascii="Times New Roman" w:hAnsi="Times New Roman"/>
          <w:b/>
          <w:sz w:val="24"/>
          <w:szCs w:val="24"/>
        </w:rPr>
        <w:t>Селижаровский район</w:t>
      </w:r>
    </w:p>
    <w:p w:rsidR="00B80EDC" w:rsidRPr="001437C1" w:rsidRDefault="00B80EDC" w:rsidP="00B80EDC">
      <w:pPr>
        <w:spacing w:after="0" w:line="240" w:lineRule="auto"/>
        <w:jc w:val="center"/>
        <w:rPr>
          <w:rFonts w:ascii="Times New Roman" w:hAnsi="Times New Roman"/>
          <w:b/>
          <w:sz w:val="24"/>
          <w:szCs w:val="24"/>
        </w:rPr>
      </w:pPr>
      <w:r w:rsidRPr="001437C1">
        <w:rPr>
          <w:rFonts w:ascii="Times New Roman" w:hAnsi="Times New Roman"/>
          <w:b/>
          <w:sz w:val="24"/>
          <w:szCs w:val="24"/>
        </w:rPr>
        <w:t>Муниципальное общеобразовательное учреждение</w:t>
      </w:r>
    </w:p>
    <w:p w:rsidR="00B80EDC" w:rsidRPr="001437C1" w:rsidRDefault="00B80EDC" w:rsidP="00B80EDC">
      <w:pPr>
        <w:spacing w:after="0" w:line="240" w:lineRule="auto"/>
        <w:jc w:val="center"/>
        <w:rPr>
          <w:rFonts w:ascii="Times New Roman" w:hAnsi="Times New Roman"/>
          <w:b/>
          <w:sz w:val="24"/>
          <w:szCs w:val="24"/>
        </w:rPr>
      </w:pPr>
      <w:r w:rsidRPr="001437C1">
        <w:rPr>
          <w:rFonts w:ascii="Times New Roman" w:hAnsi="Times New Roman"/>
          <w:b/>
          <w:sz w:val="24"/>
          <w:szCs w:val="24"/>
        </w:rPr>
        <w:t>Большекошинская средняя общеобразовательная школа</w:t>
      </w: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r w:rsidRPr="001437C1">
        <w:rPr>
          <w:rFonts w:ascii="Times New Roman" w:hAnsi="Times New Roman"/>
          <w:b/>
          <w:sz w:val="24"/>
          <w:szCs w:val="24"/>
        </w:rPr>
        <w:t xml:space="preserve">РАБОЧАЯ ПРОГРАММА </w:t>
      </w:r>
    </w:p>
    <w:p w:rsidR="00B80EDC" w:rsidRPr="001437C1" w:rsidRDefault="00B80EDC" w:rsidP="00B80EDC">
      <w:pPr>
        <w:spacing w:after="0" w:line="240" w:lineRule="auto"/>
        <w:jc w:val="center"/>
        <w:rPr>
          <w:rFonts w:ascii="Times New Roman" w:hAnsi="Times New Roman"/>
          <w:b/>
          <w:sz w:val="24"/>
          <w:szCs w:val="24"/>
        </w:rPr>
      </w:pPr>
      <w:r w:rsidRPr="001437C1">
        <w:rPr>
          <w:rFonts w:ascii="Times New Roman" w:hAnsi="Times New Roman"/>
          <w:b/>
          <w:sz w:val="24"/>
          <w:szCs w:val="24"/>
        </w:rPr>
        <w:t xml:space="preserve">по математике </w:t>
      </w:r>
    </w:p>
    <w:p w:rsidR="00B80EDC" w:rsidRPr="001437C1" w:rsidRDefault="00B80EDC" w:rsidP="00B80EDC">
      <w:pPr>
        <w:spacing w:after="0" w:line="240" w:lineRule="auto"/>
        <w:jc w:val="center"/>
        <w:rPr>
          <w:rFonts w:ascii="Times New Roman" w:hAnsi="Times New Roman"/>
          <w:b/>
          <w:sz w:val="24"/>
          <w:szCs w:val="24"/>
        </w:rPr>
      </w:pPr>
      <w:r w:rsidRPr="001437C1">
        <w:rPr>
          <w:rFonts w:ascii="Times New Roman" w:hAnsi="Times New Roman"/>
          <w:b/>
          <w:sz w:val="24"/>
          <w:szCs w:val="24"/>
        </w:rPr>
        <w:t>(</w:t>
      </w:r>
      <w:r w:rsidRPr="001437C1">
        <w:rPr>
          <w:rFonts w:ascii="Times New Roman" w:hAnsi="Times New Roman"/>
          <w:b/>
          <w:sz w:val="24"/>
          <w:szCs w:val="24"/>
          <w:lang w:val="en-US"/>
        </w:rPr>
        <w:t>I</w:t>
      </w:r>
      <w:r w:rsidRPr="001437C1">
        <w:rPr>
          <w:rFonts w:ascii="Times New Roman" w:hAnsi="Times New Roman"/>
          <w:b/>
          <w:sz w:val="24"/>
          <w:szCs w:val="24"/>
        </w:rPr>
        <w:t xml:space="preserve"> ступени).</w:t>
      </w: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center"/>
        <w:rPr>
          <w:rFonts w:ascii="Times New Roman" w:hAnsi="Times New Roman"/>
          <w:b/>
          <w:sz w:val="24"/>
          <w:szCs w:val="24"/>
        </w:rPr>
      </w:pPr>
    </w:p>
    <w:p w:rsidR="00B80EDC" w:rsidRPr="001437C1" w:rsidRDefault="00B80EDC" w:rsidP="00B80EDC">
      <w:pPr>
        <w:spacing w:after="0" w:line="240" w:lineRule="auto"/>
        <w:jc w:val="right"/>
        <w:rPr>
          <w:rFonts w:ascii="Times New Roman" w:hAnsi="Times New Roman"/>
          <w:b/>
          <w:sz w:val="24"/>
          <w:szCs w:val="24"/>
        </w:rPr>
      </w:pPr>
    </w:p>
    <w:p w:rsidR="00B80EDC" w:rsidRPr="001437C1" w:rsidRDefault="00B80EDC" w:rsidP="00B80EDC">
      <w:pPr>
        <w:spacing w:after="0" w:line="240" w:lineRule="auto"/>
        <w:jc w:val="right"/>
        <w:rPr>
          <w:rFonts w:ascii="Times New Roman" w:hAnsi="Times New Roman"/>
          <w:b/>
          <w:sz w:val="24"/>
          <w:szCs w:val="24"/>
        </w:rPr>
      </w:pPr>
    </w:p>
    <w:p w:rsidR="00B80EDC" w:rsidRPr="001437C1" w:rsidRDefault="00B80EDC" w:rsidP="00B80EDC">
      <w:pPr>
        <w:spacing w:after="0" w:line="240" w:lineRule="auto"/>
        <w:jc w:val="right"/>
        <w:rPr>
          <w:rFonts w:ascii="Times New Roman" w:hAnsi="Times New Roman"/>
          <w:b/>
          <w:sz w:val="24"/>
          <w:szCs w:val="24"/>
        </w:rPr>
      </w:pPr>
    </w:p>
    <w:p w:rsidR="00B80EDC" w:rsidRPr="001437C1" w:rsidRDefault="00B80EDC" w:rsidP="00B80EDC">
      <w:pPr>
        <w:spacing w:after="0" w:line="240" w:lineRule="auto"/>
        <w:jc w:val="right"/>
        <w:rPr>
          <w:rFonts w:ascii="Times New Roman" w:hAnsi="Times New Roman"/>
          <w:b/>
          <w:sz w:val="24"/>
          <w:szCs w:val="24"/>
        </w:rPr>
      </w:pPr>
    </w:p>
    <w:p w:rsidR="00B80EDC" w:rsidRPr="001437C1" w:rsidRDefault="00B80EDC" w:rsidP="00B80EDC">
      <w:pPr>
        <w:spacing w:after="0" w:line="240" w:lineRule="auto"/>
        <w:jc w:val="right"/>
        <w:rPr>
          <w:rFonts w:ascii="Times New Roman" w:hAnsi="Times New Roman"/>
          <w:b/>
          <w:sz w:val="24"/>
          <w:szCs w:val="24"/>
        </w:rPr>
      </w:pPr>
    </w:p>
    <w:p w:rsidR="00B80EDC" w:rsidRPr="001437C1" w:rsidRDefault="00D31751" w:rsidP="00B80EDC">
      <w:pPr>
        <w:spacing w:after="0" w:line="240" w:lineRule="auto"/>
        <w:jc w:val="right"/>
        <w:rPr>
          <w:rFonts w:ascii="Times New Roman" w:hAnsi="Times New Roman"/>
          <w:b/>
          <w:sz w:val="24"/>
          <w:szCs w:val="24"/>
        </w:rPr>
      </w:pPr>
      <w:r w:rsidRPr="001437C1">
        <w:rPr>
          <w:rFonts w:ascii="Times New Roman" w:hAnsi="Times New Roman"/>
          <w:b/>
          <w:sz w:val="24"/>
          <w:szCs w:val="24"/>
        </w:rPr>
        <w:t>Составитель:</w:t>
      </w:r>
      <w:r w:rsidR="00B80EDC" w:rsidRPr="001437C1">
        <w:rPr>
          <w:rFonts w:ascii="Times New Roman" w:hAnsi="Times New Roman"/>
          <w:b/>
          <w:sz w:val="24"/>
          <w:szCs w:val="24"/>
        </w:rPr>
        <w:t xml:space="preserve"> Смирнова Н.В.</w:t>
      </w:r>
    </w:p>
    <w:p w:rsidR="00B80EDC" w:rsidRPr="001437C1" w:rsidRDefault="00B80EDC" w:rsidP="00B80EDC">
      <w:pPr>
        <w:spacing w:after="0" w:line="240" w:lineRule="auto"/>
        <w:jc w:val="right"/>
        <w:rPr>
          <w:rFonts w:ascii="Times New Roman" w:hAnsi="Times New Roman"/>
          <w:b/>
          <w:sz w:val="24"/>
          <w:szCs w:val="24"/>
        </w:rPr>
      </w:pPr>
    </w:p>
    <w:p w:rsidR="00B80EDC" w:rsidRPr="007B7C04" w:rsidRDefault="00B80EDC" w:rsidP="00B80EDC">
      <w:pPr>
        <w:spacing w:after="0" w:line="240" w:lineRule="auto"/>
        <w:jc w:val="right"/>
        <w:rPr>
          <w:rFonts w:ascii="Times New Roman" w:hAnsi="Times New Roman"/>
          <w:b/>
          <w:sz w:val="24"/>
          <w:szCs w:val="24"/>
        </w:rPr>
      </w:pPr>
    </w:p>
    <w:p w:rsidR="00AF6843" w:rsidRPr="007B7C04" w:rsidRDefault="00AF6843" w:rsidP="00B80EDC">
      <w:pPr>
        <w:spacing w:after="0" w:line="240" w:lineRule="auto"/>
        <w:jc w:val="right"/>
        <w:rPr>
          <w:rFonts w:ascii="Times New Roman" w:hAnsi="Times New Roman"/>
          <w:b/>
          <w:sz w:val="24"/>
          <w:szCs w:val="24"/>
        </w:rPr>
      </w:pPr>
    </w:p>
    <w:p w:rsidR="00AF6843" w:rsidRPr="007B7C04" w:rsidRDefault="00AF6843" w:rsidP="00B80EDC">
      <w:pPr>
        <w:spacing w:after="0" w:line="240" w:lineRule="auto"/>
        <w:jc w:val="right"/>
        <w:rPr>
          <w:rFonts w:ascii="Times New Roman" w:hAnsi="Times New Roman"/>
          <w:b/>
          <w:sz w:val="24"/>
          <w:szCs w:val="24"/>
        </w:rPr>
      </w:pPr>
    </w:p>
    <w:p w:rsidR="00AF6843" w:rsidRPr="007B7C04" w:rsidRDefault="00AF6843" w:rsidP="00B80EDC">
      <w:pPr>
        <w:spacing w:after="0" w:line="240" w:lineRule="auto"/>
        <w:jc w:val="right"/>
        <w:rPr>
          <w:rFonts w:ascii="Times New Roman" w:hAnsi="Times New Roman"/>
          <w:b/>
          <w:sz w:val="24"/>
          <w:szCs w:val="24"/>
        </w:rPr>
      </w:pPr>
    </w:p>
    <w:p w:rsidR="00AF6843" w:rsidRPr="007B7C04" w:rsidRDefault="00AF6843" w:rsidP="00B80EDC">
      <w:pPr>
        <w:spacing w:after="0" w:line="240" w:lineRule="auto"/>
        <w:jc w:val="right"/>
        <w:rPr>
          <w:rFonts w:ascii="Times New Roman" w:hAnsi="Times New Roman"/>
          <w:b/>
          <w:sz w:val="24"/>
          <w:szCs w:val="24"/>
        </w:rPr>
      </w:pPr>
    </w:p>
    <w:p w:rsidR="00AF6843" w:rsidRPr="007B7C04" w:rsidRDefault="00AF6843" w:rsidP="00B80EDC">
      <w:pPr>
        <w:spacing w:after="0" w:line="240" w:lineRule="auto"/>
        <w:jc w:val="right"/>
        <w:rPr>
          <w:rFonts w:ascii="Times New Roman" w:hAnsi="Times New Roman"/>
          <w:b/>
          <w:sz w:val="24"/>
          <w:szCs w:val="24"/>
        </w:rPr>
      </w:pPr>
    </w:p>
    <w:p w:rsidR="00AF6843" w:rsidRPr="007B7C04" w:rsidRDefault="00AF6843" w:rsidP="00B80EDC">
      <w:pPr>
        <w:spacing w:after="0" w:line="240" w:lineRule="auto"/>
        <w:jc w:val="right"/>
        <w:rPr>
          <w:rFonts w:ascii="Times New Roman" w:hAnsi="Times New Roman"/>
          <w:b/>
          <w:sz w:val="24"/>
          <w:szCs w:val="24"/>
        </w:rPr>
      </w:pPr>
    </w:p>
    <w:p w:rsidR="00B80EDC" w:rsidRPr="001437C1" w:rsidRDefault="00B80EDC" w:rsidP="00B80EDC">
      <w:pPr>
        <w:spacing w:after="0" w:line="240" w:lineRule="auto"/>
        <w:jc w:val="right"/>
        <w:rPr>
          <w:rFonts w:ascii="Times New Roman" w:hAnsi="Times New Roman"/>
          <w:b/>
          <w:sz w:val="24"/>
          <w:szCs w:val="24"/>
        </w:rPr>
      </w:pPr>
    </w:p>
    <w:p w:rsidR="00B80EDC" w:rsidRPr="007B7C04" w:rsidRDefault="00B80EDC" w:rsidP="00B80EDC">
      <w:pPr>
        <w:spacing w:after="0" w:line="240" w:lineRule="auto"/>
        <w:jc w:val="right"/>
        <w:rPr>
          <w:rFonts w:ascii="Times New Roman" w:hAnsi="Times New Roman"/>
          <w:b/>
          <w:sz w:val="24"/>
          <w:szCs w:val="24"/>
        </w:rPr>
      </w:pPr>
    </w:p>
    <w:p w:rsidR="00AF6843" w:rsidRPr="007B7C04" w:rsidRDefault="00AF6843" w:rsidP="00B80EDC">
      <w:pPr>
        <w:spacing w:after="0" w:line="240" w:lineRule="auto"/>
        <w:jc w:val="right"/>
        <w:rPr>
          <w:rFonts w:ascii="Times New Roman" w:hAnsi="Times New Roman"/>
          <w:b/>
          <w:sz w:val="24"/>
          <w:szCs w:val="24"/>
        </w:rPr>
      </w:pPr>
    </w:p>
    <w:p w:rsidR="00B80EDC" w:rsidRPr="001437C1" w:rsidRDefault="00B80EDC" w:rsidP="00B80EDC">
      <w:pPr>
        <w:spacing w:after="0" w:line="240" w:lineRule="auto"/>
        <w:jc w:val="right"/>
        <w:rPr>
          <w:rFonts w:ascii="Times New Roman" w:hAnsi="Times New Roman"/>
          <w:b/>
          <w:sz w:val="24"/>
          <w:szCs w:val="24"/>
        </w:rPr>
      </w:pPr>
    </w:p>
    <w:p w:rsidR="00B80EDC" w:rsidRPr="00023286" w:rsidRDefault="00023286" w:rsidP="001437C1">
      <w:pPr>
        <w:spacing w:after="0" w:line="240" w:lineRule="auto"/>
        <w:ind w:left="3540" w:firstLine="708"/>
        <w:rPr>
          <w:rFonts w:ascii="Times New Roman" w:hAnsi="Times New Roman"/>
          <w:b/>
          <w:sz w:val="24"/>
          <w:szCs w:val="24"/>
        </w:rPr>
      </w:pPr>
      <w:r w:rsidRPr="007B7C04">
        <w:rPr>
          <w:rFonts w:ascii="Times New Roman" w:hAnsi="Times New Roman"/>
          <w:b/>
          <w:sz w:val="24"/>
          <w:szCs w:val="24"/>
        </w:rPr>
        <w:t>201</w:t>
      </w:r>
      <w:r>
        <w:rPr>
          <w:rFonts w:ascii="Times New Roman" w:hAnsi="Times New Roman"/>
          <w:b/>
          <w:sz w:val="24"/>
          <w:szCs w:val="24"/>
        </w:rPr>
        <w:t>4</w:t>
      </w:r>
    </w:p>
    <w:p w:rsidR="00BE27E2" w:rsidRPr="001437C1" w:rsidRDefault="004535FA" w:rsidP="00B80EDC">
      <w:pPr>
        <w:pStyle w:val="1"/>
        <w:rPr>
          <w:rFonts w:ascii="Times New Roman" w:hAnsi="Times New Roman"/>
          <w:sz w:val="24"/>
          <w:szCs w:val="24"/>
        </w:rPr>
      </w:pPr>
      <w:r w:rsidRPr="001437C1">
        <w:rPr>
          <w:rFonts w:ascii="Times New Roman" w:hAnsi="Times New Roman"/>
          <w:sz w:val="24"/>
          <w:szCs w:val="24"/>
        </w:rPr>
        <w:lastRenderedPageBreak/>
        <w:t>1</w:t>
      </w:r>
      <w:r w:rsidRPr="001437C1">
        <w:rPr>
          <w:rStyle w:val="a6"/>
          <w:rFonts w:ascii="Times New Roman" w:hAnsi="Times New Roman"/>
          <w:sz w:val="24"/>
          <w:szCs w:val="24"/>
        </w:rPr>
        <w:t>.</w:t>
      </w:r>
      <w:r w:rsidR="00BE27E2" w:rsidRPr="001437C1">
        <w:rPr>
          <w:rStyle w:val="a6"/>
          <w:rFonts w:ascii="Times New Roman" w:hAnsi="Times New Roman"/>
          <w:sz w:val="24"/>
          <w:szCs w:val="24"/>
        </w:rPr>
        <w:t>ПОЯСНИТЕЛЬНАЯ ЗАПИСКА</w:t>
      </w:r>
    </w:p>
    <w:p w:rsidR="001437C1" w:rsidRDefault="00BE27E2" w:rsidP="00AF6843">
      <w:pPr>
        <w:shd w:val="clear" w:color="auto" w:fill="FFFFFF"/>
        <w:spacing w:after="0" w:line="360" w:lineRule="auto"/>
        <w:ind w:left="18"/>
        <w:jc w:val="both"/>
        <w:rPr>
          <w:rFonts w:ascii="Times New Roman" w:hAnsi="Times New Roman"/>
          <w:sz w:val="24"/>
          <w:szCs w:val="24"/>
          <w:lang w:val="en-US"/>
        </w:rPr>
      </w:pPr>
      <w:r w:rsidRPr="001437C1">
        <w:rPr>
          <w:rFonts w:ascii="Times New Roman" w:hAnsi="Times New Roman"/>
          <w:sz w:val="24"/>
          <w:szCs w:val="24"/>
        </w:rPr>
        <w:t xml:space="preserve">Рабочая программа по </w:t>
      </w:r>
      <w:r w:rsidRPr="001437C1">
        <w:rPr>
          <w:rFonts w:ascii="Times New Roman" w:hAnsi="Times New Roman"/>
          <w:b/>
          <w:sz w:val="24"/>
          <w:szCs w:val="24"/>
        </w:rPr>
        <w:t xml:space="preserve">математике </w:t>
      </w:r>
      <w:r w:rsidRPr="001437C1">
        <w:rPr>
          <w:rFonts w:ascii="Times New Roman" w:hAnsi="Times New Roman"/>
          <w:sz w:val="24"/>
          <w:szCs w:val="24"/>
        </w:rPr>
        <w:t xml:space="preserve">составлена </w:t>
      </w:r>
      <w:r w:rsidR="004535FA" w:rsidRPr="001437C1">
        <w:rPr>
          <w:rFonts w:ascii="Times New Roman" w:hAnsi="Times New Roman"/>
          <w:bCs/>
          <w:spacing w:val="-1"/>
          <w:sz w:val="24"/>
          <w:szCs w:val="24"/>
        </w:rPr>
        <w:t xml:space="preserve"> на основе федерального государственного образовательного стандарта начального общего образования </w:t>
      </w:r>
      <w:r w:rsidR="004535FA" w:rsidRPr="001437C1">
        <w:rPr>
          <w:rFonts w:ascii="Times New Roman" w:hAnsi="Times New Roman"/>
          <w:sz w:val="24"/>
          <w:szCs w:val="24"/>
        </w:rPr>
        <w:t>(</w:t>
      </w:r>
      <w:r w:rsidR="004535FA" w:rsidRPr="001437C1">
        <w:rPr>
          <w:rFonts w:ascii="Times New Roman" w:hAnsi="Times New Roman"/>
          <w:bCs/>
          <w:spacing w:val="-1"/>
          <w:sz w:val="24"/>
          <w:szCs w:val="24"/>
        </w:rPr>
        <w:t xml:space="preserve">приказ </w:t>
      </w:r>
      <w:proofErr w:type="spellStart"/>
      <w:r w:rsidR="004535FA" w:rsidRPr="001437C1">
        <w:rPr>
          <w:rFonts w:ascii="Times New Roman" w:hAnsi="Times New Roman"/>
          <w:bCs/>
          <w:spacing w:val="-1"/>
          <w:sz w:val="24"/>
          <w:szCs w:val="24"/>
        </w:rPr>
        <w:t>МоиН</w:t>
      </w:r>
      <w:proofErr w:type="spellEnd"/>
      <w:r w:rsidR="004535FA" w:rsidRPr="001437C1">
        <w:rPr>
          <w:rFonts w:ascii="Times New Roman" w:hAnsi="Times New Roman"/>
          <w:bCs/>
          <w:spacing w:val="-1"/>
          <w:sz w:val="24"/>
          <w:szCs w:val="24"/>
        </w:rPr>
        <w:t xml:space="preserve"> РФ от 06.10.2009 г. №373)  и </w:t>
      </w:r>
      <w:r w:rsidRPr="001437C1">
        <w:rPr>
          <w:rFonts w:ascii="Times New Roman" w:hAnsi="Times New Roman"/>
          <w:sz w:val="24"/>
          <w:szCs w:val="24"/>
        </w:rPr>
        <w:t xml:space="preserve"> авторской программы «Математика» Чекина А.Л. (образовательная программа «Перспективная начальная школа»). Курс рассчитан на 132 часа (4 часа в неделю).</w:t>
      </w:r>
    </w:p>
    <w:p w:rsidR="00BE27E2" w:rsidRPr="001437C1" w:rsidRDefault="00BE27E2" w:rsidP="00AF6843">
      <w:pPr>
        <w:shd w:val="clear" w:color="auto" w:fill="FFFFFF"/>
        <w:spacing w:after="0" w:line="360" w:lineRule="auto"/>
        <w:ind w:left="18"/>
        <w:jc w:val="both"/>
        <w:rPr>
          <w:rFonts w:ascii="Times New Roman" w:hAnsi="Times New Roman"/>
          <w:sz w:val="24"/>
          <w:szCs w:val="24"/>
        </w:rPr>
      </w:pPr>
      <w:r w:rsidRPr="001437C1">
        <w:rPr>
          <w:rFonts w:ascii="Times New Roman" w:hAnsi="Times New Roman"/>
          <w:sz w:val="24"/>
          <w:szCs w:val="24"/>
        </w:rPr>
        <w:t>Программу обеспечивают:</w:t>
      </w:r>
    </w:p>
    <w:p w:rsidR="00BE27E2" w:rsidRPr="001437C1" w:rsidRDefault="00BE27E2" w:rsidP="00AF6843">
      <w:pPr>
        <w:widowControl w:val="0"/>
        <w:numPr>
          <w:ilvl w:val="0"/>
          <w:numId w:val="7"/>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 xml:space="preserve">Чекин А.Л. Математика. 1 класс: Учебник. В 2 ч. — М.: </w:t>
      </w:r>
      <w:proofErr w:type="spellStart"/>
      <w:r w:rsidRPr="001437C1">
        <w:rPr>
          <w:rFonts w:ascii="Times New Roman" w:hAnsi="Times New Roman"/>
          <w:sz w:val="24"/>
          <w:szCs w:val="24"/>
        </w:rPr>
        <w:t>Академкнига</w:t>
      </w:r>
      <w:proofErr w:type="spellEnd"/>
      <w:r w:rsidRPr="001437C1">
        <w:rPr>
          <w:rFonts w:ascii="Times New Roman" w:hAnsi="Times New Roman"/>
          <w:sz w:val="24"/>
          <w:szCs w:val="24"/>
        </w:rPr>
        <w:t>/ Учебник.</w:t>
      </w:r>
    </w:p>
    <w:p w:rsidR="00BE27E2" w:rsidRPr="001437C1" w:rsidRDefault="00BE27E2" w:rsidP="00BE27E2">
      <w:pPr>
        <w:widowControl w:val="0"/>
        <w:numPr>
          <w:ilvl w:val="0"/>
          <w:numId w:val="7"/>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 xml:space="preserve">Юдина Е.П. Математика: Тетради для самостоятельной работы №1, №2. — М.; </w:t>
      </w:r>
      <w:proofErr w:type="spellStart"/>
      <w:r w:rsidRPr="001437C1">
        <w:rPr>
          <w:rFonts w:ascii="Times New Roman" w:hAnsi="Times New Roman"/>
          <w:sz w:val="24"/>
          <w:szCs w:val="24"/>
        </w:rPr>
        <w:t>Академкнига</w:t>
      </w:r>
      <w:proofErr w:type="spellEnd"/>
      <w:r w:rsidRPr="001437C1">
        <w:rPr>
          <w:rFonts w:ascii="Times New Roman" w:hAnsi="Times New Roman"/>
          <w:sz w:val="24"/>
          <w:szCs w:val="24"/>
        </w:rPr>
        <w:t>/Учебник.</w:t>
      </w:r>
    </w:p>
    <w:p w:rsidR="00BE27E2" w:rsidRPr="001437C1" w:rsidRDefault="00BE27E2" w:rsidP="00BE27E2">
      <w:pPr>
        <w:widowControl w:val="0"/>
        <w:numPr>
          <w:ilvl w:val="0"/>
          <w:numId w:val="7"/>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 xml:space="preserve">Чекин А.Л. Математика: Методическое пособие для учителя. В 2 ч. — М.: </w:t>
      </w:r>
      <w:proofErr w:type="spellStart"/>
      <w:r w:rsidRPr="001437C1">
        <w:rPr>
          <w:rFonts w:ascii="Times New Roman" w:hAnsi="Times New Roman"/>
          <w:sz w:val="24"/>
          <w:szCs w:val="24"/>
        </w:rPr>
        <w:t>Академкнига</w:t>
      </w:r>
      <w:proofErr w:type="spellEnd"/>
      <w:r w:rsidRPr="001437C1">
        <w:rPr>
          <w:rFonts w:ascii="Times New Roman" w:hAnsi="Times New Roman"/>
          <w:sz w:val="24"/>
          <w:szCs w:val="24"/>
        </w:rPr>
        <w:t>/Учебник.</w:t>
      </w:r>
    </w:p>
    <w:p w:rsidR="00BE27E2" w:rsidRPr="001437C1" w:rsidRDefault="00BE27E2" w:rsidP="00BE27E2">
      <w:pPr>
        <w:spacing w:line="240" w:lineRule="auto"/>
        <w:ind w:firstLine="720"/>
        <w:contextualSpacing/>
        <w:jc w:val="both"/>
        <w:rPr>
          <w:rFonts w:ascii="Times New Roman" w:hAnsi="Times New Roman"/>
          <w:sz w:val="24"/>
          <w:szCs w:val="24"/>
        </w:rPr>
      </w:pPr>
      <w:proofErr w:type="gramStart"/>
      <w:r w:rsidRPr="001437C1">
        <w:rPr>
          <w:rFonts w:ascii="Times New Roman" w:hAnsi="Times New Roman"/>
          <w:sz w:val="24"/>
          <w:szCs w:val="24"/>
        </w:rPr>
        <w:t xml:space="preserve">Предлагаемый начальный курс </w:t>
      </w:r>
      <w:r w:rsidRPr="001437C1">
        <w:rPr>
          <w:rFonts w:ascii="Times New Roman" w:hAnsi="Times New Roman"/>
          <w:b/>
          <w:sz w:val="24"/>
          <w:szCs w:val="24"/>
        </w:rPr>
        <w:t>математики</w:t>
      </w:r>
      <w:r w:rsidRPr="001437C1">
        <w:rPr>
          <w:rFonts w:ascii="Times New Roman" w:hAnsi="Times New Roman"/>
          <w:sz w:val="24"/>
          <w:szCs w:val="24"/>
        </w:rPr>
        <w:t xml:space="preserve"> имеет цель ввести ребенка в абстрактный мир математических понятий и их свойств,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w:t>
      </w:r>
      <w:proofErr w:type="gramEnd"/>
      <w:r w:rsidRPr="001437C1">
        <w:rPr>
          <w:rFonts w:ascii="Times New Roman" w:hAnsi="Times New Roman"/>
          <w:sz w:val="24"/>
          <w:szCs w:val="24"/>
        </w:rPr>
        <w:t xml:space="preserve"> конечных равночисленных множеств и т.п., а также предложить ребенку соответствующие способы познания окружающей действительности.</w:t>
      </w:r>
    </w:p>
    <w:p w:rsidR="00BE27E2" w:rsidRPr="001437C1" w:rsidRDefault="00BE27E2" w:rsidP="00BE27E2">
      <w:pPr>
        <w:spacing w:line="240" w:lineRule="auto"/>
        <w:ind w:firstLine="720"/>
        <w:contextualSpacing/>
        <w:jc w:val="both"/>
        <w:rPr>
          <w:rFonts w:ascii="Times New Roman" w:hAnsi="Times New Roman"/>
          <w:sz w:val="24"/>
          <w:szCs w:val="24"/>
        </w:rPr>
      </w:pPr>
      <w:proofErr w:type="gramStart"/>
      <w:r w:rsidRPr="001437C1">
        <w:rPr>
          <w:rFonts w:ascii="Times New Roman" w:hAnsi="Times New Roman"/>
          <w:sz w:val="24"/>
          <w:szCs w:val="24"/>
        </w:rPr>
        <w:t>Кроме этого, имеется полное согласование целей данного курса и целей, предусмотренных обязательным минимумом начального общего образования, которые заключаются в овладении знаниями и умениями, необходимыми для успешного решения учебных и практических задач и продолжения образования; развитии личности ребенка, и прежде всего его мышления как основы развития других психических процессов: памяти, внимания, воображения, математической речи и способностей;</w:t>
      </w:r>
      <w:proofErr w:type="gramEnd"/>
      <w:r w:rsidRPr="001437C1">
        <w:rPr>
          <w:rFonts w:ascii="Times New Roman" w:hAnsi="Times New Roman"/>
          <w:sz w:val="24"/>
          <w:szCs w:val="24"/>
        </w:rPr>
        <w:t xml:space="preserve"> </w:t>
      </w:r>
      <w:proofErr w:type="gramStart"/>
      <w:r w:rsidRPr="001437C1">
        <w:rPr>
          <w:rFonts w:ascii="Times New Roman" w:hAnsi="Times New Roman"/>
          <w:sz w:val="24"/>
          <w:szCs w:val="24"/>
        </w:rPr>
        <w:t>формировании основ общих учебных умений и способов деятельности, связанных с методами познания окружающего мира (наблюдения, измерения, моделирования), приемов мыслительной деятельности (анализ, синтез, сравнение, классификация, обобщение), способов организации учебной деятельности  (планирование, самоконтроль, самооценка и др.).</w:t>
      </w:r>
      <w:proofErr w:type="gramEnd"/>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sz w:val="24"/>
          <w:szCs w:val="24"/>
        </w:rPr>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w:t>
      </w:r>
    </w:p>
    <w:p w:rsidR="00BE27E2" w:rsidRPr="001437C1" w:rsidRDefault="00BE27E2" w:rsidP="00BE27E2">
      <w:pPr>
        <w:spacing w:line="240" w:lineRule="auto"/>
        <w:ind w:firstLine="720"/>
        <w:contextualSpacing/>
        <w:jc w:val="both"/>
        <w:rPr>
          <w:rFonts w:ascii="Times New Roman" w:hAnsi="Times New Roman"/>
          <w:sz w:val="24"/>
          <w:szCs w:val="24"/>
        </w:rPr>
      </w:pPr>
      <w:r w:rsidRPr="001437C1">
        <w:rPr>
          <w:rFonts w:ascii="Times New Roman" w:hAnsi="Times New Roman"/>
          <w:sz w:val="24"/>
          <w:szCs w:val="24"/>
        </w:rPr>
        <w:t>Отличительной чертой настоящего курса является значительное увеличение изучения геометрического материала и изучения величин.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w:t>
      </w:r>
      <w:r w:rsidRPr="001437C1">
        <w:rPr>
          <w:rFonts w:ascii="Times New Roman" w:hAnsi="Times New Roman"/>
          <w:sz w:val="24"/>
          <w:szCs w:val="24"/>
        </w:rPr>
        <w:softHyphen/>
        <w:t>лительном плане особое внимание уделяется способам и технике устных вычислений.</w:t>
      </w:r>
    </w:p>
    <w:p w:rsidR="00BE27E2" w:rsidRPr="001437C1" w:rsidRDefault="00BE27E2" w:rsidP="00BE27E2">
      <w:pPr>
        <w:spacing w:line="240" w:lineRule="auto"/>
        <w:ind w:firstLine="720"/>
        <w:contextualSpacing/>
        <w:jc w:val="both"/>
        <w:rPr>
          <w:rFonts w:ascii="Times New Roman" w:hAnsi="Times New Roman"/>
          <w:sz w:val="24"/>
          <w:szCs w:val="24"/>
        </w:rPr>
      </w:pPr>
      <w:r w:rsidRPr="001437C1">
        <w:rPr>
          <w:rFonts w:ascii="Times New Roman" w:hAnsi="Times New Roman"/>
          <w:sz w:val="24"/>
          <w:szCs w:val="24"/>
        </w:rPr>
        <w:t xml:space="preserve">Содержание всего курса можно представить как взаимосвязанное развитие пяти основных содержательных линий: арифметической геометрической, </w:t>
      </w:r>
      <w:proofErr w:type="spellStart"/>
      <w:r w:rsidRPr="001437C1">
        <w:rPr>
          <w:rFonts w:ascii="Times New Roman" w:hAnsi="Times New Roman"/>
          <w:sz w:val="24"/>
          <w:szCs w:val="24"/>
        </w:rPr>
        <w:t>величинной</w:t>
      </w:r>
      <w:proofErr w:type="spellEnd"/>
      <w:r w:rsidRPr="001437C1">
        <w:rPr>
          <w:rFonts w:ascii="Times New Roman" w:hAnsi="Times New Roman"/>
          <w:sz w:val="24"/>
          <w:szCs w:val="24"/>
        </w:rPr>
        <w:t>, алгоритмической (обучение решению задач) и алгебраической.</w:t>
      </w:r>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color w:val="0000FF"/>
          <w:sz w:val="24"/>
          <w:szCs w:val="24"/>
          <w:u w:val="single"/>
        </w:rPr>
        <w:t xml:space="preserve">Арифметическая </w:t>
      </w:r>
      <w:proofErr w:type="gramStart"/>
      <w:r w:rsidRPr="001437C1">
        <w:rPr>
          <w:rFonts w:ascii="Times New Roman" w:hAnsi="Times New Roman"/>
          <w:color w:val="0000FF"/>
          <w:sz w:val="24"/>
          <w:szCs w:val="24"/>
          <w:u w:val="single"/>
        </w:rPr>
        <w:t>линия</w:t>
      </w:r>
      <w:proofErr w:type="gramEnd"/>
      <w:r w:rsidRPr="001437C1">
        <w:rPr>
          <w:rFonts w:ascii="Times New Roman" w:hAnsi="Times New Roman"/>
          <w:sz w:val="24"/>
          <w:szCs w:val="24"/>
        </w:rPr>
        <w:t xml:space="preserve"> прежде всего представлена материалом по изучению чисел. </w:t>
      </w:r>
    </w:p>
    <w:p w:rsidR="00BE27E2" w:rsidRPr="001437C1" w:rsidRDefault="00BE27E2" w:rsidP="00BE27E2">
      <w:pPr>
        <w:widowControl w:val="0"/>
        <w:numPr>
          <w:ilvl w:val="0"/>
          <w:numId w:val="6"/>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i/>
          <w:sz w:val="24"/>
          <w:szCs w:val="24"/>
        </w:rPr>
        <w:t>Числа</w:t>
      </w:r>
      <w:r w:rsidRPr="001437C1">
        <w:rPr>
          <w:rFonts w:ascii="Times New Roman" w:hAnsi="Times New Roman"/>
          <w:sz w:val="24"/>
          <w:szCs w:val="24"/>
        </w:rPr>
        <w:t xml:space="preserve">  изучаются в такой последовательности: </w:t>
      </w:r>
    </w:p>
    <w:p w:rsidR="00BE27E2" w:rsidRPr="001437C1" w:rsidRDefault="00BE27E2" w:rsidP="00BE27E2">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 xml:space="preserve">натуральные числа от 1 до 10 и число 0 (1-е полугодие 1-го класса), </w:t>
      </w:r>
    </w:p>
    <w:p w:rsidR="00BE27E2" w:rsidRPr="001437C1" w:rsidRDefault="00BE27E2" w:rsidP="00BE27E2">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 xml:space="preserve">целые числа от 0 до 20 (2-е полугодие 1-го класса), </w:t>
      </w:r>
    </w:p>
    <w:p w:rsidR="00BE27E2" w:rsidRPr="001437C1" w:rsidRDefault="00BE27E2" w:rsidP="00BE27E2">
      <w:pPr>
        <w:spacing w:line="240" w:lineRule="auto"/>
        <w:ind w:firstLine="720"/>
        <w:contextualSpacing/>
        <w:jc w:val="both"/>
        <w:rPr>
          <w:rFonts w:ascii="Times New Roman" w:hAnsi="Times New Roman"/>
          <w:sz w:val="24"/>
          <w:szCs w:val="24"/>
        </w:rPr>
      </w:pPr>
      <w:r w:rsidRPr="001437C1">
        <w:rPr>
          <w:rFonts w:ascii="Times New Roman" w:hAnsi="Times New Roman"/>
          <w:sz w:val="24"/>
          <w:szCs w:val="24"/>
        </w:rPr>
        <w:t xml:space="preserve">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w:t>
      </w:r>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sz w:val="24"/>
          <w:szCs w:val="24"/>
        </w:rPr>
        <w:t>Особенностью изучения арифметических действий в насто</w:t>
      </w:r>
      <w:r w:rsidRPr="001437C1">
        <w:rPr>
          <w:rFonts w:ascii="Times New Roman" w:hAnsi="Times New Roman"/>
          <w:sz w:val="24"/>
          <w:szCs w:val="24"/>
        </w:rPr>
        <w:softHyphen/>
        <w:t>ящем курсе является строгое следование математической сути этого понятия. Именно поэтому при введении любого арифмети</w:t>
      </w:r>
      <w:r w:rsidRPr="001437C1">
        <w:rPr>
          <w:rFonts w:ascii="Times New Roman" w:hAnsi="Times New Roman"/>
          <w:sz w:val="24"/>
          <w:szCs w:val="24"/>
        </w:rPr>
        <w:softHyphen/>
        <w:t>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w:t>
      </w:r>
    </w:p>
    <w:p w:rsidR="00BE27E2" w:rsidRPr="001437C1" w:rsidRDefault="00BE27E2" w:rsidP="00BE27E2">
      <w:pPr>
        <w:widowControl w:val="0"/>
        <w:numPr>
          <w:ilvl w:val="0"/>
          <w:numId w:val="6"/>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i/>
          <w:sz w:val="24"/>
          <w:szCs w:val="24"/>
        </w:rPr>
        <w:t>Арифметические действия над числами</w:t>
      </w:r>
      <w:r w:rsidRPr="001437C1">
        <w:rPr>
          <w:rFonts w:ascii="Times New Roman" w:hAnsi="Times New Roman"/>
          <w:sz w:val="24"/>
          <w:szCs w:val="24"/>
        </w:rPr>
        <w:t xml:space="preserve"> изучаются на следую</w:t>
      </w:r>
      <w:r w:rsidRPr="001437C1">
        <w:rPr>
          <w:rFonts w:ascii="Times New Roman" w:hAnsi="Times New Roman"/>
          <w:sz w:val="24"/>
          <w:szCs w:val="24"/>
        </w:rPr>
        <w:softHyphen/>
        <w:t>щей теоретической основе и в такой последовательности:</w:t>
      </w:r>
    </w:p>
    <w:p w:rsidR="00BE27E2" w:rsidRPr="001437C1" w:rsidRDefault="00BE27E2" w:rsidP="00BE27E2">
      <w:pPr>
        <w:widowControl w:val="0"/>
        <w:numPr>
          <w:ilvl w:val="0"/>
          <w:numId w:val="1"/>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i/>
          <w:sz w:val="24"/>
          <w:szCs w:val="24"/>
        </w:rPr>
        <w:t>Сложение</w:t>
      </w:r>
      <w:r w:rsidRPr="001437C1">
        <w:rPr>
          <w:rFonts w:ascii="Times New Roman" w:hAnsi="Times New Roman"/>
          <w:sz w:val="24"/>
          <w:szCs w:val="24"/>
        </w:rPr>
        <w:t xml:space="preserve"> (систематическое изучение начинается с 1 полугодия  1-го класса) определяется на основе объединения непересекающихся множеств и сначала </w:t>
      </w:r>
      <w:r w:rsidRPr="001437C1">
        <w:rPr>
          <w:rFonts w:ascii="Times New Roman" w:hAnsi="Times New Roman"/>
          <w:sz w:val="24"/>
          <w:szCs w:val="24"/>
        </w:rPr>
        <w:lastRenderedPageBreak/>
        <w:t>выполняется на множестве чисел от 0 до 5. В дальнейшем изучаются свойства сложе</w:t>
      </w:r>
      <w:r w:rsidRPr="001437C1">
        <w:rPr>
          <w:rFonts w:ascii="Times New Roman" w:hAnsi="Times New Roman"/>
          <w:sz w:val="24"/>
          <w:szCs w:val="24"/>
        </w:rPr>
        <w:softHyphen/>
        <w:t>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на поразрядном способе сложения.</w:t>
      </w:r>
    </w:p>
    <w:p w:rsidR="00BE27E2" w:rsidRPr="001437C1" w:rsidRDefault="00BE27E2" w:rsidP="00BE27E2">
      <w:pPr>
        <w:widowControl w:val="0"/>
        <w:numPr>
          <w:ilvl w:val="0"/>
          <w:numId w:val="1"/>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i/>
          <w:sz w:val="24"/>
          <w:szCs w:val="24"/>
        </w:rPr>
        <w:t>Вычитание</w:t>
      </w:r>
      <w:r w:rsidRPr="001437C1">
        <w:rPr>
          <w:rFonts w:ascii="Times New Roman" w:hAnsi="Times New Roman"/>
          <w:sz w:val="24"/>
          <w:szCs w:val="24"/>
        </w:rPr>
        <w:t xml:space="preserve"> (систематическое изучение начинается со 2 полугодия 1-го класса) изначально вводится на основе вычитания подмножества из множества, причем происходит это, когда учащи</w:t>
      </w:r>
      <w:r w:rsidRPr="001437C1">
        <w:rPr>
          <w:rFonts w:ascii="Times New Roman" w:hAnsi="Times New Roman"/>
          <w:sz w:val="24"/>
          <w:szCs w:val="24"/>
        </w:rPr>
        <w:softHyphen/>
        <w:t>еся изучили числа в пределах первого десятка. Далее устанавли</w:t>
      </w:r>
      <w:r w:rsidRPr="001437C1">
        <w:rPr>
          <w:rFonts w:ascii="Times New Roman" w:hAnsi="Times New Roman"/>
          <w:sz w:val="24"/>
          <w:szCs w:val="24"/>
        </w:rPr>
        <w:softHyphen/>
        <w:t>вается связь между сложением и вычитанием, которая опирается на идею обратной операции. На основе этой связи выполняется вычитание с применением таблицы сложения, а потом осущест</w:t>
      </w:r>
      <w:r w:rsidRPr="001437C1">
        <w:rPr>
          <w:rFonts w:ascii="Times New Roman" w:hAnsi="Times New Roman"/>
          <w:sz w:val="24"/>
          <w:szCs w:val="24"/>
        </w:rPr>
        <w:softHyphen/>
        <w:t>вляется переход к рассмотрению случаев вычитания многозначных чисел, где главную роль играет поразрядный принцип вычитания, возможность которого базируется на соответствующих свойствах вычитания.</w:t>
      </w:r>
    </w:p>
    <w:p w:rsidR="00BE27E2" w:rsidRPr="001437C1" w:rsidRDefault="00BE27E2" w:rsidP="00BE27E2">
      <w:pPr>
        <w:spacing w:line="240" w:lineRule="auto"/>
        <w:ind w:firstLine="720"/>
        <w:contextualSpacing/>
        <w:jc w:val="both"/>
        <w:rPr>
          <w:rFonts w:ascii="Times New Roman" w:hAnsi="Times New Roman"/>
          <w:sz w:val="24"/>
          <w:szCs w:val="24"/>
        </w:rPr>
      </w:pPr>
      <w:r w:rsidRPr="001437C1">
        <w:rPr>
          <w:rFonts w:ascii="Times New Roman" w:hAnsi="Times New Roman"/>
          <w:color w:val="0000FF"/>
          <w:sz w:val="24"/>
          <w:szCs w:val="24"/>
          <w:u w:val="single"/>
        </w:rPr>
        <w:t>Геометрическая линия</w:t>
      </w:r>
      <w:r w:rsidRPr="001437C1">
        <w:rPr>
          <w:rFonts w:ascii="Times New Roman" w:hAnsi="Times New Roman"/>
          <w:sz w:val="24"/>
          <w:szCs w:val="24"/>
        </w:rPr>
        <w:t xml:space="preserve"> выстраивается следующим образом.</w:t>
      </w:r>
    </w:p>
    <w:p w:rsidR="00BE27E2" w:rsidRPr="001437C1" w:rsidRDefault="00BE27E2" w:rsidP="00BE27E2">
      <w:pPr>
        <w:widowControl w:val="0"/>
        <w:numPr>
          <w:ilvl w:val="0"/>
          <w:numId w:val="2"/>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i/>
          <w:sz w:val="24"/>
          <w:szCs w:val="24"/>
        </w:rPr>
        <w:t>В 1-м классе</w:t>
      </w:r>
      <w:r w:rsidRPr="001437C1">
        <w:rPr>
          <w:rFonts w:ascii="Times New Roman" w:hAnsi="Times New Roman"/>
          <w:sz w:val="24"/>
          <w:szCs w:val="24"/>
        </w:rPr>
        <w:t xml:space="preserve"> изучаются следую</w:t>
      </w:r>
      <w:r w:rsidRPr="001437C1">
        <w:rPr>
          <w:rFonts w:ascii="Times New Roman" w:hAnsi="Times New Roman"/>
          <w:sz w:val="24"/>
          <w:szCs w:val="24"/>
        </w:rPr>
        <w:softHyphen/>
        <w:t xml:space="preserve">щие геометрические понятия: </w:t>
      </w:r>
    </w:p>
    <w:p w:rsidR="00BE27E2" w:rsidRPr="001437C1" w:rsidRDefault="00BE27E2" w:rsidP="00BE27E2">
      <w:pPr>
        <w:widowControl w:val="0"/>
        <w:numPr>
          <w:ilvl w:val="2"/>
          <w:numId w:val="3"/>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плоская геометрическая фигура (круг, треугольник, прямоугольник),</w:t>
      </w:r>
    </w:p>
    <w:p w:rsidR="00BE27E2" w:rsidRPr="001437C1" w:rsidRDefault="00BE27E2" w:rsidP="00BE27E2">
      <w:pPr>
        <w:widowControl w:val="0"/>
        <w:numPr>
          <w:ilvl w:val="2"/>
          <w:numId w:val="3"/>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прямая и кривая линии, точка, отре</w:t>
      </w:r>
      <w:r w:rsidRPr="001437C1">
        <w:rPr>
          <w:rFonts w:ascii="Times New Roman" w:hAnsi="Times New Roman"/>
          <w:sz w:val="24"/>
          <w:szCs w:val="24"/>
        </w:rPr>
        <w:softHyphen/>
        <w:t>зок, дуга, направленный отрезок (дуга), пересекающиеся и непере</w:t>
      </w:r>
      <w:r w:rsidRPr="001437C1">
        <w:rPr>
          <w:rFonts w:ascii="Times New Roman" w:hAnsi="Times New Roman"/>
          <w:sz w:val="24"/>
          <w:szCs w:val="24"/>
        </w:rPr>
        <w:softHyphen/>
        <w:t xml:space="preserve">секающиеся линии, ломаная линия, замкнутая и незамкнутая линии, </w:t>
      </w:r>
    </w:p>
    <w:p w:rsidR="00BE27E2" w:rsidRPr="001437C1" w:rsidRDefault="00BE27E2" w:rsidP="00BE27E2">
      <w:pPr>
        <w:widowControl w:val="0"/>
        <w:numPr>
          <w:ilvl w:val="2"/>
          <w:numId w:val="3"/>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 xml:space="preserve">внутренняя и внешняя области относительно границы, </w:t>
      </w:r>
    </w:p>
    <w:p w:rsidR="00BE27E2" w:rsidRPr="001437C1" w:rsidRDefault="00BE27E2" w:rsidP="00BE27E2">
      <w:pPr>
        <w:widowControl w:val="0"/>
        <w:numPr>
          <w:ilvl w:val="2"/>
          <w:numId w:val="3"/>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многоуголь</w:t>
      </w:r>
      <w:r w:rsidRPr="001437C1">
        <w:rPr>
          <w:rFonts w:ascii="Times New Roman" w:hAnsi="Times New Roman"/>
          <w:sz w:val="24"/>
          <w:szCs w:val="24"/>
        </w:rPr>
        <w:softHyphen/>
        <w:t xml:space="preserve">ник, прямой угол, прямоугольник, </w:t>
      </w:r>
    </w:p>
    <w:p w:rsidR="00BE27E2" w:rsidRPr="001437C1" w:rsidRDefault="00BE27E2" w:rsidP="00BE27E2">
      <w:pPr>
        <w:widowControl w:val="0"/>
        <w:numPr>
          <w:ilvl w:val="2"/>
          <w:numId w:val="3"/>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sz w:val="24"/>
          <w:szCs w:val="24"/>
        </w:rPr>
        <w:t>симметричные фигуры.</w:t>
      </w:r>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color w:val="0000FF"/>
          <w:sz w:val="24"/>
          <w:szCs w:val="24"/>
          <w:u w:val="single"/>
        </w:rPr>
        <w:t>Линия по изучению величин</w:t>
      </w:r>
      <w:r w:rsidRPr="001437C1">
        <w:rPr>
          <w:rFonts w:ascii="Times New Roman" w:hAnsi="Times New Roman"/>
          <w:sz w:val="24"/>
          <w:szCs w:val="24"/>
        </w:rPr>
        <w:t xml:space="preserve"> начинается уже </w:t>
      </w:r>
    </w:p>
    <w:p w:rsidR="00BE27E2" w:rsidRPr="001437C1" w:rsidRDefault="00BE27E2" w:rsidP="00BE27E2">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i/>
          <w:sz w:val="24"/>
          <w:szCs w:val="24"/>
        </w:rPr>
        <w:t>в 1 полугодии 1-го класса</w:t>
      </w:r>
      <w:r w:rsidRPr="001437C1">
        <w:rPr>
          <w:rFonts w:ascii="Times New Roman" w:hAnsi="Times New Roman"/>
          <w:sz w:val="24"/>
          <w:szCs w:val="24"/>
        </w:rPr>
        <w:t xml:space="preserve"> с изучения величины «длина». Сначала длина рассматривается в </w:t>
      </w:r>
      <w:proofErr w:type="spellStart"/>
      <w:r w:rsidRPr="001437C1">
        <w:rPr>
          <w:rFonts w:ascii="Times New Roman" w:hAnsi="Times New Roman"/>
          <w:sz w:val="24"/>
          <w:szCs w:val="24"/>
        </w:rPr>
        <w:t>доизмерительном</w:t>
      </w:r>
      <w:proofErr w:type="spellEnd"/>
      <w:r w:rsidRPr="001437C1">
        <w:rPr>
          <w:rFonts w:ascii="Times New Roman" w:hAnsi="Times New Roman"/>
          <w:sz w:val="24"/>
          <w:szCs w:val="24"/>
        </w:rPr>
        <w:t xml:space="preserve"> аспекте. Сравнение предме</w:t>
      </w:r>
      <w:r w:rsidRPr="001437C1">
        <w:rPr>
          <w:rFonts w:ascii="Times New Roman" w:hAnsi="Times New Roman"/>
          <w:sz w:val="24"/>
          <w:szCs w:val="24"/>
        </w:rPr>
        <w:softHyphen/>
        <w:t xml:space="preserve">тов по этой величине осуществляется на глаз по рисунку или по представлению, а также способом приложения. Никаких измерений пока не проводится. </w:t>
      </w:r>
    </w:p>
    <w:p w:rsidR="00BE27E2" w:rsidRPr="001437C1" w:rsidRDefault="00BE27E2" w:rsidP="00BE27E2">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sidRPr="001437C1">
        <w:rPr>
          <w:rFonts w:ascii="Times New Roman" w:hAnsi="Times New Roman"/>
          <w:i/>
          <w:sz w:val="24"/>
          <w:szCs w:val="24"/>
        </w:rPr>
        <w:t>во 2 полугодии 1-го класса</w:t>
      </w:r>
      <w:r w:rsidRPr="001437C1">
        <w:rPr>
          <w:rFonts w:ascii="Times New Roman" w:hAnsi="Times New Roman"/>
          <w:sz w:val="24"/>
          <w:szCs w:val="24"/>
        </w:rPr>
        <w:t xml:space="preserve"> учащиеся знакомятся с процессом измерения длины, стандартными единицами длины (</w:t>
      </w:r>
      <w:r w:rsidRPr="001437C1">
        <w:rPr>
          <w:rFonts w:ascii="Times New Roman" w:hAnsi="Times New Roman"/>
          <w:i/>
          <w:sz w:val="24"/>
          <w:szCs w:val="24"/>
        </w:rPr>
        <w:t>сантиметром и дециметром</w:t>
      </w:r>
      <w:r w:rsidRPr="001437C1">
        <w:rPr>
          <w:rFonts w:ascii="Times New Roman" w:hAnsi="Times New Roman"/>
          <w:sz w:val="24"/>
          <w:szCs w:val="24"/>
        </w:rPr>
        <w:t>), процедурой сравнения длин на основе их измерения, а также с операциями сложения и вычитания длин.</w:t>
      </w:r>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color w:val="0000FF"/>
          <w:sz w:val="24"/>
          <w:szCs w:val="24"/>
          <w:u w:val="single"/>
        </w:rPr>
        <w:t>Линия по обучению решению арифметических сюжетных (текстовых) задач</w:t>
      </w:r>
      <w:r w:rsidRPr="001437C1">
        <w:rPr>
          <w:rFonts w:ascii="Times New Roman" w:hAnsi="Times New Roman"/>
          <w:sz w:val="24"/>
          <w:szCs w:val="24"/>
        </w:rPr>
        <w:t xml:space="preserve"> (условно названа «алгоритмической») является центральной для данного курса. Ее особое положение опре</w:t>
      </w:r>
      <w:r w:rsidRPr="001437C1">
        <w:rPr>
          <w:rFonts w:ascii="Times New Roman" w:hAnsi="Times New Roman"/>
          <w:sz w:val="24"/>
          <w:szCs w:val="24"/>
        </w:rPr>
        <w:softHyphen/>
        <w:t>деляется тем, что настоящий курс имеет прикладную направлен</w:t>
      </w:r>
      <w:r w:rsidRPr="001437C1">
        <w:rPr>
          <w:rFonts w:ascii="Times New Roman" w:hAnsi="Times New Roman"/>
          <w:sz w:val="24"/>
          <w:szCs w:val="24"/>
        </w:rPr>
        <w:softHyphen/>
        <w:t>ность, которая выражается в умении применять полученные знания на практике. При этом важно не только научить учащихся решать задачи, но и правильно формулировать их, используя имеющуюся информацию. Под реше</w:t>
      </w:r>
      <w:r w:rsidRPr="001437C1">
        <w:rPr>
          <w:rFonts w:ascii="Times New Roman" w:hAnsi="Times New Roman"/>
          <w:sz w:val="24"/>
          <w:szCs w:val="24"/>
        </w:rPr>
        <w:softHyphen/>
        <w:t>нием задачи понимается запись (описание) алгоритма, дающего возможность выполнить требование задачи.</w:t>
      </w:r>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sz w:val="24"/>
          <w:szCs w:val="24"/>
        </w:rPr>
        <w:t xml:space="preserve"> Описание алгоритма решения задачи допускается в трех видах: </w:t>
      </w:r>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sz w:val="24"/>
          <w:szCs w:val="24"/>
        </w:rPr>
        <w:t xml:space="preserve">1) по действиям (по шагам) с пояснениями; </w:t>
      </w:r>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sz w:val="24"/>
          <w:szCs w:val="24"/>
        </w:rPr>
        <w:t xml:space="preserve">2) в виде числового выражения, но без пояснений; </w:t>
      </w:r>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sz w:val="24"/>
          <w:szCs w:val="24"/>
        </w:rPr>
        <w:t>3) в виде буквенного выраже</w:t>
      </w:r>
      <w:r w:rsidRPr="001437C1">
        <w:rPr>
          <w:rFonts w:ascii="Times New Roman" w:hAnsi="Times New Roman"/>
          <w:sz w:val="24"/>
          <w:szCs w:val="24"/>
        </w:rPr>
        <w:softHyphen/>
        <w:t xml:space="preserve">ния (в некоторых случаях в виде формулы или в виде уравнения), с использованием стандартной символики. </w:t>
      </w:r>
    </w:p>
    <w:p w:rsidR="00BE27E2" w:rsidRPr="001437C1" w:rsidRDefault="00BE27E2" w:rsidP="00BE27E2">
      <w:pPr>
        <w:ind w:firstLine="720"/>
        <w:contextualSpacing/>
        <w:jc w:val="both"/>
        <w:rPr>
          <w:rFonts w:ascii="Times New Roman" w:hAnsi="Times New Roman"/>
          <w:sz w:val="24"/>
          <w:szCs w:val="24"/>
        </w:rPr>
      </w:pPr>
      <w:r w:rsidRPr="001437C1">
        <w:rPr>
          <w:rFonts w:ascii="Times New Roman" w:hAnsi="Times New Roman"/>
          <w:color w:val="0000FF"/>
          <w:sz w:val="24"/>
          <w:szCs w:val="24"/>
          <w:u w:val="single"/>
        </w:rPr>
        <w:t>Алгебраическая линия</w:t>
      </w:r>
      <w:r w:rsidRPr="001437C1">
        <w:rPr>
          <w:rFonts w:ascii="Times New Roman" w:hAnsi="Times New Roman"/>
          <w:sz w:val="24"/>
          <w:szCs w:val="24"/>
        </w:rPr>
        <w:t xml:space="preserve"> традиционно представлена такими поня</w:t>
      </w:r>
      <w:r w:rsidRPr="001437C1">
        <w:rPr>
          <w:rFonts w:ascii="Times New Roman" w:hAnsi="Times New Roman"/>
          <w:sz w:val="24"/>
          <w:szCs w:val="24"/>
        </w:rPr>
        <w:softHyphen/>
        <w:t xml:space="preserve">тиями, как выражение с переменной, уравнение. Изучение этого материала приходится главным образом </w:t>
      </w:r>
      <w:r w:rsidRPr="001437C1">
        <w:rPr>
          <w:rFonts w:ascii="Times New Roman" w:hAnsi="Times New Roman"/>
          <w:i/>
          <w:sz w:val="24"/>
          <w:szCs w:val="24"/>
        </w:rPr>
        <w:t>на 4-й класс</w:t>
      </w:r>
      <w:r w:rsidRPr="001437C1">
        <w:rPr>
          <w:rFonts w:ascii="Times New Roman" w:hAnsi="Times New Roman"/>
          <w:sz w:val="24"/>
          <w:szCs w:val="24"/>
        </w:rPr>
        <w:t xml:space="preserve">, но пропедевтическая работа начинается с </w:t>
      </w:r>
      <w:r w:rsidRPr="001437C1">
        <w:rPr>
          <w:rFonts w:ascii="Times New Roman" w:hAnsi="Times New Roman"/>
          <w:i/>
          <w:sz w:val="24"/>
          <w:szCs w:val="24"/>
        </w:rPr>
        <w:t>1-го класса</w:t>
      </w:r>
      <w:r w:rsidRPr="001437C1">
        <w:rPr>
          <w:rFonts w:ascii="Times New Roman" w:hAnsi="Times New Roman"/>
          <w:sz w:val="24"/>
          <w:szCs w:val="24"/>
        </w:rPr>
        <w:t xml:space="preserve"> - задания,  в которых учащимся предлагается заполнить пропуски соответствующими числами, появление равенств с «окошками», в которые следует записать нужные числа, является пропедевтикой изучения урав</w:t>
      </w:r>
      <w:r w:rsidRPr="001437C1">
        <w:rPr>
          <w:rFonts w:ascii="Times New Roman" w:hAnsi="Times New Roman"/>
          <w:sz w:val="24"/>
          <w:szCs w:val="24"/>
        </w:rPr>
        <w:softHyphen/>
        <w:t xml:space="preserve">нений. </w:t>
      </w:r>
    </w:p>
    <w:p w:rsidR="00AF6843" w:rsidRPr="007B7C04" w:rsidRDefault="00AF6843" w:rsidP="00B80EDC">
      <w:pPr>
        <w:pStyle w:val="1"/>
        <w:rPr>
          <w:rFonts w:ascii="Times New Roman" w:hAnsi="Times New Roman"/>
          <w:sz w:val="24"/>
          <w:szCs w:val="24"/>
        </w:rPr>
        <w:sectPr w:rsidR="00AF6843" w:rsidRPr="007B7C04" w:rsidSect="00AF6843">
          <w:pgSz w:w="11906" w:h="16838"/>
          <w:pgMar w:top="357" w:right="510" w:bottom="369" w:left="851" w:header="709" w:footer="709" w:gutter="0"/>
          <w:cols w:space="708"/>
          <w:docGrid w:linePitch="360"/>
        </w:sectPr>
      </w:pPr>
    </w:p>
    <w:p w:rsidR="00BE27E2" w:rsidRPr="001437C1" w:rsidRDefault="00AF6843" w:rsidP="00B80EDC">
      <w:pPr>
        <w:pStyle w:val="1"/>
        <w:rPr>
          <w:rFonts w:ascii="Times New Roman" w:hAnsi="Times New Roman"/>
          <w:sz w:val="24"/>
          <w:szCs w:val="24"/>
        </w:rPr>
      </w:pPr>
      <w:r w:rsidRPr="007B7C04">
        <w:rPr>
          <w:rFonts w:ascii="Times New Roman" w:hAnsi="Times New Roman"/>
          <w:sz w:val="24"/>
          <w:szCs w:val="24"/>
        </w:rPr>
        <w:lastRenderedPageBreak/>
        <w:t xml:space="preserve">                                             </w:t>
      </w:r>
      <w:r w:rsidR="00BE27E2" w:rsidRPr="001437C1">
        <w:rPr>
          <w:rFonts w:ascii="Times New Roman" w:hAnsi="Times New Roman"/>
          <w:sz w:val="24"/>
          <w:szCs w:val="24"/>
        </w:rPr>
        <w:t>УЧЕБНО-ТЕМАТИЧЕСКИЙ ПЛАН</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5757"/>
        <w:gridCol w:w="945"/>
        <w:gridCol w:w="1161"/>
        <w:gridCol w:w="1025"/>
      </w:tblGrid>
      <w:tr w:rsidR="00BE27E2" w:rsidRPr="001437C1" w:rsidTr="00193476">
        <w:trPr>
          <w:trHeight w:val="158"/>
        </w:trPr>
        <w:tc>
          <w:tcPr>
            <w:tcW w:w="236" w:type="dxa"/>
            <w:vMerge w:val="restart"/>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w:t>
            </w:r>
          </w:p>
        </w:tc>
        <w:tc>
          <w:tcPr>
            <w:tcW w:w="5757" w:type="dxa"/>
            <w:vMerge w:val="restart"/>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Тема</w:t>
            </w:r>
          </w:p>
        </w:tc>
        <w:tc>
          <w:tcPr>
            <w:tcW w:w="945" w:type="dxa"/>
            <w:vMerge w:val="restart"/>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 xml:space="preserve">Кол-во </w:t>
            </w:r>
          </w:p>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часов</w:t>
            </w:r>
          </w:p>
        </w:tc>
        <w:tc>
          <w:tcPr>
            <w:tcW w:w="2186" w:type="dxa"/>
            <w:gridSpan w:val="2"/>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В том числе</w:t>
            </w:r>
          </w:p>
        </w:tc>
      </w:tr>
      <w:tr w:rsidR="00BE27E2" w:rsidRPr="001437C1" w:rsidTr="00193476">
        <w:trPr>
          <w:trHeight w:val="157"/>
        </w:trPr>
        <w:tc>
          <w:tcPr>
            <w:tcW w:w="236" w:type="dxa"/>
            <w:vMerge/>
          </w:tcPr>
          <w:p w:rsidR="00BE27E2" w:rsidRPr="001437C1" w:rsidRDefault="00BE27E2" w:rsidP="00BE27E2">
            <w:pPr>
              <w:spacing w:after="0" w:line="240" w:lineRule="auto"/>
              <w:contextualSpacing/>
              <w:jc w:val="center"/>
              <w:rPr>
                <w:rFonts w:ascii="Times New Roman" w:hAnsi="Times New Roman"/>
                <w:sz w:val="24"/>
                <w:szCs w:val="24"/>
              </w:rPr>
            </w:pPr>
          </w:p>
        </w:tc>
        <w:tc>
          <w:tcPr>
            <w:tcW w:w="5757" w:type="dxa"/>
            <w:vMerge/>
          </w:tcPr>
          <w:p w:rsidR="00BE27E2" w:rsidRPr="001437C1" w:rsidRDefault="00BE27E2" w:rsidP="00BE27E2">
            <w:pPr>
              <w:spacing w:after="0" w:line="240" w:lineRule="auto"/>
              <w:contextualSpacing/>
              <w:jc w:val="center"/>
              <w:rPr>
                <w:rFonts w:ascii="Times New Roman" w:hAnsi="Times New Roman"/>
                <w:sz w:val="24"/>
                <w:szCs w:val="24"/>
              </w:rPr>
            </w:pPr>
          </w:p>
        </w:tc>
        <w:tc>
          <w:tcPr>
            <w:tcW w:w="945" w:type="dxa"/>
            <w:vMerge/>
          </w:tcPr>
          <w:p w:rsidR="00BE27E2" w:rsidRPr="001437C1" w:rsidRDefault="00BE27E2" w:rsidP="00BE27E2">
            <w:pPr>
              <w:spacing w:after="0" w:line="240" w:lineRule="auto"/>
              <w:contextualSpacing/>
              <w:jc w:val="center"/>
              <w:rPr>
                <w:rFonts w:ascii="Times New Roman" w:hAnsi="Times New Roman"/>
                <w:sz w:val="24"/>
                <w:szCs w:val="24"/>
              </w:rPr>
            </w:pP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proofErr w:type="spellStart"/>
            <w:r w:rsidRPr="001437C1">
              <w:rPr>
                <w:rFonts w:ascii="Times New Roman" w:hAnsi="Times New Roman"/>
                <w:sz w:val="24"/>
                <w:szCs w:val="24"/>
              </w:rPr>
              <w:t>Самост</w:t>
            </w:r>
            <w:proofErr w:type="spellEnd"/>
            <w:r w:rsidRPr="001437C1">
              <w:rPr>
                <w:rFonts w:ascii="Times New Roman" w:hAnsi="Times New Roman"/>
                <w:sz w:val="24"/>
                <w:szCs w:val="24"/>
              </w:rPr>
              <w:t>.</w:t>
            </w:r>
          </w:p>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работ</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Контр.</w:t>
            </w:r>
          </w:p>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работ</w:t>
            </w: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Начала геометрии</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17</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2</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Числа 0, 1 и 2</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12</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3</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Числа 3, 4 и 5</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9</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4</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 xml:space="preserve">Сложение </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16</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5</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Однозначные числа</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8</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6</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 xml:space="preserve">Вычитание </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10</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7</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Двузначные числа</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14</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8</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 xml:space="preserve">Задачи </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12</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9</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«Таблица сложения»</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12</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10</w:t>
            </w:r>
          </w:p>
        </w:tc>
        <w:tc>
          <w:tcPr>
            <w:tcW w:w="5757" w:type="dxa"/>
          </w:tcPr>
          <w:p w:rsidR="00BE27E2" w:rsidRPr="001437C1" w:rsidRDefault="00BE27E2" w:rsidP="00BE27E2">
            <w:pPr>
              <w:spacing w:after="0" w:line="240" w:lineRule="auto"/>
              <w:contextualSpacing/>
              <w:rPr>
                <w:rFonts w:ascii="Times New Roman" w:hAnsi="Times New Roman"/>
                <w:sz w:val="24"/>
                <w:szCs w:val="24"/>
              </w:rPr>
            </w:pPr>
            <w:r w:rsidRPr="001437C1">
              <w:rPr>
                <w:rFonts w:ascii="Times New Roman" w:hAnsi="Times New Roman"/>
                <w:sz w:val="24"/>
                <w:szCs w:val="24"/>
              </w:rPr>
              <w:t>Разностное сравнение</w:t>
            </w:r>
          </w:p>
        </w:tc>
        <w:tc>
          <w:tcPr>
            <w:tcW w:w="94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22</w:t>
            </w:r>
          </w:p>
        </w:tc>
        <w:tc>
          <w:tcPr>
            <w:tcW w:w="1161"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c>
          <w:tcPr>
            <w:tcW w:w="1025" w:type="dxa"/>
          </w:tcPr>
          <w:p w:rsidR="00BE27E2" w:rsidRPr="001437C1" w:rsidRDefault="00BE27E2" w:rsidP="00BE27E2">
            <w:pPr>
              <w:spacing w:after="0" w:line="240" w:lineRule="auto"/>
              <w:contextualSpacing/>
              <w:jc w:val="center"/>
              <w:rPr>
                <w:rFonts w:ascii="Times New Roman" w:hAnsi="Times New Roman"/>
                <w:sz w:val="24"/>
                <w:szCs w:val="24"/>
              </w:rPr>
            </w:pPr>
            <w:r w:rsidRPr="001437C1">
              <w:rPr>
                <w:rFonts w:ascii="Times New Roman" w:hAnsi="Times New Roman"/>
                <w:sz w:val="24"/>
                <w:szCs w:val="24"/>
              </w:rPr>
              <w:t>1</w:t>
            </w:r>
          </w:p>
        </w:tc>
      </w:tr>
      <w:tr w:rsidR="00BE27E2" w:rsidRPr="001437C1" w:rsidTr="00193476">
        <w:tc>
          <w:tcPr>
            <w:tcW w:w="236" w:type="dxa"/>
          </w:tcPr>
          <w:p w:rsidR="00BE27E2" w:rsidRPr="001437C1" w:rsidRDefault="00BE27E2" w:rsidP="00BE27E2">
            <w:pPr>
              <w:spacing w:after="0" w:line="240" w:lineRule="auto"/>
              <w:contextualSpacing/>
              <w:jc w:val="center"/>
              <w:rPr>
                <w:rFonts w:ascii="Times New Roman" w:hAnsi="Times New Roman"/>
                <w:b/>
                <w:sz w:val="24"/>
                <w:szCs w:val="24"/>
              </w:rPr>
            </w:pPr>
          </w:p>
        </w:tc>
        <w:tc>
          <w:tcPr>
            <w:tcW w:w="5757" w:type="dxa"/>
          </w:tcPr>
          <w:p w:rsidR="00BE27E2" w:rsidRPr="001437C1" w:rsidRDefault="00BE27E2" w:rsidP="00BE27E2">
            <w:pPr>
              <w:spacing w:after="0" w:line="240" w:lineRule="auto"/>
              <w:ind w:left="4248"/>
              <w:contextualSpacing/>
              <w:rPr>
                <w:rFonts w:ascii="Times New Roman" w:hAnsi="Times New Roman"/>
                <w:b/>
                <w:i/>
                <w:sz w:val="24"/>
                <w:szCs w:val="24"/>
              </w:rPr>
            </w:pPr>
            <w:r w:rsidRPr="001437C1">
              <w:rPr>
                <w:rFonts w:ascii="Times New Roman" w:hAnsi="Times New Roman"/>
                <w:b/>
                <w:i/>
                <w:sz w:val="24"/>
                <w:szCs w:val="24"/>
              </w:rPr>
              <w:t>Итого</w:t>
            </w:r>
          </w:p>
        </w:tc>
        <w:tc>
          <w:tcPr>
            <w:tcW w:w="945" w:type="dxa"/>
          </w:tcPr>
          <w:p w:rsidR="00BE27E2" w:rsidRPr="001437C1" w:rsidRDefault="00BE27E2" w:rsidP="00BE27E2">
            <w:pPr>
              <w:spacing w:after="0" w:line="240" w:lineRule="auto"/>
              <w:contextualSpacing/>
              <w:jc w:val="center"/>
              <w:rPr>
                <w:rFonts w:ascii="Times New Roman" w:hAnsi="Times New Roman"/>
                <w:b/>
                <w:sz w:val="24"/>
                <w:szCs w:val="24"/>
              </w:rPr>
            </w:pPr>
            <w:r w:rsidRPr="001437C1">
              <w:rPr>
                <w:rFonts w:ascii="Times New Roman" w:hAnsi="Times New Roman"/>
                <w:b/>
                <w:sz w:val="24"/>
                <w:szCs w:val="24"/>
              </w:rPr>
              <w:t>132</w:t>
            </w:r>
          </w:p>
        </w:tc>
        <w:tc>
          <w:tcPr>
            <w:tcW w:w="1161" w:type="dxa"/>
          </w:tcPr>
          <w:p w:rsidR="00BE27E2" w:rsidRPr="001437C1" w:rsidRDefault="00BE27E2" w:rsidP="00BE27E2">
            <w:pPr>
              <w:spacing w:after="0" w:line="240" w:lineRule="auto"/>
              <w:contextualSpacing/>
              <w:jc w:val="center"/>
              <w:rPr>
                <w:rFonts w:ascii="Times New Roman" w:hAnsi="Times New Roman"/>
                <w:b/>
                <w:sz w:val="24"/>
                <w:szCs w:val="24"/>
              </w:rPr>
            </w:pPr>
            <w:r w:rsidRPr="001437C1">
              <w:rPr>
                <w:rFonts w:ascii="Times New Roman" w:hAnsi="Times New Roman"/>
                <w:b/>
                <w:sz w:val="24"/>
                <w:szCs w:val="24"/>
              </w:rPr>
              <w:t>10</w:t>
            </w:r>
          </w:p>
        </w:tc>
        <w:tc>
          <w:tcPr>
            <w:tcW w:w="1025" w:type="dxa"/>
          </w:tcPr>
          <w:p w:rsidR="00BE27E2" w:rsidRPr="001437C1" w:rsidRDefault="00BE27E2" w:rsidP="00BE27E2">
            <w:pPr>
              <w:spacing w:after="0" w:line="240" w:lineRule="auto"/>
              <w:contextualSpacing/>
              <w:jc w:val="center"/>
              <w:rPr>
                <w:rFonts w:ascii="Times New Roman" w:hAnsi="Times New Roman"/>
                <w:b/>
                <w:sz w:val="24"/>
                <w:szCs w:val="24"/>
              </w:rPr>
            </w:pPr>
            <w:r w:rsidRPr="001437C1">
              <w:rPr>
                <w:rFonts w:ascii="Times New Roman" w:hAnsi="Times New Roman"/>
                <w:b/>
                <w:sz w:val="24"/>
                <w:szCs w:val="24"/>
              </w:rPr>
              <w:t>2</w:t>
            </w:r>
          </w:p>
        </w:tc>
      </w:tr>
    </w:tbl>
    <w:p w:rsidR="00BE27E2" w:rsidRPr="001437C1" w:rsidRDefault="004535FA" w:rsidP="00B80EDC">
      <w:pPr>
        <w:pStyle w:val="1"/>
        <w:rPr>
          <w:rFonts w:ascii="Times New Roman" w:hAnsi="Times New Roman"/>
          <w:i/>
          <w:iCs/>
          <w:sz w:val="24"/>
          <w:szCs w:val="24"/>
        </w:rPr>
      </w:pPr>
      <w:r w:rsidRPr="001437C1">
        <w:rPr>
          <w:rFonts w:ascii="Times New Roman" w:hAnsi="Times New Roman"/>
          <w:sz w:val="24"/>
          <w:szCs w:val="24"/>
        </w:rPr>
        <w:t>2.</w:t>
      </w:r>
      <w:r w:rsidR="00B80EDC" w:rsidRPr="001437C1">
        <w:rPr>
          <w:rFonts w:ascii="Times New Roman" w:hAnsi="Times New Roman"/>
          <w:sz w:val="24"/>
          <w:szCs w:val="24"/>
        </w:rPr>
        <w:t>О</w:t>
      </w:r>
      <w:r w:rsidR="00BE27E2" w:rsidRPr="001437C1">
        <w:rPr>
          <w:rFonts w:ascii="Times New Roman" w:hAnsi="Times New Roman"/>
          <w:sz w:val="24"/>
          <w:szCs w:val="24"/>
        </w:rPr>
        <w:t xml:space="preserve">бщая характеристика  предмета «Математика» </w:t>
      </w:r>
    </w:p>
    <w:p w:rsidR="00BE27E2" w:rsidRPr="001437C1" w:rsidRDefault="00BE27E2" w:rsidP="00AF6843">
      <w:pPr>
        <w:pStyle w:val="a4"/>
        <w:spacing w:after="0"/>
        <w:ind w:left="0" w:firstLine="669"/>
        <w:jc w:val="both"/>
      </w:pPr>
      <w:r w:rsidRPr="001437C1">
        <w:t xml:space="preserve">В соответствии с новыми требованиями предлагаемый </w:t>
      </w:r>
      <w:r w:rsidRPr="001437C1">
        <w:rPr>
          <w:b/>
        </w:rPr>
        <w:t>начальный курс математики,</w:t>
      </w:r>
      <w:r w:rsidRPr="001437C1">
        <w:t xml:space="preserve"> изложенный в учебниках 1-4 классов УМК «Перспективная начальная школа»,  имеет целью:</w:t>
      </w:r>
    </w:p>
    <w:p w:rsidR="00BE27E2" w:rsidRPr="001437C1" w:rsidRDefault="00BE27E2" w:rsidP="00AF6843">
      <w:pPr>
        <w:pStyle w:val="a4"/>
        <w:spacing w:after="0"/>
        <w:ind w:left="0" w:firstLine="669"/>
        <w:jc w:val="both"/>
      </w:pPr>
      <w:r w:rsidRPr="001437C1">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BE27E2" w:rsidRPr="001437C1" w:rsidRDefault="00BE27E2" w:rsidP="00AF6843">
      <w:pPr>
        <w:pStyle w:val="a4"/>
        <w:spacing w:after="0"/>
        <w:ind w:left="0" w:firstLine="669"/>
        <w:jc w:val="both"/>
      </w:pPr>
      <w:r w:rsidRPr="001437C1">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BE27E2" w:rsidRPr="001437C1" w:rsidRDefault="00BE27E2" w:rsidP="00AF6843">
      <w:pPr>
        <w:pStyle w:val="a4"/>
        <w:spacing w:after="0"/>
        <w:ind w:left="0" w:firstLine="669"/>
        <w:jc w:val="both"/>
      </w:pPr>
      <w:proofErr w:type="gramStart"/>
      <w:r w:rsidRPr="001437C1">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1437C1">
        <w:t xml:space="preserve"> Проявлять математическую готовность к продолжению образования.</w:t>
      </w:r>
    </w:p>
    <w:p w:rsidR="00BE27E2" w:rsidRPr="001437C1" w:rsidRDefault="00BE27E2" w:rsidP="00AF6843">
      <w:pPr>
        <w:pStyle w:val="a4"/>
        <w:spacing w:after="0"/>
        <w:ind w:left="0" w:firstLine="669"/>
        <w:jc w:val="both"/>
      </w:pPr>
      <w:r w:rsidRPr="001437C1">
        <w:t>– Воспитание критичности мышления, интереса к умственному труду, стремления использовать математические знания в повседневной жизни.</w:t>
      </w:r>
    </w:p>
    <w:p w:rsidR="00BE27E2" w:rsidRPr="001437C1" w:rsidRDefault="00BE27E2" w:rsidP="00AF6843">
      <w:pPr>
        <w:pStyle w:val="a4"/>
        <w:spacing w:after="0"/>
        <w:ind w:left="0" w:firstLine="669"/>
        <w:jc w:val="both"/>
      </w:pPr>
      <w:proofErr w:type="gramStart"/>
      <w:r w:rsidRPr="001437C1">
        <w:t xml:space="preserve">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w:t>
      </w:r>
      <w:r w:rsidRPr="001437C1">
        <w:lastRenderedPageBreak/>
        <w:t>которую можно выразить числом, как разнообразие классов конечных равночисленных</w:t>
      </w:r>
      <w:proofErr w:type="gramEnd"/>
      <w:r w:rsidRPr="001437C1">
        <w:t xml:space="preserve"> множеств и т.п.), а также предложить ребенку соответствующие способы познания окружающей действительности.</w:t>
      </w:r>
    </w:p>
    <w:p w:rsidR="00BE27E2" w:rsidRPr="001437C1" w:rsidRDefault="00BE27E2" w:rsidP="00AF6843">
      <w:pPr>
        <w:pStyle w:val="a4"/>
        <w:spacing w:after="0"/>
        <w:ind w:left="0" w:firstLine="669"/>
        <w:jc w:val="both"/>
      </w:pPr>
      <w:r w:rsidRPr="001437C1">
        <w:t xml:space="preserve">Основная дидактическая идея курса, раскрываемая в учебниках 1-х – 4-х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sidRPr="001437C1">
        <w:t>псевдореальной</w:t>
      </w:r>
      <w:proofErr w:type="spellEnd"/>
      <w:r w:rsidRPr="001437C1">
        <w:t xml:space="preserve"> (учебной) ситуации).</w:t>
      </w:r>
    </w:p>
    <w:p w:rsidR="00BE27E2" w:rsidRPr="001437C1" w:rsidRDefault="00BE27E2" w:rsidP="00AF6843">
      <w:pPr>
        <w:pStyle w:val="a4"/>
        <w:spacing w:after="0"/>
        <w:ind w:left="0" w:firstLine="669"/>
        <w:jc w:val="both"/>
      </w:pPr>
      <w:r w:rsidRPr="001437C1">
        <w:t>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BE27E2" w:rsidRPr="001437C1" w:rsidRDefault="00BE27E2" w:rsidP="00AF6843">
      <w:pPr>
        <w:pStyle w:val="a4"/>
        <w:spacing w:after="0"/>
        <w:ind w:left="0" w:firstLine="669"/>
        <w:jc w:val="both"/>
      </w:pPr>
      <w:r w:rsidRPr="001437C1">
        <w:t xml:space="preserve">Содержание всего курса можно представить как взаимосвязанное развитие в течение четырех лет пяти основных содержательных линий: </w:t>
      </w:r>
      <w:r w:rsidRPr="001437C1">
        <w:rPr>
          <w:i/>
          <w:iCs/>
        </w:rPr>
        <w:t>арифметической</w:t>
      </w:r>
      <w:r w:rsidRPr="001437C1">
        <w:t xml:space="preserve">, </w:t>
      </w:r>
      <w:r w:rsidRPr="001437C1">
        <w:rPr>
          <w:i/>
          <w:iCs/>
        </w:rPr>
        <w:t>геометрической</w:t>
      </w:r>
      <w:r w:rsidRPr="001437C1">
        <w:t xml:space="preserve">, </w:t>
      </w:r>
      <w:proofErr w:type="spellStart"/>
      <w:r w:rsidRPr="001437C1">
        <w:rPr>
          <w:i/>
          <w:iCs/>
        </w:rPr>
        <w:t>величинной</w:t>
      </w:r>
      <w:proofErr w:type="spellEnd"/>
      <w:r w:rsidRPr="001437C1">
        <w:t xml:space="preserve">, </w:t>
      </w:r>
      <w:r w:rsidRPr="001437C1">
        <w:rPr>
          <w:i/>
          <w:iCs/>
        </w:rPr>
        <w:t>алгоритмической</w:t>
      </w:r>
      <w:r w:rsidRPr="001437C1">
        <w:t xml:space="preserve"> (обучение решению задач) и </w:t>
      </w:r>
      <w:r w:rsidRPr="001437C1">
        <w:rPr>
          <w:i/>
          <w:iCs/>
        </w:rPr>
        <w:t>информационной</w:t>
      </w:r>
      <w:r w:rsidRPr="001437C1">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BE27E2" w:rsidRPr="001437C1" w:rsidRDefault="00BE27E2" w:rsidP="00AF6843">
      <w:pPr>
        <w:pStyle w:val="a4"/>
        <w:spacing w:after="0"/>
        <w:ind w:left="0" w:firstLine="669"/>
        <w:jc w:val="both"/>
      </w:pPr>
      <w:r w:rsidRPr="001437C1">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w:t>
      </w:r>
      <w:proofErr w:type="spellStart"/>
      <w:r w:rsidRPr="001437C1">
        <w:t>метапредметные</w:t>
      </w:r>
      <w:proofErr w:type="spellEnd"/>
      <w:r w:rsidRPr="001437C1">
        <w:t>) учебные действия, которые, безусловно, повлияли и на изложение предметных учебных действий.</w:t>
      </w:r>
    </w:p>
    <w:p w:rsidR="004535FA" w:rsidRPr="001437C1" w:rsidRDefault="004535FA" w:rsidP="00AF6843">
      <w:pPr>
        <w:pStyle w:val="a3"/>
        <w:widowControl w:val="0"/>
        <w:shd w:val="clear" w:color="auto" w:fill="FFFFFF"/>
        <w:autoSpaceDE w:val="0"/>
        <w:autoSpaceDN w:val="0"/>
        <w:adjustRightInd w:val="0"/>
        <w:spacing w:after="0"/>
        <w:ind w:left="0" w:right="25"/>
        <w:rPr>
          <w:rFonts w:ascii="Times New Roman" w:hAnsi="Times New Roman"/>
          <w:b/>
          <w:sz w:val="24"/>
          <w:szCs w:val="24"/>
        </w:rPr>
      </w:pPr>
      <w:r w:rsidRPr="001437C1">
        <w:rPr>
          <w:rFonts w:ascii="Times New Roman" w:hAnsi="Times New Roman"/>
          <w:b/>
          <w:sz w:val="24"/>
          <w:szCs w:val="24"/>
        </w:rPr>
        <w:t>3.Место предмета в учебном плане</w:t>
      </w:r>
    </w:p>
    <w:p w:rsidR="00056A07" w:rsidRPr="001437C1" w:rsidRDefault="004535FA" w:rsidP="00AF6843">
      <w:pPr>
        <w:spacing w:after="0"/>
        <w:rPr>
          <w:rFonts w:ascii="Times New Roman" w:hAnsi="Times New Roman"/>
          <w:sz w:val="24"/>
          <w:szCs w:val="24"/>
        </w:rPr>
      </w:pPr>
      <w:r w:rsidRPr="001437C1">
        <w:rPr>
          <w:rFonts w:ascii="Times New Roman" w:hAnsi="Times New Roman"/>
          <w:sz w:val="24"/>
          <w:szCs w:val="24"/>
        </w:rPr>
        <w:t>Федеральный базисный учебный план для общеобразовательных учреждений отводит 132 часа в 1 классе и по 136 часов во 2, 3 и 4 классах для обязательного изучени</w:t>
      </w:r>
      <w:r w:rsidR="00AF6843">
        <w:rPr>
          <w:rFonts w:ascii="Times New Roman" w:hAnsi="Times New Roman"/>
          <w:sz w:val="24"/>
          <w:szCs w:val="24"/>
        </w:rPr>
        <w:t>я курса «Математика» на базовом</w:t>
      </w:r>
      <w:r w:rsidR="00AF6843" w:rsidRPr="00AF6843">
        <w:rPr>
          <w:rFonts w:ascii="Times New Roman" w:hAnsi="Times New Roman"/>
          <w:sz w:val="24"/>
          <w:szCs w:val="24"/>
        </w:rPr>
        <w:t xml:space="preserve"> </w:t>
      </w:r>
      <w:r w:rsidRPr="001437C1">
        <w:rPr>
          <w:rFonts w:ascii="Times New Roman" w:hAnsi="Times New Roman"/>
          <w:sz w:val="24"/>
          <w:szCs w:val="24"/>
        </w:rPr>
        <w:t>уровне из расчета 4 учебных часа в</w:t>
      </w:r>
      <w:r w:rsidR="00056A07" w:rsidRPr="001437C1">
        <w:rPr>
          <w:rFonts w:ascii="Times New Roman" w:hAnsi="Times New Roman"/>
          <w:sz w:val="24"/>
          <w:szCs w:val="24"/>
        </w:rPr>
        <w:t xml:space="preserve">   неделю</w:t>
      </w:r>
      <w:r w:rsidRPr="001437C1">
        <w:rPr>
          <w:rFonts w:ascii="Times New Roman" w:hAnsi="Times New Roman"/>
          <w:sz w:val="24"/>
          <w:szCs w:val="24"/>
        </w:rPr>
        <w:t>.</w:t>
      </w:r>
    </w:p>
    <w:p w:rsidR="00056A07" w:rsidRPr="001437C1" w:rsidRDefault="00056A07" w:rsidP="00AF6843">
      <w:pPr>
        <w:spacing w:after="0"/>
        <w:rPr>
          <w:rFonts w:ascii="Times New Roman" w:eastAsia="Calibri" w:hAnsi="Times New Roman"/>
          <w:b/>
          <w:sz w:val="24"/>
          <w:szCs w:val="24"/>
          <w:lang w:eastAsia="en-US"/>
        </w:rPr>
      </w:pPr>
      <w:r w:rsidRPr="001437C1">
        <w:rPr>
          <w:rFonts w:ascii="Times New Roman" w:eastAsia="Calibri" w:hAnsi="Times New Roman"/>
          <w:b/>
          <w:sz w:val="24"/>
          <w:szCs w:val="24"/>
          <w:lang w:eastAsia="en-US"/>
        </w:rPr>
        <w:t xml:space="preserve"> 4. Описание ценностных ориентиров содержания учебного предмета</w:t>
      </w:r>
    </w:p>
    <w:p w:rsidR="001437C1" w:rsidRPr="007B7C04" w:rsidRDefault="00056A07" w:rsidP="00AF6843">
      <w:pPr>
        <w:tabs>
          <w:tab w:val="left" w:pos="11056"/>
        </w:tabs>
        <w:spacing w:after="0"/>
        <w:ind w:firstLine="708"/>
        <w:jc w:val="both"/>
        <w:rPr>
          <w:rFonts w:ascii="Times New Roman" w:eastAsia="Calibri" w:hAnsi="Times New Roman"/>
          <w:sz w:val="24"/>
          <w:szCs w:val="24"/>
          <w:lang w:eastAsia="en-US"/>
        </w:rPr>
      </w:pPr>
      <w:proofErr w:type="gramStart"/>
      <w:r w:rsidRPr="001437C1">
        <w:rPr>
          <w:rFonts w:ascii="Times New Roman" w:eastAsia="Calibri" w:hAnsi="Times New Roman"/>
          <w:sz w:val="24"/>
          <w:szCs w:val="24"/>
          <w:lang w:eastAsia="en-US"/>
        </w:rPr>
        <w:t>Предлагаемый начальный курс математики призван не только ввести ребенка в абстрактный мир математических понятий, но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w:t>
      </w:r>
      <w:proofErr w:type="gramEnd"/>
      <w:r w:rsidRPr="001437C1">
        <w:rPr>
          <w:rFonts w:ascii="Times New Roman" w:eastAsia="Calibri" w:hAnsi="Times New Roman"/>
          <w:sz w:val="24"/>
          <w:szCs w:val="24"/>
          <w:lang w:eastAsia="en-US"/>
        </w:rPr>
        <w:t xml:space="preserve"> Другими словами, ребенку предлагается постичь суть предмета через естественную связь математики с окружающим миром. </w:t>
      </w:r>
    </w:p>
    <w:p w:rsidR="00056A07" w:rsidRPr="001437C1" w:rsidRDefault="00056A07" w:rsidP="00AF6843">
      <w:pPr>
        <w:tabs>
          <w:tab w:val="left" w:pos="11056"/>
        </w:tabs>
        <w:spacing w:after="0"/>
        <w:ind w:firstLine="708"/>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Отличительной чертой курса является значительное расширение изучения геометрического материала и изучения величин. При этом изучение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056A07" w:rsidRPr="001437C1" w:rsidRDefault="00056A07" w:rsidP="00AF6843">
      <w:pPr>
        <w:shd w:val="clear" w:color="auto" w:fill="FFFFFF"/>
        <w:spacing w:after="0"/>
        <w:ind w:left="4" w:right="4" w:firstLine="630"/>
        <w:jc w:val="both"/>
        <w:rPr>
          <w:rFonts w:ascii="Times New Roman" w:hAnsi="Times New Roman"/>
          <w:sz w:val="24"/>
          <w:szCs w:val="24"/>
        </w:rPr>
      </w:pPr>
      <w:r w:rsidRPr="001437C1">
        <w:rPr>
          <w:rFonts w:ascii="Times New Roman" w:hAnsi="Times New Roman"/>
          <w:color w:val="000000"/>
          <w:spacing w:val="3"/>
          <w:sz w:val="24"/>
          <w:szCs w:val="24"/>
        </w:rPr>
        <w:t>Современный уровень развития науки и техники требует включе</w:t>
      </w:r>
      <w:r w:rsidRPr="001437C1">
        <w:rPr>
          <w:rFonts w:ascii="Times New Roman" w:hAnsi="Times New Roman"/>
          <w:color w:val="000000"/>
          <w:spacing w:val="1"/>
          <w:sz w:val="24"/>
          <w:szCs w:val="24"/>
        </w:rPr>
        <w:t>ния в обучение школьников знакомство с моделями и основами моде</w:t>
      </w:r>
      <w:r w:rsidRPr="001437C1">
        <w:rPr>
          <w:rFonts w:ascii="Times New Roman" w:hAnsi="Times New Roman"/>
          <w:color w:val="000000"/>
          <w:spacing w:val="3"/>
          <w:sz w:val="24"/>
          <w:szCs w:val="24"/>
        </w:rPr>
        <w:t xml:space="preserve">лирования, а также формирования у них навыков алгоритмического </w:t>
      </w:r>
      <w:r w:rsidRPr="001437C1">
        <w:rPr>
          <w:rFonts w:ascii="Times New Roman" w:hAnsi="Times New Roman"/>
          <w:color w:val="000000"/>
          <w:sz w:val="24"/>
          <w:szCs w:val="24"/>
        </w:rPr>
        <w:t>мышления. Без применения моделей и моделирования невозможно эф</w:t>
      </w:r>
      <w:r w:rsidRPr="001437C1">
        <w:rPr>
          <w:rFonts w:ascii="Times New Roman" w:hAnsi="Times New Roman"/>
          <w:color w:val="000000"/>
          <w:spacing w:val="1"/>
          <w:sz w:val="24"/>
          <w:szCs w:val="24"/>
        </w:rPr>
        <w:t>фективное изучение исследуемых объектов в различных сферах чело</w:t>
      </w:r>
      <w:r w:rsidRPr="001437C1">
        <w:rPr>
          <w:rFonts w:ascii="Times New Roman" w:hAnsi="Times New Roman"/>
          <w:color w:val="000000"/>
          <w:spacing w:val="1"/>
          <w:sz w:val="24"/>
          <w:szCs w:val="24"/>
        </w:rPr>
        <w:softHyphen/>
      </w:r>
      <w:r w:rsidRPr="001437C1">
        <w:rPr>
          <w:rFonts w:ascii="Times New Roman" w:hAnsi="Times New Roman"/>
          <w:color w:val="000000"/>
          <w:sz w:val="24"/>
          <w:szCs w:val="24"/>
        </w:rPr>
        <w:t>веческой деятельности, а правильное и четкое выполнение определен</w:t>
      </w:r>
      <w:r w:rsidRPr="001437C1">
        <w:rPr>
          <w:rFonts w:ascii="Times New Roman" w:hAnsi="Times New Roman"/>
          <w:color w:val="000000"/>
          <w:spacing w:val="1"/>
          <w:sz w:val="24"/>
          <w:szCs w:val="24"/>
        </w:rPr>
        <w:t xml:space="preserve">ной последовательности действий </w:t>
      </w:r>
      <w:r w:rsidRPr="001437C1">
        <w:rPr>
          <w:rFonts w:ascii="Times New Roman" w:hAnsi="Times New Roman"/>
          <w:color w:val="000000"/>
          <w:spacing w:val="1"/>
          <w:sz w:val="24"/>
          <w:szCs w:val="24"/>
        </w:rPr>
        <w:lastRenderedPageBreak/>
        <w:t xml:space="preserve">требует от специалистов многих </w:t>
      </w:r>
      <w:r w:rsidRPr="001437C1">
        <w:rPr>
          <w:rFonts w:ascii="Times New Roman" w:hAnsi="Times New Roman"/>
          <w:color w:val="000000"/>
          <w:spacing w:val="3"/>
          <w:sz w:val="24"/>
          <w:szCs w:val="24"/>
        </w:rPr>
        <w:t>профессий владения навыками алгоритмического мышления. Разра</w:t>
      </w:r>
      <w:r w:rsidRPr="001437C1">
        <w:rPr>
          <w:rFonts w:ascii="Times New Roman" w:hAnsi="Times New Roman"/>
          <w:color w:val="000000"/>
          <w:spacing w:val="1"/>
          <w:sz w:val="24"/>
          <w:szCs w:val="24"/>
        </w:rPr>
        <w:t xml:space="preserve">ботка и использование станков-автоматов, компьютеров, экспертных </w:t>
      </w:r>
      <w:r w:rsidRPr="001437C1">
        <w:rPr>
          <w:rFonts w:ascii="Times New Roman" w:hAnsi="Times New Roman"/>
          <w:color w:val="000000"/>
          <w:sz w:val="24"/>
          <w:szCs w:val="24"/>
        </w:rPr>
        <w:t xml:space="preserve">систем, долгосрочных прогнозов - вот неполный перечень применения </w:t>
      </w:r>
      <w:r w:rsidRPr="001437C1">
        <w:rPr>
          <w:rFonts w:ascii="Times New Roman" w:hAnsi="Times New Roman"/>
          <w:color w:val="000000"/>
          <w:spacing w:val="1"/>
          <w:sz w:val="24"/>
          <w:szCs w:val="24"/>
        </w:rPr>
        <w:t>знаний основ моделирования и алгоритмизации. Поэтому формирова</w:t>
      </w:r>
      <w:r w:rsidRPr="001437C1">
        <w:rPr>
          <w:rFonts w:ascii="Times New Roman" w:hAnsi="Times New Roman"/>
          <w:color w:val="000000"/>
          <w:spacing w:val="3"/>
          <w:sz w:val="24"/>
          <w:szCs w:val="24"/>
        </w:rPr>
        <w:t xml:space="preserve">ние у младших школьников алгоритмического мышления, умений построения простейших алгоритмов и моделей - одна из важнейших </w:t>
      </w:r>
      <w:r w:rsidRPr="001437C1">
        <w:rPr>
          <w:rFonts w:ascii="Times New Roman" w:hAnsi="Times New Roman"/>
          <w:color w:val="000000"/>
          <w:spacing w:val="1"/>
          <w:sz w:val="24"/>
          <w:szCs w:val="24"/>
        </w:rPr>
        <w:t>задач современной общеобразовательной школы.</w:t>
      </w:r>
    </w:p>
    <w:p w:rsidR="00056A07" w:rsidRPr="001437C1" w:rsidRDefault="00056A07" w:rsidP="00AF6843">
      <w:pPr>
        <w:shd w:val="clear" w:color="auto" w:fill="FFFFFF"/>
        <w:spacing w:after="0"/>
        <w:ind w:right="14"/>
        <w:jc w:val="both"/>
        <w:rPr>
          <w:rFonts w:ascii="Times New Roman" w:hAnsi="Times New Roman"/>
          <w:sz w:val="24"/>
          <w:szCs w:val="24"/>
        </w:rPr>
      </w:pPr>
      <w:r w:rsidRPr="001437C1">
        <w:rPr>
          <w:rFonts w:ascii="Times New Roman" w:hAnsi="Times New Roman"/>
          <w:color w:val="000000"/>
          <w:spacing w:val="3"/>
          <w:sz w:val="24"/>
          <w:szCs w:val="24"/>
        </w:rPr>
        <w:t xml:space="preserve">Обучение школьников умению «видеть» алгоритмы и осознавать </w:t>
      </w:r>
      <w:r w:rsidRPr="001437C1">
        <w:rPr>
          <w:rFonts w:ascii="Times New Roman" w:hAnsi="Times New Roman"/>
          <w:color w:val="000000"/>
          <w:spacing w:val="4"/>
          <w:sz w:val="24"/>
          <w:szCs w:val="24"/>
        </w:rPr>
        <w:t xml:space="preserve">алгоритмическую сущность тех действий, которые они выполняют, </w:t>
      </w:r>
      <w:r w:rsidRPr="001437C1">
        <w:rPr>
          <w:rFonts w:ascii="Times New Roman" w:hAnsi="Times New Roman"/>
          <w:color w:val="000000"/>
          <w:spacing w:val="2"/>
          <w:sz w:val="24"/>
          <w:szCs w:val="24"/>
        </w:rPr>
        <w:t>начинается с простейших алгоритмов, доступных и понятных им (ал</w:t>
      </w:r>
      <w:r w:rsidRPr="001437C1">
        <w:rPr>
          <w:rFonts w:ascii="Times New Roman" w:hAnsi="Times New Roman"/>
          <w:color w:val="000000"/>
          <w:spacing w:val="2"/>
          <w:sz w:val="24"/>
          <w:szCs w:val="24"/>
        </w:rPr>
        <w:softHyphen/>
      </w:r>
      <w:r w:rsidRPr="001437C1">
        <w:rPr>
          <w:rFonts w:ascii="Times New Roman" w:hAnsi="Times New Roman"/>
          <w:color w:val="000000"/>
          <w:spacing w:val="3"/>
          <w:sz w:val="24"/>
          <w:szCs w:val="24"/>
        </w:rPr>
        <w:t>горитмы пользования бытовыми приборами, приготовления различ</w:t>
      </w:r>
      <w:r w:rsidRPr="001437C1">
        <w:rPr>
          <w:rFonts w:ascii="Times New Roman" w:hAnsi="Times New Roman"/>
          <w:color w:val="000000"/>
          <w:spacing w:val="3"/>
          <w:sz w:val="24"/>
          <w:szCs w:val="24"/>
        </w:rPr>
        <w:softHyphen/>
        <w:t>ных блюд, переход улицы и т.п.). В начальном курсе математики ал</w:t>
      </w:r>
      <w:r w:rsidRPr="001437C1">
        <w:rPr>
          <w:rFonts w:ascii="Times New Roman" w:hAnsi="Times New Roman"/>
          <w:color w:val="000000"/>
          <w:spacing w:val="3"/>
          <w:sz w:val="24"/>
          <w:szCs w:val="24"/>
        </w:rPr>
        <w:softHyphen/>
      </w:r>
      <w:r w:rsidRPr="001437C1">
        <w:rPr>
          <w:rFonts w:ascii="Times New Roman" w:hAnsi="Times New Roman"/>
          <w:color w:val="000000"/>
          <w:spacing w:val="4"/>
          <w:sz w:val="24"/>
          <w:szCs w:val="24"/>
        </w:rPr>
        <w:t xml:space="preserve">горитмы представлены в виде правил, последовательности действий </w:t>
      </w:r>
      <w:r w:rsidRPr="001437C1">
        <w:rPr>
          <w:rFonts w:ascii="Times New Roman" w:hAnsi="Times New Roman"/>
          <w:color w:val="000000"/>
          <w:spacing w:val="5"/>
          <w:sz w:val="24"/>
          <w:szCs w:val="24"/>
        </w:rPr>
        <w:t>и т.п.</w:t>
      </w:r>
    </w:p>
    <w:p w:rsidR="00056A07" w:rsidRPr="001437C1" w:rsidRDefault="00056A07" w:rsidP="00AF6843">
      <w:pPr>
        <w:shd w:val="clear" w:color="auto" w:fill="FFFFFF"/>
        <w:spacing w:after="0"/>
        <w:ind w:left="7" w:right="14" w:firstLine="627"/>
        <w:jc w:val="both"/>
        <w:rPr>
          <w:rFonts w:ascii="Times New Roman" w:hAnsi="Times New Roman"/>
          <w:sz w:val="24"/>
          <w:szCs w:val="24"/>
        </w:rPr>
      </w:pPr>
      <w:r w:rsidRPr="001437C1">
        <w:rPr>
          <w:rFonts w:ascii="Times New Roman" w:hAnsi="Times New Roman"/>
          <w:color w:val="000000"/>
          <w:spacing w:val="-9"/>
          <w:sz w:val="24"/>
          <w:szCs w:val="24"/>
        </w:rPr>
        <w:t xml:space="preserve">Значение вычислительных навыков состоит не только в том, что без </w:t>
      </w:r>
      <w:r w:rsidRPr="001437C1">
        <w:rPr>
          <w:rFonts w:ascii="Times New Roman" w:hAnsi="Times New Roman"/>
          <w:color w:val="000000"/>
          <w:spacing w:val="-11"/>
          <w:sz w:val="24"/>
          <w:szCs w:val="24"/>
        </w:rPr>
        <w:t xml:space="preserve">них учащиеся не в состоянии овладеть содержанием всех последующих </w:t>
      </w:r>
      <w:r w:rsidRPr="001437C1">
        <w:rPr>
          <w:rFonts w:ascii="Times New Roman" w:hAnsi="Times New Roman"/>
          <w:color w:val="000000"/>
          <w:spacing w:val="-12"/>
          <w:sz w:val="24"/>
          <w:szCs w:val="24"/>
        </w:rPr>
        <w:t>разделов школьного курса математики. Без них они не в состоянии овла</w:t>
      </w:r>
      <w:r w:rsidRPr="001437C1">
        <w:rPr>
          <w:rFonts w:ascii="Times New Roman" w:hAnsi="Times New Roman"/>
          <w:color w:val="000000"/>
          <w:spacing w:val="-13"/>
          <w:sz w:val="24"/>
          <w:szCs w:val="24"/>
        </w:rPr>
        <w:t xml:space="preserve">деть содержанием и таких учебных дисциплин, как, например, физика и </w:t>
      </w:r>
      <w:r w:rsidRPr="001437C1">
        <w:rPr>
          <w:rFonts w:ascii="Times New Roman" w:hAnsi="Times New Roman"/>
          <w:color w:val="000000"/>
          <w:spacing w:val="-14"/>
          <w:sz w:val="24"/>
          <w:szCs w:val="24"/>
        </w:rPr>
        <w:t>химия, в которых систематически  используются  различные вычисления.</w:t>
      </w:r>
    </w:p>
    <w:p w:rsidR="00AF6843" w:rsidRPr="007B7C04" w:rsidRDefault="001437C1" w:rsidP="00AF6843">
      <w:pPr>
        <w:spacing w:after="0"/>
        <w:ind w:left="-708" w:hanging="1"/>
        <w:rPr>
          <w:rFonts w:ascii="Times New Roman" w:hAnsi="Times New Roman"/>
          <w:b/>
          <w:sz w:val="24"/>
          <w:szCs w:val="24"/>
        </w:rPr>
      </w:pPr>
      <w:r w:rsidRPr="001437C1">
        <w:rPr>
          <w:rFonts w:ascii="Times New Roman" w:hAnsi="Times New Roman"/>
          <w:b/>
          <w:sz w:val="24"/>
          <w:szCs w:val="24"/>
        </w:rPr>
        <w:t xml:space="preserve">           </w:t>
      </w:r>
    </w:p>
    <w:p w:rsidR="00056A07" w:rsidRPr="001437C1" w:rsidRDefault="00AF6843" w:rsidP="00AF6843">
      <w:pPr>
        <w:spacing w:after="0"/>
        <w:ind w:left="-708" w:hanging="1"/>
        <w:rPr>
          <w:rFonts w:ascii="Times New Roman" w:hAnsi="Times New Roman"/>
          <w:b/>
          <w:sz w:val="24"/>
          <w:szCs w:val="24"/>
        </w:rPr>
      </w:pPr>
      <w:r w:rsidRPr="00AF6843">
        <w:rPr>
          <w:rFonts w:ascii="Times New Roman" w:hAnsi="Times New Roman"/>
          <w:b/>
          <w:sz w:val="24"/>
          <w:szCs w:val="24"/>
        </w:rPr>
        <w:t xml:space="preserve">        </w:t>
      </w:r>
      <w:r w:rsidR="00056A07" w:rsidRPr="001437C1">
        <w:rPr>
          <w:rFonts w:ascii="Times New Roman" w:hAnsi="Times New Roman"/>
          <w:b/>
          <w:sz w:val="24"/>
          <w:szCs w:val="24"/>
        </w:rPr>
        <w:t xml:space="preserve">5. Личностные, </w:t>
      </w:r>
      <w:proofErr w:type="spellStart"/>
      <w:r w:rsidR="00056A07" w:rsidRPr="001437C1">
        <w:rPr>
          <w:rFonts w:ascii="Times New Roman" w:hAnsi="Times New Roman"/>
          <w:b/>
          <w:sz w:val="24"/>
          <w:szCs w:val="24"/>
        </w:rPr>
        <w:t>метапредметные</w:t>
      </w:r>
      <w:proofErr w:type="spellEnd"/>
      <w:r w:rsidR="00056A07" w:rsidRPr="001437C1">
        <w:rPr>
          <w:rFonts w:ascii="Times New Roman" w:hAnsi="Times New Roman"/>
          <w:b/>
          <w:sz w:val="24"/>
          <w:szCs w:val="24"/>
        </w:rPr>
        <w:t xml:space="preserve"> и предметные результаты освоения учебного предмета</w:t>
      </w:r>
    </w:p>
    <w:p w:rsidR="00056A07" w:rsidRPr="001437C1" w:rsidRDefault="00056A07" w:rsidP="00AF6843">
      <w:pPr>
        <w:spacing w:after="0"/>
        <w:ind w:firstLine="708"/>
        <w:jc w:val="both"/>
        <w:rPr>
          <w:rFonts w:ascii="Times New Roman" w:eastAsia="Calibri" w:hAnsi="Times New Roman"/>
          <w:sz w:val="24"/>
          <w:szCs w:val="24"/>
          <w:lang w:eastAsia="en-US"/>
        </w:rPr>
      </w:pPr>
      <w:r w:rsidRPr="001437C1">
        <w:rPr>
          <w:rFonts w:ascii="Times New Roman" w:eastAsia="Calibri" w:hAnsi="Times New Roman"/>
          <w:b/>
          <w:sz w:val="24"/>
          <w:szCs w:val="24"/>
          <w:lang w:eastAsia="en-US"/>
        </w:rPr>
        <w:t>Личностными</w:t>
      </w:r>
      <w:r w:rsidRPr="001437C1">
        <w:rPr>
          <w:rFonts w:ascii="Times New Roman" w:eastAsia="Calibri" w:hAnsi="Times New Roman"/>
          <w:sz w:val="24"/>
          <w:szCs w:val="24"/>
          <w:lang w:eastAsia="en-US"/>
        </w:rPr>
        <w:t xml:space="preserve"> результатами </w:t>
      </w:r>
      <w:proofErr w:type="gramStart"/>
      <w:r w:rsidRPr="001437C1">
        <w:rPr>
          <w:rFonts w:ascii="Times New Roman" w:eastAsia="Calibri" w:hAnsi="Times New Roman"/>
          <w:sz w:val="24"/>
          <w:szCs w:val="24"/>
          <w:lang w:eastAsia="en-US"/>
        </w:rPr>
        <w:t>обучающихся</w:t>
      </w:r>
      <w:proofErr w:type="gramEnd"/>
      <w:r w:rsidRPr="001437C1">
        <w:rPr>
          <w:rFonts w:ascii="Times New Roman" w:eastAsia="Calibri" w:hAnsi="Times New Roman"/>
          <w:sz w:val="24"/>
          <w:szCs w:val="24"/>
          <w:lang w:eastAsia="en-US"/>
        </w:rPr>
        <w:t xml:space="preserve"> являются: </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познавательный интерес к математической науке.</w:t>
      </w:r>
    </w:p>
    <w:p w:rsidR="00056A07" w:rsidRPr="001437C1" w:rsidRDefault="00056A07" w:rsidP="00AF6843">
      <w:pPr>
        <w:spacing w:after="0"/>
        <w:jc w:val="both"/>
        <w:rPr>
          <w:rFonts w:ascii="Times New Roman" w:hAnsi="Times New Roman"/>
          <w:i/>
          <w:iCs/>
          <w:sz w:val="24"/>
          <w:szCs w:val="24"/>
        </w:rPr>
      </w:pPr>
      <w:r w:rsidRPr="001437C1">
        <w:rPr>
          <w:rFonts w:ascii="Times New Roman" w:hAnsi="Times New Roman"/>
          <w:sz w:val="24"/>
          <w:szCs w:val="24"/>
        </w:rPr>
        <w:t xml:space="preserve">— личностное, профессиональное, жизненное </w:t>
      </w:r>
      <w:r w:rsidRPr="001437C1">
        <w:rPr>
          <w:rFonts w:ascii="Times New Roman" w:hAnsi="Times New Roman"/>
          <w:i/>
          <w:iCs/>
          <w:sz w:val="24"/>
          <w:szCs w:val="24"/>
        </w:rPr>
        <w:t>самоопределение</w:t>
      </w:r>
      <w:r w:rsidRPr="001437C1">
        <w:rPr>
          <w:rFonts w:ascii="Times New Roman" w:hAnsi="Times New Roman"/>
          <w:sz w:val="24"/>
          <w:szCs w:val="24"/>
        </w:rPr>
        <w:t>;</w:t>
      </w:r>
    </w:p>
    <w:p w:rsidR="00056A07" w:rsidRPr="001437C1" w:rsidRDefault="00056A07" w:rsidP="00AF6843">
      <w:pPr>
        <w:spacing w:after="0"/>
        <w:jc w:val="both"/>
        <w:rPr>
          <w:rFonts w:ascii="Times New Roman" w:hAnsi="Times New Roman"/>
          <w:sz w:val="24"/>
          <w:szCs w:val="24"/>
        </w:rPr>
      </w:pPr>
      <w:r w:rsidRPr="001437C1">
        <w:rPr>
          <w:rFonts w:ascii="Times New Roman" w:hAnsi="Times New Roman"/>
          <w:sz w:val="24"/>
          <w:szCs w:val="24"/>
        </w:rPr>
        <w:t xml:space="preserve">— </w:t>
      </w:r>
      <w:r w:rsidRPr="001437C1">
        <w:rPr>
          <w:rFonts w:ascii="Times New Roman" w:hAnsi="Times New Roman"/>
          <w:i/>
          <w:iCs/>
          <w:sz w:val="24"/>
          <w:szCs w:val="24"/>
        </w:rPr>
        <w:t>смыслообразование</w:t>
      </w:r>
      <w:r w:rsidRPr="001437C1">
        <w:rPr>
          <w:rFonts w:ascii="Times New Roman" w:hAnsi="Times New Roman"/>
          <w:sz w:val="24"/>
          <w:szCs w:val="24"/>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1437C1">
        <w:rPr>
          <w:rFonts w:ascii="Times New Roman" w:hAnsi="Times New Roman"/>
          <w:sz w:val="24"/>
          <w:szCs w:val="24"/>
        </w:rPr>
        <w:t>вопросом</w:t>
      </w:r>
      <w:proofErr w:type="gramEnd"/>
      <w:r w:rsidRPr="001437C1">
        <w:rPr>
          <w:rFonts w:ascii="Times New Roman" w:hAnsi="Times New Roman"/>
          <w:sz w:val="24"/>
          <w:szCs w:val="24"/>
        </w:rPr>
        <w:t xml:space="preserve">: какое значение и </w:t>
      </w:r>
      <w:proofErr w:type="gramStart"/>
      <w:r w:rsidRPr="001437C1">
        <w:rPr>
          <w:rFonts w:ascii="Times New Roman" w:hAnsi="Times New Roman"/>
          <w:sz w:val="24"/>
          <w:szCs w:val="24"/>
        </w:rPr>
        <w:t>какой</w:t>
      </w:r>
      <w:proofErr w:type="gramEnd"/>
      <w:r w:rsidRPr="001437C1">
        <w:rPr>
          <w:rFonts w:ascii="Times New Roman" w:hAnsi="Times New Roman"/>
          <w:sz w:val="24"/>
          <w:szCs w:val="24"/>
        </w:rPr>
        <w:t xml:space="preserve"> смысл имеет для меня учение? — и уметь на него отвечать;</w:t>
      </w:r>
    </w:p>
    <w:p w:rsidR="00056A07" w:rsidRPr="001437C1" w:rsidRDefault="00056A07" w:rsidP="00AF6843">
      <w:pPr>
        <w:spacing w:after="0"/>
        <w:jc w:val="both"/>
        <w:rPr>
          <w:rFonts w:ascii="Times New Roman" w:hAnsi="Times New Roman"/>
          <w:sz w:val="24"/>
          <w:szCs w:val="24"/>
        </w:rPr>
      </w:pPr>
      <w:r w:rsidRPr="001437C1">
        <w:rPr>
          <w:rFonts w:ascii="Times New Roman" w:hAnsi="Times New Roman"/>
          <w:sz w:val="24"/>
          <w:szCs w:val="24"/>
        </w:rPr>
        <w:t xml:space="preserve">— </w:t>
      </w:r>
      <w:r w:rsidRPr="001437C1">
        <w:rPr>
          <w:rFonts w:ascii="Times New Roman" w:hAnsi="Times New Roman"/>
          <w:i/>
          <w:iCs/>
          <w:sz w:val="24"/>
          <w:szCs w:val="24"/>
        </w:rPr>
        <w:t>нравственно-этическая ориентация</w:t>
      </w:r>
      <w:r w:rsidRPr="001437C1">
        <w:rPr>
          <w:rFonts w:ascii="Times New Roman" w:hAnsi="Times New Roman"/>
          <w:sz w:val="24"/>
          <w:szCs w:val="24"/>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ab/>
      </w:r>
      <w:proofErr w:type="spellStart"/>
      <w:r w:rsidRPr="001437C1">
        <w:rPr>
          <w:rFonts w:ascii="Times New Roman" w:eastAsia="Calibri" w:hAnsi="Times New Roman"/>
          <w:b/>
          <w:sz w:val="24"/>
          <w:szCs w:val="24"/>
          <w:lang w:eastAsia="en-US"/>
        </w:rPr>
        <w:t>Метапредметными</w:t>
      </w:r>
      <w:proofErr w:type="spellEnd"/>
      <w:r w:rsidRPr="001437C1">
        <w:rPr>
          <w:rFonts w:ascii="Times New Roman" w:eastAsia="Calibri" w:hAnsi="Times New Roman"/>
          <w:sz w:val="24"/>
          <w:szCs w:val="24"/>
          <w:lang w:eastAsia="en-US"/>
        </w:rPr>
        <w:t xml:space="preserve"> результатами </w:t>
      </w:r>
      <w:proofErr w:type="gramStart"/>
      <w:r w:rsidRPr="001437C1">
        <w:rPr>
          <w:rFonts w:ascii="Times New Roman" w:eastAsia="Calibri" w:hAnsi="Times New Roman"/>
          <w:sz w:val="24"/>
          <w:szCs w:val="24"/>
          <w:lang w:eastAsia="en-US"/>
        </w:rPr>
        <w:t>обучающихся</w:t>
      </w:r>
      <w:proofErr w:type="gramEnd"/>
      <w:r w:rsidRPr="001437C1">
        <w:rPr>
          <w:rFonts w:ascii="Times New Roman" w:eastAsia="Calibri" w:hAnsi="Times New Roman"/>
          <w:sz w:val="24"/>
          <w:szCs w:val="24"/>
          <w:lang w:eastAsia="en-US"/>
        </w:rPr>
        <w:t xml:space="preserve"> являются:</w:t>
      </w:r>
    </w:p>
    <w:p w:rsidR="00056A07" w:rsidRPr="001437C1" w:rsidRDefault="00056A07" w:rsidP="00AF6843">
      <w:pPr>
        <w:spacing w:after="0" w:line="240" w:lineRule="auto"/>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способность анализировать учебную ситуацию с точки зрения математических характеристик;</w:t>
      </w:r>
    </w:p>
    <w:p w:rsidR="00056A07" w:rsidRPr="001437C1" w:rsidRDefault="00056A07" w:rsidP="00AF6843">
      <w:pPr>
        <w:spacing w:after="0" w:line="240" w:lineRule="auto"/>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устанавливать количественные и пространственные отношения объектов окружающего мира;</w:t>
      </w:r>
    </w:p>
    <w:p w:rsidR="00056A07" w:rsidRPr="001437C1" w:rsidRDefault="00056A07" w:rsidP="00AF6843">
      <w:pPr>
        <w:spacing w:after="0" w:line="240" w:lineRule="auto"/>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строить алгоритм поиска необходимой информации;</w:t>
      </w:r>
    </w:p>
    <w:p w:rsidR="00056A07" w:rsidRPr="001437C1" w:rsidRDefault="00056A07" w:rsidP="00AF6843">
      <w:pPr>
        <w:spacing w:after="0" w:line="240" w:lineRule="auto"/>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определять логику решения практической и учебной задачи;</w:t>
      </w:r>
    </w:p>
    <w:p w:rsidR="00056A07" w:rsidRPr="001437C1" w:rsidRDefault="00056A07" w:rsidP="00AF6843">
      <w:pPr>
        <w:spacing w:after="0" w:line="240" w:lineRule="auto"/>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умение моделировать – решать учебные задачи с помощью знаков (символов);</w:t>
      </w:r>
    </w:p>
    <w:p w:rsidR="00056A07" w:rsidRPr="001437C1" w:rsidRDefault="00056A07" w:rsidP="00AF6843">
      <w:pPr>
        <w:spacing w:after="0" w:line="240" w:lineRule="auto"/>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планировать, контролировать и корректировать ход решения учебной задачи.</w:t>
      </w:r>
    </w:p>
    <w:p w:rsidR="00056A07" w:rsidRPr="001437C1" w:rsidRDefault="00056A07" w:rsidP="00AF6843">
      <w:pPr>
        <w:spacing w:after="0" w:line="240" w:lineRule="auto"/>
        <w:ind w:firstLine="708"/>
        <w:jc w:val="both"/>
        <w:rPr>
          <w:rFonts w:ascii="Times New Roman" w:hAnsi="Times New Roman"/>
          <w:sz w:val="24"/>
          <w:szCs w:val="24"/>
        </w:rPr>
      </w:pPr>
      <w:r w:rsidRPr="001437C1">
        <w:rPr>
          <w:rFonts w:ascii="Times New Roman" w:hAnsi="Times New Roman"/>
          <w:b/>
          <w:bCs/>
          <w:sz w:val="24"/>
          <w:szCs w:val="24"/>
        </w:rPr>
        <w:t xml:space="preserve">Познавательные универсальные действия </w:t>
      </w:r>
      <w:r w:rsidRPr="001437C1">
        <w:rPr>
          <w:rFonts w:ascii="Times New Roman" w:hAnsi="Times New Roman"/>
          <w:sz w:val="24"/>
          <w:szCs w:val="24"/>
        </w:rPr>
        <w:t xml:space="preserve">включают: </w:t>
      </w:r>
      <w:proofErr w:type="spellStart"/>
      <w:r w:rsidRPr="001437C1">
        <w:rPr>
          <w:rFonts w:ascii="Times New Roman" w:hAnsi="Times New Roman"/>
          <w:sz w:val="24"/>
          <w:szCs w:val="24"/>
        </w:rPr>
        <w:t>общеучебные</w:t>
      </w:r>
      <w:proofErr w:type="spellEnd"/>
      <w:r w:rsidRPr="001437C1">
        <w:rPr>
          <w:rFonts w:ascii="Times New Roman" w:hAnsi="Times New Roman"/>
          <w:sz w:val="24"/>
          <w:szCs w:val="24"/>
        </w:rPr>
        <w:t>, логические, а также постановку и решение проблемы.</w:t>
      </w:r>
    </w:p>
    <w:p w:rsidR="00056A07" w:rsidRPr="001437C1" w:rsidRDefault="00056A07" w:rsidP="00AF6843">
      <w:pPr>
        <w:spacing w:after="0" w:line="240" w:lineRule="auto"/>
        <w:jc w:val="both"/>
        <w:rPr>
          <w:rFonts w:ascii="Times New Roman" w:hAnsi="Times New Roman"/>
          <w:sz w:val="24"/>
          <w:szCs w:val="24"/>
        </w:rPr>
      </w:pPr>
      <w:proofErr w:type="spellStart"/>
      <w:r w:rsidRPr="001437C1">
        <w:rPr>
          <w:rFonts w:ascii="Times New Roman" w:hAnsi="Times New Roman"/>
          <w:i/>
          <w:iCs/>
          <w:sz w:val="24"/>
          <w:szCs w:val="24"/>
        </w:rPr>
        <w:t>Общеучебные</w:t>
      </w:r>
      <w:proofErr w:type="spellEnd"/>
      <w:r w:rsidRPr="001437C1">
        <w:rPr>
          <w:rFonts w:ascii="Times New Roman" w:hAnsi="Times New Roman"/>
          <w:i/>
          <w:iCs/>
          <w:sz w:val="24"/>
          <w:szCs w:val="24"/>
        </w:rPr>
        <w:t xml:space="preserve"> универсальные действия</w:t>
      </w:r>
      <w:r w:rsidRPr="001437C1">
        <w:rPr>
          <w:rFonts w:ascii="Times New Roman" w:hAnsi="Times New Roman"/>
          <w:sz w:val="24"/>
          <w:szCs w:val="24"/>
        </w:rPr>
        <w:t>:</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самостоятельное выделение и формулирование познавательной цели;</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lastRenderedPageBreak/>
        <w:t>— поиск и выделение необходимой информации; применение методов информационного поиска, в том числе с помощью компьютерных средств;</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структурирование знаний;</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осознанное и произвольное построение речевого высказывания в устной и письменной форме;</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выбор наиболее эффективных способов решения задач в зависимости от конкретных условий;</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рефлексия способов и условий действия, контроль и оценка процесса и результатов деятельности;</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xml:space="preserve">Особую группу </w:t>
      </w:r>
      <w:proofErr w:type="spellStart"/>
      <w:r w:rsidRPr="001437C1">
        <w:rPr>
          <w:rFonts w:ascii="Times New Roman" w:hAnsi="Times New Roman"/>
          <w:sz w:val="24"/>
          <w:szCs w:val="24"/>
        </w:rPr>
        <w:t>общеучебных</w:t>
      </w:r>
      <w:proofErr w:type="spellEnd"/>
      <w:r w:rsidRPr="001437C1">
        <w:rPr>
          <w:rFonts w:ascii="Times New Roman" w:hAnsi="Times New Roman"/>
          <w:sz w:val="24"/>
          <w:szCs w:val="24"/>
        </w:rPr>
        <w:t xml:space="preserve"> универсальных действий составляют знаково-символические действия:</w:t>
      </w:r>
    </w:p>
    <w:p w:rsidR="00056A07" w:rsidRPr="001437C1" w:rsidRDefault="00056A07" w:rsidP="00AF6843">
      <w:pPr>
        <w:spacing w:after="0"/>
        <w:jc w:val="both"/>
        <w:rPr>
          <w:rFonts w:ascii="Times New Roman" w:hAnsi="Times New Roman"/>
          <w:sz w:val="24"/>
          <w:szCs w:val="24"/>
        </w:rPr>
      </w:pPr>
      <w:proofErr w:type="gramStart"/>
      <w:r w:rsidRPr="001437C1">
        <w:rPr>
          <w:rFonts w:ascii="Times New Roman" w:hAnsi="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преобразование модели с целью выявления общих законов, определяющих данную предметную область.</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i/>
          <w:iCs/>
          <w:sz w:val="24"/>
          <w:szCs w:val="24"/>
        </w:rPr>
        <w:t>Логические универсальные действия</w:t>
      </w:r>
      <w:r w:rsidRPr="001437C1">
        <w:rPr>
          <w:rFonts w:ascii="Times New Roman" w:hAnsi="Times New Roman"/>
          <w:sz w:val="24"/>
          <w:szCs w:val="24"/>
        </w:rPr>
        <w:t>:</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анализ объектов с целью выделения признаков (существенных, несущественных);</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xml:space="preserve">— выбор оснований и критериев для сравнения, </w:t>
      </w:r>
      <w:proofErr w:type="spellStart"/>
      <w:r w:rsidRPr="001437C1">
        <w:rPr>
          <w:rFonts w:ascii="Times New Roman" w:hAnsi="Times New Roman"/>
          <w:sz w:val="24"/>
          <w:szCs w:val="24"/>
        </w:rPr>
        <w:t>сериации</w:t>
      </w:r>
      <w:proofErr w:type="spellEnd"/>
      <w:r w:rsidRPr="001437C1">
        <w:rPr>
          <w:rFonts w:ascii="Times New Roman" w:hAnsi="Times New Roman"/>
          <w:sz w:val="24"/>
          <w:szCs w:val="24"/>
        </w:rPr>
        <w:t>, классификации объектов;</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подведение под понятие, выведение следствий;</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установление причинно-следственных связей;</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построение логической цепи рассуждений;</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доказательство;</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выдвижение гипотез и их обоснование.</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i/>
          <w:iCs/>
          <w:sz w:val="24"/>
          <w:szCs w:val="24"/>
        </w:rPr>
        <w:t>Постановка и решение проблемы</w:t>
      </w:r>
      <w:r w:rsidRPr="001437C1">
        <w:rPr>
          <w:rFonts w:ascii="Times New Roman" w:hAnsi="Times New Roman"/>
          <w:sz w:val="24"/>
          <w:szCs w:val="24"/>
        </w:rPr>
        <w:t>:</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формулирование проблемы;</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самостоятельное создание способов решения проблем творческого и поискового характера.</w:t>
      </w:r>
    </w:p>
    <w:p w:rsidR="00056A07" w:rsidRPr="001437C1" w:rsidRDefault="00056A07" w:rsidP="00AF6843">
      <w:pPr>
        <w:spacing w:after="0"/>
        <w:ind w:firstLine="708"/>
        <w:jc w:val="both"/>
        <w:rPr>
          <w:rFonts w:ascii="Times New Roman" w:hAnsi="Times New Roman"/>
          <w:sz w:val="24"/>
          <w:szCs w:val="24"/>
        </w:rPr>
      </w:pPr>
      <w:r w:rsidRPr="001437C1">
        <w:rPr>
          <w:rFonts w:ascii="Times New Roman" w:hAnsi="Times New Roman"/>
          <w:b/>
          <w:bCs/>
          <w:sz w:val="24"/>
          <w:szCs w:val="24"/>
        </w:rPr>
        <w:t xml:space="preserve">Коммуникативные действия </w:t>
      </w:r>
      <w:r w:rsidRPr="001437C1">
        <w:rPr>
          <w:rFonts w:ascii="Times New Roman" w:hAnsi="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56A07" w:rsidRPr="001437C1" w:rsidRDefault="00056A07" w:rsidP="00AF6843">
      <w:pPr>
        <w:spacing w:after="0"/>
        <w:jc w:val="both"/>
        <w:rPr>
          <w:rFonts w:ascii="Times New Roman" w:hAnsi="Times New Roman"/>
          <w:sz w:val="24"/>
          <w:szCs w:val="24"/>
        </w:rPr>
      </w:pPr>
      <w:r w:rsidRPr="001437C1">
        <w:rPr>
          <w:rFonts w:ascii="Times New Roman" w:hAnsi="Times New Roman"/>
          <w:sz w:val="24"/>
          <w:szCs w:val="24"/>
        </w:rPr>
        <w:t>К коммуникативным действиям относятся:</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постановка вопросов — инициативное сотрудничество в поиске и сборе информации;</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управление поведением партнера — контроль, коррекция, оценка его действий;</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56A07" w:rsidRPr="001437C1" w:rsidRDefault="00056A07" w:rsidP="00AF6843">
      <w:pPr>
        <w:spacing w:after="0"/>
        <w:ind w:firstLine="708"/>
        <w:jc w:val="both"/>
        <w:rPr>
          <w:rFonts w:ascii="Times New Roman" w:hAnsi="Times New Roman"/>
          <w:sz w:val="24"/>
          <w:szCs w:val="24"/>
        </w:rPr>
      </w:pPr>
      <w:r w:rsidRPr="001437C1">
        <w:rPr>
          <w:rFonts w:ascii="Times New Roman" w:hAnsi="Times New Roman"/>
          <w:b/>
          <w:bCs/>
          <w:sz w:val="24"/>
          <w:szCs w:val="24"/>
        </w:rPr>
        <w:t xml:space="preserve">Регулятивные действия </w:t>
      </w:r>
      <w:r w:rsidRPr="001437C1">
        <w:rPr>
          <w:rFonts w:ascii="Times New Roman" w:hAnsi="Times New Roman"/>
          <w:sz w:val="24"/>
          <w:szCs w:val="24"/>
        </w:rPr>
        <w:t>обеспечивают учащимся организацию их учебной деятельности. К ним относятся:</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xml:space="preserve">— </w:t>
      </w:r>
      <w:proofErr w:type="spellStart"/>
      <w:r w:rsidRPr="001437C1">
        <w:rPr>
          <w:rFonts w:ascii="Times New Roman" w:hAnsi="Times New Roman"/>
          <w:i/>
          <w:iCs/>
          <w:sz w:val="24"/>
          <w:szCs w:val="24"/>
        </w:rPr>
        <w:t>целеполагание</w:t>
      </w:r>
      <w:proofErr w:type="spellEnd"/>
      <w:r w:rsidRPr="001437C1">
        <w:rPr>
          <w:rFonts w:ascii="Times New Roman" w:hAnsi="Times New Roman"/>
          <w:i/>
          <w:iCs/>
          <w:sz w:val="24"/>
          <w:szCs w:val="24"/>
        </w:rPr>
        <w:t xml:space="preserve"> </w:t>
      </w:r>
      <w:r w:rsidRPr="001437C1">
        <w:rPr>
          <w:rFonts w:ascii="Times New Roman" w:hAnsi="Times New Roman"/>
          <w:sz w:val="24"/>
          <w:szCs w:val="24"/>
        </w:rPr>
        <w:t>как постановка учебной задачи на основе соотнесения того, что уже известно и усвоено учащимся, и того, что еще неизвестно;</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lastRenderedPageBreak/>
        <w:t xml:space="preserve">— </w:t>
      </w:r>
      <w:r w:rsidRPr="001437C1">
        <w:rPr>
          <w:rFonts w:ascii="Times New Roman" w:hAnsi="Times New Roman"/>
          <w:i/>
          <w:iCs/>
          <w:sz w:val="24"/>
          <w:szCs w:val="24"/>
        </w:rPr>
        <w:t xml:space="preserve">планирование </w:t>
      </w:r>
      <w:r w:rsidRPr="001437C1">
        <w:rPr>
          <w:rFonts w:ascii="Times New Roman" w:hAnsi="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xml:space="preserve">— </w:t>
      </w:r>
      <w:r w:rsidRPr="001437C1">
        <w:rPr>
          <w:rFonts w:ascii="Times New Roman" w:hAnsi="Times New Roman"/>
          <w:i/>
          <w:iCs/>
          <w:sz w:val="24"/>
          <w:szCs w:val="24"/>
        </w:rPr>
        <w:t xml:space="preserve">прогнозирование </w:t>
      </w:r>
      <w:r w:rsidRPr="001437C1">
        <w:rPr>
          <w:rFonts w:ascii="Times New Roman" w:hAnsi="Times New Roman"/>
          <w:sz w:val="24"/>
          <w:szCs w:val="24"/>
        </w:rPr>
        <w:t>— предвосхищение результата и уровня усвоения знаний, его временных характеристик;</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xml:space="preserve">— </w:t>
      </w:r>
      <w:r w:rsidRPr="001437C1">
        <w:rPr>
          <w:rFonts w:ascii="Times New Roman" w:hAnsi="Times New Roman"/>
          <w:i/>
          <w:iCs/>
          <w:sz w:val="24"/>
          <w:szCs w:val="24"/>
        </w:rPr>
        <w:t xml:space="preserve">контроль </w:t>
      </w:r>
      <w:r w:rsidRPr="001437C1">
        <w:rPr>
          <w:rFonts w:ascii="Times New Roman" w:hAnsi="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xml:space="preserve">— </w:t>
      </w:r>
      <w:r w:rsidRPr="001437C1">
        <w:rPr>
          <w:rFonts w:ascii="Times New Roman" w:hAnsi="Times New Roman"/>
          <w:i/>
          <w:iCs/>
          <w:sz w:val="24"/>
          <w:szCs w:val="24"/>
        </w:rPr>
        <w:t xml:space="preserve">коррекция </w:t>
      </w:r>
      <w:r w:rsidRPr="001437C1">
        <w:rPr>
          <w:rFonts w:ascii="Times New Roman" w:hAnsi="Times New Roman"/>
          <w:sz w:val="24"/>
          <w:szCs w:val="24"/>
        </w:rPr>
        <w:t>— внесение необходимых дополнений и корректив в план, и способ действия в случае расхождения эталона, реального действия и его результата;</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xml:space="preserve">— </w:t>
      </w:r>
      <w:r w:rsidRPr="001437C1">
        <w:rPr>
          <w:rFonts w:ascii="Times New Roman" w:hAnsi="Times New Roman"/>
          <w:i/>
          <w:iCs/>
          <w:sz w:val="24"/>
          <w:szCs w:val="24"/>
        </w:rPr>
        <w:t xml:space="preserve">оценка </w:t>
      </w:r>
      <w:r w:rsidRPr="001437C1">
        <w:rPr>
          <w:rFonts w:ascii="Times New Roman" w:hAnsi="Times New Roman"/>
          <w:sz w:val="24"/>
          <w:szCs w:val="24"/>
        </w:rPr>
        <w:t xml:space="preserve">— выделение и осознание учащимся того, что уже усвоено и что еще нужно </w:t>
      </w:r>
      <w:proofErr w:type="gramStart"/>
      <w:r w:rsidRPr="001437C1">
        <w:rPr>
          <w:rFonts w:ascii="Times New Roman" w:hAnsi="Times New Roman"/>
          <w:sz w:val="24"/>
          <w:szCs w:val="24"/>
        </w:rPr>
        <w:t>усвоить</w:t>
      </w:r>
      <w:proofErr w:type="gramEnd"/>
      <w:r w:rsidRPr="001437C1">
        <w:rPr>
          <w:rFonts w:ascii="Times New Roman" w:hAnsi="Times New Roman"/>
          <w:sz w:val="24"/>
          <w:szCs w:val="24"/>
        </w:rPr>
        <w:t>, осознание качества и уровня усвоения;</w:t>
      </w:r>
    </w:p>
    <w:p w:rsidR="00056A07" w:rsidRPr="001437C1" w:rsidRDefault="00056A07" w:rsidP="00AF6843">
      <w:pPr>
        <w:spacing w:after="0" w:line="240" w:lineRule="auto"/>
        <w:jc w:val="both"/>
        <w:rPr>
          <w:rFonts w:ascii="Times New Roman" w:hAnsi="Times New Roman"/>
          <w:sz w:val="24"/>
          <w:szCs w:val="24"/>
        </w:rPr>
      </w:pPr>
      <w:r w:rsidRPr="001437C1">
        <w:rPr>
          <w:rFonts w:ascii="Times New Roman" w:hAnsi="Times New Roman"/>
          <w:sz w:val="24"/>
          <w:szCs w:val="24"/>
        </w:rPr>
        <w:t xml:space="preserve">— </w:t>
      </w:r>
      <w:proofErr w:type="spellStart"/>
      <w:r w:rsidRPr="001437C1">
        <w:rPr>
          <w:rFonts w:ascii="Times New Roman" w:hAnsi="Times New Roman"/>
          <w:i/>
          <w:iCs/>
          <w:sz w:val="24"/>
          <w:szCs w:val="24"/>
        </w:rPr>
        <w:t>саморегуляция</w:t>
      </w:r>
      <w:proofErr w:type="spellEnd"/>
      <w:r w:rsidRPr="001437C1">
        <w:rPr>
          <w:rFonts w:ascii="Times New Roman" w:hAnsi="Times New Roman"/>
          <w:i/>
          <w:iCs/>
          <w:sz w:val="24"/>
          <w:szCs w:val="24"/>
        </w:rPr>
        <w:t xml:space="preserve"> </w:t>
      </w:r>
      <w:r w:rsidRPr="001437C1">
        <w:rPr>
          <w:rFonts w:ascii="Times New Roman" w:hAnsi="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056A07" w:rsidRPr="001437C1" w:rsidRDefault="00056A07" w:rsidP="00AF6843">
      <w:pPr>
        <w:spacing w:after="0" w:line="240" w:lineRule="auto"/>
        <w:ind w:firstLine="708"/>
        <w:jc w:val="both"/>
        <w:rPr>
          <w:rFonts w:ascii="Times New Roman" w:hAnsi="Times New Roman"/>
          <w:sz w:val="24"/>
          <w:szCs w:val="24"/>
        </w:rPr>
      </w:pPr>
      <w:r w:rsidRPr="001437C1">
        <w:rPr>
          <w:rFonts w:ascii="Times New Roman" w:hAnsi="Times New Roman"/>
          <w:sz w:val="24"/>
          <w:szCs w:val="24"/>
        </w:rPr>
        <w:t xml:space="preserve">Процесс обучения задает содержание и характеристики учебной деятельности ребенка и тем самым определяет </w:t>
      </w:r>
      <w:r w:rsidRPr="001437C1">
        <w:rPr>
          <w:rFonts w:ascii="Times New Roman" w:hAnsi="Times New Roman"/>
          <w:i/>
          <w:iCs/>
          <w:sz w:val="24"/>
          <w:szCs w:val="24"/>
        </w:rPr>
        <w:t xml:space="preserve">зону ближайшего развития </w:t>
      </w:r>
      <w:r w:rsidRPr="001437C1">
        <w:rPr>
          <w:rFonts w:ascii="Times New Roman" w:hAnsi="Times New Roman"/>
          <w:sz w:val="24"/>
          <w:szCs w:val="24"/>
        </w:rPr>
        <w:t>указанных универсальных учебных действий (их уровень развития, соответствующий «высокой норме») и их свойства.</w:t>
      </w:r>
    </w:p>
    <w:p w:rsidR="00056A07" w:rsidRPr="001437C1" w:rsidRDefault="00056A07" w:rsidP="00AF6843">
      <w:pPr>
        <w:spacing w:after="0"/>
        <w:ind w:firstLine="708"/>
        <w:jc w:val="both"/>
        <w:rPr>
          <w:rFonts w:ascii="Times New Roman" w:hAnsi="Times New Roman"/>
          <w:bCs/>
          <w:sz w:val="24"/>
          <w:szCs w:val="24"/>
        </w:rPr>
      </w:pPr>
      <w:r w:rsidRPr="001437C1">
        <w:rPr>
          <w:rFonts w:ascii="Times New Roman" w:hAnsi="Times New Roman"/>
          <w:bCs/>
          <w:sz w:val="24"/>
          <w:szCs w:val="24"/>
        </w:rPr>
        <w:t xml:space="preserve"> 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w:t>
      </w:r>
      <w:proofErr w:type="gramStart"/>
      <w:r w:rsidRPr="001437C1">
        <w:rPr>
          <w:rFonts w:ascii="Times New Roman" w:hAnsi="Times New Roman"/>
          <w:bCs/>
          <w:sz w:val="24"/>
          <w:szCs w:val="24"/>
        </w:rPr>
        <w:t>,с</w:t>
      </w:r>
      <w:proofErr w:type="gramEnd"/>
      <w:r w:rsidRPr="001437C1">
        <w:rPr>
          <w:rFonts w:ascii="Times New Roman" w:hAnsi="Times New Roman"/>
          <w:bCs/>
          <w:sz w:val="24"/>
          <w:szCs w:val="24"/>
        </w:rPr>
        <w:t>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w:t>
      </w:r>
    </w:p>
    <w:p w:rsidR="00056A07" w:rsidRPr="001437C1" w:rsidRDefault="00056A07" w:rsidP="00AF6843">
      <w:pPr>
        <w:spacing w:after="0"/>
        <w:ind w:firstLine="708"/>
        <w:jc w:val="both"/>
        <w:rPr>
          <w:rFonts w:ascii="Times New Roman" w:hAnsi="Times New Roman"/>
          <w:bCs/>
          <w:sz w:val="24"/>
          <w:szCs w:val="24"/>
        </w:rPr>
      </w:pPr>
      <w:r w:rsidRPr="001437C1">
        <w:rPr>
          <w:rFonts w:ascii="Times New Roman" w:hAnsi="Times New Roman"/>
          <w:bCs/>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056A07" w:rsidRPr="001437C1" w:rsidRDefault="00056A07" w:rsidP="00AF6843">
      <w:pPr>
        <w:spacing w:after="0"/>
        <w:ind w:firstLine="708"/>
        <w:jc w:val="center"/>
        <w:rPr>
          <w:rFonts w:ascii="Times New Roman" w:hAnsi="Times New Roman"/>
          <w:b/>
          <w:bCs/>
          <w:sz w:val="24"/>
          <w:szCs w:val="24"/>
        </w:rPr>
      </w:pPr>
      <w:r w:rsidRPr="001437C1">
        <w:rPr>
          <w:rFonts w:ascii="Times New Roman" w:hAnsi="Times New Roman"/>
          <w:b/>
          <w:bCs/>
          <w:sz w:val="24"/>
          <w:szCs w:val="24"/>
        </w:rPr>
        <w:t>Основные виды учебной деятельности учащихся в процессе освоения курса «Математика»</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Моделирование ситуаций арифметическими и геометрическими средствами.</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Осуществление упорядочения предметов и математических объектов (по длине, площади, вместимости, массе, времени).</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Описание явлений и событий с использованием величин.</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Распознавание моделей геометрических фигур в окружающих предметах.</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Обнаружение математических зависимостей в окружающей действительности.</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Разрешение житейских ситуаций, требующих умения находить геометрические величины (планировка, разметка).</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Выполнение геометрических построений.</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Выполнение арифметических вычислений.</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Прогнозирование результата вычисления, решения задачи.</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Планирование решения задачи, выполнение задания на измерение, вычисление, построение.</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Сравнение разных способов вычислений, решения задачи; выбор рационального (удобного) способа.</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Накопление и использование опыта решения разнообразных математических задач.</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lastRenderedPageBreak/>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Поиск, обнаружение и устранение ошибок логического (в ходе решения) и арифметического (в вычислениях) характера.</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Поиск необходимой информации в учебной и справочной литературе.</w:t>
      </w:r>
    </w:p>
    <w:p w:rsidR="00056A07" w:rsidRPr="001437C1" w:rsidRDefault="00056A07" w:rsidP="00056A07">
      <w:pPr>
        <w:numPr>
          <w:ilvl w:val="0"/>
          <w:numId w:val="14"/>
        </w:numPr>
        <w:suppressAutoHyphens/>
        <w:spacing w:after="0"/>
        <w:jc w:val="both"/>
        <w:rPr>
          <w:rFonts w:ascii="Times New Roman" w:hAnsi="Times New Roman"/>
          <w:sz w:val="24"/>
          <w:szCs w:val="24"/>
        </w:rPr>
      </w:pPr>
      <w:r w:rsidRPr="001437C1">
        <w:rPr>
          <w:rFonts w:ascii="Times New Roman" w:hAnsi="Times New Roman"/>
          <w:sz w:val="24"/>
          <w:szCs w:val="24"/>
        </w:rPr>
        <w:t>Сбор, обобщение и представление данных, полученных в ходе самостоятельно проведенных наблюдений, опросов, поисков.</w:t>
      </w:r>
    </w:p>
    <w:p w:rsidR="00056A07" w:rsidRPr="001437C1" w:rsidRDefault="00056A07" w:rsidP="00056A07">
      <w:pPr>
        <w:ind w:firstLine="709"/>
        <w:jc w:val="both"/>
        <w:rPr>
          <w:rFonts w:ascii="Times New Roman" w:hAnsi="Times New Roman"/>
          <w:i/>
          <w:iCs/>
          <w:sz w:val="24"/>
          <w:szCs w:val="24"/>
        </w:rPr>
      </w:pPr>
      <w:r w:rsidRPr="001437C1">
        <w:rPr>
          <w:rFonts w:ascii="Times New Roman" w:hAnsi="Times New Roman"/>
          <w:sz w:val="24"/>
          <w:szCs w:val="24"/>
        </w:rPr>
        <w:t xml:space="preserve">К концу обучения в начальной школе </w:t>
      </w:r>
      <w:r w:rsidRPr="001437C1">
        <w:rPr>
          <w:rFonts w:ascii="Times New Roman" w:hAnsi="Times New Roman"/>
          <w:i/>
          <w:iCs/>
          <w:sz w:val="24"/>
          <w:szCs w:val="24"/>
        </w:rPr>
        <w:t>будет обеспечена готовность обучающихся к продолжению образования, достигнут необходимый уровень их математического развития:</w:t>
      </w:r>
    </w:p>
    <w:p w:rsidR="00056A07" w:rsidRPr="001437C1" w:rsidRDefault="00056A07" w:rsidP="00056A07">
      <w:pPr>
        <w:numPr>
          <w:ilvl w:val="0"/>
          <w:numId w:val="15"/>
        </w:numPr>
        <w:suppressAutoHyphens/>
        <w:spacing w:after="0"/>
        <w:jc w:val="both"/>
        <w:rPr>
          <w:rFonts w:ascii="Times New Roman" w:hAnsi="Times New Roman"/>
          <w:sz w:val="24"/>
          <w:szCs w:val="24"/>
        </w:rPr>
      </w:pPr>
      <w:r w:rsidRPr="001437C1">
        <w:rPr>
          <w:rFonts w:ascii="Times New Roman" w:hAnsi="Times New Roman"/>
          <w:sz w:val="24"/>
          <w:szCs w:val="24"/>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056A07" w:rsidRPr="001437C1" w:rsidRDefault="00056A07" w:rsidP="00056A07">
      <w:pPr>
        <w:numPr>
          <w:ilvl w:val="0"/>
          <w:numId w:val="15"/>
        </w:numPr>
        <w:suppressAutoHyphens/>
        <w:spacing w:after="0"/>
        <w:jc w:val="both"/>
        <w:rPr>
          <w:rFonts w:ascii="Times New Roman" w:hAnsi="Times New Roman"/>
          <w:sz w:val="24"/>
          <w:szCs w:val="24"/>
        </w:rPr>
      </w:pPr>
      <w:r w:rsidRPr="001437C1">
        <w:rPr>
          <w:rFonts w:ascii="Times New Roman" w:hAnsi="Times New Roman"/>
          <w:sz w:val="24"/>
          <w:szCs w:val="24"/>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056A07" w:rsidRPr="001437C1" w:rsidRDefault="00056A07" w:rsidP="00056A07">
      <w:pPr>
        <w:numPr>
          <w:ilvl w:val="0"/>
          <w:numId w:val="15"/>
        </w:numPr>
        <w:suppressAutoHyphens/>
        <w:spacing w:after="0"/>
        <w:jc w:val="both"/>
        <w:rPr>
          <w:rFonts w:ascii="Times New Roman" w:hAnsi="Times New Roman"/>
          <w:sz w:val="24"/>
          <w:szCs w:val="24"/>
        </w:rPr>
      </w:pPr>
      <w:r w:rsidRPr="001437C1">
        <w:rPr>
          <w:rFonts w:ascii="Times New Roman" w:hAnsi="Times New Roman"/>
          <w:sz w:val="24"/>
          <w:szCs w:val="24"/>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056A07" w:rsidRPr="001437C1" w:rsidRDefault="00056A07" w:rsidP="00056A07">
      <w:pPr>
        <w:numPr>
          <w:ilvl w:val="0"/>
          <w:numId w:val="15"/>
        </w:numPr>
        <w:suppressAutoHyphens/>
        <w:spacing w:after="0"/>
        <w:jc w:val="both"/>
        <w:rPr>
          <w:rFonts w:ascii="Times New Roman" w:hAnsi="Times New Roman"/>
          <w:sz w:val="24"/>
          <w:szCs w:val="24"/>
        </w:rPr>
      </w:pPr>
      <w:r w:rsidRPr="001437C1">
        <w:rPr>
          <w:rFonts w:ascii="Times New Roman" w:hAnsi="Times New Roman"/>
          <w:sz w:val="24"/>
          <w:szCs w:val="24"/>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056A07" w:rsidRPr="001437C1" w:rsidRDefault="00056A07" w:rsidP="00056A07">
      <w:pPr>
        <w:numPr>
          <w:ilvl w:val="0"/>
          <w:numId w:val="15"/>
        </w:numPr>
        <w:suppressAutoHyphens/>
        <w:spacing w:after="0"/>
        <w:jc w:val="both"/>
        <w:rPr>
          <w:rFonts w:ascii="Times New Roman" w:hAnsi="Times New Roman"/>
          <w:sz w:val="24"/>
          <w:szCs w:val="24"/>
        </w:rPr>
      </w:pPr>
      <w:r w:rsidRPr="001437C1">
        <w:rPr>
          <w:rFonts w:ascii="Times New Roman" w:hAnsi="Times New Roman"/>
          <w:sz w:val="24"/>
          <w:szCs w:val="24"/>
        </w:rPr>
        <w:t>Выполнение измерений в учебных и житейских ситуациях, установление изменений, происходящих с реальными и математическими объектами.</w:t>
      </w:r>
    </w:p>
    <w:p w:rsidR="00056A07" w:rsidRPr="001437C1" w:rsidRDefault="00056A07" w:rsidP="00056A07">
      <w:pPr>
        <w:numPr>
          <w:ilvl w:val="0"/>
          <w:numId w:val="15"/>
        </w:numPr>
        <w:suppressAutoHyphens/>
        <w:spacing w:after="0"/>
        <w:jc w:val="both"/>
        <w:rPr>
          <w:rFonts w:ascii="Times New Roman" w:hAnsi="Times New Roman"/>
          <w:sz w:val="24"/>
          <w:szCs w:val="24"/>
        </w:rPr>
      </w:pPr>
      <w:r w:rsidRPr="001437C1">
        <w:rPr>
          <w:rFonts w:ascii="Times New Roman" w:hAnsi="Times New Roman"/>
          <w:sz w:val="24"/>
          <w:szCs w:val="24"/>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056A07" w:rsidRPr="001437C1" w:rsidRDefault="00056A07" w:rsidP="00056A07">
      <w:pPr>
        <w:numPr>
          <w:ilvl w:val="0"/>
          <w:numId w:val="15"/>
        </w:numPr>
        <w:suppressAutoHyphens/>
        <w:spacing w:after="0"/>
        <w:jc w:val="both"/>
        <w:rPr>
          <w:rFonts w:ascii="Times New Roman" w:hAnsi="Times New Roman"/>
          <w:sz w:val="24"/>
          <w:szCs w:val="24"/>
        </w:rPr>
      </w:pPr>
      <w:r w:rsidRPr="001437C1">
        <w:rPr>
          <w:rFonts w:ascii="Times New Roman" w:hAnsi="Times New Roman"/>
          <w:sz w:val="24"/>
          <w:szCs w:val="24"/>
        </w:rPr>
        <w:t>Осуществление поиска необходимой математической информации, целесообразное ее использование и обобщение.</w:t>
      </w:r>
    </w:p>
    <w:p w:rsidR="00AF6843" w:rsidRPr="007B7C04" w:rsidRDefault="00AF6843" w:rsidP="00AF6843">
      <w:pPr>
        <w:spacing w:after="0"/>
        <w:ind w:firstLine="708"/>
        <w:jc w:val="both"/>
        <w:rPr>
          <w:rFonts w:ascii="Times New Roman" w:eastAsia="Calibri" w:hAnsi="Times New Roman"/>
          <w:b/>
          <w:sz w:val="24"/>
          <w:szCs w:val="24"/>
          <w:lang w:eastAsia="en-US"/>
        </w:rPr>
      </w:pPr>
    </w:p>
    <w:p w:rsidR="00056A07" w:rsidRPr="001437C1" w:rsidRDefault="00056A07" w:rsidP="00AF6843">
      <w:pPr>
        <w:spacing w:after="0"/>
        <w:ind w:firstLine="708"/>
        <w:jc w:val="both"/>
        <w:rPr>
          <w:rFonts w:ascii="Times New Roman" w:eastAsia="Calibri" w:hAnsi="Times New Roman"/>
          <w:sz w:val="24"/>
          <w:szCs w:val="24"/>
          <w:lang w:eastAsia="en-US"/>
        </w:rPr>
      </w:pPr>
      <w:r w:rsidRPr="001437C1">
        <w:rPr>
          <w:rFonts w:ascii="Times New Roman" w:eastAsia="Calibri" w:hAnsi="Times New Roman"/>
          <w:b/>
          <w:sz w:val="24"/>
          <w:szCs w:val="24"/>
          <w:lang w:eastAsia="en-US"/>
        </w:rPr>
        <w:t>Предметными</w:t>
      </w:r>
      <w:r w:rsidRPr="001437C1">
        <w:rPr>
          <w:rFonts w:ascii="Times New Roman" w:eastAsia="Calibri" w:hAnsi="Times New Roman"/>
          <w:sz w:val="24"/>
          <w:szCs w:val="24"/>
          <w:lang w:eastAsia="en-US"/>
        </w:rPr>
        <w:t xml:space="preserve"> результатами </w:t>
      </w:r>
      <w:proofErr w:type="gramStart"/>
      <w:r w:rsidRPr="001437C1">
        <w:rPr>
          <w:rFonts w:ascii="Times New Roman" w:eastAsia="Calibri" w:hAnsi="Times New Roman"/>
          <w:sz w:val="24"/>
          <w:szCs w:val="24"/>
          <w:lang w:eastAsia="en-US"/>
        </w:rPr>
        <w:t>обучающихся</w:t>
      </w:r>
      <w:proofErr w:type="gramEnd"/>
      <w:r w:rsidRPr="001437C1">
        <w:rPr>
          <w:rFonts w:ascii="Times New Roman" w:eastAsia="Calibri" w:hAnsi="Times New Roman"/>
          <w:sz w:val="24"/>
          <w:szCs w:val="24"/>
          <w:lang w:eastAsia="en-US"/>
        </w:rPr>
        <w:t xml:space="preserve"> являются: </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освоенные знания о числах и величинах, арифметических действиях, текстовых задачах, геометрических фигурах;</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056A07" w:rsidRPr="001437C1" w:rsidRDefault="00056A07" w:rsidP="00AF6843">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Раздел «Числа и величины»</w:t>
      </w:r>
    </w:p>
    <w:p w:rsidR="00056A07" w:rsidRPr="001437C1" w:rsidRDefault="00056A07" w:rsidP="00AF6843">
      <w:pPr>
        <w:spacing w:after="0"/>
        <w:jc w:val="both"/>
        <w:rPr>
          <w:rFonts w:ascii="Times New Roman" w:eastAsia="Calibri" w:hAnsi="Times New Roman"/>
          <w:sz w:val="24"/>
          <w:szCs w:val="24"/>
          <w:u w:val="single"/>
          <w:lang w:eastAsia="en-US"/>
        </w:rPr>
      </w:pPr>
      <w:r w:rsidRPr="001437C1">
        <w:rPr>
          <w:rFonts w:ascii="Times New Roman" w:eastAsia="Calibri" w:hAnsi="Times New Roman"/>
          <w:sz w:val="24"/>
          <w:szCs w:val="24"/>
          <w:u w:val="single"/>
          <w:lang w:eastAsia="en-US"/>
        </w:rPr>
        <w:t>Выпускник научится:</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читать, записывать, сравнивать, упорядочивать числа от нуля до миллиона;</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группировать числа по заданному или самостоятельно установленному признаку;</w:t>
      </w:r>
    </w:p>
    <w:p w:rsidR="00056A07" w:rsidRPr="001437C1" w:rsidRDefault="00056A07" w:rsidP="00AF6843">
      <w:pPr>
        <w:spacing w:after="0"/>
        <w:jc w:val="both"/>
        <w:rPr>
          <w:rFonts w:ascii="Times New Roman" w:eastAsia="Calibri" w:hAnsi="Times New Roman"/>
          <w:sz w:val="24"/>
          <w:szCs w:val="24"/>
          <w:lang w:eastAsia="en-US"/>
        </w:rPr>
      </w:pPr>
      <w:proofErr w:type="gramStart"/>
      <w:r w:rsidRPr="001437C1">
        <w:rPr>
          <w:rFonts w:ascii="Times New Roman" w:eastAsia="Calibri" w:hAnsi="Times New Roman"/>
          <w:sz w:val="24"/>
          <w:szCs w:val="24"/>
          <w:lang w:eastAsia="en-US"/>
        </w:rPr>
        <w:lastRenderedPageBreak/>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56A07" w:rsidRPr="001437C1" w:rsidRDefault="00056A07" w:rsidP="00AF6843">
      <w:pPr>
        <w:spacing w:after="0"/>
        <w:jc w:val="both"/>
        <w:rPr>
          <w:rFonts w:ascii="Times New Roman" w:eastAsia="Calibri" w:hAnsi="Times New Roman"/>
          <w:i/>
          <w:iCs/>
          <w:sz w:val="24"/>
          <w:szCs w:val="24"/>
          <w:u w:val="single"/>
          <w:lang w:eastAsia="en-US"/>
        </w:rPr>
      </w:pPr>
      <w:r w:rsidRPr="001437C1">
        <w:rPr>
          <w:rFonts w:ascii="Times New Roman" w:eastAsia="Calibri" w:hAnsi="Times New Roman"/>
          <w:i/>
          <w:iCs/>
          <w:sz w:val="24"/>
          <w:szCs w:val="24"/>
          <w:u w:val="single"/>
          <w:lang w:eastAsia="en-US"/>
        </w:rPr>
        <w:t>Выпускник получит возможность научиться*:</w:t>
      </w:r>
    </w:p>
    <w:p w:rsidR="00056A07" w:rsidRPr="001437C1" w:rsidRDefault="00056A07" w:rsidP="00AF6843">
      <w:pPr>
        <w:spacing w:after="0"/>
        <w:jc w:val="both"/>
        <w:rPr>
          <w:rFonts w:ascii="Times New Roman" w:eastAsia="Calibri" w:hAnsi="Times New Roman"/>
          <w:i/>
          <w:iCs/>
          <w:sz w:val="24"/>
          <w:szCs w:val="24"/>
          <w:lang w:eastAsia="en-US"/>
        </w:rPr>
      </w:pPr>
      <w:r w:rsidRPr="001437C1">
        <w:rPr>
          <w:rFonts w:ascii="Times New Roman" w:eastAsia="Calibri" w:hAnsi="Times New Roman"/>
          <w:i/>
          <w:iCs/>
          <w:sz w:val="24"/>
          <w:szCs w:val="24"/>
          <w:lang w:eastAsia="en-US"/>
        </w:rPr>
        <w:t>• классифицировать числа по одному или нескольким основаниям, объяснять свои действия;</w:t>
      </w:r>
    </w:p>
    <w:p w:rsidR="00056A07" w:rsidRPr="001437C1" w:rsidRDefault="00056A07" w:rsidP="00AF6843">
      <w:pPr>
        <w:spacing w:after="0"/>
        <w:jc w:val="both"/>
        <w:rPr>
          <w:rFonts w:ascii="Times New Roman" w:eastAsia="Calibri" w:hAnsi="Times New Roman"/>
          <w:i/>
          <w:iCs/>
          <w:sz w:val="24"/>
          <w:szCs w:val="24"/>
          <w:lang w:eastAsia="en-US"/>
        </w:rPr>
      </w:pPr>
      <w:r w:rsidRPr="001437C1">
        <w:rPr>
          <w:rFonts w:ascii="Times New Roman" w:eastAsia="Calibri" w:hAnsi="Times New Roman"/>
          <w:i/>
          <w:iCs/>
          <w:sz w:val="24"/>
          <w:szCs w:val="24"/>
          <w:lang w:eastAsia="en-US"/>
        </w:rPr>
        <w:t>• выбирать единицу для измерения данной величины (длины, массы, площади, времени), объяснять свои действия.</w:t>
      </w:r>
    </w:p>
    <w:p w:rsidR="00056A07" w:rsidRPr="001437C1" w:rsidRDefault="00056A07" w:rsidP="00AF6843">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Раздел «Арифметические действия»</w:t>
      </w:r>
    </w:p>
    <w:p w:rsidR="00056A07" w:rsidRPr="001437C1" w:rsidRDefault="00056A07" w:rsidP="00AF6843">
      <w:pPr>
        <w:spacing w:after="0"/>
        <w:jc w:val="both"/>
        <w:rPr>
          <w:rFonts w:ascii="Times New Roman" w:eastAsia="Calibri" w:hAnsi="Times New Roman"/>
          <w:sz w:val="24"/>
          <w:szCs w:val="24"/>
          <w:u w:val="single"/>
          <w:lang w:eastAsia="en-US"/>
        </w:rPr>
      </w:pPr>
      <w:r w:rsidRPr="001437C1">
        <w:rPr>
          <w:rFonts w:ascii="Times New Roman" w:eastAsia="Calibri" w:hAnsi="Times New Roman"/>
          <w:sz w:val="24"/>
          <w:szCs w:val="24"/>
          <w:u w:val="single"/>
          <w:lang w:eastAsia="en-US"/>
        </w:rPr>
        <w:t>Выпускник научится:</w:t>
      </w:r>
    </w:p>
    <w:p w:rsidR="00056A07" w:rsidRPr="001437C1" w:rsidRDefault="00056A07" w:rsidP="00AF6843">
      <w:pPr>
        <w:spacing w:after="0"/>
        <w:jc w:val="both"/>
        <w:rPr>
          <w:rFonts w:ascii="Times New Roman" w:eastAsia="Calibri" w:hAnsi="Times New Roman"/>
          <w:sz w:val="24"/>
          <w:szCs w:val="24"/>
          <w:lang w:eastAsia="en-US"/>
        </w:rPr>
      </w:pPr>
      <w:proofErr w:type="gramStart"/>
      <w:r w:rsidRPr="001437C1">
        <w:rPr>
          <w:rFonts w:ascii="Times New Roman" w:eastAsia="Calibri" w:hAnsi="Times New Roman"/>
          <w:iCs/>
          <w:sz w:val="24"/>
          <w:szCs w:val="24"/>
          <w:lang w:eastAsia="en-US"/>
        </w:rPr>
        <w:t xml:space="preserve">• </w:t>
      </w:r>
      <w:r w:rsidRPr="001437C1">
        <w:rPr>
          <w:rFonts w:ascii="Times New Roman" w:eastAsia="Calibri" w:hAnsi="Times New Roman"/>
          <w:sz w:val="24"/>
          <w:szCs w:val="24"/>
          <w:lang w:eastAsia="en-US"/>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iCs/>
          <w:sz w:val="24"/>
          <w:szCs w:val="24"/>
          <w:lang w:eastAsia="en-US"/>
        </w:rPr>
        <w:t xml:space="preserve">• </w:t>
      </w:r>
      <w:r w:rsidRPr="001437C1">
        <w:rPr>
          <w:rFonts w:ascii="Times New Roman" w:eastAsia="Calibri" w:hAnsi="Times New Roman"/>
          <w:sz w:val="24"/>
          <w:szCs w:val="24"/>
          <w:lang w:eastAsia="en-US"/>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iCs/>
          <w:sz w:val="24"/>
          <w:szCs w:val="24"/>
          <w:lang w:eastAsia="en-US"/>
        </w:rPr>
        <w:t xml:space="preserve">• </w:t>
      </w:r>
      <w:r w:rsidRPr="001437C1">
        <w:rPr>
          <w:rFonts w:ascii="Times New Roman" w:eastAsia="Calibri" w:hAnsi="Times New Roman"/>
          <w:sz w:val="24"/>
          <w:szCs w:val="24"/>
          <w:lang w:eastAsia="en-US"/>
        </w:rPr>
        <w:t>выделять неизвестный компонент арифметического действия и находить его значение;</w:t>
      </w:r>
    </w:p>
    <w:p w:rsidR="00056A07" w:rsidRPr="001437C1" w:rsidRDefault="00056A07" w:rsidP="00AF6843">
      <w:pPr>
        <w:spacing w:after="0"/>
        <w:jc w:val="both"/>
        <w:rPr>
          <w:rFonts w:ascii="Times New Roman" w:eastAsia="Calibri" w:hAnsi="Times New Roman"/>
          <w:sz w:val="24"/>
          <w:szCs w:val="24"/>
          <w:lang w:eastAsia="en-US"/>
        </w:rPr>
      </w:pPr>
      <w:proofErr w:type="gramStart"/>
      <w:r w:rsidRPr="001437C1">
        <w:rPr>
          <w:rFonts w:ascii="Times New Roman" w:eastAsia="Calibri" w:hAnsi="Times New Roman"/>
          <w:iCs/>
          <w:sz w:val="24"/>
          <w:szCs w:val="24"/>
          <w:lang w:eastAsia="en-US"/>
        </w:rPr>
        <w:t xml:space="preserve">• </w:t>
      </w:r>
      <w:r w:rsidRPr="001437C1">
        <w:rPr>
          <w:rFonts w:ascii="Times New Roman" w:eastAsia="Calibri" w:hAnsi="Times New Roman"/>
          <w:sz w:val="24"/>
          <w:szCs w:val="24"/>
          <w:lang w:eastAsia="en-US"/>
        </w:rPr>
        <w:t>вычислять значение числового выражения (содержащего 2—3 арифметических действия, со скобками и без скобок).</w:t>
      </w:r>
      <w:proofErr w:type="gramEnd"/>
    </w:p>
    <w:p w:rsidR="00056A07" w:rsidRPr="001437C1" w:rsidRDefault="00056A07" w:rsidP="00AF6843">
      <w:pPr>
        <w:spacing w:after="0"/>
        <w:jc w:val="both"/>
        <w:rPr>
          <w:rFonts w:ascii="Times New Roman" w:eastAsia="Calibri" w:hAnsi="Times New Roman"/>
          <w:i/>
          <w:iCs/>
          <w:sz w:val="24"/>
          <w:szCs w:val="24"/>
          <w:u w:val="single"/>
          <w:lang w:eastAsia="en-US"/>
        </w:rPr>
      </w:pPr>
      <w:r w:rsidRPr="001437C1">
        <w:rPr>
          <w:rFonts w:ascii="Times New Roman" w:eastAsia="Calibri" w:hAnsi="Times New Roman"/>
          <w:i/>
          <w:iCs/>
          <w:sz w:val="24"/>
          <w:szCs w:val="24"/>
          <w:u w:val="single"/>
          <w:lang w:eastAsia="en-US"/>
        </w:rPr>
        <w:t>Выпускник получит возможность научиться:</w:t>
      </w:r>
    </w:p>
    <w:p w:rsidR="00056A07" w:rsidRPr="001437C1" w:rsidRDefault="00056A07" w:rsidP="00AF6843">
      <w:pPr>
        <w:spacing w:after="0"/>
        <w:jc w:val="both"/>
        <w:rPr>
          <w:rFonts w:ascii="Times New Roman" w:eastAsia="Calibri" w:hAnsi="Times New Roman"/>
          <w:i/>
          <w:iCs/>
          <w:sz w:val="24"/>
          <w:szCs w:val="24"/>
          <w:lang w:eastAsia="en-US"/>
        </w:rPr>
      </w:pPr>
      <w:r w:rsidRPr="001437C1">
        <w:rPr>
          <w:rFonts w:ascii="Times New Roman" w:eastAsia="Calibri" w:hAnsi="Times New Roman"/>
          <w:i/>
          <w:iCs/>
          <w:sz w:val="24"/>
          <w:szCs w:val="24"/>
          <w:lang w:eastAsia="en-US"/>
        </w:rPr>
        <w:t>• выполнять действия с величинами;</w:t>
      </w:r>
    </w:p>
    <w:p w:rsidR="00056A07" w:rsidRPr="001437C1" w:rsidRDefault="00056A07" w:rsidP="00AF6843">
      <w:pPr>
        <w:spacing w:after="0"/>
        <w:jc w:val="both"/>
        <w:rPr>
          <w:rFonts w:ascii="Times New Roman" w:eastAsia="Calibri" w:hAnsi="Times New Roman"/>
          <w:i/>
          <w:iCs/>
          <w:sz w:val="24"/>
          <w:szCs w:val="24"/>
          <w:lang w:eastAsia="en-US"/>
        </w:rPr>
      </w:pPr>
      <w:r w:rsidRPr="001437C1">
        <w:rPr>
          <w:rFonts w:ascii="Times New Roman" w:eastAsia="Calibri" w:hAnsi="Times New Roman"/>
          <w:i/>
          <w:iCs/>
          <w:sz w:val="24"/>
          <w:szCs w:val="24"/>
          <w:lang w:eastAsia="en-US"/>
        </w:rPr>
        <w:t>• использовать свойства арифметических действий для удобства вычислений;</w:t>
      </w:r>
    </w:p>
    <w:p w:rsidR="00056A07" w:rsidRPr="001437C1" w:rsidRDefault="00056A07" w:rsidP="00AF6843">
      <w:pPr>
        <w:spacing w:after="0"/>
        <w:jc w:val="both"/>
        <w:rPr>
          <w:rFonts w:ascii="Times New Roman" w:eastAsia="Calibri" w:hAnsi="Times New Roman"/>
          <w:i/>
          <w:iCs/>
          <w:sz w:val="24"/>
          <w:szCs w:val="24"/>
          <w:lang w:eastAsia="en-US"/>
        </w:rPr>
      </w:pPr>
      <w:r w:rsidRPr="001437C1">
        <w:rPr>
          <w:rFonts w:ascii="Times New Roman" w:eastAsia="Calibri" w:hAnsi="Times New Roman"/>
          <w:i/>
          <w:iCs/>
          <w:sz w:val="24"/>
          <w:szCs w:val="24"/>
          <w:lang w:eastAsia="en-US"/>
        </w:rPr>
        <w:t>• проводить проверку правильности вычислений (с помощью обратного действия, прикидки и оценки результата действия).</w:t>
      </w:r>
    </w:p>
    <w:p w:rsidR="00056A07" w:rsidRPr="001437C1" w:rsidRDefault="00056A07" w:rsidP="00AF6843">
      <w:pPr>
        <w:spacing w:after="0"/>
        <w:jc w:val="both"/>
        <w:rPr>
          <w:rFonts w:ascii="Times New Roman" w:hAnsi="Times New Roman"/>
          <w:b/>
          <w:bCs/>
          <w:sz w:val="24"/>
          <w:szCs w:val="24"/>
        </w:rPr>
      </w:pPr>
      <w:r w:rsidRPr="001437C1">
        <w:rPr>
          <w:rFonts w:ascii="Times New Roman" w:eastAsia="Calibri" w:hAnsi="Times New Roman"/>
          <w:b/>
          <w:bCs/>
          <w:sz w:val="24"/>
          <w:szCs w:val="24"/>
          <w:lang w:eastAsia="en-US"/>
        </w:rPr>
        <w:t>Раздел «Работа с текстовыми задачами»</w:t>
      </w:r>
    </w:p>
    <w:p w:rsidR="00056A07" w:rsidRPr="001437C1" w:rsidRDefault="00056A07" w:rsidP="00AF6843">
      <w:pPr>
        <w:spacing w:after="0"/>
        <w:jc w:val="both"/>
        <w:rPr>
          <w:rFonts w:ascii="Times New Roman" w:eastAsia="Calibri" w:hAnsi="Times New Roman"/>
          <w:sz w:val="24"/>
          <w:szCs w:val="24"/>
          <w:u w:val="single"/>
          <w:lang w:eastAsia="en-US"/>
        </w:rPr>
      </w:pPr>
      <w:r w:rsidRPr="001437C1">
        <w:rPr>
          <w:rFonts w:ascii="Times New Roman" w:eastAsia="Calibri" w:hAnsi="Times New Roman"/>
          <w:sz w:val="24"/>
          <w:szCs w:val="24"/>
          <w:u w:val="single"/>
          <w:lang w:eastAsia="en-US"/>
        </w:rPr>
        <w:t>Выпускник научится:</w:t>
      </w:r>
    </w:p>
    <w:p w:rsidR="001437C1" w:rsidRPr="001437C1" w:rsidRDefault="00056A07" w:rsidP="00AF6843">
      <w:pPr>
        <w:spacing w:after="0"/>
        <w:jc w:val="both"/>
        <w:rPr>
          <w:rFonts w:ascii="Times New Roman" w:hAnsi="Times New Roman"/>
          <w:sz w:val="24"/>
          <w:szCs w:val="24"/>
        </w:rPr>
      </w:pPr>
      <w:r w:rsidRPr="001437C1">
        <w:rPr>
          <w:rFonts w:ascii="Times New Roman" w:eastAsia="Calibri" w:hAnsi="Times New Roman"/>
          <w:iCs/>
          <w:sz w:val="24"/>
          <w:szCs w:val="24"/>
          <w:lang w:eastAsia="en-US"/>
        </w:rPr>
        <w:t xml:space="preserve">• </w:t>
      </w:r>
      <w:r w:rsidRPr="001437C1">
        <w:rPr>
          <w:rFonts w:ascii="Times New Roman" w:eastAsia="Calibri" w:hAnsi="Times New Roman"/>
          <w:sz w:val="24"/>
          <w:szCs w:val="24"/>
          <w:lang w:eastAsia="en-US"/>
        </w:rPr>
        <w:t>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w:t>
      </w:r>
      <w:r w:rsidR="001437C1">
        <w:rPr>
          <w:rFonts w:ascii="Times New Roman" w:eastAsia="Calibri" w:hAnsi="Times New Roman"/>
          <w:sz w:val="24"/>
          <w:szCs w:val="24"/>
          <w:lang w:eastAsia="en-US"/>
        </w:rPr>
        <w:t>ий для решения задачи, выбирать</w:t>
      </w:r>
      <w:r w:rsidR="001437C1" w:rsidRPr="001437C1">
        <w:rPr>
          <w:rFonts w:ascii="Times New Roman" w:eastAsia="Calibri" w:hAnsi="Times New Roman"/>
          <w:sz w:val="24"/>
          <w:szCs w:val="24"/>
          <w:lang w:eastAsia="en-US"/>
        </w:rPr>
        <w:t xml:space="preserve"> </w:t>
      </w:r>
      <w:r w:rsidRPr="001437C1">
        <w:rPr>
          <w:rFonts w:ascii="Times New Roman" w:eastAsia="Calibri" w:hAnsi="Times New Roman"/>
          <w:sz w:val="24"/>
          <w:szCs w:val="24"/>
          <w:lang w:eastAsia="en-US"/>
        </w:rPr>
        <w:t>и объяснять выбор действий;</w:t>
      </w:r>
      <w:r w:rsidR="001437C1" w:rsidRPr="001437C1">
        <w:rPr>
          <w:rFonts w:ascii="Times New Roman" w:eastAsia="Calibri" w:hAnsi="Times New Roman"/>
          <w:iCs/>
          <w:sz w:val="24"/>
          <w:szCs w:val="24"/>
          <w:lang w:eastAsia="en-US"/>
        </w:rPr>
        <w:t xml:space="preserve"> </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iCs/>
          <w:sz w:val="24"/>
          <w:szCs w:val="24"/>
          <w:lang w:eastAsia="en-US"/>
        </w:rPr>
        <w:t xml:space="preserve">• </w:t>
      </w:r>
      <w:r w:rsidRPr="001437C1">
        <w:rPr>
          <w:rFonts w:ascii="Times New Roman" w:eastAsia="Calibri" w:hAnsi="Times New Roman"/>
          <w:sz w:val="24"/>
          <w:szCs w:val="24"/>
          <w:lang w:eastAsia="en-US"/>
        </w:rPr>
        <w:t>решать учебные задачи и задачи, связанные с повседневной жизнью, арифметическим способом (в 1—2 действия);</w:t>
      </w:r>
    </w:p>
    <w:p w:rsidR="00056A07" w:rsidRPr="001437C1" w:rsidRDefault="00056A07" w:rsidP="00AF6843">
      <w:pPr>
        <w:spacing w:after="0"/>
        <w:jc w:val="both"/>
        <w:rPr>
          <w:rFonts w:ascii="Times New Roman" w:eastAsia="Calibri" w:hAnsi="Times New Roman"/>
          <w:sz w:val="24"/>
          <w:szCs w:val="24"/>
          <w:lang w:eastAsia="en-US"/>
        </w:rPr>
      </w:pPr>
      <w:r w:rsidRPr="001437C1">
        <w:rPr>
          <w:rFonts w:ascii="Times New Roman" w:eastAsia="Calibri" w:hAnsi="Times New Roman"/>
          <w:iCs/>
          <w:sz w:val="24"/>
          <w:szCs w:val="24"/>
          <w:lang w:eastAsia="en-US"/>
        </w:rPr>
        <w:t xml:space="preserve">• </w:t>
      </w:r>
      <w:r w:rsidRPr="001437C1">
        <w:rPr>
          <w:rFonts w:ascii="Times New Roman" w:eastAsia="Calibri" w:hAnsi="Times New Roman"/>
          <w:sz w:val="24"/>
          <w:szCs w:val="24"/>
          <w:lang w:eastAsia="en-US"/>
        </w:rPr>
        <w:t>оценивать правильность хода решения и реальность ответа на вопрос задачи.</w:t>
      </w:r>
    </w:p>
    <w:p w:rsidR="00056A07" w:rsidRPr="001437C1" w:rsidRDefault="00056A07" w:rsidP="00AF6843">
      <w:pPr>
        <w:spacing w:after="0"/>
        <w:jc w:val="both"/>
        <w:rPr>
          <w:rFonts w:ascii="Times New Roman" w:eastAsia="Calibri" w:hAnsi="Times New Roman"/>
          <w:i/>
          <w:iCs/>
          <w:sz w:val="24"/>
          <w:szCs w:val="24"/>
          <w:u w:val="single"/>
          <w:lang w:eastAsia="en-US"/>
        </w:rPr>
      </w:pPr>
      <w:r w:rsidRPr="001437C1">
        <w:rPr>
          <w:rFonts w:ascii="Times New Roman" w:eastAsia="Calibri" w:hAnsi="Times New Roman"/>
          <w:i/>
          <w:iCs/>
          <w:sz w:val="24"/>
          <w:szCs w:val="24"/>
          <w:u w:val="single"/>
          <w:lang w:eastAsia="en-US"/>
        </w:rPr>
        <w:t>Выпускник получит возможность научиться:</w:t>
      </w:r>
    </w:p>
    <w:p w:rsidR="00056A07" w:rsidRPr="001437C1" w:rsidRDefault="00056A07" w:rsidP="00AF6843">
      <w:pPr>
        <w:spacing w:after="0"/>
        <w:jc w:val="both"/>
        <w:rPr>
          <w:rFonts w:ascii="Times New Roman" w:eastAsia="Calibri" w:hAnsi="Times New Roman"/>
          <w:i/>
          <w:iCs/>
          <w:sz w:val="24"/>
          <w:szCs w:val="24"/>
          <w:lang w:eastAsia="en-US"/>
        </w:rPr>
      </w:pPr>
      <w:r w:rsidRPr="001437C1">
        <w:rPr>
          <w:rFonts w:ascii="Times New Roman" w:eastAsia="Calibri" w:hAnsi="Times New Roman"/>
          <w:i/>
          <w:iCs/>
          <w:sz w:val="24"/>
          <w:szCs w:val="24"/>
          <w:lang w:eastAsia="en-US"/>
        </w:rPr>
        <w:t>• решать задачи на нахождение доли величины и величины по значению ее доли (половина, треть, четверть, пятая, десятая часть);</w:t>
      </w:r>
    </w:p>
    <w:p w:rsidR="00056A07" w:rsidRPr="001437C1" w:rsidRDefault="00056A07" w:rsidP="00AF6843">
      <w:pPr>
        <w:spacing w:after="0"/>
        <w:jc w:val="both"/>
        <w:rPr>
          <w:rFonts w:ascii="Times New Roman" w:eastAsia="Calibri" w:hAnsi="Times New Roman"/>
          <w:i/>
          <w:iCs/>
          <w:sz w:val="24"/>
          <w:szCs w:val="24"/>
          <w:lang w:eastAsia="en-US"/>
        </w:rPr>
      </w:pPr>
      <w:r w:rsidRPr="001437C1">
        <w:rPr>
          <w:rFonts w:ascii="Times New Roman" w:eastAsia="Calibri" w:hAnsi="Times New Roman"/>
          <w:i/>
          <w:iCs/>
          <w:sz w:val="24"/>
          <w:szCs w:val="24"/>
          <w:lang w:eastAsia="en-US"/>
        </w:rPr>
        <w:t>• решать задачи в 3—4 действия;</w:t>
      </w:r>
    </w:p>
    <w:p w:rsidR="00056A07" w:rsidRPr="001437C1" w:rsidRDefault="00056A07" w:rsidP="00AF6843">
      <w:pPr>
        <w:spacing w:after="0"/>
        <w:jc w:val="both"/>
        <w:rPr>
          <w:rFonts w:ascii="Times New Roman" w:eastAsia="Calibri" w:hAnsi="Times New Roman"/>
          <w:i/>
          <w:iCs/>
          <w:sz w:val="24"/>
          <w:szCs w:val="24"/>
          <w:lang w:eastAsia="en-US"/>
        </w:rPr>
      </w:pPr>
      <w:r w:rsidRPr="001437C1">
        <w:rPr>
          <w:rFonts w:ascii="Times New Roman" w:eastAsia="Calibri" w:hAnsi="Times New Roman"/>
          <w:i/>
          <w:iCs/>
          <w:sz w:val="24"/>
          <w:szCs w:val="24"/>
          <w:lang w:eastAsia="en-US"/>
        </w:rPr>
        <w:t>• находить разные способы решения задачи.</w:t>
      </w:r>
    </w:p>
    <w:p w:rsidR="00056A07" w:rsidRPr="001437C1" w:rsidRDefault="00056A07" w:rsidP="00AF6843">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Раздел «Пространственные отношения. Геометрические фигуры»</w:t>
      </w:r>
    </w:p>
    <w:p w:rsidR="00056A07" w:rsidRPr="001437C1" w:rsidRDefault="00056A07" w:rsidP="00AF6843">
      <w:pPr>
        <w:spacing w:after="0"/>
        <w:jc w:val="both"/>
        <w:rPr>
          <w:rFonts w:ascii="Times New Roman" w:eastAsia="Calibri" w:hAnsi="Times New Roman"/>
          <w:bCs/>
          <w:sz w:val="24"/>
          <w:szCs w:val="24"/>
          <w:u w:val="single"/>
          <w:lang w:eastAsia="en-US"/>
        </w:rPr>
      </w:pPr>
      <w:r w:rsidRPr="001437C1">
        <w:rPr>
          <w:rFonts w:ascii="Times New Roman" w:eastAsia="Calibri" w:hAnsi="Times New Roman"/>
          <w:bCs/>
          <w:sz w:val="24"/>
          <w:szCs w:val="24"/>
          <w:u w:val="single"/>
          <w:lang w:eastAsia="en-US"/>
        </w:rPr>
        <w:t>Выпускник научится:</w:t>
      </w:r>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описывать взаимное расположение предметов в пространстве и на плоскости;</w:t>
      </w:r>
    </w:p>
    <w:p w:rsidR="00056A07" w:rsidRPr="001437C1" w:rsidRDefault="00056A07" w:rsidP="00AF6843">
      <w:pPr>
        <w:spacing w:after="0"/>
        <w:jc w:val="both"/>
        <w:rPr>
          <w:rFonts w:ascii="Times New Roman" w:eastAsia="Calibri" w:hAnsi="Times New Roman"/>
          <w:bCs/>
          <w:sz w:val="24"/>
          <w:szCs w:val="24"/>
          <w:lang w:eastAsia="en-US"/>
        </w:rPr>
      </w:pPr>
      <w:proofErr w:type="gramStart"/>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lastRenderedPageBreak/>
        <w:t xml:space="preserve">• </w:t>
      </w:r>
      <w:r w:rsidRPr="001437C1">
        <w:rPr>
          <w:rFonts w:ascii="Times New Roman" w:eastAsia="Calibri" w:hAnsi="Times New Roman"/>
          <w:bCs/>
          <w:sz w:val="24"/>
          <w:szCs w:val="24"/>
          <w:lang w:eastAsia="en-US"/>
        </w:rPr>
        <w:t>выполнять построение геометрических фигур с заданными измерениями (отрезок, квадрат, прямоугольник) с помощью линейки, угольника;</w:t>
      </w:r>
    </w:p>
    <w:p w:rsidR="00AF6843" w:rsidRPr="001437C1" w:rsidRDefault="00AF6843"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использовать свойства прямоугольника и квадрата для решения задач;</w:t>
      </w:r>
    </w:p>
    <w:p w:rsidR="00AF6843" w:rsidRPr="001437C1" w:rsidRDefault="00AF6843" w:rsidP="00AF6843">
      <w:pPr>
        <w:spacing w:after="0"/>
        <w:jc w:val="both"/>
        <w:rPr>
          <w:rFonts w:ascii="Times New Roman" w:eastAsia="Calibri" w:hAnsi="Times New Roman"/>
          <w:iCs/>
          <w:sz w:val="24"/>
          <w:szCs w:val="24"/>
          <w:lang w:eastAsia="en-US"/>
        </w:rPr>
      </w:pPr>
      <w:r w:rsidRPr="001437C1">
        <w:rPr>
          <w:rFonts w:ascii="Times New Roman" w:eastAsia="Calibri" w:hAnsi="Times New Roman"/>
          <w:iCs/>
          <w:sz w:val="24"/>
          <w:szCs w:val="24"/>
          <w:lang w:eastAsia="en-US"/>
        </w:rPr>
        <w:t>______________________________________________________________________</w:t>
      </w:r>
    </w:p>
    <w:p w:rsidR="00AF6843" w:rsidRPr="001437C1" w:rsidRDefault="00AF6843" w:rsidP="00AF6843">
      <w:pPr>
        <w:spacing w:after="0"/>
        <w:jc w:val="both"/>
        <w:rPr>
          <w:rFonts w:ascii="Times New Roman" w:hAnsi="Times New Roman"/>
          <w:sz w:val="24"/>
          <w:szCs w:val="24"/>
        </w:rPr>
      </w:pPr>
      <w:r w:rsidRPr="001437C1">
        <w:rPr>
          <w:rFonts w:ascii="Times New Roman" w:hAnsi="Times New Roman"/>
          <w:sz w:val="24"/>
          <w:szCs w:val="24"/>
        </w:rPr>
        <w:t xml:space="preserve">*В блоке </w:t>
      </w:r>
      <w:r w:rsidRPr="001437C1">
        <w:rPr>
          <w:rFonts w:ascii="Times New Roman" w:hAnsi="Times New Roman"/>
          <w:b/>
          <w:bCs/>
          <w:sz w:val="24"/>
          <w:szCs w:val="24"/>
        </w:rPr>
        <w:t>«Выпускник получит возможность научиться»</w:t>
      </w:r>
      <w:r w:rsidRPr="001437C1">
        <w:rPr>
          <w:rFonts w:ascii="Times New Roman" w:hAnsi="Times New Roman"/>
          <w:sz w:val="24"/>
          <w:szCs w:val="24"/>
        </w:rPr>
        <w:t xml:space="preserve"> приводятся и </w:t>
      </w:r>
      <w:r w:rsidRPr="001437C1">
        <w:rPr>
          <w:rFonts w:ascii="Times New Roman" w:hAnsi="Times New Roman"/>
          <w:i/>
          <w:iCs/>
          <w:sz w:val="24"/>
          <w:szCs w:val="24"/>
        </w:rPr>
        <w:t>выделяются курсивом</w:t>
      </w:r>
      <w:r w:rsidRPr="001437C1">
        <w:rPr>
          <w:rFonts w:ascii="Times New Roman" w:hAnsi="Times New Roman"/>
          <w:sz w:val="24"/>
          <w:szCs w:val="24"/>
        </w:rPr>
        <w:t xml:space="preserve"> планируемые результаты, описывающие </w:t>
      </w:r>
      <w:r w:rsidRPr="001437C1">
        <w:rPr>
          <w:rFonts w:ascii="Times New Roman" w:hAnsi="Times New Roman"/>
          <w:bCs/>
          <w:sz w:val="24"/>
          <w:szCs w:val="24"/>
        </w:rPr>
        <w:t>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1437C1">
        <w:rPr>
          <w:rFonts w:ascii="Times New Roman" w:hAnsi="Times New Roman"/>
          <w:sz w:val="24"/>
          <w:szCs w:val="24"/>
        </w:rPr>
        <w:t xml:space="preserve"> </w:t>
      </w:r>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распознавать и называть геометрические тела: куб, шар;</w:t>
      </w:r>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соотносить реальные объекты с моделями геометрических фигур.</w:t>
      </w:r>
    </w:p>
    <w:p w:rsidR="00056A07" w:rsidRPr="001437C1" w:rsidRDefault="00056A07" w:rsidP="00AF6843">
      <w:pPr>
        <w:spacing w:after="0"/>
        <w:jc w:val="both"/>
        <w:rPr>
          <w:rFonts w:ascii="Times New Roman" w:eastAsia="Calibri" w:hAnsi="Times New Roman"/>
          <w:bCs/>
          <w:i/>
          <w:iCs/>
          <w:sz w:val="24"/>
          <w:szCs w:val="24"/>
          <w:u w:val="single"/>
          <w:lang w:eastAsia="en-US"/>
        </w:rPr>
      </w:pPr>
      <w:r w:rsidRPr="001437C1">
        <w:rPr>
          <w:rFonts w:ascii="Times New Roman" w:eastAsia="Calibri" w:hAnsi="Times New Roman"/>
          <w:bCs/>
          <w:i/>
          <w:iCs/>
          <w:sz w:val="24"/>
          <w:szCs w:val="24"/>
          <w:u w:val="single"/>
          <w:lang w:eastAsia="en-US"/>
        </w:rPr>
        <w:t>Выпускник получит возможность научиться:</w:t>
      </w:r>
    </w:p>
    <w:p w:rsidR="00056A07" w:rsidRPr="001437C1" w:rsidRDefault="00056A07" w:rsidP="00AF6843">
      <w:pPr>
        <w:spacing w:after="0"/>
        <w:jc w:val="both"/>
        <w:rPr>
          <w:rFonts w:ascii="Times New Roman" w:eastAsia="Calibri" w:hAnsi="Times New Roman"/>
          <w:bCs/>
          <w:i/>
          <w:iCs/>
          <w:sz w:val="24"/>
          <w:szCs w:val="24"/>
          <w:lang w:eastAsia="en-US"/>
        </w:rPr>
      </w:pPr>
      <w:r w:rsidRPr="001437C1">
        <w:rPr>
          <w:rFonts w:ascii="Times New Roman" w:eastAsia="Calibri" w:hAnsi="Times New Roman"/>
          <w:bCs/>
          <w:i/>
          <w:iCs/>
          <w:sz w:val="24"/>
          <w:szCs w:val="24"/>
          <w:lang w:eastAsia="en-US"/>
        </w:rPr>
        <w:t>• распознавать, различать и называть геометрические тела: параллелепипед, пирамиду, цилиндр, конус.</w:t>
      </w:r>
    </w:p>
    <w:p w:rsidR="00056A07" w:rsidRPr="001437C1" w:rsidRDefault="00056A07" w:rsidP="00AF6843">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Раздел «Геометрические величины»</w:t>
      </w:r>
    </w:p>
    <w:p w:rsidR="00056A07" w:rsidRPr="001437C1" w:rsidRDefault="00056A07" w:rsidP="00AF6843">
      <w:pPr>
        <w:spacing w:after="0"/>
        <w:jc w:val="both"/>
        <w:rPr>
          <w:rFonts w:ascii="Times New Roman" w:eastAsia="Calibri" w:hAnsi="Times New Roman"/>
          <w:bCs/>
          <w:sz w:val="24"/>
          <w:szCs w:val="24"/>
          <w:u w:val="single"/>
          <w:lang w:eastAsia="en-US"/>
        </w:rPr>
      </w:pPr>
      <w:r w:rsidRPr="001437C1">
        <w:rPr>
          <w:rFonts w:ascii="Times New Roman" w:eastAsia="Calibri" w:hAnsi="Times New Roman"/>
          <w:bCs/>
          <w:sz w:val="24"/>
          <w:szCs w:val="24"/>
          <w:u w:val="single"/>
          <w:lang w:eastAsia="en-US"/>
        </w:rPr>
        <w:t>Выпускник научится:</w:t>
      </w:r>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измерять длину отрезка;</w:t>
      </w:r>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вычислять периметр треугольника, прямоугольника и квадрата, площадь прямоугольника и квадрата;</w:t>
      </w:r>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оценивать размеры геометрических объектов, расстояний приближенно (на глаз).</w:t>
      </w:r>
    </w:p>
    <w:p w:rsidR="00056A07" w:rsidRPr="001437C1" w:rsidRDefault="00056A07" w:rsidP="00AF6843">
      <w:pPr>
        <w:spacing w:after="0"/>
        <w:jc w:val="both"/>
        <w:rPr>
          <w:rFonts w:ascii="Times New Roman" w:eastAsia="Calibri" w:hAnsi="Times New Roman"/>
          <w:bCs/>
          <w:i/>
          <w:iCs/>
          <w:sz w:val="24"/>
          <w:szCs w:val="24"/>
          <w:u w:val="single"/>
          <w:lang w:eastAsia="en-US"/>
        </w:rPr>
      </w:pPr>
      <w:r w:rsidRPr="001437C1">
        <w:rPr>
          <w:rFonts w:ascii="Times New Roman" w:eastAsia="Calibri" w:hAnsi="Times New Roman"/>
          <w:bCs/>
          <w:i/>
          <w:iCs/>
          <w:sz w:val="24"/>
          <w:szCs w:val="24"/>
          <w:lang w:eastAsia="en-US"/>
        </w:rPr>
        <w:t>•</w:t>
      </w:r>
      <w:r w:rsidRPr="001437C1">
        <w:rPr>
          <w:rFonts w:ascii="Times New Roman" w:eastAsia="Calibri" w:hAnsi="Times New Roman"/>
          <w:bCs/>
          <w:i/>
          <w:iCs/>
          <w:sz w:val="24"/>
          <w:szCs w:val="24"/>
          <w:u w:val="single"/>
          <w:lang w:eastAsia="en-US"/>
        </w:rPr>
        <w:t xml:space="preserve"> Выпускник получит возможность научиться:</w:t>
      </w:r>
    </w:p>
    <w:p w:rsidR="00056A07" w:rsidRPr="001437C1" w:rsidRDefault="00056A07" w:rsidP="00AF6843">
      <w:pPr>
        <w:spacing w:after="0"/>
        <w:jc w:val="both"/>
        <w:rPr>
          <w:rFonts w:ascii="Times New Roman" w:eastAsia="Calibri" w:hAnsi="Times New Roman"/>
          <w:bCs/>
          <w:i/>
          <w:iCs/>
          <w:sz w:val="24"/>
          <w:szCs w:val="24"/>
          <w:lang w:eastAsia="en-US"/>
        </w:rPr>
      </w:pPr>
      <w:r w:rsidRPr="001437C1">
        <w:rPr>
          <w:rFonts w:ascii="Times New Roman" w:eastAsia="Calibri" w:hAnsi="Times New Roman"/>
          <w:bCs/>
          <w:i/>
          <w:iCs/>
          <w:sz w:val="24"/>
          <w:szCs w:val="24"/>
          <w:lang w:eastAsia="en-US"/>
        </w:rPr>
        <w:t xml:space="preserve"> вычислять периметр и площадь нестандартной прямоугольной фигуры.</w:t>
      </w:r>
    </w:p>
    <w:p w:rsidR="00056A07" w:rsidRPr="001437C1" w:rsidRDefault="00056A07" w:rsidP="00AF6843">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Раздел «Работа с данными»</w:t>
      </w:r>
    </w:p>
    <w:p w:rsidR="00056A07" w:rsidRPr="001437C1" w:rsidRDefault="00056A07" w:rsidP="00AF6843">
      <w:pPr>
        <w:spacing w:after="0"/>
        <w:jc w:val="both"/>
        <w:rPr>
          <w:rFonts w:ascii="Times New Roman" w:eastAsia="Calibri" w:hAnsi="Times New Roman"/>
          <w:bCs/>
          <w:sz w:val="24"/>
          <w:szCs w:val="24"/>
          <w:u w:val="single"/>
          <w:lang w:eastAsia="en-US"/>
        </w:rPr>
      </w:pPr>
      <w:r w:rsidRPr="001437C1">
        <w:rPr>
          <w:rFonts w:ascii="Times New Roman" w:eastAsia="Calibri" w:hAnsi="Times New Roman"/>
          <w:bCs/>
          <w:sz w:val="24"/>
          <w:szCs w:val="24"/>
          <w:u w:val="single"/>
          <w:lang w:eastAsia="en-US"/>
        </w:rPr>
        <w:t>Выпускник научится:</w:t>
      </w:r>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читать несложные готовые таблицы;</w:t>
      </w:r>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заполнять несложные готовые таблицы;</w:t>
      </w:r>
    </w:p>
    <w:p w:rsidR="00056A07" w:rsidRPr="001437C1" w:rsidRDefault="00056A07" w:rsidP="00AF6843">
      <w:pPr>
        <w:spacing w:after="0"/>
        <w:jc w:val="both"/>
        <w:rPr>
          <w:rFonts w:ascii="Times New Roman" w:eastAsia="Calibri" w:hAnsi="Times New Roman"/>
          <w:bCs/>
          <w:sz w:val="24"/>
          <w:szCs w:val="24"/>
          <w:lang w:eastAsia="en-US"/>
        </w:rPr>
      </w:pPr>
      <w:r w:rsidRPr="001437C1">
        <w:rPr>
          <w:rFonts w:ascii="Times New Roman" w:eastAsia="Calibri" w:hAnsi="Times New Roman"/>
          <w:bCs/>
          <w:iCs/>
          <w:sz w:val="24"/>
          <w:szCs w:val="24"/>
          <w:lang w:eastAsia="en-US"/>
        </w:rPr>
        <w:t xml:space="preserve">• </w:t>
      </w:r>
      <w:r w:rsidRPr="001437C1">
        <w:rPr>
          <w:rFonts w:ascii="Times New Roman" w:eastAsia="Calibri" w:hAnsi="Times New Roman"/>
          <w:bCs/>
          <w:sz w:val="24"/>
          <w:szCs w:val="24"/>
          <w:lang w:eastAsia="en-US"/>
        </w:rPr>
        <w:t>читать несложные готовые столбчатые диаграммы.</w:t>
      </w:r>
    </w:p>
    <w:p w:rsidR="00056A07" w:rsidRPr="001437C1" w:rsidRDefault="00056A07" w:rsidP="00AF6843">
      <w:pPr>
        <w:spacing w:after="0"/>
        <w:jc w:val="both"/>
        <w:rPr>
          <w:rFonts w:ascii="Times New Roman" w:eastAsia="Calibri" w:hAnsi="Times New Roman"/>
          <w:bCs/>
          <w:i/>
          <w:iCs/>
          <w:sz w:val="24"/>
          <w:szCs w:val="24"/>
          <w:u w:val="single"/>
          <w:lang w:eastAsia="en-US"/>
        </w:rPr>
      </w:pPr>
      <w:r w:rsidRPr="001437C1">
        <w:rPr>
          <w:rFonts w:ascii="Times New Roman" w:eastAsia="Calibri" w:hAnsi="Times New Roman"/>
          <w:bCs/>
          <w:i/>
          <w:iCs/>
          <w:sz w:val="24"/>
          <w:szCs w:val="24"/>
          <w:u w:val="single"/>
          <w:lang w:eastAsia="en-US"/>
        </w:rPr>
        <w:t>Выпускник получит возможность научиться:</w:t>
      </w:r>
    </w:p>
    <w:p w:rsidR="00056A07" w:rsidRPr="001437C1" w:rsidRDefault="00056A07" w:rsidP="00AF6843">
      <w:pPr>
        <w:spacing w:after="0"/>
        <w:jc w:val="both"/>
        <w:rPr>
          <w:rFonts w:ascii="Times New Roman" w:eastAsia="Calibri" w:hAnsi="Times New Roman"/>
          <w:bCs/>
          <w:i/>
          <w:iCs/>
          <w:sz w:val="24"/>
          <w:szCs w:val="24"/>
          <w:lang w:eastAsia="en-US"/>
        </w:rPr>
      </w:pPr>
      <w:r w:rsidRPr="001437C1">
        <w:rPr>
          <w:rFonts w:ascii="Times New Roman" w:eastAsia="Calibri" w:hAnsi="Times New Roman"/>
          <w:bCs/>
          <w:i/>
          <w:iCs/>
          <w:sz w:val="24"/>
          <w:szCs w:val="24"/>
          <w:lang w:eastAsia="en-US"/>
        </w:rPr>
        <w:t>• читать несложные готовые круговые диаграммы.</w:t>
      </w:r>
    </w:p>
    <w:p w:rsidR="00056A07" w:rsidRPr="001437C1" w:rsidRDefault="00056A07" w:rsidP="00AF6843">
      <w:pPr>
        <w:spacing w:after="0"/>
        <w:jc w:val="both"/>
        <w:rPr>
          <w:rFonts w:ascii="Times New Roman" w:eastAsia="Calibri" w:hAnsi="Times New Roman"/>
          <w:bCs/>
          <w:i/>
          <w:iCs/>
          <w:sz w:val="24"/>
          <w:szCs w:val="24"/>
          <w:lang w:eastAsia="en-US"/>
        </w:rPr>
      </w:pPr>
      <w:r w:rsidRPr="001437C1">
        <w:rPr>
          <w:rFonts w:ascii="Times New Roman" w:eastAsia="Calibri" w:hAnsi="Times New Roman"/>
          <w:bCs/>
          <w:i/>
          <w:iCs/>
          <w:sz w:val="24"/>
          <w:szCs w:val="24"/>
          <w:lang w:eastAsia="en-US"/>
        </w:rPr>
        <w:t>• достраивать несложную готовую столбчатую диаграмму;</w:t>
      </w:r>
    </w:p>
    <w:p w:rsidR="00056A07" w:rsidRPr="001437C1" w:rsidRDefault="00056A07" w:rsidP="00AF6843">
      <w:pPr>
        <w:spacing w:after="0"/>
        <w:jc w:val="both"/>
        <w:rPr>
          <w:rFonts w:ascii="Times New Roman" w:eastAsia="Calibri" w:hAnsi="Times New Roman"/>
          <w:bCs/>
          <w:i/>
          <w:iCs/>
          <w:sz w:val="24"/>
          <w:szCs w:val="24"/>
          <w:lang w:eastAsia="en-US"/>
        </w:rPr>
      </w:pPr>
      <w:r w:rsidRPr="001437C1">
        <w:rPr>
          <w:rFonts w:ascii="Times New Roman" w:eastAsia="Calibri" w:hAnsi="Times New Roman"/>
          <w:bCs/>
          <w:i/>
          <w:iCs/>
          <w:sz w:val="24"/>
          <w:szCs w:val="24"/>
          <w:lang w:eastAsia="en-US"/>
        </w:rPr>
        <w:t>• сравнивать и обобщать информацию, представленную в строках и столбцах несложных таблиц и диаграмм;</w:t>
      </w:r>
    </w:p>
    <w:p w:rsidR="00056A07" w:rsidRPr="001437C1" w:rsidRDefault="00056A07" w:rsidP="00AF6843">
      <w:pPr>
        <w:spacing w:after="0"/>
        <w:jc w:val="both"/>
        <w:rPr>
          <w:rFonts w:ascii="Times New Roman" w:eastAsia="Calibri" w:hAnsi="Times New Roman"/>
          <w:bCs/>
          <w:i/>
          <w:iCs/>
          <w:sz w:val="24"/>
          <w:szCs w:val="24"/>
          <w:lang w:eastAsia="en-US"/>
        </w:rPr>
      </w:pPr>
      <w:r w:rsidRPr="001437C1">
        <w:rPr>
          <w:rFonts w:ascii="Times New Roman" w:eastAsia="Calibri" w:hAnsi="Times New Roman"/>
          <w:bCs/>
          <w:i/>
          <w:iCs/>
          <w:sz w:val="24"/>
          <w:szCs w:val="24"/>
          <w:lang w:eastAsia="en-US"/>
        </w:rPr>
        <w:t>• распознавать одну и ту же информацию, представленную в разной форме (таблицы и диаграммы);</w:t>
      </w:r>
    </w:p>
    <w:p w:rsidR="00056A07" w:rsidRPr="001437C1" w:rsidRDefault="00056A07" w:rsidP="00AF6843">
      <w:pPr>
        <w:spacing w:after="0"/>
        <w:jc w:val="both"/>
        <w:rPr>
          <w:rFonts w:ascii="Times New Roman" w:eastAsia="Calibri" w:hAnsi="Times New Roman"/>
          <w:bCs/>
          <w:i/>
          <w:iCs/>
          <w:sz w:val="24"/>
          <w:szCs w:val="24"/>
          <w:lang w:eastAsia="en-US"/>
        </w:rPr>
      </w:pPr>
      <w:r w:rsidRPr="001437C1">
        <w:rPr>
          <w:rFonts w:ascii="Times New Roman" w:eastAsia="Calibri" w:hAnsi="Times New Roman"/>
          <w:bCs/>
          <w:i/>
          <w:iCs/>
          <w:sz w:val="24"/>
          <w:szCs w:val="24"/>
          <w:lang w:eastAsia="en-US"/>
        </w:rPr>
        <w:t>• планировать несложные исследования, собирать и представлять полученную информацию с помощью таблиц и диаграмм;</w:t>
      </w:r>
    </w:p>
    <w:p w:rsidR="00056A07" w:rsidRPr="001437C1" w:rsidRDefault="00056A07" w:rsidP="00AF6843">
      <w:pPr>
        <w:spacing w:after="0"/>
        <w:jc w:val="both"/>
        <w:rPr>
          <w:rFonts w:ascii="Times New Roman" w:eastAsia="Calibri" w:hAnsi="Times New Roman"/>
          <w:bCs/>
          <w:i/>
          <w:iCs/>
          <w:sz w:val="24"/>
          <w:szCs w:val="24"/>
          <w:lang w:eastAsia="en-US"/>
        </w:rPr>
      </w:pPr>
      <w:r w:rsidRPr="001437C1">
        <w:rPr>
          <w:rFonts w:ascii="Times New Roman" w:eastAsia="Calibri" w:hAnsi="Times New Roman"/>
          <w:bCs/>
          <w:i/>
          <w:iCs/>
          <w:sz w:val="24"/>
          <w:szCs w:val="24"/>
          <w:lang w:eastAsia="en-US"/>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01232" w:rsidRPr="001437C1" w:rsidRDefault="00101232" w:rsidP="00AF6843">
      <w:pPr>
        <w:autoSpaceDE w:val="0"/>
        <w:autoSpaceDN w:val="0"/>
        <w:adjustRightInd w:val="0"/>
        <w:spacing w:after="0"/>
        <w:rPr>
          <w:rFonts w:ascii="Times New Roman" w:hAnsi="Times New Roman"/>
          <w:b/>
          <w:bCs/>
          <w:sz w:val="24"/>
          <w:szCs w:val="24"/>
        </w:rPr>
      </w:pPr>
    </w:p>
    <w:p w:rsidR="00101232" w:rsidRPr="001437C1" w:rsidRDefault="00101232" w:rsidP="00AF6843">
      <w:pPr>
        <w:autoSpaceDE w:val="0"/>
        <w:autoSpaceDN w:val="0"/>
        <w:adjustRightInd w:val="0"/>
        <w:spacing w:after="0"/>
        <w:rPr>
          <w:rFonts w:ascii="Times New Roman" w:hAnsi="Times New Roman"/>
          <w:sz w:val="24"/>
          <w:szCs w:val="24"/>
        </w:rPr>
      </w:pPr>
      <w:r w:rsidRPr="001437C1">
        <w:rPr>
          <w:rFonts w:ascii="Times New Roman" w:hAnsi="Times New Roman"/>
          <w:sz w:val="24"/>
          <w:szCs w:val="24"/>
        </w:rPr>
        <w:t>В результате изучения курса математики</w:t>
      </w:r>
      <w:proofErr w:type="gramStart"/>
      <w:r w:rsidRPr="001437C1">
        <w:rPr>
          <w:rFonts w:ascii="Times New Roman" w:hAnsi="Times New Roman"/>
          <w:sz w:val="24"/>
          <w:szCs w:val="24"/>
        </w:rPr>
        <w:t xml:space="preserve"> ,</w:t>
      </w:r>
      <w:proofErr w:type="gramEnd"/>
      <w:r w:rsidRPr="001437C1">
        <w:rPr>
          <w:rFonts w:ascii="Times New Roman" w:hAnsi="Times New Roman"/>
          <w:sz w:val="24"/>
          <w:szCs w:val="24"/>
        </w:rPr>
        <w:t>обучающиеся на ступени начального общего образования:</w:t>
      </w:r>
    </w:p>
    <w:p w:rsidR="00101232" w:rsidRPr="001437C1" w:rsidRDefault="00101232" w:rsidP="00AF6843">
      <w:pPr>
        <w:autoSpaceDE w:val="0"/>
        <w:autoSpaceDN w:val="0"/>
        <w:adjustRightInd w:val="0"/>
        <w:spacing w:after="0"/>
        <w:rPr>
          <w:rFonts w:ascii="Times New Roman" w:hAnsi="Times New Roman"/>
          <w:sz w:val="24"/>
          <w:szCs w:val="24"/>
        </w:rPr>
      </w:pPr>
      <w:r w:rsidRPr="001437C1">
        <w:rPr>
          <w:rFonts w:ascii="Times New Roman" w:hAnsi="Times New Roman"/>
          <w:sz w:val="24"/>
          <w:szCs w:val="24"/>
        </w:rPr>
        <w:lastRenderedPageBreak/>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01232" w:rsidRPr="001437C1" w:rsidRDefault="00101232" w:rsidP="00AF6843">
      <w:pPr>
        <w:autoSpaceDE w:val="0"/>
        <w:autoSpaceDN w:val="0"/>
        <w:adjustRightInd w:val="0"/>
        <w:spacing w:after="0"/>
        <w:rPr>
          <w:rFonts w:ascii="Times New Roman" w:hAnsi="Times New Roman"/>
          <w:sz w:val="24"/>
          <w:szCs w:val="24"/>
        </w:rPr>
      </w:pPr>
      <w:r w:rsidRPr="001437C1">
        <w:rPr>
          <w:rFonts w:ascii="Times New Roman" w:hAnsi="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01232" w:rsidRPr="001437C1" w:rsidRDefault="00101232" w:rsidP="00AF6843">
      <w:pPr>
        <w:autoSpaceDE w:val="0"/>
        <w:autoSpaceDN w:val="0"/>
        <w:adjustRightInd w:val="0"/>
        <w:spacing w:after="0"/>
        <w:rPr>
          <w:rFonts w:ascii="Times New Roman" w:hAnsi="Times New Roman"/>
          <w:sz w:val="24"/>
          <w:szCs w:val="24"/>
        </w:rPr>
      </w:pPr>
      <w:r w:rsidRPr="001437C1">
        <w:rPr>
          <w:rFonts w:ascii="Times New Roman" w:hAnsi="Times New Roman"/>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01232" w:rsidRPr="001437C1" w:rsidRDefault="00101232" w:rsidP="00AF6843">
      <w:pPr>
        <w:autoSpaceDE w:val="0"/>
        <w:autoSpaceDN w:val="0"/>
        <w:adjustRightInd w:val="0"/>
        <w:spacing w:after="0"/>
        <w:rPr>
          <w:rFonts w:ascii="Times New Roman" w:hAnsi="Times New Roman"/>
          <w:sz w:val="24"/>
          <w:szCs w:val="24"/>
        </w:rPr>
      </w:pPr>
      <w:r w:rsidRPr="001437C1">
        <w:rPr>
          <w:rFonts w:ascii="Times New Roman" w:hAnsi="Times New Roman"/>
          <w:sz w:val="24"/>
          <w:szCs w:val="24"/>
        </w:rPr>
        <w:t xml:space="preserve">•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w:t>
      </w:r>
      <w:proofErr w:type="gramStart"/>
      <w:r w:rsidRPr="001437C1">
        <w:rPr>
          <w:rFonts w:ascii="Times New Roman" w:hAnsi="Times New Roman"/>
          <w:sz w:val="24"/>
          <w:szCs w:val="24"/>
        </w:rPr>
        <w:t>с</w:t>
      </w:r>
      <w:proofErr w:type="gramEnd"/>
    </w:p>
    <w:p w:rsidR="00101232" w:rsidRPr="001437C1" w:rsidRDefault="00101232" w:rsidP="00AF6843">
      <w:pPr>
        <w:autoSpaceDE w:val="0"/>
        <w:autoSpaceDN w:val="0"/>
        <w:adjustRightInd w:val="0"/>
        <w:spacing w:after="0"/>
        <w:rPr>
          <w:rFonts w:ascii="Times New Roman" w:hAnsi="Times New Roman"/>
          <w:sz w:val="24"/>
          <w:szCs w:val="24"/>
        </w:rPr>
      </w:pPr>
      <w:r w:rsidRPr="001437C1">
        <w:rPr>
          <w:rFonts w:ascii="Times New Roman" w:hAnsi="Times New Roman"/>
          <w:sz w:val="24"/>
          <w:szCs w:val="24"/>
        </w:rPr>
        <w:t>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01232" w:rsidRPr="001437C1" w:rsidRDefault="00101232" w:rsidP="00AF6843">
      <w:pPr>
        <w:autoSpaceDE w:val="0"/>
        <w:autoSpaceDN w:val="0"/>
        <w:adjustRightInd w:val="0"/>
        <w:spacing w:after="0"/>
        <w:rPr>
          <w:rFonts w:ascii="Times New Roman" w:hAnsi="Times New Roman"/>
          <w:sz w:val="24"/>
          <w:szCs w:val="24"/>
        </w:rPr>
      </w:pPr>
      <w:r w:rsidRPr="001437C1">
        <w:rPr>
          <w:rFonts w:ascii="Times New Roman" w:hAnsi="Times New Roman"/>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01232" w:rsidRPr="001437C1" w:rsidRDefault="00101232" w:rsidP="00AF6843">
      <w:pPr>
        <w:autoSpaceDE w:val="0"/>
        <w:autoSpaceDN w:val="0"/>
        <w:adjustRightInd w:val="0"/>
        <w:spacing w:after="0"/>
        <w:rPr>
          <w:rFonts w:ascii="Times New Roman" w:hAnsi="Times New Roman"/>
          <w:sz w:val="24"/>
          <w:szCs w:val="24"/>
        </w:rPr>
      </w:pPr>
      <w:r w:rsidRPr="001437C1">
        <w:rPr>
          <w:rFonts w:ascii="Times New Roman" w:hAnsi="Times New Roman"/>
          <w:sz w:val="24"/>
          <w:szCs w:val="24"/>
        </w:rPr>
        <w:t>• приобретут в ходе работы с таблицами и диаграммами важные для математической деятельности умения, связанные с представлением, анализом и приводимые данные из таблиц и диаграмм, заполнять готовые формы, объяснять, сравнивать и обобщать информацию, делать выводы и прогнозы.</w:t>
      </w:r>
    </w:p>
    <w:p w:rsidR="00A7376E" w:rsidRPr="007B7C04" w:rsidRDefault="00A7376E" w:rsidP="00AF6843">
      <w:pPr>
        <w:spacing w:after="0"/>
        <w:jc w:val="center"/>
        <w:rPr>
          <w:rFonts w:ascii="Times New Roman" w:hAnsi="Times New Roman"/>
          <w:b/>
          <w:sz w:val="24"/>
          <w:szCs w:val="24"/>
        </w:rPr>
      </w:pPr>
    </w:p>
    <w:p w:rsidR="00A7376E" w:rsidRPr="007B7C04" w:rsidRDefault="00A7376E" w:rsidP="00AF6843">
      <w:pPr>
        <w:spacing w:after="0"/>
        <w:jc w:val="center"/>
        <w:rPr>
          <w:rFonts w:ascii="Times New Roman" w:hAnsi="Times New Roman"/>
          <w:b/>
          <w:sz w:val="24"/>
          <w:szCs w:val="24"/>
        </w:rPr>
      </w:pPr>
    </w:p>
    <w:p w:rsidR="00A7376E" w:rsidRPr="007B7C04" w:rsidRDefault="00A7376E" w:rsidP="00AF6843">
      <w:pPr>
        <w:spacing w:after="0"/>
        <w:jc w:val="center"/>
        <w:rPr>
          <w:rFonts w:ascii="Times New Roman" w:hAnsi="Times New Roman"/>
          <w:b/>
          <w:sz w:val="24"/>
          <w:szCs w:val="24"/>
        </w:rPr>
      </w:pPr>
    </w:p>
    <w:p w:rsidR="00A7376E" w:rsidRPr="007B7C04" w:rsidRDefault="00A7376E" w:rsidP="00AF6843">
      <w:pPr>
        <w:spacing w:after="0"/>
        <w:jc w:val="center"/>
        <w:rPr>
          <w:rFonts w:ascii="Times New Roman" w:hAnsi="Times New Roman"/>
          <w:b/>
          <w:sz w:val="24"/>
          <w:szCs w:val="24"/>
        </w:rPr>
      </w:pPr>
    </w:p>
    <w:p w:rsidR="008E5D45" w:rsidRPr="001437C1" w:rsidRDefault="008E5D45" w:rsidP="00AF6843">
      <w:pPr>
        <w:spacing w:after="0"/>
        <w:jc w:val="center"/>
        <w:rPr>
          <w:rFonts w:ascii="Times New Roman" w:hAnsi="Times New Roman"/>
          <w:b/>
          <w:sz w:val="24"/>
          <w:szCs w:val="24"/>
        </w:rPr>
      </w:pPr>
      <w:r w:rsidRPr="001437C1">
        <w:rPr>
          <w:rFonts w:ascii="Times New Roman" w:hAnsi="Times New Roman"/>
          <w:b/>
          <w:sz w:val="24"/>
          <w:szCs w:val="24"/>
        </w:rPr>
        <w:t>6. Содержание учебного предмета</w:t>
      </w:r>
    </w:p>
    <w:p w:rsidR="008E5D45" w:rsidRPr="001437C1" w:rsidRDefault="008E5D45" w:rsidP="008E5D45">
      <w:pPr>
        <w:jc w:val="center"/>
        <w:rPr>
          <w:rFonts w:ascii="Times New Roman" w:hAnsi="Times New Roman"/>
          <w:sz w:val="24"/>
          <w:szCs w:val="24"/>
        </w:rPr>
      </w:pPr>
      <w:r w:rsidRPr="001437C1">
        <w:rPr>
          <w:rFonts w:ascii="Times New Roman" w:hAnsi="Times New Roman"/>
          <w:b/>
          <w:sz w:val="24"/>
          <w:szCs w:val="24"/>
        </w:rPr>
        <w:t>1 класс</w:t>
      </w:r>
      <w:r w:rsidRPr="001437C1">
        <w:rPr>
          <w:rFonts w:ascii="Times New Roman" w:hAnsi="Times New Roman"/>
          <w:sz w:val="24"/>
          <w:szCs w:val="24"/>
        </w:rPr>
        <w:t xml:space="preserve"> </w:t>
      </w:r>
      <w:r w:rsidRPr="001437C1">
        <w:rPr>
          <w:rFonts w:ascii="Times New Roman" w:hAnsi="Times New Roman"/>
          <w:b/>
          <w:sz w:val="24"/>
          <w:szCs w:val="24"/>
        </w:rPr>
        <w:t>(132 часа)</w:t>
      </w:r>
    </w:p>
    <w:p w:rsidR="008E5D45" w:rsidRPr="001437C1" w:rsidRDefault="008E5D45" w:rsidP="00A7376E">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1. Признаки предметов. Расположение предметов в окружающем пространстве (10 ч.)</w:t>
      </w:r>
    </w:p>
    <w:p w:rsidR="008E5D45" w:rsidRPr="007B7C04" w:rsidRDefault="008E5D45" w:rsidP="00A7376E">
      <w:pPr>
        <w:spacing w:after="0"/>
        <w:ind w:firstLine="708"/>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xml:space="preserve">Различие предметов по цвету, форме, величине (размеру). Сравнение предметов одинаковой формы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w:t>
      </w:r>
      <w:proofErr w:type="gramStart"/>
      <w:r w:rsidRPr="001437C1">
        <w:rPr>
          <w:rFonts w:ascii="Times New Roman" w:eastAsia="Calibri" w:hAnsi="Times New Roman"/>
          <w:sz w:val="24"/>
          <w:szCs w:val="24"/>
          <w:lang w:eastAsia="en-US"/>
        </w:rPr>
        <w:t>Расположение предметов над (под) чем-то, левее (правее) чего-то, между одним и другим, впереди (позади) по направлению движения.</w:t>
      </w:r>
      <w:proofErr w:type="gramEnd"/>
      <w:r w:rsidRPr="001437C1">
        <w:rPr>
          <w:rFonts w:ascii="Times New Roman" w:eastAsia="Calibri" w:hAnsi="Times New Roman"/>
          <w:sz w:val="24"/>
          <w:szCs w:val="24"/>
          <w:lang w:eastAsia="en-US"/>
        </w:rPr>
        <w:t xml:space="preserve">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A7376E" w:rsidRPr="007B7C04" w:rsidRDefault="00A7376E" w:rsidP="00A7376E">
      <w:pPr>
        <w:spacing w:after="0"/>
        <w:ind w:firstLine="708"/>
        <w:jc w:val="both"/>
        <w:rPr>
          <w:rFonts w:ascii="Times New Roman" w:eastAsia="Calibri" w:hAnsi="Times New Roman"/>
          <w:sz w:val="24"/>
          <w:szCs w:val="24"/>
          <w:lang w:eastAsia="en-US"/>
        </w:rPr>
      </w:pPr>
    </w:p>
    <w:p w:rsidR="008E5D45" w:rsidRPr="001437C1" w:rsidRDefault="008E5D45" w:rsidP="00A7376E">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2. Геометрические фигуры и их свойства (18 ч.)</w:t>
      </w:r>
    </w:p>
    <w:p w:rsidR="008E5D45" w:rsidRPr="001437C1" w:rsidRDefault="008E5D45" w:rsidP="00A7376E">
      <w:pPr>
        <w:ind w:firstLine="708"/>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xml:space="preserve">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Изображение направленных отрезков (дуг) с помощью стрелок. Пересекающиеся и непересекающиеся линии. Точка пересечения. Ломаная линия. </w:t>
      </w:r>
      <w:r w:rsidRPr="001437C1">
        <w:rPr>
          <w:rFonts w:ascii="Times New Roman" w:eastAsia="Calibri" w:hAnsi="Times New Roman"/>
          <w:sz w:val="24"/>
          <w:szCs w:val="24"/>
          <w:lang w:eastAsia="en-US"/>
        </w:rPr>
        <w:lastRenderedPageBreak/>
        <w:t>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Пересечение линий под прямым углом. Прямоугольник. Симметричные фигуры.</w:t>
      </w:r>
    </w:p>
    <w:p w:rsidR="008E5D45" w:rsidRPr="001437C1" w:rsidRDefault="008E5D45" w:rsidP="00A7376E">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3. Числа и цифры (28 ч.)</w:t>
      </w:r>
    </w:p>
    <w:p w:rsidR="008E5D45" w:rsidRPr="001437C1" w:rsidRDefault="008E5D45" w:rsidP="00A7376E">
      <w:pPr>
        <w:spacing w:after="0"/>
        <w:ind w:firstLine="708"/>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Первичные количественные представления: один и несколько, один и ни одного. Число 1 как количественный признак единственности (единичности), т.е. наличия в единственном числе. Цифра 1. Первый. Число 0 как количественный признак пустого множества. Цифра 0. Пара предметов. Составление пар. Число 2 как количественная характеристика пары. Цифра 2. Второй. Сравнение групп предметов по количеству с помощью составления пар: больше, меньше, столько же. Сравнение чисел: знаки «&gt;, &lt;, = ». Числа и цифры 3, 4, 5. Третий, четвертый, пятый. Числа и цифры 6, 7, 8, 9. Шестой, седьмой, восьмой, девятый. Однозначные числа. Десяток. Число 10. Счет десятками. Десяток и единицы. Двузначные числа. Разрядные слагаемые. Числа от 11 до 20, их запись и названия.</w:t>
      </w:r>
    </w:p>
    <w:p w:rsidR="008E5D45" w:rsidRPr="001437C1" w:rsidRDefault="008E5D45" w:rsidP="00A7376E">
      <w:pPr>
        <w:spacing w:before="240"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4. Сложение и вычитание (48 ч.)</w:t>
      </w:r>
    </w:p>
    <w:p w:rsidR="008E5D45" w:rsidRPr="001437C1" w:rsidRDefault="008E5D45" w:rsidP="00A7376E">
      <w:pPr>
        <w:ind w:firstLine="708"/>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 xml:space="preserve">Сложение чисел. Знак « + » («плюс»). Слагаемые, сумма и ее значение. Прибавление числа 1 как переход к непосредственно следующему числу. Прибавление числа 2 как двукратное последовательное прибавление числа 1. Аддитивный состав чисел 3, 4 и 5. Прибавление чисел 3, 4 и 5 как последовательное прибавление чисел их аддитивного состава. Вычитание чисел. Знак «– » («минус»). Уменьшаемое, вычитаемое, разность и ее значение.  Вычитание числа 1 как переход к непосредственно предшествующему числу. Вычитание по 1 как многократное повторение вычитания числа 1. Переместительное свойство сложения. </w:t>
      </w:r>
      <w:proofErr w:type="spellStart"/>
      <w:r w:rsidRPr="001437C1">
        <w:rPr>
          <w:rFonts w:ascii="Times New Roman" w:eastAsia="Calibri" w:hAnsi="Times New Roman"/>
          <w:sz w:val="24"/>
          <w:szCs w:val="24"/>
          <w:lang w:eastAsia="en-US"/>
        </w:rPr>
        <w:t>Взаимообратность</w:t>
      </w:r>
      <w:proofErr w:type="spellEnd"/>
      <w:r w:rsidRPr="001437C1">
        <w:rPr>
          <w:rFonts w:ascii="Times New Roman" w:eastAsia="Calibri" w:hAnsi="Times New Roman"/>
          <w:sz w:val="24"/>
          <w:szCs w:val="24"/>
          <w:lang w:eastAsia="en-US"/>
        </w:rPr>
        <w:t xml:space="preserve"> сложения и вычитания. «Таблица сложения однозначных чисел» (кроме 0). Табличные случаи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 Поразрядное вычитание десятков и единиц без заимствования.</w:t>
      </w:r>
    </w:p>
    <w:p w:rsidR="00A7376E" w:rsidRPr="007B7C04" w:rsidRDefault="00A7376E" w:rsidP="008E5D45">
      <w:pPr>
        <w:jc w:val="both"/>
        <w:rPr>
          <w:rFonts w:ascii="Times New Roman" w:eastAsia="Calibri" w:hAnsi="Times New Roman"/>
          <w:b/>
          <w:bCs/>
          <w:sz w:val="24"/>
          <w:szCs w:val="24"/>
          <w:lang w:eastAsia="en-US"/>
        </w:rPr>
      </w:pPr>
    </w:p>
    <w:p w:rsidR="00A7376E" w:rsidRPr="007B7C04" w:rsidRDefault="00A7376E" w:rsidP="008E5D45">
      <w:pPr>
        <w:jc w:val="both"/>
        <w:rPr>
          <w:rFonts w:ascii="Times New Roman" w:eastAsia="Calibri" w:hAnsi="Times New Roman"/>
          <w:b/>
          <w:bCs/>
          <w:sz w:val="24"/>
          <w:szCs w:val="24"/>
          <w:lang w:eastAsia="en-US"/>
        </w:rPr>
      </w:pPr>
    </w:p>
    <w:p w:rsidR="008E5D45" w:rsidRPr="001437C1" w:rsidRDefault="008E5D45" w:rsidP="00A7376E">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5. Величины и их измерение (18 ч.)</w:t>
      </w:r>
    </w:p>
    <w:p w:rsidR="008E5D45" w:rsidRPr="001437C1" w:rsidRDefault="008E5D45" w:rsidP="00A7376E">
      <w:pPr>
        <w:spacing w:after="0"/>
        <w:ind w:firstLine="708"/>
        <w:jc w:val="both"/>
        <w:rPr>
          <w:rFonts w:ascii="Times New Roman" w:eastAsia="Calibri" w:hAnsi="Times New Roman"/>
          <w:b/>
          <w:bCs/>
          <w:sz w:val="24"/>
          <w:szCs w:val="24"/>
          <w:lang w:eastAsia="en-US"/>
        </w:rPr>
      </w:pPr>
      <w:r w:rsidRPr="001437C1">
        <w:rPr>
          <w:rFonts w:ascii="Times New Roman" w:eastAsia="Calibri" w:hAnsi="Times New Roman"/>
          <w:sz w:val="24"/>
          <w:szCs w:val="24"/>
          <w:lang w:eastAsia="en-US"/>
        </w:rPr>
        <w:t xml:space="preserve">Сравнение предметов по некоторой величине без ее измерения: </w:t>
      </w:r>
      <w:proofErr w:type="gramStart"/>
      <w:r w:rsidRPr="001437C1">
        <w:rPr>
          <w:rFonts w:ascii="Times New Roman" w:eastAsia="Calibri" w:hAnsi="Times New Roman"/>
          <w:sz w:val="24"/>
          <w:szCs w:val="24"/>
          <w:lang w:eastAsia="en-US"/>
        </w:rPr>
        <w:t>выше–ниже</w:t>
      </w:r>
      <w:proofErr w:type="gramEnd"/>
      <w:r w:rsidRPr="001437C1">
        <w:rPr>
          <w:rFonts w:ascii="Times New Roman" w:eastAsia="Calibri" w:hAnsi="Times New Roman"/>
          <w:sz w:val="24"/>
          <w:szCs w:val="24"/>
          <w:lang w:eastAsia="en-US"/>
        </w:rPr>
        <w:t xml:space="preserve">, шире–уже, длиннее–короче, старше–моложе, тяжелее–легче. Отношение </w:t>
      </w:r>
      <w:proofErr w:type="gramStart"/>
      <w:r w:rsidRPr="001437C1">
        <w:rPr>
          <w:rFonts w:ascii="Times New Roman" w:eastAsia="Calibri" w:hAnsi="Times New Roman"/>
          <w:sz w:val="24"/>
          <w:szCs w:val="24"/>
          <w:lang w:eastAsia="en-US"/>
        </w:rPr>
        <w:t>дороже–дешевле</w:t>
      </w:r>
      <w:proofErr w:type="gramEnd"/>
      <w:r w:rsidRPr="001437C1">
        <w:rPr>
          <w:rFonts w:ascii="Times New Roman" w:eastAsia="Calibri" w:hAnsi="Times New Roman"/>
          <w:sz w:val="24"/>
          <w:szCs w:val="24"/>
          <w:lang w:eastAsia="en-US"/>
        </w:rPr>
        <w:t xml:space="preserve"> как обобщение сравнений предметов по разным величинам. Первичные представления о длине пути и расстоянии. Их сравнение на основе понятий «</w:t>
      </w:r>
      <w:proofErr w:type="gramStart"/>
      <w:r w:rsidRPr="001437C1">
        <w:rPr>
          <w:rFonts w:ascii="Times New Roman" w:eastAsia="Calibri" w:hAnsi="Times New Roman"/>
          <w:sz w:val="24"/>
          <w:szCs w:val="24"/>
          <w:lang w:eastAsia="en-US"/>
        </w:rPr>
        <w:t>дальше–ближе</w:t>
      </w:r>
      <w:proofErr w:type="gramEnd"/>
      <w:r w:rsidRPr="001437C1">
        <w:rPr>
          <w:rFonts w:ascii="Times New Roman" w:eastAsia="Calibri" w:hAnsi="Times New Roman"/>
          <w:sz w:val="24"/>
          <w:szCs w:val="24"/>
          <w:lang w:eastAsia="en-US"/>
        </w:rPr>
        <w:t>» и «длиннее–короче».</w:t>
      </w:r>
    </w:p>
    <w:p w:rsidR="008E5D45" w:rsidRPr="001437C1" w:rsidRDefault="008E5D45" w:rsidP="00A7376E">
      <w:pPr>
        <w:spacing w:after="0"/>
        <w:ind w:firstLine="708"/>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Длина отрезка. Измерение длины. Сантиметр как единица длины. Дециметр как более крупная единица длины. Сравнение длин на основе их измерения.</w:t>
      </w:r>
    </w:p>
    <w:p w:rsidR="008E5D45" w:rsidRPr="001437C1" w:rsidRDefault="008E5D45" w:rsidP="00A7376E">
      <w:pPr>
        <w:ind w:firstLine="708"/>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Первичные временные представления: части суток, времена года, раньше–позже, продолжительность (</w:t>
      </w:r>
      <w:proofErr w:type="gramStart"/>
      <w:r w:rsidRPr="001437C1">
        <w:rPr>
          <w:rFonts w:ascii="Times New Roman" w:eastAsia="Calibri" w:hAnsi="Times New Roman"/>
          <w:sz w:val="24"/>
          <w:szCs w:val="24"/>
          <w:lang w:eastAsia="en-US"/>
        </w:rPr>
        <w:t>длиннее–короче</w:t>
      </w:r>
      <w:proofErr w:type="gramEnd"/>
      <w:r w:rsidRPr="001437C1">
        <w:rPr>
          <w:rFonts w:ascii="Times New Roman" w:eastAsia="Calibri" w:hAnsi="Times New Roman"/>
          <w:sz w:val="24"/>
          <w:szCs w:val="24"/>
          <w:lang w:eastAsia="en-US"/>
        </w:rPr>
        <w:t xml:space="preserve"> по времени). Понятие о суточной и годовой цикличности: аналогия с движением по кругу.</w:t>
      </w:r>
    </w:p>
    <w:p w:rsidR="008E5D45" w:rsidRPr="001437C1" w:rsidRDefault="008E5D45" w:rsidP="00A7376E">
      <w:pPr>
        <w:spacing w:after="0"/>
        <w:jc w:val="both"/>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lastRenderedPageBreak/>
        <w:t>6. Арифметическая сюжетная задача (10 ч.)</w:t>
      </w:r>
    </w:p>
    <w:p w:rsidR="008E5D45" w:rsidRDefault="008E5D45" w:rsidP="00A7376E">
      <w:pPr>
        <w:spacing w:after="0"/>
        <w:ind w:firstLine="708"/>
        <w:jc w:val="both"/>
        <w:rPr>
          <w:rFonts w:ascii="Times New Roman" w:eastAsia="Calibri" w:hAnsi="Times New Roman"/>
          <w:sz w:val="24"/>
          <w:szCs w:val="24"/>
          <w:lang w:eastAsia="en-US"/>
        </w:rPr>
      </w:pPr>
      <w:r w:rsidRPr="001437C1">
        <w:rPr>
          <w:rFonts w:ascii="Times New Roman" w:eastAsia="Calibri" w:hAnsi="Times New Roman"/>
          <w:sz w:val="24"/>
          <w:szCs w:val="24"/>
          <w:lang w:eastAsia="en-US"/>
        </w:rPr>
        <w:t>Формулировка сюжетной арифметической задачи: условие и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023286" w:rsidRDefault="00023286" w:rsidP="00023286">
      <w:pPr>
        <w:pStyle w:val="3"/>
        <w:spacing w:before="0"/>
        <w:ind w:firstLine="709"/>
        <w:jc w:val="left"/>
        <w:rPr>
          <w:rFonts w:ascii="Times New Roman" w:hAnsi="Times New Roman"/>
          <w:b w:val="0"/>
          <w:sz w:val="24"/>
          <w:szCs w:val="24"/>
          <w:lang w:val="ru-RU"/>
        </w:rPr>
      </w:pPr>
      <w:r w:rsidRPr="00F506D9">
        <w:rPr>
          <w:rFonts w:ascii="Times New Roman" w:hAnsi="Times New Roman"/>
          <w:b w:val="0"/>
          <w:sz w:val="24"/>
          <w:szCs w:val="24"/>
          <w:lang w:val="ru-RU"/>
        </w:rPr>
        <w:t xml:space="preserve">               </w:t>
      </w:r>
    </w:p>
    <w:p w:rsidR="00023286" w:rsidRDefault="00023286" w:rsidP="00023286">
      <w:pPr>
        <w:pStyle w:val="3"/>
        <w:spacing w:before="0"/>
        <w:ind w:firstLine="709"/>
        <w:jc w:val="left"/>
        <w:rPr>
          <w:rFonts w:ascii="Times New Roman" w:hAnsi="Times New Roman"/>
          <w:b w:val="0"/>
          <w:sz w:val="24"/>
          <w:szCs w:val="24"/>
          <w:lang w:val="ru-RU"/>
        </w:rPr>
      </w:pPr>
    </w:p>
    <w:p w:rsidR="00023286" w:rsidRPr="00023286" w:rsidRDefault="00023286" w:rsidP="00023286">
      <w:pPr>
        <w:pStyle w:val="a3"/>
        <w:ind w:left="0"/>
        <w:rPr>
          <w:rFonts w:ascii="Times New Roman" w:hAnsi="Times New Roman"/>
          <w:b/>
          <w:sz w:val="28"/>
          <w:szCs w:val="28"/>
        </w:rPr>
      </w:pPr>
      <w:r w:rsidRPr="00023286">
        <w:rPr>
          <w:rFonts w:ascii="Times New Roman" w:hAnsi="Times New Roman"/>
          <w:b/>
          <w:sz w:val="28"/>
          <w:szCs w:val="28"/>
        </w:rPr>
        <w:t xml:space="preserve">                                     3 класс (136 часов)</w:t>
      </w:r>
    </w:p>
    <w:p w:rsidR="00023286" w:rsidRPr="00F506D9" w:rsidRDefault="00023286" w:rsidP="00023286">
      <w:pPr>
        <w:pStyle w:val="a3"/>
        <w:ind w:left="0" w:firstLine="708"/>
        <w:jc w:val="both"/>
        <w:rPr>
          <w:rFonts w:ascii="Times New Roman" w:hAnsi="Times New Roman"/>
        </w:rPr>
      </w:pPr>
      <w:r w:rsidRPr="00F506D9">
        <w:rPr>
          <w:rFonts w:ascii="Times New Roman" w:hAnsi="Times New Roman"/>
        </w:rPr>
        <w:t>Числа и величины (10 ч)</w:t>
      </w:r>
    </w:p>
    <w:p w:rsidR="00023286" w:rsidRPr="00F506D9" w:rsidRDefault="00023286" w:rsidP="00023286">
      <w:pPr>
        <w:pStyle w:val="a3"/>
        <w:ind w:left="0"/>
        <w:jc w:val="both"/>
        <w:rPr>
          <w:rFonts w:ascii="Times New Roman" w:hAnsi="Times New Roman"/>
          <w:u w:val="single"/>
        </w:rPr>
      </w:pPr>
      <w:r w:rsidRPr="00F506D9">
        <w:rPr>
          <w:rFonts w:ascii="Times New Roman" w:hAnsi="Times New Roman"/>
          <w:u w:val="single"/>
        </w:rPr>
        <w:t>Нумерация и  сравнение многозначных чисел.</w:t>
      </w:r>
    </w:p>
    <w:p w:rsidR="00023286" w:rsidRPr="00F506D9" w:rsidRDefault="00023286" w:rsidP="00023286">
      <w:pPr>
        <w:pStyle w:val="a3"/>
        <w:ind w:left="0"/>
        <w:jc w:val="both"/>
        <w:rPr>
          <w:rFonts w:ascii="Times New Roman" w:hAnsi="Times New Roman"/>
        </w:rPr>
      </w:pPr>
      <w:r w:rsidRPr="00F506D9">
        <w:rPr>
          <w:rFonts w:ascii="Times New Roman" w:hAnsi="Times New Roman"/>
          <w:i/>
        </w:rPr>
        <w:tab/>
      </w:r>
      <w:r w:rsidRPr="00F506D9">
        <w:rPr>
          <w:rFonts w:ascii="Times New Roman" w:hAnsi="Times New Roman"/>
        </w:rPr>
        <w:t>Получение новой разрядной единицы - тысяча.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Натуральный ряд и другие числовые последовательности.</w:t>
      </w:r>
    </w:p>
    <w:p w:rsidR="00023286" w:rsidRPr="00F506D9" w:rsidRDefault="00023286" w:rsidP="00023286">
      <w:pPr>
        <w:pStyle w:val="a3"/>
        <w:ind w:left="0"/>
        <w:jc w:val="both"/>
        <w:rPr>
          <w:rFonts w:ascii="Times New Roman" w:hAnsi="Times New Roman"/>
        </w:rPr>
      </w:pPr>
      <w:r w:rsidRPr="00F506D9">
        <w:rPr>
          <w:rFonts w:ascii="Times New Roman" w:hAnsi="Times New Roman"/>
          <w:u w:val="single"/>
        </w:rPr>
        <w:t>Величины и их измерение</w:t>
      </w:r>
      <w:r w:rsidRPr="00F506D9">
        <w:rPr>
          <w:rFonts w:ascii="Times New Roman" w:hAnsi="Times New Roman"/>
        </w:rPr>
        <w:t>.</w:t>
      </w:r>
    </w:p>
    <w:p w:rsidR="00023286" w:rsidRPr="00F506D9" w:rsidRDefault="00023286" w:rsidP="00023286">
      <w:pPr>
        <w:pStyle w:val="a3"/>
        <w:ind w:left="0"/>
        <w:jc w:val="both"/>
        <w:rPr>
          <w:rFonts w:ascii="Times New Roman" w:hAnsi="Times New Roman"/>
        </w:rPr>
      </w:pPr>
      <w:r w:rsidRPr="00F506D9">
        <w:rPr>
          <w:rFonts w:ascii="Times New Roman" w:hAnsi="Times New Roman"/>
        </w:rPr>
        <w:t>Единицы массы - грамм. Тонна. Соотношение между килограммом и граммом (1кг=1000г), между тонной и килограммом (1т=1000кг), между тонной и центнером (1т=10ц).</w:t>
      </w:r>
    </w:p>
    <w:p w:rsidR="00023286" w:rsidRPr="00F506D9" w:rsidRDefault="00023286" w:rsidP="00023286">
      <w:pPr>
        <w:pStyle w:val="a3"/>
        <w:ind w:left="0" w:firstLine="708"/>
        <w:jc w:val="both"/>
        <w:rPr>
          <w:rFonts w:ascii="Times New Roman" w:hAnsi="Times New Roman"/>
        </w:rPr>
      </w:pPr>
      <w:r w:rsidRPr="00F506D9">
        <w:rPr>
          <w:rFonts w:ascii="Times New Roman" w:hAnsi="Times New Roman"/>
        </w:rPr>
        <w:t>Арифметические действия (46 ч)</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Алгоритмы сложения и вычитания многозначных чисел «столбиком».</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 xml:space="preserve">Сочетательное свойство умножения. Группировка множителей. Умножение суммы на число и числа на сумму. Умножение многозначного числа </w:t>
      </w:r>
      <w:proofErr w:type="gramStart"/>
      <w:r w:rsidRPr="00F506D9">
        <w:rPr>
          <w:rFonts w:ascii="Times New Roman" w:hAnsi="Times New Roman"/>
        </w:rPr>
        <w:t>на</w:t>
      </w:r>
      <w:proofErr w:type="gramEnd"/>
      <w:r w:rsidRPr="00F506D9">
        <w:rPr>
          <w:rFonts w:ascii="Times New Roman" w:hAnsi="Times New Roman"/>
        </w:rPr>
        <w:t xml:space="preserve"> однозначное и двузначное. Запись умножения «в столбик».</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Невозможность деления на 0. Деление числа на 1 и на само себя.</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 xml:space="preserve"> Деление суммы и разности на число. Приемы устного деления двузначного числа на </w:t>
      </w:r>
      <w:proofErr w:type="gramStart"/>
      <w:r w:rsidRPr="00F506D9">
        <w:rPr>
          <w:rFonts w:ascii="Times New Roman" w:hAnsi="Times New Roman"/>
        </w:rPr>
        <w:t>однозначное</w:t>
      </w:r>
      <w:proofErr w:type="gramEnd"/>
      <w:r w:rsidRPr="00F506D9">
        <w:rPr>
          <w:rFonts w:ascii="Times New Roman" w:hAnsi="Times New Roman"/>
        </w:rPr>
        <w:t>, двузначного числа на двузначное.</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Умножение и деление на 10, 100, 1000.</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Действия первой и второй ступеней. Порядок выполнения действий. Нахождение значения выражения в несколько действий со скобками и без скобок.</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Вычисления и проверка вычислений с помощью калькулятора.</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Прикидка и оценка суммы, разности, произведения, частного.</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Использование свойств арифметических действий для удобства вычислений.</w:t>
      </w:r>
    </w:p>
    <w:p w:rsidR="00023286" w:rsidRPr="00F506D9" w:rsidRDefault="00023286" w:rsidP="00023286">
      <w:pPr>
        <w:pStyle w:val="a3"/>
        <w:ind w:left="0" w:firstLine="708"/>
        <w:jc w:val="both"/>
        <w:rPr>
          <w:rFonts w:ascii="Times New Roman" w:hAnsi="Times New Roman"/>
        </w:rPr>
      </w:pPr>
      <w:r w:rsidRPr="00F506D9">
        <w:rPr>
          <w:rFonts w:ascii="Times New Roman" w:hAnsi="Times New Roman"/>
        </w:rPr>
        <w:t>Текстовые задачи (36 ч)</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 xml:space="preserve">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w:t>
      </w:r>
      <w:proofErr w:type="gramStart"/>
      <w:r w:rsidRPr="00F506D9">
        <w:rPr>
          <w:rFonts w:ascii="Times New Roman" w:hAnsi="Times New Roman"/>
        </w:rPr>
        <w:t>умножение</w:t>
      </w:r>
      <w:proofErr w:type="gramEnd"/>
      <w:r w:rsidRPr="00F506D9">
        <w:rPr>
          <w:rFonts w:ascii="Times New Roman" w:hAnsi="Times New Roman"/>
        </w:rPr>
        <w:t xml:space="preserve"> и деление с помощью уравнений.</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Составные задачи на все действия. Решение составных задач по «шагам» (действиям) и одним выражением.</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Задачи с недостающими данными. Различные способы их преобразования в задачи с полными данными.</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023286" w:rsidRPr="00F506D9" w:rsidRDefault="00023286" w:rsidP="00023286">
      <w:pPr>
        <w:pStyle w:val="a3"/>
        <w:ind w:left="0" w:firstLine="708"/>
        <w:jc w:val="both"/>
        <w:rPr>
          <w:rFonts w:ascii="Times New Roman" w:hAnsi="Times New Roman"/>
        </w:rPr>
      </w:pPr>
      <w:r w:rsidRPr="00F506D9">
        <w:rPr>
          <w:rFonts w:ascii="Times New Roman" w:hAnsi="Times New Roman"/>
        </w:rPr>
        <w:t>Геометрические фигуры (10 ч)</w:t>
      </w:r>
    </w:p>
    <w:p w:rsidR="00023286" w:rsidRPr="00F506D9" w:rsidRDefault="00023286" w:rsidP="00023286">
      <w:pPr>
        <w:pStyle w:val="a3"/>
        <w:ind w:left="0"/>
        <w:jc w:val="both"/>
        <w:rPr>
          <w:rFonts w:ascii="Times New Roman" w:hAnsi="Times New Roman"/>
        </w:rPr>
      </w:pPr>
      <w:r w:rsidRPr="00F506D9">
        <w:rPr>
          <w:rFonts w:ascii="Times New Roman" w:hAnsi="Times New Roman"/>
        </w:rPr>
        <w:lastRenderedPageBreak/>
        <w:tab/>
        <w:t xml:space="preserve">Виды треугольников: прямоугольные, остроугольные; разносторонние и равнобедренные. Равносторонний треугольник как частный случай </w:t>
      </w:r>
      <w:proofErr w:type="gramStart"/>
      <w:r w:rsidRPr="00F506D9">
        <w:rPr>
          <w:rFonts w:ascii="Times New Roman" w:hAnsi="Times New Roman"/>
        </w:rPr>
        <w:t>равнобедренного</w:t>
      </w:r>
      <w:proofErr w:type="gramEnd"/>
      <w:r w:rsidRPr="00F506D9">
        <w:rPr>
          <w:rFonts w:ascii="Times New Roman" w:hAnsi="Times New Roman"/>
        </w:rPr>
        <w:t>. Высота треугольника.</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Задачи на разрезание и составление геометрических фигур.</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Знакомство с кубом и его изображением на плоскости. Развертка куба.</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Построение симметричных фигур на клетчатой бумаге и с помощью чертежных инструментов.</w:t>
      </w:r>
    </w:p>
    <w:p w:rsidR="00023286" w:rsidRPr="00F506D9" w:rsidRDefault="00023286" w:rsidP="00023286">
      <w:pPr>
        <w:pStyle w:val="a3"/>
        <w:ind w:left="0"/>
        <w:jc w:val="both"/>
        <w:rPr>
          <w:rFonts w:ascii="Times New Roman" w:hAnsi="Times New Roman"/>
        </w:rPr>
      </w:pPr>
    </w:p>
    <w:p w:rsidR="00023286" w:rsidRPr="00F506D9" w:rsidRDefault="00023286" w:rsidP="00023286">
      <w:pPr>
        <w:pStyle w:val="a3"/>
        <w:ind w:left="0" w:firstLine="708"/>
        <w:jc w:val="both"/>
        <w:rPr>
          <w:rFonts w:ascii="Times New Roman" w:hAnsi="Times New Roman"/>
        </w:rPr>
      </w:pPr>
      <w:r w:rsidRPr="00F506D9">
        <w:rPr>
          <w:rFonts w:ascii="Times New Roman" w:hAnsi="Times New Roman"/>
        </w:rPr>
        <w:t>Геометрические величины (14 ч)</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Единица длины - километр. Соотношение между километром и метром (1км=1000м).</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Единица длины - миллиметр. Соотношение между метром и миллиметром (1м=1000мм), дециметр и миллиметром (1дм=100мм), сантиметром и миллиметром (1см=10мм).</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Понятие о площади. Сравнение площадей фигур без их измерения.</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Измерение площадей с помощью произвольных мерок. Измерение площади с помощью палетки.</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Сравнение углов без измерения и с помощью измерения.</w:t>
      </w:r>
    </w:p>
    <w:p w:rsidR="00023286" w:rsidRPr="00F506D9" w:rsidRDefault="00023286" w:rsidP="00023286">
      <w:pPr>
        <w:pStyle w:val="a3"/>
        <w:ind w:left="0" w:firstLine="708"/>
        <w:jc w:val="both"/>
        <w:rPr>
          <w:rFonts w:ascii="Times New Roman" w:hAnsi="Times New Roman"/>
        </w:rPr>
      </w:pPr>
      <w:r w:rsidRPr="00F506D9">
        <w:rPr>
          <w:rFonts w:ascii="Times New Roman" w:hAnsi="Times New Roman"/>
        </w:rPr>
        <w:t>Работа с данными (20 ч)</w:t>
      </w:r>
    </w:p>
    <w:p w:rsidR="00023286" w:rsidRPr="00F506D9" w:rsidRDefault="00023286" w:rsidP="00023286">
      <w:pPr>
        <w:pStyle w:val="a3"/>
        <w:ind w:left="0"/>
        <w:jc w:val="both"/>
        <w:rPr>
          <w:rFonts w:ascii="Times New Roman" w:hAnsi="Times New Roman"/>
        </w:rPr>
      </w:pPr>
      <w:r w:rsidRPr="00F506D9">
        <w:rPr>
          <w:rFonts w:ascii="Times New Roman" w:hAnsi="Times New Roman"/>
        </w:rPr>
        <w:tab/>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023286" w:rsidRPr="00CD2FAE" w:rsidRDefault="00023286" w:rsidP="00023286">
      <w:pPr>
        <w:pStyle w:val="a3"/>
        <w:ind w:left="0"/>
        <w:jc w:val="both"/>
        <w:rPr>
          <w:rFonts w:ascii="Times New Roman" w:hAnsi="Times New Roman"/>
          <w:sz w:val="28"/>
          <w:szCs w:val="28"/>
        </w:rPr>
      </w:pPr>
    </w:p>
    <w:p w:rsidR="00023286" w:rsidRPr="00CD2FAE"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a3"/>
        <w:ind w:left="0"/>
        <w:jc w:val="both"/>
        <w:rPr>
          <w:rFonts w:ascii="Times New Roman" w:hAnsi="Times New Roman"/>
          <w:sz w:val="28"/>
          <w:szCs w:val="28"/>
        </w:rPr>
      </w:pPr>
    </w:p>
    <w:p w:rsidR="00023286" w:rsidRDefault="00023286" w:rsidP="00023286">
      <w:pPr>
        <w:pStyle w:val="3"/>
        <w:spacing w:before="0"/>
        <w:ind w:firstLine="709"/>
        <w:jc w:val="left"/>
        <w:rPr>
          <w:b w:val="0"/>
          <w:sz w:val="24"/>
          <w:szCs w:val="24"/>
          <w:lang w:val="ru-RU"/>
        </w:rPr>
      </w:pPr>
    </w:p>
    <w:p w:rsidR="00023286" w:rsidRDefault="00023286" w:rsidP="00023286">
      <w:r>
        <w:tab/>
      </w:r>
    </w:p>
    <w:p w:rsidR="00023286" w:rsidRPr="00B3474C" w:rsidRDefault="00023286" w:rsidP="00023286">
      <w:pPr>
        <w:rPr>
          <w:rFonts w:ascii="Times New Roman" w:hAnsi="Times New Roman"/>
          <w:b/>
          <w:sz w:val="24"/>
          <w:szCs w:val="24"/>
        </w:rPr>
      </w:pPr>
      <w:r w:rsidRPr="00B3474C">
        <w:rPr>
          <w:rFonts w:ascii="Times New Roman" w:hAnsi="Times New Roman"/>
          <w:b/>
          <w:sz w:val="24"/>
          <w:szCs w:val="24"/>
        </w:rPr>
        <w:t>4класс (136 часов)</w:t>
      </w:r>
    </w:p>
    <w:p w:rsidR="00023286" w:rsidRPr="00B3474C" w:rsidRDefault="00023286" w:rsidP="00023286">
      <w:pPr>
        <w:spacing w:after="0"/>
        <w:rPr>
          <w:rFonts w:ascii="Times New Roman" w:hAnsi="Times New Roman"/>
          <w:b/>
          <w:sz w:val="24"/>
          <w:szCs w:val="24"/>
        </w:rPr>
      </w:pPr>
      <w:r w:rsidRPr="00B3474C">
        <w:rPr>
          <w:rFonts w:ascii="Times New Roman" w:hAnsi="Times New Roman"/>
          <w:b/>
          <w:sz w:val="24"/>
          <w:szCs w:val="24"/>
        </w:rPr>
        <w:t>1.Числа и величины (12ч)</w:t>
      </w:r>
    </w:p>
    <w:p w:rsidR="00023286" w:rsidRPr="00B3474C" w:rsidRDefault="00023286" w:rsidP="00023286">
      <w:pPr>
        <w:spacing w:after="0"/>
        <w:rPr>
          <w:rFonts w:ascii="Times New Roman" w:hAnsi="Times New Roman"/>
          <w:sz w:val="24"/>
          <w:szCs w:val="24"/>
          <w:u w:val="single"/>
        </w:rPr>
      </w:pPr>
      <w:r w:rsidRPr="00B3474C">
        <w:rPr>
          <w:rFonts w:ascii="Times New Roman" w:hAnsi="Times New Roman"/>
          <w:sz w:val="24"/>
          <w:szCs w:val="24"/>
          <w:u w:val="single"/>
        </w:rPr>
        <w:t>Натуральные и дробные числа.</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Новая разрядная единица – миллион (1000000). Знакомство с нумерацией чисел класса миллионов и класса миллиардов.</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Постоянные и переменные величины.</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023286" w:rsidRPr="00B3474C" w:rsidRDefault="00023286" w:rsidP="00023286">
      <w:pPr>
        <w:spacing w:after="0"/>
        <w:rPr>
          <w:rFonts w:ascii="Times New Roman" w:hAnsi="Times New Roman"/>
          <w:sz w:val="24"/>
          <w:szCs w:val="24"/>
          <w:u w:val="single"/>
        </w:rPr>
      </w:pPr>
      <w:r w:rsidRPr="00B3474C">
        <w:rPr>
          <w:rFonts w:ascii="Times New Roman" w:hAnsi="Times New Roman"/>
          <w:sz w:val="24"/>
          <w:szCs w:val="24"/>
          <w:u w:val="single"/>
        </w:rPr>
        <w:t>Величины  и их измерение.</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023286" w:rsidRPr="00B3474C" w:rsidRDefault="00023286" w:rsidP="00023286">
      <w:pPr>
        <w:spacing w:after="0"/>
        <w:rPr>
          <w:rFonts w:ascii="Times New Roman" w:hAnsi="Times New Roman"/>
          <w:b/>
          <w:sz w:val="24"/>
          <w:szCs w:val="24"/>
        </w:rPr>
      </w:pPr>
      <w:r w:rsidRPr="00B3474C">
        <w:rPr>
          <w:rFonts w:ascii="Times New Roman" w:hAnsi="Times New Roman"/>
          <w:b/>
          <w:sz w:val="24"/>
          <w:szCs w:val="24"/>
        </w:rPr>
        <w:t>2.Арифметические действия (50часов)</w:t>
      </w:r>
    </w:p>
    <w:p w:rsidR="00023286" w:rsidRPr="00B3474C" w:rsidRDefault="00023286" w:rsidP="00023286">
      <w:pPr>
        <w:spacing w:after="0"/>
        <w:rPr>
          <w:rFonts w:ascii="Times New Roman" w:hAnsi="Times New Roman"/>
          <w:sz w:val="24"/>
          <w:szCs w:val="24"/>
          <w:u w:val="single"/>
        </w:rPr>
      </w:pPr>
      <w:r w:rsidRPr="00B3474C">
        <w:rPr>
          <w:rFonts w:ascii="Times New Roman" w:hAnsi="Times New Roman"/>
          <w:sz w:val="24"/>
          <w:szCs w:val="24"/>
          <w:u w:val="single"/>
        </w:rPr>
        <w:t>Действия над числами и величинами.</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Алгоритм письменного умножения многозначных чисел «столбиком».</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lastRenderedPageBreak/>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 xml:space="preserve">Алгоритм письменного  деления с остатком «столбиком». Случаи деления многозначного числа на </w:t>
      </w:r>
      <w:proofErr w:type="gramStart"/>
      <w:r w:rsidRPr="00B3474C">
        <w:rPr>
          <w:rFonts w:ascii="Times New Roman" w:hAnsi="Times New Roman"/>
          <w:sz w:val="24"/>
          <w:szCs w:val="24"/>
        </w:rPr>
        <w:t>однозначное</w:t>
      </w:r>
      <w:proofErr w:type="gramEnd"/>
      <w:r w:rsidRPr="00B3474C">
        <w:rPr>
          <w:rFonts w:ascii="Times New Roman" w:hAnsi="Times New Roman"/>
          <w:sz w:val="24"/>
          <w:szCs w:val="24"/>
        </w:rPr>
        <w:t xml:space="preserve"> и многозначного на многозначное.</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Сложение и вычитание однородных величин.</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Умножение величины на натуральное число, как нахождение кратной величины.</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Деление  величины на  натуральное число как нахождение доли от величины.</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Умножение величины на дробь как нахождение части от величины.</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Деление величины на дробь как нахождение величины по данной части. Деление величины  на однородную величину как измерение. Прикидка  результата деления с остатком. Использование свойств арифметических действий для удобства вычислений.</w:t>
      </w:r>
    </w:p>
    <w:p w:rsidR="00023286" w:rsidRPr="00B3474C" w:rsidRDefault="00023286" w:rsidP="00023286">
      <w:pPr>
        <w:spacing w:after="0"/>
        <w:rPr>
          <w:rFonts w:ascii="Times New Roman" w:hAnsi="Times New Roman"/>
          <w:sz w:val="24"/>
          <w:szCs w:val="24"/>
          <w:u w:val="single"/>
        </w:rPr>
      </w:pPr>
      <w:r w:rsidRPr="00B3474C">
        <w:rPr>
          <w:rFonts w:ascii="Times New Roman" w:hAnsi="Times New Roman"/>
          <w:sz w:val="24"/>
          <w:szCs w:val="24"/>
          <w:u w:val="single"/>
        </w:rPr>
        <w:t>Элементы алгебры.</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023286" w:rsidRPr="00B3474C" w:rsidRDefault="00023286" w:rsidP="00023286">
      <w:pPr>
        <w:spacing w:after="0"/>
        <w:rPr>
          <w:rFonts w:ascii="Times New Roman" w:hAnsi="Times New Roman"/>
          <w:b/>
          <w:sz w:val="24"/>
          <w:szCs w:val="24"/>
        </w:rPr>
      </w:pPr>
      <w:r>
        <w:rPr>
          <w:rFonts w:ascii="Times New Roman" w:hAnsi="Times New Roman"/>
          <w:b/>
          <w:sz w:val="24"/>
          <w:szCs w:val="24"/>
        </w:rPr>
        <w:t xml:space="preserve">3. </w:t>
      </w:r>
      <w:r w:rsidRPr="00B3474C">
        <w:rPr>
          <w:rFonts w:ascii="Times New Roman" w:hAnsi="Times New Roman"/>
          <w:b/>
          <w:sz w:val="24"/>
          <w:szCs w:val="24"/>
        </w:rPr>
        <w:t>Текстовые задачи (26ч)</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 xml:space="preserve">Арифметические текстовые (сюжетные) задачи, содержащие зависимость, Характеризующую процесс движения (скорость, время, пройденный путь), процесс работы </w:t>
      </w:r>
      <w:proofErr w:type="gramStart"/>
      <w:r w:rsidRPr="00B3474C">
        <w:rPr>
          <w:rFonts w:ascii="Times New Roman" w:hAnsi="Times New Roman"/>
          <w:sz w:val="24"/>
          <w:szCs w:val="24"/>
        </w:rPr>
        <w:t xml:space="preserve">( </w:t>
      </w:r>
      <w:proofErr w:type="gramEnd"/>
      <w:r w:rsidRPr="00B3474C">
        <w:rPr>
          <w:rFonts w:ascii="Times New Roman" w:hAnsi="Times New Roman"/>
          <w:sz w:val="24"/>
          <w:szCs w:val="24"/>
        </w:rPr>
        <w:t>производительность труда, время, объём  всей работы), процесс изготовления товара ( расход на предмет, количество предметов, общий расход), расчёт стоимости ( цена, количество, общая стоимость товара). Решение задач разными способами.</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Алгебраический способ решения арифметических сюжетных задач. Знакомство с комбинаторными и логическими задачами. Задачи на нахождение доли целого и целого по его доли, части целого и целого по его части.</w:t>
      </w:r>
    </w:p>
    <w:p w:rsidR="00023286" w:rsidRPr="00B3474C" w:rsidRDefault="00023286" w:rsidP="00023286">
      <w:pPr>
        <w:spacing w:after="0"/>
        <w:rPr>
          <w:rFonts w:ascii="Times New Roman" w:hAnsi="Times New Roman"/>
          <w:b/>
          <w:sz w:val="24"/>
          <w:szCs w:val="24"/>
        </w:rPr>
      </w:pPr>
      <w:r>
        <w:rPr>
          <w:rFonts w:ascii="Times New Roman" w:hAnsi="Times New Roman"/>
          <w:b/>
          <w:sz w:val="24"/>
          <w:szCs w:val="24"/>
        </w:rPr>
        <w:t xml:space="preserve">4. </w:t>
      </w:r>
      <w:r w:rsidRPr="00B3474C">
        <w:rPr>
          <w:rFonts w:ascii="Times New Roman" w:hAnsi="Times New Roman"/>
          <w:b/>
          <w:sz w:val="24"/>
          <w:szCs w:val="24"/>
        </w:rPr>
        <w:t>Геометрические фигуры (12ч)</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 xml:space="preserve">Знакомство  с некоторыми многогранниками </w:t>
      </w:r>
      <w:proofErr w:type="gramStart"/>
      <w:r w:rsidRPr="00B3474C">
        <w:rPr>
          <w:rFonts w:ascii="Times New Roman" w:hAnsi="Times New Roman"/>
          <w:sz w:val="24"/>
          <w:szCs w:val="24"/>
        </w:rPr>
        <w:t xml:space="preserve">( </w:t>
      </w:r>
      <w:proofErr w:type="gramEnd"/>
      <w:r w:rsidRPr="00B3474C">
        <w:rPr>
          <w:rFonts w:ascii="Times New Roman" w:hAnsi="Times New Roman"/>
          <w:sz w:val="24"/>
          <w:szCs w:val="24"/>
        </w:rPr>
        <w:t>прямоугольный параллелепипед, призма, пирамида) и телами вращения (шар, цилиндр, конус).</w:t>
      </w:r>
    </w:p>
    <w:p w:rsidR="00023286" w:rsidRPr="00B3474C" w:rsidRDefault="00023286" w:rsidP="00023286">
      <w:pPr>
        <w:spacing w:after="0"/>
        <w:rPr>
          <w:rFonts w:ascii="Times New Roman" w:hAnsi="Times New Roman"/>
          <w:b/>
          <w:sz w:val="24"/>
          <w:szCs w:val="24"/>
        </w:rPr>
      </w:pPr>
      <w:r>
        <w:rPr>
          <w:rFonts w:ascii="Times New Roman" w:hAnsi="Times New Roman"/>
          <w:b/>
          <w:sz w:val="24"/>
          <w:szCs w:val="24"/>
        </w:rPr>
        <w:t xml:space="preserve">5. </w:t>
      </w:r>
      <w:r w:rsidRPr="00B3474C">
        <w:rPr>
          <w:rFonts w:ascii="Times New Roman" w:hAnsi="Times New Roman"/>
          <w:b/>
          <w:sz w:val="24"/>
          <w:szCs w:val="24"/>
        </w:rPr>
        <w:t>Геометрические величины (14ч)</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Площадь прямоугольного треугольника как половина площади соответствующего прямоугольника. Нахождение площади треугольника с помощью  разбивки его на два прямоугольных треугольника.</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Понятие об объёме. Объём тел и вместимость сосудов.  Измерение объёма тел произвольными мерками. Общепринятые единицы объёма: кубический сантиметр, кубический  дециметр</w:t>
      </w:r>
      <w:proofErr w:type="gramStart"/>
      <w:r w:rsidRPr="00B3474C">
        <w:rPr>
          <w:rFonts w:ascii="Times New Roman" w:hAnsi="Times New Roman"/>
          <w:sz w:val="24"/>
          <w:szCs w:val="24"/>
        </w:rPr>
        <w:t xml:space="preserve"> ,</w:t>
      </w:r>
      <w:proofErr w:type="gramEnd"/>
      <w:r w:rsidRPr="00B3474C">
        <w:rPr>
          <w:rFonts w:ascii="Times New Roman" w:hAnsi="Times New Roman"/>
          <w:sz w:val="24"/>
          <w:szCs w:val="24"/>
        </w:rPr>
        <w:t>кубический метр. Соотношение между единицами объёма, их связь с соотношениями между соответствующими единицами длины.</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Задачи на вычисление различных геометрических величин: длины, площади, объёма.</w:t>
      </w:r>
    </w:p>
    <w:p w:rsidR="00023286" w:rsidRPr="00B3474C" w:rsidRDefault="00023286" w:rsidP="00023286">
      <w:pPr>
        <w:spacing w:after="0"/>
        <w:rPr>
          <w:rFonts w:ascii="Times New Roman" w:hAnsi="Times New Roman"/>
          <w:b/>
          <w:sz w:val="24"/>
          <w:szCs w:val="24"/>
        </w:rPr>
      </w:pPr>
      <w:r>
        <w:rPr>
          <w:rFonts w:ascii="Times New Roman" w:hAnsi="Times New Roman"/>
          <w:b/>
          <w:sz w:val="24"/>
          <w:szCs w:val="24"/>
        </w:rPr>
        <w:t xml:space="preserve">6. </w:t>
      </w:r>
      <w:bookmarkStart w:id="0" w:name="_GoBack"/>
      <w:bookmarkEnd w:id="0"/>
      <w:r w:rsidRPr="00B3474C">
        <w:rPr>
          <w:rFonts w:ascii="Times New Roman" w:hAnsi="Times New Roman"/>
          <w:b/>
          <w:sz w:val="24"/>
          <w:szCs w:val="24"/>
        </w:rPr>
        <w:t>Работа с данными (22ч)</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Таблица как средство описания характеристик предметов, объектов, событий.</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t>Круговая диаграмма как средство представления структуры совокупности. Чтение круговых диаграмм с разделением круга на</w:t>
      </w:r>
      <w:proofErr w:type="gramStart"/>
      <w:r w:rsidRPr="00B3474C">
        <w:rPr>
          <w:rFonts w:ascii="Times New Roman" w:hAnsi="Times New Roman"/>
          <w:sz w:val="24"/>
          <w:szCs w:val="24"/>
        </w:rPr>
        <w:t>2</w:t>
      </w:r>
      <w:proofErr w:type="gramEnd"/>
      <w:r w:rsidRPr="00B3474C">
        <w:rPr>
          <w:rFonts w:ascii="Times New Roman" w:hAnsi="Times New Roman"/>
          <w:sz w:val="24"/>
          <w:szCs w:val="24"/>
        </w:rPr>
        <w:t>,3,4,6.8,9,12 равных долей выбор соответствующей диаграммы. Построение простейших диаграмм.</w:t>
      </w:r>
    </w:p>
    <w:p w:rsidR="00023286" w:rsidRPr="00B3474C" w:rsidRDefault="00023286" w:rsidP="00023286">
      <w:pPr>
        <w:spacing w:after="0"/>
        <w:rPr>
          <w:rFonts w:ascii="Times New Roman" w:hAnsi="Times New Roman"/>
          <w:sz w:val="24"/>
          <w:szCs w:val="24"/>
        </w:rPr>
      </w:pPr>
      <w:r w:rsidRPr="00B3474C">
        <w:rPr>
          <w:rFonts w:ascii="Times New Roman" w:hAnsi="Times New Roman"/>
          <w:sz w:val="24"/>
          <w:szCs w:val="24"/>
        </w:rPr>
        <w:lastRenderedPageBreak/>
        <w:t>Алгоритм. Построчная запись алгоритма. Запись алгоритма с помощью блок- схемы.</w:t>
      </w:r>
    </w:p>
    <w:p w:rsidR="00023286" w:rsidRPr="00B3474C" w:rsidRDefault="00023286" w:rsidP="00023286">
      <w:pPr>
        <w:spacing w:after="0"/>
        <w:rPr>
          <w:rFonts w:ascii="Times New Roman" w:hAnsi="Times New Roman"/>
          <w:sz w:val="24"/>
          <w:szCs w:val="24"/>
        </w:rPr>
      </w:pPr>
    </w:p>
    <w:p w:rsidR="00023286" w:rsidRPr="00B3474C" w:rsidRDefault="00023286" w:rsidP="00023286">
      <w:pPr>
        <w:spacing w:after="0"/>
        <w:rPr>
          <w:rFonts w:ascii="Times New Roman" w:hAnsi="Times New Roman"/>
          <w:sz w:val="24"/>
          <w:szCs w:val="24"/>
        </w:rPr>
      </w:pPr>
    </w:p>
    <w:p w:rsidR="00023286" w:rsidRPr="001437C1" w:rsidRDefault="00023286" w:rsidP="00A7376E">
      <w:pPr>
        <w:spacing w:after="0"/>
        <w:ind w:firstLine="708"/>
        <w:jc w:val="both"/>
        <w:rPr>
          <w:rFonts w:ascii="Times New Roman" w:eastAsia="Calibri" w:hAnsi="Times New Roman"/>
          <w:sz w:val="24"/>
          <w:szCs w:val="24"/>
          <w:lang w:eastAsia="en-US"/>
        </w:rPr>
      </w:pPr>
    </w:p>
    <w:p w:rsidR="00A7376E" w:rsidRPr="00023286" w:rsidRDefault="00A7376E" w:rsidP="00F42307">
      <w:pPr>
        <w:jc w:val="center"/>
        <w:rPr>
          <w:rFonts w:ascii="Times New Roman" w:eastAsia="Calibri" w:hAnsi="Times New Roman"/>
          <w:b/>
          <w:bCs/>
          <w:sz w:val="24"/>
          <w:szCs w:val="24"/>
          <w:lang w:eastAsia="en-US"/>
        </w:rPr>
      </w:pPr>
    </w:p>
    <w:p w:rsidR="00F42307" w:rsidRPr="001437C1" w:rsidRDefault="00F42307" w:rsidP="00A7376E">
      <w:pPr>
        <w:spacing w:after="0"/>
        <w:jc w:val="center"/>
        <w:rPr>
          <w:rFonts w:ascii="Times New Roman" w:eastAsia="Calibri" w:hAnsi="Times New Roman"/>
          <w:b/>
          <w:sz w:val="24"/>
          <w:szCs w:val="24"/>
          <w:lang w:eastAsia="en-US"/>
        </w:rPr>
      </w:pPr>
      <w:r w:rsidRPr="001437C1">
        <w:rPr>
          <w:rFonts w:ascii="Times New Roman" w:eastAsia="Calibri" w:hAnsi="Times New Roman"/>
          <w:b/>
          <w:bCs/>
          <w:sz w:val="24"/>
          <w:szCs w:val="24"/>
          <w:lang w:eastAsia="en-US"/>
        </w:rPr>
        <w:t xml:space="preserve">Требования </w:t>
      </w:r>
      <w:r w:rsidRPr="001437C1">
        <w:rPr>
          <w:rFonts w:ascii="Times New Roman" w:eastAsia="Calibri" w:hAnsi="Times New Roman"/>
          <w:b/>
          <w:sz w:val="24"/>
          <w:szCs w:val="24"/>
          <w:lang w:eastAsia="en-US"/>
        </w:rPr>
        <w:t xml:space="preserve">к математической подготовке учащихся к концу первого года </w:t>
      </w:r>
    </w:p>
    <w:p w:rsidR="00F42307" w:rsidRPr="001437C1" w:rsidRDefault="00F42307" w:rsidP="00A7376E">
      <w:pPr>
        <w:spacing w:after="0"/>
        <w:jc w:val="center"/>
        <w:rPr>
          <w:rFonts w:ascii="Times New Roman" w:eastAsia="Calibri" w:hAnsi="Times New Roman"/>
          <w:b/>
          <w:bCs/>
          <w:sz w:val="24"/>
          <w:szCs w:val="24"/>
          <w:lang w:eastAsia="en-US"/>
        </w:rPr>
      </w:pPr>
      <w:r w:rsidRPr="001437C1">
        <w:rPr>
          <w:rFonts w:ascii="Times New Roman" w:eastAsia="Calibri" w:hAnsi="Times New Roman"/>
          <w:b/>
          <w:sz w:val="24"/>
          <w:szCs w:val="24"/>
          <w:lang w:eastAsia="en-US"/>
        </w:rPr>
        <w:t>обучения</w:t>
      </w:r>
    </w:p>
    <w:p w:rsidR="00F42307" w:rsidRPr="001437C1" w:rsidRDefault="00F42307" w:rsidP="00A7376E">
      <w:pPr>
        <w:spacing w:after="0"/>
        <w:rPr>
          <w:rFonts w:ascii="Times New Roman" w:eastAsia="Calibri" w:hAnsi="Times New Roman"/>
          <w:b/>
          <w:i/>
          <w:iCs/>
          <w:sz w:val="24"/>
          <w:szCs w:val="24"/>
          <w:lang w:eastAsia="en-US"/>
        </w:rPr>
      </w:pPr>
      <w:r w:rsidRPr="001437C1">
        <w:rPr>
          <w:rFonts w:ascii="Times New Roman" w:eastAsia="Calibri" w:hAnsi="Times New Roman"/>
          <w:b/>
          <w:i/>
          <w:iCs/>
          <w:sz w:val="24"/>
          <w:szCs w:val="24"/>
          <w:lang w:eastAsia="en-US"/>
        </w:rPr>
        <w:t>Учащиеся должны иметь представление:</w:t>
      </w:r>
    </w:p>
    <w:p w:rsidR="00F42307" w:rsidRPr="001437C1" w:rsidRDefault="00F42307" w:rsidP="00A7376E">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количественном и порядковом смысле целого неотрицательного числа;</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смысле действий (операций) сложения и вычитания над целыми неотрицательными числами;</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взаимосвязи между действиями сложения и вычитания;</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свойствах сложения: прибавление числа к сумме и суммы к числу;</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свойствах вычитания: вычитание числа из суммы и суммы из числа;</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линиях: прямой, кривой, ломаной, отрезке, дуге;</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замкнутых и незамкнутых линиях;</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внутренней области, ограниченной замкнутой линией;</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прямом угле;</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 многоугольниках и их видах;</w:t>
      </w:r>
    </w:p>
    <w:p w:rsidR="00F42307" w:rsidRPr="001437C1" w:rsidRDefault="00F42307" w:rsidP="00F42307">
      <w:pPr>
        <w:pStyle w:val="a3"/>
        <w:numPr>
          <w:ilvl w:val="0"/>
          <w:numId w:val="16"/>
        </w:numPr>
        <w:autoSpaceDE w:val="0"/>
        <w:autoSpaceDN w:val="0"/>
        <w:adjustRightInd w:val="0"/>
        <w:spacing w:after="0"/>
        <w:rPr>
          <w:rFonts w:ascii="Times New Roman" w:hAnsi="Times New Roman"/>
          <w:b/>
          <w:i/>
          <w:iCs/>
          <w:sz w:val="24"/>
          <w:szCs w:val="24"/>
        </w:rPr>
      </w:pPr>
      <w:r w:rsidRPr="001437C1">
        <w:rPr>
          <w:rFonts w:ascii="Times New Roman" w:hAnsi="Times New Roman"/>
          <w:sz w:val="24"/>
          <w:szCs w:val="24"/>
        </w:rPr>
        <w:t>об измерении длины отрезка.</w:t>
      </w:r>
    </w:p>
    <w:p w:rsidR="00F42307" w:rsidRPr="001437C1" w:rsidRDefault="00F42307" w:rsidP="00A7376E">
      <w:pPr>
        <w:spacing w:after="0"/>
        <w:jc w:val="both"/>
        <w:rPr>
          <w:rFonts w:ascii="Times New Roman" w:eastAsia="Calibri" w:hAnsi="Times New Roman"/>
          <w:b/>
          <w:i/>
          <w:iCs/>
          <w:sz w:val="24"/>
          <w:szCs w:val="24"/>
          <w:lang w:eastAsia="en-US"/>
        </w:rPr>
      </w:pPr>
      <w:r w:rsidRPr="001437C1">
        <w:rPr>
          <w:rFonts w:ascii="Times New Roman" w:eastAsia="Calibri" w:hAnsi="Times New Roman"/>
          <w:b/>
          <w:i/>
          <w:iCs/>
          <w:sz w:val="24"/>
          <w:szCs w:val="24"/>
          <w:lang w:eastAsia="en-US"/>
        </w:rPr>
        <w:t>Учащиеся должны знать и понимать:</w:t>
      </w:r>
    </w:p>
    <w:p w:rsidR="00F42307" w:rsidRPr="001437C1" w:rsidRDefault="00F42307" w:rsidP="00A7376E">
      <w:pPr>
        <w:pStyle w:val="a3"/>
        <w:numPr>
          <w:ilvl w:val="0"/>
          <w:numId w:val="17"/>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все цифры;</w:t>
      </w:r>
    </w:p>
    <w:p w:rsidR="00F42307" w:rsidRPr="001437C1" w:rsidRDefault="00F42307" w:rsidP="00F42307">
      <w:pPr>
        <w:pStyle w:val="a3"/>
        <w:numPr>
          <w:ilvl w:val="0"/>
          <w:numId w:val="17"/>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знаки больше</w:t>
      </w:r>
      <w:proofErr w:type="gramStart"/>
      <w:r w:rsidRPr="001437C1">
        <w:rPr>
          <w:rFonts w:ascii="Times New Roman" w:hAnsi="Times New Roman"/>
          <w:sz w:val="24"/>
          <w:szCs w:val="24"/>
        </w:rPr>
        <w:t xml:space="preserve"> ( &gt;), </w:t>
      </w:r>
      <w:proofErr w:type="gramEnd"/>
      <w:r w:rsidRPr="001437C1">
        <w:rPr>
          <w:rFonts w:ascii="Times New Roman" w:hAnsi="Times New Roman"/>
          <w:sz w:val="24"/>
          <w:szCs w:val="24"/>
        </w:rPr>
        <w:t>меньше (&lt;), равно ( = );</w:t>
      </w:r>
      <w:r w:rsidRPr="001437C1">
        <w:rPr>
          <w:rFonts w:ascii="Times New Roman" w:hAnsi="Times New Roman"/>
          <w:sz w:val="24"/>
          <w:szCs w:val="24"/>
        </w:rPr>
        <w:t></w:t>
      </w:r>
      <w:r w:rsidRPr="001437C1">
        <w:rPr>
          <w:rFonts w:ascii="Times New Roman" w:hAnsi="Times New Roman"/>
          <w:sz w:val="24"/>
          <w:szCs w:val="24"/>
        </w:rPr>
        <w:t></w:t>
      </w:r>
      <w:r w:rsidRPr="001437C1">
        <w:rPr>
          <w:rFonts w:ascii="Times New Roman" w:hAnsi="Times New Roman"/>
          <w:sz w:val="24"/>
          <w:szCs w:val="24"/>
        </w:rPr>
        <w:t>названия всех однозначных чисел и чисел второго десятка, включая число 20;</w:t>
      </w:r>
    </w:p>
    <w:p w:rsidR="00F42307" w:rsidRPr="001437C1" w:rsidRDefault="00F42307" w:rsidP="00F42307">
      <w:pPr>
        <w:pStyle w:val="a3"/>
        <w:numPr>
          <w:ilvl w:val="0"/>
          <w:numId w:val="17"/>
        </w:numPr>
        <w:autoSpaceDE w:val="0"/>
        <w:autoSpaceDN w:val="0"/>
        <w:adjustRightInd w:val="0"/>
        <w:spacing w:after="0"/>
        <w:jc w:val="both"/>
        <w:rPr>
          <w:rFonts w:ascii="Times New Roman" w:hAnsi="Times New Roman"/>
          <w:sz w:val="24"/>
          <w:szCs w:val="24"/>
        </w:rPr>
      </w:pPr>
      <w:proofErr w:type="gramStart"/>
      <w:r w:rsidRPr="001437C1">
        <w:rPr>
          <w:rFonts w:ascii="Times New Roman" w:hAnsi="Times New Roman"/>
          <w:sz w:val="24"/>
          <w:szCs w:val="24"/>
        </w:rPr>
        <w:t>знаки и термины, связанные со сложением и вычитанием (« + », « – », сумма, значение суммы, слагаемые, разность, значение разности, уменьшаемое, вычитаемое);</w:t>
      </w:r>
      <w:proofErr w:type="gramEnd"/>
    </w:p>
    <w:p w:rsidR="00F42307" w:rsidRPr="001437C1" w:rsidRDefault="00F42307" w:rsidP="00F42307">
      <w:pPr>
        <w:pStyle w:val="a3"/>
        <w:numPr>
          <w:ilvl w:val="0"/>
          <w:numId w:val="17"/>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переместительный закон сложения;</w:t>
      </w:r>
    </w:p>
    <w:p w:rsidR="00F42307" w:rsidRPr="001437C1" w:rsidRDefault="00F42307" w:rsidP="00F42307">
      <w:pPr>
        <w:pStyle w:val="a3"/>
        <w:numPr>
          <w:ilvl w:val="0"/>
          <w:numId w:val="17"/>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«Таблицу сложения» однозначных чисел и соответствующие случаи вычитания;</w:t>
      </w:r>
    </w:p>
    <w:p w:rsidR="00F42307" w:rsidRPr="001437C1" w:rsidRDefault="00F42307" w:rsidP="00F42307">
      <w:pPr>
        <w:pStyle w:val="a3"/>
        <w:numPr>
          <w:ilvl w:val="0"/>
          <w:numId w:val="17"/>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 xml:space="preserve">изученные геометрические термины (точка, линия, прямая, кривая, </w:t>
      </w:r>
      <w:proofErr w:type="gramStart"/>
      <w:r w:rsidRPr="001437C1">
        <w:rPr>
          <w:rFonts w:ascii="Times New Roman" w:hAnsi="Times New Roman"/>
          <w:sz w:val="24"/>
          <w:szCs w:val="24"/>
        </w:rPr>
        <w:t>ломаная</w:t>
      </w:r>
      <w:proofErr w:type="gramEnd"/>
      <w:r w:rsidRPr="001437C1">
        <w:rPr>
          <w:rFonts w:ascii="Times New Roman" w:hAnsi="Times New Roman"/>
          <w:sz w:val="24"/>
          <w:szCs w:val="24"/>
        </w:rPr>
        <w:t>, отрезок, дуга, замкнутая, незамкнутая, многоугольник, треугольник, четырехугольник, прямой угол, прямоугольник);</w:t>
      </w:r>
    </w:p>
    <w:p w:rsidR="00F42307" w:rsidRPr="001437C1" w:rsidRDefault="00F42307" w:rsidP="00F42307">
      <w:pPr>
        <w:pStyle w:val="a3"/>
        <w:numPr>
          <w:ilvl w:val="0"/>
          <w:numId w:val="17"/>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изученные единицы длины (сантиметр, дециметр);</w:t>
      </w:r>
    </w:p>
    <w:p w:rsidR="00F42307" w:rsidRPr="001437C1" w:rsidRDefault="00F42307" w:rsidP="00F42307">
      <w:pPr>
        <w:pStyle w:val="a3"/>
        <w:numPr>
          <w:ilvl w:val="0"/>
          <w:numId w:val="17"/>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изученное соотношение между единицами длины (1 дм = 10 см);</w:t>
      </w:r>
    </w:p>
    <w:p w:rsidR="00F42307" w:rsidRPr="001437C1" w:rsidRDefault="00F42307" w:rsidP="00F42307">
      <w:pPr>
        <w:pStyle w:val="a3"/>
        <w:numPr>
          <w:ilvl w:val="0"/>
          <w:numId w:val="17"/>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термины, связанные с понятием «задача» (условие, требование, решение, ответ).</w:t>
      </w:r>
    </w:p>
    <w:p w:rsidR="00F42307" w:rsidRPr="001437C1" w:rsidRDefault="00F42307" w:rsidP="00A7376E">
      <w:pPr>
        <w:spacing w:after="0"/>
        <w:jc w:val="both"/>
        <w:rPr>
          <w:rFonts w:ascii="Times New Roman" w:eastAsia="Calibri" w:hAnsi="Times New Roman"/>
          <w:b/>
          <w:i/>
          <w:iCs/>
          <w:sz w:val="24"/>
          <w:szCs w:val="24"/>
          <w:lang w:eastAsia="en-US"/>
        </w:rPr>
      </w:pPr>
      <w:r w:rsidRPr="001437C1">
        <w:rPr>
          <w:rFonts w:ascii="Times New Roman" w:eastAsia="Calibri" w:hAnsi="Times New Roman"/>
          <w:b/>
          <w:i/>
          <w:iCs/>
          <w:sz w:val="24"/>
          <w:szCs w:val="24"/>
          <w:lang w:eastAsia="en-US"/>
        </w:rPr>
        <w:lastRenderedPageBreak/>
        <w:t>Учащиеся должны уметь (владеть следующими способами познавательной деятельности):</w:t>
      </w:r>
    </w:p>
    <w:p w:rsidR="00F42307" w:rsidRPr="001437C1" w:rsidRDefault="00F42307" w:rsidP="00A7376E">
      <w:pPr>
        <w:pStyle w:val="a3"/>
        <w:numPr>
          <w:ilvl w:val="0"/>
          <w:numId w:val="18"/>
        </w:numPr>
        <w:autoSpaceDE w:val="0"/>
        <w:autoSpaceDN w:val="0"/>
        <w:adjustRightInd w:val="0"/>
        <w:spacing w:after="0"/>
        <w:jc w:val="both"/>
        <w:rPr>
          <w:rFonts w:ascii="Times New Roman" w:hAnsi="Times New Roman"/>
          <w:b/>
          <w:i/>
          <w:iCs/>
          <w:sz w:val="24"/>
          <w:szCs w:val="24"/>
        </w:rPr>
      </w:pPr>
      <w:r w:rsidRPr="001437C1">
        <w:rPr>
          <w:rFonts w:ascii="Times New Roman" w:hAnsi="Times New Roman"/>
          <w:sz w:val="24"/>
          <w:szCs w:val="24"/>
        </w:rPr>
        <w:t>читать и записывать все однозначные числа и числа второго десятка;</w:t>
      </w:r>
    </w:p>
    <w:p w:rsidR="00F42307" w:rsidRPr="001437C1" w:rsidRDefault="00F42307" w:rsidP="00F42307">
      <w:pPr>
        <w:pStyle w:val="a3"/>
        <w:numPr>
          <w:ilvl w:val="0"/>
          <w:numId w:val="18"/>
        </w:numPr>
        <w:autoSpaceDE w:val="0"/>
        <w:autoSpaceDN w:val="0"/>
        <w:adjustRightInd w:val="0"/>
        <w:spacing w:after="0"/>
        <w:jc w:val="both"/>
        <w:rPr>
          <w:rFonts w:ascii="Times New Roman" w:hAnsi="Times New Roman"/>
          <w:b/>
          <w:i/>
          <w:iCs/>
          <w:sz w:val="24"/>
          <w:szCs w:val="24"/>
        </w:rPr>
      </w:pPr>
      <w:r w:rsidRPr="001437C1">
        <w:rPr>
          <w:rFonts w:ascii="Times New Roman" w:hAnsi="Times New Roman"/>
          <w:sz w:val="24"/>
          <w:szCs w:val="24"/>
        </w:rPr>
        <w:t>сравнивать изученные числа и записывать результат сравнения с помощью знаков</w:t>
      </w:r>
      <w:proofErr w:type="gramStart"/>
      <w:r w:rsidRPr="001437C1">
        <w:rPr>
          <w:rFonts w:ascii="Times New Roman" w:hAnsi="Times New Roman"/>
          <w:sz w:val="24"/>
          <w:szCs w:val="24"/>
        </w:rPr>
        <w:t xml:space="preserve"> (« &gt; », « &lt; », « = »);</w:t>
      </w:r>
      <w:proofErr w:type="gramEnd"/>
    </w:p>
    <w:p w:rsidR="00F42307" w:rsidRPr="001437C1" w:rsidRDefault="00F42307" w:rsidP="00F42307">
      <w:pPr>
        <w:pStyle w:val="a3"/>
        <w:numPr>
          <w:ilvl w:val="0"/>
          <w:numId w:val="18"/>
        </w:numPr>
        <w:autoSpaceDE w:val="0"/>
        <w:autoSpaceDN w:val="0"/>
        <w:adjustRightInd w:val="0"/>
        <w:spacing w:after="0"/>
        <w:jc w:val="both"/>
        <w:rPr>
          <w:rFonts w:ascii="Times New Roman" w:hAnsi="Times New Roman"/>
          <w:b/>
          <w:i/>
          <w:iCs/>
          <w:sz w:val="24"/>
          <w:szCs w:val="24"/>
        </w:rPr>
      </w:pPr>
      <w:r w:rsidRPr="001437C1">
        <w:rPr>
          <w:rFonts w:ascii="Times New Roman" w:hAnsi="Times New Roman"/>
          <w:sz w:val="24"/>
          <w:szCs w:val="24"/>
        </w:rPr>
        <w:t>воспроизводить правила прибавления числа к сумме и суммы к числу;</w:t>
      </w:r>
    </w:p>
    <w:p w:rsidR="00F42307" w:rsidRPr="001437C1" w:rsidRDefault="00F42307" w:rsidP="00F42307">
      <w:pPr>
        <w:pStyle w:val="a3"/>
        <w:numPr>
          <w:ilvl w:val="0"/>
          <w:numId w:val="18"/>
        </w:numPr>
        <w:autoSpaceDE w:val="0"/>
        <w:autoSpaceDN w:val="0"/>
        <w:adjustRightInd w:val="0"/>
        <w:spacing w:after="0"/>
        <w:jc w:val="both"/>
        <w:rPr>
          <w:rFonts w:ascii="Times New Roman" w:hAnsi="Times New Roman"/>
          <w:b/>
          <w:i/>
          <w:iCs/>
          <w:sz w:val="24"/>
          <w:szCs w:val="24"/>
        </w:rPr>
      </w:pPr>
      <w:r w:rsidRPr="001437C1">
        <w:rPr>
          <w:rFonts w:ascii="Times New Roman" w:hAnsi="Times New Roman"/>
          <w:sz w:val="24"/>
          <w:szCs w:val="24"/>
        </w:rPr>
        <w:t>воспроизводить и применять переместительное свойство сложения;</w:t>
      </w:r>
    </w:p>
    <w:p w:rsidR="00F42307" w:rsidRPr="001437C1" w:rsidRDefault="00F42307" w:rsidP="00F42307">
      <w:pPr>
        <w:pStyle w:val="a3"/>
        <w:numPr>
          <w:ilvl w:val="0"/>
          <w:numId w:val="18"/>
        </w:numPr>
        <w:autoSpaceDE w:val="0"/>
        <w:autoSpaceDN w:val="0"/>
        <w:adjustRightInd w:val="0"/>
        <w:spacing w:after="0"/>
        <w:jc w:val="both"/>
        <w:rPr>
          <w:rFonts w:ascii="Times New Roman" w:hAnsi="Times New Roman"/>
          <w:b/>
          <w:i/>
          <w:iCs/>
          <w:sz w:val="24"/>
          <w:szCs w:val="24"/>
        </w:rPr>
      </w:pPr>
      <w:r w:rsidRPr="001437C1">
        <w:rPr>
          <w:rFonts w:ascii="Times New Roman" w:hAnsi="Times New Roman"/>
          <w:sz w:val="24"/>
          <w:szCs w:val="24"/>
        </w:rPr>
        <w:t>воспроизводить и применять правила сложения и вычитания с нулем;</w:t>
      </w:r>
    </w:p>
    <w:p w:rsidR="00F42307" w:rsidRPr="001437C1" w:rsidRDefault="00F42307" w:rsidP="00F42307">
      <w:pPr>
        <w:pStyle w:val="a3"/>
        <w:numPr>
          <w:ilvl w:val="0"/>
          <w:numId w:val="18"/>
        </w:numPr>
        <w:autoSpaceDE w:val="0"/>
        <w:autoSpaceDN w:val="0"/>
        <w:adjustRightInd w:val="0"/>
        <w:spacing w:after="0"/>
        <w:jc w:val="both"/>
        <w:rPr>
          <w:rFonts w:ascii="Times New Roman" w:hAnsi="Times New Roman"/>
          <w:b/>
          <w:i/>
          <w:iCs/>
          <w:sz w:val="24"/>
          <w:szCs w:val="24"/>
        </w:rPr>
      </w:pPr>
      <w:r w:rsidRPr="001437C1">
        <w:rPr>
          <w:rFonts w:ascii="Times New Roman" w:hAnsi="Times New Roman"/>
          <w:sz w:val="24"/>
          <w:szCs w:val="24"/>
        </w:rPr>
        <w:t>распознавать в окружающих предметах или их частях плоские геометрические фигуры (треугольник, четырехугольник, прямоугольник, круг).</w:t>
      </w:r>
    </w:p>
    <w:p w:rsidR="00F42307" w:rsidRPr="001437C1" w:rsidRDefault="00F42307" w:rsidP="00A7376E">
      <w:pPr>
        <w:spacing w:after="0"/>
        <w:jc w:val="both"/>
        <w:rPr>
          <w:rFonts w:ascii="Times New Roman" w:eastAsia="Calibri" w:hAnsi="Times New Roman"/>
          <w:b/>
          <w:i/>
          <w:iCs/>
          <w:sz w:val="24"/>
          <w:szCs w:val="24"/>
          <w:lang w:eastAsia="en-US"/>
        </w:rPr>
      </w:pPr>
      <w:r w:rsidRPr="001437C1">
        <w:rPr>
          <w:rFonts w:ascii="Times New Roman" w:eastAsia="Calibri" w:hAnsi="Times New Roman"/>
          <w:b/>
          <w:i/>
          <w:iCs/>
          <w:sz w:val="24"/>
          <w:szCs w:val="24"/>
          <w:lang w:eastAsia="en-US"/>
        </w:rPr>
        <w:t>Учащиеся должны использовать приобретенные знания и умения в практической деятельности и повседневной жизни:</w:t>
      </w:r>
    </w:p>
    <w:p w:rsidR="00F42307" w:rsidRPr="001437C1" w:rsidRDefault="00F42307" w:rsidP="00A7376E">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выполнять сложение и вычитание однозначных чисел без перехода через десяток на уровне навыка;</w:t>
      </w:r>
      <w:r w:rsidRPr="001437C1">
        <w:rPr>
          <w:rFonts w:ascii="Times New Roman" w:hAnsi="Times New Roman"/>
          <w:sz w:val="24"/>
          <w:szCs w:val="24"/>
        </w:rPr>
        <w:t></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чертить с помощью линейки прямые, отрезки, ломаные, многоугольники;</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определять прямые углы с помощью угольника;</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определять длину данного отрезка (в сантиметрах) при помощи измерительной линейки;</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строить отрезки заданной длины при помощи измерительной линейки;</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находить значения сумм и разностей отрезков данной длины при помощи измерительной линейки и с помощью вычислений;</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выражать длину отрезка, используя разные единицы длины (например, 1 дм 6 см и 16 см);</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распознавать и формулировать простые задачи;</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sz w:val="24"/>
          <w:szCs w:val="24"/>
        </w:rPr>
        <w:t>составлять задачи по рисунку и делать иллюстрации (схематические) к тексту задачи;</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bCs/>
          <w:spacing w:val="-1"/>
          <w:sz w:val="24"/>
          <w:szCs w:val="24"/>
        </w:rPr>
        <w:t>ориентироваться в окружающем пространстве (вверх, вниз, влево, вправо и др.);</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bCs/>
          <w:spacing w:val="-1"/>
          <w:sz w:val="24"/>
          <w:szCs w:val="24"/>
        </w:rPr>
        <w:t>выделять из множества один или несколько предметов, обладающих или не обладающих указанным свойством;</w:t>
      </w:r>
    </w:p>
    <w:p w:rsidR="00F42307" w:rsidRPr="001437C1" w:rsidRDefault="00F42307" w:rsidP="00F42307">
      <w:pPr>
        <w:pStyle w:val="a3"/>
        <w:numPr>
          <w:ilvl w:val="0"/>
          <w:numId w:val="19"/>
        </w:numPr>
        <w:autoSpaceDE w:val="0"/>
        <w:autoSpaceDN w:val="0"/>
        <w:adjustRightInd w:val="0"/>
        <w:spacing w:after="0"/>
        <w:jc w:val="both"/>
        <w:rPr>
          <w:rFonts w:ascii="Times New Roman" w:hAnsi="Times New Roman"/>
          <w:sz w:val="24"/>
          <w:szCs w:val="24"/>
        </w:rPr>
      </w:pPr>
      <w:r w:rsidRPr="001437C1">
        <w:rPr>
          <w:rFonts w:ascii="Times New Roman" w:hAnsi="Times New Roman"/>
          <w:bCs/>
          <w:spacing w:val="-1"/>
          <w:sz w:val="24"/>
          <w:szCs w:val="24"/>
        </w:rPr>
        <w:t>пересчитывать предметы и выражать результат числом;</w:t>
      </w:r>
    </w:p>
    <w:p w:rsidR="008E5D45" w:rsidRPr="001437C1" w:rsidRDefault="00F42307" w:rsidP="008E5D45">
      <w:pPr>
        <w:tabs>
          <w:tab w:val="left" w:pos="11056"/>
        </w:tabs>
        <w:ind w:firstLine="708"/>
        <w:jc w:val="center"/>
        <w:rPr>
          <w:rFonts w:ascii="Times New Roman" w:eastAsia="Calibri" w:hAnsi="Times New Roman"/>
          <w:b/>
          <w:sz w:val="24"/>
          <w:szCs w:val="24"/>
          <w:lang w:eastAsia="en-US"/>
        </w:rPr>
      </w:pPr>
      <w:r w:rsidRPr="001437C1">
        <w:rPr>
          <w:rFonts w:ascii="Times New Roman" w:hAnsi="Times New Roman"/>
          <w:bCs/>
          <w:spacing w:val="-1"/>
          <w:sz w:val="24"/>
          <w:szCs w:val="24"/>
        </w:rPr>
        <w:t>определять, в каком из множеств больше предметов; сколько предметов в одном множестве, сколько – в другом.</w:t>
      </w:r>
      <w:r w:rsidR="008E5D45" w:rsidRPr="001437C1">
        <w:rPr>
          <w:rFonts w:ascii="Times New Roman" w:eastAsia="Calibri" w:hAnsi="Times New Roman"/>
          <w:b/>
          <w:sz w:val="24"/>
          <w:szCs w:val="24"/>
          <w:lang w:eastAsia="en-US"/>
        </w:rPr>
        <w:t xml:space="preserve"> </w:t>
      </w:r>
    </w:p>
    <w:p w:rsidR="008E5D45" w:rsidRPr="001437C1" w:rsidRDefault="008E5D45" w:rsidP="008E5D45">
      <w:pPr>
        <w:tabs>
          <w:tab w:val="left" w:pos="11056"/>
        </w:tabs>
        <w:ind w:firstLine="708"/>
        <w:jc w:val="center"/>
        <w:rPr>
          <w:rFonts w:ascii="Times New Roman" w:eastAsia="Calibri" w:hAnsi="Times New Roman"/>
          <w:b/>
          <w:sz w:val="24"/>
          <w:szCs w:val="24"/>
          <w:lang w:eastAsia="en-US"/>
        </w:rPr>
      </w:pPr>
      <w:r w:rsidRPr="001437C1">
        <w:rPr>
          <w:rFonts w:ascii="Times New Roman" w:eastAsia="Calibri" w:hAnsi="Times New Roman"/>
          <w:b/>
          <w:sz w:val="24"/>
          <w:szCs w:val="24"/>
          <w:lang w:eastAsia="en-US"/>
        </w:rPr>
        <w:t>7. Тематическое планирование (1 класс)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4536"/>
        <w:gridCol w:w="4820"/>
      </w:tblGrid>
      <w:tr w:rsidR="008E5D45" w:rsidRPr="001437C1" w:rsidTr="00023286">
        <w:trPr>
          <w:trHeight w:val="653"/>
        </w:trPr>
        <w:tc>
          <w:tcPr>
            <w:tcW w:w="6237" w:type="dxa"/>
          </w:tcPr>
          <w:p w:rsidR="008E5D45" w:rsidRPr="001437C1" w:rsidRDefault="008E5D45" w:rsidP="00E719EE">
            <w:pPr>
              <w:spacing w:after="0"/>
              <w:jc w:val="center"/>
              <w:rPr>
                <w:rFonts w:ascii="Times New Roman" w:hAnsi="Times New Roman"/>
                <w:b/>
                <w:sz w:val="24"/>
                <w:szCs w:val="24"/>
              </w:rPr>
            </w:pPr>
            <w:r w:rsidRPr="001437C1">
              <w:rPr>
                <w:rFonts w:ascii="Times New Roman" w:hAnsi="Times New Roman"/>
                <w:b/>
                <w:sz w:val="24"/>
                <w:szCs w:val="24"/>
              </w:rPr>
              <w:t>Содержание курса</w:t>
            </w:r>
          </w:p>
        </w:tc>
        <w:tc>
          <w:tcPr>
            <w:tcW w:w="4536" w:type="dxa"/>
          </w:tcPr>
          <w:p w:rsidR="008E5D45" w:rsidRPr="001437C1" w:rsidRDefault="008E5D45" w:rsidP="00E719EE">
            <w:pPr>
              <w:spacing w:after="0"/>
              <w:jc w:val="center"/>
              <w:rPr>
                <w:rFonts w:ascii="Times New Roman" w:hAnsi="Times New Roman"/>
                <w:b/>
                <w:sz w:val="24"/>
                <w:szCs w:val="24"/>
              </w:rPr>
            </w:pPr>
            <w:r w:rsidRPr="001437C1">
              <w:rPr>
                <w:rFonts w:ascii="Times New Roman" w:hAnsi="Times New Roman"/>
                <w:b/>
                <w:sz w:val="24"/>
                <w:szCs w:val="24"/>
              </w:rPr>
              <w:t>Тематическое планирование</w:t>
            </w:r>
          </w:p>
        </w:tc>
        <w:tc>
          <w:tcPr>
            <w:tcW w:w="4820" w:type="dxa"/>
          </w:tcPr>
          <w:p w:rsidR="008E5D45" w:rsidRPr="001437C1" w:rsidRDefault="008E5D45" w:rsidP="00A7376E">
            <w:pPr>
              <w:spacing w:after="0"/>
              <w:jc w:val="center"/>
              <w:rPr>
                <w:rFonts w:ascii="Times New Roman" w:hAnsi="Times New Roman"/>
                <w:b/>
                <w:sz w:val="24"/>
                <w:szCs w:val="24"/>
              </w:rPr>
            </w:pPr>
            <w:r w:rsidRPr="001437C1">
              <w:rPr>
                <w:rFonts w:ascii="Times New Roman" w:hAnsi="Times New Roman"/>
                <w:b/>
                <w:sz w:val="24"/>
                <w:szCs w:val="24"/>
              </w:rPr>
              <w:t>Характеристика деятельности учащихся</w:t>
            </w:r>
          </w:p>
        </w:tc>
      </w:tr>
      <w:tr w:rsidR="008E5D45" w:rsidRPr="001437C1" w:rsidTr="00023286">
        <w:tc>
          <w:tcPr>
            <w:tcW w:w="15593" w:type="dxa"/>
            <w:gridSpan w:val="3"/>
          </w:tcPr>
          <w:p w:rsidR="008E5D45" w:rsidRPr="001437C1" w:rsidRDefault="008E5D45" w:rsidP="008E5D45">
            <w:pPr>
              <w:pStyle w:val="a3"/>
              <w:widowControl w:val="0"/>
              <w:numPr>
                <w:ilvl w:val="0"/>
                <w:numId w:val="20"/>
              </w:numPr>
              <w:autoSpaceDE w:val="0"/>
              <w:autoSpaceDN w:val="0"/>
              <w:adjustRightInd w:val="0"/>
              <w:spacing w:after="0"/>
              <w:jc w:val="center"/>
              <w:rPr>
                <w:rFonts w:ascii="Times New Roman" w:hAnsi="Times New Roman"/>
                <w:b/>
                <w:bCs/>
                <w:sz w:val="24"/>
                <w:szCs w:val="24"/>
              </w:rPr>
            </w:pPr>
            <w:r w:rsidRPr="001437C1">
              <w:rPr>
                <w:rFonts w:ascii="Times New Roman" w:hAnsi="Times New Roman"/>
                <w:b/>
                <w:bCs/>
                <w:sz w:val="24"/>
                <w:szCs w:val="24"/>
              </w:rPr>
              <w:t xml:space="preserve">Признаки предметов. Расположение предметов в окружающем пространстве </w:t>
            </w:r>
          </w:p>
          <w:p w:rsidR="008E5D45" w:rsidRPr="001437C1" w:rsidRDefault="008E5D45" w:rsidP="00E719EE">
            <w:pPr>
              <w:pStyle w:val="a3"/>
              <w:spacing w:after="0"/>
              <w:jc w:val="center"/>
              <w:rPr>
                <w:rFonts w:ascii="Times New Roman" w:hAnsi="Times New Roman"/>
                <w:b/>
                <w:bCs/>
                <w:sz w:val="24"/>
                <w:szCs w:val="24"/>
              </w:rPr>
            </w:pPr>
            <w:r w:rsidRPr="001437C1">
              <w:rPr>
                <w:rFonts w:ascii="Times New Roman" w:hAnsi="Times New Roman"/>
                <w:b/>
                <w:bCs/>
                <w:sz w:val="24"/>
                <w:szCs w:val="24"/>
              </w:rPr>
              <w:t>(10 ч.)</w:t>
            </w:r>
          </w:p>
        </w:tc>
      </w:tr>
      <w:tr w:rsidR="008E5D45" w:rsidRPr="001437C1" w:rsidTr="00023286">
        <w:tc>
          <w:tcPr>
            <w:tcW w:w="6237" w:type="dxa"/>
          </w:tcPr>
          <w:p w:rsidR="008E5D45" w:rsidRPr="001437C1" w:rsidRDefault="008E5D45" w:rsidP="00A7376E">
            <w:pPr>
              <w:spacing w:after="0"/>
              <w:ind w:firstLine="708"/>
              <w:rPr>
                <w:rFonts w:ascii="Times New Roman" w:eastAsia="Calibri" w:hAnsi="Times New Roman"/>
                <w:sz w:val="24"/>
                <w:szCs w:val="24"/>
                <w:lang w:eastAsia="en-US"/>
              </w:rPr>
            </w:pPr>
            <w:r w:rsidRPr="001437C1">
              <w:rPr>
                <w:rFonts w:ascii="Times New Roman" w:eastAsia="Calibri" w:hAnsi="Times New Roman"/>
                <w:sz w:val="24"/>
                <w:szCs w:val="24"/>
                <w:lang w:eastAsia="en-US"/>
              </w:rPr>
              <w:t xml:space="preserve">Различие предметов по цвету, форме, величине (размеру). Сравнение предметов одинаковой формы по </w:t>
            </w:r>
            <w:r w:rsidRPr="001437C1">
              <w:rPr>
                <w:rFonts w:ascii="Times New Roman" w:eastAsia="Calibri" w:hAnsi="Times New Roman"/>
                <w:sz w:val="24"/>
                <w:szCs w:val="24"/>
                <w:lang w:eastAsia="en-US"/>
              </w:rPr>
              <w:lastRenderedPageBreak/>
              <w:t xml:space="preserve">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w:t>
            </w:r>
            <w:proofErr w:type="gramStart"/>
            <w:r w:rsidRPr="001437C1">
              <w:rPr>
                <w:rFonts w:ascii="Times New Roman" w:eastAsia="Calibri" w:hAnsi="Times New Roman"/>
                <w:sz w:val="24"/>
                <w:szCs w:val="24"/>
                <w:lang w:eastAsia="en-US"/>
              </w:rPr>
              <w:t>Расположение предметов над (под) чем-то, левее (правее) чего-то, между одним и другим, впереди (позади) по направлению движения.</w:t>
            </w:r>
            <w:proofErr w:type="gramEnd"/>
            <w:r w:rsidRPr="001437C1">
              <w:rPr>
                <w:rFonts w:ascii="Times New Roman" w:eastAsia="Calibri" w:hAnsi="Times New Roman"/>
                <w:sz w:val="24"/>
                <w:szCs w:val="24"/>
                <w:lang w:eastAsia="en-US"/>
              </w:rPr>
              <w:t xml:space="preserve">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tc>
        <w:tc>
          <w:tcPr>
            <w:tcW w:w="4536" w:type="dxa"/>
          </w:tcPr>
          <w:p w:rsidR="008E5D45" w:rsidRPr="001437C1" w:rsidRDefault="008E5D45" w:rsidP="00A7376E">
            <w:pPr>
              <w:spacing w:after="0"/>
              <w:rPr>
                <w:rFonts w:ascii="Times New Roman" w:hAnsi="Times New Roman"/>
                <w:spacing w:val="-5"/>
                <w:sz w:val="24"/>
                <w:szCs w:val="24"/>
              </w:rPr>
            </w:pPr>
            <w:r w:rsidRPr="001437C1">
              <w:rPr>
                <w:rFonts w:ascii="Times New Roman" w:hAnsi="Times New Roman"/>
                <w:spacing w:val="-7"/>
                <w:sz w:val="24"/>
                <w:szCs w:val="24"/>
              </w:rPr>
              <w:lastRenderedPageBreak/>
              <w:t xml:space="preserve">Отличие предметов. </w:t>
            </w:r>
            <w:proofErr w:type="gramStart"/>
            <w:r w:rsidRPr="001437C1">
              <w:rPr>
                <w:rFonts w:ascii="Times New Roman" w:hAnsi="Times New Roman"/>
                <w:spacing w:val="-7"/>
                <w:sz w:val="24"/>
                <w:szCs w:val="24"/>
              </w:rPr>
              <w:t>Одинаковые</w:t>
            </w:r>
            <w:proofErr w:type="gramEnd"/>
            <w:r w:rsidRPr="001437C1">
              <w:rPr>
                <w:rFonts w:ascii="Times New Roman" w:hAnsi="Times New Roman"/>
                <w:spacing w:val="-7"/>
                <w:sz w:val="24"/>
                <w:szCs w:val="24"/>
              </w:rPr>
              <w:t xml:space="preserve"> </w:t>
            </w:r>
            <w:r w:rsidRPr="001437C1">
              <w:rPr>
                <w:rFonts w:ascii="Times New Roman" w:hAnsi="Times New Roman"/>
                <w:spacing w:val="-4"/>
                <w:sz w:val="24"/>
                <w:szCs w:val="24"/>
              </w:rPr>
              <w:t xml:space="preserve">и разные </w:t>
            </w:r>
            <w:r w:rsidRPr="001437C1">
              <w:rPr>
                <w:rFonts w:ascii="Times New Roman" w:hAnsi="Times New Roman"/>
                <w:spacing w:val="-5"/>
                <w:sz w:val="24"/>
                <w:szCs w:val="24"/>
              </w:rPr>
              <w:t xml:space="preserve">по форме. </w:t>
            </w:r>
          </w:p>
          <w:p w:rsidR="008E5D45" w:rsidRPr="001437C1" w:rsidRDefault="008E5D45" w:rsidP="00A7376E">
            <w:pPr>
              <w:spacing w:after="0"/>
              <w:rPr>
                <w:rFonts w:ascii="Times New Roman" w:hAnsi="Times New Roman"/>
                <w:spacing w:val="-4"/>
                <w:sz w:val="24"/>
                <w:szCs w:val="24"/>
              </w:rPr>
            </w:pPr>
            <w:r w:rsidRPr="001437C1">
              <w:rPr>
                <w:rFonts w:ascii="Times New Roman" w:hAnsi="Times New Roman"/>
                <w:spacing w:val="-5"/>
                <w:sz w:val="24"/>
                <w:szCs w:val="24"/>
              </w:rPr>
              <w:lastRenderedPageBreak/>
              <w:t xml:space="preserve">Расположение предметов. </w:t>
            </w:r>
            <w:r w:rsidRPr="001437C1">
              <w:rPr>
                <w:rFonts w:ascii="Times New Roman" w:hAnsi="Times New Roman"/>
                <w:spacing w:val="-6"/>
                <w:sz w:val="24"/>
                <w:szCs w:val="24"/>
              </w:rPr>
              <w:t xml:space="preserve"> Слева и справа, </w:t>
            </w:r>
            <w:r w:rsidRPr="001437C1">
              <w:rPr>
                <w:rFonts w:ascii="Times New Roman" w:hAnsi="Times New Roman"/>
                <w:spacing w:val="-5"/>
                <w:sz w:val="24"/>
                <w:szCs w:val="24"/>
              </w:rPr>
              <w:t xml:space="preserve">вверху и внизу. </w:t>
            </w:r>
            <w:r w:rsidRPr="001437C1">
              <w:rPr>
                <w:rFonts w:ascii="Times New Roman" w:hAnsi="Times New Roman"/>
                <w:spacing w:val="-6"/>
                <w:sz w:val="24"/>
                <w:szCs w:val="24"/>
              </w:rPr>
              <w:t xml:space="preserve"> Над, под, левее, </w:t>
            </w:r>
            <w:r w:rsidRPr="001437C1">
              <w:rPr>
                <w:rFonts w:ascii="Times New Roman" w:hAnsi="Times New Roman"/>
                <w:spacing w:val="-4"/>
                <w:sz w:val="24"/>
                <w:szCs w:val="24"/>
              </w:rPr>
              <w:t xml:space="preserve">правее, между. </w:t>
            </w:r>
          </w:p>
          <w:p w:rsidR="008E5D45" w:rsidRPr="001437C1" w:rsidRDefault="008E5D45" w:rsidP="00A7376E">
            <w:pPr>
              <w:spacing w:after="0"/>
              <w:rPr>
                <w:rFonts w:ascii="Times New Roman" w:hAnsi="Times New Roman"/>
                <w:spacing w:val="-8"/>
                <w:sz w:val="24"/>
                <w:szCs w:val="24"/>
              </w:rPr>
            </w:pPr>
            <w:r w:rsidRPr="001437C1">
              <w:rPr>
                <w:rFonts w:ascii="Times New Roman" w:hAnsi="Times New Roman"/>
                <w:spacing w:val="-4"/>
                <w:sz w:val="24"/>
                <w:szCs w:val="24"/>
              </w:rPr>
              <w:t>Сравнение предметов.</w:t>
            </w:r>
            <w:r w:rsidRPr="001437C1">
              <w:rPr>
                <w:rFonts w:ascii="Times New Roman" w:hAnsi="Times New Roman"/>
                <w:spacing w:val="-7"/>
                <w:sz w:val="24"/>
                <w:szCs w:val="24"/>
              </w:rPr>
              <w:t xml:space="preserve"> </w:t>
            </w:r>
            <w:r w:rsidRPr="001437C1">
              <w:rPr>
                <w:rFonts w:ascii="Times New Roman" w:hAnsi="Times New Roman"/>
                <w:spacing w:val="-6"/>
                <w:sz w:val="24"/>
                <w:szCs w:val="24"/>
              </w:rPr>
              <w:t>Больше, мень</w:t>
            </w:r>
            <w:r w:rsidRPr="001437C1">
              <w:rPr>
                <w:rFonts w:ascii="Times New Roman" w:hAnsi="Times New Roman"/>
                <w:spacing w:val="-6"/>
                <w:sz w:val="24"/>
                <w:szCs w:val="24"/>
              </w:rPr>
              <w:softHyphen/>
            </w:r>
            <w:r w:rsidRPr="001437C1">
              <w:rPr>
                <w:rFonts w:ascii="Times New Roman" w:hAnsi="Times New Roman"/>
                <w:spacing w:val="-8"/>
                <w:sz w:val="24"/>
                <w:szCs w:val="24"/>
              </w:rPr>
              <w:t>ше, одинаковые.</w:t>
            </w:r>
          </w:p>
          <w:p w:rsidR="008E5D45" w:rsidRPr="001437C1" w:rsidRDefault="008E5D45" w:rsidP="00A7376E">
            <w:pPr>
              <w:spacing w:after="0"/>
              <w:rPr>
                <w:rFonts w:ascii="Times New Roman" w:hAnsi="Times New Roman"/>
                <w:spacing w:val="-6"/>
                <w:sz w:val="24"/>
                <w:szCs w:val="24"/>
              </w:rPr>
            </w:pPr>
            <w:r w:rsidRPr="001437C1">
              <w:rPr>
                <w:rFonts w:ascii="Times New Roman" w:hAnsi="Times New Roman"/>
                <w:spacing w:val="-8"/>
                <w:sz w:val="24"/>
                <w:szCs w:val="24"/>
              </w:rPr>
              <w:t>Направление движения. Впереди и позади.</w:t>
            </w:r>
          </w:p>
          <w:p w:rsidR="008E5D45" w:rsidRPr="001437C1" w:rsidRDefault="008E5D45" w:rsidP="00A7376E">
            <w:pPr>
              <w:spacing w:after="0"/>
              <w:rPr>
                <w:rFonts w:ascii="Times New Roman" w:hAnsi="Times New Roman"/>
                <w:sz w:val="24"/>
                <w:szCs w:val="24"/>
              </w:rPr>
            </w:pPr>
            <w:r w:rsidRPr="001437C1">
              <w:rPr>
                <w:rFonts w:ascii="Times New Roman" w:hAnsi="Times New Roman"/>
                <w:spacing w:val="-8"/>
                <w:sz w:val="24"/>
                <w:szCs w:val="24"/>
              </w:rPr>
              <w:t>Расположение предметов по порядку. Первый и по</w:t>
            </w:r>
            <w:r w:rsidRPr="001437C1">
              <w:rPr>
                <w:rFonts w:ascii="Times New Roman" w:hAnsi="Times New Roman"/>
                <w:spacing w:val="-8"/>
                <w:sz w:val="24"/>
                <w:szCs w:val="24"/>
              </w:rPr>
              <w:softHyphen/>
            </w:r>
            <w:r w:rsidRPr="001437C1">
              <w:rPr>
                <w:rFonts w:ascii="Times New Roman" w:hAnsi="Times New Roman"/>
                <w:spacing w:val="-6"/>
                <w:sz w:val="24"/>
                <w:szCs w:val="24"/>
              </w:rPr>
              <w:t>следний.</w:t>
            </w:r>
            <w:r w:rsidRPr="001437C1">
              <w:rPr>
                <w:rFonts w:ascii="Times New Roman" w:hAnsi="Times New Roman"/>
                <w:spacing w:val="-8"/>
                <w:sz w:val="24"/>
                <w:szCs w:val="24"/>
              </w:rPr>
              <w:t xml:space="preserve"> Следующий и </w:t>
            </w:r>
            <w:r w:rsidRPr="001437C1">
              <w:rPr>
                <w:rFonts w:ascii="Times New Roman" w:hAnsi="Times New Roman"/>
                <w:spacing w:val="-9"/>
                <w:sz w:val="24"/>
                <w:szCs w:val="24"/>
              </w:rPr>
              <w:t>предшествую</w:t>
            </w:r>
            <w:r w:rsidRPr="001437C1">
              <w:rPr>
                <w:rFonts w:ascii="Times New Roman" w:hAnsi="Times New Roman"/>
                <w:spacing w:val="-9"/>
                <w:sz w:val="24"/>
                <w:szCs w:val="24"/>
              </w:rPr>
              <w:softHyphen/>
            </w:r>
            <w:r w:rsidRPr="001437C1">
              <w:rPr>
                <w:rFonts w:ascii="Times New Roman" w:hAnsi="Times New Roman"/>
                <w:spacing w:val="-14"/>
                <w:sz w:val="24"/>
                <w:szCs w:val="24"/>
              </w:rPr>
              <w:t>щий.</w:t>
            </w:r>
          </w:p>
        </w:tc>
        <w:tc>
          <w:tcPr>
            <w:tcW w:w="4820" w:type="dxa"/>
          </w:tcPr>
          <w:p w:rsidR="008E5D45" w:rsidRPr="001437C1" w:rsidRDefault="008E5D45" w:rsidP="00A7376E">
            <w:pPr>
              <w:shd w:val="clear" w:color="auto" w:fill="FFFFFF"/>
              <w:spacing w:after="0"/>
              <w:ind w:right="7"/>
              <w:rPr>
                <w:rFonts w:ascii="Times New Roman" w:hAnsi="Times New Roman"/>
                <w:sz w:val="24"/>
                <w:szCs w:val="24"/>
              </w:rPr>
            </w:pPr>
            <w:r w:rsidRPr="001437C1">
              <w:rPr>
                <w:rFonts w:ascii="Times New Roman" w:hAnsi="Times New Roman"/>
                <w:spacing w:val="1"/>
                <w:sz w:val="24"/>
                <w:szCs w:val="24"/>
                <w:u w:val="single"/>
              </w:rPr>
              <w:lastRenderedPageBreak/>
              <w:t>Моделировать</w:t>
            </w:r>
            <w:r w:rsidRPr="001437C1">
              <w:rPr>
                <w:rFonts w:ascii="Times New Roman" w:hAnsi="Times New Roman"/>
                <w:spacing w:val="1"/>
                <w:sz w:val="24"/>
                <w:szCs w:val="24"/>
              </w:rPr>
              <w:t xml:space="preserve"> разнообразные си</w:t>
            </w:r>
            <w:r w:rsidRPr="001437C1">
              <w:rPr>
                <w:rFonts w:ascii="Times New Roman" w:hAnsi="Times New Roman"/>
                <w:spacing w:val="1"/>
                <w:sz w:val="24"/>
                <w:szCs w:val="24"/>
              </w:rPr>
              <w:softHyphen/>
            </w:r>
            <w:r w:rsidRPr="001437C1">
              <w:rPr>
                <w:rFonts w:ascii="Times New Roman" w:hAnsi="Times New Roman"/>
                <w:spacing w:val="2"/>
                <w:sz w:val="24"/>
                <w:szCs w:val="24"/>
              </w:rPr>
              <w:t xml:space="preserve">туации расположения объектов в </w:t>
            </w:r>
            <w:r w:rsidRPr="001437C1">
              <w:rPr>
                <w:rFonts w:ascii="Times New Roman" w:hAnsi="Times New Roman"/>
                <w:spacing w:val="1"/>
                <w:sz w:val="24"/>
                <w:szCs w:val="24"/>
              </w:rPr>
              <w:t xml:space="preserve">пространстве и на </w:t>
            </w:r>
            <w:r w:rsidRPr="001437C1">
              <w:rPr>
                <w:rFonts w:ascii="Times New Roman" w:hAnsi="Times New Roman"/>
                <w:spacing w:val="1"/>
                <w:sz w:val="24"/>
                <w:szCs w:val="24"/>
              </w:rPr>
              <w:lastRenderedPageBreak/>
              <w:t>плоскости.</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u w:val="single"/>
              </w:rPr>
              <w:t>Сравнивать, различать</w:t>
            </w:r>
            <w:r w:rsidRPr="001437C1">
              <w:rPr>
                <w:rFonts w:ascii="Times New Roman" w:hAnsi="Times New Roman"/>
                <w:sz w:val="24"/>
                <w:szCs w:val="24"/>
              </w:rPr>
              <w:t xml:space="preserve"> предметы по форме, величине, цвету.</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u w:val="single"/>
              </w:rPr>
              <w:t>Устанавливать</w:t>
            </w:r>
            <w:r w:rsidRPr="001437C1">
              <w:rPr>
                <w:rFonts w:ascii="Times New Roman" w:hAnsi="Times New Roman"/>
                <w:sz w:val="24"/>
                <w:szCs w:val="24"/>
              </w:rPr>
              <w:t xml:space="preserve"> идентичность предметов по одному или нескольким признакам.</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u w:val="single"/>
              </w:rPr>
              <w:t>Располагать</w:t>
            </w:r>
            <w:r w:rsidRPr="001437C1">
              <w:rPr>
                <w:rFonts w:ascii="Times New Roman" w:hAnsi="Times New Roman"/>
                <w:sz w:val="24"/>
                <w:szCs w:val="24"/>
              </w:rPr>
              <w:t xml:space="preserve"> предметы по отношению к наблюдателю,  по направлению движения, по порядку.</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u w:val="single"/>
              </w:rPr>
              <w:t>Объединять</w:t>
            </w:r>
            <w:r w:rsidRPr="001437C1">
              <w:rPr>
                <w:rFonts w:ascii="Times New Roman" w:hAnsi="Times New Roman"/>
                <w:sz w:val="24"/>
                <w:szCs w:val="24"/>
              </w:rPr>
              <w:t xml:space="preserve"> предметы в группы по общим признакам.</w:t>
            </w:r>
          </w:p>
        </w:tc>
      </w:tr>
      <w:tr w:rsidR="008E5D45" w:rsidRPr="001437C1" w:rsidTr="00023286">
        <w:tc>
          <w:tcPr>
            <w:tcW w:w="15593" w:type="dxa"/>
            <w:gridSpan w:val="3"/>
          </w:tcPr>
          <w:p w:rsidR="008E5D45" w:rsidRPr="001437C1" w:rsidRDefault="008E5D45" w:rsidP="00A7376E">
            <w:pPr>
              <w:spacing w:after="0"/>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lastRenderedPageBreak/>
              <w:t>2. Геометрические фигуры и их свойства (18 ч.)</w:t>
            </w:r>
          </w:p>
        </w:tc>
      </w:tr>
      <w:tr w:rsidR="008E5D45" w:rsidRPr="001437C1" w:rsidTr="00023286">
        <w:tc>
          <w:tcPr>
            <w:tcW w:w="6237" w:type="dxa"/>
          </w:tcPr>
          <w:p w:rsidR="008E5D45" w:rsidRPr="001437C1" w:rsidRDefault="008E5D45" w:rsidP="00A7376E">
            <w:pPr>
              <w:spacing w:after="0"/>
              <w:ind w:firstLine="708"/>
              <w:rPr>
                <w:rFonts w:ascii="Times New Roman" w:eastAsia="Calibri" w:hAnsi="Times New Roman"/>
                <w:sz w:val="24"/>
                <w:szCs w:val="24"/>
                <w:lang w:eastAsia="en-US"/>
              </w:rPr>
            </w:pPr>
            <w:r w:rsidRPr="001437C1">
              <w:rPr>
                <w:rFonts w:ascii="Times New Roman" w:eastAsia="Calibri" w:hAnsi="Times New Roman"/>
                <w:sz w:val="24"/>
                <w:szCs w:val="24"/>
                <w:lang w:eastAsia="en-US"/>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Изображение направленных отрезков (дуг) с помощью стрелок.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Пересечение линий под прямым углом. Прямоугольник. Симметричные фигуры.</w:t>
            </w:r>
          </w:p>
        </w:tc>
        <w:tc>
          <w:tcPr>
            <w:tcW w:w="4536" w:type="dxa"/>
          </w:tcPr>
          <w:p w:rsidR="008E5D45" w:rsidRPr="001437C1" w:rsidRDefault="008E5D45" w:rsidP="00A7376E">
            <w:pPr>
              <w:spacing w:after="0"/>
              <w:rPr>
                <w:rFonts w:ascii="Times New Roman" w:hAnsi="Times New Roman"/>
                <w:spacing w:val="-7"/>
                <w:sz w:val="24"/>
                <w:szCs w:val="24"/>
              </w:rPr>
            </w:pPr>
            <w:r w:rsidRPr="001437C1">
              <w:rPr>
                <w:rFonts w:ascii="Times New Roman" w:hAnsi="Times New Roman"/>
                <w:spacing w:val="-7"/>
                <w:sz w:val="24"/>
                <w:szCs w:val="24"/>
              </w:rPr>
              <w:t>Прямые и кри</w:t>
            </w:r>
            <w:r w:rsidRPr="001437C1">
              <w:rPr>
                <w:rFonts w:ascii="Times New Roman" w:hAnsi="Times New Roman"/>
                <w:spacing w:val="-7"/>
                <w:sz w:val="24"/>
                <w:szCs w:val="24"/>
              </w:rPr>
              <w:softHyphen/>
            </w:r>
            <w:r w:rsidRPr="001437C1">
              <w:rPr>
                <w:rFonts w:ascii="Times New Roman" w:hAnsi="Times New Roman"/>
                <w:spacing w:val="-8"/>
                <w:sz w:val="24"/>
                <w:szCs w:val="24"/>
              </w:rPr>
              <w:t>вые линии.</w:t>
            </w:r>
            <w:r w:rsidRPr="001437C1">
              <w:rPr>
                <w:rFonts w:ascii="Times New Roman" w:hAnsi="Times New Roman"/>
                <w:spacing w:val="-7"/>
                <w:sz w:val="24"/>
                <w:szCs w:val="24"/>
              </w:rPr>
              <w:t xml:space="preserve"> </w:t>
            </w:r>
          </w:p>
          <w:p w:rsidR="008E5D45" w:rsidRPr="001437C1" w:rsidRDefault="008E5D45" w:rsidP="00A7376E">
            <w:pPr>
              <w:spacing w:after="0"/>
              <w:rPr>
                <w:rFonts w:ascii="Times New Roman" w:hAnsi="Times New Roman"/>
                <w:spacing w:val="-8"/>
                <w:sz w:val="24"/>
                <w:szCs w:val="24"/>
              </w:rPr>
            </w:pPr>
            <w:r w:rsidRPr="001437C1">
              <w:rPr>
                <w:rFonts w:ascii="Times New Roman" w:hAnsi="Times New Roman"/>
                <w:spacing w:val="-7"/>
                <w:sz w:val="24"/>
                <w:szCs w:val="24"/>
              </w:rPr>
              <w:t>Плоские гео</w:t>
            </w:r>
            <w:r w:rsidRPr="001437C1">
              <w:rPr>
                <w:rFonts w:ascii="Times New Roman" w:hAnsi="Times New Roman"/>
                <w:spacing w:val="-7"/>
                <w:sz w:val="24"/>
                <w:szCs w:val="24"/>
              </w:rPr>
              <w:softHyphen/>
            </w:r>
            <w:r w:rsidRPr="001437C1">
              <w:rPr>
                <w:rFonts w:ascii="Times New Roman" w:hAnsi="Times New Roman"/>
                <w:spacing w:val="-5"/>
                <w:sz w:val="24"/>
                <w:szCs w:val="24"/>
              </w:rPr>
              <w:t xml:space="preserve">метрические </w:t>
            </w:r>
            <w:r w:rsidRPr="001437C1">
              <w:rPr>
                <w:rFonts w:ascii="Times New Roman" w:hAnsi="Times New Roman"/>
                <w:spacing w:val="-6"/>
                <w:sz w:val="24"/>
                <w:szCs w:val="24"/>
              </w:rPr>
              <w:t>фигуры</w:t>
            </w:r>
            <w:r w:rsidRPr="001437C1">
              <w:rPr>
                <w:rFonts w:ascii="Times New Roman" w:hAnsi="Times New Roman"/>
                <w:spacing w:val="-8"/>
                <w:sz w:val="24"/>
                <w:szCs w:val="24"/>
              </w:rPr>
              <w:t xml:space="preserve">. </w:t>
            </w:r>
          </w:p>
          <w:p w:rsidR="008E5D45" w:rsidRPr="001437C1" w:rsidRDefault="008E5D45" w:rsidP="00A7376E">
            <w:pPr>
              <w:spacing w:after="0"/>
              <w:rPr>
                <w:rFonts w:ascii="Times New Roman" w:hAnsi="Times New Roman"/>
                <w:spacing w:val="-6"/>
                <w:sz w:val="24"/>
                <w:szCs w:val="24"/>
              </w:rPr>
            </w:pPr>
            <w:r w:rsidRPr="001437C1">
              <w:rPr>
                <w:rFonts w:ascii="Times New Roman" w:hAnsi="Times New Roman"/>
                <w:spacing w:val="-6"/>
                <w:sz w:val="24"/>
                <w:szCs w:val="24"/>
              </w:rPr>
              <w:t>Геометрические понятия: точка, отрезки, дуги.</w:t>
            </w:r>
          </w:p>
          <w:p w:rsidR="008E5D45" w:rsidRPr="001437C1" w:rsidRDefault="008E5D45" w:rsidP="00A7376E">
            <w:pPr>
              <w:spacing w:after="0"/>
              <w:rPr>
                <w:rFonts w:ascii="Times New Roman" w:hAnsi="Times New Roman"/>
                <w:spacing w:val="-6"/>
                <w:sz w:val="24"/>
                <w:szCs w:val="24"/>
              </w:rPr>
            </w:pPr>
            <w:r w:rsidRPr="001437C1">
              <w:rPr>
                <w:rFonts w:ascii="Times New Roman" w:hAnsi="Times New Roman"/>
                <w:spacing w:val="-8"/>
                <w:sz w:val="24"/>
                <w:szCs w:val="24"/>
              </w:rPr>
              <w:t>Пересекающие</w:t>
            </w:r>
            <w:r w:rsidRPr="001437C1">
              <w:rPr>
                <w:rFonts w:ascii="Times New Roman" w:hAnsi="Times New Roman"/>
                <w:spacing w:val="-8"/>
                <w:sz w:val="24"/>
                <w:szCs w:val="24"/>
              </w:rPr>
              <w:softHyphen/>
            </w:r>
            <w:r w:rsidRPr="001437C1">
              <w:rPr>
                <w:rFonts w:ascii="Times New Roman" w:hAnsi="Times New Roman"/>
                <w:spacing w:val="-5"/>
                <w:sz w:val="24"/>
                <w:szCs w:val="24"/>
              </w:rPr>
              <w:t>ся линии и точ</w:t>
            </w:r>
            <w:r w:rsidRPr="001437C1">
              <w:rPr>
                <w:rFonts w:ascii="Times New Roman" w:hAnsi="Times New Roman"/>
                <w:spacing w:val="-5"/>
                <w:sz w:val="24"/>
                <w:szCs w:val="24"/>
              </w:rPr>
              <w:softHyphen/>
            </w:r>
            <w:r w:rsidRPr="001437C1">
              <w:rPr>
                <w:rFonts w:ascii="Times New Roman" w:hAnsi="Times New Roman"/>
                <w:spacing w:val="-6"/>
                <w:sz w:val="24"/>
                <w:szCs w:val="24"/>
              </w:rPr>
              <w:t>ки пересечения.</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Непересекающиеся линии.</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Ломаная линия. Замкнутые и незамкнутые линии.</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 xml:space="preserve">Расположение предметов. Внутри, </w:t>
            </w:r>
            <w:proofErr w:type="gramStart"/>
            <w:r w:rsidRPr="001437C1">
              <w:rPr>
                <w:rFonts w:ascii="Times New Roman" w:hAnsi="Times New Roman"/>
                <w:sz w:val="24"/>
                <w:szCs w:val="24"/>
              </w:rPr>
              <w:t>вне</w:t>
            </w:r>
            <w:proofErr w:type="gramEnd"/>
            <w:r w:rsidRPr="001437C1">
              <w:rPr>
                <w:rFonts w:ascii="Times New Roman" w:hAnsi="Times New Roman"/>
                <w:sz w:val="24"/>
                <w:szCs w:val="24"/>
              </w:rPr>
              <w:t>, на границе.</w:t>
            </w:r>
          </w:p>
          <w:p w:rsidR="008E5D45" w:rsidRPr="001437C1" w:rsidRDefault="008E5D45" w:rsidP="00A7376E">
            <w:pPr>
              <w:spacing w:after="0"/>
              <w:rPr>
                <w:rFonts w:ascii="Times New Roman" w:hAnsi="Times New Roman"/>
                <w:sz w:val="24"/>
                <w:szCs w:val="24"/>
              </w:rPr>
            </w:pPr>
            <w:proofErr w:type="gramStart"/>
            <w:r w:rsidRPr="001437C1">
              <w:rPr>
                <w:rFonts w:ascii="Times New Roman" w:hAnsi="Times New Roman"/>
                <w:sz w:val="24"/>
                <w:szCs w:val="24"/>
              </w:rPr>
              <w:t>Замкнутая</w:t>
            </w:r>
            <w:proofErr w:type="gramEnd"/>
            <w:r w:rsidRPr="001437C1">
              <w:rPr>
                <w:rFonts w:ascii="Times New Roman" w:hAnsi="Times New Roman"/>
                <w:sz w:val="24"/>
                <w:szCs w:val="24"/>
              </w:rPr>
              <w:t xml:space="preserve"> ломанная и многоугольник.</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Многоугольники и четырехугольники.</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Симметричные фигуры.</w:t>
            </w:r>
          </w:p>
        </w:tc>
        <w:tc>
          <w:tcPr>
            <w:tcW w:w="4820" w:type="dxa"/>
          </w:tcPr>
          <w:p w:rsidR="008E5D45" w:rsidRPr="001437C1" w:rsidRDefault="008E5D45" w:rsidP="00A7376E">
            <w:pPr>
              <w:shd w:val="clear" w:color="auto" w:fill="FFFFFF"/>
              <w:spacing w:after="0"/>
              <w:ind w:right="7"/>
              <w:rPr>
                <w:rFonts w:ascii="Times New Roman" w:hAnsi="Times New Roman"/>
                <w:sz w:val="24"/>
                <w:szCs w:val="24"/>
              </w:rPr>
            </w:pPr>
            <w:r w:rsidRPr="001437C1">
              <w:rPr>
                <w:rFonts w:ascii="Times New Roman" w:hAnsi="Times New Roman"/>
                <w:spacing w:val="1"/>
                <w:sz w:val="24"/>
                <w:szCs w:val="24"/>
                <w:u w:val="single"/>
              </w:rPr>
              <w:t>Моделировать</w:t>
            </w:r>
            <w:r w:rsidRPr="001437C1">
              <w:rPr>
                <w:rFonts w:ascii="Times New Roman" w:hAnsi="Times New Roman"/>
                <w:spacing w:val="1"/>
                <w:sz w:val="24"/>
                <w:szCs w:val="24"/>
              </w:rPr>
              <w:t xml:space="preserve"> разнообразные си</w:t>
            </w:r>
            <w:r w:rsidRPr="001437C1">
              <w:rPr>
                <w:rFonts w:ascii="Times New Roman" w:hAnsi="Times New Roman"/>
                <w:spacing w:val="1"/>
                <w:sz w:val="24"/>
                <w:szCs w:val="24"/>
              </w:rPr>
              <w:softHyphen/>
            </w:r>
            <w:r w:rsidRPr="001437C1">
              <w:rPr>
                <w:rFonts w:ascii="Times New Roman" w:hAnsi="Times New Roman"/>
                <w:spacing w:val="2"/>
                <w:sz w:val="24"/>
                <w:szCs w:val="24"/>
              </w:rPr>
              <w:t xml:space="preserve">туации расположения объектов в </w:t>
            </w:r>
            <w:r w:rsidRPr="001437C1">
              <w:rPr>
                <w:rFonts w:ascii="Times New Roman" w:hAnsi="Times New Roman"/>
                <w:spacing w:val="1"/>
                <w:sz w:val="24"/>
                <w:szCs w:val="24"/>
              </w:rPr>
              <w:t>пространстве и на плоскости.</w:t>
            </w:r>
          </w:p>
          <w:p w:rsidR="008E5D45" w:rsidRPr="001437C1" w:rsidRDefault="008E5D45" w:rsidP="00A7376E">
            <w:pPr>
              <w:shd w:val="clear" w:color="auto" w:fill="FFFFFF"/>
              <w:spacing w:after="0"/>
              <w:ind w:right="7"/>
              <w:rPr>
                <w:rFonts w:ascii="Times New Roman" w:hAnsi="Times New Roman"/>
                <w:sz w:val="24"/>
                <w:szCs w:val="24"/>
              </w:rPr>
            </w:pPr>
            <w:r w:rsidRPr="001437C1">
              <w:rPr>
                <w:rFonts w:ascii="Times New Roman" w:hAnsi="Times New Roman"/>
                <w:spacing w:val="-3"/>
                <w:sz w:val="24"/>
                <w:szCs w:val="24"/>
                <w:u w:val="single"/>
              </w:rPr>
              <w:t xml:space="preserve">Изготавливать (конструировать) </w:t>
            </w:r>
            <w:r w:rsidRPr="001437C1">
              <w:rPr>
                <w:rFonts w:ascii="Times New Roman" w:hAnsi="Times New Roman"/>
                <w:spacing w:val="-3"/>
                <w:sz w:val="24"/>
                <w:szCs w:val="24"/>
              </w:rPr>
              <w:t>мо</w:t>
            </w:r>
            <w:r w:rsidRPr="001437C1">
              <w:rPr>
                <w:rFonts w:ascii="Times New Roman" w:hAnsi="Times New Roman"/>
                <w:spacing w:val="5"/>
                <w:sz w:val="24"/>
                <w:szCs w:val="24"/>
              </w:rPr>
              <w:t>дели геометрических фигур, пре</w:t>
            </w:r>
            <w:r w:rsidRPr="001437C1">
              <w:rPr>
                <w:rFonts w:ascii="Times New Roman" w:hAnsi="Times New Roman"/>
                <w:spacing w:val="5"/>
                <w:sz w:val="24"/>
                <w:szCs w:val="24"/>
              </w:rPr>
              <w:softHyphen/>
            </w:r>
            <w:r w:rsidRPr="001437C1">
              <w:rPr>
                <w:rFonts w:ascii="Times New Roman" w:hAnsi="Times New Roman"/>
                <w:spacing w:val="-1"/>
                <w:sz w:val="24"/>
                <w:szCs w:val="24"/>
              </w:rPr>
              <w:t xml:space="preserve">образовывать модели. </w:t>
            </w:r>
            <w:r w:rsidRPr="001437C1">
              <w:rPr>
                <w:rFonts w:ascii="Times New Roman" w:hAnsi="Times New Roman"/>
                <w:spacing w:val="1"/>
                <w:sz w:val="24"/>
                <w:szCs w:val="24"/>
                <w:u w:val="single"/>
              </w:rPr>
              <w:t>Описывать</w:t>
            </w:r>
            <w:r w:rsidRPr="001437C1">
              <w:rPr>
                <w:rFonts w:ascii="Times New Roman" w:hAnsi="Times New Roman"/>
                <w:spacing w:val="1"/>
                <w:sz w:val="24"/>
                <w:szCs w:val="24"/>
              </w:rPr>
              <w:t xml:space="preserve"> свойства геометричес</w:t>
            </w:r>
            <w:r w:rsidRPr="001437C1">
              <w:rPr>
                <w:rFonts w:ascii="Times New Roman" w:hAnsi="Times New Roman"/>
                <w:spacing w:val="1"/>
                <w:sz w:val="24"/>
                <w:szCs w:val="24"/>
              </w:rPr>
              <w:softHyphen/>
            </w:r>
            <w:r w:rsidRPr="001437C1">
              <w:rPr>
                <w:rFonts w:ascii="Times New Roman" w:hAnsi="Times New Roman"/>
                <w:spacing w:val="3"/>
                <w:sz w:val="24"/>
                <w:szCs w:val="24"/>
              </w:rPr>
              <w:t xml:space="preserve">ких фигур. </w:t>
            </w:r>
            <w:r w:rsidRPr="001437C1">
              <w:rPr>
                <w:rFonts w:ascii="Times New Roman" w:hAnsi="Times New Roman"/>
                <w:spacing w:val="-5"/>
                <w:sz w:val="24"/>
                <w:szCs w:val="24"/>
                <w:u w:val="single"/>
              </w:rPr>
              <w:t>Сравнивать</w:t>
            </w:r>
            <w:r w:rsidRPr="001437C1">
              <w:rPr>
                <w:rFonts w:ascii="Times New Roman" w:hAnsi="Times New Roman"/>
                <w:spacing w:val="-5"/>
                <w:sz w:val="24"/>
                <w:szCs w:val="24"/>
              </w:rPr>
              <w:t xml:space="preserve"> геометрические фигуры</w:t>
            </w:r>
            <w:r w:rsidRPr="001437C1">
              <w:rPr>
                <w:rFonts w:ascii="Times New Roman" w:hAnsi="Times New Roman"/>
                <w:sz w:val="24"/>
                <w:szCs w:val="24"/>
              </w:rPr>
              <w:t>.</w:t>
            </w:r>
          </w:p>
          <w:p w:rsidR="008E5D45" w:rsidRPr="001437C1" w:rsidRDefault="008E5D45" w:rsidP="00A7376E">
            <w:pPr>
              <w:shd w:val="clear" w:color="auto" w:fill="FFFFFF"/>
              <w:spacing w:after="0"/>
              <w:ind w:right="7"/>
              <w:rPr>
                <w:rFonts w:ascii="Times New Roman" w:hAnsi="Times New Roman"/>
                <w:sz w:val="24"/>
                <w:szCs w:val="24"/>
              </w:rPr>
            </w:pPr>
            <w:r w:rsidRPr="001437C1">
              <w:rPr>
                <w:rFonts w:ascii="Times New Roman" w:hAnsi="Times New Roman"/>
                <w:spacing w:val="-1"/>
                <w:sz w:val="24"/>
                <w:szCs w:val="24"/>
                <w:u w:val="single"/>
              </w:rPr>
              <w:t>Соотносить</w:t>
            </w:r>
            <w:r w:rsidRPr="001437C1">
              <w:rPr>
                <w:rFonts w:ascii="Times New Roman" w:hAnsi="Times New Roman"/>
                <w:spacing w:val="-1"/>
                <w:sz w:val="24"/>
                <w:szCs w:val="24"/>
              </w:rPr>
              <w:t xml:space="preserve"> реальные предметы с </w:t>
            </w:r>
            <w:r w:rsidRPr="001437C1">
              <w:rPr>
                <w:rFonts w:ascii="Times New Roman" w:hAnsi="Times New Roman"/>
                <w:spacing w:val="2"/>
                <w:sz w:val="24"/>
                <w:szCs w:val="24"/>
              </w:rPr>
              <w:t>моделями рассматриваемых гео</w:t>
            </w:r>
            <w:r w:rsidRPr="001437C1">
              <w:rPr>
                <w:rFonts w:ascii="Times New Roman" w:hAnsi="Times New Roman"/>
                <w:spacing w:val="2"/>
                <w:sz w:val="24"/>
                <w:szCs w:val="24"/>
              </w:rPr>
              <w:softHyphen/>
            </w:r>
            <w:r w:rsidRPr="001437C1">
              <w:rPr>
                <w:rFonts w:ascii="Times New Roman" w:hAnsi="Times New Roman"/>
                <w:spacing w:val="-1"/>
                <w:sz w:val="24"/>
                <w:szCs w:val="24"/>
              </w:rPr>
              <w:t>метрических тел.</w:t>
            </w:r>
          </w:p>
          <w:p w:rsidR="008E5D45" w:rsidRPr="001437C1" w:rsidRDefault="008E5D45" w:rsidP="00A7376E">
            <w:pPr>
              <w:spacing w:after="0"/>
              <w:rPr>
                <w:rFonts w:ascii="Times New Roman" w:hAnsi="Times New Roman"/>
                <w:sz w:val="24"/>
                <w:szCs w:val="24"/>
              </w:rPr>
            </w:pPr>
          </w:p>
        </w:tc>
      </w:tr>
      <w:tr w:rsidR="008E5D45" w:rsidRPr="001437C1" w:rsidTr="00023286">
        <w:tc>
          <w:tcPr>
            <w:tcW w:w="15593" w:type="dxa"/>
            <w:gridSpan w:val="3"/>
          </w:tcPr>
          <w:p w:rsidR="008E5D45" w:rsidRPr="001437C1" w:rsidRDefault="008E5D45" w:rsidP="00A7376E">
            <w:pPr>
              <w:spacing w:after="0"/>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t>3. Числа и цифры (28 ч.)</w:t>
            </w:r>
          </w:p>
        </w:tc>
      </w:tr>
      <w:tr w:rsidR="008E5D45" w:rsidRPr="001437C1" w:rsidTr="00023286">
        <w:tc>
          <w:tcPr>
            <w:tcW w:w="6237" w:type="dxa"/>
          </w:tcPr>
          <w:p w:rsidR="008E5D45" w:rsidRPr="001437C1" w:rsidRDefault="008E5D45" w:rsidP="00A7376E">
            <w:pPr>
              <w:spacing w:after="0"/>
              <w:ind w:firstLine="708"/>
              <w:rPr>
                <w:rFonts w:ascii="Times New Roman" w:eastAsia="Calibri" w:hAnsi="Times New Roman"/>
                <w:sz w:val="24"/>
                <w:szCs w:val="24"/>
                <w:lang w:eastAsia="en-US"/>
              </w:rPr>
            </w:pPr>
            <w:r w:rsidRPr="001437C1">
              <w:rPr>
                <w:rFonts w:ascii="Times New Roman" w:eastAsia="Calibri" w:hAnsi="Times New Roman"/>
                <w:sz w:val="24"/>
                <w:szCs w:val="24"/>
                <w:lang w:eastAsia="en-US"/>
              </w:rPr>
              <w:t xml:space="preserve">Первичные количественные представления: один и несколько, один и ни одного. Число 1 как количественный признак единственности (единичности), т.е. наличия в единственном числе. Цифра 1. Первый. Число 0 как количественный признак пустого множества. Цифра 0. </w:t>
            </w:r>
            <w:r w:rsidRPr="001437C1">
              <w:rPr>
                <w:rFonts w:ascii="Times New Roman" w:eastAsia="Calibri" w:hAnsi="Times New Roman"/>
                <w:sz w:val="24"/>
                <w:szCs w:val="24"/>
                <w:lang w:eastAsia="en-US"/>
              </w:rPr>
              <w:lastRenderedPageBreak/>
              <w:t>Пара предметов. Составление пар. Число 2 как количественная характеристика пары. Цифра 2. Второй. Сравнение групп предметов по количеству с помощью составления пар: больше, меньше, столько же. Сравнение чисел: знаки «&gt;, &lt;, = ». Числа и цифры 3, 4, 5. Третий, четвертый, пятый. Числа и цифры 6, 7, 8, 9. Шестой, седьмой, восьмой, девятый. Однозначные числа. Десяток. Число 10. Счет десятками. Десяток и единицы. Двузначные числа. Разрядные слагаемые. Числа от 11 до 20, их запись и названия.</w:t>
            </w:r>
          </w:p>
        </w:tc>
        <w:tc>
          <w:tcPr>
            <w:tcW w:w="4536" w:type="dxa"/>
          </w:tcPr>
          <w:p w:rsidR="008E5D45" w:rsidRPr="001437C1" w:rsidRDefault="008E5D45" w:rsidP="00A7376E">
            <w:pPr>
              <w:spacing w:after="0"/>
              <w:rPr>
                <w:rFonts w:ascii="Times New Roman" w:hAnsi="Times New Roman"/>
                <w:spacing w:val="-7"/>
                <w:sz w:val="24"/>
                <w:szCs w:val="24"/>
              </w:rPr>
            </w:pPr>
            <w:r w:rsidRPr="001437C1">
              <w:rPr>
                <w:rFonts w:ascii="Times New Roman" w:hAnsi="Times New Roman"/>
                <w:spacing w:val="-8"/>
                <w:sz w:val="24"/>
                <w:szCs w:val="24"/>
              </w:rPr>
              <w:lastRenderedPageBreak/>
              <w:t>Один и не</w:t>
            </w:r>
            <w:r w:rsidRPr="001437C1">
              <w:rPr>
                <w:rFonts w:ascii="Times New Roman" w:hAnsi="Times New Roman"/>
                <w:spacing w:val="-8"/>
                <w:sz w:val="24"/>
                <w:szCs w:val="24"/>
              </w:rPr>
              <w:softHyphen/>
            </w:r>
            <w:r w:rsidRPr="001437C1">
              <w:rPr>
                <w:rFonts w:ascii="Times New Roman" w:hAnsi="Times New Roman"/>
                <w:spacing w:val="-7"/>
                <w:sz w:val="24"/>
                <w:szCs w:val="24"/>
              </w:rPr>
              <w:t>сколько.</w:t>
            </w:r>
          </w:p>
          <w:p w:rsidR="008E5D45" w:rsidRPr="001437C1" w:rsidRDefault="008E5D45" w:rsidP="00A7376E">
            <w:pPr>
              <w:spacing w:after="0"/>
              <w:rPr>
                <w:rFonts w:ascii="Times New Roman" w:hAnsi="Times New Roman"/>
                <w:spacing w:val="-13"/>
                <w:sz w:val="24"/>
                <w:szCs w:val="24"/>
              </w:rPr>
            </w:pPr>
            <w:r w:rsidRPr="001437C1">
              <w:rPr>
                <w:rFonts w:ascii="Times New Roman" w:hAnsi="Times New Roman"/>
                <w:spacing w:val="-13"/>
                <w:sz w:val="24"/>
                <w:szCs w:val="24"/>
              </w:rPr>
              <w:t xml:space="preserve"> Число и цифра 0, 1 и 2.</w:t>
            </w:r>
          </w:p>
          <w:p w:rsidR="008E5D45" w:rsidRPr="001437C1" w:rsidRDefault="008E5D45" w:rsidP="00A7376E">
            <w:pPr>
              <w:spacing w:after="0"/>
              <w:rPr>
                <w:rFonts w:ascii="Times New Roman" w:hAnsi="Times New Roman"/>
                <w:spacing w:val="-10"/>
                <w:sz w:val="24"/>
                <w:szCs w:val="24"/>
              </w:rPr>
            </w:pPr>
            <w:r w:rsidRPr="001437C1">
              <w:rPr>
                <w:rFonts w:ascii="Times New Roman" w:hAnsi="Times New Roman"/>
                <w:spacing w:val="-8"/>
                <w:sz w:val="24"/>
                <w:szCs w:val="24"/>
              </w:rPr>
              <w:t xml:space="preserve"> Один лишний. </w:t>
            </w:r>
            <w:r w:rsidRPr="001437C1">
              <w:rPr>
                <w:rFonts w:ascii="Times New Roman" w:hAnsi="Times New Roman"/>
                <w:spacing w:val="-5"/>
                <w:sz w:val="24"/>
                <w:szCs w:val="24"/>
              </w:rPr>
              <w:t>Один и ни од</w:t>
            </w:r>
            <w:r w:rsidRPr="001437C1">
              <w:rPr>
                <w:rFonts w:ascii="Times New Roman" w:hAnsi="Times New Roman"/>
                <w:spacing w:val="-5"/>
                <w:sz w:val="24"/>
                <w:szCs w:val="24"/>
              </w:rPr>
              <w:softHyphen/>
            </w:r>
            <w:r w:rsidRPr="001437C1">
              <w:rPr>
                <w:rFonts w:ascii="Times New Roman" w:hAnsi="Times New Roman"/>
                <w:spacing w:val="-7"/>
                <w:sz w:val="24"/>
                <w:szCs w:val="24"/>
              </w:rPr>
              <w:t>ного</w:t>
            </w:r>
            <w:r w:rsidRPr="001437C1">
              <w:rPr>
                <w:rFonts w:ascii="Times New Roman" w:hAnsi="Times New Roman"/>
                <w:spacing w:val="-10"/>
                <w:sz w:val="24"/>
                <w:szCs w:val="24"/>
              </w:rPr>
              <w:t>.  Пара предметов. Составление пар.</w:t>
            </w:r>
          </w:p>
          <w:p w:rsidR="008E5D45" w:rsidRPr="001437C1" w:rsidRDefault="008E5D45" w:rsidP="00A7376E">
            <w:pPr>
              <w:spacing w:after="0"/>
              <w:rPr>
                <w:rFonts w:ascii="Times New Roman" w:hAnsi="Times New Roman"/>
                <w:sz w:val="24"/>
                <w:szCs w:val="24"/>
              </w:rPr>
            </w:pPr>
            <w:r w:rsidRPr="001437C1">
              <w:rPr>
                <w:rFonts w:ascii="Times New Roman" w:hAnsi="Times New Roman"/>
                <w:spacing w:val="-10"/>
                <w:sz w:val="24"/>
                <w:szCs w:val="24"/>
              </w:rPr>
              <w:t xml:space="preserve"> Сравнение групп предметов. Больше, </w:t>
            </w:r>
            <w:r w:rsidRPr="001437C1">
              <w:rPr>
                <w:rFonts w:ascii="Times New Roman" w:hAnsi="Times New Roman"/>
                <w:spacing w:val="-10"/>
                <w:sz w:val="24"/>
                <w:szCs w:val="24"/>
              </w:rPr>
              <w:lastRenderedPageBreak/>
              <w:t xml:space="preserve">меньше, поровну. Сравнение чисел. Знаки </w:t>
            </w:r>
            <w:r w:rsidRPr="001437C1">
              <w:rPr>
                <w:rFonts w:ascii="Times New Roman" w:eastAsia="Calibri" w:hAnsi="Times New Roman"/>
                <w:sz w:val="24"/>
                <w:szCs w:val="24"/>
                <w:lang w:eastAsia="en-US"/>
              </w:rPr>
              <w:t>«&gt;, &lt;, =».</w:t>
            </w:r>
            <w:r w:rsidRPr="001437C1">
              <w:rPr>
                <w:rFonts w:ascii="Times New Roman" w:hAnsi="Times New Roman"/>
                <w:sz w:val="24"/>
                <w:szCs w:val="24"/>
              </w:rPr>
              <w:t xml:space="preserve"> </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Числа и цифры 3, 4, и 5.</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Числа и цифры 6, 7, 8 и 9.</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Однозначные числа.</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 xml:space="preserve">Число 10 и один десяток. </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 xml:space="preserve">Счет до 10. </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Введение чисел второго десятка. Десяток и единицы.</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Разряд единиц и разряд десятков.</w:t>
            </w:r>
          </w:p>
        </w:tc>
        <w:tc>
          <w:tcPr>
            <w:tcW w:w="4820" w:type="dxa"/>
          </w:tcPr>
          <w:p w:rsidR="008E5D45" w:rsidRPr="001437C1" w:rsidRDefault="008E5D45" w:rsidP="00A7376E">
            <w:pPr>
              <w:shd w:val="clear" w:color="auto" w:fill="FFFFFF"/>
              <w:spacing w:after="0"/>
              <w:ind w:left="5" w:right="2"/>
              <w:rPr>
                <w:rFonts w:ascii="Times New Roman" w:hAnsi="Times New Roman"/>
                <w:spacing w:val="-6"/>
                <w:sz w:val="24"/>
                <w:szCs w:val="24"/>
                <w:u w:val="single"/>
              </w:rPr>
            </w:pPr>
            <w:r w:rsidRPr="001437C1">
              <w:rPr>
                <w:rFonts w:ascii="Times New Roman" w:hAnsi="Times New Roman"/>
                <w:spacing w:val="-6"/>
                <w:sz w:val="24"/>
                <w:szCs w:val="24"/>
                <w:u w:val="single"/>
              </w:rPr>
              <w:lastRenderedPageBreak/>
              <w:t xml:space="preserve">Соотносить </w:t>
            </w:r>
            <w:r w:rsidRPr="001437C1">
              <w:rPr>
                <w:rFonts w:ascii="Times New Roman" w:hAnsi="Times New Roman"/>
                <w:spacing w:val="-6"/>
                <w:sz w:val="24"/>
                <w:szCs w:val="24"/>
              </w:rPr>
              <w:t>число с цифрой.</w:t>
            </w:r>
          </w:p>
          <w:p w:rsidR="008E5D45" w:rsidRPr="001437C1" w:rsidRDefault="008E5D45" w:rsidP="00A7376E">
            <w:pPr>
              <w:shd w:val="clear" w:color="auto" w:fill="FFFFFF"/>
              <w:spacing w:after="0"/>
              <w:ind w:left="5" w:right="2"/>
              <w:rPr>
                <w:rFonts w:ascii="Times New Roman" w:hAnsi="Times New Roman"/>
                <w:sz w:val="24"/>
                <w:szCs w:val="24"/>
              </w:rPr>
            </w:pPr>
            <w:r w:rsidRPr="001437C1">
              <w:rPr>
                <w:rFonts w:ascii="Times New Roman" w:hAnsi="Times New Roman"/>
                <w:spacing w:val="-6"/>
                <w:sz w:val="24"/>
                <w:szCs w:val="24"/>
                <w:u w:val="single"/>
              </w:rPr>
              <w:t>Группировать</w:t>
            </w:r>
            <w:r w:rsidRPr="001437C1">
              <w:rPr>
                <w:rFonts w:ascii="Times New Roman" w:hAnsi="Times New Roman"/>
                <w:spacing w:val="-6"/>
                <w:sz w:val="24"/>
                <w:szCs w:val="24"/>
              </w:rPr>
              <w:t xml:space="preserve"> числа по заданному </w:t>
            </w:r>
            <w:r w:rsidRPr="001437C1">
              <w:rPr>
                <w:rFonts w:ascii="Times New Roman" w:hAnsi="Times New Roman"/>
                <w:spacing w:val="-8"/>
                <w:sz w:val="24"/>
                <w:szCs w:val="24"/>
              </w:rPr>
              <w:t>или самостоятельно установленно</w:t>
            </w:r>
            <w:r w:rsidRPr="001437C1">
              <w:rPr>
                <w:rFonts w:ascii="Times New Roman" w:hAnsi="Times New Roman"/>
                <w:spacing w:val="-8"/>
                <w:sz w:val="24"/>
                <w:szCs w:val="24"/>
              </w:rPr>
              <w:softHyphen/>
            </w:r>
            <w:r w:rsidRPr="001437C1">
              <w:rPr>
                <w:rFonts w:ascii="Times New Roman" w:hAnsi="Times New Roman"/>
                <w:spacing w:val="-4"/>
                <w:sz w:val="24"/>
                <w:szCs w:val="24"/>
              </w:rPr>
              <w:t>му правилу.</w:t>
            </w:r>
          </w:p>
          <w:p w:rsidR="008E5D45" w:rsidRPr="001437C1" w:rsidRDefault="008E5D45" w:rsidP="00A7376E">
            <w:pPr>
              <w:shd w:val="clear" w:color="auto" w:fill="FFFFFF"/>
              <w:spacing w:after="0"/>
              <w:ind w:left="10"/>
              <w:rPr>
                <w:rFonts w:ascii="Times New Roman" w:hAnsi="Times New Roman"/>
                <w:sz w:val="24"/>
                <w:szCs w:val="24"/>
              </w:rPr>
            </w:pPr>
            <w:r w:rsidRPr="001437C1">
              <w:rPr>
                <w:rFonts w:ascii="Times New Roman" w:hAnsi="Times New Roman"/>
                <w:spacing w:val="-6"/>
                <w:sz w:val="24"/>
                <w:szCs w:val="24"/>
                <w:u w:val="single"/>
              </w:rPr>
              <w:t>Исследовать</w:t>
            </w:r>
            <w:r w:rsidRPr="001437C1">
              <w:rPr>
                <w:rFonts w:ascii="Times New Roman" w:hAnsi="Times New Roman"/>
                <w:spacing w:val="-6"/>
                <w:sz w:val="24"/>
                <w:szCs w:val="24"/>
              </w:rPr>
              <w:t xml:space="preserve"> ситуации, требующие</w:t>
            </w:r>
          </w:p>
          <w:p w:rsidR="008E5D45" w:rsidRPr="001437C1" w:rsidRDefault="008E5D45" w:rsidP="00A7376E">
            <w:pPr>
              <w:shd w:val="clear" w:color="auto" w:fill="FFFFFF"/>
              <w:spacing w:after="0"/>
              <w:ind w:left="2"/>
              <w:rPr>
                <w:rFonts w:ascii="Times New Roman" w:hAnsi="Times New Roman"/>
                <w:sz w:val="24"/>
                <w:szCs w:val="24"/>
              </w:rPr>
            </w:pPr>
            <w:r w:rsidRPr="001437C1">
              <w:rPr>
                <w:rFonts w:ascii="Times New Roman" w:hAnsi="Times New Roman"/>
                <w:spacing w:val="-4"/>
                <w:sz w:val="24"/>
                <w:szCs w:val="24"/>
              </w:rPr>
              <w:t>сравнения  чисел   и      их</w:t>
            </w:r>
          </w:p>
          <w:p w:rsidR="008E5D45" w:rsidRPr="001437C1" w:rsidRDefault="008E5D45" w:rsidP="00A7376E">
            <w:pPr>
              <w:shd w:val="clear" w:color="auto" w:fill="FFFFFF"/>
              <w:spacing w:after="0"/>
              <w:ind w:left="2"/>
              <w:rPr>
                <w:rFonts w:ascii="Times New Roman" w:hAnsi="Times New Roman"/>
                <w:sz w:val="24"/>
                <w:szCs w:val="24"/>
              </w:rPr>
            </w:pPr>
            <w:r w:rsidRPr="001437C1">
              <w:rPr>
                <w:rFonts w:ascii="Times New Roman" w:hAnsi="Times New Roman"/>
                <w:spacing w:val="-8"/>
                <w:sz w:val="24"/>
                <w:szCs w:val="24"/>
              </w:rPr>
              <w:lastRenderedPageBreak/>
              <w:t>упорядочения.</w:t>
            </w:r>
          </w:p>
          <w:p w:rsidR="008E5D45" w:rsidRPr="001437C1" w:rsidRDefault="008E5D45" w:rsidP="00A7376E">
            <w:pPr>
              <w:shd w:val="clear" w:color="auto" w:fill="FFFFFF"/>
              <w:spacing w:after="0"/>
              <w:ind w:left="5"/>
              <w:rPr>
                <w:rFonts w:ascii="Times New Roman" w:hAnsi="Times New Roman"/>
                <w:spacing w:val="-3"/>
                <w:sz w:val="24"/>
                <w:szCs w:val="24"/>
              </w:rPr>
            </w:pPr>
            <w:r w:rsidRPr="001437C1">
              <w:rPr>
                <w:rFonts w:ascii="Times New Roman" w:hAnsi="Times New Roman"/>
                <w:spacing w:val="-1"/>
                <w:sz w:val="24"/>
                <w:szCs w:val="24"/>
                <w:u w:val="single"/>
              </w:rPr>
              <w:t>Описывать</w:t>
            </w:r>
            <w:r w:rsidRPr="001437C1">
              <w:rPr>
                <w:rFonts w:ascii="Times New Roman" w:hAnsi="Times New Roman"/>
                <w:spacing w:val="-1"/>
                <w:sz w:val="24"/>
                <w:szCs w:val="24"/>
              </w:rPr>
              <w:t xml:space="preserve"> явления  и события  с</w:t>
            </w:r>
            <w:r w:rsidR="00A7376E" w:rsidRPr="00A7376E">
              <w:rPr>
                <w:rFonts w:ascii="Times New Roman" w:hAnsi="Times New Roman"/>
                <w:spacing w:val="-1"/>
                <w:sz w:val="24"/>
                <w:szCs w:val="24"/>
              </w:rPr>
              <w:t xml:space="preserve"> </w:t>
            </w:r>
            <w:r w:rsidRPr="001437C1">
              <w:rPr>
                <w:rFonts w:ascii="Times New Roman" w:hAnsi="Times New Roman"/>
                <w:spacing w:val="-3"/>
                <w:sz w:val="24"/>
                <w:szCs w:val="24"/>
              </w:rPr>
              <w:t>использованием чисел.</w:t>
            </w:r>
          </w:p>
          <w:p w:rsidR="008E5D45" w:rsidRPr="001437C1" w:rsidRDefault="008E5D45" w:rsidP="00A7376E">
            <w:pPr>
              <w:shd w:val="clear" w:color="auto" w:fill="FFFFFF"/>
              <w:spacing w:after="0"/>
              <w:ind w:left="5"/>
              <w:rPr>
                <w:rFonts w:ascii="Times New Roman" w:hAnsi="Times New Roman"/>
                <w:sz w:val="24"/>
                <w:szCs w:val="24"/>
              </w:rPr>
            </w:pPr>
            <w:r w:rsidRPr="001437C1">
              <w:rPr>
                <w:rFonts w:ascii="Times New Roman" w:hAnsi="Times New Roman"/>
                <w:spacing w:val="-3"/>
                <w:sz w:val="24"/>
                <w:szCs w:val="24"/>
                <w:u w:val="single"/>
              </w:rPr>
              <w:t>Сравнивать</w:t>
            </w:r>
            <w:r w:rsidRPr="001437C1">
              <w:rPr>
                <w:rFonts w:ascii="Times New Roman" w:hAnsi="Times New Roman"/>
                <w:spacing w:val="-3"/>
                <w:sz w:val="24"/>
                <w:szCs w:val="24"/>
              </w:rPr>
              <w:t xml:space="preserve"> группы предметов по количеству с помощью составления пар.</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u w:val="single"/>
              </w:rPr>
              <w:t>Устанавливать</w:t>
            </w:r>
            <w:r w:rsidRPr="001437C1">
              <w:rPr>
                <w:rFonts w:ascii="Times New Roman" w:hAnsi="Times New Roman"/>
                <w:sz w:val="24"/>
                <w:szCs w:val="24"/>
              </w:rPr>
              <w:t xml:space="preserve">  порядок следования предметов с  числом.</w:t>
            </w:r>
          </w:p>
        </w:tc>
      </w:tr>
      <w:tr w:rsidR="008E5D45" w:rsidRPr="001437C1" w:rsidTr="00023286">
        <w:tc>
          <w:tcPr>
            <w:tcW w:w="15593" w:type="dxa"/>
            <w:gridSpan w:val="3"/>
          </w:tcPr>
          <w:p w:rsidR="008E5D45" w:rsidRPr="001437C1" w:rsidRDefault="008E5D45" w:rsidP="00A7376E">
            <w:pPr>
              <w:spacing w:after="0"/>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lastRenderedPageBreak/>
              <w:t>4. Сложение и вычитание (48 ч.)</w:t>
            </w:r>
          </w:p>
        </w:tc>
      </w:tr>
      <w:tr w:rsidR="008E5D45" w:rsidRPr="001437C1" w:rsidTr="00023286">
        <w:tc>
          <w:tcPr>
            <w:tcW w:w="6237" w:type="dxa"/>
          </w:tcPr>
          <w:p w:rsidR="008E5D45" w:rsidRPr="001437C1" w:rsidRDefault="008E5D45" w:rsidP="00A7376E">
            <w:pPr>
              <w:spacing w:after="0"/>
              <w:ind w:firstLine="708"/>
              <w:rPr>
                <w:rFonts w:ascii="Times New Roman" w:eastAsia="Calibri" w:hAnsi="Times New Roman"/>
                <w:sz w:val="24"/>
                <w:szCs w:val="24"/>
                <w:lang w:eastAsia="en-US"/>
              </w:rPr>
            </w:pPr>
            <w:r w:rsidRPr="001437C1">
              <w:rPr>
                <w:rFonts w:ascii="Times New Roman" w:eastAsia="Calibri" w:hAnsi="Times New Roman"/>
                <w:sz w:val="24"/>
                <w:szCs w:val="24"/>
                <w:lang w:eastAsia="en-US"/>
              </w:rPr>
              <w:t xml:space="preserve">Сложение чисел. Знак « + » («плюс»). Слагаемые, сумма и ее значение. Прибавление числа 1 как переход к непосредственно следующему числу. Прибавление числа 2 как двукратное последовательное прибавление числа 1. Аддитивный состав чисел 3, 4 и 5. Прибавление чисел 3, 4 и 5 как последовательное прибавление чисел их аддитивного состава. Вычитание чисел. Знак «– » («минус»). Уменьшаемое, вычитаемое, разность и ее значение.  Вычитание числа 1 как переход к непосредственно предшествующему числу. Вычитание по 1 как многократное повторение вычитания числа 1. Переместительное свойство сложения. </w:t>
            </w:r>
            <w:proofErr w:type="spellStart"/>
            <w:r w:rsidRPr="001437C1">
              <w:rPr>
                <w:rFonts w:ascii="Times New Roman" w:eastAsia="Calibri" w:hAnsi="Times New Roman"/>
                <w:sz w:val="24"/>
                <w:szCs w:val="24"/>
                <w:lang w:eastAsia="en-US"/>
              </w:rPr>
              <w:t>Взаимообратность</w:t>
            </w:r>
            <w:proofErr w:type="spellEnd"/>
            <w:r w:rsidRPr="001437C1">
              <w:rPr>
                <w:rFonts w:ascii="Times New Roman" w:eastAsia="Calibri" w:hAnsi="Times New Roman"/>
                <w:sz w:val="24"/>
                <w:szCs w:val="24"/>
                <w:lang w:eastAsia="en-US"/>
              </w:rPr>
              <w:t xml:space="preserve"> сложения и вычитания. «Таблица сложения однозначных чисел» (кроме 0). Табличные случаи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w:t>
            </w:r>
            <w:r w:rsidRPr="001437C1">
              <w:rPr>
                <w:rFonts w:ascii="Times New Roman" w:eastAsia="Calibri" w:hAnsi="Times New Roman"/>
                <w:sz w:val="24"/>
                <w:szCs w:val="24"/>
                <w:lang w:eastAsia="en-US"/>
              </w:rPr>
              <w:lastRenderedPageBreak/>
              <w:t>Вычитание суммы из числа. Способ вычитания по частям на основе удобных слагаемых. Поразрядное вычитание десятков и единиц без заимствования.</w:t>
            </w:r>
          </w:p>
        </w:tc>
        <w:tc>
          <w:tcPr>
            <w:tcW w:w="4536" w:type="dxa"/>
          </w:tcPr>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lastRenderedPageBreak/>
              <w:t>Действие сложения и знак +. Слагаемые и сумма, значение суммы.</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Прибавление чисел 1, 2, 3, 4, 5.</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Действие вычитания и знак</w:t>
            </w:r>
            <w:proofErr w:type="gramStart"/>
            <w:r w:rsidRPr="001437C1">
              <w:rPr>
                <w:rFonts w:ascii="Times New Roman" w:hAnsi="Times New Roman"/>
                <w:sz w:val="24"/>
                <w:szCs w:val="24"/>
              </w:rPr>
              <w:t xml:space="preserve"> -.</w:t>
            </w:r>
            <w:proofErr w:type="gramEnd"/>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Разность и ее значение.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Компоненты вычитания. Уменьшаемое и вычитаемое.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Вычитание числа  1. Вычитание по 1.</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Свойства сложения и вычитания.</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Перестановка слагаемых.</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Сложение числа 1, 2, 3, 4, 5, 6, 7, 8, 9 с однозначными числами.</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Сложение с числом 10.</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Вычитание предшествующего числа.</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Группировка слагаемых. Скобки.</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Разрядные слагаемые.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Свойства сложения. Прибавление числа к сумме. Прибавление суммы к числу. Прибавление по частям.</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Поразрядное сложение единиц.</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Прибавление суммы к сумме.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 xml:space="preserve">Вычитание однозначных чисел из числа </w:t>
            </w:r>
            <w:r w:rsidRPr="001437C1">
              <w:rPr>
                <w:rFonts w:ascii="Times New Roman" w:hAnsi="Times New Roman"/>
                <w:sz w:val="24"/>
                <w:szCs w:val="24"/>
              </w:rPr>
              <w:lastRenderedPageBreak/>
              <w:t>10.</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Вычитание разрядного слагаемого.</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Больше (меньше) на некоторое число.</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Свойство вычитания из суммы. Вычитание числа из суммы. Вычитание суммы из числа. Вычитание по частям.</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Поразрядное вычитание единиц.</w:t>
            </w:r>
          </w:p>
          <w:p w:rsidR="008E5D45" w:rsidRPr="001437C1" w:rsidRDefault="008E5D45" w:rsidP="00A7376E">
            <w:pPr>
              <w:spacing w:after="0"/>
              <w:rPr>
                <w:rFonts w:ascii="Times New Roman" w:hAnsi="Times New Roman"/>
                <w:sz w:val="24"/>
                <w:szCs w:val="24"/>
              </w:rPr>
            </w:pPr>
            <w:proofErr w:type="gramStart"/>
            <w:r w:rsidRPr="001437C1">
              <w:rPr>
                <w:rFonts w:ascii="Times New Roman" w:hAnsi="Times New Roman"/>
                <w:sz w:val="24"/>
                <w:szCs w:val="24"/>
              </w:rPr>
              <w:t>На сколько</w:t>
            </w:r>
            <w:proofErr w:type="gramEnd"/>
            <w:r w:rsidRPr="001437C1">
              <w:rPr>
                <w:rFonts w:ascii="Times New Roman" w:hAnsi="Times New Roman"/>
                <w:sz w:val="24"/>
                <w:szCs w:val="24"/>
              </w:rPr>
              <w:t xml:space="preserve"> больше? </w:t>
            </w:r>
            <w:proofErr w:type="gramStart"/>
            <w:r w:rsidRPr="001437C1">
              <w:rPr>
                <w:rFonts w:ascii="Times New Roman" w:hAnsi="Times New Roman"/>
                <w:sz w:val="24"/>
                <w:szCs w:val="24"/>
              </w:rPr>
              <w:t>На сколько</w:t>
            </w:r>
            <w:proofErr w:type="gramEnd"/>
            <w:r w:rsidRPr="001437C1">
              <w:rPr>
                <w:rFonts w:ascii="Times New Roman" w:hAnsi="Times New Roman"/>
                <w:sz w:val="24"/>
                <w:szCs w:val="24"/>
              </w:rPr>
              <w:t xml:space="preserve"> меньше?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Таблица сложения однозначных чисел.</w:t>
            </w:r>
          </w:p>
          <w:p w:rsidR="008E5D45" w:rsidRPr="001437C1" w:rsidRDefault="008E5D45" w:rsidP="00A7376E">
            <w:pPr>
              <w:spacing w:after="0"/>
              <w:rPr>
                <w:rFonts w:ascii="Times New Roman" w:hAnsi="Times New Roman"/>
                <w:sz w:val="24"/>
                <w:szCs w:val="24"/>
              </w:rPr>
            </w:pPr>
          </w:p>
        </w:tc>
        <w:tc>
          <w:tcPr>
            <w:tcW w:w="4820" w:type="dxa"/>
          </w:tcPr>
          <w:p w:rsidR="008E5D45" w:rsidRPr="001437C1" w:rsidRDefault="008E5D45" w:rsidP="00A7376E">
            <w:pPr>
              <w:shd w:val="clear" w:color="auto" w:fill="FFFFFF"/>
              <w:spacing w:after="0"/>
              <w:rPr>
                <w:rFonts w:ascii="Times New Roman" w:hAnsi="Times New Roman"/>
                <w:spacing w:val="2"/>
                <w:sz w:val="24"/>
                <w:szCs w:val="24"/>
              </w:rPr>
            </w:pPr>
            <w:r w:rsidRPr="001437C1">
              <w:rPr>
                <w:rFonts w:ascii="Times New Roman" w:hAnsi="Times New Roman"/>
                <w:spacing w:val="3"/>
                <w:sz w:val="24"/>
                <w:szCs w:val="24"/>
                <w:u w:val="single"/>
              </w:rPr>
              <w:lastRenderedPageBreak/>
              <w:t>Сравнивать</w:t>
            </w:r>
            <w:r w:rsidRPr="001437C1">
              <w:rPr>
                <w:rFonts w:ascii="Times New Roman" w:hAnsi="Times New Roman"/>
                <w:spacing w:val="3"/>
                <w:sz w:val="24"/>
                <w:szCs w:val="24"/>
              </w:rPr>
              <w:t xml:space="preserve">  разные способы  вы</w:t>
            </w:r>
            <w:r w:rsidRPr="001437C1">
              <w:rPr>
                <w:rFonts w:ascii="Times New Roman" w:hAnsi="Times New Roman"/>
                <w:spacing w:val="3"/>
                <w:sz w:val="24"/>
                <w:szCs w:val="24"/>
              </w:rPr>
              <w:softHyphen/>
            </w:r>
            <w:r w:rsidRPr="001437C1">
              <w:rPr>
                <w:rFonts w:ascii="Times New Roman" w:hAnsi="Times New Roman"/>
                <w:spacing w:val="2"/>
                <w:sz w:val="24"/>
                <w:szCs w:val="24"/>
              </w:rPr>
              <w:t xml:space="preserve">числений, выбирать </w:t>
            </w:r>
            <w:proofErr w:type="gramStart"/>
            <w:r w:rsidRPr="001437C1">
              <w:rPr>
                <w:rFonts w:ascii="Times New Roman" w:hAnsi="Times New Roman"/>
                <w:spacing w:val="2"/>
                <w:sz w:val="24"/>
                <w:szCs w:val="24"/>
              </w:rPr>
              <w:t>удобный</w:t>
            </w:r>
            <w:proofErr w:type="gramEnd"/>
            <w:r w:rsidRPr="001437C1">
              <w:rPr>
                <w:rFonts w:ascii="Times New Roman" w:hAnsi="Times New Roman"/>
                <w:spacing w:val="2"/>
                <w:sz w:val="24"/>
                <w:szCs w:val="24"/>
              </w:rPr>
              <w:t xml:space="preserve">. </w:t>
            </w:r>
          </w:p>
          <w:p w:rsidR="008E5D45" w:rsidRPr="001437C1" w:rsidRDefault="008E5D45" w:rsidP="00A7376E">
            <w:pPr>
              <w:shd w:val="clear" w:color="auto" w:fill="FFFFFF"/>
              <w:spacing w:after="0"/>
              <w:rPr>
                <w:rFonts w:ascii="Times New Roman" w:hAnsi="Times New Roman"/>
                <w:sz w:val="24"/>
                <w:szCs w:val="24"/>
              </w:rPr>
            </w:pPr>
            <w:r w:rsidRPr="001437C1">
              <w:rPr>
                <w:rFonts w:ascii="Times New Roman" w:hAnsi="Times New Roman"/>
                <w:spacing w:val="2"/>
                <w:sz w:val="24"/>
                <w:szCs w:val="24"/>
                <w:u w:val="single"/>
              </w:rPr>
              <w:t>Моделировать</w:t>
            </w:r>
            <w:r w:rsidRPr="001437C1">
              <w:rPr>
                <w:rFonts w:ascii="Times New Roman" w:hAnsi="Times New Roman"/>
                <w:spacing w:val="2"/>
                <w:sz w:val="24"/>
                <w:szCs w:val="24"/>
              </w:rPr>
              <w:t xml:space="preserve"> ситуации,  иллюст</w:t>
            </w:r>
            <w:r w:rsidRPr="001437C1">
              <w:rPr>
                <w:rFonts w:ascii="Times New Roman" w:hAnsi="Times New Roman"/>
                <w:spacing w:val="2"/>
                <w:sz w:val="24"/>
                <w:szCs w:val="24"/>
              </w:rPr>
              <w:softHyphen/>
            </w:r>
            <w:r w:rsidRPr="001437C1">
              <w:rPr>
                <w:rFonts w:ascii="Times New Roman" w:hAnsi="Times New Roman"/>
                <w:spacing w:val="3"/>
                <w:sz w:val="24"/>
                <w:szCs w:val="24"/>
              </w:rPr>
              <w:t>рирующие  арифметическое  дей</w:t>
            </w:r>
            <w:r w:rsidRPr="001437C1">
              <w:rPr>
                <w:rFonts w:ascii="Times New Roman" w:hAnsi="Times New Roman"/>
                <w:spacing w:val="3"/>
                <w:sz w:val="24"/>
                <w:szCs w:val="24"/>
              </w:rPr>
              <w:softHyphen/>
            </w:r>
            <w:r w:rsidRPr="001437C1">
              <w:rPr>
                <w:rFonts w:ascii="Times New Roman" w:hAnsi="Times New Roman"/>
                <w:spacing w:val="4"/>
                <w:sz w:val="24"/>
                <w:szCs w:val="24"/>
              </w:rPr>
              <w:t xml:space="preserve">ствие и ход его выполнения. </w:t>
            </w:r>
            <w:r w:rsidRPr="001437C1">
              <w:rPr>
                <w:rFonts w:ascii="Times New Roman" w:hAnsi="Times New Roman"/>
                <w:spacing w:val="-2"/>
                <w:sz w:val="24"/>
                <w:szCs w:val="24"/>
                <w:u w:val="single"/>
              </w:rPr>
              <w:t>Использовать</w:t>
            </w:r>
            <w:r w:rsidRPr="001437C1">
              <w:rPr>
                <w:rFonts w:ascii="Times New Roman" w:hAnsi="Times New Roman"/>
                <w:spacing w:val="-2"/>
                <w:sz w:val="24"/>
                <w:szCs w:val="24"/>
              </w:rPr>
              <w:t xml:space="preserve"> математическую тер</w:t>
            </w:r>
            <w:r w:rsidRPr="001437C1">
              <w:rPr>
                <w:rFonts w:ascii="Times New Roman" w:hAnsi="Times New Roman"/>
                <w:spacing w:val="-2"/>
                <w:sz w:val="24"/>
                <w:szCs w:val="24"/>
              </w:rPr>
              <w:softHyphen/>
            </w:r>
            <w:r w:rsidRPr="001437C1">
              <w:rPr>
                <w:rFonts w:ascii="Times New Roman" w:hAnsi="Times New Roman"/>
                <w:spacing w:val="1"/>
                <w:sz w:val="24"/>
                <w:szCs w:val="24"/>
              </w:rPr>
              <w:t>минологию при записи и выполне</w:t>
            </w:r>
            <w:r w:rsidRPr="001437C1">
              <w:rPr>
                <w:rFonts w:ascii="Times New Roman" w:hAnsi="Times New Roman"/>
                <w:spacing w:val="1"/>
                <w:sz w:val="24"/>
                <w:szCs w:val="24"/>
              </w:rPr>
              <w:softHyphen/>
            </w:r>
            <w:r w:rsidRPr="001437C1">
              <w:rPr>
                <w:rFonts w:ascii="Times New Roman" w:hAnsi="Times New Roman"/>
                <w:sz w:val="24"/>
                <w:szCs w:val="24"/>
              </w:rPr>
              <w:t>нии    арифметического    действия (сложения, вычитания</w:t>
            </w:r>
            <w:r w:rsidRPr="001437C1">
              <w:rPr>
                <w:rFonts w:ascii="Times New Roman" w:hAnsi="Times New Roman"/>
                <w:spacing w:val="-2"/>
                <w:sz w:val="24"/>
                <w:szCs w:val="24"/>
              </w:rPr>
              <w:t>).</w:t>
            </w:r>
          </w:p>
          <w:p w:rsidR="008E5D45" w:rsidRPr="001437C1" w:rsidRDefault="008E5D45" w:rsidP="00A7376E">
            <w:pPr>
              <w:shd w:val="clear" w:color="auto" w:fill="FFFFFF"/>
              <w:spacing w:after="0"/>
              <w:ind w:left="5" w:right="31"/>
              <w:rPr>
                <w:rFonts w:ascii="Times New Roman" w:hAnsi="Times New Roman"/>
                <w:sz w:val="24"/>
                <w:szCs w:val="24"/>
              </w:rPr>
            </w:pPr>
            <w:r w:rsidRPr="001437C1">
              <w:rPr>
                <w:rFonts w:ascii="Times New Roman" w:hAnsi="Times New Roman"/>
                <w:spacing w:val="-1"/>
                <w:sz w:val="24"/>
                <w:szCs w:val="24"/>
                <w:u w:val="single"/>
              </w:rPr>
              <w:t>Моделировать</w:t>
            </w:r>
            <w:r w:rsidRPr="001437C1">
              <w:rPr>
                <w:rFonts w:ascii="Times New Roman" w:hAnsi="Times New Roman"/>
                <w:spacing w:val="-1"/>
                <w:sz w:val="24"/>
                <w:szCs w:val="24"/>
              </w:rPr>
              <w:t xml:space="preserve"> изученные арифме</w:t>
            </w:r>
            <w:r w:rsidRPr="001437C1">
              <w:rPr>
                <w:rFonts w:ascii="Times New Roman" w:hAnsi="Times New Roman"/>
                <w:spacing w:val="-1"/>
                <w:sz w:val="24"/>
                <w:szCs w:val="24"/>
              </w:rPr>
              <w:softHyphen/>
            </w:r>
            <w:r w:rsidRPr="001437C1">
              <w:rPr>
                <w:rFonts w:ascii="Times New Roman" w:hAnsi="Times New Roman"/>
                <w:sz w:val="24"/>
                <w:szCs w:val="24"/>
              </w:rPr>
              <w:t>тические зависимости.</w:t>
            </w:r>
          </w:p>
          <w:p w:rsidR="008E5D45" w:rsidRPr="001437C1" w:rsidRDefault="008E5D45" w:rsidP="00A7376E">
            <w:pPr>
              <w:shd w:val="clear" w:color="auto" w:fill="FFFFFF"/>
              <w:spacing w:after="0"/>
              <w:ind w:left="5" w:right="31"/>
              <w:rPr>
                <w:rFonts w:ascii="Times New Roman" w:hAnsi="Times New Roman"/>
                <w:sz w:val="24"/>
                <w:szCs w:val="24"/>
              </w:rPr>
            </w:pPr>
            <w:r w:rsidRPr="001437C1">
              <w:rPr>
                <w:rFonts w:ascii="Times New Roman" w:hAnsi="Times New Roman"/>
                <w:spacing w:val="1"/>
                <w:sz w:val="24"/>
                <w:szCs w:val="24"/>
                <w:u w:val="single"/>
              </w:rPr>
              <w:t xml:space="preserve"> Прогнозировать</w:t>
            </w:r>
            <w:r w:rsidRPr="001437C1">
              <w:rPr>
                <w:rFonts w:ascii="Times New Roman" w:hAnsi="Times New Roman"/>
                <w:spacing w:val="1"/>
                <w:sz w:val="24"/>
                <w:szCs w:val="24"/>
              </w:rPr>
              <w:t xml:space="preserve"> результат вычис</w:t>
            </w:r>
            <w:r w:rsidRPr="001437C1">
              <w:rPr>
                <w:rFonts w:ascii="Times New Roman" w:hAnsi="Times New Roman"/>
                <w:spacing w:val="1"/>
                <w:sz w:val="24"/>
                <w:szCs w:val="24"/>
              </w:rPr>
              <w:softHyphen/>
            </w:r>
            <w:r w:rsidRPr="001437C1">
              <w:rPr>
                <w:rFonts w:ascii="Times New Roman" w:hAnsi="Times New Roman"/>
                <w:spacing w:val="-6"/>
                <w:sz w:val="24"/>
                <w:szCs w:val="24"/>
              </w:rPr>
              <w:t>ления.</w:t>
            </w:r>
          </w:p>
          <w:p w:rsidR="008E5D45" w:rsidRPr="001437C1" w:rsidRDefault="008E5D45" w:rsidP="00A7376E">
            <w:pPr>
              <w:shd w:val="clear" w:color="auto" w:fill="FFFFFF"/>
              <w:spacing w:after="0"/>
              <w:ind w:right="12"/>
              <w:rPr>
                <w:rFonts w:ascii="Times New Roman" w:hAnsi="Times New Roman"/>
                <w:sz w:val="24"/>
                <w:szCs w:val="24"/>
              </w:rPr>
            </w:pPr>
            <w:r w:rsidRPr="001437C1">
              <w:rPr>
                <w:rFonts w:ascii="Times New Roman" w:hAnsi="Times New Roman"/>
                <w:spacing w:val="3"/>
                <w:sz w:val="24"/>
                <w:szCs w:val="24"/>
              </w:rPr>
              <w:t xml:space="preserve">Пошагово </w:t>
            </w:r>
            <w:r w:rsidRPr="001437C1">
              <w:rPr>
                <w:rFonts w:ascii="Times New Roman" w:hAnsi="Times New Roman"/>
                <w:spacing w:val="3"/>
                <w:sz w:val="24"/>
                <w:szCs w:val="24"/>
                <w:u w:val="single"/>
              </w:rPr>
              <w:t>контролировать</w:t>
            </w:r>
            <w:r w:rsidRPr="001437C1">
              <w:rPr>
                <w:rFonts w:ascii="Times New Roman" w:hAnsi="Times New Roman"/>
                <w:spacing w:val="3"/>
                <w:sz w:val="24"/>
                <w:szCs w:val="24"/>
              </w:rPr>
              <w:t xml:space="preserve"> пра</w:t>
            </w:r>
            <w:r w:rsidRPr="001437C1">
              <w:rPr>
                <w:rFonts w:ascii="Times New Roman" w:hAnsi="Times New Roman"/>
                <w:spacing w:val="3"/>
                <w:sz w:val="24"/>
                <w:szCs w:val="24"/>
              </w:rPr>
              <w:softHyphen/>
            </w:r>
            <w:r w:rsidRPr="001437C1">
              <w:rPr>
                <w:rFonts w:ascii="Times New Roman" w:hAnsi="Times New Roman"/>
                <w:spacing w:val="10"/>
                <w:sz w:val="24"/>
                <w:szCs w:val="24"/>
              </w:rPr>
              <w:t>вильность и полноту выполне</w:t>
            </w:r>
            <w:r w:rsidRPr="001437C1">
              <w:rPr>
                <w:rFonts w:ascii="Times New Roman" w:hAnsi="Times New Roman"/>
                <w:spacing w:val="10"/>
                <w:sz w:val="24"/>
                <w:szCs w:val="24"/>
              </w:rPr>
              <w:softHyphen/>
            </w:r>
            <w:r w:rsidRPr="001437C1">
              <w:rPr>
                <w:rFonts w:ascii="Times New Roman" w:hAnsi="Times New Roman"/>
                <w:spacing w:val="3"/>
                <w:sz w:val="24"/>
                <w:szCs w:val="24"/>
              </w:rPr>
              <w:t xml:space="preserve">ния алгоритма арифметического </w:t>
            </w:r>
            <w:r w:rsidRPr="001437C1">
              <w:rPr>
                <w:rFonts w:ascii="Times New Roman" w:hAnsi="Times New Roman"/>
                <w:spacing w:val="-4"/>
                <w:sz w:val="24"/>
                <w:szCs w:val="24"/>
              </w:rPr>
              <w:t>действия.</w:t>
            </w:r>
          </w:p>
          <w:p w:rsidR="008E5D45" w:rsidRPr="001437C1" w:rsidRDefault="008E5D45" w:rsidP="00A7376E">
            <w:pPr>
              <w:shd w:val="clear" w:color="auto" w:fill="FFFFFF"/>
              <w:spacing w:after="0"/>
              <w:ind w:left="17"/>
              <w:rPr>
                <w:rFonts w:ascii="Times New Roman" w:hAnsi="Times New Roman"/>
                <w:sz w:val="24"/>
                <w:szCs w:val="24"/>
              </w:rPr>
            </w:pPr>
            <w:r w:rsidRPr="001437C1">
              <w:rPr>
                <w:rFonts w:ascii="Times New Roman" w:hAnsi="Times New Roman"/>
                <w:spacing w:val="2"/>
                <w:sz w:val="24"/>
                <w:szCs w:val="24"/>
                <w:u w:val="single"/>
              </w:rPr>
              <w:t>Использовать</w:t>
            </w:r>
            <w:r w:rsidRPr="001437C1">
              <w:rPr>
                <w:rFonts w:ascii="Times New Roman" w:hAnsi="Times New Roman"/>
                <w:spacing w:val="2"/>
                <w:sz w:val="24"/>
                <w:szCs w:val="24"/>
              </w:rPr>
              <w:t xml:space="preserve"> различные приемы </w:t>
            </w:r>
            <w:r w:rsidRPr="001437C1">
              <w:rPr>
                <w:rFonts w:ascii="Times New Roman" w:hAnsi="Times New Roman"/>
                <w:spacing w:val="3"/>
                <w:sz w:val="24"/>
                <w:szCs w:val="24"/>
              </w:rPr>
              <w:t>проверки правильности нахожде</w:t>
            </w:r>
            <w:r w:rsidRPr="001437C1">
              <w:rPr>
                <w:rFonts w:ascii="Times New Roman" w:hAnsi="Times New Roman"/>
                <w:spacing w:val="3"/>
                <w:sz w:val="24"/>
                <w:szCs w:val="24"/>
              </w:rPr>
              <w:softHyphen/>
              <w:t>ния значения числового выраже</w:t>
            </w:r>
            <w:r w:rsidRPr="001437C1">
              <w:rPr>
                <w:rFonts w:ascii="Times New Roman" w:hAnsi="Times New Roman"/>
                <w:spacing w:val="3"/>
                <w:sz w:val="24"/>
                <w:szCs w:val="24"/>
              </w:rPr>
              <w:softHyphen/>
            </w:r>
            <w:r w:rsidRPr="001437C1">
              <w:rPr>
                <w:rFonts w:ascii="Times New Roman" w:hAnsi="Times New Roman"/>
                <w:spacing w:val="-1"/>
                <w:sz w:val="24"/>
                <w:szCs w:val="24"/>
              </w:rPr>
              <w:t>ния (с опорой на правила установ</w:t>
            </w:r>
            <w:r w:rsidRPr="001437C1">
              <w:rPr>
                <w:rFonts w:ascii="Times New Roman" w:hAnsi="Times New Roman"/>
                <w:spacing w:val="-1"/>
                <w:sz w:val="24"/>
                <w:szCs w:val="24"/>
              </w:rPr>
              <w:softHyphen/>
            </w:r>
            <w:r w:rsidRPr="001437C1">
              <w:rPr>
                <w:rFonts w:ascii="Times New Roman" w:hAnsi="Times New Roman"/>
                <w:sz w:val="24"/>
                <w:szCs w:val="24"/>
              </w:rPr>
              <w:t>ления порядка действий, алгорит</w:t>
            </w:r>
            <w:r w:rsidRPr="001437C1">
              <w:rPr>
                <w:rFonts w:ascii="Times New Roman" w:hAnsi="Times New Roman"/>
                <w:sz w:val="24"/>
                <w:szCs w:val="24"/>
              </w:rPr>
              <w:softHyphen/>
            </w:r>
            <w:r w:rsidRPr="001437C1">
              <w:rPr>
                <w:rFonts w:ascii="Times New Roman" w:hAnsi="Times New Roman"/>
                <w:spacing w:val="3"/>
                <w:sz w:val="24"/>
                <w:szCs w:val="24"/>
              </w:rPr>
              <w:t xml:space="preserve">мы выполнения арифметических </w:t>
            </w:r>
            <w:r w:rsidRPr="001437C1">
              <w:rPr>
                <w:rFonts w:ascii="Times New Roman" w:hAnsi="Times New Roman"/>
                <w:spacing w:val="2"/>
                <w:sz w:val="24"/>
                <w:szCs w:val="24"/>
              </w:rPr>
              <w:t>действий, прикидку результата).</w:t>
            </w:r>
          </w:p>
          <w:p w:rsidR="008E5D45" w:rsidRPr="001437C1" w:rsidRDefault="008E5D45" w:rsidP="00A7376E">
            <w:pPr>
              <w:spacing w:after="0"/>
              <w:rPr>
                <w:rFonts w:ascii="Times New Roman" w:hAnsi="Times New Roman"/>
                <w:sz w:val="24"/>
                <w:szCs w:val="24"/>
              </w:rPr>
            </w:pPr>
          </w:p>
        </w:tc>
      </w:tr>
      <w:tr w:rsidR="008E5D45" w:rsidRPr="001437C1" w:rsidTr="00023286">
        <w:tc>
          <w:tcPr>
            <w:tcW w:w="15593" w:type="dxa"/>
            <w:gridSpan w:val="3"/>
          </w:tcPr>
          <w:p w:rsidR="008E5D45" w:rsidRPr="001437C1" w:rsidRDefault="008E5D45" w:rsidP="00A7376E">
            <w:pPr>
              <w:spacing w:after="0"/>
              <w:rPr>
                <w:rFonts w:ascii="Times New Roman" w:eastAsia="Calibri" w:hAnsi="Times New Roman"/>
                <w:b/>
                <w:bCs/>
                <w:sz w:val="24"/>
                <w:szCs w:val="24"/>
                <w:lang w:eastAsia="en-US"/>
              </w:rPr>
            </w:pPr>
            <w:r w:rsidRPr="001437C1">
              <w:rPr>
                <w:rFonts w:ascii="Times New Roman" w:eastAsia="Calibri" w:hAnsi="Times New Roman"/>
                <w:b/>
                <w:bCs/>
                <w:sz w:val="24"/>
                <w:szCs w:val="24"/>
                <w:lang w:eastAsia="en-US"/>
              </w:rPr>
              <w:lastRenderedPageBreak/>
              <w:t>5. Величины и их измерение (18 ч.)</w:t>
            </w:r>
          </w:p>
        </w:tc>
      </w:tr>
      <w:tr w:rsidR="008E5D45" w:rsidRPr="001437C1" w:rsidTr="00023286">
        <w:tc>
          <w:tcPr>
            <w:tcW w:w="6237" w:type="dxa"/>
          </w:tcPr>
          <w:p w:rsidR="008E5D45" w:rsidRPr="001437C1" w:rsidRDefault="008E5D45" w:rsidP="00A7376E">
            <w:pPr>
              <w:spacing w:after="0"/>
              <w:ind w:firstLine="708"/>
              <w:rPr>
                <w:rFonts w:ascii="Times New Roman" w:eastAsia="Calibri" w:hAnsi="Times New Roman"/>
                <w:b/>
                <w:bCs/>
                <w:sz w:val="24"/>
                <w:szCs w:val="24"/>
                <w:lang w:eastAsia="en-US"/>
              </w:rPr>
            </w:pPr>
            <w:r w:rsidRPr="001437C1">
              <w:rPr>
                <w:rFonts w:ascii="Times New Roman" w:eastAsia="Calibri" w:hAnsi="Times New Roman"/>
                <w:sz w:val="24"/>
                <w:szCs w:val="24"/>
                <w:lang w:eastAsia="en-US"/>
              </w:rPr>
              <w:t xml:space="preserve">Сравнение предметов по некоторой величине без ее измерения: </w:t>
            </w:r>
            <w:proofErr w:type="gramStart"/>
            <w:r w:rsidRPr="001437C1">
              <w:rPr>
                <w:rFonts w:ascii="Times New Roman" w:eastAsia="Calibri" w:hAnsi="Times New Roman"/>
                <w:sz w:val="24"/>
                <w:szCs w:val="24"/>
                <w:lang w:eastAsia="en-US"/>
              </w:rPr>
              <w:t>выше–ниже</w:t>
            </w:r>
            <w:proofErr w:type="gramEnd"/>
            <w:r w:rsidRPr="001437C1">
              <w:rPr>
                <w:rFonts w:ascii="Times New Roman" w:eastAsia="Calibri" w:hAnsi="Times New Roman"/>
                <w:sz w:val="24"/>
                <w:szCs w:val="24"/>
                <w:lang w:eastAsia="en-US"/>
              </w:rPr>
              <w:t xml:space="preserve">, шире–уже, длиннее–короче, старше–моложе, тяжелее–легче. Отношение </w:t>
            </w:r>
            <w:proofErr w:type="gramStart"/>
            <w:r w:rsidRPr="001437C1">
              <w:rPr>
                <w:rFonts w:ascii="Times New Roman" w:eastAsia="Calibri" w:hAnsi="Times New Roman"/>
                <w:sz w:val="24"/>
                <w:szCs w:val="24"/>
                <w:lang w:eastAsia="en-US"/>
              </w:rPr>
              <w:t>дороже–дешевле</w:t>
            </w:r>
            <w:proofErr w:type="gramEnd"/>
            <w:r w:rsidRPr="001437C1">
              <w:rPr>
                <w:rFonts w:ascii="Times New Roman" w:eastAsia="Calibri" w:hAnsi="Times New Roman"/>
                <w:sz w:val="24"/>
                <w:szCs w:val="24"/>
                <w:lang w:eastAsia="en-US"/>
              </w:rPr>
              <w:t xml:space="preserve"> как обобщение сравнений предметов по разным величинам. Первичные представления о длине пути и расстоянии. Их сравнение на основе понятий «</w:t>
            </w:r>
            <w:proofErr w:type="gramStart"/>
            <w:r w:rsidRPr="001437C1">
              <w:rPr>
                <w:rFonts w:ascii="Times New Roman" w:eastAsia="Calibri" w:hAnsi="Times New Roman"/>
                <w:sz w:val="24"/>
                <w:szCs w:val="24"/>
                <w:lang w:eastAsia="en-US"/>
              </w:rPr>
              <w:t>дальше–ближе</w:t>
            </w:r>
            <w:proofErr w:type="gramEnd"/>
            <w:r w:rsidRPr="001437C1">
              <w:rPr>
                <w:rFonts w:ascii="Times New Roman" w:eastAsia="Calibri" w:hAnsi="Times New Roman"/>
                <w:sz w:val="24"/>
                <w:szCs w:val="24"/>
                <w:lang w:eastAsia="en-US"/>
              </w:rPr>
              <w:t>» и «длиннее–короче».</w:t>
            </w:r>
          </w:p>
          <w:p w:rsidR="008E5D45" w:rsidRPr="001437C1" w:rsidRDefault="008E5D45" w:rsidP="00A7376E">
            <w:pPr>
              <w:spacing w:after="0"/>
              <w:ind w:firstLine="708"/>
              <w:rPr>
                <w:rFonts w:ascii="Times New Roman" w:eastAsia="Calibri" w:hAnsi="Times New Roman"/>
                <w:sz w:val="24"/>
                <w:szCs w:val="24"/>
                <w:lang w:eastAsia="en-US"/>
              </w:rPr>
            </w:pPr>
            <w:r w:rsidRPr="001437C1">
              <w:rPr>
                <w:rFonts w:ascii="Times New Roman" w:eastAsia="Calibri" w:hAnsi="Times New Roman"/>
                <w:sz w:val="24"/>
                <w:szCs w:val="24"/>
                <w:lang w:eastAsia="en-US"/>
              </w:rPr>
              <w:t>Длина отрезка. Измерение длины. Сантиметр как единица длины. Дециметр как более крупная единица длины. Сравнение длин на основе их измерения.</w:t>
            </w:r>
          </w:p>
          <w:p w:rsidR="008E5D45" w:rsidRPr="001437C1" w:rsidRDefault="008E5D45" w:rsidP="00A7376E">
            <w:pPr>
              <w:spacing w:after="0"/>
              <w:ind w:firstLine="708"/>
              <w:rPr>
                <w:rFonts w:ascii="Times New Roman" w:eastAsia="Calibri" w:hAnsi="Times New Roman"/>
                <w:sz w:val="24"/>
                <w:szCs w:val="24"/>
                <w:lang w:eastAsia="en-US"/>
              </w:rPr>
            </w:pPr>
            <w:r w:rsidRPr="001437C1">
              <w:rPr>
                <w:rFonts w:ascii="Times New Roman" w:eastAsia="Calibri" w:hAnsi="Times New Roman"/>
                <w:sz w:val="24"/>
                <w:szCs w:val="24"/>
                <w:lang w:eastAsia="en-US"/>
              </w:rPr>
              <w:t>Первичные временные представления: части суток, времена года, раньше–позже, продолжительность (</w:t>
            </w:r>
            <w:proofErr w:type="gramStart"/>
            <w:r w:rsidRPr="001437C1">
              <w:rPr>
                <w:rFonts w:ascii="Times New Roman" w:eastAsia="Calibri" w:hAnsi="Times New Roman"/>
                <w:sz w:val="24"/>
                <w:szCs w:val="24"/>
                <w:lang w:eastAsia="en-US"/>
              </w:rPr>
              <w:t>длиннее–короче</w:t>
            </w:r>
            <w:proofErr w:type="gramEnd"/>
            <w:r w:rsidRPr="001437C1">
              <w:rPr>
                <w:rFonts w:ascii="Times New Roman" w:eastAsia="Calibri" w:hAnsi="Times New Roman"/>
                <w:sz w:val="24"/>
                <w:szCs w:val="24"/>
                <w:lang w:eastAsia="en-US"/>
              </w:rPr>
              <w:t xml:space="preserve"> по времени). Понятие о суточной и годовой цикличности: аналогия с движением по кругу.</w:t>
            </w:r>
          </w:p>
        </w:tc>
        <w:tc>
          <w:tcPr>
            <w:tcW w:w="4536" w:type="dxa"/>
          </w:tcPr>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Сравнение предметов. Выше и ниже.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Сравнение предметов. Шире и уже.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Длина пути. Расстояние. Дальше, ближе. Длиннее, короче.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Сравнение предметов. Тяжелее, легче.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Сравнение предметов. Дороже и дешевле.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Временные отношения. Старше, моложе.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Временные отношения. Продолжительность.</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Измерение длины отрезка. Сантиметр. Дециметр.</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Сложение и вычитание длин.</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Временные представления. Раньше и позже. Части суток и времена года.</w:t>
            </w:r>
          </w:p>
        </w:tc>
        <w:tc>
          <w:tcPr>
            <w:tcW w:w="4820" w:type="dxa"/>
          </w:tcPr>
          <w:p w:rsidR="008E5D45" w:rsidRPr="001437C1" w:rsidRDefault="008E5D45" w:rsidP="00A7376E">
            <w:pPr>
              <w:shd w:val="clear" w:color="auto" w:fill="FFFFFF"/>
              <w:spacing w:after="0"/>
              <w:ind w:left="10"/>
              <w:rPr>
                <w:rFonts w:ascii="Times New Roman" w:hAnsi="Times New Roman"/>
                <w:sz w:val="24"/>
                <w:szCs w:val="24"/>
              </w:rPr>
            </w:pPr>
            <w:r w:rsidRPr="001437C1">
              <w:rPr>
                <w:rFonts w:ascii="Times New Roman" w:hAnsi="Times New Roman"/>
                <w:spacing w:val="-6"/>
                <w:sz w:val="24"/>
                <w:szCs w:val="24"/>
                <w:u w:val="single"/>
              </w:rPr>
              <w:t>Исследовать</w:t>
            </w:r>
            <w:r w:rsidRPr="001437C1">
              <w:rPr>
                <w:rFonts w:ascii="Times New Roman" w:hAnsi="Times New Roman"/>
                <w:spacing w:val="-6"/>
                <w:sz w:val="24"/>
                <w:szCs w:val="24"/>
              </w:rPr>
              <w:t xml:space="preserve"> ситуации, требующие</w:t>
            </w:r>
            <w:r w:rsidR="00A7376E" w:rsidRPr="00A7376E">
              <w:rPr>
                <w:rFonts w:ascii="Times New Roman" w:hAnsi="Times New Roman"/>
                <w:spacing w:val="-6"/>
                <w:sz w:val="24"/>
                <w:szCs w:val="24"/>
              </w:rPr>
              <w:t xml:space="preserve"> </w:t>
            </w:r>
            <w:r w:rsidRPr="001437C1">
              <w:rPr>
                <w:rFonts w:ascii="Times New Roman" w:hAnsi="Times New Roman"/>
                <w:spacing w:val="-4"/>
                <w:sz w:val="24"/>
                <w:szCs w:val="24"/>
              </w:rPr>
              <w:t>сравнения    величин,   их</w:t>
            </w:r>
            <w:r w:rsidR="00A7376E" w:rsidRPr="00A7376E">
              <w:rPr>
                <w:rFonts w:ascii="Times New Roman" w:hAnsi="Times New Roman"/>
                <w:spacing w:val="-4"/>
                <w:sz w:val="24"/>
                <w:szCs w:val="24"/>
              </w:rPr>
              <w:t xml:space="preserve"> </w:t>
            </w:r>
            <w:r w:rsidRPr="001437C1">
              <w:rPr>
                <w:rFonts w:ascii="Times New Roman" w:hAnsi="Times New Roman"/>
                <w:spacing w:val="-8"/>
                <w:sz w:val="24"/>
                <w:szCs w:val="24"/>
              </w:rPr>
              <w:t>упорядочения.</w:t>
            </w:r>
          </w:p>
          <w:p w:rsidR="008E5D45" w:rsidRPr="001437C1" w:rsidRDefault="008E5D45" w:rsidP="00A7376E">
            <w:pPr>
              <w:shd w:val="clear" w:color="auto" w:fill="FFFFFF"/>
              <w:spacing w:after="0"/>
              <w:ind w:left="5"/>
              <w:rPr>
                <w:rFonts w:ascii="Times New Roman" w:hAnsi="Times New Roman"/>
                <w:sz w:val="24"/>
                <w:szCs w:val="24"/>
              </w:rPr>
            </w:pPr>
            <w:r w:rsidRPr="001437C1">
              <w:rPr>
                <w:rFonts w:ascii="Times New Roman" w:hAnsi="Times New Roman"/>
                <w:spacing w:val="-1"/>
                <w:sz w:val="24"/>
                <w:szCs w:val="24"/>
                <w:u w:val="single"/>
              </w:rPr>
              <w:t>Описывать</w:t>
            </w:r>
            <w:r w:rsidRPr="001437C1">
              <w:rPr>
                <w:rFonts w:ascii="Times New Roman" w:hAnsi="Times New Roman"/>
                <w:spacing w:val="-1"/>
                <w:sz w:val="24"/>
                <w:szCs w:val="24"/>
              </w:rPr>
              <w:t xml:space="preserve"> явления  и события  с</w:t>
            </w:r>
            <w:r w:rsidR="00A7376E" w:rsidRPr="00A7376E">
              <w:rPr>
                <w:rFonts w:ascii="Times New Roman" w:hAnsi="Times New Roman"/>
                <w:spacing w:val="-1"/>
                <w:sz w:val="24"/>
                <w:szCs w:val="24"/>
              </w:rPr>
              <w:t xml:space="preserve"> </w:t>
            </w:r>
            <w:r w:rsidRPr="001437C1">
              <w:rPr>
                <w:rFonts w:ascii="Times New Roman" w:hAnsi="Times New Roman"/>
                <w:spacing w:val="-3"/>
                <w:sz w:val="24"/>
                <w:szCs w:val="24"/>
              </w:rPr>
              <w:t>использованием  и величин.</w:t>
            </w:r>
          </w:p>
          <w:p w:rsidR="008E5D45" w:rsidRPr="001437C1" w:rsidRDefault="008E5D45" w:rsidP="00A7376E">
            <w:pPr>
              <w:spacing w:after="0"/>
              <w:rPr>
                <w:rFonts w:ascii="Times New Roman" w:hAnsi="Times New Roman"/>
                <w:sz w:val="24"/>
                <w:szCs w:val="24"/>
              </w:rPr>
            </w:pPr>
          </w:p>
        </w:tc>
      </w:tr>
      <w:tr w:rsidR="008E5D45" w:rsidRPr="001437C1" w:rsidTr="00023286">
        <w:tc>
          <w:tcPr>
            <w:tcW w:w="15593" w:type="dxa"/>
            <w:gridSpan w:val="3"/>
          </w:tcPr>
          <w:p w:rsidR="008E5D45" w:rsidRPr="001437C1" w:rsidRDefault="008E5D45" w:rsidP="00A7376E">
            <w:pPr>
              <w:spacing w:after="0"/>
              <w:rPr>
                <w:rFonts w:ascii="Times New Roman" w:hAnsi="Times New Roman"/>
                <w:sz w:val="24"/>
                <w:szCs w:val="24"/>
              </w:rPr>
            </w:pPr>
            <w:r w:rsidRPr="001437C1">
              <w:rPr>
                <w:rFonts w:ascii="Times New Roman" w:eastAsia="Calibri" w:hAnsi="Times New Roman"/>
                <w:b/>
                <w:bCs/>
                <w:sz w:val="24"/>
                <w:szCs w:val="24"/>
                <w:lang w:eastAsia="en-US"/>
              </w:rPr>
              <w:t>6. Арифметическая сюжетная задача (10 ч.)</w:t>
            </w:r>
          </w:p>
        </w:tc>
      </w:tr>
      <w:tr w:rsidR="008E5D45" w:rsidRPr="001437C1" w:rsidTr="00023286">
        <w:tc>
          <w:tcPr>
            <w:tcW w:w="6237" w:type="dxa"/>
          </w:tcPr>
          <w:p w:rsidR="008E5D45" w:rsidRPr="001437C1" w:rsidRDefault="008E5D45" w:rsidP="00A7376E">
            <w:pPr>
              <w:spacing w:after="0"/>
              <w:ind w:firstLine="708"/>
              <w:rPr>
                <w:rFonts w:ascii="Times New Roman" w:eastAsia="Calibri" w:hAnsi="Times New Roman"/>
                <w:sz w:val="24"/>
                <w:szCs w:val="24"/>
                <w:lang w:eastAsia="en-US"/>
              </w:rPr>
            </w:pPr>
            <w:r w:rsidRPr="001437C1">
              <w:rPr>
                <w:rFonts w:ascii="Times New Roman" w:eastAsia="Calibri" w:hAnsi="Times New Roman"/>
                <w:sz w:val="24"/>
                <w:szCs w:val="24"/>
                <w:lang w:eastAsia="en-US"/>
              </w:rPr>
              <w:t>Формулировка сюжетной арифметической задачи: условие и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8E5D45" w:rsidRPr="001437C1" w:rsidRDefault="008E5D45" w:rsidP="00A7376E">
            <w:pPr>
              <w:shd w:val="clear" w:color="auto" w:fill="FFFFFF"/>
              <w:spacing w:after="0"/>
              <w:ind w:right="34" w:hanging="5"/>
              <w:rPr>
                <w:rFonts w:ascii="Times New Roman" w:hAnsi="Times New Roman"/>
                <w:sz w:val="24"/>
                <w:szCs w:val="24"/>
              </w:rPr>
            </w:pPr>
          </w:p>
        </w:tc>
        <w:tc>
          <w:tcPr>
            <w:tcW w:w="4536" w:type="dxa"/>
          </w:tcPr>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Задача. Условие и требование.</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Сопоставление двух понятий «задача» и «загадка».</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Задача. Нахождение и запись решения.</w:t>
            </w:r>
          </w:p>
          <w:p w:rsidR="008E5D45" w:rsidRPr="001437C1" w:rsidRDefault="008E5D45" w:rsidP="00A7376E">
            <w:pPr>
              <w:spacing w:after="0"/>
              <w:rPr>
                <w:rFonts w:ascii="Times New Roman" w:hAnsi="Times New Roman"/>
                <w:sz w:val="24"/>
                <w:szCs w:val="24"/>
              </w:rPr>
            </w:pPr>
            <w:r w:rsidRPr="001437C1">
              <w:rPr>
                <w:rFonts w:ascii="Times New Roman" w:hAnsi="Times New Roman"/>
                <w:sz w:val="24"/>
                <w:szCs w:val="24"/>
              </w:rPr>
              <w:t>Задача. Вычисление и запись ответа.</w:t>
            </w:r>
          </w:p>
        </w:tc>
        <w:tc>
          <w:tcPr>
            <w:tcW w:w="4820" w:type="dxa"/>
          </w:tcPr>
          <w:p w:rsidR="008E5D45" w:rsidRPr="001437C1" w:rsidRDefault="008E5D45" w:rsidP="00A7376E">
            <w:pPr>
              <w:shd w:val="clear" w:color="auto" w:fill="FFFFFF"/>
              <w:spacing w:after="0"/>
              <w:ind w:left="50" w:right="31"/>
              <w:rPr>
                <w:rFonts w:ascii="Times New Roman" w:hAnsi="Times New Roman"/>
                <w:sz w:val="24"/>
                <w:szCs w:val="24"/>
              </w:rPr>
            </w:pPr>
            <w:r w:rsidRPr="001437C1">
              <w:rPr>
                <w:rFonts w:ascii="Times New Roman" w:hAnsi="Times New Roman"/>
                <w:spacing w:val="2"/>
                <w:sz w:val="24"/>
                <w:szCs w:val="24"/>
                <w:u w:val="single"/>
              </w:rPr>
              <w:t>Моделировать</w:t>
            </w:r>
            <w:r w:rsidRPr="001437C1">
              <w:rPr>
                <w:rFonts w:ascii="Times New Roman" w:hAnsi="Times New Roman"/>
                <w:spacing w:val="2"/>
                <w:sz w:val="24"/>
                <w:szCs w:val="24"/>
              </w:rPr>
              <w:t xml:space="preserve"> изученные зависи</w:t>
            </w:r>
            <w:r w:rsidRPr="001437C1">
              <w:rPr>
                <w:rFonts w:ascii="Times New Roman" w:hAnsi="Times New Roman"/>
                <w:spacing w:val="2"/>
                <w:sz w:val="24"/>
                <w:szCs w:val="24"/>
              </w:rPr>
              <w:softHyphen/>
            </w:r>
            <w:r w:rsidRPr="001437C1">
              <w:rPr>
                <w:rFonts w:ascii="Times New Roman" w:hAnsi="Times New Roman"/>
                <w:spacing w:val="-5"/>
                <w:sz w:val="24"/>
                <w:szCs w:val="24"/>
              </w:rPr>
              <w:t>мости.</w:t>
            </w:r>
          </w:p>
          <w:p w:rsidR="008E5D45" w:rsidRPr="001437C1" w:rsidRDefault="008E5D45" w:rsidP="00A7376E">
            <w:pPr>
              <w:shd w:val="clear" w:color="auto" w:fill="FFFFFF"/>
              <w:spacing w:after="0"/>
              <w:ind w:left="36" w:right="29"/>
              <w:rPr>
                <w:rFonts w:ascii="Times New Roman" w:hAnsi="Times New Roman"/>
                <w:sz w:val="24"/>
                <w:szCs w:val="24"/>
              </w:rPr>
            </w:pPr>
            <w:r w:rsidRPr="001437C1">
              <w:rPr>
                <w:rFonts w:ascii="Times New Roman" w:hAnsi="Times New Roman"/>
                <w:spacing w:val="1"/>
                <w:sz w:val="24"/>
                <w:szCs w:val="24"/>
                <w:u w:val="single"/>
              </w:rPr>
              <w:t>Находить</w:t>
            </w:r>
            <w:r w:rsidRPr="001437C1">
              <w:rPr>
                <w:rFonts w:ascii="Times New Roman" w:hAnsi="Times New Roman"/>
                <w:spacing w:val="1"/>
                <w:sz w:val="24"/>
                <w:szCs w:val="24"/>
              </w:rPr>
              <w:t xml:space="preserve"> и </w:t>
            </w:r>
            <w:r w:rsidRPr="001437C1">
              <w:rPr>
                <w:rFonts w:ascii="Times New Roman" w:hAnsi="Times New Roman"/>
                <w:spacing w:val="1"/>
                <w:sz w:val="24"/>
                <w:szCs w:val="24"/>
                <w:u w:val="single"/>
              </w:rPr>
              <w:t>выбирать</w:t>
            </w:r>
            <w:r w:rsidRPr="001437C1">
              <w:rPr>
                <w:rFonts w:ascii="Times New Roman" w:hAnsi="Times New Roman"/>
                <w:spacing w:val="1"/>
                <w:sz w:val="24"/>
                <w:szCs w:val="24"/>
              </w:rPr>
              <w:t xml:space="preserve"> способ ре</w:t>
            </w:r>
            <w:r w:rsidRPr="001437C1">
              <w:rPr>
                <w:rFonts w:ascii="Times New Roman" w:hAnsi="Times New Roman"/>
                <w:spacing w:val="1"/>
                <w:sz w:val="24"/>
                <w:szCs w:val="24"/>
              </w:rPr>
              <w:softHyphen/>
            </w:r>
            <w:r w:rsidRPr="001437C1">
              <w:rPr>
                <w:rFonts w:ascii="Times New Roman" w:hAnsi="Times New Roman"/>
                <w:spacing w:val="5"/>
                <w:sz w:val="24"/>
                <w:szCs w:val="24"/>
              </w:rPr>
              <w:t>шения текстовой задачи. Выби</w:t>
            </w:r>
            <w:r w:rsidRPr="001437C1">
              <w:rPr>
                <w:rFonts w:ascii="Times New Roman" w:hAnsi="Times New Roman"/>
                <w:spacing w:val="5"/>
                <w:sz w:val="24"/>
                <w:szCs w:val="24"/>
              </w:rPr>
              <w:softHyphen/>
            </w:r>
            <w:r w:rsidRPr="001437C1">
              <w:rPr>
                <w:rFonts w:ascii="Times New Roman" w:hAnsi="Times New Roman"/>
                <w:sz w:val="24"/>
                <w:szCs w:val="24"/>
              </w:rPr>
              <w:t>рать удобный способ решения за</w:t>
            </w:r>
            <w:r w:rsidRPr="001437C1">
              <w:rPr>
                <w:rFonts w:ascii="Times New Roman" w:hAnsi="Times New Roman"/>
                <w:sz w:val="24"/>
                <w:szCs w:val="24"/>
              </w:rPr>
              <w:softHyphen/>
            </w:r>
            <w:r w:rsidRPr="001437C1">
              <w:rPr>
                <w:rFonts w:ascii="Times New Roman" w:hAnsi="Times New Roman"/>
                <w:spacing w:val="-1"/>
                <w:sz w:val="24"/>
                <w:szCs w:val="24"/>
              </w:rPr>
              <w:t>дачи.</w:t>
            </w:r>
          </w:p>
          <w:p w:rsidR="008E5D45" w:rsidRPr="001437C1" w:rsidRDefault="008E5D45" w:rsidP="00A7376E">
            <w:pPr>
              <w:shd w:val="clear" w:color="auto" w:fill="FFFFFF"/>
              <w:spacing w:after="0"/>
              <w:ind w:left="38" w:right="12"/>
              <w:rPr>
                <w:rFonts w:ascii="Times New Roman" w:hAnsi="Times New Roman"/>
                <w:sz w:val="24"/>
                <w:szCs w:val="24"/>
              </w:rPr>
            </w:pPr>
            <w:r w:rsidRPr="001437C1">
              <w:rPr>
                <w:rFonts w:ascii="Times New Roman" w:hAnsi="Times New Roman"/>
                <w:spacing w:val="2"/>
                <w:sz w:val="24"/>
                <w:szCs w:val="24"/>
                <w:u w:val="single"/>
              </w:rPr>
              <w:t>Планировать</w:t>
            </w:r>
            <w:r w:rsidRPr="001437C1">
              <w:rPr>
                <w:rFonts w:ascii="Times New Roman" w:hAnsi="Times New Roman"/>
                <w:spacing w:val="2"/>
                <w:sz w:val="24"/>
                <w:szCs w:val="24"/>
              </w:rPr>
              <w:t xml:space="preserve"> решение задачи. </w:t>
            </w:r>
            <w:r w:rsidRPr="001437C1">
              <w:rPr>
                <w:rFonts w:ascii="Times New Roman" w:hAnsi="Times New Roman"/>
                <w:spacing w:val="2"/>
                <w:sz w:val="24"/>
                <w:szCs w:val="24"/>
                <w:u w:val="single"/>
              </w:rPr>
              <w:t>Действовать</w:t>
            </w:r>
            <w:r w:rsidRPr="001437C1">
              <w:rPr>
                <w:rFonts w:ascii="Times New Roman" w:hAnsi="Times New Roman"/>
                <w:spacing w:val="2"/>
                <w:sz w:val="24"/>
                <w:szCs w:val="24"/>
              </w:rPr>
              <w:t xml:space="preserve"> по заданному и са</w:t>
            </w:r>
            <w:r w:rsidRPr="001437C1">
              <w:rPr>
                <w:rFonts w:ascii="Times New Roman" w:hAnsi="Times New Roman"/>
                <w:spacing w:val="2"/>
                <w:sz w:val="24"/>
                <w:szCs w:val="24"/>
              </w:rPr>
              <w:softHyphen/>
            </w:r>
            <w:r w:rsidRPr="001437C1">
              <w:rPr>
                <w:rFonts w:ascii="Times New Roman" w:hAnsi="Times New Roman"/>
                <w:spacing w:val="-3"/>
                <w:sz w:val="24"/>
                <w:szCs w:val="24"/>
              </w:rPr>
              <w:t xml:space="preserve">мостоятельно составленному плану </w:t>
            </w:r>
            <w:r w:rsidRPr="001437C1">
              <w:rPr>
                <w:rFonts w:ascii="Times New Roman" w:hAnsi="Times New Roman"/>
                <w:spacing w:val="-1"/>
                <w:sz w:val="24"/>
                <w:szCs w:val="24"/>
              </w:rPr>
              <w:t>решения задачи.</w:t>
            </w:r>
          </w:p>
          <w:p w:rsidR="008E5D45" w:rsidRPr="001437C1" w:rsidRDefault="008E5D45" w:rsidP="00A7376E">
            <w:pPr>
              <w:shd w:val="clear" w:color="auto" w:fill="FFFFFF"/>
              <w:spacing w:after="0"/>
              <w:ind w:left="46" w:right="19"/>
              <w:rPr>
                <w:rFonts w:ascii="Times New Roman" w:hAnsi="Times New Roman"/>
                <w:sz w:val="24"/>
                <w:szCs w:val="24"/>
              </w:rPr>
            </w:pPr>
            <w:r w:rsidRPr="001437C1">
              <w:rPr>
                <w:rFonts w:ascii="Times New Roman" w:hAnsi="Times New Roman"/>
                <w:spacing w:val="-2"/>
                <w:sz w:val="24"/>
                <w:szCs w:val="24"/>
                <w:u w:val="single"/>
              </w:rPr>
              <w:lastRenderedPageBreak/>
              <w:t>Объяснять (пояснять)</w:t>
            </w:r>
            <w:r w:rsidRPr="001437C1">
              <w:rPr>
                <w:rFonts w:ascii="Times New Roman" w:hAnsi="Times New Roman"/>
                <w:spacing w:val="-2"/>
                <w:sz w:val="24"/>
                <w:szCs w:val="24"/>
              </w:rPr>
              <w:t xml:space="preserve"> ход решения </w:t>
            </w:r>
            <w:r w:rsidRPr="001437C1">
              <w:rPr>
                <w:rFonts w:ascii="Times New Roman" w:hAnsi="Times New Roman"/>
                <w:spacing w:val="-5"/>
                <w:sz w:val="24"/>
                <w:szCs w:val="24"/>
              </w:rPr>
              <w:t>задачи.</w:t>
            </w:r>
          </w:p>
          <w:p w:rsidR="008E5D45" w:rsidRPr="001437C1" w:rsidRDefault="008E5D45" w:rsidP="00A7376E">
            <w:pPr>
              <w:shd w:val="clear" w:color="auto" w:fill="FFFFFF"/>
              <w:spacing w:after="0"/>
              <w:ind w:left="38" w:right="17"/>
              <w:rPr>
                <w:rFonts w:ascii="Times New Roman" w:hAnsi="Times New Roman"/>
                <w:sz w:val="24"/>
                <w:szCs w:val="24"/>
              </w:rPr>
            </w:pPr>
            <w:r w:rsidRPr="001437C1">
              <w:rPr>
                <w:rFonts w:ascii="Times New Roman" w:hAnsi="Times New Roman"/>
                <w:spacing w:val="1"/>
                <w:sz w:val="24"/>
                <w:szCs w:val="24"/>
                <w:u w:val="single"/>
              </w:rPr>
              <w:t>Использовать</w:t>
            </w:r>
            <w:r w:rsidRPr="001437C1">
              <w:rPr>
                <w:rFonts w:ascii="Times New Roman" w:hAnsi="Times New Roman"/>
                <w:spacing w:val="1"/>
                <w:sz w:val="24"/>
                <w:szCs w:val="24"/>
              </w:rPr>
              <w:t xml:space="preserve"> геометрические об</w:t>
            </w:r>
            <w:r w:rsidRPr="001437C1">
              <w:rPr>
                <w:rFonts w:ascii="Times New Roman" w:hAnsi="Times New Roman"/>
                <w:spacing w:val="1"/>
                <w:sz w:val="24"/>
                <w:szCs w:val="24"/>
              </w:rPr>
              <w:softHyphen/>
            </w:r>
            <w:r w:rsidRPr="001437C1">
              <w:rPr>
                <w:rFonts w:ascii="Times New Roman" w:hAnsi="Times New Roman"/>
                <w:spacing w:val="-2"/>
                <w:sz w:val="24"/>
                <w:szCs w:val="24"/>
              </w:rPr>
              <w:t xml:space="preserve">разы для решения задачи. </w:t>
            </w:r>
            <w:r w:rsidRPr="001437C1">
              <w:rPr>
                <w:rFonts w:ascii="Times New Roman" w:hAnsi="Times New Roman"/>
                <w:sz w:val="24"/>
                <w:szCs w:val="24"/>
                <w:u w:val="single"/>
              </w:rPr>
              <w:t>Обнаруживать</w:t>
            </w:r>
            <w:r w:rsidRPr="001437C1">
              <w:rPr>
                <w:rFonts w:ascii="Times New Roman" w:hAnsi="Times New Roman"/>
                <w:sz w:val="24"/>
                <w:szCs w:val="24"/>
              </w:rPr>
              <w:t xml:space="preserve"> и </w:t>
            </w:r>
            <w:r w:rsidRPr="001437C1">
              <w:rPr>
                <w:rFonts w:ascii="Times New Roman" w:hAnsi="Times New Roman"/>
                <w:sz w:val="24"/>
                <w:szCs w:val="24"/>
                <w:u w:val="single"/>
              </w:rPr>
              <w:t>устранять</w:t>
            </w:r>
            <w:r w:rsidRPr="001437C1">
              <w:rPr>
                <w:rFonts w:ascii="Times New Roman" w:hAnsi="Times New Roman"/>
                <w:sz w:val="24"/>
                <w:szCs w:val="24"/>
              </w:rPr>
              <w:t xml:space="preserve"> ошибки </w:t>
            </w:r>
            <w:r w:rsidRPr="001437C1">
              <w:rPr>
                <w:rFonts w:ascii="Times New Roman" w:hAnsi="Times New Roman"/>
                <w:spacing w:val="5"/>
                <w:sz w:val="24"/>
                <w:szCs w:val="24"/>
              </w:rPr>
              <w:t xml:space="preserve">логического (в ходе решения) и </w:t>
            </w:r>
            <w:r w:rsidRPr="001437C1">
              <w:rPr>
                <w:rFonts w:ascii="Times New Roman" w:hAnsi="Times New Roman"/>
                <w:spacing w:val="3"/>
                <w:sz w:val="24"/>
                <w:szCs w:val="24"/>
              </w:rPr>
              <w:t xml:space="preserve">арифметического (в вычислении) </w:t>
            </w:r>
            <w:r w:rsidRPr="001437C1">
              <w:rPr>
                <w:rFonts w:ascii="Times New Roman" w:hAnsi="Times New Roman"/>
                <w:spacing w:val="-5"/>
                <w:sz w:val="24"/>
                <w:szCs w:val="24"/>
              </w:rPr>
              <w:t>характера.</w:t>
            </w:r>
          </w:p>
          <w:p w:rsidR="008E5D45" w:rsidRPr="001437C1" w:rsidRDefault="008E5D45" w:rsidP="00A7376E">
            <w:pPr>
              <w:shd w:val="clear" w:color="auto" w:fill="FFFFFF"/>
              <w:spacing w:after="0"/>
              <w:ind w:left="26"/>
              <w:rPr>
                <w:rFonts w:ascii="Times New Roman" w:hAnsi="Times New Roman"/>
                <w:sz w:val="24"/>
                <w:szCs w:val="24"/>
              </w:rPr>
            </w:pPr>
            <w:r w:rsidRPr="001437C1">
              <w:rPr>
                <w:rFonts w:ascii="Times New Roman" w:hAnsi="Times New Roman"/>
                <w:spacing w:val="5"/>
                <w:sz w:val="24"/>
                <w:szCs w:val="24"/>
                <w:u w:val="single"/>
              </w:rPr>
              <w:t>Наблюдать</w:t>
            </w:r>
            <w:r w:rsidRPr="001437C1">
              <w:rPr>
                <w:rFonts w:ascii="Times New Roman" w:hAnsi="Times New Roman"/>
                <w:spacing w:val="5"/>
                <w:sz w:val="24"/>
                <w:szCs w:val="24"/>
              </w:rPr>
              <w:t xml:space="preserve"> за изменением </w:t>
            </w:r>
            <w:r w:rsidRPr="001437C1">
              <w:rPr>
                <w:rFonts w:ascii="Times New Roman" w:hAnsi="Times New Roman"/>
                <w:iCs/>
                <w:spacing w:val="5"/>
                <w:sz w:val="24"/>
                <w:szCs w:val="24"/>
              </w:rPr>
              <w:t>р</w:t>
            </w:r>
            <w:r w:rsidR="002A632E">
              <w:rPr>
                <w:rFonts w:ascii="Times New Roman" w:hAnsi="Times New Roman"/>
                <w:iCs/>
                <w:spacing w:val="5"/>
                <w:sz w:val="24"/>
                <w:szCs w:val="24"/>
              </w:rPr>
              <w:t>е</w:t>
            </w:r>
            <w:r w:rsidRPr="001437C1">
              <w:rPr>
                <w:rFonts w:ascii="Times New Roman" w:hAnsi="Times New Roman"/>
                <w:iCs/>
                <w:spacing w:val="5"/>
                <w:sz w:val="24"/>
                <w:szCs w:val="24"/>
              </w:rPr>
              <w:t>ше</w:t>
            </w:r>
            <w:r w:rsidRPr="001437C1">
              <w:rPr>
                <w:rFonts w:ascii="Times New Roman" w:hAnsi="Times New Roman"/>
                <w:iCs/>
                <w:spacing w:val="5"/>
                <w:sz w:val="24"/>
                <w:szCs w:val="24"/>
              </w:rPr>
              <w:softHyphen/>
            </w:r>
            <w:r w:rsidRPr="001437C1">
              <w:rPr>
                <w:rFonts w:ascii="Times New Roman" w:hAnsi="Times New Roman"/>
                <w:iCs/>
                <w:sz w:val="24"/>
                <w:szCs w:val="24"/>
              </w:rPr>
              <w:t>ния   задачи   при   изменении</w:t>
            </w:r>
            <w:r w:rsidRPr="001437C1">
              <w:rPr>
                <w:rFonts w:ascii="Times New Roman" w:hAnsi="Times New Roman"/>
                <w:i/>
                <w:iCs/>
                <w:sz w:val="24"/>
                <w:szCs w:val="24"/>
              </w:rPr>
              <w:t xml:space="preserve">   </w:t>
            </w:r>
            <w:r w:rsidRPr="001437C1">
              <w:rPr>
                <w:rFonts w:ascii="Times New Roman" w:hAnsi="Times New Roman"/>
                <w:sz w:val="24"/>
                <w:szCs w:val="24"/>
              </w:rPr>
              <w:t xml:space="preserve">ее </w:t>
            </w:r>
            <w:r w:rsidRPr="001437C1">
              <w:rPr>
                <w:rFonts w:ascii="Times New Roman" w:hAnsi="Times New Roman"/>
                <w:spacing w:val="-8"/>
                <w:sz w:val="24"/>
                <w:szCs w:val="24"/>
              </w:rPr>
              <w:t>условия.</w:t>
            </w:r>
            <w:r w:rsidRPr="001437C1">
              <w:rPr>
                <w:rFonts w:ascii="Times New Roman" w:hAnsi="Times New Roman"/>
                <w:spacing w:val="-1"/>
                <w:sz w:val="24"/>
                <w:szCs w:val="24"/>
              </w:rPr>
              <w:t xml:space="preserve"> Самостоятельно </w:t>
            </w:r>
            <w:r w:rsidRPr="001437C1">
              <w:rPr>
                <w:rFonts w:ascii="Times New Roman" w:hAnsi="Times New Roman"/>
                <w:spacing w:val="-1"/>
                <w:sz w:val="24"/>
                <w:szCs w:val="24"/>
                <w:u w:val="single"/>
              </w:rPr>
              <w:t>выбирать</w:t>
            </w:r>
            <w:r w:rsidRPr="001437C1">
              <w:rPr>
                <w:rFonts w:ascii="Times New Roman" w:hAnsi="Times New Roman"/>
                <w:spacing w:val="-1"/>
                <w:sz w:val="24"/>
                <w:szCs w:val="24"/>
              </w:rPr>
              <w:t xml:space="preserve"> способ </w:t>
            </w:r>
            <w:r w:rsidRPr="001437C1">
              <w:rPr>
                <w:rFonts w:ascii="Times New Roman" w:hAnsi="Times New Roman"/>
                <w:spacing w:val="-5"/>
                <w:sz w:val="24"/>
                <w:szCs w:val="24"/>
              </w:rPr>
              <w:t>решения задачи</w:t>
            </w:r>
          </w:p>
        </w:tc>
      </w:tr>
    </w:tbl>
    <w:p w:rsidR="00FA264F" w:rsidRPr="009A6513" w:rsidRDefault="00FA264F" w:rsidP="00FA264F">
      <w:pPr>
        <w:rPr>
          <w:rFonts w:ascii="Times New Roman" w:hAnsi="Times New Roman"/>
          <w:sz w:val="28"/>
          <w:szCs w:val="28"/>
          <w:lang w:val="en-US"/>
        </w:rPr>
      </w:pPr>
    </w:p>
    <w:p w:rsidR="00FA264F" w:rsidRPr="009A6513" w:rsidRDefault="00FA264F" w:rsidP="00FA264F">
      <w:pPr>
        <w:rPr>
          <w:rFonts w:ascii="Times New Roman" w:hAnsi="Times New Roman"/>
          <w:sz w:val="28"/>
          <w:szCs w:val="28"/>
        </w:rPr>
      </w:pPr>
      <w:r w:rsidRPr="009A6513">
        <w:rPr>
          <w:rFonts w:ascii="Times New Roman" w:hAnsi="Times New Roman"/>
          <w:sz w:val="28"/>
          <w:szCs w:val="28"/>
        </w:rPr>
        <w:t>Тематическое планирование уроков математики во 2 классе.</w:t>
      </w:r>
    </w:p>
    <w:p w:rsidR="00FA264F" w:rsidRDefault="00FA264F" w:rsidP="00FA264F">
      <w:pPr>
        <w:rPr>
          <w:b/>
        </w:rPr>
      </w:pPr>
    </w:p>
    <w:tbl>
      <w:tblPr>
        <w:tblW w:w="1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2110"/>
        <w:gridCol w:w="725"/>
        <w:gridCol w:w="2266"/>
        <w:gridCol w:w="2247"/>
        <w:gridCol w:w="3204"/>
        <w:gridCol w:w="4678"/>
      </w:tblGrid>
      <w:tr w:rsidR="00FA264F" w:rsidTr="009A6513">
        <w:tc>
          <w:tcPr>
            <w:tcW w:w="885" w:type="dxa"/>
            <w:vMerge w:val="restart"/>
            <w:shd w:val="clear" w:color="auto" w:fill="auto"/>
          </w:tcPr>
          <w:p w:rsidR="00FA264F" w:rsidRDefault="00FA264F" w:rsidP="00FA264F">
            <w:r>
              <w:t>№</w:t>
            </w:r>
          </w:p>
          <w:p w:rsidR="00FA264F" w:rsidRDefault="00FA264F" w:rsidP="00FA264F">
            <w:proofErr w:type="spellStart"/>
            <w:proofErr w:type="gramStart"/>
            <w:r>
              <w:t>п</w:t>
            </w:r>
            <w:proofErr w:type="spellEnd"/>
            <w:proofErr w:type="gramEnd"/>
            <w:r>
              <w:t>/</w:t>
            </w:r>
            <w:proofErr w:type="spellStart"/>
            <w:r>
              <w:t>п</w:t>
            </w:r>
            <w:proofErr w:type="spellEnd"/>
          </w:p>
        </w:tc>
        <w:tc>
          <w:tcPr>
            <w:tcW w:w="2110" w:type="dxa"/>
            <w:vMerge w:val="restart"/>
            <w:shd w:val="clear" w:color="auto" w:fill="auto"/>
          </w:tcPr>
          <w:p w:rsidR="00FA264F" w:rsidRPr="00E4652D" w:rsidRDefault="00FA264F" w:rsidP="00FA264F">
            <w:pPr>
              <w:jc w:val="center"/>
              <w:rPr>
                <w:b/>
                <w:sz w:val="20"/>
                <w:szCs w:val="20"/>
              </w:rPr>
            </w:pPr>
            <w:r w:rsidRPr="00E4652D">
              <w:rPr>
                <w:b/>
                <w:sz w:val="20"/>
                <w:szCs w:val="20"/>
              </w:rPr>
              <w:t>Тема урока (страницы учебника, тетради)</w:t>
            </w:r>
          </w:p>
        </w:tc>
        <w:tc>
          <w:tcPr>
            <w:tcW w:w="725" w:type="dxa"/>
            <w:vMerge w:val="restart"/>
          </w:tcPr>
          <w:p w:rsidR="00FA264F" w:rsidRPr="006813A1" w:rsidRDefault="00FA264F" w:rsidP="00FA264F">
            <w:pPr>
              <w:rPr>
                <w:b/>
                <w:sz w:val="20"/>
                <w:szCs w:val="20"/>
              </w:rPr>
            </w:pPr>
            <w:r w:rsidRPr="006813A1">
              <w:rPr>
                <w:b/>
                <w:sz w:val="20"/>
                <w:szCs w:val="20"/>
              </w:rPr>
              <w:t>Кол-во</w:t>
            </w:r>
          </w:p>
          <w:p w:rsidR="00FA264F" w:rsidRPr="006813A1" w:rsidRDefault="00FA264F" w:rsidP="00FA264F">
            <w:pPr>
              <w:rPr>
                <w:b/>
                <w:sz w:val="20"/>
                <w:szCs w:val="20"/>
              </w:rPr>
            </w:pPr>
            <w:r w:rsidRPr="006813A1">
              <w:rPr>
                <w:b/>
                <w:sz w:val="20"/>
                <w:szCs w:val="20"/>
              </w:rPr>
              <w:t>часов</w:t>
            </w:r>
          </w:p>
          <w:p w:rsidR="00FA264F" w:rsidRPr="00F75A06" w:rsidRDefault="00FA264F" w:rsidP="00FA264F">
            <w:pPr>
              <w:jc w:val="center"/>
            </w:pPr>
          </w:p>
        </w:tc>
        <w:tc>
          <w:tcPr>
            <w:tcW w:w="2266" w:type="dxa"/>
            <w:vMerge w:val="restart"/>
            <w:shd w:val="clear" w:color="auto" w:fill="auto"/>
          </w:tcPr>
          <w:p w:rsidR="00FA264F" w:rsidRPr="00E4652D" w:rsidRDefault="00FA264F" w:rsidP="00FA264F">
            <w:pPr>
              <w:jc w:val="center"/>
              <w:rPr>
                <w:b/>
                <w:sz w:val="20"/>
                <w:szCs w:val="20"/>
              </w:rPr>
            </w:pPr>
            <w:r w:rsidRPr="00E4652D">
              <w:rPr>
                <w:b/>
                <w:sz w:val="20"/>
                <w:szCs w:val="20"/>
              </w:rPr>
              <w:t>Решаемые проблемы</w:t>
            </w:r>
          </w:p>
        </w:tc>
        <w:tc>
          <w:tcPr>
            <w:tcW w:w="2247" w:type="dxa"/>
            <w:vMerge w:val="restart"/>
            <w:shd w:val="clear" w:color="auto" w:fill="auto"/>
          </w:tcPr>
          <w:p w:rsidR="00FA264F" w:rsidRPr="00E4652D" w:rsidRDefault="00FA264F" w:rsidP="00FA264F">
            <w:pPr>
              <w:jc w:val="center"/>
              <w:rPr>
                <w:b/>
              </w:rPr>
            </w:pPr>
            <w:r w:rsidRPr="00E4652D">
              <w:rPr>
                <w:b/>
                <w:sz w:val="20"/>
              </w:rPr>
              <w:t>Понятия</w:t>
            </w:r>
          </w:p>
        </w:tc>
        <w:tc>
          <w:tcPr>
            <w:tcW w:w="7882" w:type="dxa"/>
            <w:gridSpan w:val="2"/>
            <w:shd w:val="clear" w:color="auto" w:fill="auto"/>
          </w:tcPr>
          <w:p w:rsidR="00FA264F" w:rsidRPr="00E4652D" w:rsidRDefault="00FA264F" w:rsidP="00FA264F">
            <w:pPr>
              <w:jc w:val="center"/>
              <w:rPr>
                <w:b/>
                <w:sz w:val="20"/>
                <w:szCs w:val="20"/>
              </w:rPr>
            </w:pPr>
            <w:r w:rsidRPr="00E4652D">
              <w:rPr>
                <w:b/>
                <w:sz w:val="20"/>
                <w:szCs w:val="20"/>
              </w:rPr>
              <w:t>ПЛАНИРУЕМЫЕ РЕЗУЛЬТАТЫ (в соответствии с ФГОС)</w:t>
            </w:r>
          </w:p>
        </w:tc>
      </w:tr>
      <w:tr w:rsidR="00FA264F" w:rsidTr="009A6513">
        <w:trPr>
          <w:trHeight w:val="1142"/>
        </w:trPr>
        <w:tc>
          <w:tcPr>
            <w:tcW w:w="885" w:type="dxa"/>
            <w:vMerge/>
            <w:shd w:val="clear" w:color="auto" w:fill="auto"/>
          </w:tcPr>
          <w:p w:rsidR="00FA264F" w:rsidRDefault="00FA264F" w:rsidP="00FA264F"/>
        </w:tc>
        <w:tc>
          <w:tcPr>
            <w:tcW w:w="2110" w:type="dxa"/>
            <w:vMerge/>
            <w:shd w:val="clear" w:color="auto" w:fill="auto"/>
          </w:tcPr>
          <w:p w:rsidR="00FA264F" w:rsidRDefault="00FA264F" w:rsidP="00FA264F"/>
        </w:tc>
        <w:tc>
          <w:tcPr>
            <w:tcW w:w="725" w:type="dxa"/>
            <w:vMerge/>
          </w:tcPr>
          <w:p w:rsidR="00FA264F" w:rsidRDefault="00FA264F" w:rsidP="00FA264F"/>
        </w:tc>
        <w:tc>
          <w:tcPr>
            <w:tcW w:w="2266" w:type="dxa"/>
            <w:vMerge/>
            <w:shd w:val="clear" w:color="auto" w:fill="auto"/>
          </w:tcPr>
          <w:p w:rsidR="00FA264F" w:rsidRDefault="00FA264F" w:rsidP="00FA264F"/>
        </w:tc>
        <w:tc>
          <w:tcPr>
            <w:tcW w:w="2247" w:type="dxa"/>
            <w:vMerge/>
            <w:shd w:val="clear" w:color="auto" w:fill="auto"/>
          </w:tcPr>
          <w:p w:rsidR="00FA264F" w:rsidRDefault="00FA264F" w:rsidP="00FA264F"/>
        </w:tc>
        <w:tc>
          <w:tcPr>
            <w:tcW w:w="3204" w:type="dxa"/>
            <w:shd w:val="clear" w:color="auto" w:fill="auto"/>
          </w:tcPr>
          <w:p w:rsidR="00FA264F" w:rsidRPr="00E4652D" w:rsidRDefault="00FA264F" w:rsidP="00FA264F">
            <w:pPr>
              <w:jc w:val="center"/>
              <w:rPr>
                <w:b/>
                <w:sz w:val="20"/>
                <w:szCs w:val="20"/>
              </w:rPr>
            </w:pPr>
            <w:r w:rsidRPr="00E4652D">
              <w:rPr>
                <w:b/>
                <w:sz w:val="20"/>
                <w:szCs w:val="20"/>
              </w:rPr>
              <w:t>Предметные результаты</w:t>
            </w:r>
          </w:p>
        </w:tc>
        <w:tc>
          <w:tcPr>
            <w:tcW w:w="4678" w:type="dxa"/>
            <w:tcBorders>
              <w:top w:val="nil"/>
            </w:tcBorders>
            <w:shd w:val="clear" w:color="auto" w:fill="auto"/>
          </w:tcPr>
          <w:p w:rsidR="00FA264F" w:rsidRPr="00E4652D" w:rsidRDefault="00FA264F" w:rsidP="00FA264F">
            <w:pPr>
              <w:jc w:val="center"/>
              <w:rPr>
                <w:b/>
                <w:sz w:val="20"/>
                <w:szCs w:val="20"/>
              </w:rPr>
            </w:pPr>
            <w:r w:rsidRPr="00E4652D">
              <w:rPr>
                <w:b/>
                <w:sz w:val="20"/>
                <w:szCs w:val="20"/>
              </w:rPr>
              <w:t>УУД</w:t>
            </w:r>
          </w:p>
        </w:tc>
      </w:tr>
      <w:tr w:rsidR="00FA264F" w:rsidTr="009A6513">
        <w:tc>
          <w:tcPr>
            <w:tcW w:w="885" w:type="dxa"/>
            <w:shd w:val="clear" w:color="auto" w:fill="auto"/>
          </w:tcPr>
          <w:p w:rsidR="00FA264F" w:rsidRDefault="00FA264F" w:rsidP="00FA264F">
            <w:r>
              <w:t>1</w:t>
            </w:r>
          </w:p>
        </w:tc>
        <w:tc>
          <w:tcPr>
            <w:tcW w:w="2110" w:type="dxa"/>
            <w:shd w:val="clear" w:color="auto" w:fill="auto"/>
          </w:tcPr>
          <w:p w:rsidR="00FA264F" w:rsidRDefault="00FA264F" w:rsidP="00FA264F">
            <w:r>
              <w:t>Таблица сложения однозначных чисел.</w:t>
            </w:r>
          </w:p>
        </w:tc>
        <w:tc>
          <w:tcPr>
            <w:tcW w:w="725" w:type="dxa"/>
          </w:tcPr>
          <w:p w:rsidR="00FA264F" w:rsidRDefault="00FA264F" w:rsidP="00FA264F">
            <w:r>
              <w:t>1</w:t>
            </w:r>
          </w:p>
        </w:tc>
        <w:tc>
          <w:tcPr>
            <w:tcW w:w="2266" w:type="dxa"/>
            <w:shd w:val="clear" w:color="auto" w:fill="auto"/>
          </w:tcPr>
          <w:p w:rsidR="00FA264F" w:rsidRDefault="00FA264F" w:rsidP="00FA264F">
            <w:r>
              <w:t>Повторить таблицу сложения однозначных чисел</w:t>
            </w:r>
          </w:p>
        </w:tc>
        <w:tc>
          <w:tcPr>
            <w:tcW w:w="2247" w:type="dxa"/>
            <w:shd w:val="clear" w:color="auto" w:fill="auto"/>
          </w:tcPr>
          <w:p w:rsidR="00FA264F" w:rsidRDefault="00FA264F" w:rsidP="00FA264F">
            <w:r>
              <w:t>Таблица сложения</w:t>
            </w:r>
          </w:p>
        </w:tc>
        <w:tc>
          <w:tcPr>
            <w:tcW w:w="3204" w:type="dxa"/>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-вести счёт в прямом и в обратном порядке;</w:t>
            </w:r>
          </w:p>
          <w:p w:rsidR="00FA264F" w:rsidRDefault="00FA264F" w:rsidP="00FA264F">
            <w:r>
              <w:t>-выполнять порядок действий в выражениях со скобками и без скобок</w:t>
            </w:r>
          </w:p>
        </w:tc>
        <w:tc>
          <w:tcPr>
            <w:tcW w:w="4678" w:type="dxa"/>
            <w:vMerge w:val="restart"/>
            <w:shd w:val="clear" w:color="auto" w:fill="auto"/>
          </w:tcPr>
          <w:p w:rsidR="00FA264F" w:rsidRPr="00354096" w:rsidRDefault="00FA264F" w:rsidP="00FA264F">
            <w:pPr>
              <w:rPr>
                <w:b/>
              </w:rPr>
            </w:pPr>
            <w:r w:rsidRPr="00354096">
              <w:rPr>
                <w:b/>
              </w:rPr>
              <w:t>Р.:</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Default="00FA264F" w:rsidP="00FA264F">
            <w:r>
              <w:t>-ориентироваться в своей системе знаний: понимать, что нужна дополнительная информация (знания) для решения учебной задачи в один шаг.</w:t>
            </w:r>
          </w:p>
          <w:p w:rsidR="00FA264F" w:rsidRPr="00354096" w:rsidRDefault="00FA264F" w:rsidP="00FA264F">
            <w:pPr>
              <w:rPr>
                <w:b/>
              </w:rPr>
            </w:pPr>
            <w:r w:rsidRPr="00354096">
              <w:rPr>
                <w:b/>
              </w:rPr>
              <w:t>К.:</w:t>
            </w:r>
          </w:p>
          <w:p w:rsidR="00FA264F" w:rsidRDefault="00FA264F" w:rsidP="00FA264F">
            <w:r>
              <w:lastRenderedPageBreak/>
              <w:t>-учитывать разные мнения   и  стремиться к координации различных позиций в сотрудничестве.</w:t>
            </w:r>
          </w:p>
        </w:tc>
      </w:tr>
      <w:tr w:rsidR="00FA264F" w:rsidTr="009A6513">
        <w:tc>
          <w:tcPr>
            <w:tcW w:w="885" w:type="dxa"/>
            <w:shd w:val="clear" w:color="auto" w:fill="auto"/>
          </w:tcPr>
          <w:p w:rsidR="00FA264F" w:rsidRDefault="00FA264F" w:rsidP="00FA264F">
            <w:r>
              <w:t>2</w:t>
            </w:r>
          </w:p>
        </w:tc>
        <w:tc>
          <w:tcPr>
            <w:tcW w:w="2110" w:type="dxa"/>
            <w:shd w:val="clear" w:color="auto" w:fill="auto"/>
          </w:tcPr>
          <w:p w:rsidR="00FA264F" w:rsidRDefault="00FA264F" w:rsidP="00FA264F">
            <w:r>
              <w:t>Повторение геометрического материала</w:t>
            </w:r>
          </w:p>
        </w:tc>
        <w:tc>
          <w:tcPr>
            <w:tcW w:w="725" w:type="dxa"/>
          </w:tcPr>
          <w:p w:rsidR="00FA264F" w:rsidRDefault="00FA264F" w:rsidP="00FA264F">
            <w:r>
              <w:t>1</w:t>
            </w:r>
          </w:p>
        </w:tc>
        <w:tc>
          <w:tcPr>
            <w:tcW w:w="2266" w:type="dxa"/>
            <w:shd w:val="clear" w:color="auto" w:fill="auto"/>
          </w:tcPr>
          <w:p w:rsidR="00FA264F" w:rsidRDefault="00FA264F" w:rsidP="00FA264F">
            <w:r>
              <w:t>Распознавание геометрических фигур, изображение их в тетради</w:t>
            </w:r>
          </w:p>
        </w:tc>
        <w:tc>
          <w:tcPr>
            <w:tcW w:w="2247" w:type="dxa"/>
            <w:shd w:val="clear" w:color="auto" w:fill="auto"/>
          </w:tcPr>
          <w:p w:rsidR="00FA264F" w:rsidRDefault="00FA264F" w:rsidP="00FA264F">
            <w:r>
              <w:t>Названия геометрических фигур</w:t>
            </w:r>
          </w:p>
        </w:tc>
        <w:tc>
          <w:tcPr>
            <w:tcW w:w="3204" w:type="dxa"/>
            <w:shd w:val="clear" w:color="auto" w:fill="auto"/>
          </w:tcPr>
          <w:p w:rsidR="00FA264F" w:rsidRPr="00493D37" w:rsidRDefault="00FA264F" w:rsidP="00FA264F">
            <w:pPr>
              <w:rPr>
                <w:b/>
              </w:rPr>
            </w:pPr>
            <w:r>
              <w:rPr>
                <w:b/>
              </w:rPr>
              <w:t>Научиться</w:t>
            </w:r>
            <w:r w:rsidRPr="00493D37">
              <w:rPr>
                <w:b/>
              </w:rPr>
              <w:t>:</w:t>
            </w:r>
          </w:p>
          <w:p w:rsidR="00FA264F" w:rsidRPr="00892F99" w:rsidRDefault="00FA264F" w:rsidP="00FA264F">
            <w:r>
              <w:t xml:space="preserve">-распознавать изученные геометрические фигуры и </w:t>
            </w:r>
            <w:r>
              <w:lastRenderedPageBreak/>
              <w:t>изображать их в тетради.</w:t>
            </w:r>
          </w:p>
        </w:tc>
        <w:tc>
          <w:tcPr>
            <w:tcW w:w="4678" w:type="dxa"/>
            <w:vMerge/>
            <w:shd w:val="clear" w:color="auto" w:fill="auto"/>
          </w:tcPr>
          <w:p w:rsidR="00FA264F" w:rsidRDefault="00FA264F" w:rsidP="00FA264F"/>
        </w:tc>
      </w:tr>
      <w:tr w:rsidR="00FA264F" w:rsidTr="009A6513">
        <w:tc>
          <w:tcPr>
            <w:tcW w:w="885" w:type="dxa"/>
            <w:shd w:val="clear" w:color="auto" w:fill="auto"/>
          </w:tcPr>
          <w:p w:rsidR="00FA264F" w:rsidRDefault="00FA264F" w:rsidP="00FA264F">
            <w:r>
              <w:lastRenderedPageBreak/>
              <w:t>3</w:t>
            </w:r>
          </w:p>
        </w:tc>
        <w:tc>
          <w:tcPr>
            <w:tcW w:w="2110" w:type="dxa"/>
            <w:shd w:val="clear" w:color="auto" w:fill="auto"/>
          </w:tcPr>
          <w:p w:rsidR="00FA264F" w:rsidRDefault="00FA264F" w:rsidP="00FA264F">
            <w:r>
              <w:t>Счёт десятками и «круглые» двузначные числа</w:t>
            </w:r>
          </w:p>
        </w:tc>
        <w:tc>
          <w:tcPr>
            <w:tcW w:w="725" w:type="dxa"/>
          </w:tcPr>
          <w:p w:rsidR="00FA264F" w:rsidRDefault="00FA264F" w:rsidP="00FA264F">
            <w:r>
              <w:t>1</w:t>
            </w:r>
          </w:p>
        </w:tc>
        <w:tc>
          <w:tcPr>
            <w:tcW w:w="2266" w:type="dxa"/>
            <w:shd w:val="clear" w:color="auto" w:fill="auto"/>
          </w:tcPr>
          <w:p w:rsidR="00FA264F" w:rsidRDefault="00FA264F" w:rsidP="00FA264F">
            <w:r>
              <w:t>Нумерация чисел. Двузначные «круглые» числа, оканчивающиеся нулём.</w:t>
            </w:r>
          </w:p>
        </w:tc>
        <w:tc>
          <w:tcPr>
            <w:tcW w:w="2247" w:type="dxa"/>
            <w:shd w:val="clear" w:color="auto" w:fill="auto"/>
          </w:tcPr>
          <w:p w:rsidR="00FA264F" w:rsidRDefault="00FA264F" w:rsidP="00FA264F">
            <w:r>
              <w:t>Круглые числа</w:t>
            </w:r>
          </w:p>
          <w:p w:rsidR="00FA264F" w:rsidRDefault="00FA264F" w:rsidP="00FA264F">
            <w:r>
              <w:t>Двузначные числа</w:t>
            </w:r>
          </w:p>
        </w:tc>
        <w:tc>
          <w:tcPr>
            <w:tcW w:w="3204" w:type="dxa"/>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-образовывать, читать и записывать «круглые» двузначные числа.</w:t>
            </w:r>
          </w:p>
          <w:p w:rsidR="00FA264F" w:rsidRDefault="00FA264F" w:rsidP="00FA264F"/>
        </w:tc>
        <w:tc>
          <w:tcPr>
            <w:tcW w:w="4678" w:type="dxa"/>
            <w:vMerge w:val="restart"/>
            <w:shd w:val="clear" w:color="auto" w:fill="auto"/>
          </w:tcPr>
          <w:p w:rsidR="00FA264F" w:rsidRPr="00354096" w:rsidRDefault="00FA264F" w:rsidP="00FA264F">
            <w:pPr>
              <w:rPr>
                <w:b/>
              </w:rPr>
            </w:pPr>
            <w:r w:rsidRPr="00354096">
              <w:rPr>
                <w:b/>
              </w:rPr>
              <w:t>Р.:</w:t>
            </w:r>
          </w:p>
          <w:p w:rsidR="00FA264F" w:rsidRDefault="00FA264F" w:rsidP="00FA264F">
            <w:r>
              <w:t>- различать способ и результат действия.</w:t>
            </w:r>
          </w:p>
          <w:p w:rsidR="00FA264F" w:rsidRPr="00354096" w:rsidRDefault="00FA264F" w:rsidP="00FA264F">
            <w:pPr>
              <w:rPr>
                <w:b/>
              </w:rPr>
            </w:pPr>
            <w:r w:rsidRPr="00354096">
              <w:rPr>
                <w:b/>
              </w:rPr>
              <w:t>П.:</w:t>
            </w:r>
          </w:p>
          <w:p w:rsidR="00FA264F" w:rsidRDefault="00FA264F" w:rsidP="00FA264F">
            <w:r>
              <w:t>-ориентироваться на разнообразие способов решения задач.</w:t>
            </w:r>
          </w:p>
          <w:p w:rsidR="00FA264F" w:rsidRPr="00354096" w:rsidRDefault="00FA264F" w:rsidP="00FA264F">
            <w:pPr>
              <w:rPr>
                <w:b/>
              </w:rPr>
            </w:pPr>
            <w:r w:rsidRPr="00354096">
              <w:rPr>
                <w:b/>
              </w:rPr>
              <w:t>К.:</w:t>
            </w:r>
          </w:p>
          <w:p w:rsidR="00FA264F" w:rsidRDefault="00FA264F" w:rsidP="00FA264F">
            <w:r>
              <w:t>-контролировать действия партнёра</w:t>
            </w:r>
          </w:p>
        </w:tc>
      </w:tr>
      <w:tr w:rsidR="00FA264F" w:rsidTr="009A6513">
        <w:tc>
          <w:tcPr>
            <w:tcW w:w="885" w:type="dxa"/>
            <w:shd w:val="clear" w:color="auto" w:fill="auto"/>
          </w:tcPr>
          <w:p w:rsidR="00FA264F" w:rsidRDefault="00FA264F" w:rsidP="00FA264F">
            <w:r>
              <w:t>4</w:t>
            </w:r>
          </w:p>
        </w:tc>
        <w:tc>
          <w:tcPr>
            <w:tcW w:w="2110" w:type="dxa"/>
            <w:shd w:val="clear" w:color="auto" w:fill="auto"/>
          </w:tcPr>
          <w:p w:rsidR="00FA264F" w:rsidRDefault="00FA264F" w:rsidP="00FA264F">
            <w:r>
              <w:t>Решение задач с «круглыми» двузначными числами.</w:t>
            </w:r>
          </w:p>
        </w:tc>
        <w:tc>
          <w:tcPr>
            <w:tcW w:w="725" w:type="dxa"/>
          </w:tcPr>
          <w:p w:rsidR="00FA264F" w:rsidRDefault="00FA264F" w:rsidP="00FA264F">
            <w:r>
              <w:t>1</w:t>
            </w:r>
          </w:p>
        </w:tc>
        <w:tc>
          <w:tcPr>
            <w:tcW w:w="2266" w:type="dxa"/>
            <w:shd w:val="clear" w:color="auto" w:fill="auto"/>
          </w:tcPr>
          <w:p w:rsidR="00FA264F" w:rsidRDefault="00FA264F" w:rsidP="00FA264F">
            <w:r>
              <w:t>Решение текстовых задач арифметическим способом.</w:t>
            </w:r>
          </w:p>
        </w:tc>
        <w:tc>
          <w:tcPr>
            <w:tcW w:w="2247" w:type="dxa"/>
            <w:shd w:val="clear" w:color="auto" w:fill="auto"/>
          </w:tcPr>
          <w:p w:rsidR="00FA264F" w:rsidRDefault="00FA264F" w:rsidP="00FA264F">
            <w:r>
              <w:t>Задача</w:t>
            </w:r>
          </w:p>
          <w:p w:rsidR="00FA264F" w:rsidRDefault="00FA264F" w:rsidP="00FA264F">
            <w:r>
              <w:t xml:space="preserve">Условие Требование  </w:t>
            </w:r>
          </w:p>
        </w:tc>
        <w:tc>
          <w:tcPr>
            <w:tcW w:w="3204" w:type="dxa"/>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решать арифметические задачи в одно действие;</w:t>
            </w:r>
          </w:p>
          <w:p w:rsidR="00FA264F" w:rsidRPr="00BA1E95" w:rsidRDefault="00FA264F" w:rsidP="00FA264F">
            <w:r>
              <w:t>- располагать «круглые» двузначные числа в порядке возрастания и убывания.</w:t>
            </w:r>
          </w:p>
        </w:tc>
        <w:tc>
          <w:tcPr>
            <w:tcW w:w="4678" w:type="dxa"/>
            <w:vMerge/>
            <w:shd w:val="clear" w:color="auto" w:fill="auto"/>
          </w:tcPr>
          <w:p w:rsidR="00FA264F" w:rsidRDefault="00FA264F" w:rsidP="00FA264F"/>
        </w:tc>
      </w:tr>
      <w:tr w:rsidR="00FA264F" w:rsidTr="009A6513">
        <w:trPr>
          <w:trHeight w:val="843"/>
        </w:trPr>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Числовые равенства и неравенства.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Что называется «числовым равенством» и «неравенством»?</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Числовые равенства и неравенства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-читать, решать и распознавать верные и неверные числовые равенства и неравенства</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r>
              <w:rPr>
                <w:b/>
              </w:rPr>
              <w:t xml:space="preserve">Л. </w:t>
            </w:r>
            <w:r>
              <w:t>Учебно-познавательный интерес  к новому учебному материалу и  способам решения новой задачи.</w:t>
            </w:r>
          </w:p>
          <w:p w:rsidR="00FA264F" w:rsidRPr="00D5343A" w:rsidRDefault="00FA264F" w:rsidP="00FA264F">
            <w:pPr>
              <w:rPr>
                <w:b/>
              </w:rPr>
            </w:pPr>
            <w:r w:rsidRPr="00D5343A">
              <w:rPr>
                <w:b/>
              </w:rPr>
              <w:t>Р.:</w:t>
            </w:r>
          </w:p>
          <w:p w:rsidR="00FA264F" w:rsidRDefault="00FA264F" w:rsidP="00FA264F">
            <w:r>
              <w:t>- различать способ и результат действия.</w:t>
            </w:r>
          </w:p>
          <w:p w:rsidR="00FA264F" w:rsidRPr="00D5343A" w:rsidRDefault="00FA264F" w:rsidP="00FA264F">
            <w:pPr>
              <w:rPr>
                <w:b/>
              </w:rPr>
            </w:pPr>
            <w:r w:rsidRPr="00D5343A">
              <w:rPr>
                <w:b/>
              </w:rPr>
              <w:t>П.:</w:t>
            </w:r>
          </w:p>
          <w:p w:rsidR="00FA264F" w:rsidRDefault="00FA264F" w:rsidP="00FA264F">
            <w:r>
              <w:t>-осуществлять сравнение, самостоятельно выбирая основания и критерии  для указанных логических операций</w:t>
            </w:r>
            <w:proofErr w:type="gramStart"/>
            <w:r>
              <w:t xml:space="preserve"> ;</w:t>
            </w:r>
            <w:proofErr w:type="gramEnd"/>
          </w:p>
          <w:p w:rsidR="00FA264F" w:rsidRDefault="00FA264F" w:rsidP="00FA264F">
            <w:r>
              <w:t>-использовать знаково-символические средства для решения задач.</w:t>
            </w:r>
          </w:p>
          <w:p w:rsidR="00FA264F" w:rsidRDefault="00FA264F" w:rsidP="00FA264F">
            <w:pPr>
              <w:rPr>
                <w:b/>
              </w:rPr>
            </w:pPr>
            <w:r>
              <w:rPr>
                <w:b/>
              </w:rPr>
              <w:lastRenderedPageBreak/>
              <w:t>К.:</w:t>
            </w:r>
          </w:p>
          <w:p w:rsidR="00FA264F" w:rsidRDefault="00FA264F" w:rsidP="00FA264F">
            <w:r>
              <w:rPr>
                <w:b/>
              </w:rPr>
              <w:t>-</w:t>
            </w:r>
            <w:r>
              <w:t>задавать вопросы необходимые для организации собственной деятельности и сотрудничества с партнёром.</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Числовое выражение и его значение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Что называется числовым  выражением?</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Числовое выражение и его значение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Pr="006D062A" w:rsidRDefault="00FA264F" w:rsidP="00FA264F">
            <w:pPr>
              <w:rPr>
                <w:b/>
              </w:rPr>
            </w:pPr>
            <w:r>
              <w:t>-</w:t>
            </w:r>
            <w:r w:rsidRPr="006D062A">
              <w:t>находить значение числовых выражений</w:t>
            </w:r>
            <w:r>
              <w:t>.</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Сложение «круглых» двузначных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складывать «круглые» двузначные числа?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«Круглые» числа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выполнять сложение «круглых» двузначных чисел.</w:t>
            </w:r>
          </w:p>
        </w:tc>
        <w:tc>
          <w:tcPr>
            <w:tcW w:w="4678" w:type="dxa"/>
            <w:vMerge w:val="restart"/>
            <w:tcBorders>
              <w:top w:val="single" w:sz="4" w:space="0" w:color="auto"/>
              <w:left w:val="single" w:sz="4" w:space="0" w:color="auto"/>
              <w:right w:val="single" w:sz="4" w:space="0" w:color="auto"/>
            </w:tcBorders>
            <w:shd w:val="clear" w:color="auto" w:fill="auto"/>
          </w:tcPr>
          <w:p w:rsidR="00FA264F" w:rsidRPr="00C02B9A" w:rsidRDefault="00FA264F" w:rsidP="00FA264F">
            <w:r>
              <w:rPr>
                <w:b/>
              </w:rPr>
              <w:t xml:space="preserve">Л. </w:t>
            </w:r>
            <w:r>
              <w:t>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FA264F" w:rsidRPr="00FF5135" w:rsidRDefault="00FA264F" w:rsidP="00FA264F">
            <w:pPr>
              <w:rPr>
                <w:b/>
              </w:rPr>
            </w:pPr>
            <w:r w:rsidRPr="00FF5135">
              <w:rPr>
                <w:b/>
              </w:rPr>
              <w:t xml:space="preserve">Р.: </w:t>
            </w:r>
          </w:p>
          <w:p w:rsidR="00FA264F" w:rsidRDefault="00FA264F" w:rsidP="00FA264F">
            <w:r>
              <w:t>-планировать свои действия в соответствии с поставленной задачей;</w:t>
            </w:r>
          </w:p>
          <w:p w:rsidR="00FA264F" w:rsidRDefault="00FA264F" w:rsidP="00FA264F">
            <w:r>
              <w:t>- различать способ и результат действия.</w:t>
            </w:r>
          </w:p>
          <w:p w:rsidR="00FA264F" w:rsidRPr="00FF5135" w:rsidRDefault="00FA264F" w:rsidP="00FA264F">
            <w:pPr>
              <w:rPr>
                <w:b/>
              </w:rPr>
            </w:pPr>
            <w:r w:rsidRPr="00FF5135">
              <w:rPr>
                <w:b/>
              </w:rPr>
              <w:t>П.:</w:t>
            </w:r>
          </w:p>
          <w:p w:rsidR="00FA264F" w:rsidRDefault="00FA264F" w:rsidP="00FA264F">
            <w:r>
              <w:t>- использовать знаково-символические средства для решения задач;</w:t>
            </w:r>
          </w:p>
          <w:p w:rsidR="00FA264F" w:rsidRDefault="00FA264F" w:rsidP="00FA264F">
            <w:r>
              <w:t>- осознанно строить сообщения в устной и письменной форме.</w:t>
            </w:r>
          </w:p>
          <w:p w:rsidR="00FA264F" w:rsidRPr="00FF5135" w:rsidRDefault="00FA264F" w:rsidP="00FA264F">
            <w:pPr>
              <w:rPr>
                <w:b/>
              </w:rPr>
            </w:pPr>
            <w:r w:rsidRPr="00FF5135">
              <w:rPr>
                <w:b/>
              </w:rPr>
              <w:t>К.:</w:t>
            </w:r>
          </w:p>
          <w:p w:rsidR="00FA264F" w:rsidRDefault="00FA264F" w:rsidP="00FA264F">
            <w:r>
              <w:t>- аргументировать свою позицию и координировать её с позициями партнёров.</w:t>
            </w:r>
          </w:p>
          <w:p w:rsidR="00FA264F" w:rsidRDefault="00FA264F" w:rsidP="00FA264F"/>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Вычитание «круглых» двузначных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вычитать «круглые» двузначные числа?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«Круглые» числа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выполнять вычитание «круглых» двузначных чисел.</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Десятки и единицы</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Нумерация и сравнение двузначных чисел.</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Разрядные слагаемые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 xml:space="preserve">  Научиться</w:t>
            </w:r>
            <w:r w:rsidRPr="00493D37">
              <w:rPr>
                <w:b/>
              </w:rPr>
              <w:t>:</w:t>
            </w:r>
          </w:p>
          <w:p w:rsidR="00FA264F" w:rsidRDefault="00FA264F" w:rsidP="00FA264F">
            <w:r>
              <w:t>- читать и сравнивать двузначные числа.</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Входящая контрольная работа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0D1A60" w:rsidRDefault="00FA264F" w:rsidP="00FA264F">
            <w:pPr>
              <w:rPr>
                <w:b/>
              </w:rPr>
            </w:pPr>
            <w:r>
              <w:rPr>
                <w:b/>
              </w:rPr>
              <w:t>Научиться</w:t>
            </w:r>
            <w:r w:rsidRPr="00493D37">
              <w:rPr>
                <w:b/>
              </w:rPr>
              <w:t>:</w:t>
            </w:r>
          </w:p>
          <w:p w:rsidR="00FA264F" w:rsidRDefault="00FA264F" w:rsidP="00FA264F">
            <w:r>
              <w:t>решать простые арифметические задачи;</w:t>
            </w:r>
          </w:p>
          <w:p w:rsidR="00FA264F" w:rsidRDefault="00FA264F" w:rsidP="00FA264F">
            <w:r>
              <w:t>-выполнять сложение и вычитание в   пределах 10</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Арифметические  сюжетные задачи. </w:t>
            </w:r>
            <w:r>
              <w:lastRenderedPageBreak/>
              <w:t>Краткая запись задачи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lastRenderedPageBreak/>
              <w:t xml:space="preserve">1 </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 xml:space="preserve">Как составить краткую запись </w:t>
            </w:r>
            <w:r>
              <w:lastRenderedPageBreak/>
              <w:t>задачи?</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lastRenderedPageBreak/>
              <w:t xml:space="preserve">Краткая запись задачи, главные </w:t>
            </w:r>
            <w:r>
              <w:lastRenderedPageBreak/>
              <w:t>(опорные) слова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lastRenderedPageBreak/>
              <w:t>Научиться</w:t>
            </w:r>
            <w:r w:rsidRPr="00493D37">
              <w:rPr>
                <w:b/>
              </w:rPr>
              <w:t>:</w:t>
            </w:r>
          </w:p>
          <w:p w:rsidR="00FA264F" w:rsidRDefault="00FA264F" w:rsidP="00FA264F">
            <w:r>
              <w:lastRenderedPageBreak/>
              <w:t>-выбирать ключевые слова; составлять краткую запись задачи.</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lastRenderedPageBreak/>
              <w:t>Л.:</w:t>
            </w:r>
          </w:p>
          <w:p w:rsidR="00FA264F" w:rsidRDefault="00FA264F" w:rsidP="00FA264F">
            <w:r>
              <w:rPr>
                <w:b/>
              </w:rPr>
              <w:lastRenderedPageBreak/>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 различать способ и результат действия;</w:t>
            </w:r>
          </w:p>
          <w:p w:rsidR="00FA264F" w:rsidRDefault="00FA264F" w:rsidP="00FA264F">
            <w:r>
              <w:t>- в сотрудничестве с учителем ставить новые учебные задачи.</w:t>
            </w:r>
          </w:p>
          <w:p w:rsidR="00FA264F" w:rsidRPr="00442345" w:rsidRDefault="00FA264F" w:rsidP="00FA264F">
            <w:pPr>
              <w:rPr>
                <w:b/>
              </w:rPr>
            </w:pPr>
            <w:r w:rsidRPr="00442345">
              <w:rPr>
                <w:b/>
              </w:rPr>
              <w:t>П.:</w:t>
            </w:r>
          </w:p>
          <w:p w:rsidR="00FA264F" w:rsidRDefault="00FA264F" w:rsidP="00FA264F">
            <w:r>
              <w:t>- ориентироваться на разнообразие способов решения и записи задач.</w:t>
            </w:r>
          </w:p>
          <w:p w:rsidR="00FA264F" w:rsidRPr="00442345" w:rsidRDefault="00FA264F" w:rsidP="00FA264F">
            <w:pPr>
              <w:rPr>
                <w:b/>
              </w:rPr>
            </w:pPr>
            <w:r w:rsidRPr="00442345">
              <w:rPr>
                <w:b/>
              </w:rPr>
              <w:t>К.:</w:t>
            </w:r>
          </w:p>
          <w:p w:rsidR="00FA264F" w:rsidRDefault="00FA264F" w:rsidP="00FA264F">
            <w:r>
              <w:t>- задавать вопросы необходимые для организации собственной деятельности и сотрудничества с партнёром;</w:t>
            </w:r>
          </w:p>
          <w:p w:rsidR="00FA264F" w:rsidRDefault="00FA264F" w:rsidP="00FA264F">
            <w:r>
              <w:t>- формулировать собственное мнение и позицию.</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12</w:t>
            </w:r>
          </w:p>
        </w:tc>
        <w:tc>
          <w:tcPr>
            <w:tcW w:w="2110" w:type="dxa"/>
            <w:tcBorders>
              <w:top w:val="single" w:sz="4" w:space="0" w:color="auto"/>
              <w:left w:val="single" w:sz="4" w:space="0" w:color="auto"/>
              <w:right w:val="single" w:sz="4" w:space="0" w:color="auto"/>
            </w:tcBorders>
            <w:shd w:val="clear" w:color="auto" w:fill="auto"/>
          </w:tcPr>
          <w:p w:rsidR="00FA264F" w:rsidRDefault="00FA264F" w:rsidP="00FA264F">
            <w:r>
              <w:t>Различные варианты записи задачи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-составлять различные варианты записи условия задачи по сюжетной картинке;</w:t>
            </w:r>
          </w:p>
          <w:p w:rsidR="00FA264F" w:rsidRDefault="00FA264F" w:rsidP="00FA264F">
            <w:r>
              <w:t>-решать задачу в одно действие.</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13</w:t>
            </w:r>
          </w:p>
        </w:tc>
        <w:tc>
          <w:tcPr>
            <w:tcW w:w="2110" w:type="dxa"/>
            <w:tcBorders>
              <w:left w:val="single" w:sz="4" w:space="0" w:color="auto"/>
              <w:bottom w:val="single" w:sz="4" w:space="0" w:color="auto"/>
              <w:right w:val="single" w:sz="4" w:space="0" w:color="auto"/>
            </w:tcBorders>
            <w:shd w:val="clear" w:color="auto" w:fill="auto"/>
          </w:tcPr>
          <w:p w:rsidR="00FA264F" w:rsidRDefault="00FA264F" w:rsidP="00FA264F">
            <w:r>
              <w:t>Килограмм. Сколько килограммов?</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Единицы измерения массы. Килограмм.</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килограмм</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-определять массу предмета по весам в килограммах</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Учимся решать задачи.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Как  решить задачу?</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Задача условие требование решение ответ</w:t>
            </w:r>
          </w:p>
        </w:tc>
        <w:tc>
          <w:tcPr>
            <w:tcW w:w="3204" w:type="dxa"/>
            <w:vMerge w:val="restart"/>
            <w:tcBorders>
              <w:top w:val="single" w:sz="4" w:space="0" w:color="auto"/>
              <w:left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-выполнять краткую запись условия задачи;</w:t>
            </w:r>
          </w:p>
          <w:p w:rsidR="00FA264F" w:rsidRDefault="00FA264F" w:rsidP="00FA264F">
            <w:r>
              <w:t>-находить нужное арифметическое действие и решать задачу.</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Решение задач</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Прямая бесконечна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Что такое прямая линия?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Прямая линия</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-распознавать и изображать на бумаге прямую линию.</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17</w:t>
            </w:r>
          </w:p>
        </w:tc>
        <w:tc>
          <w:tcPr>
            <w:tcW w:w="2110" w:type="dxa"/>
            <w:vMerge w:val="restart"/>
            <w:tcBorders>
              <w:top w:val="single" w:sz="4" w:space="0" w:color="auto"/>
              <w:left w:val="single" w:sz="4" w:space="0" w:color="auto"/>
              <w:right w:val="single" w:sz="4" w:space="0" w:color="auto"/>
            </w:tcBorders>
            <w:shd w:val="clear" w:color="auto" w:fill="auto"/>
          </w:tcPr>
          <w:p w:rsidR="00FA264F" w:rsidRDefault="00FA264F" w:rsidP="00FA264F">
            <w:r>
              <w:t>Сложение «круглых» двузначных чисел с однозначными числами</w:t>
            </w:r>
          </w:p>
          <w:p w:rsidR="00FA264F" w:rsidRDefault="00FA264F" w:rsidP="00FA264F"/>
        </w:tc>
        <w:tc>
          <w:tcPr>
            <w:tcW w:w="725" w:type="dxa"/>
            <w:vMerge w:val="restart"/>
            <w:tcBorders>
              <w:top w:val="single" w:sz="4" w:space="0" w:color="auto"/>
              <w:left w:val="single" w:sz="4" w:space="0" w:color="auto"/>
              <w:right w:val="single" w:sz="4" w:space="0" w:color="auto"/>
            </w:tcBorders>
          </w:tcPr>
          <w:p w:rsidR="00FA264F" w:rsidRDefault="00FA264F" w:rsidP="00FA264F">
            <w:r>
              <w:lastRenderedPageBreak/>
              <w:t>2</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Запись двузначного числа в виде суммы разрядных слагаемых.</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Сумма разрядных слагаемых</w:t>
            </w:r>
          </w:p>
        </w:tc>
        <w:tc>
          <w:tcPr>
            <w:tcW w:w="3204" w:type="dxa"/>
            <w:vMerge w:val="restart"/>
            <w:tcBorders>
              <w:top w:val="single" w:sz="4" w:space="0" w:color="auto"/>
              <w:left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xml:space="preserve">выполнять сложение «круглых» двузначных чисел с однозначными числами, используя приём записи </w:t>
            </w:r>
            <w:r>
              <w:lastRenderedPageBreak/>
              <w:t>двузначного числа в виде суммы разрядных слагаемых.</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lastRenderedPageBreak/>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lastRenderedPageBreak/>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18</w:t>
            </w:r>
          </w:p>
        </w:tc>
        <w:tc>
          <w:tcPr>
            <w:tcW w:w="2110"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725" w:type="dxa"/>
            <w:vMerge/>
            <w:tcBorders>
              <w:left w:val="single" w:sz="4" w:space="0" w:color="auto"/>
              <w:bottom w:val="single" w:sz="4" w:space="0" w:color="auto"/>
              <w:right w:val="single" w:sz="4" w:space="0" w:color="auto"/>
            </w:tcBorders>
          </w:tcPr>
          <w:p w:rsidR="00FA264F" w:rsidRDefault="00FA264F" w:rsidP="00FA264F"/>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Решение арифметических задач</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Что значит решить задачу?</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Задача</w:t>
            </w:r>
          </w:p>
          <w:p w:rsidR="00FA264F" w:rsidRDefault="00FA264F" w:rsidP="00FA264F">
            <w:r>
              <w:t xml:space="preserve"> Условие Требование Решение</w:t>
            </w:r>
          </w:p>
          <w:p w:rsidR="00FA264F" w:rsidRDefault="00FA264F" w:rsidP="00FA264F">
            <w:r>
              <w:t xml:space="preserve"> Ответ</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решать простые арифметические задачи на сложение и вычитание с опорой на схему-диаграмму Эйлера-Вена.</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20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Контрольная работа по теме «Нумерация и сравнение двузначных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Проверить знания по теме «Нумерация и сравнение двузначных чисел»</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-решать простые арифметические задачи;</w:t>
            </w:r>
          </w:p>
          <w:p w:rsidR="00FA264F" w:rsidRDefault="00FA264F" w:rsidP="00FA264F">
            <w:r>
              <w:t>-выполнять сложение и вычитание в пределах 20.</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21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Работа над ошибками. Сложение и вычитание «круглых» двузначных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Запись двузначного числа в виде суммы разрядных слагаемых</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Разрядные слагаемые</w:t>
            </w:r>
          </w:p>
          <w:p w:rsidR="00FA264F" w:rsidRDefault="00FA264F" w:rsidP="00FA264F">
            <w:r>
              <w:t>Двузначное число</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выполнять работу над ошибками;</w:t>
            </w:r>
          </w:p>
          <w:p w:rsidR="00FA264F" w:rsidRDefault="00FA264F" w:rsidP="00FA264F">
            <w:r>
              <w:t>-выполнять сложение «круглых» двузначных чисел с однозначными числами, используя приём записи двузначного числа в виде суммы разрядных слагаемых.</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-планировать свои действия в соответствии с поставленной задачей и условиями её реализации;</w:t>
            </w:r>
          </w:p>
          <w:p w:rsidR="00FA264F" w:rsidRDefault="00FA264F" w:rsidP="00FA264F">
            <w:r>
              <w:t>- различать способ и результат действия.</w:t>
            </w:r>
          </w:p>
          <w:p w:rsidR="00FA264F" w:rsidRPr="000D731F" w:rsidRDefault="00FA264F" w:rsidP="00FA264F">
            <w:pPr>
              <w:rPr>
                <w:b/>
              </w:rPr>
            </w:pPr>
            <w:r w:rsidRPr="000D731F">
              <w:rPr>
                <w:b/>
              </w:rPr>
              <w:t>П.:</w:t>
            </w:r>
          </w:p>
          <w:p w:rsidR="00FA264F" w:rsidRDefault="00FA264F" w:rsidP="00FA264F">
            <w:r>
              <w:t xml:space="preserve">- владеть рядом общих приёмов решения </w:t>
            </w:r>
            <w:r>
              <w:lastRenderedPageBreak/>
              <w:t>задач;</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 задавать вопросы необходимые для организации собственной деятельности и сотрудничества с партнёром;</w:t>
            </w: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22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Поразрядное сложение двузначного числа и  однозначного без перехода через </w:t>
            </w:r>
            <w:r>
              <w:lastRenderedPageBreak/>
              <w:t>разряд.</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lastRenderedPageBreak/>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Поразрядное сложение двузначного числа и однозначного без перехода через </w:t>
            </w:r>
            <w:r>
              <w:lastRenderedPageBreak/>
              <w:t>разряд</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Разрядные слагаемые</w:t>
            </w:r>
          </w:p>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xml:space="preserve">- выполнять сложение двузначного числа и однозначного без перехода </w:t>
            </w:r>
            <w:r>
              <w:lastRenderedPageBreak/>
              <w:t>через разряд.</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23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Поразрядное вычитание однозначного числа </w:t>
            </w:r>
            <w:proofErr w:type="gramStart"/>
            <w:r>
              <w:t>из</w:t>
            </w:r>
            <w:proofErr w:type="gramEnd"/>
            <w:r>
              <w:t xml:space="preserve"> двузначного без перехода через разряд</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Поразрядное вычитание однозначного числа </w:t>
            </w:r>
            <w:proofErr w:type="gramStart"/>
            <w:r>
              <w:t>из</w:t>
            </w:r>
            <w:proofErr w:type="gramEnd"/>
            <w:r>
              <w:t xml:space="preserve"> двузначного без перехода через разряд</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Pr="00442345" w:rsidRDefault="00FA264F" w:rsidP="00FA264F">
            <w:r w:rsidRPr="00442345">
              <w:t xml:space="preserve"> выполнять вычитание однозначного числа </w:t>
            </w:r>
            <w:proofErr w:type="gramStart"/>
            <w:r w:rsidRPr="00442345">
              <w:t>из</w:t>
            </w:r>
            <w:proofErr w:type="gramEnd"/>
            <w:r w:rsidRPr="00442345">
              <w:t xml:space="preserve"> двузначного без перехода через разряд.</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24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Решение арифметических задач</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Что значит решить задачу?</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Задача</w:t>
            </w:r>
          </w:p>
          <w:p w:rsidR="00FA264F" w:rsidRDefault="00FA264F" w:rsidP="00FA264F">
            <w:r>
              <w:t xml:space="preserve"> Условие Требование Решение</w:t>
            </w:r>
          </w:p>
          <w:p w:rsidR="00FA264F" w:rsidRDefault="00FA264F" w:rsidP="00FA264F">
            <w:r>
              <w:t xml:space="preserve"> Ответ</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-выполнять поразрядное сложение и вычитание двузначных чисел;</w:t>
            </w:r>
          </w:p>
          <w:p w:rsidR="00FA264F" w:rsidRDefault="00FA264F" w:rsidP="00FA264F">
            <w:r>
              <w:t>-решать задачи с опорой на краткую запись и схему;</w:t>
            </w:r>
          </w:p>
          <w:p w:rsidR="00FA264F" w:rsidRDefault="00FA264F" w:rsidP="00FA264F">
            <w:r>
              <w:t>-дополнять условие задачи.</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25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Поразрядное сложение и вычитание двузначных чисел без перехода через разряд</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Поразрядное сложение и вычитание двузначных чисел без перехода через разряд</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Двузначное число</w:t>
            </w:r>
          </w:p>
          <w:p w:rsidR="00FA264F" w:rsidRDefault="00FA264F" w:rsidP="00FA264F">
            <w:r>
              <w:t xml:space="preserve"> Разрядные слагаемые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rPr>
                <w:b/>
              </w:rPr>
              <w:t>-</w:t>
            </w:r>
            <w:r>
              <w:t xml:space="preserve"> выполнять поразрядное сложение и вычитание двузначных чисел;</w:t>
            </w:r>
          </w:p>
          <w:p w:rsidR="00FA264F" w:rsidRDefault="00FA264F" w:rsidP="00FA264F">
            <w:r>
              <w:t>- решать задачи с опорой на краткую запись и схему;</w:t>
            </w:r>
          </w:p>
          <w:p w:rsidR="00FA264F" w:rsidRDefault="00FA264F" w:rsidP="00FA264F"/>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26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roofErr w:type="gramStart"/>
            <w:r>
              <w:t>Прямая</w:t>
            </w:r>
            <w:proofErr w:type="gramEnd"/>
            <w:r>
              <w:t xml:space="preserve"> и луч</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Распознавание и изображение луча на чертеже.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Луч</w:t>
            </w:r>
          </w:p>
          <w:p w:rsidR="00FA264F" w:rsidRDefault="00FA264F" w:rsidP="00FA264F">
            <w:r>
              <w:t>прямая</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-распознавать и изображать луч в тетради;</w:t>
            </w:r>
          </w:p>
          <w:p w:rsidR="00FA264F" w:rsidRDefault="00FA264F" w:rsidP="00FA264F">
            <w:r>
              <w:lastRenderedPageBreak/>
              <w:t xml:space="preserve">-отмечать луч </w:t>
            </w:r>
            <w:proofErr w:type="gramStart"/>
            <w:r>
              <w:t>на</w:t>
            </w:r>
            <w:proofErr w:type="gramEnd"/>
            <w:r>
              <w:t xml:space="preserve"> прямой;</w:t>
            </w:r>
          </w:p>
          <w:p w:rsidR="00FA264F" w:rsidRDefault="00FA264F" w:rsidP="00FA264F">
            <w:r>
              <w:t xml:space="preserve">-сравнивать признаки </w:t>
            </w:r>
            <w:proofErr w:type="gramStart"/>
            <w:r>
              <w:t>прямой</w:t>
            </w:r>
            <w:proofErr w:type="gramEnd"/>
            <w:r>
              <w:t xml:space="preserve"> и луча.</w:t>
            </w:r>
          </w:p>
          <w:p w:rsidR="00FA264F" w:rsidRDefault="00FA264F" w:rsidP="00FA264F"/>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lastRenderedPageBreak/>
              <w:t>Л.:</w:t>
            </w:r>
          </w:p>
          <w:p w:rsidR="00FA264F" w:rsidRDefault="00FA264F" w:rsidP="00FA264F">
            <w:r>
              <w:rPr>
                <w:b/>
              </w:rPr>
              <w:t>-</w:t>
            </w:r>
            <w:r>
              <w:t xml:space="preserve">Учебно-познавательный интерес  к новому учебному материалу и  способам решения </w:t>
            </w:r>
            <w:r>
              <w:lastRenderedPageBreak/>
              <w:t>новой задачи.</w:t>
            </w:r>
          </w:p>
          <w:p w:rsidR="00FA264F" w:rsidRPr="000D731F" w:rsidRDefault="00FA264F" w:rsidP="00FA264F">
            <w:pPr>
              <w:rPr>
                <w:b/>
              </w:rPr>
            </w:pPr>
            <w:r w:rsidRPr="000D731F">
              <w:rPr>
                <w:b/>
              </w:rPr>
              <w:t>Р.:</w:t>
            </w:r>
          </w:p>
          <w:p w:rsidR="00FA264F" w:rsidRDefault="00FA264F" w:rsidP="00FA264F">
            <w:r>
              <w:t>- ставить новые учебные задачи в сотрудничестве с учителем.</w:t>
            </w:r>
          </w:p>
          <w:p w:rsidR="00FA264F" w:rsidRDefault="00FA264F" w:rsidP="00FA264F">
            <w:r>
              <w:t>-проявлять познавательную инициативу в учебном сотрудничестве.</w:t>
            </w:r>
          </w:p>
          <w:p w:rsidR="00FA264F" w:rsidRPr="000D731F" w:rsidRDefault="00FA264F" w:rsidP="00FA264F">
            <w:pPr>
              <w:rPr>
                <w:b/>
              </w:rPr>
            </w:pPr>
            <w:r w:rsidRPr="000D731F">
              <w:rPr>
                <w:b/>
              </w:rPr>
              <w:t>П.:</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27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Прибавление  к «круглому»  двузначному числу двузначного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прибавить к «круглому» двузначному числу двузначное число.</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Двузначное число</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xml:space="preserve"> выполнять изученный приём </w:t>
            </w:r>
            <w:r w:rsidRPr="000D1A60">
              <w:t>сложения.</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28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Вычитание «круглого»  двузначного  числа </w:t>
            </w:r>
            <w:proofErr w:type="gramStart"/>
            <w:r>
              <w:t>из</w:t>
            </w:r>
            <w:proofErr w:type="gramEnd"/>
            <w:r>
              <w:t xml:space="preserve"> двузначного.</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Как вычесть  «круглое» двузначное число  из </w:t>
            </w:r>
            <w:proofErr w:type="gramStart"/>
            <w:r>
              <w:t>двузначного</w:t>
            </w:r>
            <w:proofErr w:type="gramEnd"/>
          </w:p>
          <w:p w:rsidR="00FA264F" w:rsidRDefault="00FA264F" w:rsidP="00FA264F">
            <w:r>
              <w:t>числа?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«Круглое» двузначное число</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xml:space="preserve"> выполнять изученный приём вычитания.</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29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Дополнение  двузначного числа до «круглого»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дополнить двузначное число до «круглого» числа?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Дополнение числа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-дополнять двузначное число до «круглого» числа с помощью однозначного слагаемого.</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30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Сложение двузначного числа и однозначного с переходом через разряд.</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сложить двузначное число и однозначное с переходом через разряд?</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-выполнять приём сложения двузначного числа и однозначного с переходом через разряд.</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-проявлять познавательную инициативу в учебном сотрудничестве.</w:t>
            </w:r>
          </w:p>
          <w:p w:rsidR="00FA264F" w:rsidRDefault="00FA264F" w:rsidP="00FA264F">
            <w:r>
              <w:lastRenderedPageBreak/>
              <w:t>- различать способ и результат действия.</w:t>
            </w:r>
          </w:p>
          <w:p w:rsidR="00FA264F" w:rsidRPr="000D731F" w:rsidRDefault="00FA264F" w:rsidP="00FA264F">
            <w:pPr>
              <w:rPr>
                <w:b/>
              </w:rPr>
            </w:pPr>
            <w:r w:rsidRPr="000D731F">
              <w:rPr>
                <w:b/>
              </w:rPr>
              <w:t>П.:</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31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Вычитание однозначного числа из «круглого»</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Приём «заимствования» десятка.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«заимствование» десятка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xml:space="preserve">выполнять приём вычитания однозначного числа из </w:t>
            </w:r>
            <w:r>
              <w:lastRenderedPageBreak/>
              <w:t>«круглого»</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32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Поразрядное вычитание однозначного числа </w:t>
            </w:r>
            <w:proofErr w:type="gramStart"/>
            <w:r>
              <w:t>из</w:t>
            </w:r>
            <w:proofErr w:type="gramEnd"/>
            <w:r>
              <w:t xml:space="preserve"> двузначного с переходом через разряд</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Как выполнить поразрядное вычитание однозначного числа </w:t>
            </w:r>
            <w:proofErr w:type="gramStart"/>
            <w:r>
              <w:t>из</w:t>
            </w:r>
            <w:proofErr w:type="gramEnd"/>
            <w:r>
              <w:t xml:space="preserve"> двузначного с переходом через разряд?</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Разрядные слагаемые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xml:space="preserve">выполнять приём поразрядного вычитания однозначного числа </w:t>
            </w:r>
            <w:proofErr w:type="gramStart"/>
            <w:r>
              <w:t>из</w:t>
            </w:r>
            <w:proofErr w:type="gramEnd"/>
            <w:r>
              <w:t xml:space="preserve">  двузначного с переходом через разряд.</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33</w:t>
            </w:r>
          </w:p>
        </w:tc>
        <w:tc>
          <w:tcPr>
            <w:tcW w:w="2110" w:type="dxa"/>
            <w:vMerge w:val="restart"/>
            <w:tcBorders>
              <w:top w:val="single" w:sz="4" w:space="0" w:color="auto"/>
              <w:left w:val="single" w:sz="4" w:space="0" w:color="auto"/>
              <w:right w:val="single" w:sz="4" w:space="0" w:color="auto"/>
            </w:tcBorders>
            <w:shd w:val="clear" w:color="auto" w:fill="auto"/>
          </w:tcPr>
          <w:p w:rsidR="00FA264F" w:rsidRDefault="00FA264F" w:rsidP="00FA264F">
            <w:r>
              <w:t>Прямоугольник и квадрат</w:t>
            </w:r>
          </w:p>
        </w:tc>
        <w:tc>
          <w:tcPr>
            <w:tcW w:w="725" w:type="dxa"/>
            <w:vMerge w:val="restart"/>
            <w:tcBorders>
              <w:top w:val="single" w:sz="4" w:space="0" w:color="auto"/>
              <w:left w:val="single" w:sz="4" w:space="0" w:color="auto"/>
              <w:right w:val="single" w:sz="4" w:space="0" w:color="auto"/>
            </w:tcBorders>
          </w:tcPr>
          <w:p w:rsidR="00FA264F" w:rsidRDefault="00FA264F" w:rsidP="00FA264F">
            <w:r>
              <w:t>2</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Свойства прямоугольника и квадрата.</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 xml:space="preserve">Прямоугольник </w:t>
            </w:r>
          </w:p>
          <w:p w:rsidR="00FA264F" w:rsidRDefault="00FA264F" w:rsidP="00FA264F">
            <w:r>
              <w:t xml:space="preserve">Квадрат </w:t>
            </w:r>
          </w:p>
        </w:tc>
        <w:tc>
          <w:tcPr>
            <w:tcW w:w="3204" w:type="dxa"/>
            <w:vMerge w:val="restart"/>
            <w:tcBorders>
              <w:top w:val="single" w:sz="4" w:space="0" w:color="auto"/>
              <w:left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соотносить два понятия: «прямоугольник» и «квадрат»;</w:t>
            </w:r>
          </w:p>
          <w:p w:rsidR="00FA264F" w:rsidRDefault="00FA264F" w:rsidP="00FA264F">
            <w:r>
              <w:t>- распознавать и изображать на чертеже прямоугольник и квадрат.</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Default="00FA264F" w:rsidP="00FA264F">
            <w:r>
              <w:t>- понимать причины успешности   и   не успешности учебной деятельности.</w:t>
            </w:r>
          </w:p>
          <w:p w:rsidR="00FA264F" w:rsidRPr="000D731F" w:rsidRDefault="00FA264F" w:rsidP="00FA264F">
            <w:pPr>
              <w:rPr>
                <w:b/>
              </w:rPr>
            </w:pPr>
            <w:r w:rsidRPr="000D731F">
              <w:rPr>
                <w:b/>
              </w:rPr>
              <w:t>Р.:</w:t>
            </w:r>
          </w:p>
          <w:p w:rsidR="00FA264F" w:rsidRDefault="00FA264F" w:rsidP="00FA264F">
            <w:r>
              <w:t>-Принимать и сохранять учебную задачу;</w:t>
            </w:r>
          </w:p>
          <w:p w:rsidR="00FA264F" w:rsidRDefault="00FA264F" w:rsidP="00FA264F">
            <w:r>
              <w:t xml:space="preserve">-Самостоятельно адекватно оценивать правильность выполнения действий и вносит необходимые коррективы в </w:t>
            </w:r>
            <w:proofErr w:type="gramStart"/>
            <w:r>
              <w:t>исполнение</w:t>
            </w:r>
            <w:proofErr w:type="gramEnd"/>
            <w:r>
              <w:t xml:space="preserve"> как по ходу его реализации, так и в конце действия.</w:t>
            </w:r>
          </w:p>
          <w:p w:rsidR="00FA264F" w:rsidRPr="000D731F" w:rsidRDefault="00FA264F" w:rsidP="00FA264F">
            <w:pPr>
              <w:rPr>
                <w:b/>
              </w:rPr>
            </w:pPr>
            <w:r w:rsidRPr="000D731F">
              <w:rPr>
                <w:b/>
              </w:rPr>
              <w:t>П.:</w:t>
            </w:r>
          </w:p>
          <w:p w:rsidR="00FA264F" w:rsidRDefault="00FA264F" w:rsidP="00FA264F">
            <w:r>
              <w:t>-Осуществлять выбор наиболее эффективных способов решения задач в зависимости от конкретных условий;</w:t>
            </w:r>
          </w:p>
          <w:p w:rsidR="00FA264F" w:rsidRDefault="00FA264F" w:rsidP="00FA264F">
            <w:r>
              <w:t xml:space="preserve">-Произвольно и осознанно </w:t>
            </w:r>
          </w:p>
          <w:p w:rsidR="00FA264F" w:rsidRDefault="00FA264F" w:rsidP="00FA264F">
            <w:r>
              <w:lastRenderedPageBreak/>
              <w:t>владеть рядом общих приёмов решения задач;</w:t>
            </w:r>
          </w:p>
          <w:p w:rsidR="00FA264F" w:rsidRPr="000D731F" w:rsidRDefault="00FA264F" w:rsidP="00FA264F">
            <w:pPr>
              <w:rPr>
                <w:b/>
              </w:rPr>
            </w:pPr>
            <w:r w:rsidRPr="000D731F">
              <w:rPr>
                <w:b/>
              </w:rPr>
              <w:t>К.:</w:t>
            </w:r>
          </w:p>
          <w:p w:rsidR="00FA264F" w:rsidRDefault="00FA264F" w:rsidP="00FA264F">
            <w:r>
              <w:t>-осуществлять взаимный контроль и оказывать в сотрудничестве необходимую взаимопомощь.</w:t>
            </w:r>
          </w:p>
          <w:p w:rsidR="00FA264F" w:rsidRDefault="00FA264F" w:rsidP="00FA264F"/>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34</w:t>
            </w:r>
          </w:p>
        </w:tc>
        <w:tc>
          <w:tcPr>
            <w:tcW w:w="2110"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725" w:type="dxa"/>
            <w:vMerge/>
            <w:tcBorders>
              <w:left w:val="single" w:sz="4" w:space="0" w:color="auto"/>
              <w:bottom w:val="single" w:sz="4" w:space="0" w:color="auto"/>
              <w:right w:val="single" w:sz="4" w:space="0" w:color="auto"/>
            </w:tcBorders>
          </w:tcPr>
          <w:p w:rsidR="00FA264F" w:rsidRDefault="00FA264F" w:rsidP="00FA264F"/>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35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Контрольная работа по теме «Сложение и вычитание двузначных и однозначных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Сложение и вычитание двузначных и однозначных чисел.</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выполнять сложение  и  вычитание двузначных и однозначных чисел;</w:t>
            </w:r>
          </w:p>
          <w:p w:rsidR="00FA264F" w:rsidRDefault="00FA264F" w:rsidP="00FA264F">
            <w:r>
              <w:t>- решать задачи.</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36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Работа над ошибками. Решение арифметических задач</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выполнять работу над ошибками;</w:t>
            </w:r>
          </w:p>
          <w:p w:rsidR="00FA264F" w:rsidRDefault="00FA264F" w:rsidP="00FA264F">
            <w:r>
              <w:t>- решать задачи;</w:t>
            </w:r>
          </w:p>
          <w:p w:rsidR="00FA264F" w:rsidRDefault="00FA264F" w:rsidP="00FA264F">
            <w:r>
              <w:t xml:space="preserve">- применять поразрядное сложение и вычитание </w:t>
            </w:r>
            <w:r>
              <w:lastRenderedPageBreak/>
              <w:t>двузначных и однозначных чисел.</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37</w:t>
            </w:r>
          </w:p>
        </w:tc>
        <w:tc>
          <w:tcPr>
            <w:tcW w:w="2110" w:type="dxa"/>
            <w:vMerge w:val="restart"/>
            <w:tcBorders>
              <w:top w:val="single" w:sz="4" w:space="0" w:color="auto"/>
              <w:left w:val="single" w:sz="4" w:space="0" w:color="auto"/>
              <w:right w:val="single" w:sz="4" w:space="0" w:color="auto"/>
            </w:tcBorders>
            <w:shd w:val="clear" w:color="auto" w:fill="auto"/>
          </w:tcPr>
          <w:p w:rsidR="00FA264F" w:rsidRDefault="00FA264F" w:rsidP="00FA264F">
            <w:r>
              <w:t>Разностное сравнение чисел</w:t>
            </w:r>
          </w:p>
          <w:p w:rsidR="00FA264F" w:rsidRDefault="00FA264F" w:rsidP="00FA264F"/>
        </w:tc>
        <w:tc>
          <w:tcPr>
            <w:tcW w:w="725" w:type="dxa"/>
            <w:vMerge w:val="restart"/>
            <w:tcBorders>
              <w:top w:val="single" w:sz="4" w:space="0" w:color="auto"/>
              <w:left w:val="single" w:sz="4" w:space="0" w:color="auto"/>
              <w:right w:val="single" w:sz="4" w:space="0" w:color="auto"/>
            </w:tcBorders>
          </w:tcPr>
          <w:p w:rsidR="00FA264F" w:rsidRDefault="00FA264F" w:rsidP="00FA264F">
            <w:r>
              <w:t>2</w:t>
            </w:r>
          </w:p>
          <w:p w:rsidR="00FA264F" w:rsidRDefault="00FA264F" w:rsidP="00FA264F"/>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Что значит разностное сравнение?</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Разностное сравнение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выполнять разностное сравнение чисел;</w:t>
            </w:r>
          </w:p>
          <w:p w:rsidR="00FA264F" w:rsidRDefault="00FA264F" w:rsidP="00FA264F">
            <w:r>
              <w:t>- составлять пары чисел, которые отличаются на заданное число;</w:t>
            </w:r>
          </w:p>
          <w:p w:rsidR="00FA264F" w:rsidRDefault="00FA264F" w:rsidP="00FA264F">
            <w:r>
              <w:t>- решать задачи, содержащие два вопроса.</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 ставить новые учебные задачи в сотрудничестве с учителем.</w:t>
            </w:r>
          </w:p>
          <w:p w:rsidR="00FA264F" w:rsidRDefault="00FA264F" w:rsidP="00FA264F">
            <w:r>
              <w:t>-проявлять познавательную инициативу в учебном сотрудничестве.</w:t>
            </w:r>
          </w:p>
          <w:p w:rsidR="00FA264F" w:rsidRPr="000D731F" w:rsidRDefault="00FA264F" w:rsidP="00FA264F">
            <w:pPr>
              <w:rPr>
                <w:b/>
              </w:rPr>
            </w:pPr>
            <w:r w:rsidRPr="000D731F">
              <w:rPr>
                <w:b/>
              </w:rPr>
              <w:t>П.:</w:t>
            </w:r>
          </w:p>
          <w:p w:rsidR="00FA264F" w:rsidRDefault="00FA264F" w:rsidP="00FA264F">
            <w:r>
              <w:t>-  осознанно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включающее установление причинно-следственных связей.</w:t>
            </w:r>
          </w:p>
          <w:p w:rsidR="00FA264F" w:rsidRPr="000D731F" w:rsidRDefault="00FA264F" w:rsidP="00FA264F">
            <w:pPr>
              <w:rPr>
                <w:b/>
              </w:rPr>
            </w:pPr>
            <w:r w:rsidRPr="000D731F">
              <w:rPr>
                <w:b/>
              </w:rPr>
              <w:t>К.:</w:t>
            </w:r>
          </w:p>
          <w:p w:rsidR="00FA264F" w:rsidRDefault="00FA264F" w:rsidP="00FA264F">
            <w:r>
              <w:lastRenderedPageBreak/>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38</w:t>
            </w:r>
          </w:p>
        </w:tc>
        <w:tc>
          <w:tcPr>
            <w:tcW w:w="2110"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725" w:type="dxa"/>
            <w:vMerge/>
            <w:tcBorders>
              <w:left w:val="single" w:sz="4" w:space="0" w:color="auto"/>
              <w:bottom w:val="single" w:sz="4" w:space="0" w:color="auto"/>
              <w:right w:val="single" w:sz="4" w:space="0" w:color="auto"/>
            </w:tcBorders>
          </w:tcPr>
          <w:p w:rsidR="00FA264F" w:rsidRDefault="00FA264F" w:rsidP="00FA264F"/>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xml:space="preserve">- находить, </w:t>
            </w:r>
            <w:proofErr w:type="gramStart"/>
            <w:r>
              <w:t>какое</w:t>
            </w:r>
            <w:proofErr w:type="gramEnd"/>
            <w:r>
              <w:t xml:space="preserve"> из двух чисел больше или меньше другого;</w:t>
            </w:r>
          </w:p>
          <w:p w:rsidR="00FA264F" w:rsidRDefault="00FA264F" w:rsidP="00FA264F">
            <w:r>
              <w:t>- дополнять условие задачи по известному требованию;</w:t>
            </w:r>
          </w:p>
          <w:p w:rsidR="00FA264F" w:rsidRDefault="00FA264F" w:rsidP="00FA264F">
            <w:r>
              <w:t>- составлять задачу по данному решению и ответу.</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39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Задачи на разностное </w:t>
            </w:r>
            <w:r>
              <w:lastRenderedPageBreak/>
              <w:t>сравнение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lastRenderedPageBreak/>
              <w:t>1</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 xml:space="preserve">Чем отличаются задачи на разностное </w:t>
            </w:r>
            <w:r>
              <w:lastRenderedPageBreak/>
              <w:t>сравнение от других задач?</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lastRenderedPageBreak/>
              <w:t xml:space="preserve">Разностное </w:t>
            </w:r>
            <w:r>
              <w:lastRenderedPageBreak/>
              <w:t>сравнение</w:t>
            </w:r>
          </w:p>
        </w:tc>
        <w:tc>
          <w:tcPr>
            <w:tcW w:w="3204" w:type="dxa"/>
            <w:vMerge w:val="restart"/>
            <w:tcBorders>
              <w:top w:val="single" w:sz="4" w:space="0" w:color="auto"/>
              <w:left w:val="single" w:sz="4" w:space="0" w:color="auto"/>
              <w:right w:val="single" w:sz="4" w:space="0" w:color="auto"/>
            </w:tcBorders>
            <w:shd w:val="clear" w:color="auto" w:fill="auto"/>
          </w:tcPr>
          <w:p w:rsidR="00FA264F" w:rsidRPr="00493D37" w:rsidRDefault="00FA264F" w:rsidP="00FA264F">
            <w:pPr>
              <w:rPr>
                <w:b/>
              </w:rPr>
            </w:pPr>
            <w:r>
              <w:rPr>
                <w:b/>
              </w:rPr>
              <w:lastRenderedPageBreak/>
              <w:t>Научиться</w:t>
            </w:r>
            <w:r w:rsidRPr="00493D37">
              <w:rPr>
                <w:b/>
              </w:rPr>
              <w:t>:</w:t>
            </w:r>
          </w:p>
          <w:p w:rsidR="00FA264F" w:rsidRDefault="00FA264F" w:rsidP="00FA264F">
            <w:r>
              <w:lastRenderedPageBreak/>
              <w:t>- решать задачи на разностное сравнение;</w:t>
            </w:r>
          </w:p>
          <w:p w:rsidR="00FA264F" w:rsidRDefault="00FA264F" w:rsidP="00FA264F">
            <w:r>
              <w:t>-  отличать задачи на разностное сравнение от задач на нахождение неизвестного слагаемого и от задач на нахождение неизвестного вычитаемого.</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40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Отличие задач на разностное сравнение  от других задач</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rPr>
          <w:trHeight w:val="1552"/>
        </w:trPr>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41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Двузначное число больше однозначного</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Поразрядный способ сравнения чисел</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Разрядные числа</w:t>
            </w:r>
          </w:p>
        </w:tc>
        <w:tc>
          <w:tcPr>
            <w:tcW w:w="3204" w:type="dxa"/>
            <w:vMerge w:val="restart"/>
            <w:tcBorders>
              <w:top w:val="single" w:sz="4" w:space="0" w:color="auto"/>
              <w:left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rPr>
                <w:b/>
              </w:rPr>
              <w:t xml:space="preserve">- </w:t>
            </w:r>
            <w:r w:rsidRPr="001F58DD">
              <w:t>применять правило сравнения чисел</w:t>
            </w:r>
            <w:r>
              <w:t>;</w:t>
            </w:r>
          </w:p>
          <w:p w:rsidR="00FA264F" w:rsidRPr="001F58DD" w:rsidRDefault="00FA264F" w:rsidP="00FA264F">
            <w:pPr>
              <w:rPr>
                <w:b/>
              </w:rPr>
            </w:pPr>
            <w:r>
              <w:t>-выбирать из двух чисел большее по количеству цифр в десятичной записи.</w:t>
            </w:r>
          </w:p>
        </w:tc>
        <w:tc>
          <w:tcPr>
            <w:tcW w:w="4678" w:type="dxa"/>
            <w:vMerge w:val="restart"/>
            <w:tcBorders>
              <w:top w:val="single" w:sz="4" w:space="0" w:color="auto"/>
              <w:left w:val="single" w:sz="4" w:space="0" w:color="auto"/>
              <w:right w:val="single" w:sz="4" w:space="0" w:color="auto"/>
            </w:tcBorders>
            <w:shd w:val="clear" w:color="auto" w:fill="auto"/>
          </w:tcPr>
          <w:p w:rsidR="00FA264F" w:rsidRPr="000D731F" w:rsidRDefault="00FA264F" w:rsidP="00FA264F">
            <w:pPr>
              <w:rPr>
                <w:b/>
              </w:rPr>
            </w:pPr>
            <w:r w:rsidRPr="000D731F">
              <w:rPr>
                <w:b/>
              </w:rPr>
              <w:t>Р.:</w:t>
            </w:r>
          </w:p>
          <w:p w:rsidR="00FA264F" w:rsidRDefault="00FA264F" w:rsidP="00FA264F">
            <w:r>
              <w:t>- ставить новые учебные задачи в сотрудничестве с учителем.</w:t>
            </w:r>
          </w:p>
          <w:p w:rsidR="00FA264F" w:rsidRDefault="00FA264F" w:rsidP="00FA264F">
            <w:r>
              <w:t>-проявлять познавательную инициативу в учебном сотрудничестве.</w:t>
            </w:r>
          </w:p>
          <w:p w:rsidR="00FA264F" w:rsidRPr="000D731F" w:rsidRDefault="00FA264F" w:rsidP="00FA264F">
            <w:pPr>
              <w:rPr>
                <w:b/>
              </w:rPr>
            </w:pPr>
            <w:r w:rsidRPr="000D731F">
              <w:rPr>
                <w:b/>
              </w:rPr>
              <w:t>П.:</w:t>
            </w:r>
          </w:p>
          <w:p w:rsidR="00FA264F" w:rsidRDefault="00FA264F" w:rsidP="00FA264F">
            <w:r>
              <w:t xml:space="preserve">-  осознанно строить сообщения в </w:t>
            </w:r>
            <w:proofErr w:type="gramStart"/>
            <w:r>
              <w:t>устной</w:t>
            </w:r>
            <w:proofErr w:type="gramEnd"/>
            <w:r>
              <w:t xml:space="preserve">  и письменной;</w:t>
            </w:r>
          </w:p>
          <w:p w:rsidR="00FA264F" w:rsidRDefault="00FA264F" w:rsidP="00FA264F">
            <w:r>
              <w:t>-осуществлять сравнение, самостоятельно выбирая основания и критерии  для указанных логических операций.</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42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Сравнение двузначных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43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Поразрядное сложение двузначных чисел без перехода через </w:t>
            </w:r>
            <w:r>
              <w:lastRenderedPageBreak/>
              <w:t>разряд</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lastRenderedPageBreak/>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прибавить сумму к сумме?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Сумма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xml:space="preserve">выполнять приём поразрядного сложения двузначных чисел без </w:t>
            </w:r>
            <w:r>
              <w:lastRenderedPageBreak/>
              <w:t>перехода через разряд.</w:t>
            </w:r>
          </w:p>
        </w:tc>
        <w:tc>
          <w:tcPr>
            <w:tcW w:w="4678" w:type="dxa"/>
            <w:vMerge w:val="restart"/>
            <w:tcBorders>
              <w:top w:val="single" w:sz="4" w:space="0" w:color="auto"/>
              <w:left w:val="single" w:sz="4" w:space="0" w:color="auto"/>
              <w:right w:val="single" w:sz="4" w:space="0" w:color="auto"/>
            </w:tcBorders>
            <w:shd w:val="clear" w:color="auto" w:fill="auto"/>
          </w:tcPr>
          <w:p w:rsidR="00FA264F" w:rsidRPr="000D731F" w:rsidRDefault="00FA264F" w:rsidP="00FA264F">
            <w:pPr>
              <w:rPr>
                <w:b/>
              </w:rPr>
            </w:pPr>
            <w:r w:rsidRPr="000D731F">
              <w:rPr>
                <w:b/>
              </w:rPr>
              <w:lastRenderedPageBreak/>
              <w:t>Р.:</w:t>
            </w:r>
          </w:p>
          <w:p w:rsidR="00FA264F" w:rsidRDefault="00FA264F" w:rsidP="00FA264F">
            <w:r>
              <w:t>- ставить новые учебные задачи в сотрудничестве с учителем.</w:t>
            </w:r>
          </w:p>
          <w:p w:rsidR="00FA264F" w:rsidRDefault="00FA264F" w:rsidP="00FA264F">
            <w:r>
              <w:lastRenderedPageBreak/>
              <w:t>-проявлять познавательную инициативу в учебном сотрудничестве.</w:t>
            </w:r>
          </w:p>
          <w:p w:rsidR="00FA264F" w:rsidRPr="000D731F" w:rsidRDefault="00FA264F" w:rsidP="00FA264F">
            <w:pPr>
              <w:rPr>
                <w:b/>
              </w:rPr>
            </w:pPr>
            <w:r w:rsidRPr="000D731F">
              <w:rPr>
                <w:b/>
              </w:rPr>
              <w:t>П.:</w:t>
            </w:r>
          </w:p>
          <w:p w:rsidR="00FA264F" w:rsidRDefault="00FA264F" w:rsidP="00FA264F">
            <w:r>
              <w:t xml:space="preserve">-  осознанно строить сообщения в </w:t>
            </w:r>
            <w:proofErr w:type="gramStart"/>
            <w:r>
              <w:t>устной</w:t>
            </w:r>
            <w:proofErr w:type="gramEnd"/>
            <w:r>
              <w:t xml:space="preserve">  и письменной;</w:t>
            </w:r>
          </w:p>
          <w:p w:rsidR="00FA264F" w:rsidRDefault="00FA264F" w:rsidP="00FA264F">
            <w:r>
              <w:t>-осуществлять сравнение, самостоятельно выбирая основания и критерии  для указанных логических операций.</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44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Поразрядное вычитание двузначных чисел с переходом  через разряд</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выполнить  поразрядное вычитание двузначных чисел с переходом  через разряд?</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Разряды чисел</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выполнять приём  поразрядного вычитания двузначных чисел с переходом  через разряд.</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rPr>
          <w:trHeight w:val="2402"/>
        </w:trPr>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45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Контрольная работа по теме «Сложение и вычитание двузначных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Урок-контроль.</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xml:space="preserve">- выполнять сложение и вычитание двузначных чисел; </w:t>
            </w:r>
          </w:p>
          <w:p w:rsidR="00FA264F" w:rsidRDefault="00FA264F" w:rsidP="00FA264F">
            <w:r>
              <w:t>- решать задачи.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Pr="00C02B9A" w:rsidRDefault="00FA264F" w:rsidP="00FA264F">
            <w:r>
              <w:rPr>
                <w:b/>
              </w:rPr>
              <w:t>Л.</w:t>
            </w:r>
            <w: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FA264F" w:rsidRPr="00FF5135" w:rsidRDefault="00FA264F" w:rsidP="00FA264F">
            <w:pPr>
              <w:rPr>
                <w:b/>
              </w:rPr>
            </w:pPr>
            <w:r w:rsidRPr="00FF5135">
              <w:rPr>
                <w:b/>
              </w:rPr>
              <w:t xml:space="preserve">Р.: </w:t>
            </w:r>
          </w:p>
          <w:p w:rsidR="00FA264F" w:rsidRDefault="00FA264F" w:rsidP="00FA264F">
            <w:r>
              <w:t>-планировать свои действия в соответствии с поставленной задачей;</w:t>
            </w:r>
          </w:p>
          <w:p w:rsidR="00FA264F" w:rsidRDefault="00FA264F" w:rsidP="00FA264F">
            <w:r>
              <w:t>- различать способ и результат действия.</w:t>
            </w:r>
          </w:p>
          <w:p w:rsidR="00FA264F" w:rsidRPr="00FF5135" w:rsidRDefault="00FA264F" w:rsidP="00FA264F">
            <w:pPr>
              <w:rPr>
                <w:b/>
              </w:rPr>
            </w:pPr>
            <w:r w:rsidRPr="00FF5135">
              <w:rPr>
                <w:b/>
              </w:rPr>
              <w:t>П.:</w:t>
            </w:r>
          </w:p>
          <w:p w:rsidR="00FA264F" w:rsidRDefault="00FA264F" w:rsidP="00FA264F">
            <w:r>
              <w:t>- использовать знаково-символические средства для решения задач;</w:t>
            </w:r>
          </w:p>
          <w:p w:rsidR="00FA264F" w:rsidRDefault="00FA264F" w:rsidP="00FA264F">
            <w:r>
              <w:t>- осознанно строить сообщения в устной и письменной форме.</w:t>
            </w:r>
          </w:p>
          <w:p w:rsidR="00FA264F" w:rsidRPr="00FF5135" w:rsidRDefault="00FA264F" w:rsidP="00FA264F">
            <w:pPr>
              <w:rPr>
                <w:b/>
              </w:rPr>
            </w:pPr>
            <w:r w:rsidRPr="00FF5135">
              <w:rPr>
                <w:b/>
              </w:rPr>
              <w:lastRenderedPageBreak/>
              <w:t>К.:</w:t>
            </w:r>
          </w:p>
          <w:p w:rsidR="00FA264F" w:rsidRPr="001240E1" w:rsidRDefault="00FA264F" w:rsidP="00FA264F">
            <w:r>
              <w:t>- аргументировать свою позицию и координировать её с позициями партнёров.</w:t>
            </w:r>
          </w:p>
          <w:p w:rsidR="00FA264F" w:rsidRPr="009D07DA" w:rsidRDefault="00FA264F" w:rsidP="00FA264F">
            <w:pPr>
              <w:rPr>
                <w:b/>
              </w:rPr>
            </w:pPr>
          </w:p>
        </w:tc>
      </w:tr>
      <w:tr w:rsidR="00FA264F" w:rsidTr="009A6513">
        <w:trPr>
          <w:trHeight w:val="2186"/>
        </w:trPr>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46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Работа над ошибками. Десять десятков или сотня.</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Нумерация двузначных и трёхзначных чисел.</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Сотня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493D37" w:rsidRDefault="00FA264F" w:rsidP="00FA264F">
            <w:pPr>
              <w:rPr>
                <w:b/>
              </w:rPr>
            </w:pPr>
            <w:r>
              <w:rPr>
                <w:b/>
              </w:rPr>
              <w:t>Научиться</w:t>
            </w:r>
            <w:r w:rsidRPr="00493D37">
              <w:rPr>
                <w:b/>
              </w:rPr>
              <w:t>:</w:t>
            </w:r>
          </w:p>
          <w:p w:rsidR="00FA264F" w:rsidRDefault="00FA264F" w:rsidP="00FA264F">
            <w:r>
              <w:t>- выполнять работу над ошибками;</w:t>
            </w:r>
          </w:p>
          <w:p w:rsidR="00FA264F" w:rsidRDefault="00FA264F" w:rsidP="00FA264F">
            <w:r>
              <w:t>- образовывать число 100 из десятков.</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 ставить новые учебные задачи в сотрудничестве с учителем.</w:t>
            </w:r>
          </w:p>
          <w:p w:rsidR="00FA264F" w:rsidRDefault="00FA264F" w:rsidP="00FA264F">
            <w:r>
              <w:t>-проявлять познавательную инициативу в учебном сотрудничестве.</w:t>
            </w:r>
          </w:p>
          <w:p w:rsidR="00FA264F" w:rsidRPr="000D731F" w:rsidRDefault="00FA264F" w:rsidP="00FA264F">
            <w:pPr>
              <w:rPr>
                <w:b/>
              </w:rPr>
            </w:pPr>
            <w:r w:rsidRPr="000D731F">
              <w:rPr>
                <w:b/>
              </w:rPr>
              <w:t>П.:</w:t>
            </w:r>
          </w:p>
          <w:p w:rsidR="00FA264F" w:rsidRDefault="00FA264F" w:rsidP="00FA264F">
            <w:r>
              <w:t>-  осознанно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включающее установление причинно-следственных связей.</w:t>
            </w:r>
          </w:p>
          <w:p w:rsidR="00FA264F" w:rsidRPr="000D731F" w:rsidRDefault="00FA264F" w:rsidP="00FA264F">
            <w:pPr>
              <w:rPr>
                <w:b/>
              </w:rPr>
            </w:pPr>
            <w:r w:rsidRPr="000D731F">
              <w:rPr>
                <w:b/>
              </w:rPr>
              <w:t>К.:</w:t>
            </w:r>
          </w:p>
          <w:p w:rsidR="00FA264F" w:rsidRDefault="00FA264F" w:rsidP="00FA264F">
            <w:pPr>
              <w:rPr>
                <w:b/>
              </w:rPr>
            </w:pPr>
            <w:r>
              <w:t>-использовать речь для планирования и регуляции своей деятельности.</w:t>
            </w:r>
          </w:p>
          <w:p w:rsidR="00FA264F" w:rsidRDefault="00FA264F" w:rsidP="00FA264F">
            <w:pPr>
              <w:rPr>
                <w:b/>
              </w:rPr>
            </w:pP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47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Дециметр и метр</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Единицы измерения длины.</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Дециметр </w:t>
            </w:r>
          </w:p>
          <w:p w:rsidR="00FA264F" w:rsidRDefault="00FA264F" w:rsidP="00FA264F">
            <w:r>
              <w:t xml:space="preserve">Метр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измерять длину в дециметрах и метрах.</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48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Килограмм и центнер</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Единицы измерения массы</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Килограмм </w:t>
            </w:r>
          </w:p>
          <w:p w:rsidR="00FA264F" w:rsidRDefault="00FA264F" w:rsidP="00FA264F">
            <w:r>
              <w:t>Центнер</w:t>
            </w:r>
          </w:p>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измерять массу в килограммах и центнерах.</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49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Сантиметр и метр</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Единицы измерения длины.</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Сантиметр </w:t>
            </w:r>
          </w:p>
          <w:p w:rsidR="00FA264F" w:rsidRDefault="00FA264F" w:rsidP="00FA264F">
            <w:r>
              <w:t xml:space="preserve">Метр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измерять длину в сантиметрах и метрах.</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rPr>
          <w:trHeight w:val="2479"/>
        </w:trPr>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50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Сумма одинаковых слагаемых и </w:t>
            </w:r>
            <w:proofErr w:type="spellStart"/>
            <w:r>
              <w:t>произведение</w:t>
            </w:r>
            <w:proofErr w:type="gramStart"/>
            <w:r>
              <w:t>.З</w:t>
            </w:r>
            <w:proofErr w:type="gramEnd"/>
            <w:r>
              <w:t>нак</w:t>
            </w:r>
            <w:proofErr w:type="spellEnd"/>
            <w:r>
              <w:t xml:space="preserve"> «</w:t>
            </w:r>
            <w:proofErr w:type="spellStart"/>
            <w:r>
              <w:t>х</w:t>
            </w:r>
            <w:proofErr w:type="spellEnd"/>
            <w:r>
              <w:t>».</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Смысл действия умножения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Термин «умножение»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записывать и читать сумму одинаковых слагаемых в виде произведения.</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r>
              <w:rPr>
                <w:b/>
              </w:rPr>
              <w:t xml:space="preserve">Л. </w:t>
            </w:r>
            <w:r>
              <w:t>Учебно-познавательный интерес  к новому учебному материалу и  способам решения новой задачи.</w:t>
            </w:r>
          </w:p>
          <w:p w:rsidR="00FA264F" w:rsidRPr="00D5343A" w:rsidRDefault="00FA264F" w:rsidP="00FA264F">
            <w:pPr>
              <w:rPr>
                <w:b/>
              </w:rPr>
            </w:pPr>
            <w:r w:rsidRPr="00D5343A">
              <w:rPr>
                <w:b/>
              </w:rPr>
              <w:t>Р.:</w:t>
            </w:r>
          </w:p>
          <w:p w:rsidR="00FA264F" w:rsidRDefault="00FA264F" w:rsidP="00FA264F">
            <w:r>
              <w:t>- различать способ и результат действия.</w:t>
            </w:r>
          </w:p>
          <w:p w:rsidR="00FA264F" w:rsidRPr="00D5343A" w:rsidRDefault="00FA264F" w:rsidP="00FA264F">
            <w:pPr>
              <w:rPr>
                <w:b/>
              </w:rPr>
            </w:pPr>
            <w:r w:rsidRPr="00D5343A">
              <w:rPr>
                <w:b/>
              </w:rPr>
              <w:t>П.:</w:t>
            </w:r>
          </w:p>
          <w:p w:rsidR="00FA264F" w:rsidRDefault="00FA264F" w:rsidP="00FA264F">
            <w:r>
              <w:t>-осуществлять сравнение, самостоятельно выбирая основания и критерии  для указанных логических операций</w:t>
            </w:r>
            <w:proofErr w:type="gramStart"/>
            <w:r>
              <w:t xml:space="preserve"> ;</w:t>
            </w:r>
            <w:proofErr w:type="gramEnd"/>
          </w:p>
          <w:p w:rsidR="00FA264F" w:rsidRDefault="00FA264F" w:rsidP="00FA264F">
            <w:r>
              <w:t>-использовать знаково-символические средства для решения задач.</w:t>
            </w:r>
          </w:p>
          <w:p w:rsidR="00FA264F" w:rsidRDefault="00FA264F" w:rsidP="00FA264F">
            <w:pPr>
              <w:rPr>
                <w:b/>
              </w:rPr>
            </w:pPr>
            <w:r>
              <w:rPr>
                <w:b/>
              </w:rPr>
              <w:t>К.:</w:t>
            </w:r>
          </w:p>
          <w:p w:rsidR="00FA264F" w:rsidRDefault="00FA264F" w:rsidP="00FA264F">
            <w:r>
              <w:rPr>
                <w:b/>
              </w:rPr>
              <w:t>-</w:t>
            </w:r>
            <w:r>
              <w:t>задавать вопросы необходимые для организации собственной деятельности и сотрудничества с партнёром.</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51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Произведение и множители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Связь между суммой и произведением</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Произведение множитель</w:t>
            </w:r>
          </w:p>
          <w:p w:rsidR="00FA264F" w:rsidRDefault="00FA264F" w:rsidP="00FA264F">
            <w:r>
              <w:t>Компонент действия умножения</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1412BE" w:rsidRDefault="00FA264F" w:rsidP="00FA264F">
            <w:pPr>
              <w:rPr>
                <w:b/>
              </w:rPr>
            </w:pPr>
            <w:r>
              <w:rPr>
                <w:b/>
              </w:rPr>
              <w:t>научиться</w:t>
            </w:r>
            <w:r w:rsidRPr="001412BE">
              <w:rPr>
                <w:b/>
              </w:rPr>
              <w:t>:</w:t>
            </w:r>
          </w:p>
          <w:p w:rsidR="00FA264F" w:rsidRDefault="00FA264F" w:rsidP="00FA264F">
            <w:r>
              <w:t>-составлять произведение и переходить от него к сумме;</w:t>
            </w:r>
          </w:p>
          <w:p w:rsidR="00FA264F" w:rsidRDefault="00FA264F" w:rsidP="00FA264F">
            <w:r>
              <w:t>- распознавать первый и второй множители в произведении и понимать их смысл.</w:t>
            </w:r>
          </w:p>
        </w:tc>
        <w:tc>
          <w:tcPr>
            <w:tcW w:w="4678" w:type="dxa"/>
            <w:vMerge/>
            <w:tcBorders>
              <w:left w:val="single" w:sz="4" w:space="0" w:color="auto"/>
              <w:right w:val="single" w:sz="4" w:space="0" w:color="auto"/>
            </w:tcBorders>
            <w:shd w:val="clear" w:color="auto" w:fill="auto"/>
          </w:tcPr>
          <w:p w:rsidR="00FA264F" w:rsidRPr="001240E1" w:rsidRDefault="00FA264F" w:rsidP="00FA264F">
            <w:pPr>
              <w:rPr>
                <w:b/>
              </w:rPr>
            </w:pP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52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Значение произведения и умножение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называется результат действия умножения?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Значение произведения</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вычислять значение произведения на основе сложения одинаковых слагаемых</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53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Задачи, раскрывающие  смысл  действия умножения</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Решение задач, раскрывающих  смысл  действия умножения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Произведение множитель</w:t>
            </w:r>
          </w:p>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125430" w:rsidRDefault="00FA264F" w:rsidP="00FA264F">
            <w:pPr>
              <w:rPr>
                <w:b/>
              </w:rPr>
            </w:pPr>
            <w:r>
              <w:rPr>
                <w:b/>
              </w:rPr>
              <w:t>научиться</w:t>
            </w:r>
            <w:r w:rsidRPr="00125430">
              <w:rPr>
                <w:b/>
              </w:rPr>
              <w:t>:</w:t>
            </w:r>
          </w:p>
          <w:p w:rsidR="00FA264F" w:rsidRDefault="00FA264F" w:rsidP="00FA264F">
            <w:r>
              <w:t>- решать простые задачи действием умножения;</w:t>
            </w:r>
          </w:p>
          <w:p w:rsidR="00FA264F" w:rsidRDefault="00FA264F" w:rsidP="00FA264F">
            <w:r>
              <w:t>- вычислять значение произведения на основе сложения одинаковых слагаемых</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lastRenderedPageBreak/>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54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Перестановка множителей</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Переместительное свойство умножения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Переместительное свойство умножения</w:t>
            </w:r>
          </w:p>
        </w:tc>
        <w:tc>
          <w:tcPr>
            <w:tcW w:w="3204" w:type="dxa"/>
            <w:vMerge w:val="restart"/>
            <w:tcBorders>
              <w:top w:val="single" w:sz="4" w:space="0" w:color="auto"/>
              <w:left w:val="single" w:sz="4" w:space="0" w:color="auto"/>
              <w:right w:val="single" w:sz="4" w:space="0" w:color="auto"/>
            </w:tcBorders>
            <w:shd w:val="clear" w:color="auto" w:fill="auto"/>
          </w:tcPr>
          <w:p w:rsidR="00FA264F" w:rsidRDefault="00FA264F" w:rsidP="00FA264F">
            <w:r>
              <w:rPr>
                <w:b/>
              </w:rPr>
              <w:t>научиться</w:t>
            </w:r>
            <w:r>
              <w:t xml:space="preserve"> применять   переместительный закон умножения   и правила умножения числа на  0 и 1.</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r>
              <w:rPr>
                <w:b/>
              </w:rPr>
              <w:t xml:space="preserve">Л. </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55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Умножение  числа 0 и на число 0</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0 и на число 0?</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vMerge/>
            <w:tcBorders>
              <w:left w:val="single" w:sz="4" w:space="0" w:color="auto"/>
              <w:right w:val="single" w:sz="4" w:space="0" w:color="auto"/>
            </w:tcBorders>
            <w:shd w:val="clear" w:color="auto" w:fill="auto"/>
          </w:tcPr>
          <w:p w:rsidR="00FA264F" w:rsidRDefault="00FA264F" w:rsidP="00FA264F"/>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56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 Умножение  числа 1 и на число 1</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1 и на число 1?</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57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Длина ломаной линии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Распознавание геометрических фигур на чертеже.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Звено ломаной линии</w:t>
            </w:r>
          </w:p>
          <w:p w:rsidR="00FA264F" w:rsidRDefault="00FA264F" w:rsidP="00FA264F">
            <w:r>
              <w:t>Длина ломаной линии</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FC3204" w:rsidRDefault="00FA264F" w:rsidP="00FA264F">
            <w:pPr>
              <w:rPr>
                <w:b/>
              </w:rPr>
            </w:pPr>
            <w:r>
              <w:rPr>
                <w:b/>
              </w:rPr>
              <w:t>научиться</w:t>
            </w:r>
            <w:r w:rsidRPr="00FC3204">
              <w:rPr>
                <w:b/>
              </w:rPr>
              <w:t>:</w:t>
            </w:r>
          </w:p>
          <w:p w:rsidR="00FA264F" w:rsidRDefault="00FA264F" w:rsidP="00FA264F">
            <w:r>
              <w:t>- чертить ломаную линию;</w:t>
            </w:r>
          </w:p>
          <w:p w:rsidR="00FA264F" w:rsidRDefault="00FA264F" w:rsidP="00FA264F">
            <w:r>
              <w:t>- вычислять длину ломаной линии без соответствующего чертежа.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354096" w:rsidRDefault="00FA264F" w:rsidP="00FA264F">
            <w:pPr>
              <w:rPr>
                <w:b/>
              </w:rPr>
            </w:pPr>
            <w:r>
              <w:rPr>
                <w:b/>
              </w:rPr>
              <w:t>Р.</w:t>
            </w:r>
            <w:r w:rsidRPr="00354096">
              <w:rPr>
                <w:b/>
              </w:rPr>
              <w:t xml:space="preserve"> </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Pr="00537809" w:rsidRDefault="00FA264F" w:rsidP="00FA264F">
            <w:r>
              <w:t>-ориентироваться в своей системе знаний: понимать, что нужна дополнительная информация (знания) для решения учебной задачи в один шаг.</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58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Умножение числа 1 на однозначные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1  на однозначное число?</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Таблица умножения</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умножение на однозначное число.</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lastRenderedPageBreak/>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59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Умножение числа 2 на однозначные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2  на однозначное число?</w:t>
            </w:r>
          </w:p>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умножение на однозначное число.</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60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 Сумма сторон многоугольника. Периметр прямоугольника.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найти периметр прямоугольника?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Периметр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7146B7" w:rsidRDefault="00FA264F" w:rsidP="00FA264F">
            <w:pPr>
              <w:rPr>
                <w:b/>
              </w:rPr>
            </w:pPr>
            <w:r>
              <w:rPr>
                <w:b/>
              </w:rPr>
              <w:t>научиться</w:t>
            </w:r>
            <w:r w:rsidRPr="007146B7">
              <w:rPr>
                <w:b/>
              </w:rPr>
              <w:t>:</w:t>
            </w:r>
          </w:p>
          <w:p w:rsidR="00FA264F" w:rsidRDefault="00FA264F" w:rsidP="00FA264F">
            <w:r>
              <w:t>- вычислять периметр многоугольника;</w:t>
            </w:r>
          </w:p>
          <w:p w:rsidR="00FA264F" w:rsidRDefault="00FA264F" w:rsidP="00FA264F">
            <w:r>
              <w:t>- вычислять периметр прямоугольника, используя форму.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354096" w:rsidRDefault="00FA264F" w:rsidP="00FA264F">
            <w:pPr>
              <w:rPr>
                <w:b/>
              </w:rPr>
            </w:pPr>
            <w:r>
              <w:rPr>
                <w:b/>
              </w:rPr>
              <w:t>Р.</w:t>
            </w:r>
            <w:r w:rsidRPr="00354096">
              <w:rPr>
                <w:b/>
              </w:rPr>
              <w:t xml:space="preserve"> </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Pr="00537809" w:rsidRDefault="00FA264F" w:rsidP="00FA264F">
            <w:r>
              <w:t>-ориентироваться в своей системе знаний: понимать, что нужна дополнительная информация (знания) для решения учебной задачи в один шаг.</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61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Умножение  числа 3 на однозначные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3  на однозначное число?</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Таблица умножения</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умножение на однозначное число.</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 xml:space="preserve">Учебно-познавательный интерес  к новому учебному материалу и  способам решения </w:t>
            </w:r>
            <w:r>
              <w:lastRenderedPageBreak/>
              <w:t>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62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Умножение  числа 4 на однозначные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4  на однозначное число?</w:t>
            </w:r>
          </w:p>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умножение на однозначное число.</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63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Контрольная работа по теме «Сумма и произведение»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Сумма и произведение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w:t>
            </w:r>
            <w:proofErr w:type="gramStart"/>
            <w:r>
              <w:t>-в</w:t>
            </w:r>
            <w:proofErr w:type="gramEnd"/>
            <w:r>
              <w:t>ыполнять умножение на однозначное число;</w:t>
            </w:r>
          </w:p>
          <w:p w:rsidR="00FA264F" w:rsidRDefault="00FA264F" w:rsidP="00FA264F">
            <w:r>
              <w:t>- решать задачи.</w:t>
            </w:r>
          </w:p>
        </w:tc>
        <w:tc>
          <w:tcPr>
            <w:tcW w:w="4678" w:type="dxa"/>
            <w:vMerge w:val="restart"/>
            <w:tcBorders>
              <w:top w:val="single" w:sz="4" w:space="0" w:color="auto"/>
              <w:left w:val="single" w:sz="4" w:space="0" w:color="auto"/>
              <w:right w:val="single" w:sz="4" w:space="0" w:color="auto"/>
            </w:tcBorders>
            <w:shd w:val="clear" w:color="auto" w:fill="auto"/>
          </w:tcPr>
          <w:p w:rsidR="00FA264F" w:rsidRPr="00C02B9A" w:rsidRDefault="00FA264F" w:rsidP="00FA264F">
            <w:r>
              <w:rPr>
                <w:b/>
              </w:rPr>
              <w:t>Л.</w:t>
            </w:r>
            <w: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FA264F" w:rsidRPr="00FF5135" w:rsidRDefault="00FA264F" w:rsidP="00FA264F">
            <w:pPr>
              <w:rPr>
                <w:b/>
              </w:rPr>
            </w:pPr>
            <w:r w:rsidRPr="00FF5135">
              <w:rPr>
                <w:b/>
              </w:rPr>
              <w:t xml:space="preserve">Р.: </w:t>
            </w:r>
          </w:p>
          <w:p w:rsidR="00FA264F" w:rsidRDefault="00FA264F" w:rsidP="00FA264F">
            <w:r>
              <w:t>-планировать свои действия в соответствии с поставленной задачей;</w:t>
            </w:r>
          </w:p>
          <w:p w:rsidR="00FA264F" w:rsidRDefault="00FA264F" w:rsidP="00FA264F">
            <w:r>
              <w:t>- различать способ и результат действия.</w:t>
            </w:r>
          </w:p>
          <w:p w:rsidR="00FA264F" w:rsidRPr="00FF5135" w:rsidRDefault="00FA264F" w:rsidP="00FA264F">
            <w:pPr>
              <w:rPr>
                <w:b/>
              </w:rPr>
            </w:pPr>
            <w:r w:rsidRPr="00FF5135">
              <w:rPr>
                <w:b/>
              </w:rPr>
              <w:t>П.:</w:t>
            </w:r>
          </w:p>
          <w:p w:rsidR="00FA264F" w:rsidRDefault="00FA264F" w:rsidP="00FA264F">
            <w:r>
              <w:t xml:space="preserve">- использовать знаково-символические </w:t>
            </w:r>
            <w:r>
              <w:lastRenderedPageBreak/>
              <w:t>средства для решения задач;</w:t>
            </w:r>
          </w:p>
          <w:p w:rsidR="00FA264F" w:rsidRDefault="00FA264F" w:rsidP="00FA264F">
            <w:r>
              <w:t>- осознанно строить сообщения в устной и письменной форме.</w:t>
            </w:r>
          </w:p>
          <w:p w:rsidR="00FA264F" w:rsidRPr="00FF5135" w:rsidRDefault="00FA264F" w:rsidP="00FA264F">
            <w:pPr>
              <w:rPr>
                <w:b/>
              </w:rPr>
            </w:pPr>
            <w:r w:rsidRPr="00FF5135">
              <w:rPr>
                <w:b/>
              </w:rPr>
              <w:t>К.:</w:t>
            </w:r>
          </w:p>
          <w:p w:rsidR="00FA264F" w:rsidRDefault="00FA264F" w:rsidP="00FA264F">
            <w:r>
              <w:t>- аргументировать свою позицию и координировать её с позициями партнёров.</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64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Работа над ошибками.</w:t>
            </w:r>
          </w:p>
          <w:p w:rsidR="00FA264F" w:rsidRDefault="00FA264F" w:rsidP="00FA264F">
            <w:r>
              <w:t>Умножение и сложение: порядок выполнения действий</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 каком порядке выполняются действия:</w:t>
            </w:r>
          </w:p>
          <w:p w:rsidR="00FA264F" w:rsidRDefault="00FA264F" w:rsidP="00FA264F">
            <w:r>
              <w:t>умножение и сложение?</w:t>
            </w:r>
          </w:p>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порядок действий: умножение и сложение.</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65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Периметр квадрата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вычисляется периметр квадрата?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Периметр квадрата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E87E11" w:rsidRDefault="00FA264F" w:rsidP="00FA264F">
            <w:pPr>
              <w:rPr>
                <w:b/>
              </w:rPr>
            </w:pPr>
            <w:r w:rsidRPr="00E87E11">
              <w:rPr>
                <w:b/>
              </w:rPr>
              <w:t>Уметь:</w:t>
            </w:r>
          </w:p>
          <w:p w:rsidR="00FA264F" w:rsidRDefault="00FA264F" w:rsidP="00FA264F">
            <w:r>
              <w:t>- вычислять периметр квадрата, используя формулу;</w:t>
            </w:r>
          </w:p>
          <w:p w:rsidR="00FA264F" w:rsidRDefault="00FA264F" w:rsidP="00FA264F">
            <w:r>
              <w:t>- выполнять умножение на однозначное число.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354096" w:rsidRDefault="00FA264F" w:rsidP="00FA264F">
            <w:pPr>
              <w:rPr>
                <w:b/>
              </w:rPr>
            </w:pPr>
            <w:r>
              <w:rPr>
                <w:b/>
              </w:rPr>
              <w:t>Р.</w:t>
            </w:r>
            <w:r w:rsidRPr="00354096">
              <w:rPr>
                <w:b/>
              </w:rPr>
              <w:t xml:space="preserve"> </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Pr="00537809" w:rsidRDefault="00FA264F" w:rsidP="00FA264F">
            <w:r>
              <w:t>-ориентироваться в своей системе знаний: понимать, что нужна дополнительная информация (знания) для решения учебной задачи в один шаг.</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66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Умножение  числа 5 на однозначные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5  на однозначное число?</w:t>
            </w:r>
          </w:p>
        </w:tc>
        <w:tc>
          <w:tcPr>
            <w:tcW w:w="2247" w:type="dxa"/>
            <w:tcBorders>
              <w:top w:val="single" w:sz="4" w:space="0" w:color="auto"/>
              <w:left w:val="single" w:sz="4" w:space="0" w:color="auto"/>
              <w:right w:val="single" w:sz="4" w:space="0" w:color="auto"/>
            </w:tcBorders>
            <w:shd w:val="clear" w:color="auto" w:fill="auto"/>
          </w:tcPr>
          <w:p w:rsidR="00FA264F" w:rsidRDefault="00FA264F" w:rsidP="00FA264F">
            <w:r>
              <w:t>Таблица умножения</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умножение на однозначное число.</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 xml:space="preserve">Учебно-познавательный интерес  к новому учебному материалу и  способам решения </w:t>
            </w:r>
            <w:r>
              <w:lastRenderedPageBreak/>
              <w:t>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p w:rsidR="00FA264F" w:rsidRDefault="00FA264F" w:rsidP="00FA264F">
            <w:pPr>
              <w:rPr>
                <w:b/>
              </w:rPr>
            </w:pP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67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Угол. Умножение  числа 6  на однозначные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6  на однозначное число?</w:t>
            </w:r>
          </w:p>
        </w:tc>
        <w:tc>
          <w:tcPr>
            <w:tcW w:w="2247" w:type="dxa"/>
            <w:tcBorders>
              <w:left w:val="single" w:sz="4" w:space="0" w:color="auto"/>
              <w:right w:val="single" w:sz="4" w:space="0" w:color="auto"/>
            </w:tcBorders>
            <w:shd w:val="clear" w:color="auto" w:fill="auto"/>
          </w:tcPr>
          <w:p w:rsidR="00FA264F" w:rsidRDefault="00FA264F" w:rsidP="00FA264F">
            <w:r>
              <w:t>Стороны  угла</w:t>
            </w:r>
          </w:p>
          <w:p w:rsidR="00FA264F" w:rsidRDefault="00FA264F" w:rsidP="00FA264F">
            <w:r>
              <w:t>Вершина угла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научиться:</w:t>
            </w:r>
          </w:p>
          <w:p w:rsidR="00FA264F" w:rsidRPr="00E87E11" w:rsidRDefault="00FA264F" w:rsidP="00FA264F">
            <w:r w:rsidRPr="00E87E11">
              <w:t>-строить угол</w:t>
            </w:r>
            <w:r>
              <w:t>;</w:t>
            </w:r>
          </w:p>
          <w:p w:rsidR="00FA264F" w:rsidRDefault="00FA264F" w:rsidP="00FA264F">
            <w:r>
              <w:rPr>
                <w:b/>
              </w:rPr>
              <w:t>-</w:t>
            </w:r>
            <w:r>
              <w:t xml:space="preserve"> выполнять умножение на однозначное число.</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68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Умножение  числа 7 на однозначные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7  на однозначное число?</w:t>
            </w:r>
          </w:p>
        </w:tc>
        <w:tc>
          <w:tcPr>
            <w:tcW w:w="2247" w:type="dxa"/>
            <w:tcBorders>
              <w:left w:val="single" w:sz="4" w:space="0" w:color="auto"/>
              <w:bottom w:val="single" w:sz="4" w:space="0" w:color="auto"/>
              <w:right w:val="single" w:sz="4" w:space="0" w:color="auto"/>
            </w:tcBorders>
            <w:shd w:val="clear" w:color="auto" w:fill="auto"/>
          </w:tcPr>
          <w:p w:rsidR="00FA264F" w:rsidRDefault="00FA264F" w:rsidP="00FA264F">
            <w:r>
              <w:t>Таблица умножения</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умножение на однозначное число.</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69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Угол. Прямой, острый и тупой углы.</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Распознавание и изображение углов на чертеже.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Угол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E87E11" w:rsidRDefault="00FA264F" w:rsidP="00FA264F">
            <w:pPr>
              <w:rPr>
                <w:b/>
              </w:rPr>
            </w:pPr>
            <w:r>
              <w:rPr>
                <w:b/>
              </w:rPr>
              <w:t>научиться</w:t>
            </w:r>
            <w:r w:rsidRPr="00E87E11">
              <w:rPr>
                <w:b/>
              </w:rPr>
              <w:t xml:space="preserve">: </w:t>
            </w:r>
          </w:p>
          <w:p w:rsidR="00FA264F" w:rsidRDefault="00FA264F" w:rsidP="00FA264F">
            <w:r>
              <w:t>- распознавать и сравнивать виды углов;</w:t>
            </w:r>
          </w:p>
          <w:p w:rsidR="00FA264F" w:rsidRDefault="00FA264F" w:rsidP="00FA264F">
            <w:r>
              <w:t>- строить углы в тетради.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354096" w:rsidRDefault="00FA264F" w:rsidP="00FA264F">
            <w:pPr>
              <w:rPr>
                <w:b/>
              </w:rPr>
            </w:pPr>
            <w:r>
              <w:rPr>
                <w:b/>
              </w:rPr>
              <w:t>Р.</w:t>
            </w:r>
            <w:r w:rsidRPr="00354096">
              <w:rPr>
                <w:b/>
              </w:rPr>
              <w:t xml:space="preserve"> </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Pr="00537809" w:rsidRDefault="00FA264F" w:rsidP="00FA264F">
            <w:r>
              <w:lastRenderedPageBreak/>
              <w:t>-ориентироваться в своей системе знаний: понимать, что нужна дополнительная информация (знания) для решения учебной задачи в один шаг.</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70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Умножение  числа 8 на однозначные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8 на однозначное число?</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Таблица умножения</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умножение на однозначное число.</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p w:rsidR="00FA264F" w:rsidRDefault="00FA264F" w:rsidP="00FA264F">
            <w:pPr>
              <w:rPr>
                <w:b/>
              </w:rPr>
            </w:pP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71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Умножение  числа 9 на однозначные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умножить число 9  на однозначное число?</w:t>
            </w:r>
          </w:p>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умножение на однозначное число.</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72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Углы многоугольника. Таблица умножения однозначных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Углы многоугольника.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Pr="007A6E08" w:rsidRDefault="00FA264F" w:rsidP="00FA264F">
            <w:r w:rsidRPr="007A6E08">
              <w:t>Угол многоугольника.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7A6E08" w:rsidRDefault="00FA264F" w:rsidP="00FA264F">
            <w:pPr>
              <w:rPr>
                <w:b/>
              </w:rPr>
            </w:pPr>
            <w:r>
              <w:rPr>
                <w:b/>
              </w:rPr>
              <w:t>научиться</w:t>
            </w:r>
            <w:r w:rsidRPr="007A6E08">
              <w:rPr>
                <w:b/>
              </w:rPr>
              <w:t xml:space="preserve">: </w:t>
            </w:r>
          </w:p>
          <w:p w:rsidR="00FA264F" w:rsidRDefault="00FA264F" w:rsidP="00FA264F">
            <w:r>
              <w:t>- обозначать дугами углы многоугольника;</w:t>
            </w:r>
          </w:p>
          <w:p w:rsidR="00FA264F" w:rsidRPr="007A6E08" w:rsidRDefault="00FA264F" w:rsidP="00FA264F">
            <w:r>
              <w:t>- записывать трёхзначное число в виде суммы разрядных слагаемых.</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354096" w:rsidRDefault="00FA264F" w:rsidP="00FA264F">
            <w:pPr>
              <w:rPr>
                <w:b/>
              </w:rPr>
            </w:pPr>
            <w:r>
              <w:rPr>
                <w:b/>
              </w:rPr>
              <w:t>Р.</w:t>
            </w:r>
            <w:r w:rsidRPr="00354096">
              <w:rPr>
                <w:b/>
              </w:rPr>
              <w:t xml:space="preserve"> </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Pr="00537809" w:rsidRDefault="00FA264F" w:rsidP="00FA264F">
            <w:r>
              <w:t>-ориентироваться в своей системе знаний: понимать, что нужна дополнительная информация (знания) для решения учебной задачи в один шаг.</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rPr>
          <w:trHeight w:val="1839"/>
        </w:trPr>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73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Увеличение в несколько раз</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увеличить число в несколько раз?</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Больше в несколько раз</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увеличивать данное число в несколько раз.</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rPr>
          <w:trHeight w:val="317"/>
        </w:trPr>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74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Контрольная работа по теме «Таблица умножения»</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Урок </w:t>
            </w:r>
            <w:proofErr w:type="gramStart"/>
            <w:r>
              <w:t>-к</w:t>
            </w:r>
            <w:proofErr w:type="gramEnd"/>
            <w:r>
              <w:t>онтроль</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833E7E" w:rsidRDefault="00FA264F" w:rsidP="00FA264F">
            <w:pPr>
              <w:rPr>
                <w:b/>
              </w:rPr>
            </w:pPr>
            <w:r>
              <w:rPr>
                <w:b/>
              </w:rPr>
              <w:t>научиться</w:t>
            </w:r>
            <w:r w:rsidRPr="00833E7E">
              <w:rPr>
                <w:b/>
              </w:rPr>
              <w:t>:</w:t>
            </w:r>
          </w:p>
          <w:p w:rsidR="00FA264F" w:rsidRDefault="00FA264F" w:rsidP="00FA264F">
            <w:r>
              <w:t>- выполнять умножение чисел;</w:t>
            </w:r>
          </w:p>
          <w:p w:rsidR="00FA264F" w:rsidRDefault="00FA264F" w:rsidP="00FA264F">
            <w:r>
              <w:t>- решать задачи.</w:t>
            </w:r>
          </w:p>
        </w:tc>
        <w:tc>
          <w:tcPr>
            <w:tcW w:w="4678" w:type="dxa"/>
            <w:vMerge w:val="restart"/>
            <w:tcBorders>
              <w:top w:val="single" w:sz="4" w:space="0" w:color="auto"/>
              <w:left w:val="single" w:sz="4" w:space="0" w:color="auto"/>
              <w:right w:val="single" w:sz="4" w:space="0" w:color="auto"/>
            </w:tcBorders>
            <w:shd w:val="clear" w:color="auto" w:fill="auto"/>
          </w:tcPr>
          <w:p w:rsidR="00FA264F" w:rsidRPr="00C02B9A" w:rsidRDefault="00FA264F" w:rsidP="00FA264F">
            <w:r>
              <w:rPr>
                <w:b/>
              </w:rPr>
              <w:t>Л.</w:t>
            </w:r>
            <w: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FA264F" w:rsidRPr="00FF5135" w:rsidRDefault="00FA264F" w:rsidP="00FA264F">
            <w:pPr>
              <w:rPr>
                <w:b/>
              </w:rPr>
            </w:pPr>
            <w:r w:rsidRPr="00FF5135">
              <w:rPr>
                <w:b/>
              </w:rPr>
              <w:t xml:space="preserve">Р.: </w:t>
            </w:r>
          </w:p>
          <w:p w:rsidR="00FA264F" w:rsidRDefault="00FA264F" w:rsidP="00FA264F">
            <w:r>
              <w:t>-планировать свои действия в соответствии с поставленной задачей;</w:t>
            </w:r>
          </w:p>
          <w:p w:rsidR="00FA264F" w:rsidRDefault="00FA264F" w:rsidP="00FA264F">
            <w:r>
              <w:t>- различать способ и результат действия.</w:t>
            </w:r>
          </w:p>
          <w:p w:rsidR="00FA264F" w:rsidRPr="00FF5135" w:rsidRDefault="00FA264F" w:rsidP="00FA264F">
            <w:pPr>
              <w:rPr>
                <w:b/>
              </w:rPr>
            </w:pPr>
            <w:r w:rsidRPr="00FF5135">
              <w:rPr>
                <w:b/>
              </w:rPr>
              <w:lastRenderedPageBreak/>
              <w:t>П.:</w:t>
            </w:r>
          </w:p>
          <w:p w:rsidR="00FA264F" w:rsidRDefault="00FA264F" w:rsidP="00FA264F">
            <w:r>
              <w:t>- использовать знаково-символические средства для решения задач;</w:t>
            </w:r>
          </w:p>
          <w:p w:rsidR="00FA264F" w:rsidRDefault="00FA264F" w:rsidP="00FA264F">
            <w:r>
              <w:t>- осознанно строить сообщения в устной и письменной форме.</w:t>
            </w:r>
          </w:p>
          <w:p w:rsidR="00FA264F" w:rsidRPr="00FF5135" w:rsidRDefault="00FA264F" w:rsidP="00FA264F">
            <w:pPr>
              <w:rPr>
                <w:b/>
              </w:rPr>
            </w:pPr>
            <w:r w:rsidRPr="00FF5135">
              <w:rPr>
                <w:b/>
              </w:rPr>
              <w:t>К.:</w:t>
            </w:r>
          </w:p>
          <w:p w:rsidR="00FA264F" w:rsidRDefault="00FA264F" w:rsidP="00FA264F">
            <w:r>
              <w:t>- аргументировать свою позицию и координировать её с позициями партнёров.</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75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Работа над ошибками. Счёт десятками и «круглое»  число десятков</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Нумерация трёхзначных чисел</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Круглое число</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833E7E" w:rsidRDefault="00FA264F" w:rsidP="00FA264F">
            <w:pPr>
              <w:rPr>
                <w:b/>
              </w:rPr>
            </w:pPr>
            <w:r>
              <w:rPr>
                <w:b/>
              </w:rPr>
              <w:t>научиться</w:t>
            </w:r>
            <w:r w:rsidRPr="00833E7E">
              <w:rPr>
                <w:b/>
              </w:rPr>
              <w:t>:</w:t>
            </w:r>
          </w:p>
          <w:p w:rsidR="00FA264F" w:rsidRDefault="00FA264F" w:rsidP="00FA264F">
            <w:r>
              <w:t>-выполнять работу над ошибками;</w:t>
            </w:r>
          </w:p>
          <w:p w:rsidR="00FA264F" w:rsidRDefault="00FA264F" w:rsidP="00FA264F">
            <w:r>
              <w:t>-записывать число 100.</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76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Разряд сотен и названия «круглых» сотен</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Устная и письменная нумерация трёхзначных чисел</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Разряд «сотни»</w:t>
            </w:r>
          </w:p>
          <w:p w:rsidR="00FA264F" w:rsidRDefault="00FA264F" w:rsidP="00FA264F">
            <w:r>
              <w:t>круглые сотни</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читать и записывать числа, которые являются круглыми сотнями</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r>
              <w:rPr>
                <w:b/>
              </w:rPr>
              <w:t xml:space="preserve">Л. </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77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Сложение и вычитание «круглых» сотен</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складывать и вычитать круглые сотни?</w:t>
            </w:r>
          </w:p>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сложение и вычитание трёхзначных чисел</w:t>
            </w:r>
            <w:proofErr w:type="gramStart"/>
            <w:r>
              <w:t>.</w:t>
            </w:r>
            <w:proofErr w:type="gramEnd"/>
            <w:r>
              <w:t xml:space="preserve"> </w:t>
            </w:r>
            <w:proofErr w:type="gramStart"/>
            <w:r>
              <w:t>в</w:t>
            </w:r>
            <w:proofErr w:type="gramEnd"/>
            <w:r>
              <w:t>ыражающих «круглые» сотни</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78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Трёхзначное число </w:t>
            </w:r>
            <w:r>
              <w:lastRenderedPageBreak/>
              <w:t>как сумма разрядных слагаемых</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lastRenderedPageBreak/>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Запись трёхзначного </w:t>
            </w:r>
            <w:r>
              <w:lastRenderedPageBreak/>
              <w:t>числа в виде суммы разрядного слагаемого</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Разряд «сотни»</w:t>
            </w:r>
          </w:p>
          <w:p w:rsidR="00FA264F" w:rsidRDefault="00FA264F" w:rsidP="00FA264F">
            <w:r>
              <w:lastRenderedPageBreak/>
              <w:t>круглые сотни</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lastRenderedPageBreak/>
              <w:t>научиться</w:t>
            </w:r>
            <w:r>
              <w:t xml:space="preserve"> записывать </w:t>
            </w:r>
            <w:r>
              <w:lastRenderedPageBreak/>
              <w:t>трёхзначное число в виде суммы разрядных слагаемых.</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lastRenderedPageBreak/>
              <w:t>Л.:</w:t>
            </w:r>
          </w:p>
          <w:p w:rsidR="00FA264F" w:rsidRDefault="00FA264F" w:rsidP="00FA264F">
            <w:r>
              <w:rPr>
                <w:b/>
              </w:rPr>
              <w:lastRenderedPageBreak/>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79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Трёхзначное число- сумма «круглых» сотен и двузначного числа или однозначного числа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Устная нумерация трёхзначных чисел.</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Сумма разрядных слагаемых.</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записывать трёхзначное число в виде суммы разрядных слагаемых.</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80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Трёхзначное число больше двузначного.</w:t>
            </w:r>
          </w:p>
          <w:p w:rsidR="00FA264F" w:rsidRDefault="00FA264F" w:rsidP="00FA264F">
            <w:r>
              <w:t>Сравнение трёхзначных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сравнить трёхзначное число?</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Разряд единиц</w:t>
            </w:r>
            <w:proofErr w:type="gramStart"/>
            <w:r>
              <w:t xml:space="preserve"> ,</w:t>
            </w:r>
            <w:proofErr w:type="gramEnd"/>
            <w:r>
              <w:t xml:space="preserve"> десятков, сотен.</w:t>
            </w:r>
          </w:p>
          <w:p w:rsidR="00FA264F" w:rsidRDefault="00FA264F" w:rsidP="00FA264F">
            <w:r>
              <w:t>Разностное сравнение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поразрядное сравнение трёхзначного числа</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81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Одно условие и несколько требований</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Решение задач в два действия на сложение и вычитание трёхзначных чисел.</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Составная задача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решать составные задачи на сложение и вычитание трёхзначных чисел.</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-планировать свои действия в соответствии с поставленной задачей и условиями её реализации;</w:t>
            </w:r>
          </w:p>
          <w:p w:rsidR="00FA264F" w:rsidRDefault="00FA264F" w:rsidP="00FA264F">
            <w:r>
              <w:t>- различать способ и результат действия.</w:t>
            </w:r>
          </w:p>
          <w:p w:rsidR="00FA264F" w:rsidRPr="000D731F" w:rsidRDefault="00FA264F" w:rsidP="00FA264F">
            <w:pPr>
              <w:rPr>
                <w:b/>
              </w:rPr>
            </w:pPr>
            <w:r w:rsidRPr="000D731F">
              <w:rPr>
                <w:b/>
              </w:rPr>
              <w:lastRenderedPageBreak/>
              <w:t>П.:</w:t>
            </w:r>
          </w:p>
          <w:p w:rsidR="00FA264F" w:rsidRDefault="00FA264F" w:rsidP="00FA264F">
            <w:r>
              <w:t>- владеть рядом общих приёмов решения задач;</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 задавать вопросы необходимые для организации собственной деятельности и сотрудничества с партнёром;</w:t>
            </w: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82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Введение дополнительных требований</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Решение составных задач с введением дополнительных требований</w:t>
            </w:r>
          </w:p>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анализировать условие задачи и дополнять его требованиями.</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83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Запись решения задач по действиям</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Решение задач по действиям. Как </w:t>
            </w:r>
            <w:r>
              <w:lastRenderedPageBreak/>
              <w:t>правильно оформить записи решения.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решение задачи по действиям с </w:t>
            </w:r>
            <w:r>
              <w:lastRenderedPageBreak/>
              <w:t>пояснением.</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84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Запись решения задачи в виде числового выражения.</w:t>
            </w:r>
          </w:p>
          <w:p w:rsidR="00FA264F" w:rsidRDefault="00FA264F" w:rsidP="00FA264F">
            <w:r>
              <w:t>Учимся решать задачи и записывать их решение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записать решение задачи в виде числового выражения?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Числовое выражение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записывать решение составной задачи  в виде числового выражения.</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85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Запись сложения в строчку и столбиком</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Письменный приём сложения трёхзначных чисел?</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tc>
        <w:tc>
          <w:tcPr>
            <w:tcW w:w="3204" w:type="dxa"/>
            <w:vMerge w:val="restart"/>
            <w:tcBorders>
              <w:top w:val="single" w:sz="4" w:space="0" w:color="auto"/>
              <w:left w:val="single" w:sz="4" w:space="0" w:color="auto"/>
              <w:right w:val="single" w:sz="4" w:space="0" w:color="auto"/>
            </w:tcBorders>
            <w:shd w:val="clear" w:color="auto" w:fill="auto"/>
          </w:tcPr>
          <w:p w:rsidR="00FA264F" w:rsidRPr="009E23D8" w:rsidRDefault="00FA264F" w:rsidP="00FA264F">
            <w:pPr>
              <w:rPr>
                <w:b/>
              </w:rPr>
            </w:pPr>
            <w:r>
              <w:rPr>
                <w:b/>
              </w:rPr>
              <w:t>научиться</w:t>
            </w:r>
            <w:r w:rsidRPr="009E23D8">
              <w:rPr>
                <w:b/>
              </w:rPr>
              <w:t>:</w:t>
            </w:r>
          </w:p>
          <w:p w:rsidR="00FA264F" w:rsidRDefault="00FA264F" w:rsidP="00FA264F">
            <w:r>
              <w:t>- записывать  сложение трёхзначных чисел в строчку и столбиком;</w:t>
            </w:r>
          </w:p>
          <w:p w:rsidR="00FA264F" w:rsidRDefault="00FA264F" w:rsidP="00FA264F">
            <w:r>
              <w:t>- выполнять вычисления</w:t>
            </w:r>
          </w:p>
        </w:tc>
        <w:tc>
          <w:tcPr>
            <w:tcW w:w="4678" w:type="dxa"/>
            <w:vMerge w:val="restart"/>
            <w:tcBorders>
              <w:top w:val="single" w:sz="4" w:space="0" w:color="auto"/>
              <w:left w:val="single" w:sz="4" w:space="0" w:color="auto"/>
              <w:right w:val="single" w:sz="4" w:space="0" w:color="auto"/>
            </w:tcBorders>
            <w:shd w:val="clear" w:color="auto" w:fill="auto"/>
          </w:tcPr>
          <w:p w:rsidR="00FA264F" w:rsidRPr="000D731F" w:rsidRDefault="00FA264F" w:rsidP="00FA264F">
            <w:pPr>
              <w:rPr>
                <w:b/>
              </w:rPr>
            </w:pPr>
            <w:r w:rsidRPr="000D731F">
              <w:rPr>
                <w:b/>
              </w:rPr>
              <w:t>Р.:</w:t>
            </w:r>
          </w:p>
          <w:p w:rsidR="00FA264F" w:rsidRDefault="00FA264F" w:rsidP="00FA264F">
            <w:r>
              <w:t>- ставить новые учебные задачи в сотрудничестве с учителем.</w:t>
            </w:r>
          </w:p>
          <w:p w:rsidR="00FA264F" w:rsidRDefault="00FA264F" w:rsidP="00FA264F">
            <w:r>
              <w:t>-проявлять познавательную инициативу в учебном сотрудничестве.</w:t>
            </w:r>
          </w:p>
          <w:p w:rsidR="00FA264F" w:rsidRPr="000D731F" w:rsidRDefault="00FA264F" w:rsidP="00FA264F">
            <w:pPr>
              <w:rPr>
                <w:b/>
              </w:rPr>
            </w:pPr>
            <w:r w:rsidRPr="000D731F">
              <w:rPr>
                <w:b/>
              </w:rPr>
              <w:t>П.:</w:t>
            </w:r>
          </w:p>
          <w:p w:rsidR="00FA264F" w:rsidRDefault="00FA264F" w:rsidP="00FA264F">
            <w:r>
              <w:t xml:space="preserve">-  осознанно строить сообщения в </w:t>
            </w:r>
            <w:proofErr w:type="gramStart"/>
            <w:r>
              <w:t>устной</w:t>
            </w:r>
            <w:proofErr w:type="gramEnd"/>
            <w:r>
              <w:t xml:space="preserve">  и письменной;</w:t>
            </w:r>
          </w:p>
          <w:p w:rsidR="00FA264F" w:rsidRDefault="00FA264F" w:rsidP="00FA264F">
            <w:r>
              <w:t>-осуществлять сравнение, самостоятельно выбирая основания и критерии  для указанных логических операций.</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86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Способ сложения столбиком</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87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Окружность и круг</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w:t>
            </w:r>
            <w:r w:rsidRPr="00A168BA">
              <w:t>ем окружность отличается от круга?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Окружность и круг</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A168BA" w:rsidRDefault="00FA264F" w:rsidP="00FA264F">
            <w:pPr>
              <w:rPr>
                <w:b/>
              </w:rPr>
            </w:pPr>
            <w:r>
              <w:rPr>
                <w:b/>
              </w:rPr>
              <w:t>научиться</w:t>
            </w:r>
            <w:r w:rsidRPr="00A168BA">
              <w:rPr>
                <w:b/>
              </w:rPr>
              <w:t>:</w:t>
            </w:r>
          </w:p>
          <w:p w:rsidR="00FA264F" w:rsidRDefault="00FA264F" w:rsidP="00FA264F">
            <w:r>
              <w:t>-распознавать и изображать  на чертеже окружность и круг;</w:t>
            </w:r>
          </w:p>
          <w:p w:rsidR="00FA264F" w:rsidRDefault="00FA264F" w:rsidP="00FA264F">
            <w:r>
              <w:t>- выполнять построение с помощью циркуля.</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354096" w:rsidRDefault="00FA264F" w:rsidP="00FA264F">
            <w:pPr>
              <w:rPr>
                <w:b/>
              </w:rPr>
            </w:pPr>
            <w:r>
              <w:rPr>
                <w:b/>
              </w:rPr>
              <w:t>Р.</w:t>
            </w:r>
            <w:r w:rsidRPr="00354096">
              <w:rPr>
                <w:b/>
              </w:rPr>
              <w:t xml:space="preserve"> </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Pr="00537809" w:rsidRDefault="00FA264F" w:rsidP="00FA264F">
            <w:r>
              <w:t>-ориентироваться в своей системе знаний: понимать, что нужна дополнительная информация (знания) для решения учебной задачи в один шаг.</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88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Центр и радиус окружности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Что такое центр и радиус окружности?</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Центр окружности</w:t>
            </w:r>
          </w:p>
          <w:p w:rsidR="00FA264F" w:rsidRDefault="00FA264F" w:rsidP="00FA264F">
            <w:r>
              <w:t>Радиус окружности</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распознавать и изображать  на чертеже центр и радиус окружности.</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89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Радиус и диаметр окружности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Что такое радиус и диаметр окружности?</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Радиус окружности</w:t>
            </w:r>
          </w:p>
          <w:p w:rsidR="00FA264F" w:rsidRDefault="00FA264F" w:rsidP="00FA264F">
            <w:r>
              <w:t>Диаметр окружности</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распознавать и изображать  на чертеже радиус и диаметр окружности.</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90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Вычитание суммы из суммы</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Правило вычитания суммы из суммы.</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приём вычитания суммы из суммы рациональным способом.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-планировать свои действия в соответствии с поставленной задачей и условиями её реализации;</w:t>
            </w:r>
          </w:p>
          <w:p w:rsidR="00FA264F" w:rsidRDefault="00FA264F" w:rsidP="00FA264F">
            <w:r>
              <w:t>- различать способ и результат действия.</w:t>
            </w:r>
          </w:p>
          <w:p w:rsidR="00FA264F" w:rsidRPr="000D731F" w:rsidRDefault="00FA264F" w:rsidP="00FA264F">
            <w:pPr>
              <w:rPr>
                <w:b/>
              </w:rPr>
            </w:pPr>
            <w:r w:rsidRPr="000D731F">
              <w:rPr>
                <w:b/>
              </w:rPr>
              <w:lastRenderedPageBreak/>
              <w:t>П.:</w:t>
            </w:r>
          </w:p>
          <w:p w:rsidR="00FA264F" w:rsidRDefault="00FA264F" w:rsidP="00FA264F">
            <w:r>
              <w:t>- владеть рядом общих приёмов решения задач;</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 задавать вопросы необходимые для организации собственной деятельности и сотрудничества с партнёром;</w:t>
            </w: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91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Поразрядное вычитание чисел без перехода через разряд</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выполнить поразрядное вычитание чисел без перехода через разряд?</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поразрядное вычитание чисел без перехода через разряд. </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-планировать свои действия в соответствии с поставленной задачей и условиями её реализации;</w:t>
            </w:r>
          </w:p>
          <w:p w:rsidR="00FA264F" w:rsidRDefault="00FA264F" w:rsidP="00FA264F">
            <w:r>
              <w:t>- различать способ и результат действия.</w:t>
            </w:r>
          </w:p>
          <w:p w:rsidR="00FA264F" w:rsidRPr="000D731F" w:rsidRDefault="00FA264F" w:rsidP="00FA264F">
            <w:pPr>
              <w:rPr>
                <w:b/>
              </w:rPr>
            </w:pPr>
            <w:r w:rsidRPr="000D731F">
              <w:rPr>
                <w:b/>
              </w:rPr>
              <w:t>П.:</w:t>
            </w:r>
          </w:p>
          <w:p w:rsidR="00FA264F" w:rsidRDefault="00FA264F" w:rsidP="00FA264F">
            <w:r>
              <w:t>- владеть рядом общих приёмов решения задач;</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lastRenderedPageBreak/>
              <w:t>К.:</w:t>
            </w:r>
          </w:p>
          <w:p w:rsidR="00FA264F" w:rsidRDefault="00FA264F" w:rsidP="00FA264F">
            <w:r>
              <w:t>- задавать вопросы необходимые для организации собственной деятельности и сотрудничества с партнёром;</w:t>
            </w: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92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Поразрядное вычитание чисел с переходом  через разряд</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выполнить поразрядное вычитание чисел с переходом  через разряд?</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поразрядное вычитание чисел с переходом  через разряд.</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93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Запись вычитания в строчку и столбиком</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Письменный приём вычитания трёхзначных чисел.</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Разряд единиц</w:t>
            </w:r>
            <w:proofErr w:type="gramStart"/>
            <w:r>
              <w:t xml:space="preserve"> ,</w:t>
            </w:r>
            <w:proofErr w:type="gramEnd"/>
            <w:r>
              <w:t xml:space="preserve"> десятков, сотен</w:t>
            </w:r>
          </w:p>
        </w:tc>
        <w:tc>
          <w:tcPr>
            <w:tcW w:w="3204" w:type="dxa"/>
            <w:vMerge w:val="restart"/>
            <w:tcBorders>
              <w:top w:val="single" w:sz="4" w:space="0" w:color="auto"/>
              <w:left w:val="single" w:sz="4" w:space="0" w:color="auto"/>
              <w:right w:val="single" w:sz="4" w:space="0" w:color="auto"/>
            </w:tcBorders>
            <w:shd w:val="clear" w:color="auto" w:fill="auto"/>
          </w:tcPr>
          <w:p w:rsidR="00FA264F" w:rsidRDefault="00FA264F" w:rsidP="00FA264F">
            <w:r>
              <w:rPr>
                <w:b/>
              </w:rPr>
              <w:t>научиться</w:t>
            </w:r>
            <w:r w:rsidRPr="005447A6">
              <w:rPr>
                <w:b/>
              </w:rPr>
              <w:t>:</w:t>
            </w:r>
            <w:r>
              <w:rPr>
                <w:b/>
              </w:rPr>
              <w:t xml:space="preserve"> </w:t>
            </w:r>
          </w:p>
          <w:p w:rsidR="00FA264F" w:rsidRDefault="00FA264F" w:rsidP="00FA264F">
            <w:r>
              <w:t>-записывать вычитание трёхзначных чисел в строчку и столбиком;</w:t>
            </w:r>
          </w:p>
          <w:p w:rsidR="00FA264F" w:rsidRPr="005447A6" w:rsidRDefault="00FA264F" w:rsidP="00FA264F">
            <w:r>
              <w:t>- выполнять вычисления.</w:t>
            </w:r>
          </w:p>
          <w:p w:rsidR="00FA264F" w:rsidRDefault="00FA264F" w:rsidP="00FA264F"/>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94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Способ вычитания столбиком</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95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Контрольная работа по теме «Сложение и вычитание трёхзначных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Сложение и вычитание трёхзначных чисел</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rsidRPr="005447A6">
              <w:rPr>
                <w:b/>
              </w:rPr>
              <w:t>:</w:t>
            </w:r>
            <w:r>
              <w:rPr>
                <w:b/>
              </w:rPr>
              <w:t xml:space="preserve"> </w:t>
            </w:r>
          </w:p>
          <w:p w:rsidR="00FA264F" w:rsidRDefault="00FA264F" w:rsidP="00FA264F">
            <w:r>
              <w:t>- выполнять сложение и вычитание трёхзначных чисел.</w:t>
            </w:r>
          </w:p>
        </w:tc>
        <w:tc>
          <w:tcPr>
            <w:tcW w:w="4678" w:type="dxa"/>
            <w:vMerge w:val="restart"/>
            <w:tcBorders>
              <w:top w:val="single" w:sz="4" w:space="0" w:color="auto"/>
              <w:left w:val="single" w:sz="4" w:space="0" w:color="auto"/>
              <w:right w:val="single" w:sz="4" w:space="0" w:color="auto"/>
            </w:tcBorders>
            <w:shd w:val="clear" w:color="auto" w:fill="auto"/>
          </w:tcPr>
          <w:p w:rsidR="00FA264F" w:rsidRPr="00C02B9A" w:rsidRDefault="00FA264F" w:rsidP="00FA264F">
            <w:r>
              <w:rPr>
                <w:b/>
              </w:rPr>
              <w:t>Л.</w:t>
            </w:r>
            <w: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FA264F" w:rsidRPr="00FF5135" w:rsidRDefault="00FA264F" w:rsidP="00FA264F">
            <w:pPr>
              <w:rPr>
                <w:b/>
              </w:rPr>
            </w:pPr>
            <w:r w:rsidRPr="00FF5135">
              <w:rPr>
                <w:b/>
              </w:rPr>
              <w:t xml:space="preserve">Р.: </w:t>
            </w:r>
          </w:p>
          <w:p w:rsidR="00FA264F" w:rsidRDefault="00FA264F" w:rsidP="00FA264F">
            <w:r>
              <w:t>-планировать свои действия в соответствии с поставленной задачей;</w:t>
            </w:r>
          </w:p>
          <w:p w:rsidR="00FA264F" w:rsidRDefault="00FA264F" w:rsidP="00FA264F">
            <w:r>
              <w:t>- различать способ и результат действия.</w:t>
            </w:r>
          </w:p>
          <w:p w:rsidR="00FA264F" w:rsidRPr="00FF5135" w:rsidRDefault="00FA264F" w:rsidP="00FA264F">
            <w:pPr>
              <w:rPr>
                <w:b/>
              </w:rPr>
            </w:pPr>
            <w:r w:rsidRPr="00FF5135">
              <w:rPr>
                <w:b/>
              </w:rPr>
              <w:t>П.:</w:t>
            </w:r>
          </w:p>
          <w:p w:rsidR="00FA264F" w:rsidRDefault="00FA264F" w:rsidP="00FA264F">
            <w:r>
              <w:t>- использовать знаково-символические средства для решения задач;</w:t>
            </w:r>
          </w:p>
          <w:p w:rsidR="00FA264F" w:rsidRDefault="00FA264F" w:rsidP="00FA264F">
            <w:r>
              <w:t>- осознанно строить сообщения в устной и письменной форме.</w:t>
            </w:r>
          </w:p>
          <w:p w:rsidR="00FA264F" w:rsidRPr="00FF5135" w:rsidRDefault="00FA264F" w:rsidP="00FA264F">
            <w:pPr>
              <w:rPr>
                <w:b/>
              </w:rPr>
            </w:pPr>
            <w:r w:rsidRPr="00FF5135">
              <w:rPr>
                <w:b/>
              </w:rPr>
              <w:t>К.:</w:t>
            </w:r>
          </w:p>
          <w:p w:rsidR="00FA264F" w:rsidRDefault="00FA264F" w:rsidP="00FA264F">
            <w:r>
              <w:t>- аргументировать свою позицию и координировать её с позициями партнёров.</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96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Работа над ошибками</w:t>
            </w:r>
          </w:p>
          <w:p w:rsidR="00FA264F" w:rsidRDefault="00FA264F" w:rsidP="00FA264F">
            <w:r>
              <w:t>Сложение и вычитание трёхзначных чисел столбиком</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Письменный приём вычитания трёхзначных чисел.</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rsidRPr="005447A6">
              <w:rPr>
                <w:b/>
              </w:rPr>
              <w:t>:</w:t>
            </w:r>
            <w:r>
              <w:rPr>
                <w:b/>
              </w:rPr>
              <w:t xml:space="preserve"> </w:t>
            </w:r>
          </w:p>
          <w:p w:rsidR="00FA264F" w:rsidRDefault="00FA264F" w:rsidP="00FA264F">
            <w:r>
              <w:t>-  выполнять работу над ошибками;</w:t>
            </w:r>
          </w:p>
          <w:p w:rsidR="00FA264F" w:rsidRDefault="00FA264F" w:rsidP="00FA264F">
            <w:r>
              <w:t>- записывать сложение и вычитание трёхзначных чисел в строчку и столбиком;</w:t>
            </w:r>
          </w:p>
          <w:p w:rsidR="00FA264F" w:rsidRDefault="00FA264F" w:rsidP="00FA264F">
            <w:r>
              <w:t xml:space="preserve">- выполнять вычисления </w:t>
            </w:r>
          </w:p>
          <w:p w:rsidR="00FA264F" w:rsidRPr="00524380" w:rsidRDefault="00FA264F" w:rsidP="00FA264F"/>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97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Умножение и вычитание: порядок выполнения </w:t>
            </w:r>
            <w:r>
              <w:lastRenderedPageBreak/>
              <w:t>действий</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lastRenderedPageBreak/>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 каком порядке выполняются действия:</w:t>
            </w:r>
          </w:p>
          <w:p w:rsidR="00FA264F" w:rsidRDefault="00FA264F" w:rsidP="00FA264F">
            <w:r>
              <w:lastRenderedPageBreak/>
              <w:t>умножение и вычитание?</w:t>
            </w:r>
          </w:p>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rsidRPr="005447A6">
              <w:rPr>
                <w:b/>
              </w:rPr>
              <w:t>:</w:t>
            </w:r>
            <w:r>
              <w:rPr>
                <w:b/>
              </w:rPr>
              <w:t xml:space="preserve"> </w:t>
            </w:r>
          </w:p>
          <w:p w:rsidR="00FA264F" w:rsidRDefault="00FA264F" w:rsidP="00FA264F">
            <w:r>
              <w:t xml:space="preserve">- выполнять вычисления в </w:t>
            </w:r>
            <w:r>
              <w:lastRenderedPageBreak/>
              <w:t>выражениях без скобок;</w:t>
            </w:r>
          </w:p>
          <w:p w:rsidR="00FA264F" w:rsidRDefault="00FA264F" w:rsidP="00FA264F">
            <w:r>
              <w:t>- определять порядок выполнения действий в числовом выражении.</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lastRenderedPageBreak/>
              <w:t>Л.:</w:t>
            </w:r>
          </w:p>
          <w:p w:rsidR="00FA264F" w:rsidRDefault="00FA264F" w:rsidP="00FA264F">
            <w:r>
              <w:rPr>
                <w:b/>
              </w:rPr>
              <w:t>-</w:t>
            </w:r>
            <w:r>
              <w:t xml:space="preserve">Учебно-познавательный интерес  к новому учебному материалу и  способам решения </w:t>
            </w:r>
            <w:r>
              <w:lastRenderedPageBreak/>
              <w:t>новой задачи.</w:t>
            </w:r>
          </w:p>
          <w:p w:rsidR="00FA264F" w:rsidRPr="000D731F" w:rsidRDefault="00FA264F" w:rsidP="00FA264F">
            <w:pPr>
              <w:rPr>
                <w:b/>
              </w:rPr>
            </w:pPr>
            <w:r w:rsidRPr="000D731F">
              <w:rPr>
                <w:b/>
              </w:rPr>
              <w:t>Р.:</w:t>
            </w:r>
          </w:p>
          <w:p w:rsidR="00FA264F" w:rsidRDefault="00FA264F" w:rsidP="00FA264F">
            <w:r>
              <w:t>-планировать свои действия в соответствии с поставленной задачей и условиями её реализации;</w:t>
            </w:r>
          </w:p>
          <w:p w:rsidR="00FA264F" w:rsidRDefault="00FA264F" w:rsidP="00FA264F">
            <w:r>
              <w:t>- различать способ и результат действия.</w:t>
            </w:r>
          </w:p>
          <w:p w:rsidR="00FA264F" w:rsidRPr="000D731F" w:rsidRDefault="00FA264F" w:rsidP="00FA264F">
            <w:pPr>
              <w:rPr>
                <w:b/>
              </w:rPr>
            </w:pPr>
            <w:r w:rsidRPr="000D731F">
              <w:rPr>
                <w:b/>
              </w:rPr>
              <w:t>П.:</w:t>
            </w:r>
          </w:p>
          <w:p w:rsidR="00FA264F" w:rsidRDefault="00FA264F" w:rsidP="00FA264F">
            <w:r>
              <w:t>- владеть рядом общих приёмов решения задач;</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 задавать вопросы необходимые для организации собственной деятельности и сотрудничества с партнёром;</w:t>
            </w: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98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Вычитание с помощью калькулятора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Назначение калькулятора</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Калькулятор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вычисления на калькуляторе.</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99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Известное и неизвестное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Известное и неизвестное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Известное неизвестное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пользоваться математической терминологией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lastRenderedPageBreak/>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p w:rsidR="00FA264F" w:rsidRDefault="00FA264F" w:rsidP="00FA264F">
            <w:pPr>
              <w:rPr>
                <w:b/>
              </w:rPr>
            </w:pP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100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Числовое равенство и уравнение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Нахождение неизвестного компонента арифметических действий.</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Уравнение </w:t>
            </w:r>
          </w:p>
          <w:p w:rsidR="00FA264F" w:rsidRDefault="00FA264F" w:rsidP="00FA264F">
            <w:r>
              <w:t>Числовое уравнение</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042FFD" w:rsidRDefault="00FA264F" w:rsidP="00FA264F">
            <w:pPr>
              <w:rPr>
                <w:b/>
              </w:rPr>
            </w:pPr>
            <w:r>
              <w:rPr>
                <w:b/>
              </w:rPr>
              <w:t>научиться</w:t>
            </w:r>
            <w:r w:rsidRPr="00042FFD">
              <w:rPr>
                <w:b/>
              </w:rPr>
              <w:t>:</w:t>
            </w:r>
          </w:p>
          <w:p w:rsidR="00FA264F" w:rsidRDefault="00FA264F" w:rsidP="00FA264F">
            <w:r>
              <w:t>- распознавать уравнения;</w:t>
            </w:r>
          </w:p>
          <w:p w:rsidR="00FA264F" w:rsidRDefault="00FA264F" w:rsidP="00FA264F">
            <w:r>
              <w:t>- составлять уравнения и числовые равенства.</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lastRenderedPageBreak/>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101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найти неизвестное слагаемое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найти неизвестное слагаемое?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Слагаемое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применять при решении уравнений правила нахождения неизвестного слагаемого.</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102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найти неизвестное вычитаемое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найти неизвестное вычитаемое?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Вычитаемое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применять при решении уравнений правила нахождения неизвестного вычитаемого.</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103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найти неизвестное уменьшаемое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найти неизвестное уменьшаемое?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Уменьшаемое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применять при решении уравнений правила нахождения неизвестного </w:t>
            </w:r>
            <w:r>
              <w:lastRenderedPageBreak/>
              <w:t>уменьшаемого.</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104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Учимся решать уравнения</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решить уравнение?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Уравнения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 решать простые и составные задачи.</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105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Распределение предметов поровну</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распределить предметы поровну?</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распределять предметы поровну.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-планировать свои действия в соответствии с поставленной задачей и условиями её реализации;</w:t>
            </w:r>
          </w:p>
          <w:p w:rsidR="00FA264F" w:rsidRDefault="00FA264F" w:rsidP="00FA264F">
            <w:r>
              <w:t>- различать способ и результат действия.</w:t>
            </w:r>
          </w:p>
          <w:p w:rsidR="00FA264F" w:rsidRPr="000D731F" w:rsidRDefault="00FA264F" w:rsidP="00FA264F">
            <w:pPr>
              <w:rPr>
                <w:b/>
              </w:rPr>
            </w:pPr>
            <w:r w:rsidRPr="000D731F">
              <w:rPr>
                <w:b/>
              </w:rPr>
              <w:t>П.:</w:t>
            </w:r>
          </w:p>
          <w:p w:rsidR="00FA264F" w:rsidRDefault="00FA264F" w:rsidP="00FA264F">
            <w:r>
              <w:t>- владеть рядом общих приёмов решения задач;</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 задавать вопросы необходимые для организации собственной деятельности и сотрудничества с партнёром;</w:t>
            </w:r>
          </w:p>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106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Деление. </w:t>
            </w:r>
          </w:p>
          <w:p w:rsidR="00FA264F" w:rsidRDefault="00FA264F" w:rsidP="00FA264F">
            <w:r>
              <w:t xml:space="preserve">Знак  </w:t>
            </w:r>
            <w:r w:rsidRPr="008F5275">
              <w:rPr>
                <w:b/>
              </w:rPr>
              <w:t>«</w:t>
            </w:r>
            <w:proofErr w:type="gramStart"/>
            <w:r w:rsidRPr="008F5275">
              <w:rPr>
                <w:b/>
              </w:rPr>
              <w:t>:»</w:t>
            </w:r>
            <w:proofErr w:type="gramEnd"/>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Деление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rsidRPr="00DF0B2C">
              <w:t xml:space="preserve"> </w:t>
            </w:r>
            <w:proofErr w:type="gramStart"/>
            <w:r w:rsidRPr="00DF0B2C">
              <w:t>-з</w:t>
            </w:r>
            <w:proofErr w:type="gramEnd"/>
            <w:r w:rsidRPr="00DF0B2C">
              <w:t>аписывать</w:t>
            </w:r>
            <w:r>
              <w:t xml:space="preserve"> деление чисел;</w:t>
            </w:r>
          </w:p>
          <w:p w:rsidR="00FA264F" w:rsidRPr="00DF0B2C" w:rsidRDefault="00FA264F" w:rsidP="00FA264F">
            <w:r>
              <w:lastRenderedPageBreak/>
              <w:t>- вычислять деление на основе практических действий.</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r>
              <w:rPr>
                <w:b/>
              </w:rPr>
              <w:lastRenderedPageBreak/>
              <w:t xml:space="preserve">Л. </w:t>
            </w:r>
            <w:r>
              <w:t xml:space="preserve">Учебно-познавательный интерес  к новому учебному материалу и  способам решения </w:t>
            </w:r>
            <w:r>
              <w:lastRenderedPageBreak/>
              <w:t>новой задачи.</w:t>
            </w:r>
          </w:p>
          <w:p w:rsidR="00FA264F" w:rsidRPr="00D5343A" w:rsidRDefault="00FA264F" w:rsidP="00FA264F">
            <w:pPr>
              <w:rPr>
                <w:b/>
              </w:rPr>
            </w:pPr>
            <w:r w:rsidRPr="00D5343A">
              <w:rPr>
                <w:b/>
              </w:rPr>
              <w:t>Р.:</w:t>
            </w:r>
          </w:p>
          <w:p w:rsidR="00FA264F" w:rsidRDefault="00FA264F" w:rsidP="00FA264F">
            <w:r>
              <w:t>- различать способ и результат действия.</w:t>
            </w:r>
          </w:p>
          <w:p w:rsidR="00FA264F" w:rsidRPr="00D5343A" w:rsidRDefault="00FA264F" w:rsidP="00FA264F">
            <w:pPr>
              <w:rPr>
                <w:b/>
              </w:rPr>
            </w:pPr>
            <w:r w:rsidRPr="00D5343A">
              <w:rPr>
                <w:b/>
              </w:rPr>
              <w:t>П.:</w:t>
            </w:r>
          </w:p>
          <w:p w:rsidR="00FA264F" w:rsidRDefault="00FA264F" w:rsidP="00FA264F">
            <w:r>
              <w:t>-осуществлять сравнение, самостоятельно выбирая основания и критерии  для указанных логических операций</w:t>
            </w:r>
            <w:proofErr w:type="gramStart"/>
            <w:r>
              <w:t xml:space="preserve"> ;</w:t>
            </w:r>
            <w:proofErr w:type="gramEnd"/>
          </w:p>
          <w:p w:rsidR="00FA264F" w:rsidRDefault="00FA264F" w:rsidP="00FA264F">
            <w:r>
              <w:t>-использовать знаково-символические средства для решения задач.</w:t>
            </w:r>
          </w:p>
          <w:p w:rsidR="00FA264F" w:rsidRDefault="00FA264F" w:rsidP="00FA264F">
            <w:pPr>
              <w:rPr>
                <w:b/>
              </w:rPr>
            </w:pPr>
            <w:r>
              <w:rPr>
                <w:b/>
              </w:rPr>
              <w:t>К.:</w:t>
            </w:r>
          </w:p>
          <w:p w:rsidR="00FA264F" w:rsidRDefault="00FA264F" w:rsidP="00FA264F">
            <w:r>
              <w:rPr>
                <w:b/>
              </w:rPr>
              <w:t>-</w:t>
            </w:r>
            <w:r>
              <w:t>задавать вопросы необходимые для организации собственной деятельности и сотрудничества с партнёром.</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107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Частное и его значение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Название результата действия деления.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Частное чисел</w:t>
            </w:r>
          </w:p>
          <w:p w:rsidR="00FA264F" w:rsidRDefault="00FA264F" w:rsidP="00FA264F">
            <w:r>
              <w:t>Значение частного</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научиться:</w:t>
            </w:r>
          </w:p>
          <w:p w:rsidR="00FA264F" w:rsidRDefault="00FA264F" w:rsidP="00FA264F">
            <w:r>
              <w:t>- вычислять значение частного по рисунку или схеме.</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108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Делимое и его делитель</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Название компонентов действия.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Делимое </w:t>
            </w:r>
          </w:p>
          <w:p w:rsidR="00FA264F" w:rsidRDefault="00FA264F" w:rsidP="00FA264F">
            <w:r>
              <w:t xml:space="preserve">Делитель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научиться:</w:t>
            </w:r>
          </w:p>
          <w:p w:rsidR="00FA264F" w:rsidRDefault="00FA264F" w:rsidP="00FA264F">
            <w:r>
              <w:t>- читать и записывать частные чисел по схеме;</w:t>
            </w:r>
          </w:p>
          <w:p w:rsidR="00FA264F" w:rsidRPr="00DF0B2C" w:rsidRDefault="00FA264F" w:rsidP="00FA264F">
            <w:r>
              <w:t>- конструировать частные.</w:t>
            </w:r>
          </w:p>
          <w:p w:rsidR="00FA264F" w:rsidRDefault="00FA264F" w:rsidP="00FA264F"/>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109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Деление и вычитание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Связь между делением и вычитанием</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Делимое </w:t>
            </w:r>
          </w:p>
          <w:p w:rsidR="00FA264F" w:rsidRDefault="00FA264F" w:rsidP="00FA264F">
            <w:r>
              <w:t>Делитель</w:t>
            </w:r>
          </w:p>
          <w:p w:rsidR="00FA264F" w:rsidRDefault="00FA264F" w:rsidP="00FA264F">
            <w:r>
              <w:t xml:space="preserve">Уменьшаемое </w:t>
            </w:r>
          </w:p>
          <w:p w:rsidR="00FA264F" w:rsidRDefault="00FA264F" w:rsidP="00FA264F">
            <w:r>
              <w:t xml:space="preserve">Вычитаемое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вычислять значение частного с помощью последовательного многократного вычитания делителя из делимого.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 xml:space="preserve">Л. </w:t>
            </w:r>
            <w:r>
              <w:t>Учебно-познавательный интерес  к новому учебному материалу и  способам решения новой задачи.</w:t>
            </w:r>
          </w:p>
          <w:p w:rsidR="00FA264F" w:rsidRPr="00D5343A" w:rsidRDefault="00FA264F" w:rsidP="00FA264F">
            <w:pPr>
              <w:rPr>
                <w:b/>
              </w:rPr>
            </w:pPr>
            <w:r w:rsidRPr="00D5343A">
              <w:rPr>
                <w:b/>
              </w:rPr>
              <w:t>Р.:</w:t>
            </w:r>
          </w:p>
          <w:p w:rsidR="00FA264F" w:rsidRDefault="00FA264F" w:rsidP="00FA264F">
            <w:r>
              <w:t>- различать способ и результат действия.</w:t>
            </w:r>
          </w:p>
          <w:p w:rsidR="00FA264F" w:rsidRPr="00D534FB" w:rsidRDefault="00FA264F" w:rsidP="00FA264F">
            <w:pPr>
              <w:rPr>
                <w:b/>
              </w:rPr>
            </w:pPr>
            <w:r>
              <w:rPr>
                <w:b/>
              </w:rPr>
              <w:t>П.:</w:t>
            </w:r>
          </w:p>
          <w:p w:rsidR="00FA264F" w:rsidRDefault="00FA264F" w:rsidP="00FA264F">
            <w:r>
              <w:t>-использовать знаково-символические средства для решения задач.</w:t>
            </w:r>
          </w:p>
          <w:p w:rsidR="00FA264F" w:rsidRDefault="00FA264F" w:rsidP="00FA264F">
            <w:pPr>
              <w:rPr>
                <w:b/>
              </w:rPr>
            </w:pPr>
            <w:r>
              <w:rPr>
                <w:b/>
              </w:rPr>
              <w:t>К.:</w:t>
            </w:r>
          </w:p>
          <w:p w:rsidR="00FA264F" w:rsidRDefault="00FA264F" w:rsidP="00FA264F">
            <w:r>
              <w:rPr>
                <w:b/>
              </w:rPr>
              <w:t>-</w:t>
            </w:r>
            <w:r>
              <w:t xml:space="preserve">задавать вопросы необходимые для организации собственной деятельности и </w:t>
            </w:r>
            <w:r>
              <w:lastRenderedPageBreak/>
              <w:t>сотрудничества с партнёром.</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110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Деление и измерение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Связь деления с процессом измерения величин</w:t>
            </w:r>
            <w:proofErr w:type="gramStart"/>
            <w:r>
              <w:t>ы(</w:t>
            </w:r>
            <w:proofErr w:type="gramEnd"/>
            <w:r>
              <w:t>длины)</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применять способ подбора.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 xml:space="preserve">Л. </w:t>
            </w:r>
            <w:r>
              <w:t>Учебно-познавательный интерес  к новому учебному материалу и  способам решения новой задачи.</w:t>
            </w:r>
          </w:p>
          <w:p w:rsidR="00FA264F" w:rsidRPr="00354096" w:rsidRDefault="00FA264F" w:rsidP="00FA264F">
            <w:pPr>
              <w:rPr>
                <w:b/>
              </w:rPr>
            </w:pPr>
            <w:r w:rsidRPr="00354096">
              <w:rPr>
                <w:b/>
              </w:rPr>
              <w:t>Р.:</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Default="00FA264F" w:rsidP="00FA264F">
            <w:r>
              <w:t>-ориентироваться в своей системе знаний: понимать, что нужна дополнительная информация (знания) для решения учебной задачи в один шаг.</w:t>
            </w:r>
          </w:p>
          <w:p w:rsidR="00FA264F" w:rsidRPr="00354096" w:rsidRDefault="00FA264F" w:rsidP="00FA264F">
            <w:pPr>
              <w:rPr>
                <w:b/>
              </w:rPr>
            </w:pPr>
            <w:r w:rsidRPr="00354096">
              <w:rPr>
                <w:b/>
              </w:rPr>
              <w:t>К.:</w:t>
            </w:r>
          </w:p>
          <w:p w:rsidR="00FA264F" w:rsidRDefault="00FA264F" w:rsidP="00FA264F">
            <w:r>
              <w:t>-учитывать разные мнения   и  стремиться к координации различных позиций в сотрудничестве.</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111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Деление пополам и половина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Как разделить на равные части?</w:t>
            </w:r>
          </w:p>
        </w:tc>
        <w:tc>
          <w:tcPr>
            <w:tcW w:w="2247" w:type="dxa"/>
            <w:vMerge w:val="restart"/>
            <w:tcBorders>
              <w:top w:val="single" w:sz="4" w:space="0" w:color="auto"/>
              <w:left w:val="single" w:sz="4" w:space="0" w:color="auto"/>
              <w:right w:val="single" w:sz="4" w:space="0" w:color="auto"/>
            </w:tcBorders>
            <w:shd w:val="clear" w:color="auto" w:fill="auto"/>
          </w:tcPr>
          <w:p w:rsidR="00FA264F" w:rsidRDefault="00FA264F" w:rsidP="00FA264F">
            <w:r>
              <w:t>«половина»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научиться</w:t>
            </w:r>
            <w:r w:rsidRPr="00A72C31">
              <w:rPr>
                <w:b/>
              </w:rPr>
              <w:t>:</w:t>
            </w:r>
            <w:r>
              <w:rPr>
                <w:b/>
              </w:rPr>
              <w:t xml:space="preserve"> </w:t>
            </w:r>
          </w:p>
          <w:p w:rsidR="00FA264F" w:rsidRPr="00A72C31" w:rsidRDefault="00FA264F" w:rsidP="00FA264F">
            <w:r>
              <w:rPr>
                <w:b/>
              </w:rPr>
              <w:t>-</w:t>
            </w:r>
            <w:r>
              <w:t xml:space="preserve"> устанавливать связь между делением геометрической фигуры пополам и делением соответствующей величины пополам.</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354096" w:rsidRDefault="00FA264F" w:rsidP="00FA264F">
            <w:pPr>
              <w:rPr>
                <w:b/>
              </w:rPr>
            </w:pPr>
            <w:r>
              <w:rPr>
                <w:b/>
              </w:rPr>
              <w:t>Р.</w:t>
            </w:r>
            <w:r w:rsidRPr="00354096">
              <w:rPr>
                <w:b/>
              </w:rPr>
              <w:t xml:space="preserve"> </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Pr="00537809" w:rsidRDefault="00FA264F" w:rsidP="00FA264F">
            <w:r>
              <w:t xml:space="preserve">-ориентироваться в своей системе знаний: </w:t>
            </w:r>
            <w:r>
              <w:lastRenderedPageBreak/>
              <w:t>понимать, что нужна дополнительная информация (знания) для решения учебной задачи в один шаг.</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112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Деление на несколько равных частей и доля</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sidRPr="002C7581">
              <w:rPr>
                <w:b/>
              </w:rPr>
              <w:t>Уметь</w:t>
            </w:r>
            <w:r>
              <w:t xml:space="preserve">  выполнять деление на несколько </w:t>
            </w:r>
            <w:proofErr w:type="gramStart"/>
            <w:r>
              <w:t xml:space="preserve">( </w:t>
            </w:r>
            <w:proofErr w:type="gramEnd"/>
            <w:r>
              <w:t>более чем на 2) равных частей данной величины.</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113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Уменьшение в несколько раз</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выполнить уменьшение несколько раз?</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Уменьшить в несколько раз</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научиться</w:t>
            </w:r>
            <w:r w:rsidRPr="002C7581">
              <w:rPr>
                <w:b/>
              </w:rPr>
              <w:t xml:space="preserve">: </w:t>
            </w:r>
            <w:r>
              <w:rPr>
                <w:b/>
              </w:rPr>
              <w:t xml:space="preserve"> </w:t>
            </w:r>
          </w:p>
          <w:p w:rsidR="00FA264F" w:rsidRDefault="00FA264F" w:rsidP="00FA264F">
            <w:r>
              <w:rPr>
                <w:b/>
              </w:rPr>
              <w:t xml:space="preserve">- </w:t>
            </w:r>
            <w:r>
              <w:t>уменьшать данную величину в несколько раз;</w:t>
            </w:r>
          </w:p>
          <w:p w:rsidR="00FA264F" w:rsidRPr="002C7581" w:rsidRDefault="00FA264F" w:rsidP="00FA264F">
            <w:r>
              <w:t>- использовать сравнение величин.</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 ставить новые учебные задачи в сотрудничестве с учителем.</w:t>
            </w:r>
          </w:p>
          <w:p w:rsidR="00FA264F" w:rsidRDefault="00FA264F" w:rsidP="00FA264F">
            <w:r>
              <w:t>-проявлять познавательную инициативу в учебном сотрудничестве.</w:t>
            </w:r>
          </w:p>
          <w:p w:rsidR="00FA264F" w:rsidRPr="000D731F" w:rsidRDefault="00FA264F" w:rsidP="00FA264F">
            <w:pPr>
              <w:rPr>
                <w:b/>
              </w:rPr>
            </w:pPr>
            <w:r w:rsidRPr="000D731F">
              <w:rPr>
                <w:b/>
              </w:rPr>
              <w:t>П.:</w:t>
            </w:r>
          </w:p>
          <w:p w:rsidR="00FA264F" w:rsidRDefault="00FA264F" w:rsidP="00FA264F">
            <w:r>
              <w:t>-  осознанно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включающее установление причинно-следственных связей.</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114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Действия первой и второй ступеней</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 каком порядке нужно выполнять арифметические действия?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определять порядок действий в выражениях, содержащих действия первой и второй ступеней.</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115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Сколько прошло времени?</w:t>
            </w:r>
          </w:p>
          <w:p w:rsidR="00FA264F" w:rsidRDefault="00FA264F" w:rsidP="00FA264F">
            <w:r>
              <w:t>Солнечные и песочные часы</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Единицы измерения времени</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Время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отвечать на вопрос «Сколько прошло времени?»</w:t>
            </w:r>
          </w:p>
          <w:p w:rsidR="00FA264F" w:rsidRDefault="00FA264F" w:rsidP="00FA264F">
            <w:r w:rsidRPr="002C7581">
              <w:rPr>
                <w:b/>
              </w:rPr>
              <w:t>Иметь представление</w:t>
            </w:r>
            <w:r>
              <w:t xml:space="preserve"> о работе песочных  и солнечных часов.</w:t>
            </w:r>
          </w:p>
          <w:p w:rsidR="00FA264F" w:rsidRDefault="00FA264F" w:rsidP="00FA264F"/>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-проявлять познавательную инициативу в учебном сотрудничестве.</w:t>
            </w:r>
          </w:p>
          <w:p w:rsidR="00FA264F" w:rsidRDefault="00FA264F" w:rsidP="00FA264F">
            <w:r>
              <w:t>- различать способ и результат действия.</w:t>
            </w:r>
          </w:p>
          <w:p w:rsidR="00FA264F" w:rsidRPr="000D731F" w:rsidRDefault="00FA264F" w:rsidP="00FA264F">
            <w:pPr>
              <w:rPr>
                <w:b/>
              </w:rPr>
            </w:pPr>
            <w:r w:rsidRPr="000D731F">
              <w:rPr>
                <w:b/>
              </w:rPr>
              <w:t>П.:</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116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Который час?</w:t>
            </w:r>
          </w:p>
          <w:p w:rsidR="00FA264F" w:rsidRDefault="00FA264F" w:rsidP="00FA264F">
            <w:r>
              <w:t>Полночь и полдень</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Полдень</w:t>
            </w:r>
          </w:p>
          <w:p w:rsidR="00FA264F" w:rsidRDefault="00FA264F" w:rsidP="00FA264F">
            <w:r>
              <w:t>Полночь</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отвечать на </w:t>
            </w:r>
            <w:proofErr w:type="gramStart"/>
            <w:r>
              <w:t>вопрос</w:t>
            </w:r>
            <w:proofErr w:type="gramEnd"/>
            <w:r>
              <w:t xml:space="preserve">  «Который час?»</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117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Циферблат и римские цифры</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val="restart"/>
            <w:tcBorders>
              <w:top w:val="single" w:sz="4" w:space="0" w:color="auto"/>
              <w:left w:val="single" w:sz="4" w:space="0" w:color="auto"/>
              <w:right w:val="single" w:sz="4" w:space="0" w:color="auto"/>
            </w:tcBorders>
            <w:shd w:val="clear" w:color="auto" w:fill="auto"/>
          </w:tcPr>
          <w:p w:rsidR="00FA264F" w:rsidRDefault="00FA264F" w:rsidP="00FA264F">
            <w:r>
              <w:t>Как определить время по часам?</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Циферблат Римские цифры</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w:t>
            </w:r>
          </w:p>
          <w:p w:rsidR="00FA264F" w:rsidRDefault="00FA264F" w:rsidP="00FA264F">
            <w:r>
              <w:t xml:space="preserve">- определять время по часам; </w:t>
            </w:r>
          </w:p>
          <w:p w:rsidR="00FA264F" w:rsidRDefault="00FA264F" w:rsidP="00FA264F">
            <w:r>
              <w:t>-читать и записывать римские цифры.</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118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Час и минута. Учимся узнавать время.</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vMerge/>
            <w:tcBorders>
              <w:left w:val="single" w:sz="4" w:space="0" w:color="auto"/>
              <w:bottom w:val="single" w:sz="4" w:space="0" w:color="auto"/>
              <w:right w:val="single" w:sz="4" w:space="0" w:color="auto"/>
            </w:tcBorders>
            <w:shd w:val="clear" w:color="auto" w:fill="auto"/>
          </w:tcPr>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Час </w:t>
            </w:r>
          </w:p>
          <w:p w:rsidR="00FA264F" w:rsidRDefault="00FA264F" w:rsidP="00FA264F">
            <w:r>
              <w:t>Минута</w:t>
            </w:r>
          </w:p>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w:t>
            </w:r>
          </w:p>
          <w:p w:rsidR="00FA264F" w:rsidRDefault="00FA264F" w:rsidP="00FA264F">
            <w:r>
              <w:t xml:space="preserve">- определять время по часам; </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119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Откладываем  равные отрезки. Числа на числовом луче.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отложить равные отрезки на числовом луче?</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Числовой луч</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E72DC1" w:rsidRDefault="00FA264F" w:rsidP="00FA264F">
            <w:pPr>
              <w:rPr>
                <w:b/>
              </w:rPr>
            </w:pPr>
            <w:r w:rsidRPr="00E72DC1">
              <w:rPr>
                <w:b/>
              </w:rPr>
              <w:t>Уметь:</w:t>
            </w:r>
          </w:p>
          <w:p w:rsidR="00FA264F" w:rsidRDefault="00FA264F" w:rsidP="00FA264F">
            <w:r>
              <w:t xml:space="preserve">- </w:t>
            </w:r>
            <w:r>
              <w:rPr>
                <w:b/>
              </w:rPr>
              <w:t>научиться</w:t>
            </w:r>
            <w:r>
              <w:t xml:space="preserve"> откладывать равные отрезки на числовом луче;</w:t>
            </w:r>
          </w:p>
          <w:p w:rsidR="00FA264F" w:rsidRDefault="00FA264F" w:rsidP="00FA264F">
            <w:r>
              <w:t>- использовать циркуль для геометрических построений.</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 ставить новые учебные задачи в сотрудничестве с учителем.</w:t>
            </w:r>
          </w:p>
          <w:p w:rsidR="00FA264F" w:rsidRDefault="00FA264F" w:rsidP="00FA264F">
            <w:r>
              <w:t>-проявлять познавательную инициативу в учебном сотрудничестве.</w:t>
            </w:r>
          </w:p>
          <w:p w:rsidR="00FA264F" w:rsidRPr="000D731F" w:rsidRDefault="00FA264F" w:rsidP="00FA264F">
            <w:pPr>
              <w:rPr>
                <w:b/>
              </w:rPr>
            </w:pPr>
            <w:r w:rsidRPr="000D731F">
              <w:rPr>
                <w:b/>
              </w:rPr>
              <w:lastRenderedPageBreak/>
              <w:t>П.:</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120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Натуральный ряд чисел</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построить натуральный ряд чисел?</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Натуральное число</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строить  натуральный ряд чисел на числовом луче</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121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Час и сутки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определить время по часам?</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Час </w:t>
            </w:r>
          </w:p>
          <w:p w:rsidR="00FA264F" w:rsidRDefault="00FA264F" w:rsidP="00FA264F">
            <w:r>
              <w:t xml:space="preserve">Сутки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w:t>
            </w:r>
          </w:p>
          <w:p w:rsidR="00FA264F" w:rsidRDefault="00FA264F" w:rsidP="00FA264F">
            <w:r>
              <w:t>- определять время по часам;</w:t>
            </w:r>
          </w:p>
          <w:p w:rsidR="00FA264F" w:rsidRDefault="00FA264F" w:rsidP="00FA264F">
            <w:r>
              <w:t>- соотносить час и сутки.</w:t>
            </w:r>
          </w:p>
        </w:tc>
        <w:tc>
          <w:tcPr>
            <w:tcW w:w="4678" w:type="dxa"/>
            <w:vMerge w:val="restart"/>
            <w:tcBorders>
              <w:top w:val="single" w:sz="4" w:space="0" w:color="auto"/>
              <w:left w:val="single" w:sz="4" w:space="0" w:color="auto"/>
              <w:right w:val="single" w:sz="4" w:space="0" w:color="auto"/>
            </w:tcBorders>
            <w:shd w:val="clear" w:color="auto" w:fill="auto"/>
          </w:tcPr>
          <w:p w:rsidR="00FA264F" w:rsidRPr="00C02B9A" w:rsidRDefault="00FA264F" w:rsidP="00FA264F">
            <w:r>
              <w:rPr>
                <w:b/>
              </w:rPr>
              <w:t xml:space="preserve">Л. </w:t>
            </w:r>
            <w:r>
              <w:t>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FA264F" w:rsidRPr="00FF5135" w:rsidRDefault="00FA264F" w:rsidP="00FA264F">
            <w:pPr>
              <w:rPr>
                <w:b/>
              </w:rPr>
            </w:pPr>
            <w:r w:rsidRPr="00FF5135">
              <w:rPr>
                <w:b/>
              </w:rPr>
              <w:t xml:space="preserve">Р.: </w:t>
            </w:r>
          </w:p>
          <w:p w:rsidR="00FA264F" w:rsidRDefault="00FA264F" w:rsidP="00FA264F">
            <w:r>
              <w:t>-планировать свои действия в соответствии с поставленной задачей;</w:t>
            </w:r>
          </w:p>
          <w:p w:rsidR="00FA264F" w:rsidRDefault="00FA264F" w:rsidP="00FA264F">
            <w:r>
              <w:t>- различать способ и результат действия.</w:t>
            </w:r>
          </w:p>
          <w:p w:rsidR="00FA264F" w:rsidRPr="00FF5135" w:rsidRDefault="00FA264F" w:rsidP="00FA264F">
            <w:pPr>
              <w:rPr>
                <w:b/>
              </w:rPr>
            </w:pPr>
            <w:r w:rsidRPr="00FF5135">
              <w:rPr>
                <w:b/>
              </w:rPr>
              <w:t>П.:</w:t>
            </w:r>
          </w:p>
          <w:p w:rsidR="00FA264F" w:rsidRDefault="00FA264F" w:rsidP="00FA264F">
            <w:r>
              <w:t>- использовать знаково-символические средства для решения задач;</w:t>
            </w:r>
          </w:p>
          <w:p w:rsidR="00FA264F" w:rsidRDefault="00FA264F" w:rsidP="00FA264F">
            <w:r>
              <w:t>- осознанно строить сообщения в устной и письменной форме.</w:t>
            </w:r>
          </w:p>
          <w:p w:rsidR="00FA264F" w:rsidRPr="00FF5135" w:rsidRDefault="00FA264F" w:rsidP="00FA264F">
            <w:pPr>
              <w:rPr>
                <w:b/>
              </w:rPr>
            </w:pPr>
            <w:r w:rsidRPr="00FF5135">
              <w:rPr>
                <w:b/>
              </w:rPr>
              <w:t>К.:</w:t>
            </w:r>
          </w:p>
          <w:p w:rsidR="00FA264F" w:rsidRDefault="00FA264F" w:rsidP="00FA264F">
            <w:r>
              <w:t>- аргументировать свою позицию и координировать её с позициями партнёров.</w:t>
            </w:r>
          </w:p>
          <w:p w:rsidR="00FA264F" w:rsidRDefault="00FA264F" w:rsidP="00FA264F"/>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122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Сутки и неделя</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Единицы измерения времени.</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Сутки</w:t>
            </w:r>
          </w:p>
          <w:p w:rsidR="00FA264F" w:rsidRDefault="00FA264F" w:rsidP="00FA264F">
            <w:r>
              <w:t xml:space="preserve">Неделя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w:t>
            </w:r>
          </w:p>
          <w:p w:rsidR="00FA264F" w:rsidRDefault="00FA264F" w:rsidP="00FA264F">
            <w:r>
              <w:t>- определять время по часам;</w:t>
            </w:r>
          </w:p>
          <w:p w:rsidR="00FA264F" w:rsidRDefault="00FA264F" w:rsidP="00FA264F">
            <w:r>
              <w:t>- соотносить неделю и сутки.</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123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Сутки и месяц</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Единицы измерения времени.</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Сутки </w:t>
            </w:r>
          </w:p>
          <w:p w:rsidR="00FA264F" w:rsidRDefault="00FA264F" w:rsidP="00FA264F">
            <w:r>
              <w:t>Месяц</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w:t>
            </w:r>
          </w:p>
          <w:p w:rsidR="00FA264F" w:rsidRDefault="00FA264F" w:rsidP="00FA264F">
            <w:r>
              <w:t>- определять время по часам;</w:t>
            </w:r>
          </w:p>
          <w:p w:rsidR="00FA264F" w:rsidRDefault="00FA264F" w:rsidP="00FA264F">
            <w:r>
              <w:t>- соотносить месяц и сутки.</w:t>
            </w:r>
          </w:p>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124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Месяц и год </w:t>
            </w:r>
          </w:p>
          <w:p w:rsidR="00FA264F" w:rsidRDefault="00FA264F" w:rsidP="00FA264F">
            <w:r>
              <w:t xml:space="preserve">Календарь </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определить время по часам?</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Месяц </w:t>
            </w:r>
          </w:p>
          <w:p w:rsidR="00FA264F" w:rsidRDefault="00FA264F" w:rsidP="00FA264F">
            <w:r>
              <w:t xml:space="preserve">Год </w:t>
            </w:r>
          </w:p>
          <w:p w:rsidR="00FA264F" w:rsidRDefault="00FA264F" w:rsidP="00FA264F">
            <w:r>
              <w:t>Календарь</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724062" w:rsidRDefault="00FA264F" w:rsidP="00FA264F">
            <w:pPr>
              <w:rPr>
                <w:b/>
              </w:rPr>
            </w:pPr>
            <w:r>
              <w:rPr>
                <w:b/>
              </w:rPr>
              <w:t>научиться</w:t>
            </w:r>
            <w:r w:rsidRPr="00724062">
              <w:rPr>
                <w:b/>
              </w:rPr>
              <w:t>:</w:t>
            </w:r>
          </w:p>
          <w:p w:rsidR="00FA264F" w:rsidRDefault="00FA264F" w:rsidP="00FA264F">
            <w:r>
              <w:t>-определять время по часам;</w:t>
            </w:r>
          </w:p>
          <w:p w:rsidR="00FA264F" w:rsidRDefault="00FA264F" w:rsidP="00FA264F">
            <w:r>
              <w:t>- соотносить месяц и год.</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125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Год и век. Учимся пользоваться календарём</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пользоваться различными видами календарей?</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Год </w:t>
            </w:r>
          </w:p>
          <w:p w:rsidR="00FA264F" w:rsidRDefault="00FA264F" w:rsidP="00FA264F">
            <w:r>
              <w:t xml:space="preserve">Век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724062" w:rsidRDefault="00FA264F" w:rsidP="00FA264F">
            <w:pPr>
              <w:rPr>
                <w:b/>
              </w:rPr>
            </w:pPr>
            <w:r>
              <w:rPr>
                <w:b/>
              </w:rPr>
              <w:t>научиться</w:t>
            </w:r>
            <w:r w:rsidRPr="00724062">
              <w:rPr>
                <w:b/>
              </w:rPr>
              <w:t>:</w:t>
            </w:r>
          </w:p>
          <w:p w:rsidR="00FA264F" w:rsidRDefault="00FA264F" w:rsidP="00FA264F">
            <w:r>
              <w:t>-определять время по часам;</w:t>
            </w:r>
          </w:p>
          <w:p w:rsidR="00FA264F" w:rsidRDefault="00FA264F" w:rsidP="00FA264F">
            <w:r>
              <w:t>- соотносить век  и год;</w:t>
            </w:r>
          </w:p>
          <w:p w:rsidR="00FA264F" w:rsidRDefault="00FA264F" w:rsidP="00FA264F">
            <w:r>
              <w:t>- пользоваться различными видами календарей.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 ставить новые учебные задачи в сотрудничестве с учителем.</w:t>
            </w:r>
          </w:p>
          <w:p w:rsidR="00FA264F" w:rsidRDefault="00FA264F" w:rsidP="00FA264F">
            <w:r>
              <w:t>-проявлять познавательную инициативу в учебном сотрудничестве.</w:t>
            </w:r>
          </w:p>
          <w:p w:rsidR="00FA264F" w:rsidRPr="000D731F" w:rsidRDefault="00FA264F" w:rsidP="00FA264F">
            <w:pPr>
              <w:rPr>
                <w:b/>
              </w:rPr>
            </w:pPr>
            <w:r w:rsidRPr="000D731F">
              <w:rPr>
                <w:b/>
              </w:rPr>
              <w:t>П.:</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126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Итоговая контрольная работа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Урок-контроль</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724062" w:rsidRDefault="00FA264F" w:rsidP="00FA264F">
            <w:pPr>
              <w:rPr>
                <w:b/>
              </w:rPr>
            </w:pPr>
            <w:r>
              <w:rPr>
                <w:b/>
              </w:rPr>
              <w:t>научиться</w:t>
            </w:r>
            <w:r w:rsidRPr="00724062">
              <w:rPr>
                <w:b/>
              </w:rPr>
              <w:t xml:space="preserve">: </w:t>
            </w:r>
          </w:p>
          <w:p w:rsidR="00FA264F" w:rsidRDefault="00FA264F" w:rsidP="00FA264F">
            <w:r>
              <w:t>- решать составные задачи;</w:t>
            </w:r>
          </w:p>
          <w:p w:rsidR="00FA264F" w:rsidRDefault="00FA264F" w:rsidP="00FA264F">
            <w:r>
              <w:t>- выполнять сложение и вычитание в пределах 100;</w:t>
            </w:r>
          </w:p>
          <w:p w:rsidR="00FA264F" w:rsidRDefault="00FA264F" w:rsidP="00FA264F">
            <w:r>
              <w:t>-выполнять умножение и деление однозначных чисел.</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Default="00FA264F" w:rsidP="00FA264F">
            <w:r>
              <w:t>- понимать причины успешности   и   не успешности учебной деятельности.</w:t>
            </w:r>
          </w:p>
          <w:p w:rsidR="00FA264F" w:rsidRPr="000D731F" w:rsidRDefault="00FA264F" w:rsidP="00FA264F">
            <w:pPr>
              <w:rPr>
                <w:b/>
              </w:rPr>
            </w:pPr>
            <w:r w:rsidRPr="000D731F">
              <w:rPr>
                <w:b/>
              </w:rPr>
              <w:t>Р.:</w:t>
            </w:r>
          </w:p>
          <w:p w:rsidR="00FA264F" w:rsidRDefault="00FA264F" w:rsidP="00FA264F">
            <w:r>
              <w:t>-Принимать и сохранять учебную задачу;</w:t>
            </w:r>
          </w:p>
          <w:p w:rsidR="00FA264F" w:rsidRDefault="00FA264F" w:rsidP="00FA264F">
            <w:r>
              <w:lastRenderedPageBreak/>
              <w:t xml:space="preserve">-Самостоятельно адекватно оценивать правильность выполнения действий и вносит необходимые коррективы в </w:t>
            </w:r>
            <w:proofErr w:type="gramStart"/>
            <w:r>
              <w:t>исполнение</w:t>
            </w:r>
            <w:proofErr w:type="gramEnd"/>
            <w:r>
              <w:t xml:space="preserve"> как по ходу его реализации, так и в конце действия.</w:t>
            </w:r>
          </w:p>
          <w:p w:rsidR="00FA264F" w:rsidRPr="000D731F" w:rsidRDefault="00FA264F" w:rsidP="00FA264F">
            <w:pPr>
              <w:rPr>
                <w:b/>
              </w:rPr>
            </w:pPr>
            <w:r w:rsidRPr="000D731F">
              <w:rPr>
                <w:b/>
              </w:rPr>
              <w:t>П.:</w:t>
            </w:r>
          </w:p>
          <w:p w:rsidR="00FA264F" w:rsidRDefault="00FA264F" w:rsidP="00FA264F">
            <w:r>
              <w:t>-Осуществлять выбор наиболее эффективных способов решения задач в зависимости от конкретных условий;</w:t>
            </w:r>
          </w:p>
          <w:p w:rsidR="00FA264F" w:rsidRDefault="00FA264F" w:rsidP="00FA264F">
            <w:r>
              <w:t xml:space="preserve">-Произвольно и осознанно </w:t>
            </w:r>
          </w:p>
          <w:p w:rsidR="00FA264F" w:rsidRDefault="00FA264F" w:rsidP="00FA264F">
            <w:r>
              <w:t>владеть рядом общих приёмов решения задач;</w:t>
            </w:r>
          </w:p>
          <w:p w:rsidR="00FA264F" w:rsidRPr="000D731F" w:rsidRDefault="00FA264F" w:rsidP="00FA264F">
            <w:pPr>
              <w:rPr>
                <w:b/>
              </w:rPr>
            </w:pPr>
            <w:r w:rsidRPr="000D731F">
              <w:rPr>
                <w:b/>
              </w:rPr>
              <w:t>К.:</w:t>
            </w:r>
          </w:p>
          <w:p w:rsidR="00FA264F" w:rsidRDefault="00FA264F" w:rsidP="00FA264F">
            <w:r>
              <w:t>-осуществлять взаимный контроль и оказывать в сотрудничестве необходимую взаимопомощь.</w:t>
            </w:r>
          </w:p>
          <w:p w:rsidR="00FA264F" w:rsidRDefault="00FA264F" w:rsidP="00FA264F"/>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127</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Работа над ошибками.</w:t>
            </w:r>
          </w:p>
          <w:p w:rsidR="00FA264F" w:rsidRDefault="00FA264F" w:rsidP="00FA264F">
            <w:r>
              <w:lastRenderedPageBreak/>
              <w:t>Данные и искомые</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lastRenderedPageBreak/>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Решение составных задач.</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Данное </w:t>
            </w:r>
          </w:p>
          <w:p w:rsidR="00FA264F" w:rsidRDefault="00FA264F" w:rsidP="00FA264F">
            <w:r>
              <w:lastRenderedPageBreak/>
              <w:t xml:space="preserve">Искомое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lastRenderedPageBreak/>
              <w:t>научиться</w:t>
            </w:r>
            <w:r>
              <w:t xml:space="preserve"> выделять условие и требование в арифметической </w:t>
            </w:r>
            <w:r>
              <w:lastRenderedPageBreak/>
              <w:t>задаче.</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128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Обратная задача</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составить обратную задачу?</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Обратная задача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724062" w:rsidRDefault="00FA264F" w:rsidP="00FA264F">
            <w:pPr>
              <w:rPr>
                <w:b/>
              </w:rPr>
            </w:pPr>
            <w:r>
              <w:rPr>
                <w:b/>
              </w:rPr>
              <w:t>научиться</w:t>
            </w:r>
            <w:r w:rsidRPr="00724062">
              <w:rPr>
                <w:b/>
              </w:rPr>
              <w:t xml:space="preserve">: </w:t>
            </w:r>
          </w:p>
          <w:p w:rsidR="00FA264F" w:rsidRDefault="00FA264F" w:rsidP="00FA264F">
            <w:r>
              <w:t>-выполнять проверку решения задачи;</w:t>
            </w:r>
          </w:p>
          <w:p w:rsidR="00FA264F" w:rsidRDefault="00FA264F" w:rsidP="00FA264F">
            <w:r>
              <w:t>- составлять  и решать обратные задачи.</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0D731F" w:rsidRDefault="00FA264F" w:rsidP="00FA264F">
            <w:pPr>
              <w:rPr>
                <w:b/>
              </w:rPr>
            </w:pPr>
            <w:r w:rsidRPr="000D731F">
              <w:rPr>
                <w:b/>
              </w:rPr>
              <w:t>Р.:</w:t>
            </w:r>
          </w:p>
          <w:p w:rsidR="00FA264F" w:rsidRDefault="00FA264F" w:rsidP="00FA264F">
            <w:r>
              <w:t>- ставить новые учебные задачи в сотрудничестве с учителем.</w:t>
            </w:r>
          </w:p>
          <w:p w:rsidR="00FA264F" w:rsidRDefault="00FA264F" w:rsidP="00FA264F">
            <w:r>
              <w:t xml:space="preserve">-проявлять познавательную инициативу в </w:t>
            </w:r>
            <w:r>
              <w:lastRenderedPageBreak/>
              <w:t>учебном сотрудничестве.</w:t>
            </w:r>
          </w:p>
          <w:p w:rsidR="00FA264F" w:rsidRPr="000D731F" w:rsidRDefault="00FA264F" w:rsidP="00FA264F">
            <w:pPr>
              <w:rPr>
                <w:b/>
              </w:rPr>
            </w:pPr>
            <w:r w:rsidRPr="000D731F">
              <w:rPr>
                <w:b/>
              </w:rPr>
              <w:t>П.:</w:t>
            </w:r>
          </w:p>
          <w:p w:rsidR="00FA264F" w:rsidRDefault="00FA264F" w:rsidP="00FA264F">
            <w:r>
              <w:t>-  осознанно строить сообщения в устной и письменной форме.</w:t>
            </w:r>
          </w:p>
          <w:p w:rsidR="00FA264F" w:rsidRPr="000D731F" w:rsidRDefault="00FA264F" w:rsidP="00FA264F">
            <w:pPr>
              <w:rPr>
                <w:b/>
              </w:rPr>
            </w:pPr>
            <w:r w:rsidRPr="000D731F">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129</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Обратная задача и проверка решения данной задачи.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проверить решение обратной задачи?</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Обратная задача</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724062" w:rsidRDefault="00FA264F" w:rsidP="00FA264F">
            <w:pPr>
              <w:rPr>
                <w:b/>
              </w:rPr>
            </w:pPr>
            <w:r>
              <w:rPr>
                <w:b/>
              </w:rPr>
              <w:t>научиться</w:t>
            </w:r>
            <w:r w:rsidRPr="00724062">
              <w:rPr>
                <w:b/>
              </w:rPr>
              <w:t xml:space="preserve">: </w:t>
            </w:r>
          </w:p>
          <w:p w:rsidR="00FA264F" w:rsidRDefault="00FA264F" w:rsidP="00FA264F">
            <w:r>
              <w:t xml:space="preserve">-выполнять проверку решения </w:t>
            </w:r>
            <w:r>
              <w:lastRenderedPageBreak/>
              <w:t>обратной задачи;</w:t>
            </w:r>
          </w:p>
          <w:p w:rsidR="00FA264F" w:rsidRDefault="00FA264F" w:rsidP="00FA264F"/>
        </w:tc>
        <w:tc>
          <w:tcPr>
            <w:tcW w:w="4678" w:type="dxa"/>
            <w:vMerge/>
            <w:tcBorders>
              <w:left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130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Запись решения задачи в виде уравнения</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решить задачу с помощью уравнения?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Уравнение </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выполнять решение задачи с помощью уравнения.</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131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Геометрические построения с помощью циркуля и линейки.</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Построение на бумаге геометрических фигур</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Равносторонний треугольник</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выполнить построение равностороннего треугольника с помощью циркуля и линейки.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354096" w:rsidRDefault="00FA264F" w:rsidP="00FA264F">
            <w:pPr>
              <w:rPr>
                <w:b/>
              </w:rPr>
            </w:pPr>
            <w:r>
              <w:rPr>
                <w:b/>
              </w:rPr>
              <w:t>Р.</w:t>
            </w:r>
            <w:r w:rsidRPr="00354096">
              <w:rPr>
                <w:b/>
              </w:rPr>
              <w:t xml:space="preserve"> </w:t>
            </w:r>
          </w:p>
          <w:p w:rsidR="00FA264F" w:rsidRDefault="00FA264F" w:rsidP="00FA264F">
            <w:r>
              <w:t>-определяет цель деятельности на уроке с помощью учителя и самостоятельно.</w:t>
            </w:r>
          </w:p>
          <w:p w:rsidR="00FA264F" w:rsidRPr="00354096" w:rsidRDefault="00FA264F" w:rsidP="00FA264F">
            <w:pPr>
              <w:rPr>
                <w:b/>
              </w:rPr>
            </w:pPr>
            <w:r w:rsidRPr="00354096">
              <w:rPr>
                <w:b/>
              </w:rPr>
              <w:t>П.:</w:t>
            </w:r>
          </w:p>
          <w:p w:rsidR="00FA264F" w:rsidRPr="00537809" w:rsidRDefault="00FA264F" w:rsidP="00FA264F">
            <w:r>
              <w:t>-ориентироваться в своей системе знаний: понимать, что нужна дополнительная информация (знания) для решения учебной задачи в один шаг.</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132</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 xml:space="preserve">Вычисление значений </w:t>
            </w:r>
            <w:r>
              <w:lastRenderedPageBreak/>
              <w:t>выражений</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lastRenderedPageBreak/>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825C9E" w:rsidRDefault="00FA264F" w:rsidP="00FA264F">
            <w:pPr>
              <w:rPr>
                <w:b/>
              </w:rPr>
            </w:pPr>
            <w:r>
              <w:rPr>
                <w:b/>
              </w:rPr>
              <w:t>научиться</w:t>
            </w:r>
            <w:r w:rsidRPr="00825C9E">
              <w:rPr>
                <w:b/>
              </w:rPr>
              <w:t>:</w:t>
            </w:r>
          </w:p>
          <w:p w:rsidR="00FA264F" w:rsidRDefault="00FA264F" w:rsidP="00FA264F">
            <w:r>
              <w:t xml:space="preserve">- вычислять значение числовых </w:t>
            </w:r>
            <w:r>
              <w:lastRenderedPageBreak/>
              <w:t>выражений;</w:t>
            </w:r>
          </w:p>
          <w:p w:rsidR="00FA264F" w:rsidRDefault="00FA264F" w:rsidP="00FA264F">
            <w:r>
              <w:t>- использовать свойства изученных арифметических действий.</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lastRenderedPageBreak/>
              <w:t>Л.:</w:t>
            </w:r>
          </w:p>
          <w:p w:rsidR="00FA264F" w:rsidRDefault="00FA264F" w:rsidP="00FA264F">
            <w:r>
              <w:rPr>
                <w:b/>
              </w:rPr>
              <w:t>-</w:t>
            </w:r>
            <w:r>
              <w:t xml:space="preserve">Учебно-познавательный интерес  к новому </w:t>
            </w:r>
            <w:r>
              <w:lastRenderedPageBreak/>
              <w:t>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133</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Решение задач с проверкой</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Как проверить решение задачи?</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t xml:space="preserve"> решать составные задачи и выполнять проверку решения.</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134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Время – дата и время – продолжительность</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Временная последовательность событий.</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Время- дата</w:t>
            </w:r>
          </w:p>
          <w:p w:rsidR="00FA264F" w:rsidRDefault="00FA264F" w:rsidP="00FA264F">
            <w:r>
              <w:t>Время - продолжительность</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Pr="00825C9E" w:rsidRDefault="00FA264F" w:rsidP="00FA264F">
            <w:pPr>
              <w:rPr>
                <w:b/>
              </w:rPr>
            </w:pPr>
            <w:r>
              <w:rPr>
                <w:b/>
              </w:rPr>
              <w:t>научиться</w:t>
            </w:r>
            <w:r w:rsidRPr="00825C9E">
              <w:rPr>
                <w:b/>
              </w:rPr>
              <w:t>:</w:t>
            </w:r>
          </w:p>
          <w:p w:rsidR="00FA264F" w:rsidRDefault="00FA264F" w:rsidP="00FA264F">
            <w:r>
              <w:t>- пользоваться изученной терминологией;</w:t>
            </w:r>
          </w:p>
          <w:p w:rsidR="00FA264F" w:rsidRDefault="00FA264F" w:rsidP="00FA264F">
            <w:r>
              <w:t>- решать задачи на определение времени.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 различать способ и результат действия;</w:t>
            </w:r>
          </w:p>
          <w:p w:rsidR="00FA264F" w:rsidRDefault="00FA264F" w:rsidP="00FA264F">
            <w:r>
              <w:t>- в сотрудничестве с учителем ставить новые учебные задачи.</w:t>
            </w:r>
          </w:p>
          <w:p w:rsidR="00FA264F" w:rsidRPr="00442345" w:rsidRDefault="00FA264F" w:rsidP="00FA264F">
            <w:pPr>
              <w:rPr>
                <w:b/>
              </w:rPr>
            </w:pPr>
            <w:r w:rsidRPr="00442345">
              <w:rPr>
                <w:b/>
              </w:rPr>
              <w:t>П.:</w:t>
            </w:r>
          </w:p>
          <w:p w:rsidR="00FA264F" w:rsidRDefault="00FA264F" w:rsidP="00FA264F">
            <w:r>
              <w:t xml:space="preserve">- ориентироваться на разнообразие способов </w:t>
            </w:r>
            <w:r>
              <w:lastRenderedPageBreak/>
              <w:t>решения и записи задач.</w:t>
            </w:r>
          </w:p>
          <w:p w:rsidR="00FA264F" w:rsidRPr="00442345" w:rsidRDefault="00FA264F" w:rsidP="00FA264F">
            <w:pPr>
              <w:rPr>
                <w:b/>
              </w:rPr>
            </w:pPr>
            <w:r w:rsidRPr="00442345">
              <w:rPr>
                <w:b/>
              </w:rPr>
              <w:t>К.:</w:t>
            </w:r>
          </w:p>
          <w:p w:rsidR="00FA264F" w:rsidRDefault="00FA264F" w:rsidP="00FA264F">
            <w:r>
              <w:t>- задавать вопросы необходимые для организации собственной деятельности и сотрудничества с партнёром;</w:t>
            </w:r>
          </w:p>
          <w:p w:rsidR="00FA264F" w:rsidRDefault="00FA264F" w:rsidP="00FA264F">
            <w:r>
              <w:t>- формулировать собственное мнение и позицию.</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lastRenderedPageBreak/>
              <w:t>135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Занимательное путешествие по таблице умножения</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Знать таблицу умножения</w:t>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rsidRPr="00825C9E">
              <w:rPr>
                <w:b/>
              </w:rPr>
              <w:t>:</w:t>
            </w:r>
            <w:r>
              <w:t xml:space="preserve"> выполнять изученные приёмы сложения, вычитания, умножения и деления натуральных чисел.</w:t>
            </w:r>
          </w:p>
        </w:tc>
        <w:tc>
          <w:tcPr>
            <w:tcW w:w="4678" w:type="dxa"/>
            <w:vMerge w:val="restart"/>
            <w:tcBorders>
              <w:top w:val="single" w:sz="4" w:space="0" w:color="auto"/>
              <w:left w:val="single" w:sz="4" w:space="0" w:color="auto"/>
              <w:right w:val="single" w:sz="4" w:space="0" w:color="auto"/>
            </w:tcBorders>
            <w:shd w:val="clear" w:color="auto" w:fill="auto"/>
          </w:tcPr>
          <w:p w:rsidR="00FA264F" w:rsidRDefault="00FA264F" w:rsidP="00FA264F">
            <w:pPr>
              <w:rPr>
                <w:b/>
              </w:rPr>
            </w:pPr>
            <w:r>
              <w:rPr>
                <w:b/>
              </w:rPr>
              <w:t>Л.:</w:t>
            </w:r>
          </w:p>
          <w:p w:rsidR="00FA264F" w:rsidRDefault="00FA264F" w:rsidP="00FA264F">
            <w:r>
              <w:rPr>
                <w:b/>
              </w:rPr>
              <w:t>-</w:t>
            </w:r>
            <w:r>
              <w:t>Учебно-познавательный интерес  к новому учебному материалу и  способам решения новой задачи.</w:t>
            </w:r>
          </w:p>
          <w:p w:rsidR="00FA264F" w:rsidRPr="00442345" w:rsidRDefault="00FA264F" w:rsidP="00FA264F">
            <w:pPr>
              <w:rPr>
                <w:b/>
              </w:rPr>
            </w:pPr>
            <w:r w:rsidRPr="00442345">
              <w:rPr>
                <w:b/>
              </w:rPr>
              <w:t>Р.:</w:t>
            </w:r>
          </w:p>
          <w:p w:rsidR="00FA264F" w:rsidRDefault="00FA264F" w:rsidP="00FA264F">
            <w:r>
              <w:t>-проявлять познавательную инициативу в учебном сотрудничестве;</w:t>
            </w:r>
          </w:p>
          <w:p w:rsidR="00FA264F" w:rsidRDefault="00FA264F" w:rsidP="00FA264F">
            <w:r>
              <w:t>-ставить новые учебные задачи.</w:t>
            </w:r>
          </w:p>
          <w:p w:rsidR="00FA264F" w:rsidRPr="00442345" w:rsidRDefault="00FA264F" w:rsidP="00FA264F">
            <w:pPr>
              <w:rPr>
                <w:b/>
              </w:rPr>
            </w:pPr>
            <w:r w:rsidRPr="00442345">
              <w:rPr>
                <w:b/>
              </w:rPr>
              <w:t>П.:</w:t>
            </w:r>
          </w:p>
          <w:p w:rsidR="00FA264F" w:rsidRDefault="00FA264F" w:rsidP="00FA264F">
            <w:r>
              <w:t>- строить сообщения в устной и письменной форме;</w:t>
            </w:r>
          </w:p>
          <w:p w:rsidR="00FA264F" w:rsidRDefault="00FA264F" w:rsidP="00FA264F">
            <w:r>
              <w:t xml:space="preserve">-строить </w:t>
            </w:r>
            <w:proofErr w:type="gramStart"/>
            <w:r>
              <w:t>логическое рассуждение</w:t>
            </w:r>
            <w:proofErr w:type="gramEnd"/>
            <w:r>
              <w:t>, устанавливать причинно- следственные связи.</w:t>
            </w:r>
          </w:p>
          <w:p w:rsidR="00FA264F" w:rsidRPr="00442345" w:rsidRDefault="00FA264F" w:rsidP="00FA264F">
            <w:pPr>
              <w:rPr>
                <w:b/>
              </w:rPr>
            </w:pPr>
            <w:r w:rsidRPr="00442345">
              <w:rPr>
                <w:b/>
              </w:rPr>
              <w:t>К.:</w:t>
            </w:r>
          </w:p>
          <w:p w:rsidR="00FA264F" w:rsidRDefault="00FA264F" w:rsidP="00FA264F">
            <w:r>
              <w:t>-использовать речь для планирования и регуляции своей деятельности.</w:t>
            </w:r>
          </w:p>
        </w:tc>
      </w:tr>
      <w:tr w:rsidR="00FA264F" w:rsidTr="009A6513">
        <w:tc>
          <w:tcPr>
            <w:tcW w:w="885"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136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t>Так учили и учились в старину</w:t>
            </w:r>
          </w:p>
        </w:tc>
        <w:tc>
          <w:tcPr>
            <w:tcW w:w="725" w:type="dxa"/>
            <w:tcBorders>
              <w:top w:val="single" w:sz="4" w:space="0" w:color="auto"/>
              <w:left w:val="single" w:sz="4" w:space="0" w:color="auto"/>
              <w:bottom w:val="single" w:sz="4" w:space="0" w:color="auto"/>
              <w:right w:val="single" w:sz="4" w:space="0" w:color="auto"/>
            </w:tcBorders>
          </w:tcPr>
          <w:p w:rsidR="00FA264F" w:rsidRDefault="00FA264F" w:rsidP="00FA264F">
            <w: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2247"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tc>
        <w:tc>
          <w:tcPr>
            <w:tcW w:w="3204" w:type="dxa"/>
            <w:tcBorders>
              <w:top w:val="single" w:sz="4" w:space="0" w:color="auto"/>
              <w:left w:val="single" w:sz="4" w:space="0" w:color="auto"/>
              <w:bottom w:val="single" w:sz="4" w:space="0" w:color="auto"/>
              <w:right w:val="single" w:sz="4" w:space="0" w:color="auto"/>
            </w:tcBorders>
            <w:shd w:val="clear" w:color="auto" w:fill="auto"/>
          </w:tcPr>
          <w:p w:rsidR="00FA264F" w:rsidRDefault="00FA264F" w:rsidP="00FA264F">
            <w:r>
              <w:rPr>
                <w:b/>
              </w:rPr>
              <w:t>научиться</w:t>
            </w:r>
            <w:r w:rsidRPr="00825C9E">
              <w:rPr>
                <w:b/>
              </w:rPr>
              <w:t xml:space="preserve"> </w:t>
            </w:r>
            <w:r>
              <w:t>анализировать условие и решать логические задачи.</w:t>
            </w:r>
          </w:p>
        </w:tc>
        <w:tc>
          <w:tcPr>
            <w:tcW w:w="4678" w:type="dxa"/>
            <w:vMerge/>
            <w:tcBorders>
              <w:left w:val="single" w:sz="4" w:space="0" w:color="auto"/>
              <w:bottom w:val="single" w:sz="4" w:space="0" w:color="auto"/>
              <w:right w:val="single" w:sz="4" w:space="0" w:color="auto"/>
            </w:tcBorders>
            <w:shd w:val="clear" w:color="auto" w:fill="auto"/>
          </w:tcPr>
          <w:p w:rsidR="00FA264F" w:rsidRDefault="00FA264F" w:rsidP="00FA264F"/>
        </w:tc>
      </w:tr>
    </w:tbl>
    <w:p w:rsidR="00FA264F" w:rsidRDefault="00FA264F" w:rsidP="00FA264F"/>
    <w:p w:rsidR="00FA264F" w:rsidRDefault="00FA264F" w:rsidP="00FA264F"/>
    <w:p w:rsidR="00023286" w:rsidRDefault="00023286" w:rsidP="00F42307">
      <w:pPr>
        <w:spacing w:before="100" w:beforeAutospacing="1" w:after="100" w:afterAutospacing="1"/>
        <w:ind w:left="360"/>
        <w:rPr>
          <w:rFonts w:ascii="Times New Roman" w:hAnsi="Times New Roman"/>
          <w:b/>
          <w:sz w:val="24"/>
          <w:szCs w:val="24"/>
        </w:rPr>
      </w:pPr>
    </w:p>
    <w:p w:rsidR="00FA264F" w:rsidRPr="00FA264F" w:rsidRDefault="00FA264F" w:rsidP="00FA264F">
      <w:pPr>
        <w:spacing w:after="0" w:line="240" w:lineRule="auto"/>
        <w:jc w:val="center"/>
        <w:rPr>
          <w:rFonts w:ascii="Times New Roman" w:hAnsi="Times New Roman"/>
          <w:b/>
          <w:sz w:val="28"/>
          <w:szCs w:val="28"/>
        </w:rPr>
      </w:pPr>
      <w:r w:rsidRPr="00FA264F">
        <w:rPr>
          <w:rFonts w:ascii="Times New Roman" w:hAnsi="Times New Roman"/>
          <w:b/>
          <w:sz w:val="28"/>
          <w:szCs w:val="28"/>
        </w:rPr>
        <w:t>Учебно-тематическое планирование по математике в 3 классе.</w:t>
      </w:r>
    </w:p>
    <w:p w:rsidR="00023286" w:rsidRDefault="00023286" w:rsidP="00F42307">
      <w:pPr>
        <w:spacing w:before="100" w:beforeAutospacing="1" w:after="100" w:afterAutospacing="1"/>
        <w:ind w:left="360"/>
        <w:rPr>
          <w:rFonts w:ascii="Times New Roman" w:hAnsi="Times New Roman"/>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227"/>
        <w:gridCol w:w="3541"/>
        <w:gridCol w:w="4395"/>
        <w:gridCol w:w="5103"/>
      </w:tblGrid>
      <w:tr w:rsidR="00FA264F" w:rsidRPr="009F2523" w:rsidTr="00FA264F">
        <w:trPr>
          <w:cantSplit/>
          <w:trHeight w:val="359"/>
        </w:trPr>
        <w:tc>
          <w:tcPr>
            <w:tcW w:w="577"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w:t>
            </w:r>
          </w:p>
          <w:p w:rsidR="00FA264F" w:rsidRPr="009F2523" w:rsidRDefault="00FA264F" w:rsidP="00FA264F">
            <w:pPr>
              <w:spacing w:after="0" w:line="240" w:lineRule="auto"/>
              <w:rPr>
                <w:rFonts w:ascii="Times New Roman" w:hAnsi="Times New Roman"/>
                <w:sz w:val="24"/>
                <w:szCs w:val="24"/>
              </w:rPr>
            </w:pPr>
            <w:proofErr w:type="spellStart"/>
            <w:proofErr w:type="gramStart"/>
            <w:r w:rsidRPr="009F2523">
              <w:rPr>
                <w:rFonts w:ascii="Times New Roman" w:hAnsi="Times New Roman"/>
                <w:sz w:val="24"/>
                <w:szCs w:val="24"/>
              </w:rPr>
              <w:t>п</w:t>
            </w:r>
            <w:proofErr w:type="spellEnd"/>
            <w:proofErr w:type="gramEnd"/>
            <w:r w:rsidRPr="009F2523">
              <w:rPr>
                <w:rFonts w:ascii="Times New Roman" w:hAnsi="Times New Roman"/>
                <w:sz w:val="24"/>
                <w:szCs w:val="24"/>
              </w:rPr>
              <w:t>/</w:t>
            </w:r>
            <w:proofErr w:type="spellStart"/>
            <w:r w:rsidRPr="009F2523">
              <w:rPr>
                <w:rFonts w:ascii="Times New Roman" w:hAnsi="Times New Roman"/>
                <w:sz w:val="24"/>
                <w:szCs w:val="24"/>
              </w:rPr>
              <w:t>п</w:t>
            </w:r>
            <w:proofErr w:type="spellEnd"/>
          </w:p>
        </w:tc>
        <w:tc>
          <w:tcPr>
            <w:tcW w:w="2227"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Тема урока (страницы учебника, тетради)</w:t>
            </w:r>
          </w:p>
        </w:tc>
        <w:tc>
          <w:tcPr>
            <w:tcW w:w="3541" w:type="dxa"/>
            <w:vMerge w:val="restart"/>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Характеристика деятельности учащихся или виды учебной деятельности</w:t>
            </w:r>
          </w:p>
          <w:p w:rsidR="00FA264F" w:rsidRPr="009F2523" w:rsidRDefault="00FA264F" w:rsidP="00FA264F">
            <w:pPr>
              <w:spacing w:after="0" w:line="240" w:lineRule="auto"/>
              <w:rPr>
                <w:rFonts w:ascii="Times New Roman" w:hAnsi="Times New Roman"/>
                <w:sz w:val="24"/>
                <w:szCs w:val="24"/>
              </w:rPr>
            </w:pPr>
          </w:p>
        </w:tc>
        <w:tc>
          <w:tcPr>
            <w:tcW w:w="9498" w:type="dxa"/>
            <w:gridSpan w:val="2"/>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ПЛАНИРУЕМЫЕ РЕЗУЛЬТАТЫ (в соответствии с ФГОС)</w:t>
            </w:r>
          </w:p>
        </w:tc>
      </w:tr>
      <w:tr w:rsidR="00FA264F" w:rsidRPr="009F2523" w:rsidTr="00FA264F">
        <w:trPr>
          <w:trHeight w:val="10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jc w:val="center"/>
              <w:rPr>
                <w:rFonts w:ascii="Times New Roman" w:hAnsi="Times New Roman"/>
                <w:sz w:val="24"/>
                <w:szCs w:val="24"/>
              </w:rPr>
            </w:pPr>
            <w:r w:rsidRPr="009F2523">
              <w:rPr>
                <w:rFonts w:ascii="Times New Roman" w:hAnsi="Times New Roman"/>
                <w:sz w:val="24"/>
                <w:szCs w:val="24"/>
              </w:rPr>
              <w:t>Предметные результаты</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jc w:val="center"/>
              <w:rPr>
                <w:rFonts w:ascii="Times New Roman" w:hAnsi="Times New Roman"/>
                <w:sz w:val="24"/>
                <w:szCs w:val="24"/>
              </w:rPr>
            </w:pPr>
            <w:r w:rsidRPr="009F2523">
              <w:rPr>
                <w:rFonts w:ascii="Times New Roman" w:hAnsi="Times New Roman"/>
                <w:sz w:val="24"/>
                <w:szCs w:val="24"/>
              </w:rPr>
              <w:t>УУД</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before="240" w:after="0"/>
              <w:rPr>
                <w:rFonts w:ascii="Times New Roman" w:hAnsi="Times New Roman"/>
                <w:sz w:val="24"/>
                <w:szCs w:val="24"/>
              </w:rPr>
            </w:pPr>
            <w:r w:rsidRPr="009F2523">
              <w:rPr>
                <w:rFonts w:ascii="Times New Roman" w:hAnsi="Times New Roman"/>
                <w:sz w:val="24"/>
                <w:szCs w:val="24"/>
              </w:rPr>
              <w:t>Начнем с повторения</w:t>
            </w:r>
          </w:p>
          <w:p w:rsidR="00FA264F" w:rsidRPr="009F2523" w:rsidRDefault="00FA264F" w:rsidP="00FA264F">
            <w:pPr>
              <w:spacing w:before="240" w:after="0"/>
              <w:rPr>
                <w:rFonts w:ascii="Times New Roman" w:hAnsi="Times New Roman"/>
                <w:sz w:val="24"/>
                <w:szCs w:val="24"/>
              </w:rPr>
            </w:pPr>
            <w:r w:rsidRPr="009F2523">
              <w:rPr>
                <w:rFonts w:ascii="Times New Roman" w:hAnsi="Times New Roman"/>
                <w:sz w:val="24"/>
                <w:szCs w:val="24"/>
              </w:rPr>
              <w:t>Начнем с повторения</w:t>
            </w:r>
          </w:p>
          <w:p w:rsidR="00FA264F" w:rsidRPr="009F2523" w:rsidRDefault="00FA264F" w:rsidP="00FA264F">
            <w:pPr>
              <w:spacing w:before="240" w:after="0"/>
              <w:rPr>
                <w:rFonts w:ascii="Times New Roman" w:hAnsi="Times New Roman"/>
                <w:sz w:val="24"/>
                <w:szCs w:val="24"/>
              </w:rPr>
            </w:pPr>
            <w:r w:rsidRPr="009F2523">
              <w:rPr>
                <w:rFonts w:ascii="Times New Roman" w:hAnsi="Times New Roman"/>
                <w:sz w:val="24"/>
                <w:szCs w:val="24"/>
              </w:rPr>
              <w:t>Начнем с повторения</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Повторение таблицы умножения, числовых выражений</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 xml:space="preserve"> распознавание геометрических фигур, периметр многоугольника,  единицы длины, массы, времени.</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-выполнять сложение и вычитание трёхзначных чисел в столбик;</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круговую схему к условию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построение окружности по данному диаметру. Чертить прямой</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 xml:space="preserve"> тупой и острый углы;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верные равенства и верные неравенства данных величин;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величинами.</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roofErr w:type="gramStart"/>
            <w:r w:rsidRPr="009F2523">
              <w:rPr>
                <w:rFonts w:ascii="Times New Roman" w:hAnsi="Times New Roman"/>
                <w:sz w:val="24"/>
                <w:szCs w:val="24"/>
              </w:rPr>
              <w:t>.</w:t>
            </w:r>
            <w:proofErr w:type="gramEnd"/>
            <w:r w:rsidRPr="009F2523">
              <w:rPr>
                <w:rFonts w:ascii="Times New Roman" w:hAnsi="Times New Roman"/>
                <w:sz w:val="24"/>
                <w:szCs w:val="24"/>
              </w:rPr>
              <w:t xml:space="preserve"> </w:t>
            </w:r>
            <w:r w:rsidRPr="009F2523">
              <w:rPr>
                <w:rFonts w:ascii="Times New Roman" w:hAnsi="Times New Roman"/>
                <w:sz w:val="24"/>
                <w:szCs w:val="24"/>
              </w:rPr>
              <w:br/>
              <w:t xml:space="preserve">- </w:t>
            </w:r>
            <w:proofErr w:type="gramStart"/>
            <w:r w:rsidRPr="009F2523">
              <w:rPr>
                <w:rFonts w:ascii="Times New Roman" w:hAnsi="Times New Roman"/>
                <w:sz w:val="24"/>
                <w:szCs w:val="24"/>
              </w:rPr>
              <w:t>р</w:t>
            </w:r>
            <w:proofErr w:type="gramEnd"/>
            <w:r w:rsidRPr="009F2523">
              <w:rPr>
                <w:rFonts w:ascii="Times New Roman" w:hAnsi="Times New Roman"/>
                <w:sz w:val="24"/>
                <w:szCs w:val="24"/>
              </w:rPr>
              <w:t xml:space="preserve">аботая по плану, сверять свои действия с целью и, при необходимости, исправлять ошибки с помощью учителя.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Познавательные:               </w:t>
            </w:r>
            <w:r w:rsidRPr="009F2523">
              <w:rPr>
                <w:rFonts w:ascii="Times New Roman" w:hAnsi="Times New Roman"/>
                <w:sz w:val="24"/>
                <w:szCs w:val="24"/>
              </w:rPr>
              <w:t>-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донести свою позицию до других: высказывать свою точку зрения и пытаться её обосновать, приводя аргументы.</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Самостоятельная </w:t>
            </w:r>
            <w:r w:rsidRPr="009F2523">
              <w:rPr>
                <w:rFonts w:ascii="Times New Roman" w:hAnsi="Times New Roman"/>
                <w:sz w:val="24"/>
                <w:szCs w:val="24"/>
              </w:rPr>
              <w:lastRenderedPageBreak/>
              <w:t xml:space="preserve">работа № 1. Практическая работа «Что </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находится внутри </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Земли?»</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xml:space="preserve"> Повторить, как связано </w:t>
            </w:r>
            <w:r w:rsidRPr="009F2523">
              <w:rPr>
                <w:rFonts w:ascii="Times New Roman" w:hAnsi="Times New Roman"/>
                <w:sz w:val="24"/>
                <w:szCs w:val="24"/>
              </w:rPr>
              <w:lastRenderedPageBreak/>
              <w:t>умножение и деление.</w:t>
            </w:r>
          </w:p>
        </w:tc>
        <w:tc>
          <w:tcPr>
            <w:tcW w:w="4395" w:type="dxa"/>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xml:space="preserve">- составлять математические записи по рисунку;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задачи по данному решению;</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и решать обратные задачи;</w:t>
            </w:r>
          </w:p>
          <w:p w:rsidR="00FA264F" w:rsidRPr="009F2523" w:rsidRDefault="00FA264F" w:rsidP="00FA264F">
            <w:pPr>
              <w:spacing w:after="0" w:line="240" w:lineRule="auto"/>
              <w:rPr>
                <w:rFonts w:ascii="Times New Roman" w:hAnsi="Times New Roman"/>
                <w:sz w:val="24"/>
                <w:szCs w:val="24"/>
              </w:rPr>
            </w:pP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 xml:space="preserve"> самостоятельно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учиться, совместно с учителем, обнаруживать и формулировать учебную проблему</w:t>
            </w:r>
            <w:proofErr w:type="gramStart"/>
            <w:r w:rsidRPr="009F2523">
              <w:rPr>
                <w:rFonts w:ascii="Times New Roman" w:hAnsi="Times New Roman"/>
                <w:sz w:val="24"/>
                <w:szCs w:val="24"/>
              </w:rPr>
              <w:t>.</w:t>
            </w:r>
            <w:proofErr w:type="gramEnd"/>
            <w:r w:rsidRPr="009F2523">
              <w:rPr>
                <w:rFonts w:ascii="Times New Roman" w:hAnsi="Times New Roman"/>
                <w:sz w:val="24"/>
                <w:szCs w:val="24"/>
              </w:rPr>
              <w:t xml:space="preserve"> </w:t>
            </w:r>
            <w:r w:rsidRPr="009F2523">
              <w:rPr>
                <w:rFonts w:ascii="Times New Roman" w:hAnsi="Times New Roman"/>
                <w:sz w:val="24"/>
                <w:szCs w:val="24"/>
              </w:rPr>
              <w:br/>
              <w:t xml:space="preserve">- </w:t>
            </w:r>
            <w:proofErr w:type="gramStart"/>
            <w:r w:rsidRPr="009F2523">
              <w:rPr>
                <w:rFonts w:ascii="Times New Roman" w:hAnsi="Times New Roman"/>
                <w:sz w:val="24"/>
                <w:szCs w:val="24"/>
              </w:rPr>
              <w:t>с</w:t>
            </w:r>
            <w:proofErr w:type="gramEnd"/>
            <w:r w:rsidRPr="009F2523">
              <w:rPr>
                <w:rFonts w:ascii="Times New Roman" w:hAnsi="Times New Roman"/>
                <w:sz w:val="24"/>
                <w:szCs w:val="24"/>
              </w:rPr>
              <w:t xml:space="preserve">оставлять план решения проблемы (задачи) совместно с учителем.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работая по плану, сверять свои действия с целью и, при необходимости, исправлять ошибки с помощью учителя.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 владеть общими приёмами решения задач, выполнения заданий и вычислений;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строить логическую цепь рассуждений.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проводить сравнение, сериацию, классификацию, выбирая наиболее эффективный способ решения  или верное решение (правильный ответ).</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донести свою позицию до других: высказывать свою точку зрения и пытаться её обосновать, приводя аргументы.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слушать других, пытаться принимать другую точку зрения, быть готовым изменить свою точку зрения. </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5</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Умножение и деление</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деления, опираясь на соответствующие случаи умножения;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на умножение.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Табличные случаи деления</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Решение задач арифметическим способом </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с опорой на схемы, таблицы, краткие записи).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 данному рисунку составлять задачи на умножение и деление;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составлять задачи по данному </w:t>
            </w:r>
            <w:r w:rsidRPr="009F2523">
              <w:rPr>
                <w:rFonts w:ascii="Times New Roman" w:hAnsi="Times New Roman"/>
                <w:sz w:val="24"/>
                <w:szCs w:val="24"/>
              </w:rPr>
              <w:lastRenderedPageBreak/>
              <w:t>решению;</w:t>
            </w:r>
          </w:p>
          <w:p w:rsidR="00FA264F" w:rsidRPr="009F2523" w:rsidRDefault="00FA264F" w:rsidP="00FA264F">
            <w:pPr>
              <w:spacing w:after="0" w:line="240" w:lineRule="auto"/>
              <w:rPr>
                <w:rFonts w:ascii="Times New Roman" w:eastAsia="@Arial Unicode MS" w:hAnsi="Times New Roman"/>
                <w:color w:val="000000"/>
                <w:sz w:val="24"/>
                <w:szCs w:val="24"/>
              </w:rPr>
            </w:pPr>
            <w:r w:rsidRPr="009F2523">
              <w:rPr>
                <w:rFonts w:ascii="Times New Roman" w:hAnsi="Times New Roman"/>
                <w:sz w:val="24"/>
                <w:szCs w:val="24"/>
              </w:rPr>
              <w:t>-</w:t>
            </w:r>
            <w:r w:rsidRPr="009F2523">
              <w:rPr>
                <w:rFonts w:ascii="Times New Roman" w:eastAsia="@Arial Unicode MS" w:hAnsi="Times New Roman"/>
                <w:color w:val="000000"/>
                <w:sz w:val="24"/>
                <w:szCs w:val="24"/>
              </w:rPr>
              <w:t xml:space="preserve">анализировать задачу, устанавливать зависимость между величинами, взаимосвязь между условием и вопросом задачи, </w:t>
            </w:r>
          </w:p>
          <w:p w:rsidR="00FA264F" w:rsidRPr="009F2523" w:rsidRDefault="00FA264F" w:rsidP="00FA264F">
            <w:pPr>
              <w:spacing w:after="0" w:line="240" w:lineRule="auto"/>
              <w:rPr>
                <w:rFonts w:ascii="Times New Roman" w:eastAsia="@Arial Unicode MS" w:hAnsi="Times New Roman"/>
                <w:i/>
                <w:iCs/>
                <w:color w:val="000000"/>
                <w:sz w:val="24"/>
                <w:szCs w:val="24"/>
              </w:rPr>
            </w:pPr>
            <w:r w:rsidRPr="009F2523">
              <w:rPr>
                <w:rFonts w:ascii="Times New Roman" w:eastAsia="@Arial Unicode MS" w:hAnsi="Times New Roman"/>
                <w:color w:val="000000"/>
                <w:sz w:val="24"/>
                <w:szCs w:val="24"/>
              </w:rPr>
              <w:t>-определять количество и порядок действий для решения задачи, выбирать и объяснять выбор действий;</w:t>
            </w:r>
          </w:p>
          <w:p w:rsidR="00FA264F" w:rsidRPr="009F2523" w:rsidRDefault="00FA264F" w:rsidP="00FA264F">
            <w:pPr>
              <w:spacing w:after="0" w:line="240" w:lineRule="auto"/>
              <w:rPr>
                <w:rFonts w:ascii="Times New Roman" w:eastAsia="@Arial Unicode MS" w:hAnsi="Times New Roman"/>
                <w:i/>
                <w:iCs/>
                <w:sz w:val="24"/>
                <w:szCs w:val="24"/>
              </w:rPr>
            </w:pPr>
            <w:r w:rsidRPr="009F2523">
              <w:rPr>
                <w:rFonts w:ascii="Times New Roman" w:eastAsia="@Arial Unicode MS" w:hAnsi="Times New Roman"/>
                <w:i/>
                <w:iCs/>
                <w:color w:val="000000"/>
                <w:sz w:val="24"/>
                <w:szCs w:val="24"/>
              </w:rPr>
              <w:t>-</w:t>
            </w:r>
            <w:r w:rsidRPr="009F2523">
              <w:rPr>
                <w:rFonts w:ascii="Times New Roman" w:eastAsia="@Arial Unicode MS" w:hAnsi="Times New Roman"/>
                <w:color w:val="000000"/>
                <w:sz w:val="24"/>
                <w:szCs w:val="24"/>
              </w:rPr>
              <w:t>оценивать правильность хода решения и реальность ответа на вопрос задачи.</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выраженной устойчивой учебно-познавательной мотивации учения.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 с</w:t>
            </w:r>
            <w:r w:rsidRPr="009F2523">
              <w:rPr>
                <w:rFonts w:ascii="Times New Roman" w:hAnsi="Times New Roman"/>
                <w:sz w:val="24"/>
                <w:szCs w:val="24"/>
              </w:rPr>
              <w:t xml:space="preserve">амостоятельно формулировать цели урока после предварительного обсуждения.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у</w:t>
            </w:r>
            <w:r w:rsidRPr="009F2523">
              <w:rPr>
                <w:rFonts w:ascii="Times New Roman" w:hAnsi="Times New Roman"/>
                <w:sz w:val="24"/>
                <w:szCs w:val="24"/>
              </w:rPr>
              <w:t xml:space="preserve">читься, совместно с учителем, обнаруживать и формулировать учебную проблему.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составлять план решения задачи совместно с учителем</w:t>
            </w:r>
            <w:proofErr w:type="gramStart"/>
            <w:r w:rsidRPr="009F2523">
              <w:rPr>
                <w:rFonts w:ascii="Times New Roman" w:hAnsi="Times New Roman"/>
                <w:sz w:val="24"/>
                <w:szCs w:val="24"/>
              </w:rPr>
              <w:t>.</w:t>
            </w:r>
            <w:proofErr w:type="gramEnd"/>
            <w:r w:rsidRPr="009F2523">
              <w:rPr>
                <w:rFonts w:ascii="Times New Roman" w:hAnsi="Times New Roman"/>
                <w:sz w:val="24"/>
                <w:szCs w:val="24"/>
              </w:rPr>
              <w:t xml:space="preserve"> </w:t>
            </w:r>
            <w:r w:rsidRPr="009F2523">
              <w:rPr>
                <w:rFonts w:ascii="Times New Roman" w:hAnsi="Times New Roman"/>
                <w:sz w:val="24"/>
                <w:szCs w:val="24"/>
              </w:rPr>
              <w:br/>
              <w:t xml:space="preserve">- </w:t>
            </w:r>
            <w:proofErr w:type="gramStart"/>
            <w:r w:rsidRPr="009F2523">
              <w:rPr>
                <w:rFonts w:ascii="Times New Roman" w:hAnsi="Times New Roman"/>
                <w:sz w:val="24"/>
                <w:szCs w:val="24"/>
              </w:rPr>
              <w:t>р</w:t>
            </w:r>
            <w:proofErr w:type="gramEnd"/>
            <w:r w:rsidRPr="009F2523">
              <w:rPr>
                <w:rFonts w:ascii="Times New Roman" w:hAnsi="Times New Roman"/>
                <w:sz w:val="24"/>
                <w:szCs w:val="24"/>
              </w:rPr>
              <w:t xml:space="preserve">аботая по плану, сверять свои действия с целью и, при необходимости, исправлять ошибки с помощью учителя.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добывать новые знания: извлекать информацию, представленную в разных формах (текст, таблица, схема, иллюстрация и др.).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оформлять свои мысли в устной и письменной речи с учётом своих учебных и жизненных речевых ситуаций.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слушать других, пытаться принимать другую точку зрения, быть готовым изменить свою точку зрения. </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Учимся решать задачи</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геометрических фигур, изображение их в тетради.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отличать плоскую и искривлённую поверхности;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изображать на бумаге плоские геометрические фигуры;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круг с данным радиусом.</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 самостоятельно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учиться,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 xml:space="preserve"> владеть общими приемами решения задач, </w:t>
            </w:r>
            <w:r w:rsidRPr="009F2523">
              <w:rPr>
                <w:rFonts w:ascii="Times New Roman" w:hAnsi="Times New Roman"/>
                <w:sz w:val="24"/>
                <w:szCs w:val="24"/>
              </w:rPr>
              <w:lastRenderedPageBreak/>
              <w:t>выполнения заданий и вычислений.</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строить объяснение в устной форме по предложенному плану;</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строить логическую цепь рассуждений.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донести свою позицию до других: оформлять свои мысли в устной и письменной речи с учётом своих учебных и жизненных речевых ситуаций.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слушать других, пытаться принимать другую точку зрения, быть готовым изменить свою точку зрения. </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Плоские поверхности и </w:t>
            </w:r>
            <w:r w:rsidRPr="009F2523">
              <w:rPr>
                <w:rFonts w:ascii="Times New Roman" w:hAnsi="Times New Roman"/>
                <w:sz w:val="24"/>
                <w:szCs w:val="24"/>
              </w:rPr>
              <w:lastRenderedPageBreak/>
              <w:t>плоскость</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изображать на бумаге мяча, кубика;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построение объёмных тел по образцу.</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Изображения на плоскости</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Распознавание </w:t>
            </w:r>
            <w:proofErr w:type="gramStart"/>
            <w:r w:rsidRPr="009F2523">
              <w:rPr>
                <w:rFonts w:ascii="Times New Roman" w:hAnsi="Times New Roman"/>
                <w:sz w:val="24"/>
                <w:szCs w:val="24"/>
              </w:rPr>
              <w:t>геометрических</w:t>
            </w:r>
            <w:proofErr w:type="gramEnd"/>
            <w:r w:rsidRPr="009F2523">
              <w:rPr>
                <w:rFonts w:ascii="Times New Roman" w:hAnsi="Times New Roman"/>
                <w:sz w:val="24"/>
                <w:szCs w:val="24"/>
              </w:rPr>
              <w:t xml:space="preserve">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фигур, изображение их в тетради.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вычитание, умножение и деление;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уравнения;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величинами;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строить окружность заданного радиуса;</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eastAsia="@Arial Unicode MS" w:hAnsi="Times New Roman"/>
                <w:color w:val="000000"/>
                <w:sz w:val="24"/>
                <w:szCs w:val="24"/>
              </w:rPr>
              <w:t>смыслообразование,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tabs>
                <w:tab w:val="left" w:leader="dot" w:pos="624"/>
              </w:tabs>
              <w:spacing w:after="0" w:line="210" w:lineRule="exact"/>
              <w:rPr>
                <w:rFonts w:ascii="Times New Roman" w:eastAsia="@Arial Unicode MS" w:hAnsi="Times New Roman"/>
                <w:color w:val="000000"/>
                <w:sz w:val="24"/>
                <w:szCs w:val="24"/>
              </w:rPr>
            </w:pPr>
            <w:r w:rsidRPr="009F2523">
              <w:rPr>
                <w:rFonts w:ascii="Times New Roman" w:hAnsi="Times New Roman"/>
                <w:bCs/>
                <w:sz w:val="24"/>
                <w:szCs w:val="24"/>
              </w:rPr>
              <w:t xml:space="preserve">- </w:t>
            </w:r>
            <w:r w:rsidRPr="009F2523">
              <w:rPr>
                <w:rFonts w:ascii="Times New Roman" w:eastAsia="@Arial Unicode MS" w:hAnsi="Times New Roman"/>
                <w:color w:val="000000"/>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tabs>
                <w:tab w:val="left" w:leader="dot" w:pos="624"/>
              </w:tabs>
              <w:spacing w:after="0" w:line="210" w:lineRule="exact"/>
              <w:jc w:val="both"/>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выбор наиболее эффективных способов решения задач в зависимости от конкретных условий;</w:t>
            </w:r>
          </w:p>
          <w:p w:rsidR="00FA264F" w:rsidRPr="009F2523" w:rsidRDefault="00FA264F" w:rsidP="00FA264F">
            <w:pPr>
              <w:spacing w:after="0" w:line="240" w:lineRule="auto"/>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построение логической цепочки рассуждений, анализ истинности утверждений;</w:t>
            </w:r>
          </w:p>
          <w:p w:rsidR="00FA264F" w:rsidRPr="009F2523" w:rsidRDefault="00FA264F" w:rsidP="00FA264F">
            <w:pPr>
              <w:spacing w:after="0" w:line="240" w:lineRule="auto"/>
              <w:rPr>
                <w:rFonts w:ascii="Times New Roman" w:hAnsi="Times New Roman"/>
                <w:bCs/>
                <w:sz w:val="24"/>
                <w:szCs w:val="24"/>
              </w:rPr>
            </w:pPr>
            <w:r w:rsidRPr="009F2523">
              <w:rPr>
                <w:rFonts w:ascii="Times New Roman" w:eastAsia="@Arial Unicode MS" w:hAnsi="Times New Roman"/>
                <w:color w:val="000000"/>
                <w:sz w:val="24"/>
                <w:szCs w:val="24"/>
              </w:rPr>
              <w:t>- самостоятельное создание способов решения.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-использовать речь для планирования и регуляции своей деятельности.</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Куб и его изображение</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Распознавание </w:t>
            </w:r>
            <w:proofErr w:type="gramStart"/>
            <w:r w:rsidRPr="009F2523">
              <w:rPr>
                <w:rFonts w:ascii="Times New Roman" w:hAnsi="Times New Roman"/>
                <w:sz w:val="24"/>
                <w:szCs w:val="24"/>
              </w:rPr>
              <w:t>геометрических</w:t>
            </w:r>
            <w:proofErr w:type="gramEnd"/>
            <w:r w:rsidRPr="009F2523">
              <w:rPr>
                <w:rFonts w:ascii="Times New Roman" w:hAnsi="Times New Roman"/>
                <w:sz w:val="24"/>
                <w:szCs w:val="24"/>
              </w:rPr>
              <w:t xml:space="preserve">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фигур, изображение их</w:t>
            </w:r>
            <w:proofErr w:type="gramStart"/>
            <w:r w:rsidRPr="009F2523">
              <w:rPr>
                <w:rFonts w:ascii="Times New Roman" w:hAnsi="Times New Roman"/>
                <w:sz w:val="24"/>
                <w:szCs w:val="24"/>
              </w:rPr>
              <w:t xml:space="preserve"> .</w:t>
            </w:r>
            <w:proofErr w:type="gramEnd"/>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Распознавание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геометрических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фигур, изображение их</w:t>
            </w:r>
            <w:proofErr w:type="gramStart"/>
            <w:r w:rsidRPr="009F2523">
              <w:rPr>
                <w:rFonts w:ascii="Times New Roman" w:hAnsi="Times New Roman"/>
                <w:sz w:val="24"/>
                <w:szCs w:val="24"/>
              </w:rPr>
              <w:t xml:space="preserve"> .</w:t>
            </w:r>
            <w:proofErr w:type="gramEnd"/>
          </w:p>
        </w:tc>
        <w:tc>
          <w:tcPr>
            <w:tcW w:w="4395" w:type="dxa"/>
            <w:vMerge w:val="restart"/>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куб;</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развёртку куба и выполнять конструирование</w:t>
            </w:r>
          </w:p>
          <w:p w:rsidR="00FA264F" w:rsidRPr="009F2523" w:rsidRDefault="00FA264F" w:rsidP="00FA264F">
            <w:pPr>
              <w:spacing w:after="0" w:line="240" w:lineRule="auto"/>
              <w:rPr>
                <w:rFonts w:ascii="Times New Roman" w:hAnsi="Times New Roman"/>
                <w:sz w:val="24"/>
                <w:szCs w:val="24"/>
              </w:rPr>
            </w:pPr>
          </w:p>
        </w:tc>
        <w:tc>
          <w:tcPr>
            <w:tcW w:w="5103" w:type="dxa"/>
            <w:vMerge w:val="restart"/>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самостоятельно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работая по плану, сверять свои действия с целью и, при необходимости, исправлять </w:t>
            </w:r>
            <w:r w:rsidRPr="009F2523">
              <w:rPr>
                <w:rFonts w:ascii="Times New Roman" w:hAnsi="Times New Roman"/>
                <w:sz w:val="24"/>
                <w:szCs w:val="24"/>
              </w:rPr>
              <w:lastRenderedPageBreak/>
              <w:t>ошибки с помощью учителя.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строить объяснение в устной форме по предложенному плану.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высказывать свою точку зрения и пытаться её обосновать, приводя аргументы. </w:t>
            </w:r>
          </w:p>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11</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изображении куба</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rPr>
          <w:trHeight w:val="545"/>
        </w:trPr>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12</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2. Практическая работа «Помогите Пете Семёнову»</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Совершенствовать навык называть последовательность и запись четырёхзначных чисел. Классы и разряды.</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определять число сотен в трёхзначном числе;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счёт сотнями;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решение задачи в виде одного выражения.</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contextualSpacing/>
              <w:rPr>
                <w:rFonts w:ascii="Times New Roman" w:hAnsi="Times New Roman"/>
                <w:iCs/>
                <w:sz w:val="24"/>
                <w:szCs w:val="24"/>
              </w:rPr>
            </w:pPr>
            <w:r w:rsidRPr="009F2523">
              <w:rPr>
                <w:rFonts w:ascii="Times New Roman" w:hAnsi="Times New Roman"/>
                <w:bCs/>
                <w:sz w:val="24"/>
                <w:szCs w:val="24"/>
              </w:rPr>
              <w:t>-</w:t>
            </w:r>
            <w:r w:rsidRPr="009F2523">
              <w:rPr>
                <w:rFonts w:ascii="Times New Roman" w:hAnsi="Times New Roman"/>
                <w:iCs/>
                <w:sz w:val="24"/>
                <w:szCs w:val="24"/>
              </w:rPr>
              <w:t xml:space="preserve"> 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Cs/>
                <w:sz w:val="24"/>
                <w:szCs w:val="24"/>
              </w:rPr>
              <w:t xml:space="preserve">- </w:t>
            </w:r>
            <w:r w:rsidRPr="009F2523">
              <w:rPr>
                <w:rFonts w:ascii="Times New Roman" w:hAnsi="Times New Roman"/>
                <w:sz w:val="24"/>
                <w:szCs w:val="24"/>
              </w:rPr>
              <w:t>проводить сравнение, сериацию, классификацию, выбирая наиболее эффективный способ решения  или верное решение (правильный ответ);</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строить объяснение в устной форме по предложенному плану;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tabs>
                <w:tab w:val="left" w:leader="dot" w:pos="624"/>
              </w:tabs>
              <w:spacing w:after="0" w:line="212" w:lineRule="exact"/>
              <w:rPr>
                <w:rFonts w:ascii="Times New Roman" w:eastAsia="@Arial Unicode MS" w:hAnsi="Times New Roman"/>
                <w:i/>
                <w:iCs/>
                <w:color w:val="000000"/>
                <w:sz w:val="24"/>
                <w:szCs w:val="24"/>
              </w:rPr>
            </w:pPr>
            <w:r w:rsidRPr="009F2523">
              <w:rPr>
                <w:rFonts w:ascii="Times New Roman" w:hAnsi="Times New Roman"/>
                <w:sz w:val="24"/>
                <w:szCs w:val="24"/>
              </w:rPr>
              <w:t xml:space="preserve">- </w:t>
            </w:r>
            <w:r w:rsidRPr="009F2523">
              <w:rPr>
                <w:rFonts w:ascii="Times New Roman" w:eastAsia="@Arial Unicode MS" w:hAnsi="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A264F" w:rsidRPr="009F2523" w:rsidRDefault="00FA264F" w:rsidP="00FA264F">
            <w:pPr>
              <w:tabs>
                <w:tab w:val="left" w:leader="dot" w:pos="624"/>
              </w:tabs>
              <w:spacing w:after="0" w:line="212" w:lineRule="exact"/>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-строить понятные для партнёра высказывания, учитывающие, что партнёр знает и видит, а что нет;</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xml:space="preserve">- </w:t>
            </w:r>
            <w:r w:rsidRPr="009F2523">
              <w:rPr>
                <w:rFonts w:ascii="Times New Roman" w:eastAsia="@Arial Unicode MS" w:hAnsi="Times New Roman"/>
                <w:color w:val="000000"/>
                <w:sz w:val="24"/>
                <w:szCs w:val="24"/>
              </w:rPr>
              <w:t>задавать вопросы;</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Счет сотнями и «круглое» число сотен</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классов и разрядов</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«круглые» тысячи;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и вычитание «круглых» тысяч;</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дополнять число до «круглых» тысяч.</w:t>
            </w:r>
          </w:p>
        </w:tc>
        <w:tc>
          <w:tcPr>
            <w:tcW w:w="5103" w:type="dxa"/>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proofErr w:type="gramStart"/>
            <w:r w:rsidRPr="009F2523">
              <w:rPr>
                <w:rFonts w:ascii="Times New Roman" w:hAnsi="Times New Roman"/>
                <w:sz w:val="24"/>
                <w:szCs w:val="24"/>
              </w:rPr>
              <w:t>- 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 xml:space="preserve">амостоятельно формулировать цели урока после предварительного обсуждения;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у</w:t>
            </w:r>
            <w:r w:rsidRPr="009F2523">
              <w:rPr>
                <w:rFonts w:ascii="Times New Roman" w:hAnsi="Times New Roman"/>
                <w:sz w:val="24"/>
                <w:szCs w:val="24"/>
              </w:rPr>
              <w:t xml:space="preserve">читься, совместно с учителем, обнаруживать и формулировать учебную проблему;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 xml:space="preserve">оставлять план решения проблемы (задачи) совместно с учителем;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 р</w:t>
            </w:r>
            <w:r w:rsidRPr="009F2523">
              <w:rPr>
                <w:rFonts w:ascii="Times New Roman" w:hAnsi="Times New Roman"/>
                <w:sz w:val="24"/>
                <w:szCs w:val="24"/>
              </w:rPr>
              <w:t xml:space="preserve">аботая по плану, сверять свои действия с целью и, при необходимости, исправлять ошибки с помощью учителя.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 добывать новые знания: извлекать информацию, представленную в разных формах (текст, таблица, схема, иллюстрация и др.).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перерабатывать полученную информацию: сравнивать и группировать факты и явления; определять причины явлений, событий.</w:t>
            </w: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bCs/>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донести свою позицию до других: оформлять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Десять сотен; или тысяча</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классов и разрядов</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определять количество разрядов в четырёхзначном числе;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представлять четырёхзначные числа в виде суммы разрядных слагаемых;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с</w:t>
            </w:r>
            <w:r w:rsidRPr="009F2523">
              <w:rPr>
                <w:rFonts w:ascii="Times New Roman" w:hAnsi="Times New Roman"/>
                <w:sz w:val="24"/>
                <w:szCs w:val="24"/>
              </w:rPr>
              <w:t>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w:t>
            </w:r>
            <w:r w:rsidRPr="009F2523">
              <w:rPr>
                <w:rFonts w:ascii="Times New Roman" w:eastAsia="@Arial Unicode MS" w:hAnsi="Times New Roman"/>
                <w:color w:val="000000"/>
                <w:sz w:val="24"/>
                <w:szCs w:val="24"/>
              </w:rPr>
              <w:t xml:space="preserve">учебно-познавательный интерес к новому </w:t>
            </w:r>
            <w:r w:rsidRPr="009F2523">
              <w:rPr>
                <w:rFonts w:ascii="Times New Roman" w:eastAsia="@Arial Unicode MS" w:hAnsi="Times New Roman"/>
                <w:color w:val="000000"/>
                <w:sz w:val="24"/>
                <w:szCs w:val="24"/>
              </w:rPr>
              <w:lastRenderedPageBreak/>
              <w:t>учебному материалу и способам решения новой задачи.</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 xml:space="preserve"> самостоятельно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учиться,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работая по плану, сверять свои действия с целью и, при необходимости, исправлять ошибки с помощью учителя.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проводить сравнение, сериацию, классификацию, выбирая наиболее эффективный способ решения  или верное решение (правильный ответ);</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добывать новые знания: извлекать информацию, представленную в разных формах (текст, таблица, схема, иллюстрация и др.).</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донести свою позицию до других: оформлять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15</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Разряд единиц тысяч</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Совершенствовать навык называть последовательность и записывать четырёхзначные числа.</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-записывать многозначные числа в виде суммы «круглых» тысяч и трёхзначного числа;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представлять многозначные числа в виде суммы двух слагаемых;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числа по их названиям;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разностное сравнение четырёхзначных чисел.</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у</w:t>
            </w:r>
            <w:r w:rsidRPr="009F2523">
              <w:rPr>
                <w:rFonts w:ascii="Times New Roman" w:hAnsi="Times New Roman"/>
                <w:sz w:val="24"/>
                <w:szCs w:val="24"/>
              </w:rPr>
              <w:t xml:space="preserve">читься, совместно с учителем, обнаруживать и формулировать учебную проблему;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о</w:t>
            </w:r>
            <w:r w:rsidRPr="009F2523">
              <w:rPr>
                <w:rFonts w:ascii="Times New Roman" w:hAnsi="Times New Roman"/>
                <w:sz w:val="24"/>
                <w:szCs w:val="24"/>
              </w:rPr>
              <w:t xml:space="preserve">риентироваться в своей системе знаний: </w:t>
            </w:r>
            <w:r w:rsidRPr="009F2523">
              <w:rPr>
                <w:rFonts w:ascii="Times New Roman" w:hAnsi="Times New Roman"/>
                <w:sz w:val="24"/>
                <w:szCs w:val="24"/>
              </w:rPr>
              <w:lastRenderedPageBreak/>
              <w:t>самостоятельно предполагать, какая информация нужна для решения учебной задачи в один шаг;</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перерабатывать полученную информацию: </w:t>
            </w:r>
            <w:r w:rsidRPr="009F2523">
              <w:rPr>
                <w:rFonts w:ascii="Times New Roman" w:hAnsi="Times New Roman"/>
                <w:i/>
                <w:iCs/>
                <w:sz w:val="24"/>
                <w:szCs w:val="24"/>
              </w:rPr>
              <w:t>делать выводы</w:t>
            </w:r>
            <w:r w:rsidRPr="009F2523">
              <w:rPr>
                <w:rFonts w:ascii="Times New Roman" w:hAnsi="Times New Roman"/>
                <w:sz w:val="24"/>
                <w:szCs w:val="24"/>
              </w:rPr>
              <w:t xml:space="preserve"> на основе обобщения знаний;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Названия четырехзначных чисел</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Совершенствовать навык называть последовательность и записывать четырёхзначные числа.</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многозначные числа;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представлять в виде суммы «круглых» тысяч и трёхзначного числа;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разностное сравнение пятизначных чисел.</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в самостоятельно созданных ситуациях общения и сотрудничества, опираясь на общие для всех простые правила поведения.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у</w:t>
            </w:r>
            <w:r w:rsidRPr="009F2523">
              <w:rPr>
                <w:rFonts w:ascii="Times New Roman" w:hAnsi="Times New Roman"/>
                <w:sz w:val="24"/>
                <w:szCs w:val="24"/>
              </w:rPr>
              <w:t xml:space="preserve">читься, совместно с учителем, обнаруживать и формулировать учебную проблему;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перерабатывать полученную информацию: </w:t>
            </w:r>
            <w:r w:rsidRPr="009F2523">
              <w:rPr>
                <w:rFonts w:ascii="Times New Roman" w:hAnsi="Times New Roman"/>
                <w:i/>
                <w:iCs/>
                <w:sz w:val="24"/>
                <w:szCs w:val="24"/>
              </w:rPr>
              <w:t>сравнивать</w:t>
            </w:r>
            <w:r w:rsidRPr="009F2523">
              <w:rPr>
                <w:rFonts w:ascii="Times New Roman" w:hAnsi="Times New Roman"/>
                <w:sz w:val="24"/>
                <w:szCs w:val="24"/>
              </w:rPr>
              <w:t xml:space="preserve"> и </w:t>
            </w:r>
            <w:r w:rsidRPr="009F2523">
              <w:rPr>
                <w:rFonts w:ascii="Times New Roman" w:hAnsi="Times New Roman"/>
                <w:i/>
                <w:iCs/>
                <w:sz w:val="24"/>
                <w:szCs w:val="24"/>
              </w:rPr>
              <w:t>группировать</w:t>
            </w:r>
            <w:r w:rsidRPr="009F2523">
              <w:rPr>
                <w:rFonts w:ascii="Times New Roman" w:hAnsi="Times New Roman"/>
                <w:sz w:val="24"/>
                <w:szCs w:val="24"/>
              </w:rPr>
              <w:t xml:space="preserve"> факты и явления; определять причины явлений, событий.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свою точку зрения и пытаться её </w:t>
            </w:r>
            <w:r w:rsidRPr="009F2523">
              <w:rPr>
                <w:rFonts w:ascii="Times New Roman" w:hAnsi="Times New Roman"/>
                <w:i/>
                <w:iCs/>
                <w:sz w:val="24"/>
                <w:szCs w:val="24"/>
              </w:rPr>
              <w:t>обосновать</w:t>
            </w:r>
            <w:r w:rsidRPr="009F2523">
              <w:rPr>
                <w:rFonts w:ascii="Times New Roman" w:hAnsi="Times New Roman"/>
                <w:sz w:val="24"/>
                <w:szCs w:val="24"/>
              </w:rPr>
              <w:t>, приводя аргументы.</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Разряд десятков тысяч</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Совершенствовать навык называть последовательность и записывать пятизначные числа.</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определять разряды многозначных чисел;</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числа в разрядную таблицу;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-в самостоятельно созданных ситуациях общения и сотрудничества, опираясь на общие для всех простые правила поведения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самостоятельно формулировать цели урока </w:t>
            </w:r>
            <w:r w:rsidRPr="009F2523">
              <w:rPr>
                <w:rFonts w:ascii="Times New Roman" w:hAnsi="Times New Roman"/>
                <w:sz w:val="24"/>
                <w:szCs w:val="24"/>
              </w:rPr>
              <w:lastRenderedPageBreak/>
              <w:t>после предварительного обсуждения;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w:t>
            </w:r>
            <w:proofErr w:type="gramStart"/>
            <w:r w:rsidRPr="009F2523">
              <w:rPr>
                <w:rFonts w:ascii="Times New Roman" w:hAnsi="Times New Roman"/>
                <w:sz w:val="24"/>
                <w:szCs w:val="24"/>
              </w:rPr>
              <w:t>учиться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проводить сравнение, сериацию, классификацию, выбирая наиболее эффективный способ решения  или верное решение (правильный ответ);</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Коммуникативные: - донести свою позицию до других: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свою точку зрения и пытаться её </w:t>
            </w:r>
            <w:r w:rsidRPr="009F2523">
              <w:rPr>
                <w:rFonts w:ascii="Times New Roman" w:hAnsi="Times New Roman"/>
                <w:i/>
                <w:iCs/>
                <w:sz w:val="24"/>
                <w:szCs w:val="24"/>
              </w:rPr>
              <w:t>обосновать</w:t>
            </w:r>
            <w:r w:rsidRPr="009F2523">
              <w:rPr>
                <w:rFonts w:ascii="Times New Roman" w:hAnsi="Times New Roman"/>
                <w:sz w:val="24"/>
                <w:szCs w:val="24"/>
              </w:rPr>
              <w:t>, приводя аргументы.</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Разряд сотен тысяч</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Совершенствовать навык называть последовательность и записывать  шестизначные числа.</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представлять многозначное число, записанное в таблице в виде суммы «круглых» тысяч и трёхзначного числа;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и читать многозначные числа.</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в самостоятельно созданных ситуациях общения и сотрудничества, опираясь на общие для всех простые правила поведения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w:t>
            </w:r>
            <w:proofErr w:type="gramStart"/>
            <w:r w:rsidRPr="009F2523">
              <w:rPr>
                <w:rFonts w:ascii="Times New Roman" w:hAnsi="Times New Roman"/>
                <w:sz w:val="24"/>
                <w:szCs w:val="24"/>
              </w:rPr>
              <w:t>учиться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проводить сравнение, сериацию, классификацию, выбирая наиболее эффективный способ решения  или верное решение (правильный ответ);</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оформлять свои мысли в устной и письменной речи с учётом своих учебных и жизненных речевых ситуаций. </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Класс единиц и класс тысяч</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Учится определять класс единиц и класс тысяч.</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многозначные числа в таблицу разрядов и классов;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и вычитание многозначных чисел с помощью таблицы разрядов и классов;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 выполнять сложение и вычитание с помощью таблицы разрядов и классов.</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смыслообразование;</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eastAsia="@Arial Unicode MS" w:hAnsi="Times New Roman"/>
                <w:color w:val="000000"/>
                <w:sz w:val="24"/>
                <w:szCs w:val="24"/>
              </w:rPr>
              <w:t xml:space="preserve">- </w:t>
            </w:r>
            <w:r w:rsidRPr="009F2523">
              <w:rPr>
                <w:rFonts w:ascii="Times New Roman" w:hAnsi="Times New Roman"/>
                <w:sz w:val="24"/>
                <w:szCs w:val="24"/>
              </w:rPr>
              <w:t>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w:t>
            </w:r>
            <w:proofErr w:type="gramStart"/>
            <w:r w:rsidRPr="009F2523">
              <w:rPr>
                <w:rFonts w:ascii="Times New Roman" w:hAnsi="Times New Roman"/>
                <w:sz w:val="24"/>
                <w:szCs w:val="24"/>
              </w:rPr>
              <w:t>учиться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перерабатывать полученную информацию: </w:t>
            </w:r>
            <w:r w:rsidRPr="009F2523">
              <w:rPr>
                <w:rFonts w:ascii="Times New Roman" w:hAnsi="Times New Roman"/>
                <w:i/>
                <w:iCs/>
                <w:sz w:val="24"/>
                <w:szCs w:val="24"/>
              </w:rPr>
              <w:t>делать выводы</w:t>
            </w:r>
            <w:r w:rsidRPr="009F2523">
              <w:rPr>
                <w:rFonts w:ascii="Times New Roman" w:hAnsi="Times New Roman"/>
                <w:sz w:val="24"/>
                <w:szCs w:val="24"/>
              </w:rPr>
              <w:t xml:space="preserve"> на основе обобщения знаний.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20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Таблица разрядов и классов</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Сравнение многозначных чисел</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поразрядное сравнение многозначных чисел;</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соседние числа;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в порядке увеличени</w:t>
            </w:r>
            <w:proofErr w:type="gramStart"/>
            <w:r w:rsidRPr="009F2523">
              <w:rPr>
                <w:rFonts w:ascii="Times New Roman" w:hAnsi="Times New Roman"/>
                <w:sz w:val="24"/>
                <w:szCs w:val="24"/>
              </w:rPr>
              <w:t>я(</w:t>
            </w:r>
            <w:proofErr w:type="gramEnd"/>
            <w:r w:rsidRPr="009F2523">
              <w:rPr>
                <w:rFonts w:ascii="Times New Roman" w:hAnsi="Times New Roman"/>
                <w:sz w:val="24"/>
                <w:szCs w:val="24"/>
              </w:rPr>
              <w:t>уменьшения) соседние числа.</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самостоятельно определять и высказывать самые простые общие для всех людей правила поведения при общении и сотрудничестве.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w:t>
            </w:r>
            <w:proofErr w:type="gramStart"/>
            <w:r w:rsidRPr="009F2523">
              <w:rPr>
                <w:rFonts w:ascii="Times New Roman" w:hAnsi="Times New Roman"/>
                <w:sz w:val="24"/>
                <w:szCs w:val="24"/>
              </w:rPr>
              <w:t>учиться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проводить сравнение, сериацию, классификацию, выбирая наиболее эффективный способ решения  или верное решение (правильный ответ).</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tabs>
                <w:tab w:val="left" w:leader="dot" w:pos="624"/>
              </w:tabs>
              <w:spacing w:after="0" w:line="213" w:lineRule="exact"/>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постановка вопросов — инициативное сотрудничество в поиске и сборе информации.</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21</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Поразрядное сравнение многозначных чисел</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вычислениях и сравнении чисел</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Нумерация и сравнение многозначных чисел.</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устные приёмы сложения и вычитания многозначных чисел;</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поразрядное сравнение многозначных чисел;</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решение задачи с помощью двух верных неравенств.</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самостоятельно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 (этические нормы общения и сотрудничества).</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самостоятельно формулировать цели урока после предварительного обсуждения;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у</w:t>
            </w:r>
            <w:r w:rsidRPr="009F2523">
              <w:rPr>
                <w:rFonts w:ascii="Times New Roman" w:hAnsi="Times New Roman"/>
                <w:sz w:val="24"/>
                <w:szCs w:val="24"/>
              </w:rPr>
              <w:t xml:space="preserve">читься, совместно с учителем, обнаруживать </w:t>
            </w:r>
            <w:r w:rsidRPr="009F2523">
              <w:rPr>
                <w:rFonts w:ascii="Times New Roman" w:hAnsi="Times New Roman"/>
                <w:sz w:val="24"/>
                <w:szCs w:val="24"/>
              </w:rPr>
              <w:lastRenderedPageBreak/>
              <w:t xml:space="preserve">и формулировать учебную проблему;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с</w:t>
            </w:r>
            <w:r w:rsidRPr="009F2523">
              <w:rPr>
                <w:rFonts w:ascii="Times New Roman" w:hAnsi="Times New Roman"/>
                <w:sz w:val="24"/>
                <w:szCs w:val="24"/>
              </w:rPr>
              <w:t>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 xml:space="preserve">аботая по плану, сверять свои действия с целью и, при необходимости, исправлять ошибки с помощью учителя.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Познавательные:                - </w:t>
            </w:r>
            <w:r w:rsidRPr="009F2523">
              <w:rPr>
                <w:rFonts w:ascii="Times New Roman" w:hAnsi="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  Коммуникативные:</w:t>
            </w:r>
            <w:r w:rsidRPr="009F2523">
              <w:rPr>
                <w:rFonts w:ascii="Times New Roman" w:eastAsia="@Arial Unicode MS" w:hAnsi="Times New Roman"/>
                <w:color w:val="000000"/>
                <w:sz w:val="24"/>
                <w:szCs w:val="24"/>
              </w:rPr>
              <w:t xml:space="preserve">      постановка вопросов — инициативное сотрудничество в поиске и сборе информации.</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23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3. Практическая работа «Много ли на Земле льда?» (Начало)</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Проверить знания, умения и навыки учащихся</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составлять верные равенства и </w:t>
            </w:r>
            <w:proofErr w:type="spellStart"/>
            <w:r w:rsidRPr="009F2523">
              <w:rPr>
                <w:rFonts w:ascii="Times New Roman" w:hAnsi="Times New Roman"/>
                <w:sz w:val="24"/>
                <w:szCs w:val="24"/>
              </w:rPr>
              <w:t>наравенства</w:t>
            </w:r>
            <w:proofErr w:type="spellEnd"/>
            <w:r w:rsidRPr="009F2523">
              <w:rPr>
                <w:rFonts w:ascii="Times New Roman" w:hAnsi="Times New Roman"/>
                <w:sz w:val="24"/>
                <w:szCs w:val="24"/>
              </w:rPr>
              <w:t xml:space="preserve"> из данных выражений;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самостоятельно чертёж куба;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решать задачи. </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самостоятельно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 (этические нормы общения и сотрудничества).</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самостоятельно формулировать цели урока после предварительного обсуждения;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у</w:t>
            </w:r>
            <w:r w:rsidRPr="009F2523">
              <w:rPr>
                <w:rFonts w:ascii="Times New Roman" w:hAnsi="Times New Roman"/>
                <w:sz w:val="24"/>
                <w:szCs w:val="24"/>
              </w:rPr>
              <w:t xml:space="preserve">читься, совместно с учителем, обнаруживать и формулировать учебную проблему;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с</w:t>
            </w:r>
            <w:r w:rsidRPr="009F2523">
              <w:rPr>
                <w:rFonts w:ascii="Times New Roman" w:hAnsi="Times New Roman"/>
                <w:sz w:val="24"/>
                <w:szCs w:val="24"/>
              </w:rPr>
              <w:t>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 xml:space="preserve">аботая по плану, сверять свои действия с целью и, при необходимости, исправлять ошибки с помощью учителя.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о</w:t>
            </w:r>
            <w:r w:rsidRPr="009F2523">
              <w:rPr>
                <w:rFonts w:ascii="Times New Roman" w:hAnsi="Times New Roman"/>
                <w:sz w:val="24"/>
                <w:szCs w:val="24"/>
              </w:rPr>
              <w:t xml:space="preserve">риентироваться в своей системе знаний: самостоятельно </w:t>
            </w:r>
            <w:r w:rsidRPr="009F2523">
              <w:rPr>
                <w:rFonts w:ascii="Times New Roman" w:hAnsi="Times New Roman"/>
                <w:i/>
                <w:iCs/>
                <w:sz w:val="24"/>
                <w:szCs w:val="24"/>
              </w:rPr>
              <w:t>предполагать</w:t>
            </w:r>
            <w:r w:rsidRPr="009F2523">
              <w:rPr>
                <w:rFonts w:ascii="Times New Roman" w:hAnsi="Times New Roman"/>
                <w:sz w:val="24"/>
                <w:szCs w:val="24"/>
              </w:rPr>
              <w:t>, какая информация нужна для решения учебной</w:t>
            </w:r>
            <w:proofErr w:type="gramStart"/>
            <w:r w:rsidRPr="009F2523">
              <w:rPr>
                <w:rFonts w:ascii="Times New Roman" w:hAnsi="Times New Roman"/>
                <w:sz w:val="24"/>
                <w:szCs w:val="24"/>
              </w:rPr>
              <w:t xml:space="preserve"> П</w:t>
            </w:r>
            <w:proofErr w:type="gramEnd"/>
            <w:r w:rsidRPr="009F2523">
              <w:rPr>
                <w:rFonts w:ascii="Times New Roman" w:hAnsi="Times New Roman"/>
                <w:sz w:val="24"/>
                <w:szCs w:val="24"/>
              </w:rPr>
              <w:t xml:space="preserve">ерерабатывать полученную информацию: </w:t>
            </w:r>
            <w:r w:rsidRPr="009F2523">
              <w:rPr>
                <w:rFonts w:ascii="Times New Roman" w:hAnsi="Times New Roman"/>
                <w:i/>
                <w:iCs/>
                <w:sz w:val="24"/>
                <w:szCs w:val="24"/>
              </w:rPr>
              <w:t>делать выводы</w:t>
            </w:r>
            <w:r w:rsidRPr="009F2523">
              <w:rPr>
                <w:rFonts w:ascii="Times New Roman" w:hAnsi="Times New Roman"/>
                <w:sz w:val="24"/>
                <w:szCs w:val="24"/>
              </w:rPr>
              <w:t xml:space="preserve"> на основе обобщения знаний задачи в один шаг.</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оформлять свои мысли  письменной речи с учётом своих </w:t>
            </w:r>
            <w:r w:rsidRPr="009F2523">
              <w:rPr>
                <w:rFonts w:ascii="Times New Roman" w:hAnsi="Times New Roman"/>
                <w:sz w:val="24"/>
                <w:szCs w:val="24"/>
              </w:rPr>
              <w:lastRenderedPageBreak/>
              <w:t xml:space="preserve">учебных и жизненных речевых ситуаций. </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24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Метр и километр</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единиц длины метр и километр</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длины в километрах и метрах;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-выполнять сложение и вычитание длин;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дополнять величину до 1 км;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единицами длины.</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proofErr w:type="gramStart"/>
            <w:r w:rsidRPr="009F2523">
              <w:rPr>
                <w:rFonts w:ascii="Times New Roman" w:hAnsi="Times New Roman"/>
                <w:sz w:val="24"/>
                <w:szCs w:val="24"/>
              </w:rPr>
              <w:t>учиться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proofErr w:type="gramStart"/>
            <w:r w:rsidRPr="009F2523">
              <w:rPr>
                <w:rFonts w:ascii="Times New Roman" w:hAnsi="Times New Roman"/>
                <w:sz w:val="24"/>
                <w:szCs w:val="24"/>
              </w:rPr>
              <w:t>диалоге</w:t>
            </w:r>
            <w:proofErr w:type="gramEnd"/>
            <w:r w:rsidRPr="009F2523">
              <w:rPr>
                <w:rFonts w:ascii="Times New Roman" w:hAnsi="Times New Roman"/>
                <w:sz w:val="24"/>
                <w:szCs w:val="24"/>
              </w:rPr>
              <w:t xml:space="preserve">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bCs/>
                <w:sz w:val="24"/>
                <w:szCs w:val="24"/>
              </w:rPr>
              <w:t xml:space="preserve">- </w:t>
            </w:r>
            <w:r w:rsidRPr="009F2523">
              <w:rPr>
                <w:rFonts w:ascii="Times New Roman" w:hAnsi="Times New Roman"/>
                <w:iCs/>
                <w:sz w:val="24"/>
                <w:szCs w:val="24"/>
              </w:rPr>
              <w:t>выполнять задания на основе использования свойств  арифметических действий;</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iCs/>
                <w:sz w:val="24"/>
                <w:szCs w:val="24"/>
              </w:rPr>
              <w:t>-</w:t>
            </w:r>
            <w:r w:rsidRPr="009F2523">
              <w:rPr>
                <w:rFonts w:ascii="Times New Roman" w:hAnsi="Times New Roman"/>
                <w:sz w:val="24"/>
                <w:szCs w:val="24"/>
              </w:rPr>
              <w:t xml:space="preserve">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Коммуникативные:               - оформлять свои мысли в устной и письменной речи с учётом своих учебных и жизненных речевых ситуаций;                                   - высказывать свою точку зрения и пытаться её обосновать, приводя аргументы; </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25</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Килограмм и грамм</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Выражать килограммы в граммах, тоннах, центнерах и наоборот.</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выражать килограммы в граммах</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 xml:space="preserve"> тоннах и наоборот;</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выражать тонны в центнерах и </w:t>
            </w:r>
            <w:r w:rsidRPr="009F2523">
              <w:rPr>
                <w:rFonts w:ascii="Times New Roman" w:hAnsi="Times New Roman"/>
                <w:sz w:val="24"/>
                <w:szCs w:val="24"/>
              </w:rPr>
              <w:lastRenderedPageBreak/>
              <w:t>центнеры в тоннах;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-выполнять сложение и вычитание величин;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единицами массы.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w:t>
            </w:r>
            <w:r w:rsidRPr="009F2523">
              <w:rPr>
                <w:rFonts w:ascii="Times New Roman" w:hAnsi="Times New Roman"/>
                <w:bCs/>
                <w:sz w:val="24"/>
                <w:szCs w:val="24"/>
              </w:rPr>
              <w:t xml:space="preserve"> с</w:t>
            </w:r>
            <w:r w:rsidRPr="009F2523">
              <w:rPr>
                <w:rFonts w:ascii="Times New Roman" w:hAnsi="Times New Roman"/>
                <w:sz w:val="24"/>
                <w:szCs w:val="24"/>
              </w:rPr>
              <w:t>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proofErr w:type="gramStart"/>
            <w:r w:rsidRPr="009F2523">
              <w:rPr>
                <w:rFonts w:ascii="Times New Roman" w:hAnsi="Times New Roman"/>
                <w:sz w:val="24"/>
                <w:szCs w:val="24"/>
              </w:rPr>
              <w:t>учиться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bCs/>
                <w:sz w:val="24"/>
                <w:szCs w:val="24"/>
              </w:rPr>
              <w:t xml:space="preserve">- </w:t>
            </w:r>
            <w:r w:rsidRPr="009F2523">
              <w:rPr>
                <w:rFonts w:ascii="Times New Roman" w:hAnsi="Times New Roman"/>
                <w:iCs/>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 выполнять задания на основе использования свойств  арифметических действий;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Cs/>
                <w:sz w:val="24"/>
                <w:szCs w:val="24"/>
              </w:rPr>
              <w:t>-</w:t>
            </w:r>
            <w:r w:rsidRPr="009F2523">
              <w:rPr>
                <w:rFonts w:ascii="Times New Roman" w:hAnsi="Times New Roman"/>
                <w:sz w:val="24"/>
                <w:szCs w:val="24"/>
              </w:rPr>
              <w:t xml:space="preserve">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оформлять свои мысли в устной и письменной речи с учётом своих учебных и жизненных речевых ситуаций;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высказывать свою точку зрения и пытаться её обосновать, приводя аргументы; </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26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Килограмм и тонна</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27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Центнер и тонна</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28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вычислении и сравнении величин</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Вычисление и сравнение величин</w:t>
            </w:r>
          </w:p>
        </w:tc>
        <w:tc>
          <w:tcPr>
            <w:tcW w:w="4395" w:type="dxa"/>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и вычитание величин;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верные равенства, используя данные величины;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величинами;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задачу по решению, по уравнению.</w:t>
            </w:r>
          </w:p>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29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Таблица и краткая запись задачи</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Решение текстовых задач арифметическим способо</w:t>
            </w:r>
            <w:proofErr w:type="gramStart"/>
            <w:r w:rsidRPr="009F2523">
              <w:rPr>
                <w:rFonts w:ascii="Times New Roman" w:hAnsi="Times New Roman"/>
                <w:sz w:val="24"/>
                <w:szCs w:val="24"/>
              </w:rPr>
              <w:t>м(</w:t>
            </w:r>
            <w:proofErr w:type="gramEnd"/>
            <w:r w:rsidRPr="009F2523">
              <w:rPr>
                <w:rFonts w:ascii="Times New Roman" w:hAnsi="Times New Roman"/>
                <w:sz w:val="24"/>
                <w:szCs w:val="24"/>
              </w:rPr>
              <w:t xml:space="preserve"> с опорой на схемы, таблицы, краткие записи и другие модели)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формулировать задачу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 записывать условие задачи в виде таблицы;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формулировать задачи на разностное сравнение.</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формирование выраженной устойчивой учебно-познавательной мотивации учения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 xml:space="preserve">аботая по плану, сверять свои действия с целью и, при необходимости, исправлять </w:t>
            </w:r>
            <w:r w:rsidRPr="009F2523">
              <w:rPr>
                <w:rFonts w:ascii="Times New Roman" w:hAnsi="Times New Roman"/>
                <w:sz w:val="24"/>
                <w:szCs w:val="24"/>
              </w:rPr>
              <w:lastRenderedPageBreak/>
              <w:t xml:space="preserve">ошибки с помощью учителя. </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i/>
                <w:iCs/>
                <w:sz w:val="24"/>
                <w:szCs w:val="24"/>
              </w:rPr>
              <w:t>( 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
                <w:iCs/>
                <w:sz w:val="24"/>
                <w:szCs w:val="24"/>
              </w:rPr>
              <w:t xml:space="preserve">- </w:t>
            </w:r>
            <w:r w:rsidRPr="009F2523">
              <w:rPr>
                <w:rFonts w:ascii="Times New Roman" w:hAnsi="Times New Roman"/>
                <w:sz w:val="24"/>
                <w:szCs w:val="24"/>
              </w:rPr>
              <w:t>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30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Алгоритм сложения столбиком</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Письменные вычисления с натуральными числами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столбиком;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задачи по круговой схеме.</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формирование выраженной устойчивой учебно-познавательной мотивации учения</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i/>
                <w:iCs/>
                <w:sz w:val="24"/>
                <w:szCs w:val="24"/>
              </w:rPr>
              <w:t>( 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строить объяснение в устной форме по предложенному плану;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использовать (строить) таблицы, проверять по таблице;</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выполнять действия по заданному алгоритму.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w:t>
            </w:r>
            <w:r w:rsidRPr="009F2523">
              <w:rPr>
                <w:rFonts w:ascii="Times New Roman" w:hAnsi="Times New Roman"/>
                <w:sz w:val="24"/>
                <w:szCs w:val="24"/>
              </w:rPr>
              <w:lastRenderedPageBreak/>
              <w:t>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31</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Алгоритм вычитания столбиком</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вычитание столбиком;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составлять задачи по краткой записи в виде таблицы.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32</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Составные задачи на сложение и вычитание</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вычислениях столбиком</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Решение текстовых задач арифметическим способо</w:t>
            </w:r>
            <w:proofErr w:type="gramStart"/>
            <w:r w:rsidRPr="009F2523">
              <w:rPr>
                <w:rFonts w:ascii="Times New Roman" w:hAnsi="Times New Roman"/>
                <w:sz w:val="24"/>
                <w:szCs w:val="24"/>
              </w:rPr>
              <w:t>м(</w:t>
            </w:r>
            <w:proofErr w:type="gramEnd"/>
            <w:r w:rsidRPr="009F2523">
              <w:rPr>
                <w:rFonts w:ascii="Times New Roman" w:hAnsi="Times New Roman"/>
                <w:sz w:val="24"/>
                <w:szCs w:val="24"/>
              </w:rPr>
              <w:t xml:space="preserve"> с опорой на схемы, таблицы, краткие записи и другие модели)</w:t>
            </w:r>
          </w:p>
        </w:tc>
        <w:tc>
          <w:tcPr>
            <w:tcW w:w="4395" w:type="dxa"/>
            <w:vMerge w:val="restart"/>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формирование выраженной устойчивой учебно-познавательной мотивации учения</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i/>
                <w:iCs/>
                <w:sz w:val="24"/>
                <w:szCs w:val="24"/>
              </w:rPr>
              <w:t>( 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строить объяснение в устной форме по предложенному плану;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34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4. Практическая работа «Много ли на Земле льда?» (Окончание)</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Устные и письменные вычисления с натуральными числами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-выполнять сложение и вычитание многозначных чисел в столбик;</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величины.</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формирование выраженной устойчивой учебно-познавательной мотивации учения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 xml:space="preserve">аботая по плану, сверять свои действия с </w:t>
            </w:r>
            <w:r w:rsidRPr="009F2523">
              <w:rPr>
                <w:rFonts w:ascii="Times New Roman" w:hAnsi="Times New Roman"/>
                <w:sz w:val="24"/>
                <w:szCs w:val="24"/>
              </w:rPr>
              <w:lastRenderedPageBreak/>
              <w:t>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i/>
                <w:iCs/>
                <w:sz w:val="24"/>
                <w:szCs w:val="24"/>
              </w:rPr>
              <w:t>( 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строить объяснение в устной форме по предложенному плану;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35</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Умножение «круглого» числа </w:t>
            </w:r>
            <w:proofErr w:type="gramStart"/>
            <w:r w:rsidRPr="009F2523">
              <w:rPr>
                <w:rFonts w:ascii="Times New Roman" w:hAnsi="Times New Roman"/>
                <w:sz w:val="24"/>
                <w:szCs w:val="24"/>
              </w:rPr>
              <w:t>на</w:t>
            </w:r>
            <w:proofErr w:type="gramEnd"/>
            <w:r w:rsidRPr="009F2523">
              <w:rPr>
                <w:rFonts w:ascii="Times New Roman" w:hAnsi="Times New Roman"/>
                <w:sz w:val="24"/>
                <w:szCs w:val="24"/>
              </w:rPr>
              <w:t xml:space="preserve"> однозначное</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Умножение, использование соответствующих терминов</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умножение сотен на однозначное число, используя таблицу умножения;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сотен.</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формирование выраженной устойчивой учебно-познавательной мотивации учения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 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строить логическую цепь рассуждений.</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i/>
                <w:iCs/>
                <w:sz w:val="24"/>
                <w:szCs w:val="24"/>
              </w:rPr>
              <w:t>( 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iCs/>
                <w:sz w:val="24"/>
                <w:szCs w:val="24"/>
              </w:rPr>
              <w:t>-  выполнять задания на основе использования свойств  арифметических действий</w:t>
            </w:r>
            <w:r w:rsidRPr="009F2523">
              <w:rPr>
                <w:rFonts w:ascii="Times New Roman" w:hAnsi="Times New Roman"/>
                <w:i/>
                <w:iCs/>
                <w:sz w:val="24"/>
                <w:szCs w:val="24"/>
              </w:rPr>
              <w:t>;</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sz w:val="24"/>
                <w:szCs w:val="24"/>
              </w:rPr>
              <w:lastRenderedPageBreak/>
              <w:t>- строить объяснение в устной форме по предложенному плану;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contextualSpacing/>
              <w:rPr>
                <w:rFonts w:ascii="Times New Roman" w:hAnsi="Times New Roman"/>
                <w:bCs/>
                <w:sz w:val="24"/>
                <w:szCs w:val="24"/>
              </w:rPr>
            </w:pPr>
            <w:r w:rsidRPr="009F2523">
              <w:rPr>
                <w:rFonts w:ascii="Times New Roman" w:hAnsi="Times New Roman"/>
                <w:sz w:val="24"/>
                <w:szCs w:val="24"/>
              </w:rPr>
              <w:t>- научиться взаимодействовать (сотрудничать) с соседом по парте, в группе.</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36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Умножение суммы на число</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Умножение суммы на число</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-вычислять значение произведения, разложив первый множитель на удобные слагаемые;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применять правило умножения суммы на число;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задачу по выражению.</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37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Умножение многозначного числа </w:t>
            </w:r>
            <w:proofErr w:type="gramStart"/>
            <w:r w:rsidRPr="009F2523">
              <w:rPr>
                <w:rFonts w:ascii="Times New Roman" w:hAnsi="Times New Roman"/>
                <w:sz w:val="24"/>
                <w:szCs w:val="24"/>
              </w:rPr>
              <w:t>на</w:t>
            </w:r>
            <w:proofErr w:type="gramEnd"/>
            <w:r w:rsidRPr="009F2523">
              <w:rPr>
                <w:rFonts w:ascii="Times New Roman" w:hAnsi="Times New Roman"/>
                <w:sz w:val="24"/>
                <w:szCs w:val="24"/>
              </w:rPr>
              <w:t xml:space="preserve"> однозначное</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Умножение, использование соответствующих терминов</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значение произведения, разложив первый множитель на разрядные  слагаемые;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задачу по решению.</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38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Запись умножения </w:t>
            </w:r>
            <w:r w:rsidRPr="009F2523">
              <w:rPr>
                <w:rFonts w:ascii="Times New Roman" w:hAnsi="Times New Roman"/>
                <w:sz w:val="24"/>
                <w:szCs w:val="24"/>
              </w:rPr>
              <w:lastRenderedPageBreak/>
              <w:t>в строчку и столбиком</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xml:space="preserve">Письменное умножение </w:t>
            </w:r>
            <w:r w:rsidRPr="009F2523">
              <w:rPr>
                <w:rFonts w:ascii="Times New Roman" w:hAnsi="Times New Roman"/>
                <w:sz w:val="24"/>
                <w:szCs w:val="24"/>
              </w:rPr>
              <w:lastRenderedPageBreak/>
              <w:t>натуральных чисел</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вычислять произведение в строчку и столбиком;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39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Вычисления с помощью калькулятора</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Группировка множителей в произведении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сочетательный закон умножения при вычислениях.</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самостоятельно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ориентироваться в своей системе знаний: самостоятельно </w:t>
            </w:r>
            <w:r w:rsidRPr="009F2523">
              <w:rPr>
                <w:rFonts w:ascii="Times New Roman" w:hAnsi="Times New Roman"/>
                <w:i/>
                <w:iCs/>
                <w:sz w:val="24"/>
                <w:szCs w:val="24"/>
              </w:rPr>
              <w:t>предполагать</w:t>
            </w:r>
            <w:r w:rsidRPr="009F2523">
              <w:rPr>
                <w:rFonts w:ascii="Times New Roman" w:hAnsi="Times New Roman"/>
                <w:sz w:val="24"/>
                <w:szCs w:val="24"/>
              </w:rPr>
              <w:t>, какая информация нужна для решения учебной задачи в один шаг.</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перерабатывать полученную информацию: </w:t>
            </w:r>
            <w:r w:rsidRPr="009F2523">
              <w:rPr>
                <w:rFonts w:ascii="Times New Roman" w:hAnsi="Times New Roman"/>
                <w:i/>
                <w:iCs/>
                <w:sz w:val="24"/>
                <w:szCs w:val="24"/>
              </w:rPr>
              <w:t>делать выводы</w:t>
            </w:r>
            <w:r w:rsidRPr="009F2523">
              <w:rPr>
                <w:rFonts w:ascii="Times New Roman" w:hAnsi="Times New Roman"/>
                <w:sz w:val="24"/>
                <w:szCs w:val="24"/>
              </w:rPr>
              <w:t xml:space="preserve"> на основе обобщения знаний.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оформлять свои мысли </w:t>
            </w:r>
            <w:proofErr w:type="gramStart"/>
            <w:r w:rsidRPr="009F2523">
              <w:rPr>
                <w:rFonts w:ascii="Times New Roman" w:hAnsi="Times New Roman"/>
                <w:sz w:val="24"/>
                <w:szCs w:val="24"/>
              </w:rPr>
              <w:t>в</w:t>
            </w:r>
            <w:proofErr w:type="gramEnd"/>
            <w:r w:rsidRPr="009F2523">
              <w:rPr>
                <w:rFonts w:ascii="Times New Roman" w:hAnsi="Times New Roman"/>
                <w:sz w:val="24"/>
                <w:szCs w:val="24"/>
              </w:rPr>
              <w:t xml:space="preserve"> устной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40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Сочетательное свойство умножения</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вычисления удобным способом, используя группировку множителей.</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41</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Группировка множителей</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Умножать число  на произведение</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-применять сочетательный закон умножения при вычислениях.</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iCs/>
                <w:sz w:val="24"/>
                <w:szCs w:val="24"/>
              </w:rPr>
              <w:t>-  выполнять задания на основе использования свойств  арифметических действий:</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Познавательные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п</w:t>
            </w:r>
            <w:r w:rsidRPr="009F2523">
              <w:rPr>
                <w:rFonts w:ascii="Times New Roman" w:hAnsi="Times New Roman"/>
                <w:sz w:val="24"/>
                <w:szCs w:val="24"/>
              </w:rPr>
              <w:t xml:space="preserve">ерерабатывать полученную информацию: </w:t>
            </w:r>
            <w:r w:rsidRPr="009F2523">
              <w:rPr>
                <w:rFonts w:ascii="Times New Roman" w:hAnsi="Times New Roman"/>
                <w:i/>
                <w:iCs/>
                <w:sz w:val="24"/>
                <w:szCs w:val="24"/>
              </w:rPr>
              <w:t>делать выводы</w:t>
            </w:r>
            <w:r w:rsidRPr="009F2523">
              <w:rPr>
                <w:rFonts w:ascii="Times New Roman" w:hAnsi="Times New Roman"/>
                <w:sz w:val="24"/>
                <w:szCs w:val="24"/>
              </w:rPr>
              <w:t xml:space="preserve"> на основе обобщения знаний;</w:t>
            </w:r>
          </w:p>
          <w:p w:rsidR="00FA264F" w:rsidRPr="009F2523" w:rsidRDefault="00FA264F" w:rsidP="00FA264F">
            <w:pPr>
              <w:tabs>
                <w:tab w:val="left" w:leader="dot" w:pos="624"/>
              </w:tabs>
              <w:spacing w:after="0" w:line="210" w:lineRule="exact"/>
              <w:rPr>
                <w:rFonts w:ascii="Times New Roman" w:eastAsia="@Arial Unicode MS" w:hAnsi="Times New Roman"/>
                <w:color w:val="000000"/>
                <w:sz w:val="24"/>
                <w:szCs w:val="24"/>
              </w:rPr>
            </w:pPr>
            <w:r w:rsidRPr="009F2523">
              <w:rPr>
                <w:rFonts w:ascii="Times New Roman" w:hAnsi="Times New Roman"/>
                <w:bCs/>
                <w:sz w:val="24"/>
                <w:szCs w:val="24"/>
              </w:rPr>
              <w:t>-</w:t>
            </w:r>
            <w:r w:rsidRPr="009F2523">
              <w:rPr>
                <w:rFonts w:ascii="Times New Roman" w:eastAsia="@Arial Unicode MS" w:hAnsi="Times New Roman"/>
                <w:color w:val="000000"/>
                <w:sz w:val="24"/>
                <w:szCs w:val="24"/>
              </w:rPr>
              <w:t xml:space="preserve"> выбор наиболее эффективных способов решения задач в зависимости от конкретных условий;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Коммуникативные:           -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42</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Умножение числа </w:t>
            </w:r>
            <w:r w:rsidRPr="009F2523">
              <w:rPr>
                <w:rFonts w:ascii="Times New Roman" w:hAnsi="Times New Roman"/>
                <w:sz w:val="24"/>
                <w:szCs w:val="24"/>
              </w:rPr>
              <w:lastRenderedPageBreak/>
              <w:t>на произведение</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Устные приёмы умножения натуральных чисел</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-выполнять умножение, используя правило умножения суммы на число, </w:t>
            </w:r>
            <w:r w:rsidRPr="009F2523">
              <w:rPr>
                <w:rFonts w:ascii="Times New Roman" w:hAnsi="Times New Roman"/>
                <w:sz w:val="24"/>
                <w:szCs w:val="24"/>
              </w:rPr>
              <w:lastRenderedPageBreak/>
              <w:t>раскладывая первый множитель на разрядные слагаемые, используя правило группировки множителей;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43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вычислениях</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Отрабатываем навык различения отношений «больше </w:t>
            </w:r>
            <w:proofErr w:type="gramStart"/>
            <w:r w:rsidRPr="009F2523">
              <w:rPr>
                <w:rFonts w:ascii="Times New Roman" w:hAnsi="Times New Roman"/>
                <w:sz w:val="24"/>
                <w:szCs w:val="24"/>
              </w:rPr>
              <w:t>в</w:t>
            </w:r>
            <w:proofErr w:type="gramEnd"/>
            <w:r w:rsidRPr="009F2523">
              <w:rPr>
                <w:rFonts w:ascii="Times New Roman" w:hAnsi="Times New Roman"/>
                <w:sz w:val="24"/>
                <w:szCs w:val="24"/>
              </w:rPr>
              <w:t>…», «меньше 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Единицы длины, массы, времени.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выполнять кратное сравнение величин.</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ориентироваться в своей системе знаний: самостоятельно </w:t>
            </w:r>
            <w:r w:rsidRPr="009F2523">
              <w:rPr>
                <w:rFonts w:ascii="Times New Roman" w:hAnsi="Times New Roman"/>
                <w:i/>
                <w:iCs/>
                <w:sz w:val="24"/>
                <w:szCs w:val="24"/>
              </w:rPr>
              <w:t>предполагать</w:t>
            </w:r>
            <w:r w:rsidRPr="009F2523">
              <w:rPr>
                <w:rFonts w:ascii="Times New Roman" w:hAnsi="Times New Roman"/>
                <w:sz w:val="24"/>
                <w:szCs w:val="24"/>
              </w:rPr>
              <w:t>, какая информация нужна для решения учебной задачи в один шаг.</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44</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Самостоятельная работа № 5. </w:t>
            </w:r>
            <w:r w:rsidRPr="009F2523">
              <w:rPr>
                <w:rFonts w:ascii="Times New Roman" w:hAnsi="Times New Roman"/>
                <w:sz w:val="24"/>
                <w:szCs w:val="24"/>
              </w:rPr>
              <w:lastRenderedPageBreak/>
              <w:t>Практическая работа «Где хранится пресная вода?»</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Кратное сравнение чисел и величин</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Решение текстовых задач арифметическим способо</w:t>
            </w:r>
            <w:proofErr w:type="gramStart"/>
            <w:r w:rsidRPr="009F2523">
              <w:rPr>
                <w:rFonts w:ascii="Times New Roman" w:hAnsi="Times New Roman"/>
                <w:sz w:val="24"/>
                <w:szCs w:val="24"/>
              </w:rPr>
              <w:t>м(</w:t>
            </w:r>
            <w:proofErr w:type="gramEnd"/>
            <w:r w:rsidRPr="009F2523">
              <w:rPr>
                <w:rFonts w:ascii="Times New Roman" w:hAnsi="Times New Roman"/>
                <w:sz w:val="24"/>
                <w:szCs w:val="24"/>
              </w:rPr>
              <w:t xml:space="preserve"> с </w:t>
            </w:r>
            <w:r w:rsidRPr="009F2523">
              <w:rPr>
                <w:rFonts w:ascii="Times New Roman" w:hAnsi="Times New Roman"/>
                <w:sz w:val="24"/>
                <w:szCs w:val="24"/>
              </w:rPr>
              <w:lastRenderedPageBreak/>
              <w:t>опорой на схемы, таблицы, краткие записи и другие модели)</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на кратное сравнение;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составлять задачи по данному решению;</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дополнять условие  задачи.</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xml:space="preserve">- проявлять познавательную инициативу в </w:t>
            </w:r>
            <w:r w:rsidRPr="009F2523">
              <w:rPr>
                <w:rFonts w:ascii="Times New Roman" w:hAnsi="Times New Roman"/>
                <w:sz w:val="24"/>
                <w:szCs w:val="24"/>
              </w:rPr>
              <w:lastRenderedPageBreak/>
              <w:t>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sz w:val="24"/>
                <w:szCs w:val="24"/>
              </w:rPr>
              <w:t>(</w:t>
            </w:r>
            <w:r w:rsidRPr="009F2523">
              <w:rPr>
                <w:rFonts w:ascii="Times New Roman" w:hAnsi="Times New Roman"/>
                <w:i/>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rPr>
          <w:trHeight w:val="80"/>
        </w:trPr>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46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Задачи на кратное сравнение</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Отрабатываем навык различения единиц длины</w:t>
            </w:r>
          </w:p>
        </w:tc>
        <w:tc>
          <w:tcPr>
            <w:tcW w:w="4395" w:type="dxa"/>
            <w:vMerge w:val="restart"/>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-выражать данные длины в сантиметрах, миллиметрах, дециметрах, метрах;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и вычитание длин;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отрезки заданной длины;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выражать длину в разных единицах;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кратное сравнение длин.</w:t>
            </w: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w:t>
            </w:r>
          </w:p>
          <w:p w:rsidR="00FA264F" w:rsidRPr="009F2523" w:rsidRDefault="00FA264F" w:rsidP="00FA264F">
            <w:pPr>
              <w:spacing w:after="0" w:line="240" w:lineRule="auto"/>
              <w:rPr>
                <w:rFonts w:ascii="Times New Roman" w:hAnsi="Times New Roman"/>
                <w:sz w:val="24"/>
                <w:szCs w:val="24"/>
              </w:rPr>
            </w:pP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-научиться контролировать свою деятельность </w:t>
            </w:r>
            <w:r w:rsidRPr="009F2523">
              <w:rPr>
                <w:rFonts w:ascii="Times New Roman" w:hAnsi="Times New Roman"/>
                <w:sz w:val="24"/>
                <w:szCs w:val="24"/>
              </w:rPr>
              <w:lastRenderedPageBreak/>
              <w:t>по ходу или результатам выполнения задания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sz w:val="24"/>
                <w:szCs w:val="24"/>
              </w:rPr>
              <w:t>(</w:t>
            </w:r>
            <w:r w:rsidRPr="009F2523">
              <w:rPr>
                <w:rFonts w:ascii="Times New Roman" w:hAnsi="Times New Roman"/>
                <w:i/>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contextualSpacing/>
              <w:rPr>
                <w:rFonts w:ascii="Times New Roman" w:hAnsi="Times New Roman"/>
                <w:i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научиться взаимодействовать (сотрудничать) с соседом по парте, в группе.</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47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сравнении чисел и величин.  Сантиметр и миллиметр.</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48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Миллиметр и дециметр</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49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Миллиметр и метр</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50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измерении и вычислении длин</w:t>
            </w:r>
          </w:p>
        </w:tc>
        <w:tc>
          <w:tcPr>
            <w:tcW w:w="3541" w:type="dxa"/>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Отрабатываем навык различения единиц длины</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выполнять умножение многозначного числа </w:t>
            </w:r>
            <w:proofErr w:type="gramStart"/>
            <w:r w:rsidRPr="009F2523">
              <w:rPr>
                <w:rFonts w:ascii="Times New Roman" w:hAnsi="Times New Roman"/>
                <w:sz w:val="24"/>
                <w:szCs w:val="24"/>
              </w:rPr>
              <w:t>на</w:t>
            </w:r>
            <w:proofErr w:type="gramEnd"/>
            <w:r w:rsidRPr="009F2523">
              <w:rPr>
                <w:rFonts w:ascii="Times New Roman" w:hAnsi="Times New Roman"/>
                <w:sz w:val="24"/>
                <w:szCs w:val="24"/>
              </w:rPr>
              <w:t xml:space="preserve"> однозначное;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-решать задачи на кратное сравнение;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измерять и записывать длину отрезка;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периметр четырёхугольника.</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51</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Изображение чисел на числовом луче</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геометрических фигур</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числовой луч с заданным единичным отрезком;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отмечать на </w:t>
            </w:r>
            <w:proofErr w:type="spellStart"/>
            <w:r w:rsidRPr="009F2523">
              <w:rPr>
                <w:rFonts w:ascii="Times New Roman" w:hAnsi="Times New Roman"/>
                <w:sz w:val="24"/>
                <w:szCs w:val="24"/>
              </w:rPr>
              <w:t>чтсловом</w:t>
            </w:r>
            <w:proofErr w:type="spellEnd"/>
            <w:r w:rsidRPr="009F2523">
              <w:rPr>
                <w:rFonts w:ascii="Times New Roman" w:hAnsi="Times New Roman"/>
                <w:sz w:val="24"/>
                <w:szCs w:val="24"/>
              </w:rPr>
              <w:t xml:space="preserve"> луче числа;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выбирать единичный отрезок на числовом луче.</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самостоятельно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i/>
                <w:sz w:val="24"/>
                <w:szCs w:val="24"/>
              </w:rPr>
            </w:pPr>
            <w:r w:rsidRPr="009F2523">
              <w:rPr>
                <w:rFonts w:ascii="Times New Roman" w:hAnsi="Times New Roman"/>
                <w:sz w:val="24"/>
                <w:szCs w:val="24"/>
              </w:rPr>
              <w:t>(</w:t>
            </w:r>
            <w:r w:rsidRPr="009F2523">
              <w:rPr>
                <w:rFonts w:ascii="Times New Roman" w:hAnsi="Times New Roman"/>
                <w:i/>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contextualSpacing/>
              <w:rPr>
                <w:rFonts w:ascii="Times New Roman" w:hAnsi="Times New Roman"/>
                <w:i/>
                <w:iCs/>
                <w:sz w:val="24"/>
                <w:szCs w:val="24"/>
              </w:rPr>
            </w:pPr>
            <w:r w:rsidRPr="009F2523">
              <w:rPr>
                <w:rFonts w:ascii="Times New Roman" w:hAnsi="Times New Roman"/>
                <w:i/>
                <w:sz w:val="24"/>
                <w:szCs w:val="24"/>
              </w:rPr>
              <w:t xml:space="preserve">- </w:t>
            </w:r>
            <w:r w:rsidRPr="009F2523">
              <w:rPr>
                <w:rFonts w:ascii="Times New Roman" w:hAnsi="Times New Roman"/>
                <w:sz w:val="24"/>
                <w:szCs w:val="24"/>
              </w:rPr>
              <w:t xml:space="preserve">ориентироваться в своей системе знаний: самостоятельно </w:t>
            </w:r>
            <w:r w:rsidRPr="009F2523">
              <w:rPr>
                <w:rFonts w:ascii="Times New Roman" w:hAnsi="Times New Roman"/>
                <w:i/>
                <w:iCs/>
                <w:sz w:val="24"/>
                <w:szCs w:val="24"/>
              </w:rPr>
              <w:t>предполагать</w:t>
            </w:r>
            <w:r w:rsidRPr="009F2523">
              <w:rPr>
                <w:rFonts w:ascii="Times New Roman" w:hAnsi="Times New Roman"/>
                <w:sz w:val="24"/>
                <w:szCs w:val="24"/>
              </w:rPr>
              <w:t xml:space="preserve">, какая информация нужна для решения учебной </w:t>
            </w:r>
            <w:r w:rsidRPr="009F2523">
              <w:rPr>
                <w:rFonts w:ascii="Times New Roman" w:hAnsi="Times New Roman"/>
                <w:sz w:val="24"/>
                <w:szCs w:val="24"/>
              </w:rPr>
              <w:lastRenderedPageBreak/>
              <w:t>задачи в один шаг.</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свою точку зрения и пытаться её </w:t>
            </w:r>
            <w:r w:rsidRPr="009F2523">
              <w:rPr>
                <w:rFonts w:ascii="Times New Roman" w:hAnsi="Times New Roman"/>
                <w:i/>
                <w:iCs/>
                <w:sz w:val="24"/>
                <w:szCs w:val="24"/>
              </w:rPr>
              <w:t>обосновать</w:t>
            </w:r>
            <w:r w:rsidRPr="009F2523">
              <w:rPr>
                <w:rFonts w:ascii="Times New Roman" w:hAnsi="Times New Roman"/>
                <w:sz w:val="24"/>
                <w:szCs w:val="24"/>
              </w:rPr>
              <w:t>, приводя аргументы;</w:t>
            </w:r>
          </w:p>
          <w:p w:rsidR="00FA264F" w:rsidRPr="009F2523" w:rsidRDefault="00FA264F" w:rsidP="00FA264F">
            <w:pPr>
              <w:spacing w:after="0" w:line="240" w:lineRule="auto"/>
              <w:contextualSpacing/>
              <w:rPr>
                <w:rFonts w:ascii="Times New Roman" w:hAnsi="Times New Roman"/>
                <w:bCs/>
                <w:sz w:val="24"/>
                <w:szCs w:val="24"/>
              </w:rPr>
            </w:pPr>
            <w:r w:rsidRPr="009F2523">
              <w:rPr>
                <w:rFonts w:ascii="Times New Roman" w:hAnsi="Times New Roman"/>
                <w:sz w:val="24"/>
                <w:szCs w:val="24"/>
              </w:rPr>
              <w:t>- научиться взаимодействовать (сотрудничать) с соседом по парте, в группе.</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52</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Изображение данных с помощью диаграммы</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Диаграмма и решение задач</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и изображение геометрических фигур</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-изображать данные с помощью диаграммы;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читать диаграммы-сравнения.</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самостоятельно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 владеть общими приемами решения задач, выполнения заданий и вычислений</w:t>
            </w:r>
          </w:p>
          <w:p w:rsidR="00FA264F" w:rsidRPr="009F2523" w:rsidRDefault="00FA264F" w:rsidP="00FA264F">
            <w:pPr>
              <w:spacing w:after="0" w:line="240" w:lineRule="auto"/>
              <w:contextualSpacing/>
              <w:rPr>
                <w:rFonts w:ascii="Times New Roman" w:hAnsi="Times New Roman"/>
                <w:i/>
                <w:sz w:val="24"/>
                <w:szCs w:val="24"/>
              </w:rPr>
            </w:pPr>
            <w:r w:rsidRPr="009F2523">
              <w:rPr>
                <w:rFonts w:ascii="Times New Roman" w:hAnsi="Times New Roman"/>
                <w:i/>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tabs>
                <w:tab w:val="left" w:leader="dot" w:pos="624"/>
              </w:tabs>
              <w:spacing w:after="0" w:line="213" w:lineRule="exact"/>
              <w:rPr>
                <w:rFonts w:ascii="Times New Roman" w:eastAsia="@Arial Unicode MS" w:hAnsi="Times New Roman"/>
                <w:color w:val="000000"/>
                <w:sz w:val="24"/>
                <w:szCs w:val="24"/>
              </w:rPr>
            </w:pPr>
            <w:r w:rsidRPr="009F2523">
              <w:rPr>
                <w:rFonts w:ascii="Times New Roman" w:hAnsi="Times New Roman"/>
                <w:sz w:val="24"/>
                <w:szCs w:val="24"/>
              </w:rPr>
              <w:t xml:space="preserve">- </w:t>
            </w:r>
            <w:r w:rsidRPr="009F2523">
              <w:rPr>
                <w:rFonts w:ascii="Times New Roman" w:eastAsia="@Arial Unicode MS" w:hAnsi="Times New Roman"/>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взаимодействия.</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53</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Учимся решать задачи</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Решение текстовых задач арифметическим способо</w:t>
            </w:r>
            <w:proofErr w:type="gramStart"/>
            <w:r w:rsidRPr="009F2523">
              <w:rPr>
                <w:rFonts w:ascii="Times New Roman" w:hAnsi="Times New Roman"/>
                <w:sz w:val="24"/>
                <w:szCs w:val="24"/>
              </w:rPr>
              <w:t>м(</w:t>
            </w:r>
            <w:proofErr w:type="gramEnd"/>
            <w:r w:rsidRPr="009F2523">
              <w:rPr>
                <w:rFonts w:ascii="Times New Roman" w:hAnsi="Times New Roman"/>
                <w:sz w:val="24"/>
                <w:szCs w:val="24"/>
              </w:rPr>
              <w:t xml:space="preserve"> с опорой на схемы, таблицы, </w:t>
            </w:r>
            <w:r w:rsidRPr="009F2523">
              <w:rPr>
                <w:rFonts w:ascii="Times New Roman" w:hAnsi="Times New Roman"/>
                <w:sz w:val="24"/>
                <w:szCs w:val="24"/>
              </w:rPr>
              <w:lastRenderedPageBreak/>
              <w:t>краткие записи и другие модели)</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помощью диаграммы;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выбирать диаграмму к условию </w:t>
            </w:r>
            <w:r w:rsidRPr="009F2523">
              <w:rPr>
                <w:rFonts w:ascii="Times New Roman" w:hAnsi="Times New Roman"/>
                <w:sz w:val="24"/>
                <w:szCs w:val="24"/>
              </w:rPr>
              <w:lastRenderedPageBreak/>
              <w:t>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строить диаграмму к условию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задачу по диаграмме.</w:t>
            </w:r>
          </w:p>
          <w:p w:rsidR="00FA264F" w:rsidRPr="009F2523" w:rsidRDefault="00FA264F" w:rsidP="00FA264F">
            <w:pPr>
              <w:spacing w:after="0" w:line="240" w:lineRule="auto"/>
              <w:rPr>
                <w:rFonts w:ascii="Times New Roman" w:hAnsi="Times New Roman"/>
                <w:sz w:val="24"/>
                <w:szCs w:val="24"/>
              </w:rPr>
            </w:pP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 владеть общими приемами решения задач, выполнения заданий и вычислений</w:t>
            </w:r>
          </w:p>
          <w:p w:rsidR="00FA264F" w:rsidRPr="009F2523" w:rsidRDefault="00FA264F" w:rsidP="00FA264F">
            <w:pPr>
              <w:spacing w:after="0" w:line="240" w:lineRule="auto"/>
              <w:rPr>
                <w:rFonts w:ascii="Times New Roman" w:hAnsi="Times New Roman"/>
                <w:i/>
                <w:sz w:val="24"/>
                <w:szCs w:val="24"/>
              </w:rPr>
            </w:pPr>
            <w:r w:rsidRPr="009F2523">
              <w:rPr>
                <w:rFonts w:ascii="Times New Roman" w:hAnsi="Times New Roman"/>
                <w:i/>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bCs/>
                <w:sz w:val="24"/>
                <w:szCs w:val="24"/>
              </w:rPr>
              <w:t xml:space="preserve">- </w:t>
            </w:r>
            <w:r w:rsidRPr="009F2523">
              <w:rPr>
                <w:rFonts w:ascii="Times New Roman" w:hAnsi="Times New Roman"/>
                <w:iCs/>
                <w:sz w:val="24"/>
                <w:szCs w:val="24"/>
              </w:rPr>
              <w:t xml:space="preserve"> 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55</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6. Практическая работа «“Многоэтажная” атмосфера Земли»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56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Как сравнить углы</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и изображение геометрических фигур</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углы «на глаз», способом наложения друг на друга.</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самостоятельно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lastRenderedPageBreak/>
              <w:t xml:space="preserve">- </w:t>
            </w:r>
            <w:r w:rsidRPr="009F2523">
              <w:rPr>
                <w:rFonts w:ascii="Times New Roman" w:hAnsi="Times New Roman"/>
                <w:sz w:val="24"/>
                <w:szCs w:val="24"/>
              </w:rPr>
              <w:t xml:space="preserve"> владеть общими приемами решения задач, выполнения заданий и вычислений</w:t>
            </w:r>
          </w:p>
          <w:p w:rsidR="00FA264F" w:rsidRPr="009F2523" w:rsidRDefault="00FA264F" w:rsidP="00FA264F">
            <w:pPr>
              <w:spacing w:after="0" w:line="240" w:lineRule="auto"/>
              <w:rPr>
                <w:rFonts w:ascii="Times New Roman" w:hAnsi="Times New Roman"/>
                <w:i/>
                <w:sz w:val="24"/>
                <w:szCs w:val="24"/>
              </w:rPr>
            </w:pPr>
            <w:r w:rsidRPr="009F2523">
              <w:rPr>
                <w:rFonts w:ascii="Times New Roman" w:hAnsi="Times New Roman"/>
                <w:i/>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 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57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Как измерить угол</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укладывать угол-мерку в данных углах;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прямой угол; строить углы с помощью угольника;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находить на чертеже прямые углы.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58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измерении и сравнении углов</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-измерять градусную меру углов с помощью транспортира;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с помощью транспортира углы данной величины.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59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Прямоугольный треугольник</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и изображение геометрических фигур. Треугольник</w:t>
            </w:r>
            <w:proofErr w:type="gramStart"/>
            <w:r w:rsidRPr="009F2523">
              <w:rPr>
                <w:rFonts w:ascii="Times New Roman" w:hAnsi="Times New Roman"/>
                <w:sz w:val="24"/>
                <w:szCs w:val="24"/>
              </w:rPr>
              <w:t xml:space="preserve"> .</w:t>
            </w:r>
            <w:proofErr w:type="gramEnd"/>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находить прямоугольные треугольники;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прямоугольные треугольники с заданными сторонами;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конструировать фигуры из прямоугольных треугольников.</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самостоятельно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 xml:space="preserve"> владеть общими приемами решения задач, выполнения заданий и вычислений</w:t>
            </w:r>
          </w:p>
          <w:p w:rsidR="00FA264F" w:rsidRPr="009F2523" w:rsidRDefault="00FA264F" w:rsidP="00FA264F">
            <w:pPr>
              <w:spacing w:after="0" w:line="240" w:lineRule="auto"/>
              <w:rPr>
                <w:rFonts w:ascii="Times New Roman" w:hAnsi="Times New Roman"/>
                <w:i/>
                <w:sz w:val="24"/>
                <w:szCs w:val="24"/>
              </w:rPr>
            </w:pPr>
            <w:r w:rsidRPr="009F2523">
              <w:rPr>
                <w:rFonts w:ascii="Times New Roman" w:hAnsi="Times New Roman"/>
                <w:i/>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lastRenderedPageBreak/>
              <w:t>- 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60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Тупоугольный треугольник</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выбирать на чертеже и строить тупоугольные треугольники.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61</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Остроугольный треугольник</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определять количество острых углов в различных треугольниках;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выбирать на чертеже и строить остроугольные треугольники.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62</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Разносторонний и равнобедренный треугольники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измерять и записывать длины сторон треугольника;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равнобедренный и разносторонний треугольник.</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63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Равнобедренный и равносторонний треугольники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находить на чертеже равнобедренные треугольники;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строить с помощью циркуля равносторонний треугольник с заданной стороной.</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64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построении треугольников</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Составные задачи на все действия</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7. Практическая работа «Облака»</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прямоугольный,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тупоугольный,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остроугольный,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разносторонний, равнобедренный,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равносторонний,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треугольники;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определять количество треугольников в фигуре сложной конфигурации;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чертить </w:t>
            </w:r>
            <w:proofErr w:type="gramStart"/>
            <w:r w:rsidRPr="009F2523">
              <w:rPr>
                <w:rFonts w:ascii="Times New Roman" w:hAnsi="Times New Roman"/>
                <w:sz w:val="24"/>
                <w:szCs w:val="24"/>
              </w:rPr>
              <w:t>треугольники</w:t>
            </w:r>
            <w:proofErr w:type="gramEnd"/>
            <w:r w:rsidRPr="009F2523">
              <w:rPr>
                <w:rFonts w:ascii="Times New Roman" w:hAnsi="Times New Roman"/>
                <w:sz w:val="24"/>
                <w:szCs w:val="24"/>
              </w:rPr>
              <w:t xml:space="preserve"> у которой есть оси симметрии.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65</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Подготовка к контрольной работе </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Решение текстовых задач арифметическим способо</w:t>
            </w:r>
            <w:proofErr w:type="gramStart"/>
            <w:r w:rsidRPr="009F2523">
              <w:rPr>
                <w:rFonts w:ascii="Times New Roman" w:hAnsi="Times New Roman"/>
                <w:sz w:val="24"/>
                <w:szCs w:val="24"/>
              </w:rPr>
              <w:t>м(</w:t>
            </w:r>
            <w:proofErr w:type="gramEnd"/>
            <w:r w:rsidRPr="009F2523">
              <w:rPr>
                <w:rFonts w:ascii="Times New Roman" w:hAnsi="Times New Roman"/>
                <w:sz w:val="24"/>
                <w:szCs w:val="24"/>
              </w:rPr>
              <w:t xml:space="preserve"> с опорой на схемы, таблицы, краткие записи и другие модели)</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составные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задачу по данному выражению;</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задачи, которые решаются с помощью определённого количества действий;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составные задачи на кратное  и разностное сравнение;</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самостоятельно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 xml:space="preserve"> владеть общими приемами решения задач, выполнения заданий и вычислений</w:t>
            </w:r>
          </w:p>
          <w:p w:rsidR="00FA264F" w:rsidRPr="009F2523" w:rsidRDefault="00FA264F" w:rsidP="00FA264F">
            <w:pPr>
              <w:spacing w:after="0" w:line="240" w:lineRule="auto"/>
              <w:rPr>
                <w:rFonts w:ascii="Times New Roman" w:hAnsi="Times New Roman"/>
                <w:i/>
                <w:sz w:val="24"/>
                <w:szCs w:val="24"/>
              </w:rPr>
            </w:pPr>
            <w:r w:rsidRPr="009F2523">
              <w:rPr>
                <w:rFonts w:ascii="Times New Roman" w:hAnsi="Times New Roman"/>
                <w:i/>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 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67</w:t>
            </w:r>
          </w:p>
        </w:tc>
        <w:tc>
          <w:tcPr>
            <w:tcW w:w="0" w:type="auto"/>
            <w:vMerge/>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68</w:t>
            </w:r>
          </w:p>
        </w:tc>
        <w:tc>
          <w:tcPr>
            <w:tcW w:w="222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Контрольная работа № 1</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составные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разные виды треугольников;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действия с величинами и числами.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rPr>
          <w:trHeight w:val="2425"/>
        </w:trPr>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69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Умножение на однозначное число столбиком</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Отрабатываем алгоритм умножения в столбик</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умножать трёхзначное число </w:t>
            </w:r>
            <w:proofErr w:type="gramStart"/>
            <w:r w:rsidRPr="009F2523">
              <w:rPr>
                <w:rFonts w:ascii="Times New Roman" w:hAnsi="Times New Roman"/>
                <w:sz w:val="24"/>
                <w:szCs w:val="24"/>
              </w:rPr>
              <w:t>на</w:t>
            </w:r>
            <w:proofErr w:type="gramEnd"/>
            <w:r w:rsidRPr="009F2523">
              <w:rPr>
                <w:rFonts w:ascii="Times New Roman" w:hAnsi="Times New Roman"/>
                <w:sz w:val="24"/>
                <w:szCs w:val="24"/>
              </w:rPr>
              <w:t xml:space="preserve"> однозначное в столбик с переходом через разряд;</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выполнять проверку умножения;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-решать задачи по круговой схеме;</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самостоятельно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 xml:space="preserve"> владеть общими приемами решения задач, выполнения заданий и вычислений</w:t>
            </w:r>
          </w:p>
          <w:p w:rsidR="00FA264F" w:rsidRPr="009F2523" w:rsidRDefault="00FA264F" w:rsidP="00FA264F">
            <w:pPr>
              <w:spacing w:after="0" w:line="240" w:lineRule="auto"/>
              <w:rPr>
                <w:rFonts w:ascii="Times New Roman" w:hAnsi="Times New Roman"/>
                <w:i/>
                <w:sz w:val="24"/>
                <w:szCs w:val="24"/>
              </w:rPr>
            </w:pPr>
            <w:r w:rsidRPr="009F2523">
              <w:rPr>
                <w:rFonts w:ascii="Times New Roman" w:hAnsi="Times New Roman"/>
                <w:i/>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выполнять действия по заданному алгоритму.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70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Умножение на число 10</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Устные приёмы умножения натуральных чисел</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-умножать число на 10;</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применять переместительное свойство умножения.</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w:t>
            </w:r>
            <w:r w:rsidRPr="009F2523">
              <w:rPr>
                <w:rFonts w:ascii="Times New Roman" w:hAnsi="Times New Roman"/>
                <w:bCs/>
                <w:sz w:val="24"/>
                <w:szCs w:val="24"/>
              </w:rPr>
              <w:t xml:space="preserve">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lastRenderedPageBreak/>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w:t>
            </w:r>
            <w:r w:rsidRPr="009F2523">
              <w:rPr>
                <w:rFonts w:ascii="Times New Roman" w:hAnsi="Times New Roman"/>
                <w:iCs/>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проводить сравнение, сериацию, классификацию, выбирая наиболее эффективный способ решения  или верное решение (правильный ответ);</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строить объяснение в устной форме по предложенному плану.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использовать (строить) таблицы, проверять по таблице;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строить логическую цепь рассуждений.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w:t>
            </w:r>
            <w:r w:rsidRPr="009F2523">
              <w:rPr>
                <w:rFonts w:ascii="Times New Roman" w:eastAsia="@Arial Unicode MS" w:hAnsi="Times New Roman"/>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взаимодействия.</w:t>
            </w:r>
          </w:p>
        </w:tc>
      </w:tr>
      <w:tr w:rsidR="00FA264F" w:rsidRPr="009F2523" w:rsidTr="00FA264F">
        <w:trPr>
          <w:trHeight w:val="80"/>
        </w:trPr>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71</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Умножение на «круглое» двузначное число</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Умножение на «круглое» двузначное число</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умножение на «круглое» двузначное число;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формулировать условие задачи по таблице.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72</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Умножение числа на сумму</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Умножение числа на сумму</w:t>
            </w:r>
          </w:p>
        </w:tc>
        <w:tc>
          <w:tcPr>
            <w:tcW w:w="4395" w:type="dxa"/>
            <w:vMerge w:val="restart"/>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значение произведения способом поразрядного  умножения;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решать задачу.</w:t>
            </w:r>
          </w:p>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73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Умножение на двузначное число</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Умножение на двузначное число</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74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Запись умножения на двузначное число столбиком</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Запись умножения на двузначное число столбиком</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Запись умножения на двузначное число столбиком</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умножение на двузначное число столбиком;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проверку вычислений.</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75</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Поупражняемся в умножении столбиком и повторим </w:t>
            </w:r>
            <w:proofErr w:type="gramStart"/>
            <w:r w:rsidRPr="009F2523">
              <w:rPr>
                <w:rFonts w:ascii="Times New Roman" w:hAnsi="Times New Roman"/>
                <w:sz w:val="24"/>
                <w:szCs w:val="24"/>
              </w:rPr>
              <w:t>пройденное</w:t>
            </w:r>
            <w:proofErr w:type="gramEnd"/>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Запись умножения на двузначное число столбиком</w:t>
            </w:r>
          </w:p>
        </w:tc>
        <w:tc>
          <w:tcPr>
            <w:tcW w:w="4395" w:type="dxa"/>
            <w:vMerge w:val="restart"/>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умножение на двузначное число столбиком;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и решать задачу по данной диаграмме.</w:t>
            </w:r>
          </w:p>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77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8. Практическая работа «Сказочный мир горных пещер»</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78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Как найти неизвестный множитель</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Умножение и деление чисел, использование соответствующих терминов</w:t>
            </w:r>
          </w:p>
        </w:tc>
        <w:tc>
          <w:tcPr>
            <w:tcW w:w="4395" w:type="dxa"/>
            <w:vMerge w:val="restart"/>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и записывать уравнения;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алгебраическим способом.</w:t>
            </w:r>
          </w:p>
          <w:p w:rsidR="00FA264F" w:rsidRPr="009F2523" w:rsidRDefault="00FA264F" w:rsidP="00FA264F">
            <w:pPr>
              <w:spacing w:after="0" w:line="240" w:lineRule="auto"/>
              <w:rPr>
                <w:rFonts w:ascii="Times New Roman" w:hAnsi="Times New Roman"/>
                <w:sz w:val="24"/>
                <w:szCs w:val="24"/>
              </w:rPr>
            </w:pP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 xml:space="preserve">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 (этические нормы общения и сотрудничества).</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w:t>
            </w:r>
            <w:r w:rsidRPr="009F2523">
              <w:rPr>
                <w:rFonts w:ascii="Times New Roman" w:hAnsi="Times New Roman"/>
                <w:bCs/>
                <w:sz w:val="24"/>
                <w:szCs w:val="24"/>
              </w:rPr>
              <w:t xml:space="preserve">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eastAsia="@Arial Unicode MS" w:hAnsi="Times New Roman"/>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взаимодействия.</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79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Как найти неизвестный делитель</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80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Как найти неизвестное делимое</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lastRenderedPageBreak/>
              <w:t>Учимся решать задачи с помощью уравнение</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81</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Деление на число 1</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Решение текстовых задач арифметическим способо</w:t>
            </w:r>
            <w:proofErr w:type="gramStart"/>
            <w:r w:rsidRPr="009F2523">
              <w:rPr>
                <w:rFonts w:ascii="Times New Roman" w:hAnsi="Times New Roman"/>
                <w:sz w:val="24"/>
                <w:szCs w:val="24"/>
              </w:rPr>
              <w:t>м(</w:t>
            </w:r>
            <w:proofErr w:type="gramEnd"/>
            <w:r w:rsidRPr="009F2523">
              <w:rPr>
                <w:rFonts w:ascii="Times New Roman" w:hAnsi="Times New Roman"/>
                <w:sz w:val="24"/>
                <w:szCs w:val="24"/>
              </w:rPr>
              <w:t xml:space="preserve"> с опорой на схемы, таблицы, краткие записи и другие модели)</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помощью уравнений;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задачи по данному уравнению.</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 xml:space="preserve">амостоятельно </w:t>
            </w:r>
            <w:r w:rsidRPr="009F2523">
              <w:rPr>
                <w:rFonts w:ascii="Times New Roman" w:hAnsi="Times New Roman"/>
                <w:i/>
                <w:iCs/>
                <w:sz w:val="24"/>
                <w:szCs w:val="24"/>
              </w:rPr>
              <w:t>определять</w:t>
            </w:r>
            <w:r w:rsidRPr="009F2523">
              <w:rPr>
                <w:rFonts w:ascii="Times New Roman" w:hAnsi="Times New Roman"/>
                <w:sz w:val="24"/>
                <w:szCs w:val="24"/>
              </w:rPr>
              <w:t xml:space="preserve"> и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самые простые общие для всех людей правила поведения при общении и сотрудничестве (этические нормы общения и сотрудничества).</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 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Cs/>
                <w:sz w:val="24"/>
                <w:szCs w:val="24"/>
              </w:rPr>
              <w:t>-</w:t>
            </w:r>
            <w:r w:rsidRPr="009F2523">
              <w:rPr>
                <w:rFonts w:ascii="Times New Roman" w:hAnsi="Times New Roman"/>
                <w:sz w:val="24"/>
                <w:szCs w:val="24"/>
              </w:rPr>
              <w:t xml:space="preserve">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eastAsia="@Arial Unicode MS" w:hAnsi="Times New Roman"/>
                <w:color w:val="000000"/>
                <w:sz w:val="24"/>
                <w:szCs w:val="24"/>
              </w:rPr>
              <w:t xml:space="preserve">планирование учебного сотрудничества с </w:t>
            </w:r>
            <w:r w:rsidRPr="009F2523">
              <w:rPr>
                <w:rFonts w:ascii="Times New Roman" w:eastAsia="@Arial Unicode MS" w:hAnsi="Times New Roman"/>
                <w:color w:val="000000"/>
                <w:sz w:val="24"/>
                <w:szCs w:val="24"/>
              </w:rPr>
              <w:lastRenderedPageBreak/>
              <w:t>учителем и сверстниками — определение цели, функций участников, способов взаимодействия.</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83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Деление числа на само себя</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Умножение многозначных чисел</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-выполнять умножение многозначных чисел;</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составные задачи.</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eastAsia="@Arial Unicode MS" w:hAnsi="Times New Roman"/>
                <w:color w:val="000000"/>
                <w:sz w:val="24"/>
                <w:szCs w:val="24"/>
              </w:rPr>
              <w:t>- способность к самооценке на основе критериев успешности учебной деятельности.</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tabs>
                <w:tab w:val="left" w:leader="dot" w:pos="624"/>
              </w:tabs>
              <w:spacing w:after="0" w:line="210" w:lineRule="exact"/>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A264F" w:rsidRPr="009F2523" w:rsidRDefault="00FA264F" w:rsidP="00FA264F">
            <w:pPr>
              <w:spacing w:after="0" w:line="240" w:lineRule="auto"/>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прогнозирование — предвосхищение результата и уровня усвоения знаний;</w:t>
            </w:r>
          </w:p>
          <w:p w:rsidR="00FA264F" w:rsidRPr="009F2523" w:rsidRDefault="00FA264F" w:rsidP="00FA264F">
            <w:pPr>
              <w:tabs>
                <w:tab w:val="left" w:leader="dot" w:pos="624"/>
              </w:tabs>
              <w:spacing w:after="0" w:line="210" w:lineRule="exact"/>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xml:space="preserve">- оценка — выделение и осознание </w:t>
            </w:r>
            <w:proofErr w:type="gramStart"/>
            <w:r w:rsidRPr="009F2523">
              <w:rPr>
                <w:rFonts w:ascii="Times New Roman" w:eastAsia="@Arial Unicode MS" w:hAnsi="Times New Roman"/>
                <w:color w:val="000000"/>
                <w:sz w:val="24"/>
                <w:szCs w:val="24"/>
              </w:rPr>
              <w:t>обучающимся</w:t>
            </w:r>
            <w:proofErr w:type="gramEnd"/>
            <w:r w:rsidRPr="009F2523">
              <w:rPr>
                <w:rFonts w:ascii="Times New Roman" w:eastAsia="@Arial Unicode MS" w:hAnsi="Times New Roman"/>
                <w:color w:val="000000"/>
                <w:sz w:val="24"/>
                <w:szCs w:val="24"/>
              </w:rPr>
              <w:t xml:space="preserve"> того, что уже усвоено и что ещё нужно усвоить, осознание качества и уровня усвоения; оценка результатов работы.</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структурирование знаний;</w:t>
            </w:r>
          </w:p>
          <w:p w:rsidR="00FA264F" w:rsidRPr="009F2523" w:rsidRDefault="00FA264F" w:rsidP="00FA264F">
            <w:pPr>
              <w:tabs>
                <w:tab w:val="left" w:leader="dot" w:pos="624"/>
              </w:tabs>
              <w:spacing w:after="0" w:line="210" w:lineRule="exact"/>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выбор наиболее эффективных способов решения задач в зависимости от конкретных условий;</w:t>
            </w:r>
          </w:p>
          <w:p w:rsidR="00FA264F" w:rsidRPr="009F2523" w:rsidRDefault="00FA264F" w:rsidP="00FA264F">
            <w:pPr>
              <w:tabs>
                <w:tab w:val="left" w:leader="dot" w:pos="624"/>
              </w:tabs>
              <w:spacing w:after="0" w:line="210" w:lineRule="exact"/>
              <w:rPr>
                <w:rFonts w:ascii="Times New Roman" w:eastAsia="@Arial Unicode MS" w:hAnsi="Times New Roman"/>
                <w:color w:val="000000"/>
                <w:sz w:val="24"/>
                <w:szCs w:val="24"/>
              </w:rPr>
            </w:pPr>
            <w:r w:rsidRPr="009F2523">
              <w:rPr>
                <w:rFonts w:ascii="Times New Roman" w:hAnsi="Times New Roman"/>
                <w:bCs/>
                <w:sz w:val="24"/>
                <w:szCs w:val="24"/>
              </w:rPr>
              <w:t xml:space="preserve">- </w:t>
            </w:r>
            <w:r w:rsidRPr="009F2523">
              <w:rPr>
                <w:rFonts w:ascii="Times New Roman" w:eastAsia="@Arial Unicode MS" w:hAnsi="Times New Roman"/>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eastAsia="@Arial Unicode MS" w:hAnsi="Times New Roman"/>
                <w:color w:val="000000"/>
                <w:sz w:val="24"/>
                <w:szCs w:val="24"/>
              </w:rPr>
              <w:t>- задавать вопросы.</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84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Деление числа 0 на натуральное число</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Деление на число</w:t>
            </w:r>
            <w:proofErr w:type="gramStart"/>
            <w:r w:rsidRPr="009F2523">
              <w:rPr>
                <w:rFonts w:ascii="Times New Roman" w:hAnsi="Times New Roman"/>
                <w:sz w:val="24"/>
                <w:szCs w:val="24"/>
              </w:rPr>
              <w:t>1</w:t>
            </w:r>
            <w:proofErr w:type="gramEnd"/>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выполнять </w:t>
            </w:r>
            <w:proofErr w:type="spellStart"/>
            <w:r w:rsidRPr="009F2523">
              <w:rPr>
                <w:rFonts w:ascii="Times New Roman" w:hAnsi="Times New Roman"/>
                <w:sz w:val="24"/>
                <w:szCs w:val="24"/>
              </w:rPr>
              <w:t>делние</w:t>
            </w:r>
            <w:proofErr w:type="spellEnd"/>
            <w:r w:rsidRPr="009F2523">
              <w:rPr>
                <w:rFonts w:ascii="Times New Roman" w:hAnsi="Times New Roman"/>
                <w:sz w:val="24"/>
                <w:szCs w:val="24"/>
              </w:rPr>
              <w:t xml:space="preserve"> числа на</w:t>
            </w:r>
            <w:proofErr w:type="gramStart"/>
            <w:r w:rsidRPr="009F2523">
              <w:rPr>
                <w:rFonts w:ascii="Times New Roman" w:hAnsi="Times New Roman"/>
                <w:sz w:val="24"/>
                <w:szCs w:val="24"/>
              </w:rPr>
              <w:t>1</w:t>
            </w:r>
            <w:proofErr w:type="gramEnd"/>
            <w:r w:rsidRPr="009F2523">
              <w:rPr>
                <w:rFonts w:ascii="Times New Roman" w:hAnsi="Times New Roman"/>
                <w:sz w:val="24"/>
                <w:szCs w:val="24"/>
              </w:rPr>
              <w:t>;</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задачу по данному решению;</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значение выражения со скобками.</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bCs/>
                <w:sz w:val="24"/>
                <w:szCs w:val="24"/>
              </w:rPr>
              <w:t xml:space="preserve">- </w:t>
            </w:r>
            <w:r w:rsidRPr="009F2523">
              <w:rPr>
                <w:rFonts w:ascii="Times New Roman" w:hAnsi="Times New Roman"/>
                <w:iCs/>
                <w:sz w:val="24"/>
                <w:szCs w:val="24"/>
              </w:rPr>
              <w:t>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-выполнять задания на основе использования свойств  арифметических действий;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Cs/>
                <w:sz w:val="24"/>
                <w:szCs w:val="24"/>
              </w:rPr>
              <w:t>-</w:t>
            </w:r>
            <w:r w:rsidRPr="009F2523">
              <w:rPr>
                <w:rFonts w:ascii="Times New Roman" w:hAnsi="Times New Roman"/>
                <w:sz w:val="24"/>
                <w:szCs w:val="24"/>
              </w:rPr>
              <w:t xml:space="preserve"> проводить сравнение, сериацию, классификацию, выбирая наиболее эффективный способ решения  или верное решение (правильный ответ);</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строить объяснение в устной форме по предложенному плану;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выполнять действия по заданному алгоритму;</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строить логическую цепь рассуждений.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научиться взаимодействовать (сотрудничать) с соседом по парте, в группе.</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85</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Делить на 0 нельзя!</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что при делении любого числа на само себя получается число</w:t>
            </w:r>
            <w:proofErr w:type="gramStart"/>
            <w:r w:rsidRPr="009F2523">
              <w:rPr>
                <w:rFonts w:ascii="Times New Roman" w:hAnsi="Times New Roman"/>
                <w:sz w:val="24"/>
                <w:szCs w:val="24"/>
              </w:rPr>
              <w:t>1</w:t>
            </w:r>
            <w:proofErr w:type="gramEnd"/>
            <w:r w:rsidRPr="009F2523">
              <w:rPr>
                <w:rFonts w:ascii="Times New Roman" w:hAnsi="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деление числа на само себя;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-решать задачи с помощью деления;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вычислять значение выражения </w:t>
            </w:r>
            <w:proofErr w:type="gramStart"/>
            <w:r w:rsidRPr="009F2523">
              <w:rPr>
                <w:rFonts w:ascii="Times New Roman" w:hAnsi="Times New Roman"/>
                <w:sz w:val="24"/>
                <w:szCs w:val="24"/>
              </w:rPr>
              <w:t>со</w:t>
            </w:r>
            <w:proofErr w:type="gramEnd"/>
            <w:r w:rsidRPr="009F2523">
              <w:rPr>
                <w:rFonts w:ascii="Times New Roman" w:hAnsi="Times New Roman"/>
                <w:sz w:val="24"/>
                <w:szCs w:val="24"/>
              </w:rPr>
              <w:t xml:space="preserve"> скобкам;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-восстанавливать пропущенные числа в математических записях.</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86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Деление суммы на число</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что при делении числа 0 на любое натуральное получается число 0.</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деление числа 0 на натуральное число;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-записывать решение задачи с помощью выражения.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87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Деление разности на число</w:t>
            </w:r>
          </w:p>
        </w:tc>
        <w:tc>
          <w:tcPr>
            <w:tcW w:w="3541" w:type="dxa"/>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что деление натурального числа на 0 невозможно.</w:t>
            </w:r>
          </w:p>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выбирать выражения, значения которых можно вычислить.</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88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Поупражняемся в использовании свойств деления и повторим </w:t>
            </w:r>
            <w:proofErr w:type="gramStart"/>
            <w:r w:rsidRPr="009F2523">
              <w:rPr>
                <w:rFonts w:ascii="Times New Roman" w:hAnsi="Times New Roman"/>
                <w:sz w:val="24"/>
                <w:szCs w:val="24"/>
              </w:rPr>
              <w:t>пройденное</w:t>
            </w:r>
            <w:proofErr w:type="gramEnd"/>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Усвоение правила деления суммы на число</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вычисления</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 xml:space="preserve"> используя правило деления суммы на число;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решение задачи в виде выражения.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89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9. Практическая работа «Жизнь под Землей»</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Усвоение правила деления разности на число</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вычисления</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 xml:space="preserve"> используя правило деления разности на число;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разными способами.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90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Какая площадь больше?</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Использование свойств арифметических действий при выполнении вычислений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площади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использование свойств арифметических действий при выполнении вычислений.</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rPr>
          <w:trHeight w:val="1123"/>
        </w:trPr>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91</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Квадратный сантиметр</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площади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на глаз площади данных фигур.</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eastAsia="@Arial Unicode MS" w:hAnsi="Times New Roman"/>
                <w:color w:val="000000"/>
                <w:sz w:val="24"/>
                <w:szCs w:val="24"/>
              </w:rPr>
              <w:t>- учебно-познавательный интерес к новому учебному материалу и способам решения новой задачи.</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lastRenderedPageBreak/>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 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Cs/>
                <w:sz w:val="24"/>
                <w:szCs w:val="24"/>
              </w:rPr>
              <w:t>- д</w:t>
            </w:r>
            <w:r w:rsidRPr="009F2523">
              <w:rPr>
                <w:rFonts w:ascii="Times New Roman" w:hAnsi="Times New Roman"/>
                <w:sz w:val="24"/>
                <w:szCs w:val="24"/>
              </w:rPr>
              <w:t xml:space="preserve">обывать новые знания: </w:t>
            </w:r>
            <w:r w:rsidRPr="009F2523">
              <w:rPr>
                <w:rFonts w:ascii="Times New Roman" w:hAnsi="Times New Roman"/>
                <w:i/>
                <w:iCs/>
                <w:sz w:val="24"/>
                <w:szCs w:val="24"/>
              </w:rPr>
              <w:t>извлекать</w:t>
            </w:r>
            <w:r w:rsidRPr="009F2523">
              <w:rPr>
                <w:rFonts w:ascii="Times New Roman" w:hAnsi="Times New Roman"/>
                <w:sz w:val="24"/>
                <w:szCs w:val="24"/>
              </w:rPr>
              <w:t xml:space="preserve"> информацию, представленную в разных формах (текст, таблица, схема, иллюстрация и др.);</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 xml:space="preserve">перерабатывать полученную информацию: </w:t>
            </w:r>
            <w:r w:rsidRPr="009F2523">
              <w:rPr>
                <w:rFonts w:ascii="Times New Roman" w:hAnsi="Times New Roman"/>
                <w:i/>
                <w:iCs/>
                <w:sz w:val="24"/>
                <w:szCs w:val="24"/>
              </w:rPr>
              <w:t>делать выводы</w:t>
            </w:r>
            <w:r w:rsidRPr="009F2523">
              <w:rPr>
                <w:rFonts w:ascii="Times New Roman" w:hAnsi="Times New Roman"/>
                <w:sz w:val="24"/>
                <w:szCs w:val="24"/>
              </w:rPr>
              <w:t xml:space="preserve"> на основе обобщения знаний.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свою точку зрения и пытаться её </w:t>
            </w:r>
            <w:r w:rsidRPr="009F2523">
              <w:rPr>
                <w:rFonts w:ascii="Times New Roman" w:hAnsi="Times New Roman"/>
                <w:i/>
                <w:iCs/>
                <w:sz w:val="24"/>
                <w:szCs w:val="24"/>
              </w:rPr>
              <w:t>обосновать</w:t>
            </w:r>
            <w:r w:rsidRPr="009F2523">
              <w:rPr>
                <w:rFonts w:ascii="Times New Roman" w:hAnsi="Times New Roman"/>
                <w:sz w:val="24"/>
                <w:szCs w:val="24"/>
              </w:rPr>
              <w:t>, приводя аргументы.</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92</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Измерение площади многоугольника</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Распознавать единицу площади квадратный сантиметр</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измерять площадь прямоугольника в квадратных сантиметрах;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геометрическим содержанием.</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bCs/>
                <w:sz w:val="24"/>
                <w:szCs w:val="24"/>
              </w:rPr>
              <w:t xml:space="preserve">- </w:t>
            </w:r>
            <w:r w:rsidRPr="009F2523">
              <w:rPr>
                <w:rFonts w:ascii="Times New Roman" w:hAnsi="Times New Roman"/>
                <w:iCs/>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iCs/>
                <w:sz w:val="24"/>
                <w:szCs w:val="24"/>
              </w:rPr>
              <w:lastRenderedPageBreak/>
              <w:t>-</w:t>
            </w:r>
            <w:r w:rsidRPr="009F2523">
              <w:rPr>
                <w:rFonts w:ascii="Times New Roman" w:hAnsi="Times New Roman"/>
                <w:sz w:val="24"/>
                <w:szCs w:val="24"/>
              </w:rPr>
              <w:t xml:space="preserve">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высказывать</w:t>
            </w:r>
            <w:r w:rsidRPr="009F2523">
              <w:rPr>
                <w:rFonts w:ascii="Times New Roman" w:hAnsi="Times New Roman"/>
                <w:sz w:val="24"/>
                <w:szCs w:val="24"/>
              </w:rPr>
              <w:t xml:space="preserve"> свою точку зрения и пытаться её </w:t>
            </w:r>
            <w:r w:rsidRPr="009F2523">
              <w:rPr>
                <w:rFonts w:ascii="Times New Roman" w:hAnsi="Times New Roman"/>
                <w:i/>
                <w:iCs/>
                <w:sz w:val="24"/>
                <w:szCs w:val="24"/>
              </w:rPr>
              <w:t>обосновать</w:t>
            </w:r>
            <w:r w:rsidRPr="009F2523">
              <w:rPr>
                <w:rFonts w:ascii="Times New Roman" w:hAnsi="Times New Roman"/>
                <w:sz w:val="24"/>
                <w:szCs w:val="24"/>
              </w:rPr>
              <w:t>, приводя аргументы.</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93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Измерение площади с помощью палетки</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Находить площадь геометрической фигуры</w:t>
            </w: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Умножать число на 100;</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Решать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сравнивать величины.</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измерять площадь геометрической фигуры способом разбиения на квадратные сантиметры;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геометрическим содержанием.</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94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Поупражняемся в измерении площадей и повторим </w:t>
            </w:r>
            <w:proofErr w:type="gramStart"/>
            <w:r w:rsidRPr="009F2523">
              <w:rPr>
                <w:rFonts w:ascii="Times New Roman" w:hAnsi="Times New Roman"/>
                <w:sz w:val="24"/>
                <w:szCs w:val="24"/>
              </w:rPr>
              <w:t>пройденное</w:t>
            </w:r>
            <w:proofErr w:type="gramEnd"/>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измерять площадь с помощью палетки;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чертить треугольник заданной площади с помощью палетки.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95</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Умножение на число 100</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измерять площади многоугольников;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находить площадь фигур сложной конфигурации с помощью палетки;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решать задачи с геометрическим содержанием.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умножать число на 100;</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величины.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96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Квадратный дециметр и квадратный сантиметр</w:t>
            </w:r>
          </w:p>
        </w:tc>
        <w:tc>
          <w:tcPr>
            <w:tcW w:w="3541" w:type="dxa"/>
            <w:tcBorders>
              <w:top w:val="single" w:sz="4" w:space="0" w:color="auto"/>
              <w:left w:val="single" w:sz="4" w:space="0" w:color="auto"/>
              <w:bottom w:val="single" w:sz="4" w:space="0" w:color="auto"/>
              <w:right w:val="single" w:sz="4" w:space="0" w:color="auto"/>
            </w:tcBorders>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Находить площадь геометрической фигуры</w:t>
            </w:r>
          </w:p>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умножать число на 100;</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величины.</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contextualSpacing/>
              <w:rPr>
                <w:rFonts w:ascii="Times New Roman" w:hAnsi="Times New Roman"/>
                <w:iCs/>
                <w:sz w:val="24"/>
                <w:szCs w:val="24"/>
              </w:rPr>
            </w:pPr>
            <w:r w:rsidRPr="009F2523">
              <w:rPr>
                <w:rFonts w:ascii="Times New Roman" w:hAnsi="Times New Roman"/>
                <w:iCs/>
                <w:sz w:val="24"/>
                <w:szCs w:val="24"/>
              </w:rPr>
              <w:t>- выполнять задания на основе использования свойств  арифметических действий;</w:t>
            </w:r>
          </w:p>
          <w:p w:rsidR="00FA264F" w:rsidRPr="009F2523" w:rsidRDefault="00FA264F" w:rsidP="00FA264F">
            <w:pPr>
              <w:tabs>
                <w:tab w:val="left" w:leader="dot" w:pos="624"/>
              </w:tabs>
              <w:spacing w:after="0" w:line="213" w:lineRule="exact"/>
              <w:rPr>
                <w:rFonts w:ascii="Times New Roman" w:eastAsia="@Arial Unicode MS" w:hAnsi="Times New Roman"/>
                <w:color w:val="000000"/>
                <w:sz w:val="24"/>
                <w:szCs w:val="24"/>
              </w:rPr>
            </w:pPr>
            <w:r w:rsidRPr="009F2523">
              <w:rPr>
                <w:rFonts w:ascii="Times New Roman" w:hAnsi="Times New Roman"/>
                <w:bCs/>
                <w:sz w:val="24"/>
                <w:szCs w:val="24"/>
              </w:rPr>
              <w:t xml:space="preserve">- </w:t>
            </w:r>
            <w:r w:rsidRPr="009F2523">
              <w:rPr>
                <w:rFonts w:ascii="Times New Roman" w:eastAsia="@Arial Unicode MS" w:hAnsi="Times New Roman"/>
                <w:color w:val="000000"/>
                <w:sz w:val="24"/>
                <w:szCs w:val="24"/>
              </w:rPr>
              <w:t>строить сообщения в устной и письменной форме;</w:t>
            </w:r>
          </w:p>
          <w:p w:rsidR="00FA264F" w:rsidRPr="009F2523" w:rsidRDefault="00FA264F" w:rsidP="00FA264F">
            <w:pPr>
              <w:tabs>
                <w:tab w:val="left" w:leader="dot" w:pos="624"/>
              </w:tabs>
              <w:spacing w:after="0" w:line="213" w:lineRule="exact"/>
              <w:rPr>
                <w:rFonts w:ascii="Times New Roman" w:eastAsia="@Arial Unicode MS" w:hAnsi="Times New Roman"/>
                <w:i/>
                <w:iCs/>
                <w:color w:val="000000"/>
                <w:sz w:val="24"/>
                <w:szCs w:val="24"/>
              </w:rPr>
            </w:pPr>
            <w:r w:rsidRPr="009F2523">
              <w:rPr>
                <w:rFonts w:ascii="Times New Roman" w:hAnsi="Times New Roman"/>
                <w:bCs/>
                <w:sz w:val="24"/>
                <w:szCs w:val="24"/>
              </w:rPr>
              <w:t xml:space="preserve">- </w:t>
            </w:r>
            <w:r w:rsidRPr="009F2523">
              <w:rPr>
                <w:rFonts w:ascii="Times New Roman" w:eastAsia="@Arial Unicode MS" w:hAnsi="Times New Roman"/>
                <w:color w:val="000000"/>
                <w:sz w:val="24"/>
                <w:szCs w:val="24"/>
              </w:rPr>
              <w:t>владеть рядом общих приёмов решения задач.</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tabs>
                <w:tab w:val="left" w:leader="dot" w:pos="624"/>
              </w:tabs>
              <w:spacing w:after="0" w:line="212" w:lineRule="exact"/>
              <w:rPr>
                <w:rFonts w:ascii="Times New Roman" w:eastAsia="@Arial Unicode MS" w:hAnsi="Times New Roman"/>
                <w:color w:val="000000"/>
                <w:sz w:val="24"/>
                <w:szCs w:val="24"/>
              </w:rPr>
            </w:pPr>
            <w:r w:rsidRPr="009F2523">
              <w:rPr>
                <w:rFonts w:ascii="Times New Roman" w:hAnsi="Times New Roman"/>
                <w:sz w:val="24"/>
                <w:szCs w:val="24"/>
              </w:rPr>
              <w:t xml:space="preserve">- </w:t>
            </w:r>
            <w:r w:rsidRPr="009F2523">
              <w:rPr>
                <w:rFonts w:ascii="Times New Roman" w:eastAsia="@Arial Unicode MS" w:hAnsi="Times New Roman"/>
                <w:color w:val="000000"/>
                <w:sz w:val="24"/>
                <w:szCs w:val="24"/>
              </w:rPr>
              <w:t>формулировать собственное мнение и позицию;</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w:t>
            </w:r>
            <w:r w:rsidRPr="009F2523">
              <w:rPr>
                <w:rFonts w:ascii="Times New Roman" w:eastAsia="@Arial Unicode MS" w:hAnsi="Times New Roman"/>
                <w:color w:val="000000"/>
                <w:sz w:val="24"/>
                <w:szCs w:val="24"/>
              </w:rPr>
              <w:t>использовать речь для регуляции своего действия.</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97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Квадратный метр и квадратный дециметр</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Различать единицы площади.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Квадратный дециметр и квадратный сантиметр</w:t>
            </w: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Работать с калькулятором</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перевод квадратных дециметров в квадратные сантиметры;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и вычитание величин.</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w:t>
            </w:r>
            <w:r w:rsidRPr="009F2523">
              <w:rPr>
                <w:rFonts w:ascii="Times New Roman" w:eastAsia="@Arial Unicode MS" w:hAnsi="Times New Roman"/>
                <w:color w:val="000000"/>
                <w:sz w:val="24"/>
                <w:szCs w:val="24"/>
              </w:rPr>
              <w:t>учебно-познавательный интерес к новому учебному материалу и способам решения новой задачи.</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составлять план решения проблемы (задачи) </w:t>
            </w:r>
            <w:r w:rsidRPr="009F2523">
              <w:rPr>
                <w:rFonts w:ascii="Times New Roman" w:hAnsi="Times New Roman"/>
                <w:sz w:val="24"/>
                <w:szCs w:val="24"/>
              </w:rPr>
              <w:lastRenderedPageBreak/>
              <w:t>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действия по заданному алгоритму;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eastAsia="@Arial Unicode MS" w:hAnsi="Times New Roman"/>
                <w:color w:val="000000"/>
                <w:sz w:val="24"/>
                <w:szCs w:val="24"/>
              </w:rPr>
            </w:pPr>
            <w:r w:rsidRPr="009F2523">
              <w:rPr>
                <w:rFonts w:ascii="Times New Roman" w:hAnsi="Times New Roman"/>
                <w:sz w:val="24"/>
                <w:szCs w:val="24"/>
              </w:rPr>
              <w:t xml:space="preserve">- </w:t>
            </w:r>
            <w:r w:rsidRPr="009F2523">
              <w:rPr>
                <w:rFonts w:ascii="Times New Roman" w:eastAsia="@Arial Unicode MS" w:hAnsi="Times New Roman"/>
                <w:color w:val="000000"/>
                <w:sz w:val="24"/>
                <w:szCs w:val="24"/>
              </w:rPr>
              <w:t>задавать вопросы;</w:t>
            </w:r>
          </w:p>
          <w:p w:rsidR="00FA264F" w:rsidRPr="009F2523" w:rsidRDefault="00FA264F" w:rsidP="00FA264F">
            <w:pPr>
              <w:spacing w:after="0" w:line="240" w:lineRule="auto"/>
              <w:rPr>
                <w:rFonts w:ascii="Times New Roman" w:hAnsi="Times New Roman"/>
                <w:sz w:val="24"/>
                <w:szCs w:val="24"/>
              </w:rPr>
            </w:pPr>
            <w:r w:rsidRPr="009F2523">
              <w:rPr>
                <w:rFonts w:ascii="Times New Roman" w:eastAsia="@Arial Unicode MS" w:hAnsi="Times New Roman"/>
                <w:color w:val="000000"/>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98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Квадратный метр и квадратный </w:t>
            </w:r>
            <w:r w:rsidRPr="009F2523">
              <w:rPr>
                <w:rFonts w:ascii="Times New Roman" w:hAnsi="Times New Roman"/>
                <w:sz w:val="24"/>
                <w:szCs w:val="24"/>
              </w:rPr>
              <w:lastRenderedPageBreak/>
              <w:t>сантиметр</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выражать квадратные метры в квадратных дециметрах;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 выполнять сложение и вычитание величин;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геометрическим содержанием.</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99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Вычисления с помощью калькулятора</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Задачи с недостающими данными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выражать квадратные метры в квадратных сантиметрах;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и вычитание величин;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дополнять величины до</w:t>
            </w:r>
            <w:proofErr w:type="gramStart"/>
            <w:r w:rsidRPr="009F2523">
              <w:rPr>
                <w:rFonts w:ascii="Times New Roman" w:hAnsi="Times New Roman"/>
                <w:sz w:val="24"/>
                <w:szCs w:val="24"/>
              </w:rPr>
              <w:t>1</w:t>
            </w:r>
            <w:proofErr w:type="gramEnd"/>
            <w:r w:rsidRPr="009F2523">
              <w:rPr>
                <w:rFonts w:ascii="Times New Roman" w:hAnsi="Times New Roman"/>
                <w:sz w:val="24"/>
                <w:szCs w:val="24"/>
              </w:rPr>
              <w:t xml:space="preserve"> квадратного метра.</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100</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Как получить недостающие данные </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Умножение на число 1000</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Решение текстовых задач арифметическим способом </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с опорой на схемы, таблицы, краткие записи и другие модели)</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формулировать задачу с недостающими данными;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дополнять условие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дополнять круговую схему недостающими данными.</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contextualSpacing/>
              <w:rPr>
                <w:rFonts w:ascii="Times New Roman" w:hAnsi="Times New Roman"/>
                <w:iCs/>
                <w:sz w:val="24"/>
                <w:szCs w:val="24"/>
              </w:rPr>
            </w:pPr>
            <w:r w:rsidRPr="009F2523">
              <w:rPr>
                <w:rFonts w:ascii="Times New Roman" w:hAnsi="Times New Roman"/>
                <w:iCs/>
                <w:sz w:val="24"/>
                <w:szCs w:val="24"/>
              </w:rPr>
              <w:t xml:space="preserve">- выполнять задания с использованием материальных объектов (счетных палочек и </w:t>
            </w:r>
            <w:r w:rsidRPr="009F2523">
              <w:rPr>
                <w:rFonts w:ascii="Times New Roman" w:hAnsi="Times New Roman"/>
                <w:iCs/>
                <w:sz w:val="24"/>
                <w:szCs w:val="24"/>
              </w:rPr>
              <w:lastRenderedPageBreak/>
              <w:t>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Cs/>
                <w:sz w:val="24"/>
                <w:szCs w:val="24"/>
              </w:rPr>
              <w:t xml:space="preserve">- </w:t>
            </w:r>
            <w:r w:rsidRPr="009F2523">
              <w:rPr>
                <w:rFonts w:ascii="Times New Roman" w:hAnsi="Times New Roman"/>
                <w:sz w:val="24"/>
                <w:szCs w:val="24"/>
              </w:rPr>
              <w:t>проводить сравнение, сериацию, классификацию, выбирая наиболее эффективный способ решения  или верное решение</w:t>
            </w:r>
            <w:proofErr w:type="gramStart"/>
            <w:r w:rsidRPr="009F2523">
              <w:rPr>
                <w:rFonts w:ascii="Times New Roman" w:hAnsi="Times New Roman"/>
                <w:sz w:val="24"/>
                <w:szCs w:val="24"/>
              </w:rPr>
              <w:t xml:space="preserve"> ;</w:t>
            </w:r>
            <w:proofErr w:type="gramEnd"/>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 xml:space="preserve">- </w:t>
            </w:r>
            <w:r w:rsidRPr="009F2523">
              <w:rPr>
                <w:rFonts w:ascii="Times New Roman" w:hAnsi="Times New Roman"/>
                <w:sz w:val="24"/>
                <w:szCs w:val="24"/>
              </w:rPr>
              <w:t>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научиться взаимодействовать (сотрудничать) с соседом по парте, в группе.</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102</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Квадратный километр и квадратный метр</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умножать число на 1000;</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величины.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104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Квадратный миллиметр и квадратный сантиметр</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Усвоение переместительного закона умножения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Умножения числа на 100.</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умножать число на1000;</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величины.</w:t>
            </w:r>
          </w:p>
        </w:tc>
        <w:tc>
          <w:tcPr>
            <w:tcW w:w="5103"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проводить сравнение, сериацию, классификацию, выбирая наиболее эффективный способ решения  или верное решение;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xml:space="preserve">- ориентироваться в своей системе знаний: самостоятельно </w:t>
            </w:r>
            <w:r w:rsidRPr="009F2523">
              <w:rPr>
                <w:rFonts w:ascii="Times New Roman" w:hAnsi="Times New Roman"/>
                <w:i/>
                <w:iCs/>
                <w:sz w:val="24"/>
                <w:szCs w:val="24"/>
              </w:rPr>
              <w:t>предполагать</w:t>
            </w:r>
            <w:r w:rsidRPr="009F2523">
              <w:rPr>
                <w:rFonts w:ascii="Times New Roman" w:hAnsi="Times New Roman"/>
                <w:sz w:val="24"/>
                <w:szCs w:val="24"/>
              </w:rPr>
              <w:t>, какая информация нужна для решения учебной задачи в один шаг.</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донести свою позицию до других: </w:t>
            </w:r>
            <w:r w:rsidRPr="009F2523">
              <w:rPr>
                <w:rFonts w:ascii="Times New Roman" w:hAnsi="Times New Roman"/>
                <w:i/>
                <w:iCs/>
                <w:sz w:val="24"/>
                <w:szCs w:val="24"/>
              </w:rPr>
              <w:t>оформлять</w:t>
            </w:r>
            <w:r w:rsidRPr="009F2523">
              <w:rPr>
                <w:rFonts w:ascii="Times New Roman" w:hAnsi="Times New Roman"/>
                <w:sz w:val="24"/>
                <w:szCs w:val="24"/>
              </w:rPr>
              <w:t xml:space="preserve"> свои мысли в устной и письменной речи с учётом своих учебных и жизненных речевых ситуаций.</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105</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Квадратный миллиметр и квадратный дециметр</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Различение единиц площади.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дополнять величины до 1 квадратного километра;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выражать квадратные метры в квадратных километрах.</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tabs>
                <w:tab w:val="left" w:leader="dot" w:pos="624"/>
              </w:tabs>
              <w:spacing w:after="0" w:line="213" w:lineRule="exact"/>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учебно-познавательный интерес к новому учебному материалу и способам решения новой задачи.</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sz w:val="24"/>
                <w:szCs w:val="24"/>
              </w:rPr>
              <w:t>-</w:t>
            </w:r>
            <w:r w:rsidRPr="009F2523">
              <w:rPr>
                <w:rFonts w:ascii="Times New Roman" w:hAnsi="Times New Roman"/>
                <w:iCs/>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задания на основе использования свойств  арифметических действий;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xml:space="preserve">- </w:t>
            </w:r>
            <w:r w:rsidRPr="009F2523">
              <w:rPr>
                <w:rFonts w:ascii="Times New Roman" w:hAnsi="Times New Roman"/>
                <w:sz w:val="24"/>
                <w:szCs w:val="24"/>
              </w:rPr>
              <w:t>проводить сравнение, сериацию, классификацию, выбирая наиболее эффективный способ решения  или верное решение;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строить логическую цепь рассуждений.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eastAsia="@Arial Unicode MS" w:hAnsi="Times New Roman"/>
                <w:color w:val="000000"/>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106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Квадратный миллиметр и квадратный метр</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выражать квадратные миллиметры в квадратных сантиметрах;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и вычитание величин;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дополнять величины до 1 квадратного сантиметра.</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107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Поупражняемся в использовании единиц площади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выражать квадратные миллиметры в квадратных дециметрах;</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и вычитание величин;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дополнять величины до 1 квадратного дециметра.</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108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Вычисление площади прямоугольника</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выражать квадратные миллиметры в квадратные метры;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-дополнять величины до 1 квадратного метра;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сложение и вычитание величин;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располагать данные площади в порядке возрастания.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109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Поупражняемся в вычислении площадей и повторим </w:t>
            </w:r>
            <w:proofErr w:type="gramStart"/>
            <w:r w:rsidRPr="009F2523">
              <w:rPr>
                <w:rFonts w:ascii="Times New Roman" w:hAnsi="Times New Roman"/>
                <w:sz w:val="24"/>
                <w:szCs w:val="24"/>
              </w:rPr>
              <w:t>пройденное</w:t>
            </w:r>
            <w:proofErr w:type="gramEnd"/>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разностное сравнение данных площадей;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верные равенства из величин;</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геометрическим содержанием.</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rPr>
          <w:trHeight w:val="1456"/>
        </w:trPr>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110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10. Практическая работа «Природное сообщество – аквариум»</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площадь прямоугольника</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 xml:space="preserve"> используя формулу;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сформулировать задачу по данной краткой записи.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111</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Задачи с избыточными данными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площадь прямоугольника</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 xml:space="preserve"> используя формулу;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уравнения.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112</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Выбор рационального пути решения</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Решение текстовых задач арифметическим способом </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с опорой на схемы, таблицы, краткие записи и другие модели)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формулировать условие задачи, в которой будут присутствовать все данные.</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 у</w:t>
            </w:r>
            <w:r w:rsidRPr="009F2523">
              <w:rPr>
                <w:rFonts w:ascii="Times New Roman" w:hAnsi="Times New Roman"/>
                <w:sz w:val="24"/>
                <w:szCs w:val="24"/>
              </w:rPr>
              <w:t>читься, совместно с учителем, обнаруживать и формулировать учебную проблему;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r w:rsidRPr="009F2523">
              <w:rPr>
                <w:rFonts w:ascii="Times New Roman" w:hAnsi="Times New Roman"/>
                <w:bCs/>
                <w:sz w:val="24"/>
                <w:szCs w:val="24"/>
              </w:rPr>
              <w:t>.</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w:t>
            </w:r>
            <w:r w:rsidRPr="009F2523">
              <w:rPr>
                <w:rFonts w:ascii="Times New Roman" w:hAnsi="Times New Roman"/>
                <w:sz w:val="24"/>
                <w:szCs w:val="24"/>
              </w:rPr>
              <w:t xml:space="preserve">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contextualSpacing/>
              <w:rPr>
                <w:rFonts w:ascii="Times New Roman" w:hAnsi="Times New Roman"/>
                <w:bCs/>
                <w:sz w:val="24"/>
                <w:szCs w:val="24"/>
              </w:rPr>
            </w:pPr>
            <w:r w:rsidRPr="009F2523">
              <w:rPr>
                <w:rFonts w:ascii="Times New Roman" w:hAnsi="Times New Roman"/>
                <w:sz w:val="24"/>
                <w:szCs w:val="24"/>
              </w:rPr>
              <w:t>- научиться взаимодействовать (сотрудничать) с соседом по парте, в группе.</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113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Разные задачи</w:t>
            </w:r>
          </w:p>
          <w:p w:rsidR="00FA264F" w:rsidRPr="009F2523" w:rsidRDefault="00FA264F" w:rsidP="00FA264F">
            <w:pPr>
              <w:rPr>
                <w:rFonts w:ascii="Times New Roman" w:hAnsi="Times New Roman"/>
                <w:sz w:val="24"/>
                <w:szCs w:val="24"/>
              </w:rPr>
            </w:pPr>
            <w:r w:rsidRPr="009F2523">
              <w:rPr>
                <w:rFonts w:ascii="Times New Roman" w:hAnsi="Times New Roman"/>
                <w:sz w:val="24"/>
                <w:szCs w:val="24"/>
              </w:rPr>
              <w:t>Разные задачи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находить и использовать в вычислениях рациональный путь.</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114</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Учимся формулировать и решать задачи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величинами: «цена», «количество», «стоимость».</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116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11. Практическая работа «Озеро Байкал»</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формулировать задачи по круговой схеме, по краткой записи, по решению;</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составные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задачи с величинами «цена», «количество», «стоимость».</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117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Увеличение и уменьшение в одно и то же число раз</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площадь прямоугольника</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 xml:space="preserve"> используя формулу;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сформулировать задачу по данной краткой записи.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bCs/>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118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proofErr w:type="gramStart"/>
            <w:r w:rsidRPr="009F2523">
              <w:rPr>
                <w:rFonts w:ascii="Times New Roman" w:hAnsi="Times New Roman"/>
                <w:sz w:val="24"/>
                <w:szCs w:val="24"/>
              </w:rPr>
              <w:t>Делении</w:t>
            </w:r>
            <w:proofErr w:type="gramEnd"/>
            <w:r w:rsidRPr="009F2523">
              <w:rPr>
                <w:rFonts w:ascii="Times New Roman" w:hAnsi="Times New Roman"/>
                <w:sz w:val="24"/>
                <w:szCs w:val="24"/>
              </w:rPr>
              <w:t xml:space="preserve"> «круглых» десятков на число 10</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Совершенствовать устные приёмы вычисления деления натуральных чисел.</w:t>
            </w: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Совершенствовать устные приёмы вычисления деления натуральных чисел</w:t>
            </w: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Совершенствовать устные приёмы вычисления деления натуральных чисел</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увеличивать/ уменьшать в </w:t>
            </w:r>
            <w:proofErr w:type="gramStart"/>
            <w:r w:rsidRPr="009F2523">
              <w:rPr>
                <w:rFonts w:ascii="Times New Roman" w:hAnsi="Times New Roman"/>
                <w:sz w:val="24"/>
                <w:szCs w:val="24"/>
              </w:rPr>
              <w:t>одно и тоже</w:t>
            </w:r>
            <w:proofErr w:type="gramEnd"/>
            <w:r w:rsidRPr="009F2523">
              <w:rPr>
                <w:rFonts w:ascii="Times New Roman" w:hAnsi="Times New Roman"/>
                <w:sz w:val="24"/>
                <w:szCs w:val="24"/>
              </w:rPr>
              <w:t xml:space="preserve"> число раз;</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вычисление второй ступени.</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proofErr w:type="gramStart"/>
            <w:r w:rsidRPr="009F2523">
              <w:rPr>
                <w:rFonts w:ascii="Times New Roman" w:hAnsi="Times New Roman"/>
                <w:bCs/>
                <w:sz w:val="24"/>
                <w:szCs w:val="24"/>
              </w:rPr>
              <w:t>у</w:t>
            </w:r>
            <w:r w:rsidRPr="009F2523">
              <w:rPr>
                <w:rFonts w:ascii="Times New Roman" w:hAnsi="Times New Roman"/>
                <w:sz w:val="24"/>
                <w:szCs w:val="24"/>
              </w:rPr>
              <w:t>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в</w:t>
            </w:r>
            <w:r w:rsidRPr="009F2523">
              <w:rPr>
                <w:rFonts w:ascii="Times New Roman" w:hAnsi="Times New Roman"/>
                <w:sz w:val="24"/>
                <w:szCs w:val="24"/>
              </w:rPr>
              <w:t xml:space="preserve">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подводить под понятие (формулировать правило) на основе выделения существенных признаков;</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sz w:val="24"/>
                <w:szCs w:val="24"/>
              </w:rPr>
              <w:t xml:space="preserve">- </w:t>
            </w:r>
            <w:r w:rsidRPr="009F2523">
              <w:rPr>
                <w:rFonts w:ascii="Times New Roman" w:hAnsi="Times New Roman"/>
                <w:iCs/>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Cs/>
                <w:sz w:val="24"/>
                <w:szCs w:val="24"/>
              </w:rPr>
              <w:t>-</w:t>
            </w:r>
            <w:r w:rsidRPr="009F2523">
              <w:rPr>
                <w:rFonts w:ascii="Times New Roman" w:hAnsi="Times New Roman"/>
                <w:sz w:val="24"/>
                <w:szCs w:val="24"/>
              </w:rPr>
              <w:t xml:space="preserve">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eastAsia="@Arial Unicode MS" w:hAnsi="Times New Roman"/>
                <w:color w:val="000000"/>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119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Деление «круглых» сотен на число 100</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делить «круглые» десятки на число 10,100, 1000;</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задачу по данной диаграмме;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формулировать задачу по краткой записи.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задачи с величинами массы.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120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Деление «круглых» тысяч на число 1000</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121</w:t>
            </w:r>
          </w:p>
        </w:tc>
        <w:tc>
          <w:tcPr>
            <w:tcW w:w="2227" w:type="dxa"/>
            <w:tcBorders>
              <w:top w:val="single" w:sz="4" w:space="0" w:color="auto"/>
              <w:left w:val="single" w:sz="4" w:space="0" w:color="auto"/>
              <w:bottom w:val="single" w:sz="4" w:space="0" w:color="auto"/>
              <w:right w:val="single" w:sz="4" w:space="0" w:color="auto"/>
            </w:tcBorders>
            <w:vAlign w:val="center"/>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Устное деление двузначного числа </w:t>
            </w:r>
            <w:proofErr w:type="gramStart"/>
            <w:r w:rsidRPr="009F2523">
              <w:rPr>
                <w:rFonts w:ascii="Times New Roman" w:hAnsi="Times New Roman"/>
                <w:sz w:val="24"/>
                <w:szCs w:val="24"/>
              </w:rPr>
              <w:t>на</w:t>
            </w:r>
            <w:proofErr w:type="gramEnd"/>
            <w:r w:rsidRPr="009F2523">
              <w:rPr>
                <w:rFonts w:ascii="Times New Roman" w:hAnsi="Times New Roman"/>
                <w:sz w:val="24"/>
                <w:szCs w:val="24"/>
              </w:rPr>
              <w:t xml:space="preserve"> однозначное</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122</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Устное деление двузначного числа </w:t>
            </w:r>
            <w:proofErr w:type="gramStart"/>
            <w:r w:rsidRPr="009F2523">
              <w:rPr>
                <w:rFonts w:ascii="Times New Roman" w:hAnsi="Times New Roman"/>
                <w:sz w:val="24"/>
                <w:szCs w:val="24"/>
              </w:rPr>
              <w:t>на</w:t>
            </w:r>
            <w:proofErr w:type="gramEnd"/>
            <w:r w:rsidRPr="009F2523">
              <w:rPr>
                <w:rFonts w:ascii="Times New Roman" w:hAnsi="Times New Roman"/>
                <w:sz w:val="24"/>
                <w:szCs w:val="24"/>
              </w:rPr>
              <w:t xml:space="preserve"> двузначное</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значение выражения, используя правило деления суммы на число;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уравнения;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формулировать задачу по выражению.</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eastAsia="@Arial Unicode MS" w:hAnsi="Times New Roman"/>
                <w:color w:val="000000"/>
                <w:sz w:val="24"/>
                <w:szCs w:val="24"/>
              </w:rPr>
            </w:pPr>
            <w:r w:rsidRPr="009F2523">
              <w:rPr>
                <w:rFonts w:ascii="Times New Roman" w:eastAsia="@Arial Unicode MS" w:hAnsi="Times New Roman"/>
                <w:color w:val="000000"/>
                <w:sz w:val="24"/>
                <w:szCs w:val="24"/>
              </w:rPr>
              <w:t>- учебно-познавательный интерес к новому учебному материалу и способам решения новой задачи;</w:t>
            </w:r>
          </w:p>
          <w:p w:rsidR="00FA264F" w:rsidRPr="009F2523" w:rsidRDefault="00FA264F" w:rsidP="00FA264F">
            <w:pPr>
              <w:spacing w:after="0" w:line="240" w:lineRule="auto"/>
              <w:rPr>
                <w:rFonts w:ascii="Times New Roman" w:hAnsi="Times New Roman"/>
                <w:bCs/>
                <w:sz w:val="24"/>
                <w:szCs w:val="24"/>
              </w:rPr>
            </w:pPr>
            <w:r w:rsidRPr="009F2523">
              <w:rPr>
                <w:rFonts w:ascii="Times New Roman" w:eastAsia="@Arial Unicode MS" w:hAnsi="Times New Roman"/>
                <w:color w:val="000000"/>
                <w:sz w:val="24"/>
                <w:szCs w:val="24"/>
              </w:rPr>
              <w:t xml:space="preserve">-ориентация на понимание причин успеха в учебной деятельности, в том числе на </w:t>
            </w:r>
            <w:r w:rsidRPr="009F2523">
              <w:rPr>
                <w:rFonts w:ascii="Times New Roman" w:eastAsia="@Arial Unicode MS" w:hAnsi="Times New Roman"/>
                <w:color w:val="000000"/>
                <w:sz w:val="24"/>
                <w:szCs w:val="24"/>
              </w:rPr>
              <w:lastRenderedPageBreak/>
              <w:t>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научиться контролировать свою деятельность по ходу или результатам выполнения задания;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proofErr w:type="gramStart"/>
            <w:r w:rsidRPr="009F2523">
              <w:rPr>
                <w:rFonts w:ascii="Times New Roman" w:hAnsi="Times New Roman"/>
                <w:bCs/>
                <w:sz w:val="24"/>
                <w:szCs w:val="24"/>
              </w:rPr>
              <w:t>у</w:t>
            </w:r>
            <w:r w:rsidRPr="009F2523">
              <w:rPr>
                <w:rFonts w:ascii="Times New Roman" w:hAnsi="Times New Roman"/>
                <w:sz w:val="24"/>
                <w:szCs w:val="24"/>
              </w:rPr>
              <w:t>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в</w:t>
            </w:r>
            <w:r w:rsidRPr="009F2523">
              <w:rPr>
                <w:rFonts w:ascii="Times New Roman" w:hAnsi="Times New Roman"/>
                <w:sz w:val="24"/>
                <w:szCs w:val="24"/>
              </w:rPr>
              <w:t xml:space="preserve">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 выполнять задания на основе использования свойств  арифметических действий;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Cs/>
                <w:sz w:val="24"/>
                <w:szCs w:val="24"/>
              </w:rPr>
              <w:t xml:space="preserve">- </w:t>
            </w:r>
            <w:r w:rsidRPr="009F2523">
              <w:rPr>
                <w:rFonts w:ascii="Times New Roman" w:hAnsi="Times New Roman"/>
                <w:sz w:val="24"/>
                <w:szCs w:val="24"/>
              </w:rPr>
              <w:t>проводить сравнение, сериацию, классификацию, выбирая наиболее эффективный способ решения  или верное решение;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действия по заданному алгоритму;</w:t>
            </w:r>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строить логическую цепь рассуждений.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eastAsia="@Arial Unicode MS" w:hAnsi="Times New Roman"/>
                <w:color w:val="000000"/>
                <w:sz w:val="24"/>
                <w:szCs w:val="24"/>
              </w:rPr>
            </w:pPr>
            <w:r w:rsidRPr="009F2523">
              <w:rPr>
                <w:rFonts w:ascii="Times New Roman" w:hAnsi="Times New Roman"/>
                <w:sz w:val="24"/>
                <w:szCs w:val="24"/>
              </w:rPr>
              <w:t xml:space="preserve">- </w:t>
            </w:r>
            <w:r w:rsidRPr="009F2523">
              <w:rPr>
                <w:rFonts w:ascii="Times New Roman" w:eastAsia="@Arial Unicode MS" w:hAnsi="Times New Roman"/>
                <w:color w:val="000000"/>
                <w:sz w:val="24"/>
                <w:szCs w:val="24"/>
              </w:rPr>
              <w:t>задавать вопросы;</w:t>
            </w:r>
          </w:p>
          <w:p w:rsidR="00FA264F" w:rsidRPr="009F2523" w:rsidRDefault="00FA264F" w:rsidP="00FA264F">
            <w:pPr>
              <w:tabs>
                <w:tab w:val="left" w:leader="dot" w:pos="624"/>
              </w:tabs>
              <w:spacing w:after="0" w:line="212" w:lineRule="exact"/>
              <w:rPr>
                <w:rFonts w:ascii="Times New Roman" w:eastAsia="@Arial Unicode MS" w:hAnsi="Times New Roman"/>
                <w:i/>
                <w:iCs/>
                <w:color w:val="000000"/>
                <w:sz w:val="24"/>
                <w:szCs w:val="24"/>
              </w:rPr>
            </w:pPr>
            <w:r w:rsidRPr="009F2523">
              <w:rPr>
                <w:rFonts w:ascii="Times New Roman" w:eastAsia="@Arial Unicode MS" w:hAnsi="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123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Поупражняемся в устном выполнении деления и повторим </w:t>
            </w:r>
            <w:proofErr w:type="gramStart"/>
            <w:r w:rsidRPr="009F2523">
              <w:rPr>
                <w:rFonts w:ascii="Times New Roman" w:hAnsi="Times New Roman"/>
                <w:sz w:val="24"/>
                <w:szCs w:val="24"/>
              </w:rPr>
              <w:t>пройденное</w:t>
            </w:r>
            <w:proofErr w:type="gramEnd"/>
            <w:r w:rsidRPr="009F2523">
              <w:rPr>
                <w:rFonts w:ascii="Times New Roman" w:hAnsi="Times New Roman"/>
                <w:sz w:val="24"/>
                <w:szCs w:val="24"/>
              </w:rPr>
              <w:t xml:space="preserve"> </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деление «круглых» двузначных чисел;</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 выполнять деление двузначного числа </w:t>
            </w:r>
            <w:proofErr w:type="gramStart"/>
            <w:r w:rsidRPr="009F2523">
              <w:rPr>
                <w:rFonts w:ascii="Times New Roman" w:hAnsi="Times New Roman"/>
                <w:sz w:val="24"/>
                <w:szCs w:val="24"/>
              </w:rPr>
              <w:t>на</w:t>
            </w:r>
            <w:proofErr w:type="gramEnd"/>
            <w:r w:rsidRPr="009F2523">
              <w:rPr>
                <w:rFonts w:ascii="Times New Roman" w:hAnsi="Times New Roman"/>
                <w:sz w:val="24"/>
                <w:szCs w:val="24"/>
              </w:rPr>
              <w:t xml:space="preserve"> двузначное методом подбора;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уравнения.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eastAsia="@Arial Unicode MS" w:hAnsi="Times New Roman"/>
                <w:i/>
                <w:iCs/>
                <w:color w:val="000000"/>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124</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Построение симметричных фигур</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eastAsia="@Arial Unicode MS" w:hAnsi="Times New Roman"/>
                <w:i/>
                <w:iCs/>
                <w:color w:val="000000"/>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125</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Составление и разрезание фигур</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устные и письменные вычисления с натуральными числами;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составные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распознавать геометрические фигуры;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числа и величины.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eastAsia="@Arial Unicode MS" w:hAnsi="Times New Roman"/>
                <w:i/>
                <w:iCs/>
                <w:color w:val="000000"/>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126</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 xml:space="preserve">Равносоставленные </w:t>
            </w:r>
            <w:r w:rsidRPr="009F2523">
              <w:rPr>
                <w:rFonts w:ascii="Times New Roman" w:hAnsi="Times New Roman"/>
                <w:sz w:val="24"/>
                <w:szCs w:val="24"/>
              </w:rPr>
              <w:lastRenderedPageBreak/>
              <w:t>и равновеликие фигуры</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Распознавание и изображение геометрических фигур</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выбирать симметричные фигуры;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-проводить в треугольнике ось симметрии;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построение симметричной фигуры.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lastRenderedPageBreak/>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w:t>
            </w:r>
            <w:r w:rsidRPr="009F2523">
              <w:rPr>
                <w:rFonts w:ascii="Times New Roman" w:eastAsia="@Arial Unicode MS" w:hAnsi="Times New Roman"/>
                <w:color w:val="000000"/>
                <w:sz w:val="24"/>
                <w:szCs w:val="24"/>
              </w:rPr>
              <w:t xml:space="preserve">учебно-познавательный интерес к новому </w:t>
            </w:r>
            <w:r w:rsidRPr="009F2523">
              <w:rPr>
                <w:rFonts w:ascii="Times New Roman" w:eastAsia="@Arial Unicode MS" w:hAnsi="Times New Roman"/>
                <w:color w:val="000000"/>
                <w:sz w:val="24"/>
                <w:szCs w:val="24"/>
              </w:rPr>
              <w:lastRenderedPageBreak/>
              <w:t>учебному материалу и способам решения новой задачи.</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proofErr w:type="gramStart"/>
            <w:r w:rsidRPr="009F2523">
              <w:rPr>
                <w:rFonts w:ascii="Times New Roman" w:hAnsi="Times New Roman"/>
                <w:bCs/>
                <w:sz w:val="24"/>
                <w:szCs w:val="24"/>
              </w:rPr>
              <w:t>у</w:t>
            </w:r>
            <w:r w:rsidRPr="009F2523">
              <w:rPr>
                <w:rFonts w:ascii="Times New Roman" w:hAnsi="Times New Roman"/>
                <w:sz w:val="24"/>
                <w:szCs w:val="24"/>
              </w:rPr>
              <w:t>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bCs/>
                <w:sz w:val="24"/>
                <w:szCs w:val="24"/>
              </w:rPr>
              <w:t xml:space="preserve">- </w:t>
            </w:r>
            <w:r w:rsidRPr="009F2523">
              <w:rPr>
                <w:rFonts w:ascii="Times New Roman" w:hAnsi="Times New Roman"/>
                <w:iCs/>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eastAsia="@Arial Unicode MS" w:hAnsi="Times New Roman"/>
                <w:color w:val="000000"/>
                <w:sz w:val="24"/>
                <w:szCs w:val="24"/>
              </w:rPr>
            </w:pPr>
            <w:r w:rsidRPr="009F2523">
              <w:rPr>
                <w:rFonts w:ascii="Times New Roman" w:hAnsi="Times New Roman"/>
                <w:sz w:val="24"/>
                <w:szCs w:val="24"/>
              </w:rPr>
              <w:t xml:space="preserve">-  </w:t>
            </w:r>
            <w:r w:rsidRPr="009F2523">
              <w:rPr>
                <w:rFonts w:ascii="Times New Roman" w:eastAsia="@Arial Unicode MS" w:hAnsi="Times New Roman"/>
                <w:color w:val="000000"/>
                <w:sz w:val="24"/>
                <w:szCs w:val="24"/>
              </w:rPr>
              <w:t>задавать вопросы;</w:t>
            </w:r>
          </w:p>
          <w:p w:rsidR="00FA264F" w:rsidRPr="009F2523" w:rsidRDefault="00FA264F" w:rsidP="00FA264F">
            <w:pPr>
              <w:spacing w:after="0" w:line="240" w:lineRule="auto"/>
              <w:rPr>
                <w:rFonts w:ascii="Times New Roman" w:hAnsi="Times New Roman"/>
                <w:sz w:val="24"/>
                <w:szCs w:val="24"/>
              </w:rPr>
            </w:pPr>
            <w:r w:rsidRPr="009F2523">
              <w:rPr>
                <w:rFonts w:ascii="Times New Roman" w:eastAsia="@Arial Unicode MS" w:hAnsi="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127</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Считаем до 1000000</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узор из геометрических фигур;</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из четырёх треугольников равносторонний треугольник.</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128</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Действия первой и второй ступени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фигуры из равновеликих фигур;</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находить на чертеже фигуры, которые не являются равносоставленными.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129</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Действия первой и второй ступени</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проводить высоту в треугольнике.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130</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Измеряем. Вычисляем. Сравниваем</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Счёт предметов.</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Название, последовательность и запись чисел от 0 до 1000000. Классы разряды.</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заполнять таблицу многозначных чисел;</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записывать шестизначные числа;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устанавливать закономерность в составлении числового ряда.</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Личностные</w:t>
            </w:r>
            <w:proofErr w:type="gramStart"/>
            <w:r w:rsidRPr="009F2523">
              <w:rPr>
                <w:rFonts w:ascii="Times New Roman" w:hAnsi="Times New Roman"/>
                <w:bCs/>
                <w:sz w:val="24"/>
                <w:szCs w:val="24"/>
              </w:rPr>
              <w:t xml:space="preserve"> :</w:t>
            </w:r>
            <w:proofErr w:type="gramEnd"/>
          </w:p>
          <w:p w:rsidR="00FA264F" w:rsidRPr="009F2523" w:rsidRDefault="00FA264F" w:rsidP="00FA264F">
            <w:pPr>
              <w:spacing w:after="0" w:line="240" w:lineRule="auto"/>
              <w:contextualSpacing/>
              <w:rPr>
                <w:rFonts w:ascii="Times New Roman" w:hAnsi="Times New Roman"/>
                <w:sz w:val="24"/>
                <w:szCs w:val="24"/>
              </w:rPr>
            </w:pPr>
            <w:r w:rsidRPr="009F2523">
              <w:rPr>
                <w:rFonts w:ascii="Times New Roman" w:hAnsi="Times New Roman"/>
                <w:sz w:val="24"/>
                <w:szCs w:val="24"/>
              </w:rPr>
              <w:t>- научиться проявлять познавательную инициативу в оказании помощи соученикам.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Регулятивные: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амостоятельно формулировать цели урока после предварительного обсуждения;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xml:space="preserve">- </w:t>
            </w:r>
            <w:proofErr w:type="gramStart"/>
            <w:r w:rsidRPr="009F2523">
              <w:rPr>
                <w:rFonts w:ascii="Times New Roman" w:hAnsi="Times New Roman"/>
                <w:bCs/>
                <w:sz w:val="24"/>
                <w:szCs w:val="24"/>
              </w:rPr>
              <w:t>у</w:t>
            </w:r>
            <w:r w:rsidRPr="009F2523">
              <w:rPr>
                <w:rFonts w:ascii="Times New Roman" w:hAnsi="Times New Roman"/>
                <w:sz w:val="24"/>
                <w:szCs w:val="24"/>
              </w:rPr>
              <w:t>читься совместно с учителем обнаруживать</w:t>
            </w:r>
            <w:proofErr w:type="gramEnd"/>
            <w:r w:rsidRPr="009F2523">
              <w:rPr>
                <w:rFonts w:ascii="Times New Roman" w:hAnsi="Times New Roman"/>
                <w:sz w:val="24"/>
                <w:szCs w:val="24"/>
              </w:rPr>
              <w:t xml:space="preserve"> и формулировать учебную проблему;</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с</w:t>
            </w:r>
            <w:r w:rsidRPr="009F2523">
              <w:rPr>
                <w:rFonts w:ascii="Times New Roman" w:hAnsi="Times New Roman"/>
                <w:sz w:val="24"/>
                <w:szCs w:val="24"/>
              </w:rPr>
              <w:t>оставлять план решения проблемы (задачи) совместно с учителем;</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 р</w:t>
            </w:r>
            <w:r w:rsidRPr="009F2523">
              <w:rPr>
                <w:rFonts w:ascii="Times New Roman" w:hAnsi="Times New Roman"/>
                <w:sz w:val="24"/>
                <w:szCs w:val="24"/>
              </w:rPr>
              <w:t>аботая по плану, сверять свои действия с целью и, при необходимости, исправлять ошибки с помощью учителя;</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bCs/>
                <w:sz w:val="24"/>
                <w:szCs w:val="24"/>
              </w:rPr>
              <w:t>Познавательные:</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bCs/>
                <w:sz w:val="24"/>
                <w:szCs w:val="24"/>
              </w:rPr>
              <w:lastRenderedPageBreak/>
              <w:t xml:space="preserve">- </w:t>
            </w:r>
            <w:r w:rsidRPr="009F2523">
              <w:rPr>
                <w:rFonts w:ascii="Times New Roman" w:hAnsi="Times New Roman"/>
                <w:iCs/>
                <w:sz w:val="24"/>
                <w:szCs w:val="24"/>
              </w:rPr>
              <w:t>выполнять задания с использованием материальных объектов (счетных палочек и т.п.), рисунков, схем;</w:t>
            </w:r>
          </w:p>
          <w:p w:rsidR="00FA264F" w:rsidRPr="009F2523" w:rsidRDefault="00FA264F" w:rsidP="00FA264F">
            <w:pPr>
              <w:spacing w:after="0" w:line="240" w:lineRule="auto"/>
              <w:rPr>
                <w:rFonts w:ascii="Times New Roman" w:hAnsi="Times New Roman"/>
                <w:iCs/>
                <w:sz w:val="24"/>
                <w:szCs w:val="24"/>
              </w:rPr>
            </w:pPr>
            <w:r w:rsidRPr="009F2523">
              <w:rPr>
                <w:rFonts w:ascii="Times New Roman" w:hAnsi="Times New Roman"/>
                <w:iCs/>
                <w:sz w:val="24"/>
                <w:szCs w:val="24"/>
              </w:rPr>
              <w:t>-выполнять задания на основе рисунков и схем, выполненных самостоятельно;</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iCs/>
                <w:sz w:val="24"/>
                <w:szCs w:val="24"/>
              </w:rPr>
              <w:t xml:space="preserve">- </w:t>
            </w:r>
            <w:r w:rsidRPr="009F2523">
              <w:rPr>
                <w:rFonts w:ascii="Times New Roman" w:hAnsi="Times New Roman"/>
                <w:sz w:val="24"/>
                <w:szCs w:val="24"/>
              </w:rPr>
              <w:t>проводить сравнение, сериацию, классификацию, выбирая наиболее эффективный способ решения  или верное решение;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использовать (строить) таблицы, проверять по таблице;</w:t>
            </w:r>
          </w:p>
          <w:p w:rsidR="00FA264F" w:rsidRPr="009F2523" w:rsidRDefault="00FA264F" w:rsidP="00FA264F">
            <w:pPr>
              <w:spacing w:after="0" w:line="240" w:lineRule="auto"/>
              <w:rPr>
                <w:rFonts w:ascii="Times New Roman" w:hAnsi="Times New Roman"/>
                <w:bCs/>
                <w:sz w:val="24"/>
                <w:szCs w:val="24"/>
              </w:rPr>
            </w:pPr>
            <w:r w:rsidRPr="009F2523">
              <w:rPr>
                <w:rFonts w:ascii="Times New Roman" w:hAnsi="Times New Roman"/>
                <w:sz w:val="24"/>
                <w:szCs w:val="24"/>
              </w:rPr>
              <w:t>- выполнять действия по заданному алгоритму.</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Коммуникативные: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bCs/>
                <w:sz w:val="24"/>
                <w:szCs w:val="24"/>
              </w:rPr>
              <w:t>- научиться взаимодействовать (сотрудничать) с соседом по парте, в группе.</w:t>
            </w: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131</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Геометрия на бумаге в клетку</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Сложение и вычитание, умножение и деление чисел.</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Определение порядка выполнения действий в числовых выражениях без скобок и со скобками.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значения выражений без скобок и  со скобками;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составлять выражения по предложенному порядку арифметических действий;</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значения двух числовых выражений.</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132</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Как мы научились формулировать и решать задачи</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Устные и письменные вычисления с натуральными числами.</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выполнять устные и письменные вычисления с числами и величинами;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числа и величины.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lastRenderedPageBreak/>
              <w:t>133</w:t>
            </w:r>
          </w:p>
        </w:tc>
        <w:tc>
          <w:tcPr>
            <w:tcW w:w="2227" w:type="dxa"/>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Самостоятельная работа № 12. Практическая работа «Стены Древнего Кремля»</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Повторение </w:t>
            </w:r>
            <w:proofErr w:type="gramStart"/>
            <w:r w:rsidRPr="009F2523">
              <w:rPr>
                <w:rFonts w:ascii="Times New Roman" w:hAnsi="Times New Roman"/>
                <w:sz w:val="24"/>
                <w:szCs w:val="24"/>
              </w:rPr>
              <w:t>пройденного</w:t>
            </w:r>
            <w:proofErr w:type="gramEnd"/>
            <w:r w:rsidRPr="009F2523">
              <w:rPr>
                <w:rFonts w:ascii="Times New Roman" w:hAnsi="Times New Roman"/>
                <w:sz w:val="24"/>
                <w:szCs w:val="24"/>
              </w:rPr>
              <w:t xml:space="preserve"> за год.</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 выполнять устные и письменные вычисления с числами и величинами;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сравнивать числа и величины</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составные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распознавать геометрические фигуры;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134</w:t>
            </w:r>
          </w:p>
        </w:tc>
        <w:tc>
          <w:tcPr>
            <w:tcW w:w="222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Подготовка к контрольной работе</w:t>
            </w:r>
          </w:p>
        </w:tc>
        <w:tc>
          <w:tcPr>
            <w:tcW w:w="3541"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Распознавание и изображение геометрических фигур.</w:t>
            </w:r>
          </w:p>
        </w:tc>
        <w:tc>
          <w:tcPr>
            <w:tcW w:w="4395"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выделять прямоугольные, тупоугольные, остроугольные и равнобедренные треугольники;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строить равнобедренный треугольник;</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строить изображение куба;</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строить симметричные точки;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вычислять площадь фигуры.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135</w:t>
            </w:r>
          </w:p>
        </w:tc>
        <w:tc>
          <w:tcPr>
            <w:tcW w:w="222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Контрольная работа № 2</w:t>
            </w:r>
          </w:p>
        </w:tc>
        <w:tc>
          <w:tcPr>
            <w:tcW w:w="3541"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xml:space="preserve">Решение текстовых задач арифметическим способом </w:t>
            </w:r>
            <w:proofErr w:type="gramStart"/>
            <w:r w:rsidRPr="009F2523">
              <w:rPr>
                <w:rFonts w:ascii="Times New Roman" w:hAnsi="Times New Roman"/>
                <w:sz w:val="24"/>
                <w:szCs w:val="24"/>
              </w:rPr>
              <w:t xml:space="preserve">( </w:t>
            </w:r>
            <w:proofErr w:type="gramEnd"/>
            <w:r w:rsidRPr="009F2523">
              <w:rPr>
                <w:rFonts w:ascii="Times New Roman" w:hAnsi="Times New Roman"/>
                <w:sz w:val="24"/>
                <w:szCs w:val="24"/>
              </w:rPr>
              <w:t>с опорой на схемы, таблицы, краткие записи и другие модели)</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Учащиеся научаться:</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составные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формулировать задачи по краткой записи, по выражению, по диаграмме;</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выбирать рациональный способ решения задачи;</w:t>
            </w:r>
          </w:p>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 решать нестандартные задачи на смекалку.</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r w:rsidR="00FA264F" w:rsidRPr="009F2523" w:rsidTr="00FA264F">
        <w:tc>
          <w:tcPr>
            <w:tcW w:w="57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spacing w:after="0" w:line="240" w:lineRule="auto"/>
              <w:rPr>
                <w:rFonts w:ascii="Times New Roman" w:hAnsi="Times New Roman"/>
                <w:sz w:val="24"/>
                <w:szCs w:val="24"/>
              </w:rPr>
            </w:pPr>
            <w:r w:rsidRPr="009F2523">
              <w:rPr>
                <w:rFonts w:ascii="Times New Roman" w:hAnsi="Times New Roman"/>
                <w:sz w:val="24"/>
                <w:szCs w:val="24"/>
              </w:rPr>
              <w:t>136</w:t>
            </w:r>
          </w:p>
        </w:tc>
        <w:tc>
          <w:tcPr>
            <w:tcW w:w="2227" w:type="dxa"/>
            <w:tcBorders>
              <w:top w:val="single" w:sz="4" w:space="0" w:color="auto"/>
              <w:left w:val="single" w:sz="4" w:space="0" w:color="auto"/>
              <w:bottom w:val="single" w:sz="4" w:space="0" w:color="auto"/>
              <w:right w:val="single" w:sz="4" w:space="0" w:color="auto"/>
            </w:tcBorders>
            <w:hideMark/>
          </w:tcPr>
          <w:p w:rsidR="00FA264F" w:rsidRPr="009F2523" w:rsidRDefault="00FA264F" w:rsidP="00FA264F">
            <w:pPr>
              <w:rPr>
                <w:rFonts w:ascii="Times New Roman" w:hAnsi="Times New Roman"/>
                <w:sz w:val="24"/>
                <w:szCs w:val="24"/>
              </w:rPr>
            </w:pPr>
            <w:r w:rsidRPr="009F2523">
              <w:rPr>
                <w:rFonts w:ascii="Times New Roman" w:hAnsi="Times New Roman"/>
                <w:sz w:val="24"/>
                <w:szCs w:val="24"/>
              </w:rPr>
              <w:t>Подведение итогов</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A264F" w:rsidRPr="009F2523" w:rsidRDefault="00FA264F" w:rsidP="00FA264F">
            <w:pPr>
              <w:spacing w:after="0" w:line="240" w:lineRule="auto"/>
              <w:rPr>
                <w:rFonts w:ascii="Times New Roman" w:hAnsi="Times New Roman"/>
                <w:sz w:val="24"/>
                <w:szCs w:val="24"/>
              </w:rPr>
            </w:pPr>
          </w:p>
        </w:tc>
      </w:tr>
    </w:tbl>
    <w:p w:rsidR="00023286" w:rsidRDefault="00023286" w:rsidP="00F42307">
      <w:pPr>
        <w:spacing w:before="100" w:beforeAutospacing="1" w:after="100" w:afterAutospacing="1"/>
        <w:ind w:left="360"/>
        <w:rPr>
          <w:rFonts w:ascii="Times New Roman" w:hAnsi="Times New Roman"/>
          <w:b/>
          <w:sz w:val="24"/>
          <w:szCs w:val="24"/>
        </w:rPr>
      </w:pPr>
    </w:p>
    <w:p w:rsidR="00023286" w:rsidRDefault="00023286" w:rsidP="00F42307">
      <w:pPr>
        <w:spacing w:before="100" w:beforeAutospacing="1" w:after="100" w:afterAutospacing="1"/>
        <w:ind w:left="360"/>
        <w:rPr>
          <w:rFonts w:ascii="Times New Roman" w:hAnsi="Times New Roman"/>
          <w:b/>
          <w:sz w:val="24"/>
          <w:szCs w:val="24"/>
        </w:rPr>
      </w:pPr>
    </w:p>
    <w:p w:rsidR="00023286" w:rsidRDefault="00023286" w:rsidP="00F42307">
      <w:pPr>
        <w:spacing w:before="100" w:beforeAutospacing="1" w:after="100" w:afterAutospacing="1"/>
        <w:ind w:left="360"/>
        <w:rPr>
          <w:rFonts w:ascii="Times New Roman" w:hAnsi="Times New Roman"/>
          <w:b/>
          <w:sz w:val="24"/>
          <w:szCs w:val="24"/>
        </w:rPr>
      </w:pPr>
    </w:p>
    <w:p w:rsidR="00023286" w:rsidRDefault="00023286" w:rsidP="00F42307">
      <w:pPr>
        <w:spacing w:before="100" w:beforeAutospacing="1" w:after="100" w:afterAutospacing="1"/>
        <w:ind w:left="360"/>
        <w:rPr>
          <w:rFonts w:ascii="Times New Roman" w:hAnsi="Times New Roman"/>
          <w:b/>
          <w:sz w:val="24"/>
          <w:szCs w:val="24"/>
        </w:rPr>
      </w:pPr>
    </w:p>
    <w:p w:rsidR="00023286" w:rsidRDefault="00023286" w:rsidP="00F42307">
      <w:pPr>
        <w:spacing w:before="100" w:beforeAutospacing="1" w:after="100" w:afterAutospacing="1"/>
        <w:ind w:left="360"/>
        <w:rPr>
          <w:rFonts w:ascii="Times New Roman" w:hAnsi="Times New Roman"/>
          <w:b/>
          <w:sz w:val="24"/>
          <w:szCs w:val="24"/>
        </w:rPr>
      </w:pPr>
    </w:p>
    <w:p w:rsidR="00023286" w:rsidRDefault="00023286" w:rsidP="00F42307">
      <w:pPr>
        <w:spacing w:before="100" w:beforeAutospacing="1" w:after="100" w:afterAutospacing="1"/>
        <w:ind w:left="360"/>
        <w:rPr>
          <w:rFonts w:ascii="Times New Roman" w:hAnsi="Times New Roman"/>
          <w:b/>
          <w:sz w:val="24"/>
          <w:szCs w:val="24"/>
        </w:rPr>
      </w:pPr>
    </w:p>
    <w:p w:rsidR="00023286" w:rsidRDefault="00023286" w:rsidP="00F42307">
      <w:pPr>
        <w:spacing w:before="100" w:beforeAutospacing="1" w:after="100" w:afterAutospacing="1"/>
        <w:ind w:left="360"/>
        <w:rPr>
          <w:rFonts w:ascii="Times New Roman" w:hAnsi="Times New Roman"/>
          <w:b/>
          <w:sz w:val="24"/>
          <w:szCs w:val="24"/>
        </w:rPr>
      </w:pPr>
    </w:p>
    <w:p w:rsidR="00FA264F" w:rsidRDefault="00FA264F" w:rsidP="00023286">
      <w:pPr>
        <w:jc w:val="center"/>
        <w:rPr>
          <w:rFonts w:ascii="Times New Roman" w:hAnsi="Times New Roman"/>
          <w:sz w:val="28"/>
          <w:szCs w:val="28"/>
        </w:rPr>
      </w:pPr>
    </w:p>
    <w:p w:rsidR="00023286" w:rsidRPr="00023286" w:rsidRDefault="00023286" w:rsidP="00023286">
      <w:pPr>
        <w:jc w:val="center"/>
        <w:rPr>
          <w:rFonts w:ascii="Times New Roman" w:hAnsi="Times New Roman"/>
          <w:sz w:val="28"/>
          <w:szCs w:val="28"/>
        </w:rPr>
      </w:pPr>
      <w:r w:rsidRPr="00023286">
        <w:rPr>
          <w:rFonts w:ascii="Times New Roman" w:hAnsi="Times New Roman"/>
          <w:sz w:val="28"/>
          <w:szCs w:val="28"/>
        </w:rPr>
        <w:t>Учебно-тематическое планирование по математике в 4 классе.</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2363"/>
        <w:gridCol w:w="9564"/>
        <w:gridCol w:w="3344"/>
      </w:tblGrid>
      <w:tr w:rsidR="00023286" w:rsidRPr="005F4E08" w:rsidTr="009A6513">
        <w:trPr>
          <w:cantSplit/>
          <w:trHeight w:val="755"/>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Номер урока</w:t>
            </w:r>
          </w:p>
        </w:tc>
        <w:tc>
          <w:tcPr>
            <w:tcW w:w="2364"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Тема урока</w:t>
            </w:r>
          </w:p>
        </w:tc>
        <w:tc>
          <w:tcPr>
            <w:tcW w:w="9778" w:type="dxa"/>
          </w:tcPr>
          <w:p w:rsidR="00023286" w:rsidRPr="005F4E08" w:rsidRDefault="00023286" w:rsidP="00023286">
            <w:pPr>
              <w:rPr>
                <w:rFonts w:ascii="Times New Roman" w:hAnsi="Times New Roman"/>
                <w:b/>
                <w:sz w:val="24"/>
                <w:szCs w:val="24"/>
              </w:rPr>
            </w:pPr>
            <w:r w:rsidRPr="005F4E08">
              <w:rPr>
                <w:rFonts w:ascii="Times New Roman" w:hAnsi="Times New Roman"/>
                <w:b/>
                <w:sz w:val="24"/>
                <w:szCs w:val="24"/>
              </w:rPr>
              <w:t xml:space="preserve">              УУД</w:t>
            </w:r>
          </w:p>
        </w:tc>
        <w:tc>
          <w:tcPr>
            <w:tcW w:w="3402" w:type="dxa"/>
          </w:tcPr>
          <w:p w:rsidR="00023286" w:rsidRPr="005F4E08" w:rsidRDefault="00023286" w:rsidP="00023286">
            <w:pPr>
              <w:spacing w:after="0"/>
              <w:jc w:val="center"/>
              <w:rPr>
                <w:rFonts w:ascii="Times New Roman" w:hAnsi="Times New Roman"/>
                <w:sz w:val="24"/>
                <w:szCs w:val="24"/>
              </w:rPr>
            </w:pPr>
            <w:r w:rsidRPr="005F4E08">
              <w:rPr>
                <w:rFonts w:ascii="Times New Roman" w:hAnsi="Times New Roman"/>
                <w:sz w:val="24"/>
                <w:szCs w:val="24"/>
              </w:rPr>
              <w:t>Характеристика деятельности учащихся.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Сначала займемся повторением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w:t>
            </w:r>
            <w:proofErr w:type="gramStart"/>
            <w:r w:rsidRPr="005F4E08">
              <w:rPr>
                <w:rFonts w:ascii="Times New Roman" w:hAnsi="Times New Roman"/>
                <w:sz w:val="24"/>
                <w:szCs w:val="24"/>
              </w:rPr>
              <w:t>повседневной</w:t>
            </w:r>
            <w:proofErr w:type="gramEnd"/>
            <w:r w:rsidRPr="005F4E08">
              <w:rPr>
                <w:rFonts w:ascii="Times New Roman" w:hAnsi="Times New Roman"/>
                <w:sz w:val="24"/>
                <w:szCs w:val="24"/>
              </w:rPr>
              <w:t xml:space="preserve"> </w:t>
            </w:r>
            <w:proofErr w:type="spellStart"/>
            <w:r w:rsidRPr="005F4E08">
              <w:rPr>
                <w:rFonts w:ascii="Times New Roman" w:hAnsi="Times New Roman"/>
                <w:sz w:val="24"/>
                <w:szCs w:val="24"/>
              </w:rPr>
              <w:t>жизнисамостоятельное</w:t>
            </w:r>
            <w:proofErr w:type="spellEnd"/>
            <w:r w:rsidRPr="005F4E08">
              <w:rPr>
                <w:rFonts w:ascii="Times New Roman" w:hAnsi="Times New Roman"/>
                <w:sz w:val="24"/>
                <w:szCs w:val="24"/>
              </w:rPr>
              <w:t xml:space="preserve"> выделение и формулирование познавательной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Сначала займемся повторением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w:t>
            </w:r>
            <w:proofErr w:type="gramStart"/>
            <w:r w:rsidRPr="005F4E08">
              <w:rPr>
                <w:rFonts w:ascii="Times New Roman" w:hAnsi="Times New Roman"/>
                <w:sz w:val="24"/>
                <w:szCs w:val="24"/>
              </w:rPr>
              <w:t>повседневной</w:t>
            </w:r>
            <w:proofErr w:type="gramEnd"/>
            <w:r w:rsidRPr="005F4E08">
              <w:rPr>
                <w:rFonts w:ascii="Times New Roman" w:hAnsi="Times New Roman"/>
                <w:sz w:val="24"/>
                <w:szCs w:val="24"/>
              </w:rPr>
              <w:t xml:space="preserve"> </w:t>
            </w:r>
            <w:proofErr w:type="spellStart"/>
            <w:r w:rsidRPr="005F4E08">
              <w:rPr>
                <w:rFonts w:ascii="Times New Roman" w:hAnsi="Times New Roman"/>
                <w:sz w:val="24"/>
                <w:szCs w:val="24"/>
              </w:rPr>
              <w:t>жизнисамостоятельное</w:t>
            </w:r>
            <w:proofErr w:type="spellEnd"/>
            <w:r w:rsidRPr="005F4E08">
              <w:rPr>
                <w:rFonts w:ascii="Times New Roman" w:hAnsi="Times New Roman"/>
                <w:sz w:val="24"/>
                <w:szCs w:val="24"/>
              </w:rPr>
              <w:t xml:space="preserve"> выделение и формулирование познавательной </w:t>
            </w:r>
            <w:proofErr w:type="spellStart"/>
            <w:r w:rsidRPr="005F4E08">
              <w:rPr>
                <w:rFonts w:ascii="Times New Roman" w:hAnsi="Times New Roman"/>
                <w:sz w:val="24"/>
                <w:szCs w:val="24"/>
              </w:rPr>
              <w:t>цели</w:t>
            </w:r>
            <w:r w:rsidRPr="005F4E08">
              <w:rPr>
                <w:rFonts w:ascii="Times New Roman" w:hAnsi="Times New Roman"/>
                <w:bCs/>
                <w:sz w:val="24"/>
                <w:szCs w:val="24"/>
              </w:rPr>
              <w:t>осуществление</w:t>
            </w:r>
            <w:proofErr w:type="spellEnd"/>
            <w:r w:rsidRPr="005F4E08">
              <w:rPr>
                <w:rFonts w:ascii="Times New Roman" w:hAnsi="Times New Roman"/>
                <w:bCs/>
                <w:sz w:val="24"/>
                <w:szCs w:val="24"/>
              </w:rPr>
              <w:t xml:space="preserve"> учебного сотрудничества с учителем и сверстниками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Сначала займемся повторением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самостоятельное выделение и формулирование познавательной </w:t>
            </w:r>
            <w:proofErr w:type="spellStart"/>
            <w:r w:rsidRPr="005F4E08">
              <w:rPr>
                <w:rFonts w:ascii="Times New Roman" w:hAnsi="Times New Roman"/>
                <w:sz w:val="24"/>
                <w:szCs w:val="24"/>
              </w:rPr>
              <w:t>цели</w:t>
            </w:r>
            <w:r w:rsidRPr="005F4E08">
              <w:rPr>
                <w:rFonts w:ascii="Times New Roman" w:hAnsi="Times New Roman"/>
                <w:bCs/>
                <w:sz w:val="24"/>
                <w:szCs w:val="24"/>
              </w:rPr>
              <w:t>осуществление</w:t>
            </w:r>
            <w:proofErr w:type="spellEnd"/>
            <w:r w:rsidRPr="005F4E08">
              <w:rPr>
                <w:rFonts w:ascii="Times New Roman" w:hAnsi="Times New Roman"/>
                <w:bCs/>
                <w:sz w:val="24"/>
                <w:szCs w:val="24"/>
              </w:rPr>
              <w:t xml:space="preserve"> учебного сотрудничества с учителем и сверстниками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1</w:t>
            </w:r>
          </w:p>
        </w:tc>
        <w:tc>
          <w:tcPr>
            <w:tcW w:w="9778" w:type="dxa"/>
          </w:tcPr>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 xml:space="preserve">проявление познавательной инициативы в оказании помощи соседу по парте, развитие готовности к </w:t>
            </w:r>
            <w:proofErr w:type="spellStart"/>
            <w:r w:rsidRPr="005F4E08">
              <w:rPr>
                <w:rFonts w:ascii="Times New Roman" w:hAnsi="Times New Roman"/>
                <w:sz w:val="24"/>
                <w:szCs w:val="24"/>
              </w:rPr>
              <w:t>сотрудничеству</w:t>
            </w:r>
            <w:r w:rsidRPr="005F4E08">
              <w:rPr>
                <w:rFonts w:ascii="Times New Roman" w:hAnsi="Times New Roman"/>
                <w:iCs/>
                <w:sz w:val="24"/>
                <w:szCs w:val="24"/>
              </w:rPr>
              <w:t>применение</w:t>
            </w:r>
            <w:proofErr w:type="spellEnd"/>
            <w:r w:rsidRPr="005F4E08">
              <w:rPr>
                <w:rFonts w:ascii="Times New Roman" w:hAnsi="Times New Roman"/>
                <w:iCs/>
                <w:sz w:val="24"/>
                <w:szCs w:val="24"/>
              </w:rPr>
              <w:t xml:space="preserve"> общего алгоритма вычислений в практической </w:t>
            </w:r>
            <w:proofErr w:type="spellStart"/>
            <w:r w:rsidRPr="005F4E08">
              <w:rPr>
                <w:rFonts w:ascii="Times New Roman" w:hAnsi="Times New Roman"/>
                <w:iCs/>
                <w:sz w:val="24"/>
                <w:szCs w:val="24"/>
              </w:rPr>
              <w:t>деятельности</w:t>
            </w:r>
            <w:r w:rsidRPr="005F4E08">
              <w:rPr>
                <w:rFonts w:ascii="Times New Roman" w:hAnsi="Times New Roman"/>
                <w:sz w:val="24"/>
                <w:szCs w:val="24"/>
              </w:rPr>
              <w:t>осуществление</w:t>
            </w:r>
            <w:proofErr w:type="spellEnd"/>
            <w:r w:rsidRPr="005F4E08">
              <w:rPr>
                <w:rFonts w:ascii="Times New Roman" w:hAnsi="Times New Roman"/>
                <w:sz w:val="24"/>
                <w:szCs w:val="24"/>
              </w:rPr>
              <w:t xml:space="preserve">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 Построения геометрической фигуры. Поиск, обнаружение и устранение ошибок логического и арифметического характера.</w:t>
            </w:r>
          </w:p>
        </w:tc>
      </w:tr>
      <w:tr w:rsidR="00023286" w:rsidRPr="005F4E08" w:rsidTr="009A6513">
        <w:trPr>
          <w:cantSplit/>
        </w:trPr>
        <w:tc>
          <w:tcPr>
            <w:tcW w:w="616" w:type="dxa"/>
            <w:vAlign w:val="center"/>
          </w:tcPr>
          <w:p w:rsidR="00023286" w:rsidRPr="005F4E08" w:rsidRDefault="00023286" w:rsidP="00023286">
            <w:pPr>
              <w:spacing w:after="0"/>
              <w:jc w:val="center"/>
              <w:rPr>
                <w:rFonts w:ascii="Times New Roman" w:hAnsi="Times New Roman"/>
                <w:sz w:val="24"/>
                <w:szCs w:val="24"/>
              </w:rPr>
            </w:pPr>
            <w:r w:rsidRPr="005F4E08">
              <w:rPr>
                <w:rFonts w:ascii="Times New Roman" w:hAnsi="Times New Roman"/>
                <w:sz w:val="24"/>
                <w:szCs w:val="24"/>
              </w:rPr>
              <w:t>5</w:t>
            </w:r>
          </w:p>
        </w:tc>
        <w:tc>
          <w:tcPr>
            <w:tcW w:w="2364" w:type="dxa"/>
            <w:vAlign w:val="center"/>
          </w:tcPr>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Когда известен результат разностного сравнения</w:t>
            </w:r>
          </w:p>
        </w:tc>
        <w:tc>
          <w:tcPr>
            <w:tcW w:w="9778" w:type="dxa"/>
          </w:tcPr>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 xml:space="preserve">проявление познавательной инициативы в оказании помощи соседу по парте, развитие готовности к </w:t>
            </w:r>
            <w:proofErr w:type="spellStart"/>
            <w:r w:rsidRPr="005F4E08">
              <w:rPr>
                <w:rFonts w:ascii="Times New Roman" w:hAnsi="Times New Roman"/>
                <w:sz w:val="24"/>
                <w:szCs w:val="24"/>
              </w:rPr>
              <w:t>сотрудничеству</w:t>
            </w:r>
            <w:r w:rsidRPr="005F4E08">
              <w:rPr>
                <w:rFonts w:ascii="Times New Roman" w:hAnsi="Times New Roman"/>
                <w:iCs/>
                <w:sz w:val="24"/>
                <w:szCs w:val="24"/>
              </w:rPr>
              <w:t>применение</w:t>
            </w:r>
            <w:proofErr w:type="spellEnd"/>
            <w:r w:rsidRPr="005F4E08">
              <w:rPr>
                <w:rFonts w:ascii="Times New Roman" w:hAnsi="Times New Roman"/>
                <w:iCs/>
                <w:sz w:val="24"/>
                <w:szCs w:val="24"/>
              </w:rPr>
              <w:t xml:space="preserve"> общего алгоритма вычислений в практической </w:t>
            </w:r>
            <w:proofErr w:type="spellStart"/>
            <w:r w:rsidRPr="005F4E08">
              <w:rPr>
                <w:rFonts w:ascii="Times New Roman" w:hAnsi="Times New Roman"/>
                <w:iCs/>
                <w:sz w:val="24"/>
                <w:szCs w:val="24"/>
              </w:rPr>
              <w:t>деятельности</w:t>
            </w:r>
            <w:r w:rsidRPr="005F4E08">
              <w:rPr>
                <w:rFonts w:ascii="Times New Roman" w:hAnsi="Times New Roman"/>
                <w:sz w:val="24"/>
                <w:szCs w:val="24"/>
              </w:rPr>
              <w:t>осуществление</w:t>
            </w:r>
            <w:proofErr w:type="spellEnd"/>
            <w:r w:rsidRPr="005F4E08">
              <w:rPr>
                <w:rFonts w:ascii="Times New Roman" w:hAnsi="Times New Roman"/>
                <w:sz w:val="24"/>
                <w:szCs w:val="24"/>
              </w:rPr>
              <w:t xml:space="preserve">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tc>
      </w:tr>
      <w:tr w:rsidR="00023286" w:rsidRPr="005F4E08" w:rsidTr="009A6513">
        <w:trPr>
          <w:cantSplit/>
        </w:trPr>
        <w:tc>
          <w:tcPr>
            <w:tcW w:w="616" w:type="dxa"/>
            <w:vAlign w:val="center"/>
          </w:tcPr>
          <w:p w:rsidR="00023286" w:rsidRPr="005F4E08" w:rsidRDefault="00023286" w:rsidP="00023286">
            <w:pPr>
              <w:spacing w:after="0"/>
              <w:jc w:val="center"/>
              <w:rPr>
                <w:rFonts w:ascii="Times New Roman" w:hAnsi="Times New Roman"/>
                <w:sz w:val="24"/>
                <w:szCs w:val="24"/>
              </w:rPr>
            </w:pPr>
            <w:r w:rsidRPr="005F4E08">
              <w:rPr>
                <w:rFonts w:ascii="Times New Roman" w:hAnsi="Times New Roman"/>
                <w:sz w:val="24"/>
                <w:szCs w:val="24"/>
              </w:rPr>
              <w:t>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известен результат разностного сравнения</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известен результат кратного сравнения</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известен результат кратного сравнения</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Учимся решать задачи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 решение текстовой задачи.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2</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 Построения геометрической фигуры. Поиск, обнаружение и устранение ошибок логического и арифметического характера.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Алгоритм умножения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Поупражняемся в вычислениях столбиком</w:t>
            </w:r>
          </w:p>
        </w:tc>
        <w:tc>
          <w:tcPr>
            <w:tcW w:w="9778" w:type="dxa"/>
          </w:tcPr>
          <w:p w:rsidR="00023286" w:rsidRPr="005F4E08" w:rsidRDefault="00023286" w:rsidP="00023286">
            <w:pPr>
              <w:spacing w:after="0"/>
              <w:jc w:val="both"/>
              <w:rPr>
                <w:rFonts w:ascii="Times New Roman" w:hAnsi="Times New Roman"/>
                <w:sz w:val="24"/>
                <w:szCs w:val="24"/>
              </w:rPr>
            </w:pPr>
            <w:r w:rsidRPr="005F4E08">
              <w:rPr>
                <w:rFonts w:ascii="Times New Roman" w:hAnsi="Times New Roman"/>
                <w:color w:val="000000"/>
                <w:sz w:val="24"/>
                <w:szCs w:val="24"/>
              </w:rPr>
              <w:t>заинтересованность в приобретении и расширении знаний и способов действий</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контролирование своей деятельности по ходу выполнения учебно-практических задач</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 соседом по парте</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овладение общими приемами решения задач нового вида</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Тысяча тысяч; или миллион</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spacing w:after="0"/>
              <w:jc w:val="center"/>
              <w:rPr>
                <w:rFonts w:ascii="Times New Roman" w:hAnsi="Times New Roman"/>
                <w:sz w:val="24"/>
                <w:szCs w:val="24"/>
              </w:rPr>
            </w:pPr>
            <w:r w:rsidRPr="005F4E08">
              <w:rPr>
                <w:rFonts w:ascii="Times New Roman" w:hAnsi="Times New Roman"/>
                <w:sz w:val="24"/>
                <w:szCs w:val="24"/>
              </w:rPr>
              <w:lastRenderedPageBreak/>
              <w:t>14</w:t>
            </w:r>
          </w:p>
        </w:tc>
        <w:tc>
          <w:tcPr>
            <w:tcW w:w="2364" w:type="dxa"/>
            <w:vAlign w:val="center"/>
          </w:tcPr>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Разряд единиц миллионов и класс миллионов</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spacing w:after="0"/>
              <w:jc w:val="center"/>
              <w:rPr>
                <w:rFonts w:ascii="Times New Roman" w:hAnsi="Times New Roman"/>
                <w:sz w:val="24"/>
                <w:szCs w:val="24"/>
              </w:rPr>
            </w:pPr>
            <w:r w:rsidRPr="005F4E08">
              <w:rPr>
                <w:rFonts w:ascii="Times New Roman" w:hAnsi="Times New Roman"/>
                <w:sz w:val="24"/>
                <w:szCs w:val="24"/>
              </w:rPr>
              <w:t>15</w:t>
            </w:r>
          </w:p>
        </w:tc>
        <w:tc>
          <w:tcPr>
            <w:tcW w:w="2364" w:type="dxa"/>
            <w:vAlign w:val="center"/>
          </w:tcPr>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Когда трех классов для записи числа недостаточно</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spacing w:after="0"/>
              <w:jc w:val="center"/>
              <w:rPr>
                <w:rFonts w:ascii="Times New Roman" w:hAnsi="Times New Roman"/>
                <w:sz w:val="24"/>
                <w:szCs w:val="24"/>
              </w:rPr>
            </w:pPr>
            <w:r w:rsidRPr="005F4E08">
              <w:rPr>
                <w:rFonts w:ascii="Times New Roman" w:hAnsi="Times New Roman"/>
                <w:sz w:val="24"/>
                <w:szCs w:val="24"/>
              </w:rPr>
              <w:t>16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Поупражняемся в сравнении чисел и повторим </w:t>
            </w:r>
            <w:proofErr w:type="gramStart"/>
            <w:r w:rsidRPr="005F4E08">
              <w:rPr>
                <w:rFonts w:ascii="Times New Roman" w:hAnsi="Times New Roman"/>
                <w:sz w:val="24"/>
                <w:szCs w:val="24"/>
              </w:rPr>
              <w:t>пройденное</w:t>
            </w:r>
            <w:proofErr w:type="gramEnd"/>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Может ли величина изменяться?</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
                <w:sz w:val="24"/>
                <w:szCs w:val="24"/>
              </w:rPr>
              <w:t>про</w:t>
            </w:r>
            <w:r w:rsidRPr="005F4E08">
              <w:rPr>
                <w:rFonts w:ascii="Times New Roman" w:hAnsi="Times New Roman"/>
                <w:sz w:val="24"/>
                <w:szCs w:val="24"/>
              </w:rPr>
              <w:t>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Описание явлений и событий с использованием величин.</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Всегда ли математическое выражение является числовым?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Зависимость между величинами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Описание явлений и событий с использованием величин.</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20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Поупражняемся в нахождении значений зависимой величины</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Описание явлений и событий с использованием величин.</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21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3</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22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Стоимость единицы товара; или цена</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у</w:t>
            </w:r>
            <w:r w:rsidRPr="005F4E08">
              <w:rPr>
                <w:rFonts w:ascii="Times New Roman" w:hAnsi="Times New Roman"/>
                <w:sz w:val="24"/>
                <w:szCs w:val="24"/>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Планирование решения задачи.</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23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Стоимость единицы товара; или цена</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у</w:t>
            </w:r>
            <w:r w:rsidRPr="005F4E08">
              <w:rPr>
                <w:rFonts w:ascii="Times New Roman" w:hAnsi="Times New Roman"/>
                <w:sz w:val="24"/>
                <w:szCs w:val="24"/>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Планирование решения задачи.</w:t>
            </w:r>
          </w:p>
          <w:p w:rsidR="00023286" w:rsidRDefault="00023286" w:rsidP="00023286">
            <w:pPr>
              <w:spacing w:after="0"/>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24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цена постоянна</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у</w:t>
            </w:r>
            <w:r w:rsidRPr="005F4E08">
              <w:rPr>
                <w:rFonts w:ascii="Times New Roman" w:hAnsi="Times New Roman"/>
                <w:sz w:val="24"/>
                <w:szCs w:val="24"/>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Планирование решения задачи.</w:t>
            </w:r>
          </w:p>
          <w:p w:rsidR="00023286" w:rsidRDefault="00023286" w:rsidP="00023286">
            <w:pPr>
              <w:spacing w:after="0"/>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25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Учимся решать задачи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у</w:t>
            </w:r>
            <w:r w:rsidRPr="005F4E08">
              <w:rPr>
                <w:rFonts w:ascii="Times New Roman" w:hAnsi="Times New Roman"/>
                <w:sz w:val="24"/>
                <w:szCs w:val="24"/>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Планирование решения задачи.</w:t>
            </w:r>
          </w:p>
          <w:p w:rsidR="00023286" w:rsidRDefault="00023286" w:rsidP="00023286">
            <w:pPr>
              <w:spacing w:after="0"/>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26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4</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
                <w:sz w:val="24"/>
                <w:szCs w:val="24"/>
              </w:rPr>
              <w:t>уче</w:t>
            </w:r>
            <w:r w:rsidRPr="005F4E08">
              <w:rPr>
                <w:rFonts w:ascii="Times New Roman" w:hAnsi="Times New Roman"/>
                <w:sz w:val="24"/>
                <w:szCs w:val="24"/>
              </w:rPr>
              <w:t>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у</w:t>
            </w:r>
            <w:r w:rsidRPr="005F4E08">
              <w:rPr>
                <w:rFonts w:ascii="Times New Roman" w:hAnsi="Times New Roman"/>
                <w:sz w:val="24"/>
                <w:szCs w:val="24"/>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w:t>
            </w:r>
          </w:p>
        </w:tc>
      </w:tr>
      <w:tr w:rsidR="00023286" w:rsidRPr="005F4E08" w:rsidTr="009A6513">
        <w:trPr>
          <w:cantSplit/>
          <w:trHeight w:val="2690"/>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27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Деление нацело и деление с остатком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у</w:t>
            </w:r>
            <w:r w:rsidRPr="005F4E08">
              <w:rPr>
                <w:rFonts w:ascii="Times New Roman" w:hAnsi="Times New Roman"/>
                <w:sz w:val="24"/>
                <w:szCs w:val="24"/>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Height w:val="1414"/>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28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Неполное частное и остаток</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29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Остаток и делитель</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30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остаток равен 0</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31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делимое меньше делителя</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32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Деление с остатком и вычитание</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33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Какой остаток может получиться при делении на 2?</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34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Какой остаток может получиться при делении на 2?</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35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Поупражняемся в вычислениях и повторим </w:t>
            </w:r>
            <w:proofErr w:type="gramStart"/>
            <w:r w:rsidRPr="005F4E08">
              <w:rPr>
                <w:rFonts w:ascii="Times New Roman" w:hAnsi="Times New Roman"/>
                <w:sz w:val="24"/>
                <w:szCs w:val="24"/>
              </w:rPr>
              <w:t>пройденное</w:t>
            </w:r>
            <w:proofErr w:type="gramEnd"/>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Сбор, обобщение и представление данных. Полученных в ходе самостоятельно проведённых наблюдений, опросов, поисков.</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36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Запись деления с остатком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проявление познавательной инициативы в оказании помощи соседу по парте, развитие готовности к сотрудничеству</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применение общего алгоритма вычислений в практической деятельности</w:t>
            </w:r>
          </w:p>
          <w:p w:rsidR="00023286" w:rsidRPr="005F4E08" w:rsidRDefault="00023286" w:rsidP="00023286">
            <w:pPr>
              <w:spacing w:after="0"/>
              <w:jc w:val="both"/>
              <w:rPr>
                <w:rFonts w:ascii="Times New Roman" w:hAnsi="Times New Roman"/>
                <w:bCs/>
                <w:sz w:val="24"/>
                <w:szCs w:val="24"/>
              </w:rPr>
            </w:pPr>
            <w:r w:rsidRPr="005F4E08">
              <w:rPr>
                <w:rFonts w:ascii="Times New Roman" w:hAnsi="Times New Roman"/>
                <w:sz w:val="24"/>
                <w:szCs w:val="24"/>
              </w:rPr>
              <w:t>осуществление «диалога с автором», сотрудничество с</w:t>
            </w:r>
            <w:r w:rsidRPr="005F4E08">
              <w:rPr>
                <w:rFonts w:ascii="Times New Roman" w:hAnsi="Times New Roman"/>
                <w:bCs/>
                <w:sz w:val="24"/>
                <w:szCs w:val="24"/>
              </w:rPr>
              <w:t xml:space="preserve"> учителем и сверстниками</w:t>
            </w:r>
            <w:r w:rsidRPr="005F4E08">
              <w:rPr>
                <w:rStyle w:val="c1c3"/>
                <w:rFonts w:ascii="Times New Roman" w:hAnsi="Times New Roman"/>
                <w:sz w:val="24"/>
                <w:szCs w:val="24"/>
              </w:rPr>
              <w:t xml:space="preserve"> в поиске информации, способов решения учебной задачи</w:t>
            </w:r>
          </w:p>
          <w:p w:rsidR="00023286" w:rsidRPr="005F4E08" w:rsidRDefault="00023286" w:rsidP="00023286">
            <w:pPr>
              <w:rPr>
                <w:rFonts w:ascii="Times New Roman" w:hAnsi="Times New Roman"/>
                <w:sz w:val="24"/>
                <w:szCs w:val="24"/>
              </w:rPr>
            </w:pPr>
            <w:r w:rsidRPr="005F4E08">
              <w:rPr>
                <w:rFonts w:ascii="Times New Roman" w:hAnsi="Times New Roman"/>
                <w:iCs/>
                <w:sz w:val="24"/>
                <w:szCs w:val="24"/>
              </w:rPr>
              <w:t>проводить сравнение, классификации,</w:t>
            </w:r>
            <w:r w:rsidRPr="005F4E08">
              <w:rPr>
                <w:rFonts w:ascii="Times New Roman" w:hAnsi="Times New Roman"/>
                <w:sz w:val="24"/>
                <w:szCs w:val="24"/>
              </w:rPr>
              <w:t xml:space="preserve"> выбирая наиболее эффективный способ решения  или верное  решение (правильный ответ)</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37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Способ поразрядного нахождения результата деления</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38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Поупражняемся в делении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39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5</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Обнаружение математических зависимостей в окружающей действительности.</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Разрешение житейских ситуаций</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 xml:space="preserve"> требующих умения находить  геометрические величины (планировка, разметка)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40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Вычисления с помощью калькулятора </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41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Час, минута и секунда</w:t>
            </w:r>
          </w:p>
        </w:tc>
        <w:tc>
          <w:tcPr>
            <w:tcW w:w="9778" w:type="dxa"/>
          </w:tcPr>
          <w:p w:rsidR="00023286" w:rsidRPr="005F4E08" w:rsidRDefault="00023286" w:rsidP="00023286">
            <w:pPr>
              <w:spacing w:after="0"/>
              <w:jc w:val="both"/>
              <w:rPr>
                <w:rFonts w:ascii="Times New Roman" w:hAnsi="Times New Roman"/>
                <w:b/>
                <w:sz w:val="24"/>
                <w:szCs w:val="24"/>
              </w:rPr>
            </w:pPr>
            <w:r w:rsidRPr="005F4E08">
              <w:rPr>
                <w:rStyle w:val="FontStyle28"/>
                <w:sz w:val="24"/>
                <w:szCs w:val="24"/>
              </w:rPr>
              <w:t xml:space="preserve">овладение общим представлением о рациональной организации мыслительной </w:t>
            </w:r>
            <w:proofErr w:type="spellStart"/>
            <w:r w:rsidRPr="005F4E08">
              <w:rPr>
                <w:rStyle w:val="FontStyle28"/>
                <w:sz w:val="24"/>
                <w:szCs w:val="24"/>
              </w:rPr>
              <w:t>деятельностив</w:t>
            </w:r>
            <w:proofErr w:type="spellEnd"/>
            <w:r w:rsidRPr="005F4E08">
              <w:rPr>
                <w:rStyle w:val="FontStyle28"/>
                <w:sz w:val="24"/>
                <w:szCs w:val="24"/>
              </w:rPr>
              <w:t xml:space="preserve"> сотрудничестве с учителем, классом находить </w:t>
            </w:r>
            <w:proofErr w:type="gramStart"/>
            <w:r w:rsidRPr="005F4E08">
              <w:rPr>
                <w:rStyle w:val="FontStyle28"/>
                <w:sz w:val="24"/>
                <w:szCs w:val="24"/>
              </w:rPr>
              <w:t>рациональный</w:t>
            </w:r>
            <w:proofErr w:type="gramEnd"/>
            <w:r w:rsidRPr="005F4E08">
              <w:rPr>
                <w:rStyle w:val="FontStyle28"/>
                <w:sz w:val="24"/>
                <w:szCs w:val="24"/>
              </w:rPr>
              <w:t xml:space="preserve"> </w:t>
            </w:r>
            <w:proofErr w:type="spellStart"/>
            <w:r w:rsidRPr="005F4E08">
              <w:rPr>
                <w:rStyle w:val="FontStyle28"/>
                <w:sz w:val="24"/>
                <w:szCs w:val="24"/>
              </w:rPr>
              <w:t>способрешения</w:t>
            </w:r>
            <w:proofErr w:type="spellEnd"/>
            <w:r w:rsidRPr="005F4E08">
              <w:rPr>
                <w:rStyle w:val="FontStyle28"/>
                <w:sz w:val="24"/>
                <w:szCs w:val="24"/>
              </w:rPr>
              <w:t xml:space="preserve"> </w:t>
            </w:r>
            <w:proofErr w:type="spellStart"/>
            <w:r w:rsidRPr="005F4E08">
              <w:rPr>
                <w:rStyle w:val="FontStyle28"/>
                <w:sz w:val="24"/>
                <w:szCs w:val="24"/>
              </w:rPr>
              <w:t>учебнойзадачи</w:t>
            </w:r>
            <w:r w:rsidRPr="005F4E08">
              <w:rPr>
                <w:rFonts w:ascii="Times New Roman" w:hAnsi="Times New Roman"/>
                <w:sz w:val="24"/>
                <w:szCs w:val="24"/>
              </w:rPr>
              <w:t>аргументировать</w:t>
            </w:r>
            <w:proofErr w:type="spellEnd"/>
            <w:r w:rsidRPr="005F4E08">
              <w:rPr>
                <w:rFonts w:ascii="Times New Roman" w:hAnsi="Times New Roman"/>
                <w:sz w:val="24"/>
                <w:szCs w:val="24"/>
              </w:rPr>
              <w:t xml:space="preserve">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создавать и преобразовывать модели и схемы для решения задач</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Описание явлений и событий с использованием величин.</w:t>
            </w:r>
          </w:p>
        </w:tc>
      </w:tr>
      <w:tr w:rsidR="00023286" w:rsidRPr="005F4E08" w:rsidTr="009A6513">
        <w:trPr>
          <w:cantSplit/>
          <w:trHeight w:val="1781"/>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42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Кто или что движется быстрее?</w:t>
            </w:r>
          </w:p>
        </w:tc>
        <w:tc>
          <w:tcPr>
            <w:tcW w:w="9778" w:type="dxa"/>
          </w:tcPr>
          <w:p w:rsidR="00023286" w:rsidRPr="005F4E08" w:rsidRDefault="00023286" w:rsidP="00023286">
            <w:pPr>
              <w:spacing w:after="0"/>
              <w:jc w:val="both"/>
              <w:rPr>
                <w:rFonts w:ascii="Times New Roman" w:hAnsi="Times New Roman"/>
                <w:b/>
                <w:sz w:val="24"/>
                <w:szCs w:val="24"/>
              </w:rPr>
            </w:pPr>
            <w:r w:rsidRPr="005F4E08">
              <w:rPr>
                <w:rStyle w:val="FontStyle28"/>
                <w:sz w:val="24"/>
                <w:szCs w:val="24"/>
              </w:rPr>
              <w:t xml:space="preserve">овладение общим представлением о рациональной организации мыслительной деятельности в сотрудничестве с учителем, классом находить рациональный способ решения </w:t>
            </w:r>
            <w:proofErr w:type="spellStart"/>
            <w:r w:rsidRPr="005F4E08">
              <w:rPr>
                <w:rStyle w:val="FontStyle28"/>
                <w:sz w:val="24"/>
                <w:szCs w:val="24"/>
              </w:rPr>
              <w:t>учебнойзадачи</w:t>
            </w:r>
            <w:r w:rsidRPr="005F4E08">
              <w:rPr>
                <w:rFonts w:ascii="Times New Roman" w:hAnsi="Times New Roman"/>
                <w:sz w:val="24"/>
                <w:szCs w:val="24"/>
              </w:rPr>
              <w:t>аргументировать</w:t>
            </w:r>
            <w:proofErr w:type="spellEnd"/>
            <w:r w:rsidRPr="005F4E08">
              <w:rPr>
                <w:rFonts w:ascii="Times New Roman" w:hAnsi="Times New Roman"/>
                <w:sz w:val="24"/>
                <w:szCs w:val="24"/>
              </w:rPr>
              <w:t xml:space="preserve"> свою позицию и координировать её с позициями партнеров в совместной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создавать и преобразовывать модели и схемы для решения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43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Длина пути в единицу времени; или скорость</w:t>
            </w:r>
          </w:p>
        </w:tc>
        <w:tc>
          <w:tcPr>
            <w:tcW w:w="9778" w:type="dxa"/>
          </w:tcPr>
          <w:p w:rsidR="00023286" w:rsidRPr="005F4E08" w:rsidRDefault="00023286" w:rsidP="00023286">
            <w:pPr>
              <w:spacing w:after="0"/>
              <w:jc w:val="both"/>
              <w:rPr>
                <w:rFonts w:ascii="Times New Roman" w:hAnsi="Times New Roman"/>
                <w:sz w:val="24"/>
                <w:szCs w:val="24"/>
              </w:rPr>
            </w:pPr>
            <w:r w:rsidRPr="005F4E08">
              <w:rPr>
                <w:rStyle w:val="FontStyle28"/>
                <w:sz w:val="24"/>
                <w:szCs w:val="24"/>
              </w:rPr>
              <w:t xml:space="preserve">овладение общим представлением о рациональной организации мыслительной </w:t>
            </w:r>
            <w:proofErr w:type="spellStart"/>
            <w:r w:rsidRPr="005F4E08">
              <w:rPr>
                <w:rStyle w:val="FontStyle28"/>
                <w:sz w:val="24"/>
                <w:szCs w:val="24"/>
              </w:rPr>
              <w:t>деятельностив</w:t>
            </w:r>
            <w:proofErr w:type="spellEnd"/>
            <w:r w:rsidRPr="005F4E08">
              <w:rPr>
                <w:rStyle w:val="FontStyle28"/>
                <w:sz w:val="24"/>
                <w:szCs w:val="24"/>
              </w:rPr>
              <w:t xml:space="preserve"> сотрудничестве с учителем, классом находить </w:t>
            </w:r>
            <w:proofErr w:type="gramStart"/>
            <w:r w:rsidRPr="005F4E08">
              <w:rPr>
                <w:rStyle w:val="FontStyle28"/>
                <w:sz w:val="24"/>
                <w:szCs w:val="24"/>
              </w:rPr>
              <w:t>рациональный</w:t>
            </w:r>
            <w:proofErr w:type="gramEnd"/>
            <w:r w:rsidRPr="005F4E08">
              <w:rPr>
                <w:rStyle w:val="FontStyle28"/>
                <w:sz w:val="24"/>
                <w:szCs w:val="24"/>
              </w:rPr>
              <w:t xml:space="preserve"> </w:t>
            </w:r>
            <w:proofErr w:type="spellStart"/>
            <w:r w:rsidRPr="005F4E08">
              <w:rPr>
                <w:rStyle w:val="FontStyle28"/>
                <w:sz w:val="24"/>
                <w:szCs w:val="24"/>
              </w:rPr>
              <w:t>способрешенияучебнойзадачи</w:t>
            </w:r>
            <w:r w:rsidRPr="005F4E08">
              <w:rPr>
                <w:rFonts w:ascii="Times New Roman" w:hAnsi="Times New Roman"/>
                <w:sz w:val="24"/>
                <w:szCs w:val="24"/>
              </w:rPr>
              <w:t>аргументировать</w:t>
            </w:r>
            <w:proofErr w:type="spellEnd"/>
            <w:r w:rsidRPr="005F4E08">
              <w:rPr>
                <w:rFonts w:ascii="Times New Roman" w:hAnsi="Times New Roman"/>
                <w:sz w:val="24"/>
                <w:szCs w:val="24"/>
              </w:rPr>
              <w:t xml:space="preserve"> свою позицию и координировать её с позициями партнеров в совместной </w:t>
            </w:r>
            <w:proofErr w:type="spellStart"/>
            <w:r w:rsidRPr="005F4E08">
              <w:rPr>
                <w:rFonts w:ascii="Times New Roman" w:hAnsi="Times New Roman"/>
                <w:sz w:val="24"/>
                <w:szCs w:val="24"/>
              </w:rPr>
              <w:t>деятельностисоздавать</w:t>
            </w:r>
            <w:proofErr w:type="spellEnd"/>
            <w:r w:rsidRPr="005F4E08">
              <w:rPr>
                <w:rFonts w:ascii="Times New Roman" w:hAnsi="Times New Roman"/>
                <w:sz w:val="24"/>
                <w:szCs w:val="24"/>
              </w:rPr>
              <w:t xml:space="preserve"> и преобразовывать модели и схемы для решения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44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Учимся решать задачи</w:t>
            </w:r>
          </w:p>
        </w:tc>
        <w:tc>
          <w:tcPr>
            <w:tcW w:w="9778" w:type="dxa"/>
          </w:tcPr>
          <w:p w:rsidR="00023286" w:rsidRPr="005F4E08" w:rsidRDefault="00023286" w:rsidP="00023286">
            <w:pPr>
              <w:rPr>
                <w:rFonts w:ascii="Times New Roman" w:hAnsi="Times New Roman"/>
                <w:sz w:val="24"/>
                <w:szCs w:val="24"/>
              </w:rPr>
            </w:pPr>
            <w:r w:rsidRPr="005F4E08">
              <w:rPr>
                <w:rStyle w:val="FontStyle28"/>
                <w:sz w:val="24"/>
                <w:szCs w:val="24"/>
              </w:rPr>
              <w:t xml:space="preserve">овладение общим представлением о рациональной организации мыслительной деятельности в сотрудничестве с учителем, классом находить рациональный способ решения учебной задачи </w:t>
            </w: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 создавать и преобразовывать модели и схемы для решения задач</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Планирование решения задачи, выполнение задание на измерение, вычисление.</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45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6</w:t>
            </w:r>
          </w:p>
        </w:tc>
        <w:tc>
          <w:tcPr>
            <w:tcW w:w="9778" w:type="dxa"/>
          </w:tcPr>
          <w:p w:rsidR="00023286" w:rsidRPr="005F4E08" w:rsidRDefault="00023286" w:rsidP="00023286">
            <w:pPr>
              <w:spacing w:after="0"/>
              <w:jc w:val="both"/>
              <w:rPr>
                <w:rFonts w:ascii="Times New Roman" w:hAnsi="Times New Roman"/>
                <w:b/>
                <w:sz w:val="24"/>
                <w:szCs w:val="24"/>
              </w:rPr>
            </w:pPr>
            <w:r w:rsidRPr="005F4E08">
              <w:rPr>
                <w:rStyle w:val="FontStyle28"/>
                <w:sz w:val="24"/>
                <w:szCs w:val="24"/>
              </w:rPr>
              <w:t>овладение общим представлением о рациональной организации мыслительной деятельности</w:t>
            </w:r>
          </w:p>
          <w:p w:rsidR="00023286" w:rsidRPr="005F4E08" w:rsidRDefault="00023286" w:rsidP="00023286">
            <w:pPr>
              <w:spacing w:after="0"/>
              <w:rPr>
                <w:rFonts w:ascii="Times New Roman" w:hAnsi="Times New Roman"/>
                <w:i/>
                <w:iCs/>
                <w:sz w:val="24"/>
                <w:szCs w:val="24"/>
              </w:rPr>
            </w:pPr>
            <w:r w:rsidRPr="005F4E08">
              <w:rPr>
                <w:rStyle w:val="FontStyle28"/>
                <w:sz w:val="24"/>
                <w:szCs w:val="24"/>
              </w:rPr>
              <w:t xml:space="preserve">в сотрудничестве с учителем, классом находить рациональный способ решения </w:t>
            </w:r>
            <w:proofErr w:type="spellStart"/>
            <w:r w:rsidRPr="005F4E08">
              <w:rPr>
                <w:rStyle w:val="FontStyle28"/>
                <w:sz w:val="24"/>
                <w:szCs w:val="24"/>
              </w:rPr>
              <w:t>учебнойзадачи</w:t>
            </w:r>
            <w:proofErr w:type="spellEnd"/>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создавать и преобразовывать модели и схемы для решения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Сбор, обобщение и представление данных. Полученных в ходе самостоятельно проведённых наблюдений, опросов, поисков.</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46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Какой сосуд вмещает больше?</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47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Литр. Сколько литров?</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i/>
                <w:iCs/>
                <w:sz w:val="24"/>
                <w:szCs w:val="24"/>
              </w:rPr>
            </w:pPr>
            <w:r w:rsidRPr="005F4E08">
              <w:rPr>
                <w:rStyle w:val="FontStyle28"/>
                <w:sz w:val="24"/>
                <w:szCs w:val="24"/>
              </w:rPr>
              <w:t xml:space="preserve">на основе вариантов решения практических задач под руководством учителя делать выводы о свойствах </w:t>
            </w:r>
            <w:proofErr w:type="spellStart"/>
            <w:r w:rsidRPr="005F4E08">
              <w:rPr>
                <w:rStyle w:val="FontStyle28"/>
                <w:sz w:val="24"/>
                <w:szCs w:val="24"/>
              </w:rPr>
              <w:t>изучаемыхобъектов</w:t>
            </w:r>
            <w:proofErr w:type="spellEnd"/>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48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Вместимость и объем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i/>
                <w:iCs/>
                <w:sz w:val="24"/>
                <w:szCs w:val="24"/>
              </w:rPr>
            </w:pPr>
            <w:r w:rsidRPr="005F4E08">
              <w:rPr>
                <w:rStyle w:val="FontStyle28"/>
                <w:sz w:val="24"/>
                <w:szCs w:val="24"/>
              </w:rPr>
              <w:t>на основе вариантов решения практических задач под руководством учителя делать выводы о свойствах изучаемых</w:t>
            </w:r>
            <w:r w:rsidR="00FA264F">
              <w:rPr>
                <w:rStyle w:val="FontStyle28"/>
                <w:sz w:val="24"/>
                <w:szCs w:val="24"/>
              </w:rPr>
              <w:t xml:space="preserve"> </w:t>
            </w:r>
            <w:r w:rsidRPr="005F4E08">
              <w:rPr>
                <w:rStyle w:val="FontStyle28"/>
                <w:sz w:val="24"/>
                <w:szCs w:val="24"/>
              </w:rPr>
              <w:t>объектов</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w:t>
            </w:r>
            <w:r w:rsidR="00FA264F">
              <w:rPr>
                <w:rFonts w:ascii="Times New Roman" w:hAnsi="Times New Roman"/>
                <w:sz w:val="24"/>
                <w:szCs w:val="24"/>
              </w:rPr>
              <w:t xml:space="preserve"> </w:t>
            </w:r>
            <w:r w:rsidRPr="005F4E08">
              <w:rPr>
                <w:rFonts w:ascii="Times New Roman" w:hAnsi="Times New Roman"/>
                <w:sz w:val="24"/>
                <w:szCs w:val="24"/>
              </w:rPr>
              <w:t xml:space="preserve">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49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Вместимость и объем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i/>
                <w:iCs/>
                <w:sz w:val="24"/>
                <w:szCs w:val="24"/>
              </w:rPr>
            </w:pPr>
            <w:r w:rsidRPr="005F4E08">
              <w:rPr>
                <w:rStyle w:val="FontStyle28"/>
                <w:sz w:val="24"/>
                <w:szCs w:val="24"/>
              </w:rPr>
              <w:t>на основе вариантов решения практических задач под руководством учителя делать выводы о свойствах изучаемых</w:t>
            </w:r>
            <w:r w:rsidR="00FA264F">
              <w:rPr>
                <w:rStyle w:val="FontStyle28"/>
                <w:sz w:val="24"/>
                <w:szCs w:val="24"/>
              </w:rPr>
              <w:t xml:space="preserve"> </w:t>
            </w:r>
            <w:r w:rsidRPr="005F4E08">
              <w:rPr>
                <w:rStyle w:val="FontStyle28"/>
                <w:sz w:val="24"/>
                <w:szCs w:val="24"/>
              </w:rPr>
              <w:t>объектов</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50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Кубический сантиметр и измерение объема</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готовность ученика целенаправленно использовать математические знания в учении и в повседневной жизни </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самостоятельное выделение и формулирование познавательной цели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bCs/>
                <w:sz w:val="24"/>
                <w:szCs w:val="24"/>
              </w:rPr>
              <w:t>осуществление учебного сотрудничества с учителем и сверстниками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выявление рационального способа решения математических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51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Кубический дециметр и кубический сантиметр</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52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Кубический дециметр и литр</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53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Литр и килограмм </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54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Разные задачи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55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Разные задачи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56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Поупражняемся в измерении объема</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i/>
                <w:iCs/>
                <w:sz w:val="24"/>
                <w:szCs w:val="24"/>
              </w:rPr>
            </w:pPr>
            <w:r w:rsidRPr="005F4E08">
              <w:rPr>
                <w:rStyle w:val="FontStyle28"/>
                <w:sz w:val="24"/>
                <w:szCs w:val="24"/>
              </w:rPr>
              <w:t xml:space="preserve">на основе вариантов решения практических задач под руководством учителя делать выводы о свойствах </w:t>
            </w:r>
            <w:proofErr w:type="spellStart"/>
            <w:r w:rsidRPr="005F4E08">
              <w:rPr>
                <w:rStyle w:val="FontStyle28"/>
                <w:sz w:val="24"/>
                <w:szCs w:val="24"/>
              </w:rPr>
              <w:t>изучаемыхобъектов</w:t>
            </w:r>
            <w:proofErr w:type="spellEnd"/>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57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7</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i/>
                <w:iCs/>
                <w:sz w:val="24"/>
                <w:szCs w:val="24"/>
              </w:rPr>
            </w:pPr>
            <w:r w:rsidRPr="005F4E08">
              <w:rPr>
                <w:rStyle w:val="FontStyle28"/>
                <w:sz w:val="24"/>
                <w:szCs w:val="24"/>
              </w:rPr>
              <w:t xml:space="preserve">на основе вариантов решения практических задач под руководством учителя делать выводы о свойствах </w:t>
            </w:r>
            <w:proofErr w:type="spellStart"/>
            <w:r w:rsidRPr="005F4E08">
              <w:rPr>
                <w:rStyle w:val="FontStyle28"/>
                <w:sz w:val="24"/>
                <w:szCs w:val="24"/>
              </w:rPr>
              <w:t>изучаемыхобъектов</w:t>
            </w:r>
            <w:proofErr w:type="spellEnd"/>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адекватно использовать речь для планирования и регуляции своего действия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Поиск, обнаружение и устранение ошибок логического и арифметического характера.</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Сбор, обобщение и представление данных. Полученных в ходе самостоятельно проведённых наблюдений, опросов, поисков.</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58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Кто выполнил большую работу?</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59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Производительность – это скорость выполнения работы</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60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Производительность – это скорость выполнения работы</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61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Учимся решать задачи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Прогнозирование результата вычислений, решения задач</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62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8</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устойчивого познавательного интереса к новым общим способам решения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с</w:t>
            </w:r>
            <w:r w:rsidRPr="005F4E08">
              <w:rPr>
                <w:rFonts w:ascii="Times New Roman" w:hAnsi="Times New Roman"/>
                <w:sz w:val="24"/>
                <w:szCs w:val="24"/>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овладение основами логического и алгоритмического мышления, пространственного воображения и математической речи, основами </w:t>
            </w:r>
            <w:proofErr w:type="spellStart"/>
            <w:r w:rsidRPr="005F4E08">
              <w:rPr>
                <w:rFonts w:ascii="Times New Roman" w:hAnsi="Times New Roman"/>
                <w:sz w:val="24"/>
                <w:szCs w:val="24"/>
              </w:rPr>
              <w:t>счёта</w:t>
            </w:r>
            <w:proofErr w:type="gramStart"/>
            <w:r w:rsidRPr="005F4E08">
              <w:rPr>
                <w:rFonts w:ascii="Times New Roman" w:hAnsi="Times New Roman"/>
                <w:sz w:val="24"/>
                <w:szCs w:val="24"/>
              </w:rPr>
              <w:t>,и</w:t>
            </w:r>
            <w:proofErr w:type="gramEnd"/>
            <w:r w:rsidRPr="005F4E08">
              <w:rPr>
                <w:rFonts w:ascii="Times New Roman" w:hAnsi="Times New Roman"/>
                <w:sz w:val="24"/>
                <w:szCs w:val="24"/>
              </w:rPr>
              <w:t>змерения</w:t>
            </w:r>
            <w:proofErr w:type="spellEnd"/>
            <w:r w:rsidRPr="005F4E08">
              <w:rPr>
                <w:rFonts w:ascii="Times New Roman" w:hAnsi="Times New Roman"/>
                <w:sz w:val="24"/>
                <w:szCs w:val="24"/>
              </w:rPr>
              <w:t xml:space="preserve">, прикидки </w:t>
            </w:r>
            <w:proofErr w:type="spellStart"/>
            <w:r w:rsidRPr="005F4E08">
              <w:rPr>
                <w:rFonts w:ascii="Times New Roman" w:hAnsi="Times New Roman"/>
                <w:sz w:val="24"/>
                <w:szCs w:val="24"/>
              </w:rPr>
              <w:t>результатаи</w:t>
            </w:r>
            <w:proofErr w:type="spellEnd"/>
            <w:r w:rsidRPr="005F4E08">
              <w:rPr>
                <w:rFonts w:ascii="Times New Roman" w:hAnsi="Times New Roman"/>
                <w:sz w:val="24"/>
                <w:szCs w:val="24"/>
              </w:rPr>
              <w:t xml:space="preserve"> его оценки, наглядного представления данных в разной форме (таблицы, схемы, диаграммы),записи и выполнения алгоритмов</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Поиск, обнаружение и устранение ошибок логического и арифметического характера.</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Сбор, обобщение и представление данных. Полученных в ходе самостоятельно проведённых наблюдений, опросов, поисков.</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63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Отрезки; соединяющие вершины многоугольника</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устойчивого познавательного интереса к новым общим способам решения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с</w:t>
            </w:r>
            <w:r w:rsidRPr="005F4E08">
              <w:rPr>
                <w:rFonts w:ascii="Times New Roman" w:hAnsi="Times New Roman"/>
                <w:sz w:val="24"/>
                <w:szCs w:val="24"/>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овладение основами логического и алгоритмического мышления, пространственного воображения и математической речи, основами </w:t>
            </w:r>
            <w:proofErr w:type="spellStart"/>
            <w:r w:rsidRPr="005F4E08">
              <w:rPr>
                <w:rFonts w:ascii="Times New Roman" w:hAnsi="Times New Roman"/>
                <w:sz w:val="24"/>
                <w:szCs w:val="24"/>
              </w:rPr>
              <w:t>счёта</w:t>
            </w:r>
            <w:proofErr w:type="gramStart"/>
            <w:r w:rsidRPr="005F4E08">
              <w:rPr>
                <w:rFonts w:ascii="Times New Roman" w:hAnsi="Times New Roman"/>
                <w:sz w:val="24"/>
                <w:szCs w:val="24"/>
              </w:rPr>
              <w:t>,и</w:t>
            </w:r>
            <w:proofErr w:type="gramEnd"/>
            <w:r w:rsidRPr="005F4E08">
              <w:rPr>
                <w:rFonts w:ascii="Times New Roman" w:hAnsi="Times New Roman"/>
                <w:sz w:val="24"/>
                <w:szCs w:val="24"/>
              </w:rPr>
              <w:t>змерения</w:t>
            </w:r>
            <w:proofErr w:type="spellEnd"/>
            <w:r w:rsidRPr="005F4E08">
              <w:rPr>
                <w:rFonts w:ascii="Times New Roman" w:hAnsi="Times New Roman"/>
                <w:sz w:val="24"/>
                <w:szCs w:val="24"/>
              </w:rPr>
              <w:t xml:space="preserve">, прикидки </w:t>
            </w:r>
            <w:proofErr w:type="spellStart"/>
            <w:r w:rsidRPr="005F4E08">
              <w:rPr>
                <w:rFonts w:ascii="Times New Roman" w:hAnsi="Times New Roman"/>
                <w:sz w:val="24"/>
                <w:szCs w:val="24"/>
              </w:rPr>
              <w:t>результатаи</w:t>
            </w:r>
            <w:proofErr w:type="spellEnd"/>
            <w:r w:rsidRPr="005F4E08">
              <w:rPr>
                <w:rFonts w:ascii="Times New Roman" w:hAnsi="Times New Roman"/>
                <w:sz w:val="24"/>
                <w:szCs w:val="24"/>
              </w:rPr>
              <w:t xml:space="preserve"> его оценки, наглядного представления данных в разной форме (таблицы, схемы, диаграммы),записи и выполнения алгоритмов</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Распознавание моделей геометрических фигур в окружающих предметах.</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64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Разбиение многоугольника на треугольники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устойчивого познавательного интереса к новым общим способам решения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с</w:t>
            </w:r>
            <w:r w:rsidRPr="005F4E08">
              <w:rPr>
                <w:rFonts w:ascii="Times New Roman" w:hAnsi="Times New Roman"/>
                <w:sz w:val="24"/>
                <w:szCs w:val="24"/>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овладение основами логического и алгоритмического мышления, пространственного воображения и математической речи, основами </w:t>
            </w:r>
            <w:proofErr w:type="spellStart"/>
            <w:r w:rsidRPr="005F4E08">
              <w:rPr>
                <w:rFonts w:ascii="Times New Roman" w:hAnsi="Times New Roman"/>
                <w:sz w:val="24"/>
                <w:szCs w:val="24"/>
              </w:rPr>
              <w:t>счёта</w:t>
            </w:r>
            <w:proofErr w:type="gramStart"/>
            <w:r w:rsidRPr="005F4E08">
              <w:rPr>
                <w:rFonts w:ascii="Times New Roman" w:hAnsi="Times New Roman"/>
                <w:sz w:val="24"/>
                <w:szCs w:val="24"/>
              </w:rPr>
              <w:t>,и</w:t>
            </w:r>
            <w:proofErr w:type="gramEnd"/>
            <w:r w:rsidRPr="005F4E08">
              <w:rPr>
                <w:rFonts w:ascii="Times New Roman" w:hAnsi="Times New Roman"/>
                <w:sz w:val="24"/>
                <w:szCs w:val="24"/>
              </w:rPr>
              <w:t>змерения</w:t>
            </w:r>
            <w:proofErr w:type="spellEnd"/>
            <w:r w:rsidRPr="005F4E08">
              <w:rPr>
                <w:rFonts w:ascii="Times New Roman" w:hAnsi="Times New Roman"/>
                <w:sz w:val="24"/>
                <w:szCs w:val="24"/>
              </w:rPr>
              <w:t xml:space="preserve">, прикидки </w:t>
            </w:r>
            <w:proofErr w:type="spellStart"/>
            <w:r w:rsidRPr="005F4E08">
              <w:rPr>
                <w:rFonts w:ascii="Times New Roman" w:hAnsi="Times New Roman"/>
                <w:sz w:val="24"/>
                <w:szCs w:val="24"/>
              </w:rPr>
              <w:t>результатаи</w:t>
            </w:r>
            <w:proofErr w:type="spellEnd"/>
            <w:r w:rsidRPr="005F4E08">
              <w:rPr>
                <w:rFonts w:ascii="Times New Roman" w:hAnsi="Times New Roman"/>
                <w:sz w:val="24"/>
                <w:szCs w:val="24"/>
              </w:rPr>
              <w:t xml:space="preserve"> его оценки, наглядного представления данных в разной форме (таблицы, схемы, диаграммы),записи и выполнения алгоритмов</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геометрических построений.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65</w:t>
            </w:r>
          </w:p>
        </w:tc>
        <w:tc>
          <w:tcPr>
            <w:tcW w:w="2364"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Подготовка к контрольной работе </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устойчивого познавательного интереса к новым общим способам решения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с</w:t>
            </w:r>
            <w:r w:rsidRPr="005F4E08">
              <w:rPr>
                <w:rFonts w:ascii="Times New Roman" w:hAnsi="Times New Roman"/>
                <w:sz w:val="24"/>
                <w:szCs w:val="24"/>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овладение основами логического и алгоритмического мышления, пространственного воображения и математической речи, основами </w:t>
            </w:r>
            <w:proofErr w:type="spellStart"/>
            <w:r w:rsidRPr="005F4E08">
              <w:rPr>
                <w:rFonts w:ascii="Times New Roman" w:hAnsi="Times New Roman"/>
                <w:sz w:val="24"/>
                <w:szCs w:val="24"/>
              </w:rPr>
              <w:t>счёта</w:t>
            </w:r>
            <w:proofErr w:type="gramStart"/>
            <w:r w:rsidRPr="005F4E08">
              <w:rPr>
                <w:rFonts w:ascii="Times New Roman" w:hAnsi="Times New Roman"/>
                <w:sz w:val="24"/>
                <w:szCs w:val="24"/>
              </w:rPr>
              <w:t>,и</w:t>
            </w:r>
            <w:proofErr w:type="gramEnd"/>
            <w:r w:rsidRPr="005F4E08">
              <w:rPr>
                <w:rFonts w:ascii="Times New Roman" w:hAnsi="Times New Roman"/>
                <w:sz w:val="24"/>
                <w:szCs w:val="24"/>
              </w:rPr>
              <w:t>змерения</w:t>
            </w:r>
            <w:proofErr w:type="spellEnd"/>
            <w:r w:rsidRPr="005F4E08">
              <w:rPr>
                <w:rFonts w:ascii="Times New Roman" w:hAnsi="Times New Roman"/>
                <w:sz w:val="24"/>
                <w:szCs w:val="24"/>
              </w:rPr>
              <w:t xml:space="preserve">, прикидки </w:t>
            </w:r>
            <w:proofErr w:type="spellStart"/>
            <w:r w:rsidRPr="005F4E08">
              <w:rPr>
                <w:rFonts w:ascii="Times New Roman" w:hAnsi="Times New Roman"/>
                <w:sz w:val="24"/>
                <w:szCs w:val="24"/>
              </w:rPr>
              <w:t>результатаи</w:t>
            </w:r>
            <w:proofErr w:type="spellEnd"/>
            <w:r w:rsidRPr="005F4E08">
              <w:rPr>
                <w:rFonts w:ascii="Times New Roman" w:hAnsi="Times New Roman"/>
                <w:sz w:val="24"/>
                <w:szCs w:val="24"/>
              </w:rPr>
              <w:t xml:space="preserve"> его оценки, наглядного представления данных в разной форме (таблицы, схемы, диаграммы),записи и выполнения алгоритмов</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Поиск, обнаружение и устранение ошибок логического и арифметического характера.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66</w:t>
            </w:r>
          </w:p>
        </w:tc>
        <w:tc>
          <w:tcPr>
            <w:tcW w:w="2364"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Подготовка к контрольной работе </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устойчивого познавательного интереса к новым общим способам решения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с</w:t>
            </w:r>
            <w:r w:rsidRPr="005F4E08">
              <w:rPr>
                <w:rFonts w:ascii="Times New Roman" w:hAnsi="Times New Roman"/>
                <w:sz w:val="24"/>
                <w:szCs w:val="24"/>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овладение основами логического и алгоритмического мышления, пространственного воображения и математической речи, основами </w:t>
            </w:r>
            <w:proofErr w:type="spellStart"/>
            <w:r w:rsidRPr="005F4E08">
              <w:rPr>
                <w:rFonts w:ascii="Times New Roman" w:hAnsi="Times New Roman"/>
                <w:sz w:val="24"/>
                <w:szCs w:val="24"/>
              </w:rPr>
              <w:t>счёта</w:t>
            </w:r>
            <w:proofErr w:type="gramStart"/>
            <w:r w:rsidRPr="005F4E08">
              <w:rPr>
                <w:rFonts w:ascii="Times New Roman" w:hAnsi="Times New Roman"/>
                <w:sz w:val="24"/>
                <w:szCs w:val="24"/>
              </w:rPr>
              <w:t>,и</w:t>
            </w:r>
            <w:proofErr w:type="gramEnd"/>
            <w:r w:rsidRPr="005F4E08">
              <w:rPr>
                <w:rFonts w:ascii="Times New Roman" w:hAnsi="Times New Roman"/>
                <w:sz w:val="24"/>
                <w:szCs w:val="24"/>
              </w:rPr>
              <w:t>змерения</w:t>
            </w:r>
            <w:proofErr w:type="spellEnd"/>
            <w:r w:rsidRPr="005F4E08">
              <w:rPr>
                <w:rFonts w:ascii="Times New Roman" w:hAnsi="Times New Roman"/>
                <w:sz w:val="24"/>
                <w:szCs w:val="24"/>
              </w:rPr>
              <w:t xml:space="preserve">, прикидки </w:t>
            </w:r>
            <w:proofErr w:type="spellStart"/>
            <w:r w:rsidRPr="005F4E08">
              <w:rPr>
                <w:rFonts w:ascii="Times New Roman" w:hAnsi="Times New Roman"/>
                <w:sz w:val="24"/>
                <w:szCs w:val="24"/>
              </w:rPr>
              <w:t>результатаи</w:t>
            </w:r>
            <w:proofErr w:type="spellEnd"/>
            <w:r w:rsidRPr="005F4E08">
              <w:rPr>
                <w:rFonts w:ascii="Times New Roman" w:hAnsi="Times New Roman"/>
                <w:sz w:val="24"/>
                <w:szCs w:val="24"/>
              </w:rPr>
              <w:t xml:space="preserve"> его оценки, наглядного представления данных в разной форме (таблицы, схемы, диаграммы),записи и выполнения алгоритмов</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Поиск, обнаружение и устранение ошибок логического и арифметического характера.</w:t>
            </w:r>
          </w:p>
          <w:p w:rsidR="00023286" w:rsidRPr="005F4E08" w:rsidRDefault="00023286" w:rsidP="00023286">
            <w:pPr>
              <w:jc w:val="both"/>
              <w:rPr>
                <w:rFonts w:ascii="Times New Roman" w:hAnsi="Times New Roman"/>
                <w:sz w:val="24"/>
                <w:szCs w:val="24"/>
              </w:rPr>
            </w:pPr>
          </w:p>
        </w:tc>
      </w:tr>
      <w:tr w:rsidR="00023286" w:rsidRPr="005F4E08" w:rsidTr="009A6513">
        <w:trPr>
          <w:cantSplit/>
          <w:trHeight w:val="2320"/>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67</w:t>
            </w:r>
          </w:p>
        </w:tc>
        <w:tc>
          <w:tcPr>
            <w:tcW w:w="2364"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Контрольная работа № 1</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 Построения геометрической фигуры.</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68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Деление на однозначное число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заинтересованность в приобретении и расширении знаний и способов действий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осуществлять взаимный контроль и оказывать в сотрудничестве необходимую помощь</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69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Деление на однозначное число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заинтересованность в приобретении и расширении знаний и способов действий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осуществлять взаимный контроль и оказывать в сотрудничестве необходимую помощь</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70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Число цифр в записи неполного частного</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заинтересованность в приобретении и расширении знаний и способов действий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осуществлять взаимный контроль и оказывать в сотрудничестве необходимую помощь</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71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Деление на двузначное число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заинтересованность в приобретении и расширении знаний и способов действий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осуществлять взаимный контроль и оказывать в сотрудничестве необходимую помощь</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72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Алгоритм деления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заинтересованность в приобретении и расширении знаний и способов действий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осуществлять взаимный контроль и оказывать в сотрудничестве необходимую помощь</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73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Алгоритм деления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заинтересованность в приобретении и расширении знаний и способов действий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осуществлять взаимный контроль и оказывать в сотрудничестве необходимую помощь</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74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Сокращенная форма записи деления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заинтересованность в приобретении и расширении знаний и способов действий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осуществлять взаимный контроль и оказывать в сотрудничестве необходимую помощь</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75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Поупражняемся в делении столбиком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заинтересованность в приобретении и расширении знаний и способов действий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осуществлять взаимный контроль и оказывать в сотрудничестве необходимую помощь</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76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9</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sz w:val="24"/>
                <w:szCs w:val="24"/>
              </w:rPr>
            </w:pPr>
            <w:r w:rsidRPr="005F4E08">
              <w:rPr>
                <w:rStyle w:val="FontStyle28"/>
                <w:sz w:val="24"/>
                <w:szCs w:val="24"/>
              </w:rPr>
              <w:t xml:space="preserve">на основе вариантов решения практических задач под руководством учителя делать выводы о свойствах </w:t>
            </w:r>
            <w:proofErr w:type="spellStart"/>
            <w:r w:rsidRPr="005F4E08">
              <w:rPr>
                <w:rStyle w:val="FontStyle28"/>
                <w:sz w:val="24"/>
                <w:szCs w:val="24"/>
              </w:rPr>
              <w:t>изучаемыхобъектов</w:t>
            </w:r>
            <w:r w:rsidRPr="005F4E08">
              <w:rPr>
                <w:rFonts w:ascii="Times New Roman" w:hAnsi="Times New Roman"/>
                <w:sz w:val="24"/>
                <w:szCs w:val="24"/>
              </w:rPr>
              <w:t>адекватно</w:t>
            </w:r>
            <w:proofErr w:type="spellEnd"/>
            <w:r w:rsidRPr="005F4E08">
              <w:rPr>
                <w:rFonts w:ascii="Times New Roman" w:hAnsi="Times New Roman"/>
                <w:sz w:val="24"/>
                <w:szCs w:val="24"/>
              </w:rPr>
              <w:t xml:space="preserve"> использовать речь для планирования и регуляции своего </w:t>
            </w:r>
            <w:proofErr w:type="spellStart"/>
            <w:r w:rsidRPr="005F4E08">
              <w:rPr>
                <w:rFonts w:ascii="Times New Roman" w:hAnsi="Times New Roman"/>
                <w:sz w:val="24"/>
                <w:szCs w:val="24"/>
              </w:rPr>
              <w:t>действиястроить</w:t>
            </w:r>
            <w:proofErr w:type="spellEnd"/>
            <w:r w:rsidRPr="005F4E08">
              <w:rPr>
                <w:rFonts w:ascii="Times New Roman" w:hAnsi="Times New Roman"/>
                <w:sz w:val="24"/>
                <w:szCs w:val="24"/>
              </w:rPr>
              <w:t xml:space="preserve">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Сбор, обобщение и представление данных. Полученных в ходе самостоятельно проведённых наблюдений, опросов, поисков.</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77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Сложение и вычитание величин</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sz w:val="24"/>
                <w:szCs w:val="24"/>
              </w:rPr>
            </w:pPr>
            <w:r w:rsidRPr="005F4E08">
              <w:rPr>
                <w:rStyle w:val="FontStyle28"/>
                <w:sz w:val="24"/>
                <w:szCs w:val="24"/>
              </w:rPr>
              <w:t xml:space="preserve">на основе вариантов решения практических задач под руководством учителя делать выводы о свойствах </w:t>
            </w:r>
            <w:proofErr w:type="spellStart"/>
            <w:r w:rsidRPr="005F4E08">
              <w:rPr>
                <w:rStyle w:val="FontStyle28"/>
                <w:sz w:val="24"/>
                <w:szCs w:val="24"/>
              </w:rPr>
              <w:t>изучаемыхобъектов</w:t>
            </w:r>
            <w:r w:rsidRPr="005F4E08">
              <w:rPr>
                <w:rFonts w:ascii="Times New Roman" w:hAnsi="Times New Roman"/>
                <w:sz w:val="24"/>
                <w:szCs w:val="24"/>
              </w:rPr>
              <w:t>адекватно</w:t>
            </w:r>
            <w:proofErr w:type="spellEnd"/>
            <w:r w:rsidRPr="005F4E08">
              <w:rPr>
                <w:rFonts w:ascii="Times New Roman" w:hAnsi="Times New Roman"/>
                <w:sz w:val="24"/>
                <w:szCs w:val="24"/>
              </w:rPr>
              <w:t xml:space="preserve"> использовать речь для планирования и регуляции своего </w:t>
            </w:r>
            <w:proofErr w:type="spellStart"/>
            <w:r w:rsidRPr="005F4E08">
              <w:rPr>
                <w:rFonts w:ascii="Times New Roman" w:hAnsi="Times New Roman"/>
                <w:sz w:val="24"/>
                <w:szCs w:val="24"/>
              </w:rPr>
              <w:t>действиястроить</w:t>
            </w:r>
            <w:proofErr w:type="spellEnd"/>
            <w:r w:rsidRPr="005F4E08">
              <w:rPr>
                <w:rFonts w:ascii="Times New Roman" w:hAnsi="Times New Roman"/>
                <w:sz w:val="24"/>
                <w:szCs w:val="24"/>
              </w:rPr>
              <w:t xml:space="preserve">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w:t>
            </w:r>
            <w:proofErr w:type="gramEnd"/>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78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Умножение величины на число и числа на величину</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sz w:val="24"/>
                <w:szCs w:val="24"/>
              </w:rPr>
            </w:pPr>
            <w:r w:rsidRPr="005F4E08">
              <w:rPr>
                <w:rStyle w:val="FontStyle28"/>
                <w:sz w:val="24"/>
                <w:szCs w:val="24"/>
              </w:rPr>
              <w:t xml:space="preserve">на основе вариантов решения практических задач под руководством учителя делать выводы о свойствах </w:t>
            </w:r>
            <w:proofErr w:type="spellStart"/>
            <w:r w:rsidRPr="005F4E08">
              <w:rPr>
                <w:rStyle w:val="FontStyle28"/>
                <w:sz w:val="24"/>
                <w:szCs w:val="24"/>
              </w:rPr>
              <w:t>изучаемыхобъектов</w:t>
            </w:r>
            <w:r w:rsidRPr="005F4E08">
              <w:rPr>
                <w:rFonts w:ascii="Times New Roman" w:hAnsi="Times New Roman"/>
                <w:sz w:val="24"/>
                <w:szCs w:val="24"/>
              </w:rPr>
              <w:t>адекватно</w:t>
            </w:r>
            <w:proofErr w:type="spellEnd"/>
            <w:r w:rsidRPr="005F4E08">
              <w:rPr>
                <w:rFonts w:ascii="Times New Roman" w:hAnsi="Times New Roman"/>
                <w:sz w:val="24"/>
                <w:szCs w:val="24"/>
              </w:rPr>
              <w:t xml:space="preserve"> использовать речь для планирования и регуляции своего </w:t>
            </w:r>
            <w:proofErr w:type="spellStart"/>
            <w:r w:rsidRPr="005F4E08">
              <w:rPr>
                <w:rFonts w:ascii="Times New Roman" w:hAnsi="Times New Roman"/>
                <w:sz w:val="24"/>
                <w:szCs w:val="24"/>
              </w:rPr>
              <w:t>действиястроить</w:t>
            </w:r>
            <w:proofErr w:type="spellEnd"/>
            <w:r w:rsidRPr="005F4E08">
              <w:rPr>
                <w:rFonts w:ascii="Times New Roman" w:hAnsi="Times New Roman"/>
                <w:sz w:val="24"/>
                <w:szCs w:val="24"/>
              </w:rPr>
              <w:t xml:space="preserve">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w:t>
            </w:r>
            <w:proofErr w:type="gramEnd"/>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79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Деление величины на число</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w:t>
            </w:r>
            <w:proofErr w:type="gramEnd"/>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80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Нахождение доли от величины и величины по ее доле</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w:t>
            </w:r>
            <w:proofErr w:type="gramEnd"/>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81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Нахождение части от величины</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82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Нахождение величины по ее части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83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Деление величины на величину</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Описание явлений и событий с использованием величин.</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84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Поупражняемся в действиях над величинами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23286" w:rsidRPr="005F4E08" w:rsidRDefault="00023286" w:rsidP="00023286">
            <w:pPr>
              <w:pStyle w:val="Style4"/>
              <w:widowControl/>
              <w:tabs>
                <w:tab w:val="left" w:pos="269"/>
              </w:tabs>
              <w:spacing w:line="240" w:lineRule="auto"/>
              <w:ind w:firstLine="22"/>
              <w:jc w:val="both"/>
              <w:rPr>
                <w:rFonts w:ascii="Times New Roman" w:hAnsi="Times New Roman"/>
                <w:iCs/>
              </w:rPr>
            </w:pPr>
            <w:r w:rsidRPr="005F4E08">
              <w:rPr>
                <w:rStyle w:val="FontStyle28"/>
              </w:rPr>
              <w:t>использовать средства устного общения для решения коммуникативных задач, корректно формулировать свою точку зрения</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строить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Описание явлений и событий с использованием величин.</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85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10</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sz w:val="24"/>
                <w:szCs w:val="24"/>
              </w:rPr>
            </w:pPr>
            <w:r w:rsidRPr="005F4E08">
              <w:rPr>
                <w:rStyle w:val="FontStyle28"/>
                <w:sz w:val="24"/>
                <w:szCs w:val="24"/>
              </w:rPr>
              <w:t xml:space="preserve">на основе вариантов решения практических задач под руководством учителя делать выводы о свойствах </w:t>
            </w:r>
            <w:proofErr w:type="spellStart"/>
            <w:r w:rsidRPr="005F4E08">
              <w:rPr>
                <w:rStyle w:val="FontStyle28"/>
                <w:sz w:val="24"/>
                <w:szCs w:val="24"/>
              </w:rPr>
              <w:t>изучаемыхобъектов</w:t>
            </w:r>
            <w:r w:rsidRPr="005F4E08">
              <w:rPr>
                <w:rFonts w:ascii="Times New Roman" w:hAnsi="Times New Roman"/>
                <w:sz w:val="24"/>
                <w:szCs w:val="24"/>
              </w:rPr>
              <w:t>адекватно</w:t>
            </w:r>
            <w:proofErr w:type="spellEnd"/>
            <w:r w:rsidRPr="005F4E08">
              <w:rPr>
                <w:rFonts w:ascii="Times New Roman" w:hAnsi="Times New Roman"/>
                <w:sz w:val="24"/>
                <w:szCs w:val="24"/>
              </w:rPr>
              <w:t xml:space="preserve"> использовать речь для планирования и регуляции своего </w:t>
            </w:r>
            <w:proofErr w:type="spellStart"/>
            <w:r w:rsidRPr="005F4E08">
              <w:rPr>
                <w:rFonts w:ascii="Times New Roman" w:hAnsi="Times New Roman"/>
                <w:sz w:val="24"/>
                <w:szCs w:val="24"/>
              </w:rPr>
              <w:t>действиястроить</w:t>
            </w:r>
            <w:proofErr w:type="spellEnd"/>
            <w:r w:rsidRPr="005F4E08">
              <w:rPr>
                <w:rFonts w:ascii="Times New Roman" w:hAnsi="Times New Roman"/>
                <w:sz w:val="24"/>
                <w:szCs w:val="24"/>
              </w:rPr>
              <w:t xml:space="preserve">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Сбор, обобщение и представление данных. Полученных в ходе самостоятельно проведённых наблюдений, опросов, поисков.</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86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время движения одинаковое</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способность к организации самостоятельной учебной деятельности</w:t>
            </w:r>
          </w:p>
          <w:p w:rsidR="00023286" w:rsidRPr="005F4E08" w:rsidRDefault="00023286" w:rsidP="00023286">
            <w:pPr>
              <w:spacing w:after="0"/>
              <w:rPr>
                <w:rFonts w:ascii="Times New Roman" w:hAnsi="Times New Roman"/>
                <w:sz w:val="24"/>
                <w:szCs w:val="24"/>
              </w:rPr>
            </w:pPr>
            <w:r w:rsidRPr="005F4E08">
              <w:rPr>
                <w:rStyle w:val="FontStyle28"/>
                <w:sz w:val="24"/>
                <w:szCs w:val="24"/>
              </w:rPr>
              <w:t xml:space="preserve">на основе вариантов решения практических задач под руководством учителя делать выводы о свойствах </w:t>
            </w:r>
            <w:proofErr w:type="spellStart"/>
            <w:r w:rsidRPr="005F4E08">
              <w:rPr>
                <w:rStyle w:val="FontStyle28"/>
                <w:sz w:val="24"/>
                <w:szCs w:val="24"/>
              </w:rPr>
              <w:t>изучаемыхобъектов</w:t>
            </w:r>
            <w:r w:rsidRPr="005F4E08">
              <w:rPr>
                <w:rFonts w:ascii="Times New Roman" w:hAnsi="Times New Roman"/>
                <w:sz w:val="24"/>
                <w:szCs w:val="24"/>
              </w:rPr>
              <w:t>адекватно</w:t>
            </w:r>
            <w:proofErr w:type="spellEnd"/>
            <w:r w:rsidRPr="005F4E08">
              <w:rPr>
                <w:rFonts w:ascii="Times New Roman" w:hAnsi="Times New Roman"/>
                <w:sz w:val="24"/>
                <w:szCs w:val="24"/>
              </w:rPr>
              <w:t xml:space="preserve"> использовать речь для планирования и регуляции своего </w:t>
            </w:r>
            <w:proofErr w:type="spellStart"/>
            <w:r w:rsidRPr="005F4E08">
              <w:rPr>
                <w:rFonts w:ascii="Times New Roman" w:hAnsi="Times New Roman"/>
                <w:sz w:val="24"/>
                <w:szCs w:val="24"/>
              </w:rPr>
              <w:t>действиястроить</w:t>
            </w:r>
            <w:proofErr w:type="spellEnd"/>
            <w:r w:rsidRPr="005F4E08">
              <w:rPr>
                <w:rFonts w:ascii="Times New Roman" w:hAnsi="Times New Roman"/>
                <w:sz w:val="24"/>
                <w:szCs w:val="24"/>
              </w:rPr>
              <w:t xml:space="preserve"> </w:t>
            </w:r>
            <w:proofErr w:type="gramStart"/>
            <w:r w:rsidRPr="005F4E08">
              <w:rPr>
                <w:rFonts w:ascii="Times New Roman" w:hAnsi="Times New Roman"/>
                <w:sz w:val="24"/>
                <w:szCs w:val="24"/>
              </w:rPr>
              <w:t>логическое рассуждение</w:t>
            </w:r>
            <w:proofErr w:type="gramEnd"/>
            <w:r w:rsidRPr="005F4E08">
              <w:rPr>
                <w:rFonts w:ascii="Times New Roman" w:hAnsi="Times New Roman"/>
                <w:sz w:val="24"/>
                <w:szCs w:val="24"/>
              </w:rPr>
              <w:t>, включающее установление причинно-следственных связей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87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длина пройденного пути одинаковая</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88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Движение в одном и том же направлении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89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Движение в одном и том же направлении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90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Движение в противоположных направлениях</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91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Учимся решать задачи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Сравнение разных способов вычислений, решения задачи; выбор рационального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удобного) способа.</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92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Поупражняемся в вычислениях и повторим </w:t>
            </w:r>
            <w:proofErr w:type="gramStart"/>
            <w:r w:rsidRPr="005F4E08">
              <w:rPr>
                <w:rFonts w:ascii="Times New Roman" w:hAnsi="Times New Roman"/>
                <w:sz w:val="24"/>
                <w:szCs w:val="24"/>
              </w:rPr>
              <w:t>пройденное</w:t>
            </w:r>
            <w:proofErr w:type="gramEnd"/>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w:t>
            </w:r>
            <w:proofErr w:type="gramEnd"/>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93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11</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Сбор, обобщение и представление данных. Полученных в ходе самостоятельно проведённых наблюдений, опросов, поисков.</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94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время работы одинаковое</w:t>
            </w:r>
          </w:p>
        </w:tc>
        <w:tc>
          <w:tcPr>
            <w:tcW w:w="9778" w:type="dxa"/>
          </w:tcPr>
          <w:p w:rsidR="00023286" w:rsidRPr="005F4E08" w:rsidRDefault="00023286" w:rsidP="00023286">
            <w:pPr>
              <w:spacing w:after="0"/>
              <w:jc w:val="both"/>
              <w:rPr>
                <w:rFonts w:ascii="Times New Roman" w:hAnsi="Times New Roman"/>
                <w:b/>
                <w:i/>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r w:rsidR="009A6513">
              <w:rPr>
                <w:rFonts w:ascii="Times New Roman" w:hAnsi="Times New Roman"/>
                <w:sz w:val="24"/>
                <w:szCs w:val="24"/>
              </w:rPr>
              <w:t xml:space="preserve"> </w:t>
            </w: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r w:rsidR="009A6513">
              <w:rPr>
                <w:rFonts w:ascii="Times New Roman" w:hAnsi="Times New Roman"/>
                <w:sz w:val="24"/>
                <w:szCs w:val="24"/>
              </w:rPr>
              <w:t xml:space="preserve"> </w:t>
            </w: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95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объем выполненной работы одинаковый</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96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Производительность при совместной работе</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97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Время совместной работы</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98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Учимся решать задачи и повторим </w:t>
            </w:r>
            <w:proofErr w:type="gramStart"/>
            <w:r w:rsidRPr="005F4E08">
              <w:rPr>
                <w:rFonts w:ascii="Times New Roman" w:hAnsi="Times New Roman"/>
                <w:sz w:val="24"/>
                <w:szCs w:val="24"/>
              </w:rPr>
              <w:t>пройденное</w:t>
            </w:r>
            <w:proofErr w:type="gramEnd"/>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Накопление и использование опыта решения разнообразных математических задач. 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99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12</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Поиск, обнаружение и устранение ошибок логического и арифметического характера.</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Сбор, обобщение и представление данных. Полученных в ходе самостоятельно проведённых наблюдений, опросов, поисков.</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100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количество одинаковое</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r w:rsidRPr="005F4E08">
              <w:rPr>
                <w:rFonts w:ascii="Times New Roman" w:hAnsi="Times New Roman"/>
                <w:b/>
                <w:sz w:val="24"/>
                <w:szCs w:val="24"/>
              </w:rPr>
              <w:t>:</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 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Накопление и использование опыта решения разнообразных математических задач. 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101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стоимость одинаковая</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Накопление и использование опыта решения разнообразных математических задач. 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102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Цена набора товаров</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Накопление и использование опыта решения разнообразных математических задач. 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103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Учимся решать задачи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Накопление и использование опыта решения разнообразных математических задач. 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104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Поупражняемся в вычислениях и повторим </w:t>
            </w:r>
            <w:proofErr w:type="gramStart"/>
            <w:r w:rsidRPr="005F4E08">
              <w:rPr>
                <w:rFonts w:ascii="Times New Roman" w:hAnsi="Times New Roman"/>
                <w:sz w:val="24"/>
                <w:szCs w:val="24"/>
              </w:rPr>
              <w:t>пройденное</w:t>
            </w:r>
            <w:proofErr w:type="gramEnd"/>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Накопление и использование опыта решения разнообразных математических задач. 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105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13</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 Построения геометрической фигуры.</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106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Вычисления с помощью калькулятора</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xml:space="preserve">Накопление и использование опыта решения разнообразных математических задач. Сравнение разных способов вычислений, решения задачи; выбор рационального </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 удобного) способа.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107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Как и в математике применяют союз «и» и союз «или»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устойчивый познавательный интерес к новым общим способам решения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способность принимать и сохранять цели и задачи учебной деятельности, находить</w:t>
            </w:r>
            <w:r w:rsidR="009A6513">
              <w:rPr>
                <w:rFonts w:ascii="Times New Roman" w:hAnsi="Times New Roman"/>
                <w:sz w:val="24"/>
                <w:szCs w:val="24"/>
              </w:rPr>
              <w:t xml:space="preserve"> </w:t>
            </w:r>
            <w:r w:rsidRPr="005F4E08">
              <w:rPr>
                <w:rFonts w:ascii="Times New Roman" w:hAnsi="Times New Roman"/>
                <w:sz w:val="24"/>
                <w:szCs w:val="24"/>
              </w:rPr>
              <w:t>средства и способы её осуществления</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использовать знаково-символические средства, в том числе модели и схемы для решения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Моделирование ситуаций арифметическими и геометрическими средствами.</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108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Когда выполнение одного условия обеспечивает выполнение другого</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устойчивый познавательный интерес к новым общим способам решения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способность принимать и сохранять цели и задачи учебной деятельности, находить</w:t>
            </w:r>
            <w:r w:rsidR="009A6513">
              <w:rPr>
                <w:rFonts w:ascii="Times New Roman" w:hAnsi="Times New Roman"/>
                <w:sz w:val="24"/>
                <w:szCs w:val="24"/>
              </w:rPr>
              <w:t xml:space="preserve"> </w:t>
            </w:r>
            <w:r w:rsidRPr="005F4E08">
              <w:rPr>
                <w:rFonts w:ascii="Times New Roman" w:hAnsi="Times New Roman"/>
                <w:sz w:val="24"/>
                <w:szCs w:val="24"/>
              </w:rPr>
              <w:t>средства и способы её осуществления</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использовать знаково-символические средства, в том числе модели и схемы для решения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Моделирование ситуаций арифметическими и геометрическими средствами.</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109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Не только одно; но и другое</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устойчивый познавательный интерес к новым общим способам решения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способность принимать и сохранять цели и задачи учебной деятельности, находить</w:t>
            </w:r>
            <w:r w:rsidR="009A6513">
              <w:rPr>
                <w:rFonts w:ascii="Times New Roman" w:hAnsi="Times New Roman"/>
                <w:sz w:val="24"/>
                <w:szCs w:val="24"/>
              </w:rPr>
              <w:t xml:space="preserve"> </w:t>
            </w:r>
            <w:r w:rsidRPr="005F4E08">
              <w:rPr>
                <w:rFonts w:ascii="Times New Roman" w:hAnsi="Times New Roman"/>
                <w:sz w:val="24"/>
                <w:szCs w:val="24"/>
              </w:rPr>
              <w:t>средства и способы её осуществления</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использовать знаково-символические средства, в том числе модели и схемы для решения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Обнаружение математических зависимостей в окружающей действительности.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110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Учимся решать логические задачи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Планирование решения задачи, выполнение задание на измерение, вычисление, построение.</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111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Поупражняемся в вычислениях и повторим </w:t>
            </w:r>
            <w:proofErr w:type="gramStart"/>
            <w:r w:rsidRPr="005F4E08">
              <w:rPr>
                <w:rFonts w:ascii="Times New Roman" w:hAnsi="Times New Roman"/>
                <w:sz w:val="24"/>
                <w:szCs w:val="24"/>
              </w:rPr>
              <w:t>пройденное</w:t>
            </w:r>
            <w:proofErr w:type="gramEnd"/>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учебно-познавательный интерес к новому материалу и способам решения новой учебной задачи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023286" w:rsidRPr="005F4E08" w:rsidRDefault="00023286" w:rsidP="00023286">
            <w:pPr>
              <w:spacing w:after="0"/>
              <w:jc w:val="both"/>
              <w:rPr>
                <w:rFonts w:ascii="Times New Roman" w:hAnsi="Times New Roman"/>
                <w:b/>
                <w:i/>
                <w:sz w:val="24"/>
                <w:szCs w:val="24"/>
              </w:rPr>
            </w:pPr>
            <w:r w:rsidRPr="005F4E08">
              <w:rPr>
                <w:rStyle w:val="FontStyle28"/>
                <w:sz w:val="24"/>
                <w:szCs w:val="24"/>
              </w:rPr>
              <w:t xml:space="preserve">проявлять инициативу в учебно </w:t>
            </w:r>
            <w:proofErr w:type="gramStart"/>
            <w:r w:rsidRPr="005F4E08">
              <w:rPr>
                <w:rStyle w:val="FontStyle28"/>
                <w:sz w:val="24"/>
                <w:szCs w:val="24"/>
              </w:rPr>
              <w:t>-п</w:t>
            </w:r>
            <w:proofErr w:type="gramEnd"/>
            <w:r w:rsidRPr="005F4E08">
              <w:rPr>
                <w:rStyle w:val="FontStyle28"/>
                <w:sz w:val="24"/>
                <w:szCs w:val="24"/>
              </w:rPr>
              <w:t>ознавательной деятельности</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112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14</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 Построения геометрической фигуры.</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113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Квадрат и куб</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о</w:t>
            </w:r>
            <w:r w:rsidRPr="005F4E08">
              <w:rPr>
                <w:rFonts w:ascii="Times New Roman" w:hAnsi="Times New Roman"/>
                <w:sz w:val="24"/>
                <w:szCs w:val="24"/>
              </w:rPr>
              <w:t>владение</w:t>
            </w:r>
            <w:r w:rsidR="009A6513">
              <w:rPr>
                <w:rFonts w:ascii="Times New Roman" w:hAnsi="Times New Roman"/>
                <w:sz w:val="24"/>
                <w:szCs w:val="24"/>
              </w:rPr>
              <w:t xml:space="preserve"> </w:t>
            </w:r>
            <w:r w:rsidRPr="005F4E08">
              <w:rPr>
                <w:rFonts w:ascii="Times New Roman" w:hAnsi="Times New Roman"/>
                <w:sz w:val="24"/>
                <w:szCs w:val="24"/>
              </w:rPr>
              <w:t>способ</w:t>
            </w:r>
            <w:r w:rsidRPr="005F4E08">
              <w:rPr>
                <w:rFonts w:ascii="Times New Roman" w:hAnsi="Times New Roman"/>
                <w:color w:val="000000"/>
                <w:sz w:val="24"/>
                <w:szCs w:val="24"/>
              </w:rPr>
              <w:t>ами</w:t>
            </w:r>
            <w:r w:rsidRPr="005F4E08">
              <w:rPr>
                <w:rFonts w:ascii="Times New Roman" w:hAnsi="Times New Roman"/>
                <w:sz w:val="24"/>
                <w:szCs w:val="24"/>
              </w:rPr>
              <w:t xml:space="preserve"> выполнения заданий творческого и поискового характера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w:t>
            </w:r>
            <w:proofErr w:type="gramStart"/>
            <w:r w:rsidR="009A6513">
              <w:rPr>
                <w:rFonts w:ascii="Times New Roman" w:hAnsi="Times New Roman"/>
                <w:sz w:val="24"/>
                <w:szCs w:val="24"/>
              </w:rPr>
              <w:t xml:space="preserve"> </w:t>
            </w:r>
            <w:r w:rsidRPr="005F4E08">
              <w:rPr>
                <w:rFonts w:ascii="Times New Roman" w:hAnsi="Times New Roman"/>
                <w:sz w:val="24"/>
                <w:szCs w:val="24"/>
              </w:rPr>
              <w:t>,</w:t>
            </w:r>
            <w:proofErr w:type="gramEnd"/>
            <w:r w:rsidRPr="005F4E08">
              <w:rPr>
                <w:rFonts w:ascii="Times New Roman" w:hAnsi="Times New Roman"/>
                <w:sz w:val="24"/>
                <w:szCs w:val="24"/>
              </w:rPr>
              <w:t>измерения, прикидки результата</w:t>
            </w:r>
            <w:r w:rsidR="009A6513">
              <w:rPr>
                <w:rFonts w:ascii="Times New Roman" w:hAnsi="Times New Roman"/>
                <w:sz w:val="24"/>
                <w:szCs w:val="24"/>
              </w:rPr>
              <w:t xml:space="preserve"> </w:t>
            </w:r>
            <w:r w:rsidRPr="005F4E08">
              <w:rPr>
                <w:rFonts w:ascii="Times New Roman" w:hAnsi="Times New Roman"/>
                <w:sz w:val="24"/>
                <w:szCs w:val="24"/>
              </w:rPr>
              <w:t>и его оценки, наглядного представления данных в разной форме (таблицы, схемы, диаграммы),записи и выполнения алгоритмов</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выполнять действия по заданному алгоритму, строить логическую цепь рассуждений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геометрических построений.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114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Круг и шар</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о</w:t>
            </w:r>
            <w:r w:rsidRPr="005F4E08">
              <w:rPr>
                <w:rFonts w:ascii="Times New Roman" w:hAnsi="Times New Roman"/>
                <w:sz w:val="24"/>
                <w:szCs w:val="24"/>
              </w:rPr>
              <w:t>владение</w:t>
            </w:r>
            <w:r w:rsidR="009A6513">
              <w:rPr>
                <w:rFonts w:ascii="Times New Roman" w:hAnsi="Times New Roman"/>
                <w:sz w:val="24"/>
                <w:szCs w:val="24"/>
              </w:rPr>
              <w:t xml:space="preserve"> </w:t>
            </w:r>
            <w:r w:rsidRPr="005F4E08">
              <w:rPr>
                <w:rFonts w:ascii="Times New Roman" w:hAnsi="Times New Roman"/>
                <w:sz w:val="24"/>
                <w:szCs w:val="24"/>
              </w:rPr>
              <w:t>способ</w:t>
            </w:r>
            <w:r w:rsidRPr="005F4E08">
              <w:rPr>
                <w:rFonts w:ascii="Times New Roman" w:hAnsi="Times New Roman"/>
                <w:color w:val="000000"/>
                <w:sz w:val="24"/>
                <w:szCs w:val="24"/>
              </w:rPr>
              <w:t>ами</w:t>
            </w:r>
            <w:r w:rsidRPr="005F4E08">
              <w:rPr>
                <w:rFonts w:ascii="Times New Roman" w:hAnsi="Times New Roman"/>
                <w:sz w:val="24"/>
                <w:szCs w:val="24"/>
              </w:rPr>
              <w:t xml:space="preserve"> выполнения заданий творческого и поискового характера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w:t>
            </w:r>
            <w:r w:rsidR="009A6513">
              <w:rPr>
                <w:rFonts w:ascii="Times New Roman" w:hAnsi="Times New Roman"/>
                <w:sz w:val="24"/>
                <w:szCs w:val="24"/>
              </w:rPr>
              <w:t xml:space="preserve"> </w:t>
            </w:r>
            <w:r w:rsidRPr="005F4E08">
              <w:rPr>
                <w:rFonts w:ascii="Times New Roman" w:hAnsi="Times New Roman"/>
                <w:sz w:val="24"/>
                <w:szCs w:val="24"/>
              </w:rPr>
              <w:t>измерения, прикидки результата</w:t>
            </w:r>
            <w:r w:rsidR="009A6513">
              <w:rPr>
                <w:rFonts w:ascii="Times New Roman" w:hAnsi="Times New Roman"/>
                <w:sz w:val="24"/>
                <w:szCs w:val="24"/>
              </w:rPr>
              <w:t xml:space="preserve"> </w:t>
            </w:r>
            <w:r w:rsidRPr="005F4E08">
              <w:rPr>
                <w:rFonts w:ascii="Times New Roman" w:hAnsi="Times New Roman"/>
                <w:sz w:val="24"/>
                <w:szCs w:val="24"/>
              </w:rPr>
              <w:t>и его оценки, наглядного представления данных в разной форме (таблицы, схемы, диаграммы)</w:t>
            </w:r>
            <w:proofErr w:type="gramStart"/>
            <w:r w:rsidRPr="005F4E08">
              <w:rPr>
                <w:rFonts w:ascii="Times New Roman" w:hAnsi="Times New Roman"/>
                <w:sz w:val="24"/>
                <w:szCs w:val="24"/>
              </w:rPr>
              <w:t>,з</w:t>
            </w:r>
            <w:proofErr w:type="gramEnd"/>
            <w:r w:rsidRPr="005F4E08">
              <w:rPr>
                <w:rFonts w:ascii="Times New Roman" w:hAnsi="Times New Roman"/>
                <w:sz w:val="24"/>
                <w:szCs w:val="24"/>
              </w:rPr>
              <w:t>аписи и выполнения алгоритмов</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выполнять действия по заданному алгоритму, строить логическую цепь рассуждений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геометрических построений.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115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Площадь и объем</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о</w:t>
            </w:r>
            <w:r w:rsidRPr="005F4E08">
              <w:rPr>
                <w:rFonts w:ascii="Times New Roman" w:hAnsi="Times New Roman"/>
                <w:sz w:val="24"/>
                <w:szCs w:val="24"/>
              </w:rPr>
              <w:t>владение</w:t>
            </w:r>
            <w:r w:rsidR="009A6513">
              <w:rPr>
                <w:rFonts w:ascii="Times New Roman" w:hAnsi="Times New Roman"/>
                <w:sz w:val="24"/>
                <w:szCs w:val="24"/>
              </w:rPr>
              <w:t xml:space="preserve"> </w:t>
            </w:r>
            <w:r w:rsidRPr="005F4E08">
              <w:rPr>
                <w:rFonts w:ascii="Times New Roman" w:hAnsi="Times New Roman"/>
                <w:sz w:val="24"/>
                <w:szCs w:val="24"/>
              </w:rPr>
              <w:t>способ</w:t>
            </w:r>
            <w:r w:rsidRPr="005F4E08">
              <w:rPr>
                <w:rFonts w:ascii="Times New Roman" w:hAnsi="Times New Roman"/>
                <w:color w:val="000000"/>
                <w:sz w:val="24"/>
                <w:szCs w:val="24"/>
              </w:rPr>
              <w:t>ами</w:t>
            </w:r>
            <w:r w:rsidRPr="005F4E08">
              <w:rPr>
                <w:rFonts w:ascii="Times New Roman" w:hAnsi="Times New Roman"/>
                <w:sz w:val="24"/>
                <w:szCs w:val="24"/>
              </w:rPr>
              <w:t xml:space="preserve"> выполнения заданий творческого и поискового характера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w:t>
            </w:r>
            <w:r w:rsidR="009A6513">
              <w:rPr>
                <w:rFonts w:ascii="Times New Roman" w:hAnsi="Times New Roman"/>
                <w:sz w:val="24"/>
                <w:szCs w:val="24"/>
              </w:rPr>
              <w:t xml:space="preserve"> </w:t>
            </w:r>
            <w:r w:rsidRPr="005F4E08">
              <w:rPr>
                <w:rFonts w:ascii="Times New Roman" w:hAnsi="Times New Roman"/>
                <w:sz w:val="24"/>
                <w:szCs w:val="24"/>
              </w:rPr>
              <w:t>измерения, прикидки результата</w:t>
            </w:r>
            <w:r w:rsidR="009A6513">
              <w:rPr>
                <w:rFonts w:ascii="Times New Roman" w:hAnsi="Times New Roman"/>
                <w:sz w:val="24"/>
                <w:szCs w:val="24"/>
              </w:rPr>
              <w:t xml:space="preserve"> </w:t>
            </w:r>
            <w:r w:rsidRPr="005F4E08">
              <w:rPr>
                <w:rFonts w:ascii="Times New Roman" w:hAnsi="Times New Roman"/>
                <w:sz w:val="24"/>
                <w:szCs w:val="24"/>
              </w:rPr>
              <w:t xml:space="preserve"> его оценки, наглядного представления данных в разной форме (таблицы, схемы, диаграммы)</w:t>
            </w:r>
            <w:proofErr w:type="gramStart"/>
            <w:r w:rsidRPr="005F4E08">
              <w:rPr>
                <w:rFonts w:ascii="Times New Roman" w:hAnsi="Times New Roman"/>
                <w:sz w:val="24"/>
                <w:szCs w:val="24"/>
              </w:rPr>
              <w:t>,з</w:t>
            </w:r>
            <w:proofErr w:type="gramEnd"/>
            <w:r w:rsidRPr="005F4E08">
              <w:rPr>
                <w:rFonts w:ascii="Times New Roman" w:hAnsi="Times New Roman"/>
                <w:sz w:val="24"/>
                <w:szCs w:val="24"/>
              </w:rPr>
              <w:t>аписи и выполнения алгоритмов</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выполнять действия по заданному алгоритму, строить логическую цепь рассуждений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116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Измерение площади с помощью палетки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Style w:val="FontStyle28"/>
                <w:sz w:val="24"/>
                <w:szCs w:val="24"/>
              </w:rPr>
              <w:t>интереса к познанию математических фактов, количественных отношений, математических зависимостей в окружающем мире</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учитывать ориентиры, данные учителем, при освоении нового учебного материала, адекватно воспринимать указания на ошибки и исправлять найденные ошибки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сотрудничать с товарищами при выполнении заданий: устанавливать и соблюдать очерёдность действий, сравнивать полученные результаты</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117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Поупражняемся в нахождении площади и объема</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о</w:t>
            </w:r>
            <w:r w:rsidRPr="005F4E08">
              <w:rPr>
                <w:rFonts w:ascii="Times New Roman" w:hAnsi="Times New Roman"/>
                <w:sz w:val="24"/>
                <w:szCs w:val="24"/>
              </w:rPr>
              <w:t>владение</w:t>
            </w:r>
            <w:r w:rsidR="009A6513">
              <w:rPr>
                <w:rFonts w:ascii="Times New Roman" w:hAnsi="Times New Roman"/>
                <w:sz w:val="24"/>
                <w:szCs w:val="24"/>
              </w:rPr>
              <w:t xml:space="preserve"> </w:t>
            </w:r>
            <w:r w:rsidRPr="005F4E08">
              <w:rPr>
                <w:rFonts w:ascii="Times New Roman" w:hAnsi="Times New Roman"/>
                <w:sz w:val="24"/>
                <w:szCs w:val="24"/>
              </w:rPr>
              <w:t>способ</w:t>
            </w:r>
            <w:r w:rsidRPr="005F4E08">
              <w:rPr>
                <w:rFonts w:ascii="Times New Roman" w:hAnsi="Times New Roman"/>
                <w:color w:val="000000"/>
                <w:sz w:val="24"/>
                <w:szCs w:val="24"/>
              </w:rPr>
              <w:t>ами</w:t>
            </w:r>
            <w:r w:rsidRPr="005F4E08">
              <w:rPr>
                <w:rFonts w:ascii="Times New Roman" w:hAnsi="Times New Roman"/>
                <w:sz w:val="24"/>
                <w:szCs w:val="24"/>
              </w:rPr>
              <w:t xml:space="preserve"> выполнения заданий творческого и поискового характера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w:t>
            </w:r>
            <w:r w:rsidR="009A6513">
              <w:rPr>
                <w:rFonts w:ascii="Times New Roman" w:hAnsi="Times New Roman"/>
                <w:sz w:val="24"/>
                <w:szCs w:val="24"/>
              </w:rPr>
              <w:t xml:space="preserve"> и</w:t>
            </w:r>
            <w:r w:rsidRPr="005F4E08">
              <w:rPr>
                <w:rFonts w:ascii="Times New Roman" w:hAnsi="Times New Roman"/>
                <w:sz w:val="24"/>
                <w:szCs w:val="24"/>
              </w:rPr>
              <w:t>змерения, прикидки результата</w:t>
            </w:r>
            <w:r w:rsidR="009A6513">
              <w:rPr>
                <w:rFonts w:ascii="Times New Roman" w:hAnsi="Times New Roman"/>
                <w:sz w:val="24"/>
                <w:szCs w:val="24"/>
              </w:rPr>
              <w:t xml:space="preserve"> </w:t>
            </w:r>
            <w:r w:rsidRPr="005F4E08">
              <w:rPr>
                <w:rFonts w:ascii="Times New Roman" w:hAnsi="Times New Roman"/>
                <w:sz w:val="24"/>
                <w:szCs w:val="24"/>
              </w:rPr>
              <w:t>и его оценки, наглядного представления данных в разной форме (таблицы, схемы, диаграммы)</w:t>
            </w:r>
            <w:proofErr w:type="gramStart"/>
            <w:r w:rsidRPr="005F4E08">
              <w:rPr>
                <w:rFonts w:ascii="Times New Roman" w:hAnsi="Times New Roman"/>
                <w:sz w:val="24"/>
                <w:szCs w:val="24"/>
              </w:rPr>
              <w:t>,з</w:t>
            </w:r>
            <w:proofErr w:type="gramEnd"/>
            <w:r w:rsidRPr="005F4E08">
              <w:rPr>
                <w:rFonts w:ascii="Times New Roman" w:hAnsi="Times New Roman"/>
                <w:sz w:val="24"/>
                <w:szCs w:val="24"/>
              </w:rPr>
              <w:t>аписи и выполнения алгоритмов</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выполнять действия по заданному алгоритму, строить логическую цепь рассуждений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 xml:space="preserve">Осуществление упорядочения предметов и математических объектов </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по длине, площади, вместимости, массе, времени)</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118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Поупражняемся в вычислениях и повторим </w:t>
            </w:r>
            <w:proofErr w:type="gramStart"/>
            <w:r w:rsidRPr="005F4E08">
              <w:rPr>
                <w:rFonts w:ascii="Times New Roman" w:hAnsi="Times New Roman"/>
                <w:sz w:val="24"/>
                <w:szCs w:val="24"/>
              </w:rPr>
              <w:t>пройденное</w:t>
            </w:r>
            <w:proofErr w:type="gramEnd"/>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о</w:t>
            </w:r>
            <w:r w:rsidRPr="005F4E08">
              <w:rPr>
                <w:rFonts w:ascii="Times New Roman" w:hAnsi="Times New Roman"/>
                <w:sz w:val="24"/>
                <w:szCs w:val="24"/>
              </w:rPr>
              <w:t>владение</w:t>
            </w:r>
            <w:r w:rsidR="009A6513">
              <w:rPr>
                <w:rFonts w:ascii="Times New Roman" w:hAnsi="Times New Roman"/>
                <w:sz w:val="24"/>
                <w:szCs w:val="24"/>
              </w:rPr>
              <w:t xml:space="preserve"> </w:t>
            </w:r>
            <w:r w:rsidRPr="005F4E08">
              <w:rPr>
                <w:rFonts w:ascii="Times New Roman" w:hAnsi="Times New Roman"/>
                <w:sz w:val="24"/>
                <w:szCs w:val="24"/>
              </w:rPr>
              <w:t>способ</w:t>
            </w:r>
            <w:r w:rsidRPr="005F4E08">
              <w:rPr>
                <w:rFonts w:ascii="Times New Roman" w:hAnsi="Times New Roman"/>
                <w:color w:val="000000"/>
                <w:sz w:val="24"/>
                <w:szCs w:val="24"/>
              </w:rPr>
              <w:t>ами</w:t>
            </w:r>
            <w:r w:rsidRPr="005F4E08">
              <w:rPr>
                <w:rFonts w:ascii="Times New Roman" w:hAnsi="Times New Roman"/>
                <w:sz w:val="24"/>
                <w:szCs w:val="24"/>
              </w:rPr>
              <w:t xml:space="preserve"> выполнения заданий творческого и поискового характера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w:t>
            </w:r>
            <w:r w:rsidR="009A6513">
              <w:rPr>
                <w:rFonts w:ascii="Times New Roman" w:hAnsi="Times New Roman"/>
                <w:sz w:val="24"/>
                <w:szCs w:val="24"/>
              </w:rPr>
              <w:t xml:space="preserve"> </w:t>
            </w:r>
            <w:r w:rsidRPr="005F4E08">
              <w:rPr>
                <w:rFonts w:ascii="Times New Roman" w:hAnsi="Times New Roman"/>
                <w:sz w:val="24"/>
                <w:szCs w:val="24"/>
              </w:rPr>
              <w:t>измерения, прикидки результата</w:t>
            </w:r>
            <w:r w:rsidR="009A6513">
              <w:rPr>
                <w:rFonts w:ascii="Times New Roman" w:hAnsi="Times New Roman"/>
                <w:sz w:val="24"/>
                <w:szCs w:val="24"/>
              </w:rPr>
              <w:t xml:space="preserve"> </w:t>
            </w:r>
            <w:r w:rsidRPr="005F4E08">
              <w:rPr>
                <w:rFonts w:ascii="Times New Roman" w:hAnsi="Times New Roman"/>
                <w:sz w:val="24"/>
                <w:szCs w:val="24"/>
              </w:rPr>
              <w:t>и его оценки, наглядного представления данных в разной форме (таблицы, схемы, диаграммы)</w:t>
            </w:r>
            <w:proofErr w:type="gramStart"/>
            <w:r w:rsidRPr="005F4E08">
              <w:rPr>
                <w:rFonts w:ascii="Times New Roman" w:hAnsi="Times New Roman"/>
                <w:sz w:val="24"/>
                <w:szCs w:val="24"/>
              </w:rPr>
              <w:t>,з</w:t>
            </w:r>
            <w:proofErr w:type="gramEnd"/>
            <w:r w:rsidRPr="005F4E08">
              <w:rPr>
                <w:rFonts w:ascii="Times New Roman" w:hAnsi="Times New Roman"/>
                <w:sz w:val="24"/>
                <w:szCs w:val="24"/>
              </w:rPr>
              <w:t>аписи и выполнения алгоритмов</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выполнять действия по заданному алгоритму, строить логическую цепь рассуждений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119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15</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w:t>
            </w:r>
          </w:p>
        </w:tc>
      </w:tr>
      <w:tr w:rsidR="00023286" w:rsidRPr="005F4E08" w:rsidTr="009A6513">
        <w:trPr>
          <w:cantSplit/>
          <w:trHeight w:val="2973"/>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120</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Уравнение. Корень уравнения</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о</w:t>
            </w:r>
            <w:r w:rsidRPr="005F4E08">
              <w:rPr>
                <w:rFonts w:ascii="Times New Roman" w:hAnsi="Times New Roman"/>
                <w:sz w:val="24"/>
                <w:szCs w:val="24"/>
              </w:rPr>
              <w:t>владение</w:t>
            </w:r>
            <w:r w:rsidR="009A6513">
              <w:rPr>
                <w:rFonts w:ascii="Times New Roman" w:hAnsi="Times New Roman"/>
                <w:sz w:val="24"/>
                <w:szCs w:val="24"/>
              </w:rPr>
              <w:t xml:space="preserve"> с</w:t>
            </w:r>
            <w:r w:rsidRPr="005F4E08">
              <w:rPr>
                <w:rFonts w:ascii="Times New Roman" w:hAnsi="Times New Roman"/>
                <w:sz w:val="24"/>
                <w:szCs w:val="24"/>
              </w:rPr>
              <w:t>пособ</w:t>
            </w:r>
            <w:r w:rsidRPr="005F4E08">
              <w:rPr>
                <w:rFonts w:ascii="Times New Roman" w:hAnsi="Times New Roman"/>
                <w:color w:val="000000"/>
                <w:sz w:val="24"/>
                <w:szCs w:val="24"/>
              </w:rPr>
              <w:t>ами</w:t>
            </w:r>
            <w:r w:rsidRPr="005F4E08">
              <w:rPr>
                <w:rFonts w:ascii="Times New Roman" w:hAnsi="Times New Roman"/>
                <w:sz w:val="24"/>
                <w:szCs w:val="24"/>
              </w:rPr>
              <w:t xml:space="preserve"> выполнения заданий творческого и поискового характера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w:t>
            </w:r>
            <w:r w:rsidR="009A6513">
              <w:rPr>
                <w:rFonts w:ascii="Times New Roman" w:hAnsi="Times New Roman"/>
                <w:sz w:val="24"/>
                <w:szCs w:val="24"/>
              </w:rPr>
              <w:t xml:space="preserve"> </w:t>
            </w:r>
            <w:r w:rsidRPr="005F4E08">
              <w:rPr>
                <w:rFonts w:ascii="Times New Roman" w:hAnsi="Times New Roman"/>
                <w:sz w:val="24"/>
                <w:szCs w:val="24"/>
              </w:rPr>
              <w:t>измерения, прикидки результата</w:t>
            </w:r>
            <w:r w:rsidR="009A6513">
              <w:rPr>
                <w:rFonts w:ascii="Times New Roman" w:hAnsi="Times New Roman"/>
                <w:sz w:val="24"/>
                <w:szCs w:val="24"/>
              </w:rPr>
              <w:t xml:space="preserve"> </w:t>
            </w:r>
            <w:r w:rsidRPr="005F4E08">
              <w:rPr>
                <w:rFonts w:ascii="Times New Roman" w:hAnsi="Times New Roman"/>
                <w:sz w:val="24"/>
                <w:szCs w:val="24"/>
              </w:rPr>
              <w:t>и его оценки, наглядного представления данных в разной форме (таблицы, схемы, диаграммы)</w:t>
            </w:r>
            <w:proofErr w:type="gramStart"/>
            <w:r w:rsidRPr="005F4E08">
              <w:rPr>
                <w:rFonts w:ascii="Times New Roman" w:hAnsi="Times New Roman"/>
                <w:sz w:val="24"/>
                <w:szCs w:val="24"/>
              </w:rPr>
              <w:t>,з</w:t>
            </w:r>
            <w:proofErr w:type="gramEnd"/>
            <w:r w:rsidRPr="005F4E08">
              <w:rPr>
                <w:rFonts w:ascii="Times New Roman" w:hAnsi="Times New Roman"/>
                <w:sz w:val="24"/>
                <w:szCs w:val="24"/>
              </w:rPr>
              <w:t>аписи и выполнения алгоритмов</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выполнять действия по заданному алгоритму, строить логическую цепь рассуждений</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121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Учимся решать задачи с помощью уравнений</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о</w:t>
            </w:r>
            <w:r w:rsidRPr="005F4E08">
              <w:rPr>
                <w:rFonts w:ascii="Times New Roman" w:hAnsi="Times New Roman"/>
                <w:sz w:val="24"/>
                <w:szCs w:val="24"/>
              </w:rPr>
              <w:t>владение</w:t>
            </w:r>
            <w:r w:rsidR="009A6513">
              <w:rPr>
                <w:rFonts w:ascii="Times New Roman" w:hAnsi="Times New Roman"/>
                <w:sz w:val="24"/>
                <w:szCs w:val="24"/>
              </w:rPr>
              <w:t xml:space="preserve"> </w:t>
            </w:r>
            <w:r w:rsidRPr="005F4E08">
              <w:rPr>
                <w:rFonts w:ascii="Times New Roman" w:hAnsi="Times New Roman"/>
                <w:sz w:val="24"/>
                <w:szCs w:val="24"/>
              </w:rPr>
              <w:t>способ</w:t>
            </w:r>
            <w:r w:rsidRPr="005F4E08">
              <w:rPr>
                <w:rFonts w:ascii="Times New Roman" w:hAnsi="Times New Roman"/>
                <w:color w:val="000000"/>
                <w:sz w:val="24"/>
                <w:szCs w:val="24"/>
              </w:rPr>
              <w:t>ами</w:t>
            </w:r>
            <w:r w:rsidRPr="005F4E08">
              <w:rPr>
                <w:rFonts w:ascii="Times New Roman" w:hAnsi="Times New Roman"/>
                <w:sz w:val="24"/>
                <w:szCs w:val="24"/>
              </w:rPr>
              <w:t xml:space="preserve"> выполнения заданий творческого и поискового характера</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w:t>
            </w:r>
            <w:r w:rsidR="009A6513">
              <w:rPr>
                <w:rFonts w:ascii="Times New Roman" w:hAnsi="Times New Roman"/>
                <w:sz w:val="24"/>
                <w:szCs w:val="24"/>
              </w:rPr>
              <w:t xml:space="preserve"> </w:t>
            </w:r>
            <w:r w:rsidRPr="005F4E08">
              <w:rPr>
                <w:rFonts w:ascii="Times New Roman" w:hAnsi="Times New Roman"/>
                <w:sz w:val="24"/>
                <w:szCs w:val="24"/>
              </w:rPr>
              <w:t>измерения, прикидки результата</w:t>
            </w:r>
            <w:r w:rsidR="009A6513">
              <w:rPr>
                <w:rFonts w:ascii="Times New Roman" w:hAnsi="Times New Roman"/>
                <w:sz w:val="24"/>
                <w:szCs w:val="24"/>
              </w:rPr>
              <w:t xml:space="preserve"> </w:t>
            </w:r>
            <w:r w:rsidRPr="005F4E08">
              <w:rPr>
                <w:rFonts w:ascii="Times New Roman" w:hAnsi="Times New Roman"/>
                <w:sz w:val="24"/>
                <w:szCs w:val="24"/>
              </w:rPr>
              <w:t xml:space="preserve"> его оценки, наглядного представления данных в разной форме (таблицы, схемы, диаграммы)</w:t>
            </w:r>
            <w:proofErr w:type="gramStart"/>
            <w:r w:rsidRPr="005F4E08">
              <w:rPr>
                <w:rFonts w:ascii="Times New Roman" w:hAnsi="Times New Roman"/>
                <w:sz w:val="24"/>
                <w:szCs w:val="24"/>
              </w:rPr>
              <w:t>,з</w:t>
            </w:r>
            <w:proofErr w:type="gramEnd"/>
            <w:r w:rsidRPr="005F4E08">
              <w:rPr>
                <w:rFonts w:ascii="Times New Roman" w:hAnsi="Times New Roman"/>
                <w:sz w:val="24"/>
                <w:szCs w:val="24"/>
              </w:rPr>
              <w:t>аписи и выполнения алгоритмов</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выполнять действия по заданному алгоритму, строить логическую цепь рассуждений</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w:t>
            </w:r>
          </w:p>
        </w:tc>
      </w:tr>
      <w:tr w:rsidR="00023286" w:rsidRPr="005F4E08" w:rsidTr="009A6513">
        <w:trPr>
          <w:cantSplit/>
          <w:trHeight w:val="2262"/>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122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 xml:space="preserve">Поупражняемся в вычислениях и повторим </w:t>
            </w:r>
            <w:proofErr w:type="gramStart"/>
            <w:r w:rsidRPr="005F4E08">
              <w:rPr>
                <w:rFonts w:ascii="Times New Roman" w:hAnsi="Times New Roman"/>
                <w:sz w:val="24"/>
                <w:szCs w:val="24"/>
              </w:rPr>
              <w:t>пройденное</w:t>
            </w:r>
            <w:proofErr w:type="gramEnd"/>
          </w:p>
        </w:tc>
        <w:tc>
          <w:tcPr>
            <w:tcW w:w="9778" w:type="dxa"/>
          </w:tcPr>
          <w:p w:rsidR="00023286" w:rsidRPr="005F4E08" w:rsidRDefault="00023286" w:rsidP="00023286">
            <w:pPr>
              <w:spacing w:after="0"/>
              <w:jc w:val="both"/>
              <w:rPr>
                <w:rFonts w:ascii="Times New Roman" w:hAnsi="Times New Roman"/>
                <w:color w:val="000000"/>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iCs/>
                <w:sz w:val="24"/>
                <w:szCs w:val="24"/>
              </w:rPr>
              <w:t>о</w:t>
            </w:r>
            <w:r w:rsidRPr="005F4E08">
              <w:rPr>
                <w:rFonts w:ascii="Times New Roman" w:hAnsi="Times New Roman"/>
                <w:sz w:val="24"/>
                <w:szCs w:val="24"/>
              </w:rPr>
              <w:t>владение</w:t>
            </w:r>
            <w:r w:rsidR="009A6513">
              <w:rPr>
                <w:rFonts w:ascii="Times New Roman" w:hAnsi="Times New Roman"/>
                <w:sz w:val="24"/>
                <w:szCs w:val="24"/>
              </w:rPr>
              <w:t xml:space="preserve"> </w:t>
            </w:r>
            <w:r w:rsidRPr="005F4E08">
              <w:rPr>
                <w:rFonts w:ascii="Times New Roman" w:hAnsi="Times New Roman"/>
                <w:sz w:val="24"/>
                <w:szCs w:val="24"/>
              </w:rPr>
              <w:t>способ</w:t>
            </w:r>
            <w:r w:rsidRPr="005F4E08">
              <w:rPr>
                <w:rFonts w:ascii="Times New Roman" w:hAnsi="Times New Roman"/>
                <w:color w:val="000000"/>
                <w:sz w:val="24"/>
                <w:szCs w:val="24"/>
              </w:rPr>
              <w:t>ами</w:t>
            </w:r>
            <w:r w:rsidRPr="005F4E08">
              <w:rPr>
                <w:rFonts w:ascii="Times New Roman" w:hAnsi="Times New Roman"/>
                <w:sz w:val="24"/>
                <w:szCs w:val="24"/>
              </w:rPr>
              <w:t xml:space="preserve"> выполнения заданий творческого и поискового характера</w:t>
            </w:r>
            <w:r w:rsidR="009A6513">
              <w:rPr>
                <w:rFonts w:ascii="Times New Roman" w:hAnsi="Times New Roman"/>
                <w:sz w:val="24"/>
                <w:szCs w:val="24"/>
              </w:rPr>
              <w:t xml:space="preserve"> </w:t>
            </w:r>
            <w:r w:rsidRPr="005F4E08">
              <w:rPr>
                <w:rFonts w:ascii="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w:t>
            </w:r>
            <w:r w:rsidR="009A6513">
              <w:rPr>
                <w:rFonts w:ascii="Times New Roman" w:hAnsi="Times New Roman"/>
                <w:sz w:val="24"/>
                <w:szCs w:val="24"/>
              </w:rPr>
              <w:t xml:space="preserve"> из</w:t>
            </w:r>
            <w:r w:rsidRPr="005F4E08">
              <w:rPr>
                <w:rFonts w:ascii="Times New Roman" w:hAnsi="Times New Roman"/>
                <w:sz w:val="24"/>
                <w:szCs w:val="24"/>
              </w:rPr>
              <w:t>мерения, прикидки результата</w:t>
            </w:r>
            <w:r w:rsidR="009A6513">
              <w:rPr>
                <w:rFonts w:ascii="Times New Roman" w:hAnsi="Times New Roman"/>
                <w:sz w:val="24"/>
                <w:szCs w:val="24"/>
              </w:rPr>
              <w:t xml:space="preserve"> </w:t>
            </w:r>
            <w:r w:rsidRPr="005F4E08">
              <w:rPr>
                <w:rFonts w:ascii="Times New Roman" w:hAnsi="Times New Roman"/>
                <w:sz w:val="24"/>
                <w:szCs w:val="24"/>
              </w:rPr>
              <w:t>и его оценки, наглядного представления данных в разной форме (таблицы, схемы, диаграммы)</w:t>
            </w:r>
            <w:proofErr w:type="gramStart"/>
            <w:r w:rsidRPr="005F4E08">
              <w:rPr>
                <w:rFonts w:ascii="Times New Roman" w:hAnsi="Times New Roman"/>
                <w:sz w:val="24"/>
                <w:szCs w:val="24"/>
              </w:rPr>
              <w:t>,з</w:t>
            </w:r>
            <w:proofErr w:type="gramEnd"/>
            <w:r w:rsidRPr="005F4E08">
              <w:rPr>
                <w:rFonts w:ascii="Times New Roman" w:hAnsi="Times New Roman"/>
                <w:sz w:val="24"/>
                <w:szCs w:val="24"/>
              </w:rPr>
              <w:t>аписи и выполнения алгоритмов</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выполнять действия по заданному алгоритму, строить логическую цепь рассуждений.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Поиск, обнаружение и устранение ошибок логического и арифметического характера.</w:t>
            </w:r>
          </w:p>
          <w:p w:rsidR="00023286" w:rsidRPr="005F4E08" w:rsidRDefault="00023286" w:rsidP="00023286">
            <w:pPr>
              <w:jc w:val="both"/>
              <w:rPr>
                <w:rFonts w:ascii="Times New Roman" w:hAnsi="Times New Roman"/>
                <w:sz w:val="24"/>
                <w:szCs w:val="24"/>
              </w:rPr>
            </w:pPr>
          </w:p>
        </w:tc>
      </w:tr>
      <w:tr w:rsidR="00023286" w:rsidRPr="005F4E08" w:rsidTr="009A6513">
        <w:trPr>
          <w:cantSplit/>
          <w:trHeight w:val="308"/>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123</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Самостоятельная работа № 16</w:t>
            </w:r>
          </w:p>
        </w:tc>
        <w:tc>
          <w:tcPr>
            <w:tcW w:w="9778" w:type="dxa"/>
          </w:tcPr>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готовность целенаправленно использовать  математические знания, умения и навыки  в учебной деятельности и в повседневной жизни</w:t>
            </w:r>
            <w:r w:rsidR="009A6513">
              <w:rPr>
                <w:rFonts w:ascii="Times New Roman" w:hAnsi="Times New Roman"/>
                <w:sz w:val="24"/>
                <w:szCs w:val="24"/>
              </w:rPr>
              <w:t xml:space="preserve"> </w:t>
            </w:r>
            <w:r w:rsidRPr="005F4E08">
              <w:rPr>
                <w:rStyle w:val="FontStyle28"/>
                <w:sz w:val="24"/>
                <w:szCs w:val="24"/>
              </w:rPr>
              <w:t>понимать смысл инструкции учителя и заданий, предложенных в учебнике, выполнять действия в опоре на заданный ориентир</w:t>
            </w:r>
          </w:p>
          <w:p w:rsidR="00023286" w:rsidRPr="005F4E08" w:rsidRDefault="00023286" w:rsidP="00023286">
            <w:pPr>
              <w:spacing w:after="0"/>
              <w:jc w:val="both"/>
              <w:rPr>
                <w:rFonts w:ascii="Times New Roman" w:hAnsi="Times New Roman"/>
                <w:sz w:val="24"/>
                <w:szCs w:val="24"/>
              </w:rPr>
            </w:pPr>
            <w:r w:rsidRPr="005F4E08">
              <w:rPr>
                <w:rStyle w:val="FontStyle28"/>
                <w:sz w:val="24"/>
                <w:szCs w:val="24"/>
              </w:rPr>
              <w:t>строить понятные для партнера высказывания и аргументировать свою позицию</w:t>
            </w:r>
            <w:r w:rsidR="009A6513">
              <w:rPr>
                <w:rStyle w:val="FontStyle28"/>
                <w:sz w:val="24"/>
                <w:szCs w:val="24"/>
              </w:rPr>
              <w:t xml:space="preserve"> </w:t>
            </w:r>
            <w:r w:rsidRPr="005F4E08">
              <w:rPr>
                <w:rStyle w:val="FontStyle30"/>
                <w:sz w:val="24"/>
                <w:szCs w:val="24"/>
              </w:rPr>
              <w:t>осуществлять поиск нужной информации, используя материал учебника, жизненный опыт и сведения, полученные от взрослых</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124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Разные задачи</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r w:rsidR="009A6513">
              <w:rPr>
                <w:rFonts w:ascii="Times New Roman" w:hAnsi="Times New Roman"/>
                <w:color w:val="000000"/>
                <w:sz w:val="24"/>
                <w:szCs w:val="24"/>
              </w:rPr>
              <w:t xml:space="preserve"> </w:t>
            </w:r>
            <w:r w:rsidRPr="005F4E08">
              <w:rPr>
                <w:rFonts w:ascii="Times New Roman" w:hAnsi="Times New Roman"/>
                <w:iCs/>
                <w:sz w:val="24"/>
                <w:szCs w:val="24"/>
              </w:rPr>
              <w:t>о</w:t>
            </w:r>
            <w:r w:rsidRPr="005F4E08">
              <w:rPr>
                <w:rFonts w:ascii="Times New Roman" w:hAnsi="Times New Roman"/>
                <w:sz w:val="24"/>
                <w:szCs w:val="24"/>
              </w:rPr>
              <w:t>владение</w:t>
            </w:r>
            <w:r w:rsidR="009A6513">
              <w:rPr>
                <w:rFonts w:ascii="Times New Roman" w:hAnsi="Times New Roman"/>
                <w:sz w:val="24"/>
                <w:szCs w:val="24"/>
              </w:rPr>
              <w:t xml:space="preserve"> </w:t>
            </w:r>
            <w:r w:rsidRPr="005F4E08">
              <w:rPr>
                <w:rFonts w:ascii="Times New Roman" w:hAnsi="Times New Roman"/>
                <w:sz w:val="24"/>
                <w:szCs w:val="24"/>
              </w:rPr>
              <w:t>способ</w:t>
            </w:r>
            <w:r w:rsidRPr="005F4E08">
              <w:rPr>
                <w:rFonts w:ascii="Times New Roman" w:hAnsi="Times New Roman"/>
                <w:color w:val="000000"/>
                <w:sz w:val="24"/>
                <w:szCs w:val="24"/>
              </w:rPr>
              <w:t>ами</w:t>
            </w:r>
            <w:r w:rsidRPr="005F4E08">
              <w:rPr>
                <w:rFonts w:ascii="Times New Roman" w:hAnsi="Times New Roman"/>
                <w:sz w:val="24"/>
                <w:szCs w:val="24"/>
              </w:rPr>
              <w:t xml:space="preserve"> выполнения заданий творческого и поискового характера</w:t>
            </w:r>
            <w:r w:rsidR="009A6513">
              <w:rPr>
                <w:rFonts w:ascii="Times New Roman" w:hAnsi="Times New Roman"/>
                <w:sz w:val="24"/>
                <w:szCs w:val="24"/>
              </w:rPr>
              <w:t xml:space="preserve"> </w:t>
            </w:r>
            <w:r w:rsidRPr="005F4E08">
              <w:rPr>
                <w:rFonts w:ascii="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w:t>
            </w:r>
            <w:r w:rsidR="009A6513">
              <w:rPr>
                <w:rFonts w:ascii="Times New Roman" w:hAnsi="Times New Roman"/>
                <w:sz w:val="24"/>
                <w:szCs w:val="24"/>
              </w:rPr>
              <w:t xml:space="preserve"> </w:t>
            </w:r>
            <w:r w:rsidRPr="005F4E08">
              <w:rPr>
                <w:rFonts w:ascii="Times New Roman" w:hAnsi="Times New Roman"/>
                <w:sz w:val="24"/>
                <w:szCs w:val="24"/>
              </w:rPr>
              <w:t>измерения, прикидки результата</w:t>
            </w:r>
            <w:r w:rsidR="009A6513">
              <w:rPr>
                <w:rFonts w:ascii="Times New Roman" w:hAnsi="Times New Roman"/>
                <w:sz w:val="24"/>
                <w:szCs w:val="24"/>
              </w:rPr>
              <w:t xml:space="preserve"> </w:t>
            </w:r>
            <w:r w:rsidRPr="005F4E08">
              <w:rPr>
                <w:rFonts w:ascii="Times New Roman" w:hAnsi="Times New Roman"/>
                <w:sz w:val="24"/>
                <w:szCs w:val="24"/>
              </w:rPr>
              <w:t xml:space="preserve"> его оценки, наглядного представления данных в разной форме (таблицы, схемы, диаграммы)</w:t>
            </w:r>
            <w:proofErr w:type="gramStart"/>
            <w:r w:rsidRPr="005F4E08">
              <w:rPr>
                <w:rFonts w:ascii="Times New Roman" w:hAnsi="Times New Roman"/>
                <w:sz w:val="24"/>
                <w:szCs w:val="24"/>
              </w:rPr>
              <w:t>,з</w:t>
            </w:r>
            <w:proofErr w:type="gramEnd"/>
            <w:r w:rsidRPr="005F4E08">
              <w:rPr>
                <w:rFonts w:ascii="Times New Roman" w:hAnsi="Times New Roman"/>
                <w:sz w:val="24"/>
                <w:szCs w:val="24"/>
              </w:rPr>
              <w:t>аписи и выполнения алгоритмов</w:t>
            </w:r>
          </w:p>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выполнять действия по заданному алгоритму, строить логическую цепь рассуждений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125</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Натуральные числа и число 0</w:t>
            </w:r>
          </w:p>
        </w:tc>
        <w:tc>
          <w:tcPr>
            <w:tcW w:w="9778" w:type="dxa"/>
          </w:tcPr>
          <w:p w:rsidR="00023286" w:rsidRPr="005F4E08" w:rsidRDefault="00023286" w:rsidP="00023286">
            <w:pPr>
              <w:spacing w:after="0"/>
              <w:jc w:val="both"/>
              <w:rPr>
                <w:rFonts w:ascii="Times New Roman" w:hAnsi="Times New Roman"/>
                <w:sz w:val="24"/>
                <w:szCs w:val="24"/>
              </w:rPr>
            </w:pPr>
            <w:proofErr w:type="gramStart"/>
            <w:r w:rsidRPr="005F4E08">
              <w:rPr>
                <w:rFonts w:ascii="Times New Roman" w:hAnsi="Times New Roman"/>
                <w:sz w:val="24"/>
                <w:szCs w:val="24"/>
              </w:rPr>
              <w:t>готовность целенаправленно использовать  математические знания, умения и навыки  в учебной деятельности и в повседневной жизни</w:t>
            </w:r>
            <w:r w:rsidR="009A6513">
              <w:rPr>
                <w:rFonts w:ascii="Times New Roman" w:hAnsi="Times New Roman"/>
                <w:sz w:val="24"/>
                <w:szCs w:val="24"/>
              </w:rPr>
              <w:t xml:space="preserve"> </w:t>
            </w:r>
            <w:r w:rsidRPr="005F4E08">
              <w:rPr>
                <w:rStyle w:val="FontStyle28"/>
                <w:sz w:val="24"/>
                <w:szCs w:val="24"/>
              </w:rPr>
              <w:t>понимать смысл инструкции учителя и заданий, предложенных в учебнике, выполнять действия в опоре на заданный ориентир</w:t>
            </w:r>
            <w:r w:rsidR="009A6513">
              <w:rPr>
                <w:rStyle w:val="FontStyle28"/>
                <w:sz w:val="24"/>
                <w:szCs w:val="24"/>
              </w:rPr>
              <w:t xml:space="preserve"> </w:t>
            </w:r>
            <w:r w:rsidRPr="005F4E08">
              <w:rPr>
                <w:rStyle w:val="FontStyle28"/>
                <w:sz w:val="24"/>
                <w:szCs w:val="24"/>
              </w:rPr>
              <w:t>строить понятные для партнера высказывания и аргументировать свою позицию</w:t>
            </w:r>
            <w:r w:rsidR="009A6513">
              <w:rPr>
                <w:rStyle w:val="FontStyle28"/>
                <w:sz w:val="24"/>
                <w:szCs w:val="24"/>
              </w:rPr>
              <w:t xml:space="preserve"> </w:t>
            </w:r>
            <w:r w:rsidRPr="005F4E08">
              <w:rPr>
                <w:rStyle w:val="FontStyle30"/>
                <w:sz w:val="24"/>
                <w:szCs w:val="24"/>
              </w:rPr>
              <w:t>осуществлять поиск нужной информации, используя материал учебника, жизненный опыт и сведения, полученные от взрослых</w:t>
            </w:r>
            <w:proofErr w:type="gramEnd"/>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126</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Натуральные числа и число 0</w:t>
            </w:r>
          </w:p>
        </w:tc>
        <w:tc>
          <w:tcPr>
            <w:tcW w:w="9778" w:type="dxa"/>
          </w:tcPr>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sz w:val="24"/>
                <w:szCs w:val="24"/>
              </w:rPr>
              <w:t>готовность целенаправленно использовать  математические знания, умения и навыки  в учебной деятельности и в повседневной жизни</w:t>
            </w:r>
            <w:r w:rsidR="009A6513">
              <w:rPr>
                <w:rFonts w:ascii="Times New Roman" w:hAnsi="Times New Roman"/>
                <w:sz w:val="24"/>
                <w:szCs w:val="24"/>
              </w:rPr>
              <w:t xml:space="preserve"> </w:t>
            </w:r>
            <w:r w:rsidRPr="005F4E08">
              <w:rPr>
                <w:rStyle w:val="FontStyle28"/>
                <w:sz w:val="24"/>
                <w:szCs w:val="24"/>
              </w:rPr>
              <w:t>понимать смысл инструкции учителя и заданий, предложенных в учебнике, выполнять действия в опоре на заданный ориентир</w:t>
            </w:r>
          </w:p>
          <w:p w:rsidR="00023286" w:rsidRPr="005F4E08" w:rsidRDefault="00023286" w:rsidP="00023286">
            <w:pPr>
              <w:spacing w:after="0"/>
              <w:jc w:val="both"/>
              <w:rPr>
                <w:rFonts w:ascii="Times New Roman" w:hAnsi="Times New Roman"/>
                <w:sz w:val="24"/>
                <w:szCs w:val="24"/>
              </w:rPr>
            </w:pPr>
            <w:r w:rsidRPr="005F4E08">
              <w:rPr>
                <w:rStyle w:val="FontStyle28"/>
                <w:sz w:val="24"/>
                <w:szCs w:val="24"/>
              </w:rPr>
              <w:t>строить понятные для партнера высказывания и аргументировать свою позицию</w:t>
            </w:r>
            <w:r w:rsidR="009A6513">
              <w:rPr>
                <w:rStyle w:val="FontStyle28"/>
                <w:sz w:val="24"/>
                <w:szCs w:val="24"/>
              </w:rPr>
              <w:t xml:space="preserve"> </w:t>
            </w:r>
            <w:r w:rsidRPr="005F4E08">
              <w:rPr>
                <w:rStyle w:val="FontStyle30"/>
                <w:sz w:val="24"/>
                <w:szCs w:val="24"/>
              </w:rPr>
              <w:t>осуществлять поиск нужной информации, используя материал учебника, жизненный опыт и сведения, полученные от взрослых</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127</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Алгоритм вычисления столбиком</w:t>
            </w:r>
          </w:p>
        </w:tc>
        <w:tc>
          <w:tcPr>
            <w:tcW w:w="9778" w:type="dxa"/>
          </w:tcPr>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готовность целенаправленно использовать  математические знания, умения и навыки  в учебной деятельности и в повседневной жизни</w:t>
            </w:r>
            <w:proofErr w:type="gramStart"/>
            <w:r w:rsidRPr="005F4E08">
              <w:rPr>
                <w:rFonts w:ascii="Times New Roman" w:hAnsi="Times New Roman"/>
                <w:sz w:val="24"/>
                <w:szCs w:val="24"/>
              </w:rPr>
              <w:t xml:space="preserve"> ,</w:t>
            </w:r>
            <w:proofErr w:type="gramEnd"/>
            <w:r w:rsidRPr="005F4E08">
              <w:rPr>
                <w:rStyle w:val="FontStyle28"/>
                <w:sz w:val="24"/>
                <w:szCs w:val="24"/>
              </w:rPr>
              <w:t>понимать смысл инструкции учителя и заданий, предложенных в учебнике, выполнять действия в опоре на заданный ориентир</w:t>
            </w:r>
            <w:r w:rsidR="009A6513">
              <w:rPr>
                <w:rStyle w:val="FontStyle28"/>
                <w:sz w:val="24"/>
                <w:szCs w:val="24"/>
              </w:rPr>
              <w:t xml:space="preserve"> </w:t>
            </w:r>
            <w:r w:rsidRPr="005F4E08">
              <w:rPr>
                <w:rStyle w:val="FontStyle28"/>
                <w:sz w:val="24"/>
                <w:szCs w:val="24"/>
              </w:rPr>
              <w:t>строить понятные для партнера высказывания и аргументировать свою позицию</w:t>
            </w:r>
            <w:r w:rsidR="009A6513">
              <w:rPr>
                <w:rStyle w:val="FontStyle28"/>
                <w:sz w:val="24"/>
                <w:szCs w:val="24"/>
              </w:rPr>
              <w:t xml:space="preserve"> </w:t>
            </w:r>
            <w:r w:rsidRPr="005F4E08">
              <w:rPr>
                <w:rStyle w:val="FontStyle30"/>
                <w:sz w:val="24"/>
                <w:szCs w:val="24"/>
              </w:rPr>
              <w:t>осуществлять поиск нужной информации, используя материал учебника, жизненный опыт и сведения, полученные от взрослых</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Выполнение арифметических вычислений.</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128</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Алгоритм вычисления столбиком</w:t>
            </w:r>
          </w:p>
        </w:tc>
        <w:tc>
          <w:tcPr>
            <w:tcW w:w="9778" w:type="dxa"/>
          </w:tcPr>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готовность целенаправленно использовать  математические знания, умения и навыки  в учебной деятельности и в повседневной жизни</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 xml:space="preserve"> </w:t>
            </w:r>
            <w:r w:rsidRPr="005F4E08">
              <w:rPr>
                <w:rStyle w:val="FontStyle28"/>
                <w:sz w:val="24"/>
                <w:szCs w:val="24"/>
              </w:rPr>
              <w:t>понимать смысл инструкции учителя и заданий, предложенных в учебнике, выполнять действия в опоре на заданный ориентир</w:t>
            </w:r>
            <w:r w:rsidR="009A6513">
              <w:rPr>
                <w:rStyle w:val="FontStyle28"/>
                <w:sz w:val="24"/>
                <w:szCs w:val="24"/>
              </w:rPr>
              <w:t xml:space="preserve"> </w:t>
            </w:r>
            <w:r w:rsidRPr="005F4E08">
              <w:rPr>
                <w:rStyle w:val="FontStyle28"/>
                <w:sz w:val="24"/>
                <w:szCs w:val="24"/>
              </w:rPr>
              <w:t>строить понятные для партнера высказывания и аргументировать свою позицию</w:t>
            </w:r>
            <w:r w:rsidR="009A6513">
              <w:rPr>
                <w:rStyle w:val="FontStyle28"/>
                <w:sz w:val="24"/>
                <w:szCs w:val="24"/>
              </w:rPr>
              <w:t xml:space="preserve"> </w:t>
            </w:r>
            <w:r w:rsidRPr="005F4E08">
              <w:rPr>
                <w:rStyle w:val="FontStyle30"/>
                <w:sz w:val="24"/>
                <w:szCs w:val="24"/>
              </w:rPr>
              <w:t>осуществлять поиск нужной информации, используя материал учебника, жизненный опыт и сведения, полученные от взрослых</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129</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Действия с величинами</w:t>
            </w:r>
          </w:p>
        </w:tc>
        <w:tc>
          <w:tcPr>
            <w:tcW w:w="9778" w:type="dxa"/>
          </w:tcPr>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готовность целенаправленно использовать  математические знания, умения и навыки  в учебной деятельности и в повседневной жизни</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 xml:space="preserve"> </w:t>
            </w:r>
            <w:r w:rsidRPr="005F4E08">
              <w:rPr>
                <w:rStyle w:val="FontStyle28"/>
                <w:sz w:val="24"/>
                <w:szCs w:val="24"/>
              </w:rPr>
              <w:t>понимать смысл инструкции учителя и заданий, предложенных в учебнике, выполнять действия в опоре на заданный ориентир</w:t>
            </w:r>
            <w:r w:rsidR="009A6513">
              <w:rPr>
                <w:rStyle w:val="FontStyle28"/>
                <w:sz w:val="24"/>
                <w:szCs w:val="24"/>
              </w:rPr>
              <w:t xml:space="preserve"> </w:t>
            </w:r>
            <w:r w:rsidRPr="005F4E08">
              <w:rPr>
                <w:rStyle w:val="FontStyle28"/>
                <w:sz w:val="24"/>
                <w:szCs w:val="24"/>
              </w:rPr>
              <w:t>строить понятные для партнера высказывания и аргументировать свою позицию</w:t>
            </w:r>
            <w:r w:rsidR="009A6513">
              <w:rPr>
                <w:rStyle w:val="FontStyle28"/>
                <w:sz w:val="24"/>
                <w:szCs w:val="24"/>
              </w:rPr>
              <w:t xml:space="preserve"> </w:t>
            </w:r>
            <w:r w:rsidRPr="005F4E08">
              <w:rPr>
                <w:rStyle w:val="FontStyle30"/>
                <w:sz w:val="24"/>
                <w:szCs w:val="24"/>
              </w:rPr>
              <w:t>осуществлять поиск нужной информации, используя материал учебника, жизненный опыт и сведения, полученные от взрослых</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Описание явлений и событий с использованием величин.</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spacing w:after="0"/>
              <w:jc w:val="center"/>
              <w:rPr>
                <w:rFonts w:ascii="Times New Roman" w:hAnsi="Times New Roman"/>
                <w:sz w:val="24"/>
                <w:szCs w:val="24"/>
              </w:rPr>
            </w:pPr>
            <w:r w:rsidRPr="005F4E08">
              <w:rPr>
                <w:rFonts w:ascii="Times New Roman" w:hAnsi="Times New Roman"/>
                <w:sz w:val="24"/>
                <w:szCs w:val="24"/>
              </w:rPr>
              <w:t>130</w:t>
            </w:r>
          </w:p>
        </w:tc>
        <w:tc>
          <w:tcPr>
            <w:tcW w:w="2364" w:type="dxa"/>
            <w:vAlign w:val="center"/>
          </w:tcPr>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Действия с величинами</w:t>
            </w:r>
          </w:p>
        </w:tc>
        <w:tc>
          <w:tcPr>
            <w:tcW w:w="9778" w:type="dxa"/>
          </w:tcPr>
          <w:p w:rsidR="00023286" w:rsidRPr="005F4E08" w:rsidRDefault="00023286" w:rsidP="00023286">
            <w:pPr>
              <w:autoSpaceDE w:val="0"/>
              <w:autoSpaceDN w:val="0"/>
              <w:adjustRightInd w:val="0"/>
              <w:spacing w:after="0"/>
              <w:jc w:val="both"/>
              <w:rPr>
                <w:rFonts w:ascii="Times New Roman" w:hAnsi="Times New Roman"/>
                <w:b/>
                <w:sz w:val="24"/>
                <w:szCs w:val="24"/>
              </w:rPr>
            </w:pPr>
            <w:r w:rsidRPr="005F4E08">
              <w:rPr>
                <w:rFonts w:ascii="Times New Roman" w:hAnsi="Times New Roman"/>
                <w:sz w:val="24"/>
                <w:szCs w:val="24"/>
              </w:rPr>
              <w:t>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развивать познавательный интерес к математической науке</w:t>
            </w:r>
            <w:r w:rsidR="009A6513">
              <w:rPr>
                <w:rFonts w:ascii="Times New Roman" w:hAnsi="Times New Roman"/>
                <w:sz w:val="24"/>
                <w:szCs w:val="24"/>
              </w:rPr>
              <w:t xml:space="preserve"> </w:t>
            </w:r>
            <w:r w:rsidRPr="005F4E08">
              <w:rPr>
                <w:rFonts w:ascii="Times New Roman" w:hAnsi="Times New Roman"/>
                <w:sz w:val="24"/>
                <w:szCs w:val="24"/>
              </w:rPr>
              <w:t>контролирование своей деятельности по ходу или результатам выполнения задания</w:t>
            </w:r>
            <w:r w:rsidR="009A6513">
              <w:rPr>
                <w:rFonts w:ascii="Times New Roman" w:hAnsi="Times New Roman"/>
                <w:sz w:val="24"/>
                <w:szCs w:val="24"/>
              </w:rPr>
              <w:t xml:space="preserve"> </w:t>
            </w:r>
            <w:r w:rsidRPr="005F4E08">
              <w:rPr>
                <w:rFonts w:ascii="Times New Roman" w:hAnsi="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владеть общими приемами решения задач,</w:t>
            </w:r>
            <w:r w:rsidR="009A6513">
              <w:rPr>
                <w:rFonts w:ascii="Times New Roman" w:hAnsi="Times New Roman"/>
                <w:iCs/>
                <w:sz w:val="24"/>
                <w:szCs w:val="24"/>
              </w:rPr>
              <w:t xml:space="preserve"> </w:t>
            </w:r>
            <w:r w:rsidRPr="005F4E08">
              <w:rPr>
                <w:rFonts w:ascii="Times New Roman" w:hAnsi="Times New Roman"/>
                <w:iCs/>
                <w:sz w:val="24"/>
                <w:szCs w:val="24"/>
              </w:rPr>
              <w:t>выполнения заданий и вычислений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Описание явлений и событий с использованием величин.</w:t>
            </w:r>
          </w:p>
          <w:p w:rsidR="00023286" w:rsidRPr="005F4E08" w:rsidRDefault="00023286" w:rsidP="00023286">
            <w:pPr>
              <w:spacing w:after="0"/>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spacing w:after="0"/>
              <w:jc w:val="center"/>
              <w:rPr>
                <w:rFonts w:ascii="Times New Roman" w:hAnsi="Times New Roman"/>
                <w:sz w:val="24"/>
                <w:szCs w:val="24"/>
              </w:rPr>
            </w:pPr>
            <w:r w:rsidRPr="005F4E08">
              <w:rPr>
                <w:rFonts w:ascii="Times New Roman" w:hAnsi="Times New Roman"/>
                <w:sz w:val="24"/>
                <w:szCs w:val="24"/>
              </w:rPr>
              <w:t>131</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Как мы научились решать задачи</w:t>
            </w:r>
          </w:p>
        </w:tc>
        <w:tc>
          <w:tcPr>
            <w:tcW w:w="9778" w:type="dxa"/>
          </w:tcPr>
          <w:p w:rsidR="00023286" w:rsidRPr="005F4E08" w:rsidRDefault="00023286" w:rsidP="00023286">
            <w:pPr>
              <w:autoSpaceDE w:val="0"/>
              <w:autoSpaceDN w:val="0"/>
              <w:adjustRightInd w:val="0"/>
              <w:spacing w:after="0"/>
              <w:jc w:val="both"/>
              <w:rPr>
                <w:rFonts w:ascii="Times New Roman" w:hAnsi="Times New Roman"/>
                <w:b/>
                <w:sz w:val="24"/>
                <w:szCs w:val="24"/>
              </w:rPr>
            </w:pPr>
            <w:r w:rsidRPr="005F4E08">
              <w:rPr>
                <w:rFonts w:ascii="Times New Roman" w:hAnsi="Times New Roman"/>
                <w:sz w:val="24"/>
                <w:szCs w:val="24"/>
              </w:rPr>
              <w:t>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развивать познавательный интерес к математической науке</w:t>
            </w:r>
            <w:r w:rsidR="009A6513">
              <w:rPr>
                <w:rFonts w:ascii="Times New Roman" w:hAnsi="Times New Roman"/>
                <w:sz w:val="24"/>
                <w:szCs w:val="24"/>
              </w:rPr>
              <w:t xml:space="preserve"> </w:t>
            </w:r>
            <w:r w:rsidRPr="005F4E08">
              <w:rPr>
                <w:rFonts w:ascii="Times New Roman" w:hAnsi="Times New Roman"/>
                <w:sz w:val="24"/>
                <w:szCs w:val="24"/>
              </w:rPr>
              <w:t>контролирование своей деятельности по ходу или результатам выполнения задания</w:t>
            </w:r>
            <w:r w:rsidR="009A6513">
              <w:rPr>
                <w:rFonts w:ascii="Times New Roman" w:hAnsi="Times New Roman"/>
                <w:sz w:val="24"/>
                <w:szCs w:val="24"/>
              </w:rPr>
              <w:t xml:space="preserve"> </w:t>
            </w:r>
            <w:r w:rsidRPr="005F4E08">
              <w:rPr>
                <w:rFonts w:ascii="Times New Roman" w:hAnsi="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владеть общими приемами решения задач,</w:t>
            </w:r>
            <w:r w:rsidR="009A6513">
              <w:rPr>
                <w:rFonts w:ascii="Times New Roman" w:hAnsi="Times New Roman"/>
                <w:iCs/>
                <w:sz w:val="24"/>
                <w:szCs w:val="24"/>
              </w:rPr>
              <w:t xml:space="preserve"> </w:t>
            </w:r>
            <w:r w:rsidRPr="005F4E08">
              <w:rPr>
                <w:rFonts w:ascii="Times New Roman" w:hAnsi="Times New Roman"/>
                <w:iCs/>
                <w:sz w:val="24"/>
                <w:szCs w:val="24"/>
              </w:rPr>
              <w:t>выполнения заданий и вычислений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132</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Как мы научились решать задачи</w:t>
            </w:r>
          </w:p>
        </w:tc>
        <w:tc>
          <w:tcPr>
            <w:tcW w:w="9778" w:type="dxa"/>
          </w:tcPr>
          <w:p w:rsidR="00023286" w:rsidRPr="005F4E08" w:rsidRDefault="00023286" w:rsidP="00023286">
            <w:pPr>
              <w:autoSpaceDE w:val="0"/>
              <w:autoSpaceDN w:val="0"/>
              <w:adjustRightInd w:val="0"/>
              <w:spacing w:after="0"/>
              <w:jc w:val="both"/>
              <w:rPr>
                <w:rFonts w:ascii="Times New Roman" w:hAnsi="Times New Roman"/>
                <w:b/>
                <w:sz w:val="24"/>
                <w:szCs w:val="24"/>
              </w:rPr>
            </w:pPr>
            <w:r w:rsidRPr="005F4E08">
              <w:rPr>
                <w:rFonts w:ascii="Times New Roman" w:hAnsi="Times New Roman"/>
                <w:sz w:val="24"/>
                <w:szCs w:val="24"/>
              </w:rPr>
              <w:t>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развивать познавательный интерес к математической науке</w:t>
            </w:r>
            <w:r w:rsidR="009A6513">
              <w:rPr>
                <w:rFonts w:ascii="Times New Roman" w:hAnsi="Times New Roman"/>
                <w:sz w:val="24"/>
                <w:szCs w:val="24"/>
              </w:rPr>
              <w:t xml:space="preserve"> </w:t>
            </w:r>
            <w:r w:rsidRPr="005F4E08">
              <w:rPr>
                <w:rFonts w:ascii="Times New Roman" w:hAnsi="Times New Roman"/>
                <w:sz w:val="24"/>
                <w:szCs w:val="24"/>
              </w:rPr>
              <w:t>контролирование своей деятельности по ходу или результатам выполнения задания</w:t>
            </w:r>
            <w:r w:rsidR="009A6513">
              <w:rPr>
                <w:rFonts w:ascii="Times New Roman" w:hAnsi="Times New Roman"/>
                <w:sz w:val="24"/>
                <w:szCs w:val="24"/>
              </w:rPr>
              <w:t xml:space="preserve"> </w:t>
            </w:r>
            <w:r w:rsidRPr="005F4E08">
              <w:rPr>
                <w:rFonts w:ascii="Times New Roman" w:hAnsi="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владеть общими приемами решения задач,</w:t>
            </w:r>
            <w:r w:rsidR="009A6513">
              <w:rPr>
                <w:rFonts w:ascii="Times New Roman" w:hAnsi="Times New Roman"/>
                <w:iCs/>
                <w:sz w:val="24"/>
                <w:szCs w:val="24"/>
              </w:rPr>
              <w:t xml:space="preserve"> </w:t>
            </w:r>
            <w:r w:rsidRPr="005F4E08">
              <w:rPr>
                <w:rFonts w:ascii="Times New Roman" w:hAnsi="Times New Roman"/>
                <w:iCs/>
                <w:sz w:val="24"/>
                <w:szCs w:val="24"/>
              </w:rPr>
              <w:t>выполнения заданий и вычислений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133</w:t>
            </w:r>
          </w:p>
        </w:tc>
        <w:tc>
          <w:tcPr>
            <w:tcW w:w="2364"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Геометрические фигуры и их свойства</w:t>
            </w:r>
          </w:p>
        </w:tc>
        <w:tc>
          <w:tcPr>
            <w:tcW w:w="9778" w:type="dxa"/>
          </w:tcPr>
          <w:p w:rsidR="00023286" w:rsidRPr="005F4E08" w:rsidRDefault="00023286" w:rsidP="00023286">
            <w:pPr>
              <w:autoSpaceDE w:val="0"/>
              <w:autoSpaceDN w:val="0"/>
              <w:adjustRightInd w:val="0"/>
              <w:spacing w:after="0"/>
              <w:jc w:val="both"/>
              <w:rPr>
                <w:rFonts w:ascii="Times New Roman" w:hAnsi="Times New Roman"/>
                <w:b/>
                <w:sz w:val="24"/>
                <w:szCs w:val="24"/>
              </w:rPr>
            </w:pPr>
            <w:r w:rsidRPr="005F4E08">
              <w:rPr>
                <w:rFonts w:ascii="Times New Roman" w:hAnsi="Times New Roman"/>
                <w:sz w:val="24"/>
                <w:szCs w:val="24"/>
              </w:rPr>
              <w:t>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развивать познавательный интерес к математической науке</w:t>
            </w:r>
            <w:r w:rsidR="009A6513">
              <w:rPr>
                <w:rFonts w:ascii="Times New Roman" w:hAnsi="Times New Roman"/>
                <w:sz w:val="24"/>
                <w:szCs w:val="24"/>
              </w:rPr>
              <w:t xml:space="preserve"> </w:t>
            </w:r>
            <w:r w:rsidRPr="005F4E08">
              <w:rPr>
                <w:rFonts w:ascii="Times New Roman" w:hAnsi="Times New Roman"/>
                <w:sz w:val="24"/>
                <w:szCs w:val="24"/>
              </w:rPr>
              <w:t>контролирование своей деятельности по ходу или результатам выполнения задания</w:t>
            </w:r>
            <w:r w:rsidR="009A6513">
              <w:rPr>
                <w:rFonts w:ascii="Times New Roman" w:hAnsi="Times New Roman"/>
                <w:sz w:val="24"/>
                <w:szCs w:val="24"/>
              </w:rPr>
              <w:t xml:space="preserve"> </w:t>
            </w:r>
            <w:r w:rsidRPr="005F4E08">
              <w:rPr>
                <w:rFonts w:ascii="Times New Roman" w:hAnsi="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владеть общими приемами решения задач,</w:t>
            </w:r>
            <w:r w:rsidR="009A6513">
              <w:rPr>
                <w:rFonts w:ascii="Times New Roman" w:hAnsi="Times New Roman"/>
                <w:iCs/>
                <w:sz w:val="24"/>
                <w:szCs w:val="24"/>
              </w:rPr>
              <w:t xml:space="preserve"> </w:t>
            </w:r>
            <w:r w:rsidRPr="005F4E08">
              <w:rPr>
                <w:rFonts w:ascii="Times New Roman" w:hAnsi="Times New Roman"/>
                <w:iCs/>
                <w:sz w:val="24"/>
                <w:szCs w:val="24"/>
              </w:rPr>
              <w:t>выполнения заданий и вычислений</w:t>
            </w:r>
          </w:p>
        </w:tc>
        <w:tc>
          <w:tcPr>
            <w:tcW w:w="3402" w:type="dxa"/>
          </w:tcPr>
          <w:p w:rsidR="00023286" w:rsidRPr="005F4E08" w:rsidRDefault="00023286" w:rsidP="00023286">
            <w:pPr>
              <w:rPr>
                <w:rFonts w:ascii="Times New Roman" w:hAnsi="Times New Roman"/>
                <w:sz w:val="24"/>
                <w:szCs w:val="24"/>
              </w:rPr>
            </w:pPr>
            <w:r w:rsidRPr="005F4E08">
              <w:rPr>
                <w:rFonts w:ascii="Times New Roman" w:hAnsi="Times New Roman"/>
                <w:sz w:val="24"/>
                <w:szCs w:val="24"/>
              </w:rPr>
              <w:t>Распознавание моделей геометрических фигур в окружающих предметах.</w:t>
            </w:r>
          </w:p>
          <w:p w:rsidR="00023286" w:rsidRPr="005F4E08" w:rsidRDefault="00023286" w:rsidP="00023286">
            <w:pPr>
              <w:jc w:val="both"/>
              <w:rPr>
                <w:rFonts w:ascii="Times New Roman" w:hAnsi="Times New Roman"/>
                <w:sz w:val="24"/>
                <w:szCs w:val="24"/>
              </w:rPr>
            </w:pP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134</w:t>
            </w:r>
          </w:p>
        </w:tc>
        <w:tc>
          <w:tcPr>
            <w:tcW w:w="2364" w:type="dxa"/>
            <w:vAlign w:val="center"/>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Буквенные выражения и уравнения</w:t>
            </w:r>
          </w:p>
        </w:tc>
        <w:tc>
          <w:tcPr>
            <w:tcW w:w="9778" w:type="dxa"/>
          </w:tcPr>
          <w:p w:rsidR="00023286" w:rsidRPr="005F4E08" w:rsidRDefault="00023286" w:rsidP="00023286">
            <w:pPr>
              <w:autoSpaceDE w:val="0"/>
              <w:autoSpaceDN w:val="0"/>
              <w:adjustRightInd w:val="0"/>
              <w:spacing w:after="0"/>
              <w:jc w:val="both"/>
              <w:rPr>
                <w:rFonts w:ascii="Times New Roman" w:hAnsi="Times New Roman"/>
                <w:b/>
                <w:sz w:val="24"/>
                <w:szCs w:val="24"/>
              </w:rPr>
            </w:pPr>
            <w:r w:rsidRPr="005F4E08">
              <w:rPr>
                <w:rFonts w:ascii="Times New Roman" w:hAnsi="Times New Roman"/>
                <w:sz w:val="24"/>
                <w:szCs w:val="24"/>
              </w:rPr>
              <w:t>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развивать познавательный интерес к математической науке</w:t>
            </w:r>
            <w:r w:rsidR="009A6513">
              <w:rPr>
                <w:rFonts w:ascii="Times New Roman" w:hAnsi="Times New Roman"/>
                <w:sz w:val="24"/>
                <w:szCs w:val="24"/>
              </w:rPr>
              <w:t xml:space="preserve"> </w:t>
            </w:r>
            <w:r w:rsidRPr="005F4E08">
              <w:rPr>
                <w:rFonts w:ascii="Times New Roman" w:hAnsi="Times New Roman"/>
                <w:sz w:val="24"/>
                <w:szCs w:val="24"/>
              </w:rPr>
              <w:t>контролирование своей деятельности по ходу или результатам выполнения задания</w:t>
            </w:r>
            <w:r w:rsidR="009A6513">
              <w:rPr>
                <w:rFonts w:ascii="Times New Roman" w:hAnsi="Times New Roman"/>
                <w:sz w:val="24"/>
                <w:szCs w:val="24"/>
              </w:rPr>
              <w:t xml:space="preserve"> </w:t>
            </w:r>
            <w:r w:rsidRPr="005F4E08">
              <w:rPr>
                <w:rFonts w:ascii="Times New Roman" w:hAnsi="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023286" w:rsidRPr="005F4E08" w:rsidRDefault="00023286" w:rsidP="00023286">
            <w:pPr>
              <w:spacing w:after="0"/>
              <w:jc w:val="both"/>
              <w:rPr>
                <w:rFonts w:ascii="Times New Roman" w:hAnsi="Times New Roman"/>
                <w:iCs/>
                <w:sz w:val="24"/>
                <w:szCs w:val="24"/>
              </w:rPr>
            </w:pPr>
            <w:r w:rsidRPr="005F4E08">
              <w:rPr>
                <w:rFonts w:ascii="Times New Roman" w:hAnsi="Times New Roman"/>
                <w:iCs/>
                <w:sz w:val="24"/>
                <w:szCs w:val="24"/>
              </w:rPr>
              <w:t>владеть общими приемами решения задач,</w:t>
            </w:r>
            <w:r w:rsidR="009A6513">
              <w:rPr>
                <w:rFonts w:ascii="Times New Roman" w:hAnsi="Times New Roman"/>
                <w:iCs/>
                <w:sz w:val="24"/>
                <w:szCs w:val="24"/>
              </w:rPr>
              <w:t xml:space="preserve"> </w:t>
            </w:r>
            <w:r w:rsidRPr="005F4E08">
              <w:rPr>
                <w:rFonts w:ascii="Times New Roman" w:hAnsi="Times New Roman"/>
                <w:iCs/>
                <w:sz w:val="24"/>
                <w:szCs w:val="24"/>
              </w:rPr>
              <w:t>выполнения заданий и вычислений</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w:t>
            </w:r>
            <w:proofErr w:type="gramEnd"/>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lastRenderedPageBreak/>
              <w:t>135</w:t>
            </w:r>
          </w:p>
        </w:tc>
        <w:tc>
          <w:tcPr>
            <w:tcW w:w="2364"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Контрольная работа № 2</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r w:rsidR="009A6513">
              <w:rPr>
                <w:rFonts w:ascii="Times New Roman" w:hAnsi="Times New Roman"/>
                <w:sz w:val="24"/>
                <w:szCs w:val="24"/>
              </w:rPr>
              <w:t xml:space="preserve"> </w:t>
            </w: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Пошаговый контроль правильности и полноты выполнения алгоритма арифметического действия</w:t>
            </w:r>
            <w:proofErr w:type="gramStart"/>
            <w:r w:rsidRPr="005F4E08">
              <w:rPr>
                <w:rFonts w:ascii="Times New Roman" w:hAnsi="Times New Roman"/>
                <w:sz w:val="24"/>
                <w:szCs w:val="24"/>
              </w:rPr>
              <w:t xml:space="preserve">., </w:t>
            </w:r>
            <w:proofErr w:type="gramEnd"/>
            <w:r w:rsidRPr="005F4E08">
              <w:rPr>
                <w:rFonts w:ascii="Times New Roman" w:hAnsi="Times New Roman"/>
                <w:sz w:val="24"/>
                <w:szCs w:val="24"/>
              </w:rPr>
              <w:t>решение текстовой задачи. Построения геометрической фигуры.</w:t>
            </w:r>
          </w:p>
          <w:p w:rsidR="00023286" w:rsidRPr="005F4E08" w:rsidRDefault="00023286" w:rsidP="00023286">
            <w:pPr>
              <w:spacing w:after="0"/>
              <w:rPr>
                <w:rFonts w:ascii="Times New Roman" w:hAnsi="Times New Roman"/>
                <w:sz w:val="24"/>
                <w:szCs w:val="24"/>
              </w:rPr>
            </w:pPr>
            <w:r w:rsidRPr="005F4E08">
              <w:rPr>
                <w:rFonts w:ascii="Times New Roman" w:hAnsi="Times New Roman"/>
                <w:sz w:val="24"/>
                <w:szCs w:val="24"/>
              </w:rPr>
              <w:t>Поиск, обнаружение и устранение ошибок логического и арифметического характера.</w:t>
            </w:r>
          </w:p>
        </w:tc>
      </w:tr>
      <w:tr w:rsidR="00023286" w:rsidRPr="005F4E08" w:rsidTr="009A6513">
        <w:trPr>
          <w:cantSplit/>
        </w:trPr>
        <w:tc>
          <w:tcPr>
            <w:tcW w:w="616" w:type="dxa"/>
            <w:vAlign w:val="center"/>
          </w:tcPr>
          <w:p w:rsidR="00023286" w:rsidRPr="005F4E08" w:rsidRDefault="00023286" w:rsidP="00023286">
            <w:pPr>
              <w:jc w:val="center"/>
              <w:rPr>
                <w:rFonts w:ascii="Times New Roman" w:hAnsi="Times New Roman"/>
                <w:sz w:val="24"/>
                <w:szCs w:val="24"/>
              </w:rPr>
            </w:pPr>
            <w:r w:rsidRPr="005F4E08">
              <w:rPr>
                <w:rFonts w:ascii="Times New Roman" w:hAnsi="Times New Roman"/>
                <w:sz w:val="24"/>
                <w:szCs w:val="24"/>
              </w:rPr>
              <w:t>136</w:t>
            </w:r>
          </w:p>
        </w:tc>
        <w:tc>
          <w:tcPr>
            <w:tcW w:w="2364"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Подведение итогов</w:t>
            </w:r>
          </w:p>
        </w:tc>
        <w:tc>
          <w:tcPr>
            <w:tcW w:w="9778" w:type="dxa"/>
          </w:tcPr>
          <w:p w:rsidR="00023286" w:rsidRPr="005F4E08" w:rsidRDefault="00023286" w:rsidP="00023286">
            <w:pPr>
              <w:spacing w:after="0"/>
              <w:jc w:val="both"/>
              <w:rPr>
                <w:rFonts w:ascii="Times New Roman" w:hAnsi="Times New Roman"/>
                <w:b/>
                <w:sz w:val="24"/>
                <w:szCs w:val="24"/>
              </w:rPr>
            </w:pPr>
            <w:r w:rsidRPr="005F4E08">
              <w:rPr>
                <w:rFonts w:ascii="Times New Roman" w:hAnsi="Times New Roman"/>
                <w:color w:val="000000"/>
                <w:sz w:val="24"/>
                <w:szCs w:val="24"/>
              </w:rPr>
              <w:t>рефлексивная самооценка, умение анализировать свои действия и управлять ими</w:t>
            </w:r>
          </w:p>
          <w:p w:rsidR="00023286" w:rsidRPr="005F4E08" w:rsidRDefault="00023286" w:rsidP="00023286">
            <w:pPr>
              <w:spacing w:after="0"/>
              <w:jc w:val="both"/>
              <w:rPr>
                <w:rFonts w:ascii="Times New Roman" w:hAnsi="Times New Roman"/>
                <w:sz w:val="24"/>
                <w:szCs w:val="24"/>
              </w:rPr>
            </w:pPr>
            <w:r w:rsidRPr="005F4E08">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5F4E08">
              <w:rPr>
                <w:rFonts w:ascii="Times New Roman" w:hAnsi="Times New Roman"/>
                <w:sz w:val="24"/>
                <w:szCs w:val="24"/>
              </w:rPr>
              <w:t>исполнение</w:t>
            </w:r>
            <w:proofErr w:type="gramEnd"/>
            <w:r w:rsidRPr="005F4E08">
              <w:rPr>
                <w:rFonts w:ascii="Times New Roman" w:hAnsi="Times New Roman"/>
                <w:sz w:val="24"/>
                <w:szCs w:val="24"/>
              </w:rPr>
              <w:t xml:space="preserve"> как по ходу его реализации, так и в конце действия</w:t>
            </w:r>
            <w:r w:rsidR="009A6513">
              <w:rPr>
                <w:rFonts w:ascii="Times New Roman" w:hAnsi="Times New Roman"/>
                <w:sz w:val="24"/>
                <w:szCs w:val="24"/>
              </w:rPr>
              <w:t xml:space="preserve"> </w:t>
            </w:r>
            <w:r w:rsidRPr="005F4E08">
              <w:rPr>
                <w:rFonts w:ascii="Times New Roman" w:hAnsi="Times New Roman"/>
                <w:sz w:val="24"/>
                <w:szCs w:val="24"/>
              </w:rPr>
              <w:t>аргументировать свою позицию и координировать её с позициями партнеров в совместной деятельности</w:t>
            </w:r>
            <w:r w:rsidR="009A6513">
              <w:rPr>
                <w:rFonts w:ascii="Times New Roman" w:hAnsi="Times New Roman"/>
                <w:sz w:val="24"/>
                <w:szCs w:val="24"/>
              </w:rPr>
              <w:t xml:space="preserve"> </w:t>
            </w:r>
            <w:r w:rsidRPr="005F4E08">
              <w:rPr>
                <w:rFonts w:ascii="Times New Roman" w:hAnsi="Times New Roman"/>
                <w:sz w:val="24"/>
                <w:szCs w:val="24"/>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c>
          <w:tcPr>
            <w:tcW w:w="3402" w:type="dxa"/>
          </w:tcPr>
          <w:p w:rsidR="00023286" w:rsidRPr="005F4E08" w:rsidRDefault="00023286" w:rsidP="00023286">
            <w:pPr>
              <w:jc w:val="both"/>
              <w:rPr>
                <w:rFonts w:ascii="Times New Roman" w:hAnsi="Times New Roman"/>
                <w:sz w:val="24"/>
                <w:szCs w:val="24"/>
              </w:rPr>
            </w:pPr>
            <w:r w:rsidRPr="005F4E08">
              <w:rPr>
                <w:rFonts w:ascii="Times New Roman" w:hAnsi="Times New Roman"/>
                <w:sz w:val="24"/>
                <w:szCs w:val="24"/>
              </w:rPr>
              <w:t>Накопление и использование опыта решения разнообразных математических задач.</w:t>
            </w:r>
          </w:p>
        </w:tc>
      </w:tr>
    </w:tbl>
    <w:p w:rsidR="00F42307" w:rsidRPr="001437C1" w:rsidRDefault="00F42307" w:rsidP="00023286">
      <w:pPr>
        <w:spacing w:before="100" w:beforeAutospacing="1" w:after="100" w:afterAutospacing="1"/>
        <w:ind w:left="360"/>
        <w:rPr>
          <w:rFonts w:ascii="Times New Roman" w:hAnsi="Times New Roman"/>
          <w:b/>
          <w:sz w:val="24"/>
          <w:szCs w:val="24"/>
        </w:rPr>
      </w:pPr>
      <w:r w:rsidRPr="001437C1">
        <w:rPr>
          <w:rFonts w:ascii="Times New Roman" w:hAnsi="Times New Roman"/>
          <w:b/>
          <w:sz w:val="24"/>
          <w:szCs w:val="24"/>
        </w:rPr>
        <w:t>8.Описание материально-технического обеспечения для преподавания учебного предмета.</w:t>
      </w: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3827"/>
        <w:gridCol w:w="7371"/>
      </w:tblGrid>
      <w:tr w:rsidR="00F42307" w:rsidRPr="001437C1" w:rsidTr="009A6513">
        <w:tc>
          <w:tcPr>
            <w:tcW w:w="4962" w:type="dxa"/>
          </w:tcPr>
          <w:p w:rsidR="00F42307" w:rsidRPr="001437C1" w:rsidRDefault="00F42307" w:rsidP="00EF4C89">
            <w:pPr>
              <w:pStyle w:val="a3"/>
              <w:spacing w:before="100" w:beforeAutospacing="1" w:after="100" w:afterAutospacing="1"/>
              <w:ind w:left="0"/>
              <w:jc w:val="center"/>
              <w:rPr>
                <w:rFonts w:ascii="Times New Roman" w:hAnsi="Times New Roman"/>
                <w:b/>
                <w:sz w:val="24"/>
                <w:szCs w:val="24"/>
              </w:rPr>
            </w:pPr>
            <w:r w:rsidRPr="001437C1">
              <w:rPr>
                <w:rFonts w:ascii="Times New Roman" w:hAnsi="Times New Roman"/>
                <w:b/>
                <w:sz w:val="24"/>
                <w:szCs w:val="24"/>
              </w:rPr>
              <w:t>Наименование объектов и средств материально-технического обеспечения</w:t>
            </w:r>
          </w:p>
        </w:tc>
        <w:tc>
          <w:tcPr>
            <w:tcW w:w="3827" w:type="dxa"/>
          </w:tcPr>
          <w:p w:rsidR="00F42307" w:rsidRPr="001437C1" w:rsidRDefault="00F42307" w:rsidP="00EF4C89">
            <w:pPr>
              <w:pStyle w:val="a3"/>
              <w:spacing w:before="100" w:beforeAutospacing="1" w:after="100" w:afterAutospacing="1"/>
              <w:ind w:left="0"/>
              <w:jc w:val="center"/>
              <w:rPr>
                <w:rFonts w:ascii="Times New Roman" w:hAnsi="Times New Roman"/>
                <w:b/>
                <w:sz w:val="24"/>
                <w:szCs w:val="24"/>
                <w:lang w:val="en-US"/>
              </w:rPr>
            </w:pPr>
            <w:r w:rsidRPr="001437C1">
              <w:rPr>
                <w:rFonts w:ascii="Times New Roman" w:hAnsi="Times New Roman"/>
                <w:b/>
                <w:sz w:val="24"/>
                <w:szCs w:val="24"/>
              </w:rPr>
              <w:t>Количество</w:t>
            </w:r>
            <w:r w:rsidRPr="001437C1">
              <w:rPr>
                <w:rFonts w:ascii="Times New Roman" w:hAnsi="Times New Roman"/>
                <w:b/>
                <w:sz w:val="24"/>
                <w:szCs w:val="24"/>
                <w:lang w:val="en-US"/>
              </w:rPr>
              <w:t>*</w:t>
            </w:r>
          </w:p>
        </w:tc>
        <w:tc>
          <w:tcPr>
            <w:tcW w:w="7371" w:type="dxa"/>
          </w:tcPr>
          <w:p w:rsidR="00F42307" w:rsidRPr="001437C1" w:rsidRDefault="00F42307" w:rsidP="00EF4C89">
            <w:pPr>
              <w:pStyle w:val="a3"/>
              <w:spacing w:before="100" w:beforeAutospacing="1" w:after="100" w:afterAutospacing="1"/>
              <w:ind w:left="0"/>
              <w:jc w:val="center"/>
              <w:rPr>
                <w:rFonts w:ascii="Times New Roman" w:hAnsi="Times New Roman"/>
                <w:b/>
                <w:sz w:val="24"/>
                <w:szCs w:val="24"/>
              </w:rPr>
            </w:pPr>
            <w:r w:rsidRPr="001437C1">
              <w:rPr>
                <w:rFonts w:ascii="Times New Roman" w:hAnsi="Times New Roman"/>
                <w:b/>
                <w:sz w:val="24"/>
                <w:szCs w:val="24"/>
              </w:rPr>
              <w:t>Примечание</w:t>
            </w:r>
          </w:p>
        </w:tc>
      </w:tr>
      <w:tr w:rsidR="00F42307" w:rsidRPr="001437C1" w:rsidTr="009A6513">
        <w:tc>
          <w:tcPr>
            <w:tcW w:w="4962" w:type="dxa"/>
          </w:tcPr>
          <w:p w:rsidR="00F42307" w:rsidRPr="001437C1" w:rsidRDefault="00F42307" w:rsidP="00A7376E">
            <w:pPr>
              <w:pStyle w:val="a3"/>
              <w:spacing w:before="100" w:beforeAutospacing="1" w:after="0"/>
              <w:ind w:left="0"/>
              <w:jc w:val="center"/>
              <w:rPr>
                <w:rFonts w:ascii="Times New Roman" w:hAnsi="Times New Roman"/>
                <w:sz w:val="24"/>
                <w:szCs w:val="24"/>
              </w:rPr>
            </w:pPr>
            <w:r w:rsidRPr="001437C1">
              <w:rPr>
                <w:rFonts w:ascii="Times New Roman" w:hAnsi="Times New Roman"/>
                <w:sz w:val="24"/>
                <w:szCs w:val="24"/>
              </w:rPr>
              <w:t>1.Учебно-методический комплект для 1 класса* УМК «Перспективная начальная школа»:</w:t>
            </w:r>
          </w:p>
          <w:p w:rsidR="00F42307" w:rsidRPr="001437C1" w:rsidRDefault="00F42307" w:rsidP="00A7376E">
            <w:pPr>
              <w:pStyle w:val="a3"/>
              <w:spacing w:before="100" w:beforeAutospacing="1" w:after="0"/>
              <w:ind w:left="0"/>
              <w:jc w:val="center"/>
              <w:rPr>
                <w:rFonts w:ascii="Times New Roman" w:hAnsi="Times New Roman"/>
                <w:sz w:val="24"/>
                <w:szCs w:val="24"/>
              </w:rPr>
            </w:pPr>
            <w:r w:rsidRPr="001437C1">
              <w:rPr>
                <w:rFonts w:ascii="Times New Roman" w:hAnsi="Times New Roman"/>
                <w:sz w:val="24"/>
                <w:szCs w:val="24"/>
              </w:rPr>
              <w:t>программа</w:t>
            </w:r>
          </w:p>
          <w:p w:rsidR="00F42307" w:rsidRPr="001437C1" w:rsidRDefault="00F42307" w:rsidP="00A7376E">
            <w:pPr>
              <w:pStyle w:val="a3"/>
              <w:spacing w:before="100" w:beforeAutospacing="1" w:after="0"/>
              <w:ind w:left="0"/>
              <w:jc w:val="center"/>
              <w:rPr>
                <w:rFonts w:ascii="Times New Roman" w:hAnsi="Times New Roman"/>
                <w:sz w:val="24"/>
                <w:szCs w:val="24"/>
              </w:rPr>
            </w:pPr>
            <w:r w:rsidRPr="001437C1">
              <w:rPr>
                <w:rFonts w:ascii="Times New Roman" w:hAnsi="Times New Roman"/>
                <w:sz w:val="24"/>
                <w:szCs w:val="24"/>
              </w:rPr>
              <w:t>учебники</w:t>
            </w:r>
          </w:p>
          <w:p w:rsidR="00F42307" w:rsidRPr="001437C1" w:rsidRDefault="00F42307" w:rsidP="00A7376E">
            <w:pPr>
              <w:pStyle w:val="a3"/>
              <w:spacing w:before="100" w:beforeAutospacing="1" w:after="0"/>
              <w:ind w:left="0"/>
              <w:jc w:val="center"/>
              <w:rPr>
                <w:rFonts w:ascii="Times New Roman" w:hAnsi="Times New Roman"/>
                <w:sz w:val="24"/>
                <w:szCs w:val="24"/>
              </w:rPr>
            </w:pPr>
            <w:r w:rsidRPr="001437C1">
              <w:rPr>
                <w:rFonts w:ascii="Times New Roman" w:hAnsi="Times New Roman"/>
                <w:sz w:val="24"/>
                <w:szCs w:val="24"/>
              </w:rPr>
              <w:t xml:space="preserve">рабочие тетради </w:t>
            </w:r>
          </w:p>
        </w:tc>
        <w:tc>
          <w:tcPr>
            <w:tcW w:w="3827" w:type="dxa"/>
          </w:tcPr>
          <w:p w:rsidR="00F42307" w:rsidRPr="001437C1" w:rsidRDefault="00F42307" w:rsidP="00A7376E">
            <w:pPr>
              <w:pStyle w:val="a3"/>
              <w:spacing w:before="100" w:beforeAutospacing="1" w:after="0"/>
              <w:ind w:left="0"/>
              <w:rPr>
                <w:rFonts w:ascii="Times New Roman" w:hAnsi="Times New Roman"/>
                <w:sz w:val="24"/>
                <w:szCs w:val="24"/>
              </w:rPr>
            </w:pPr>
          </w:p>
          <w:p w:rsidR="00F42307" w:rsidRPr="001437C1" w:rsidRDefault="00F42307" w:rsidP="00A7376E">
            <w:pPr>
              <w:pStyle w:val="a3"/>
              <w:spacing w:before="100" w:beforeAutospacing="1" w:after="0"/>
              <w:ind w:left="0"/>
              <w:rPr>
                <w:rFonts w:ascii="Times New Roman" w:hAnsi="Times New Roman"/>
                <w:sz w:val="24"/>
                <w:szCs w:val="24"/>
              </w:rPr>
            </w:pPr>
          </w:p>
          <w:p w:rsidR="00F42307" w:rsidRPr="001437C1" w:rsidRDefault="00F42307" w:rsidP="00A7376E">
            <w:pPr>
              <w:pStyle w:val="a3"/>
              <w:spacing w:before="100" w:beforeAutospacing="1" w:after="0"/>
              <w:ind w:left="0"/>
              <w:jc w:val="center"/>
              <w:rPr>
                <w:rFonts w:ascii="Times New Roman" w:hAnsi="Times New Roman"/>
                <w:sz w:val="24"/>
                <w:szCs w:val="24"/>
              </w:rPr>
            </w:pPr>
            <w:r w:rsidRPr="001437C1">
              <w:rPr>
                <w:rFonts w:ascii="Times New Roman" w:hAnsi="Times New Roman"/>
                <w:sz w:val="24"/>
                <w:szCs w:val="24"/>
              </w:rPr>
              <w:t>Д</w:t>
            </w:r>
          </w:p>
          <w:p w:rsidR="00F42307" w:rsidRPr="001437C1" w:rsidRDefault="00F42307" w:rsidP="00A7376E">
            <w:pPr>
              <w:pStyle w:val="a3"/>
              <w:spacing w:before="100" w:beforeAutospacing="1" w:after="0"/>
              <w:ind w:left="0"/>
              <w:jc w:val="center"/>
              <w:rPr>
                <w:rFonts w:ascii="Times New Roman" w:hAnsi="Times New Roman"/>
                <w:sz w:val="24"/>
                <w:szCs w:val="24"/>
              </w:rPr>
            </w:pPr>
            <w:r w:rsidRPr="001437C1">
              <w:rPr>
                <w:rFonts w:ascii="Times New Roman" w:hAnsi="Times New Roman"/>
                <w:sz w:val="24"/>
                <w:szCs w:val="24"/>
              </w:rPr>
              <w:t>К</w:t>
            </w:r>
          </w:p>
          <w:p w:rsidR="00F42307" w:rsidRPr="001437C1" w:rsidRDefault="00F42307" w:rsidP="00A7376E">
            <w:pPr>
              <w:pStyle w:val="a3"/>
              <w:spacing w:before="100" w:beforeAutospacing="1" w:after="0"/>
              <w:ind w:left="0"/>
              <w:jc w:val="center"/>
              <w:rPr>
                <w:rFonts w:ascii="Times New Roman" w:hAnsi="Times New Roman"/>
                <w:sz w:val="24"/>
                <w:szCs w:val="24"/>
              </w:rPr>
            </w:pPr>
            <w:r w:rsidRPr="001437C1">
              <w:rPr>
                <w:rFonts w:ascii="Times New Roman" w:hAnsi="Times New Roman"/>
                <w:sz w:val="24"/>
                <w:szCs w:val="24"/>
              </w:rPr>
              <w:t>К</w:t>
            </w:r>
          </w:p>
        </w:tc>
        <w:tc>
          <w:tcPr>
            <w:tcW w:w="7371" w:type="dxa"/>
          </w:tcPr>
          <w:p w:rsidR="00F42307" w:rsidRPr="001437C1" w:rsidRDefault="00F42307" w:rsidP="00A7376E">
            <w:pPr>
              <w:pStyle w:val="a3"/>
              <w:spacing w:before="100" w:beforeAutospacing="1" w:after="0"/>
              <w:ind w:left="0"/>
              <w:jc w:val="both"/>
              <w:rPr>
                <w:rFonts w:ascii="Times New Roman" w:hAnsi="Times New Roman"/>
                <w:sz w:val="24"/>
                <w:szCs w:val="24"/>
              </w:rPr>
            </w:pPr>
            <w:r w:rsidRPr="001437C1">
              <w:rPr>
                <w:rFonts w:ascii="Times New Roman" w:hAnsi="Times New Roman"/>
                <w:sz w:val="24"/>
                <w:szCs w:val="24"/>
              </w:rPr>
              <w:t xml:space="preserve">Библиотечный фонд комплектуется на основе федерального перечня учебников, рекомендованных (допущенных) </w:t>
            </w:r>
            <w:proofErr w:type="spellStart"/>
            <w:r w:rsidRPr="001437C1">
              <w:rPr>
                <w:rFonts w:ascii="Times New Roman" w:hAnsi="Times New Roman"/>
                <w:sz w:val="24"/>
                <w:szCs w:val="24"/>
              </w:rPr>
              <w:t>Минобрнауки</w:t>
            </w:r>
            <w:proofErr w:type="spellEnd"/>
            <w:r w:rsidRPr="001437C1">
              <w:rPr>
                <w:rFonts w:ascii="Times New Roman" w:hAnsi="Times New Roman"/>
                <w:sz w:val="24"/>
                <w:szCs w:val="24"/>
              </w:rPr>
              <w:t xml:space="preserve"> РФ</w:t>
            </w:r>
          </w:p>
        </w:tc>
      </w:tr>
      <w:tr w:rsidR="00F42307" w:rsidRPr="001437C1" w:rsidTr="009A6513">
        <w:tc>
          <w:tcPr>
            <w:tcW w:w="4962" w:type="dxa"/>
          </w:tcPr>
          <w:p w:rsidR="00F42307" w:rsidRPr="001437C1" w:rsidRDefault="00F42307" w:rsidP="00A7376E">
            <w:pPr>
              <w:pStyle w:val="a3"/>
              <w:spacing w:before="100" w:beforeAutospacing="1" w:after="0"/>
              <w:ind w:left="0"/>
              <w:jc w:val="center"/>
              <w:rPr>
                <w:rFonts w:ascii="Times New Roman" w:hAnsi="Times New Roman"/>
                <w:sz w:val="24"/>
                <w:szCs w:val="24"/>
              </w:rPr>
            </w:pPr>
            <w:r w:rsidRPr="001437C1">
              <w:rPr>
                <w:rFonts w:ascii="Times New Roman" w:hAnsi="Times New Roman"/>
                <w:sz w:val="24"/>
                <w:szCs w:val="24"/>
              </w:rPr>
              <w:t>2.Классная настенная доска</w:t>
            </w:r>
          </w:p>
        </w:tc>
        <w:tc>
          <w:tcPr>
            <w:tcW w:w="3827" w:type="dxa"/>
          </w:tcPr>
          <w:p w:rsidR="00F42307" w:rsidRPr="001437C1" w:rsidRDefault="00F42307" w:rsidP="00EF4C89">
            <w:pPr>
              <w:pStyle w:val="a3"/>
              <w:spacing w:before="100" w:beforeAutospacing="1" w:after="100" w:afterAutospacing="1"/>
              <w:ind w:left="0"/>
              <w:jc w:val="center"/>
              <w:rPr>
                <w:rFonts w:ascii="Times New Roman" w:hAnsi="Times New Roman"/>
                <w:sz w:val="24"/>
                <w:szCs w:val="24"/>
              </w:rPr>
            </w:pPr>
            <w:r w:rsidRPr="001437C1">
              <w:rPr>
                <w:rFonts w:ascii="Times New Roman" w:hAnsi="Times New Roman"/>
                <w:sz w:val="24"/>
                <w:szCs w:val="24"/>
              </w:rPr>
              <w:t>Д</w:t>
            </w:r>
          </w:p>
        </w:tc>
        <w:tc>
          <w:tcPr>
            <w:tcW w:w="7371" w:type="dxa"/>
          </w:tcPr>
          <w:p w:rsidR="00F42307" w:rsidRPr="001437C1" w:rsidRDefault="00F42307" w:rsidP="00EF4C89">
            <w:pPr>
              <w:pStyle w:val="a3"/>
              <w:spacing w:before="100" w:beforeAutospacing="1" w:after="100" w:afterAutospacing="1"/>
              <w:ind w:left="0"/>
              <w:rPr>
                <w:rFonts w:ascii="Times New Roman" w:hAnsi="Times New Roman"/>
                <w:sz w:val="24"/>
                <w:szCs w:val="24"/>
              </w:rPr>
            </w:pPr>
          </w:p>
        </w:tc>
      </w:tr>
      <w:tr w:rsidR="00F42307" w:rsidRPr="001437C1" w:rsidTr="009A6513">
        <w:tc>
          <w:tcPr>
            <w:tcW w:w="4962" w:type="dxa"/>
          </w:tcPr>
          <w:p w:rsidR="00F42307" w:rsidRPr="001437C1" w:rsidRDefault="00F42307" w:rsidP="00EF4C89">
            <w:pPr>
              <w:pStyle w:val="a3"/>
              <w:spacing w:before="100" w:beforeAutospacing="1" w:after="100" w:afterAutospacing="1"/>
              <w:ind w:left="0"/>
              <w:jc w:val="center"/>
              <w:rPr>
                <w:rFonts w:ascii="Times New Roman" w:hAnsi="Times New Roman"/>
                <w:sz w:val="24"/>
                <w:szCs w:val="24"/>
              </w:rPr>
            </w:pPr>
            <w:r w:rsidRPr="001437C1">
              <w:rPr>
                <w:rFonts w:ascii="Times New Roman" w:hAnsi="Times New Roman"/>
                <w:sz w:val="24"/>
                <w:szCs w:val="24"/>
              </w:rPr>
              <w:t>3.Персональный компьютер</w:t>
            </w:r>
          </w:p>
        </w:tc>
        <w:tc>
          <w:tcPr>
            <w:tcW w:w="3827" w:type="dxa"/>
          </w:tcPr>
          <w:p w:rsidR="00F42307" w:rsidRPr="001437C1" w:rsidRDefault="00F42307" w:rsidP="00EF4C89">
            <w:pPr>
              <w:pStyle w:val="a3"/>
              <w:spacing w:before="100" w:beforeAutospacing="1" w:after="100" w:afterAutospacing="1"/>
              <w:ind w:left="0"/>
              <w:jc w:val="center"/>
              <w:rPr>
                <w:rFonts w:ascii="Times New Roman" w:hAnsi="Times New Roman"/>
                <w:sz w:val="24"/>
                <w:szCs w:val="24"/>
              </w:rPr>
            </w:pPr>
            <w:r w:rsidRPr="001437C1">
              <w:rPr>
                <w:rFonts w:ascii="Times New Roman" w:hAnsi="Times New Roman"/>
                <w:sz w:val="24"/>
                <w:szCs w:val="24"/>
              </w:rPr>
              <w:t>Д</w:t>
            </w:r>
          </w:p>
        </w:tc>
        <w:tc>
          <w:tcPr>
            <w:tcW w:w="7371" w:type="dxa"/>
          </w:tcPr>
          <w:p w:rsidR="00F42307" w:rsidRPr="001437C1" w:rsidRDefault="00F42307" w:rsidP="00EF4C89">
            <w:pPr>
              <w:pStyle w:val="a3"/>
              <w:spacing w:before="100" w:beforeAutospacing="1" w:after="100" w:afterAutospacing="1"/>
              <w:ind w:left="0"/>
              <w:rPr>
                <w:rFonts w:ascii="Times New Roman" w:hAnsi="Times New Roman"/>
                <w:sz w:val="24"/>
                <w:szCs w:val="24"/>
              </w:rPr>
            </w:pPr>
          </w:p>
        </w:tc>
      </w:tr>
      <w:tr w:rsidR="00F42307" w:rsidRPr="001437C1" w:rsidTr="009A6513">
        <w:tc>
          <w:tcPr>
            <w:tcW w:w="4962" w:type="dxa"/>
          </w:tcPr>
          <w:p w:rsidR="00F42307" w:rsidRPr="001437C1" w:rsidRDefault="00F42307" w:rsidP="00EF4C89">
            <w:pPr>
              <w:pStyle w:val="a3"/>
              <w:spacing w:before="100" w:beforeAutospacing="1" w:after="100" w:afterAutospacing="1"/>
              <w:ind w:left="0"/>
              <w:jc w:val="center"/>
              <w:rPr>
                <w:rFonts w:ascii="Times New Roman" w:hAnsi="Times New Roman"/>
                <w:sz w:val="24"/>
                <w:szCs w:val="24"/>
              </w:rPr>
            </w:pPr>
            <w:r w:rsidRPr="001437C1">
              <w:rPr>
                <w:rFonts w:ascii="Times New Roman" w:hAnsi="Times New Roman"/>
                <w:sz w:val="24"/>
                <w:szCs w:val="24"/>
              </w:rPr>
              <w:t>4.Мультимедийный проектор</w:t>
            </w:r>
          </w:p>
        </w:tc>
        <w:tc>
          <w:tcPr>
            <w:tcW w:w="3827" w:type="dxa"/>
          </w:tcPr>
          <w:p w:rsidR="00F42307" w:rsidRPr="001437C1" w:rsidRDefault="00F42307" w:rsidP="00EF4C89">
            <w:pPr>
              <w:pStyle w:val="a3"/>
              <w:spacing w:before="100" w:beforeAutospacing="1" w:after="100" w:afterAutospacing="1"/>
              <w:ind w:left="0"/>
              <w:jc w:val="center"/>
              <w:rPr>
                <w:rFonts w:ascii="Times New Roman" w:hAnsi="Times New Roman"/>
                <w:sz w:val="24"/>
                <w:szCs w:val="24"/>
              </w:rPr>
            </w:pPr>
            <w:r w:rsidRPr="001437C1">
              <w:rPr>
                <w:rFonts w:ascii="Times New Roman" w:hAnsi="Times New Roman"/>
                <w:sz w:val="24"/>
                <w:szCs w:val="24"/>
              </w:rPr>
              <w:t>Д</w:t>
            </w:r>
          </w:p>
        </w:tc>
        <w:tc>
          <w:tcPr>
            <w:tcW w:w="7371" w:type="dxa"/>
          </w:tcPr>
          <w:p w:rsidR="00F42307" w:rsidRPr="001437C1" w:rsidRDefault="00F42307" w:rsidP="00EF4C89">
            <w:pPr>
              <w:pStyle w:val="a3"/>
              <w:spacing w:before="100" w:beforeAutospacing="1" w:after="100" w:afterAutospacing="1"/>
              <w:ind w:left="0"/>
              <w:rPr>
                <w:rFonts w:ascii="Times New Roman" w:hAnsi="Times New Roman"/>
                <w:sz w:val="24"/>
                <w:szCs w:val="24"/>
              </w:rPr>
            </w:pPr>
          </w:p>
        </w:tc>
      </w:tr>
      <w:tr w:rsidR="00F42307" w:rsidRPr="001437C1" w:rsidTr="009A6513">
        <w:tc>
          <w:tcPr>
            <w:tcW w:w="4962" w:type="dxa"/>
          </w:tcPr>
          <w:p w:rsidR="00F42307" w:rsidRPr="001437C1" w:rsidRDefault="00F42307" w:rsidP="00EF4C89">
            <w:pPr>
              <w:pStyle w:val="a3"/>
              <w:spacing w:before="100" w:beforeAutospacing="1" w:after="100" w:afterAutospacing="1"/>
              <w:ind w:left="0"/>
              <w:jc w:val="center"/>
              <w:rPr>
                <w:rFonts w:ascii="Times New Roman" w:hAnsi="Times New Roman"/>
                <w:sz w:val="24"/>
                <w:szCs w:val="24"/>
              </w:rPr>
            </w:pPr>
            <w:r w:rsidRPr="001437C1">
              <w:rPr>
                <w:rFonts w:ascii="Times New Roman" w:hAnsi="Times New Roman"/>
                <w:sz w:val="24"/>
                <w:szCs w:val="24"/>
              </w:rPr>
              <w:t>5.Экспозиционный экран</w:t>
            </w:r>
          </w:p>
        </w:tc>
        <w:tc>
          <w:tcPr>
            <w:tcW w:w="3827" w:type="dxa"/>
          </w:tcPr>
          <w:p w:rsidR="00F42307" w:rsidRPr="001437C1" w:rsidRDefault="00F42307" w:rsidP="00EF4C89">
            <w:pPr>
              <w:pStyle w:val="a3"/>
              <w:spacing w:before="100" w:beforeAutospacing="1" w:after="100" w:afterAutospacing="1"/>
              <w:ind w:left="0"/>
              <w:jc w:val="center"/>
              <w:rPr>
                <w:rFonts w:ascii="Times New Roman" w:hAnsi="Times New Roman"/>
                <w:sz w:val="24"/>
                <w:szCs w:val="24"/>
              </w:rPr>
            </w:pPr>
            <w:r w:rsidRPr="001437C1">
              <w:rPr>
                <w:rFonts w:ascii="Times New Roman" w:hAnsi="Times New Roman"/>
                <w:sz w:val="24"/>
                <w:szCs w:val="24"/>
              </w:rPr>
              <w:t>Д</w:t>
            </w:r>
          </w:p>
        </w:tc>
        <w:tc>
          <w:tcPr>
            <w:tcW w:w="7371" w:type="dxa"/>
          </w:tcPr>
          <w:p w:rsidR="00F42307" w:rsidRPr="001437C1" w:rsidRDefault="00F42307" w:rsidP="00EF4C89">
            <w:pPr>
              <w:pStyle w:val="a3"/>
              <w:spacing w:before="100" w:beforeAutospacing="1" w:after="100" w:afterAutospacing="1"/>
              <w:ind w:left="0"/>
              <w:rPr>
                <w:rFonts w:ascii="Times New Roman" w:hAnsi="Times New Roman"/>
                <w:sz w:val="24"/>
                <w:szCs w:val="24"/>
              </w:rPr>
            </w:pPr>
          </w:p>
        </w:tc>
      </w:tr>
      <w:tr w:rsidR="00F42307" w:rsidRPr="001437C1" w:rsidTr="009A6513">
        <w:tc>
          <w:tcPr>
            <w:tcW w:w="4962" w:type="dxa"/>
          </w:tcPr>
          <w:p w:rsidR="00F42307" w:rsidRPr="001437C1" w:rsidRDefault="00F42307" w:rsidP="00EF4C89">
            <w:pPr>
              <w:pStyle w:val="a3"/>
              <w:spacing w:before="100" w:beforeAutospacing="1" w:after="100" w:afterAutospacing="1"/>
              <w:ind w:left="0"/>
              <w:jc w:val="center"/>
              <w:rPr>
                <w:rFonts w:ascii="Times New Roman" w:hAnsi="Times New Roman"/>
                <w:sz w:val="24"/>
                <w:szCs w:val="24"/>
              </w:rPr>
            </w:pPr>
            <w:r w:rsidRPr="001437C1">
              <w:rPr>
                <w:rFonts w:ascii="Times New Roman" w:hAnsi="Times New Roman"/>
                <w:sz w:val="24"/>
                <w:szCs w:val="24"/>
              </w:rPr>
              <w:t xml:space="preserve">8.Демонстрационный материал (таблицы, </w:t>
            </w:r>
            <w:r w:rsidRPr="001437C1">
              <w:rPr>
                <w:rFonts w:ascii="Times New Roman" w:hAnsi="Times New Roman"/>
                <w:sz w:val="24"/>
                <w:szCs w:val="24"/>
              </w:rPr>
              <w:lastRenderedPageBreak/>
              <w:t>карточки и др.)</w:t>
            </w:r>
          </w:p>
        </w:tc>
        <w:tc>
          <w:tcPr>
            <w:tcW w:w="3827" w:type="dxa"/>
          </w:tcPr>
          <w:p w:rsidR="00F42307" w:rsidRPr="001437C1" w:rsidRDefault="00F42307" w:rsidP="00EF4C89">
            <w:pPr>
              <w:pStyle w:val="a3"/>
              <w:spacing w:before="100" w:beforeAutospacing="1" w:after="100" w:afterAutospacing="1"/>
              <w:ind w:left="0"/>
              <w:jc w:val="center"/>
              <w:rPr>
                <w:rFonts w:ascii="Times New Roman" w:hAnsi="Times New Roman"/>
                <w:sz w:val="24"/>
                <w:szCs w:val="24"/>
              </w:rPr>
            </w:pPr>
            <w:r w:rsidRPr="001437C1">
              <w:rPr>
                <w:rFonts w:ascii="Times New Roman" w:hAnsi="Times New Roman"/>
                <w:sz w:val="24"/>
                <w:szCs w:val="24"/>
              </w:rPr>
              <w:lastRenderedPageBreak/>
              <w:t>Д/Ф/К</w:t>
            </w:r>
          </w:p>
        </w:tc>
        <w:tc>
          <w:tcPr>
            <w:tcW w:w="7371" w:type="dxa"/>
          </w:tcPr>
          <w:p w:rsidR="00F42307" w:rsidRPr="001437C1" w:rsidRDefault="00F42307" w:rsidP="00EF4C89">
            <w:pPr>
              <w:pStyle w:val="a3"/>
              <w:spacing w:before="100" w:beforeAutospacing="1" w:after="100" w:afterAutospacing="1"/>
              <w:ind w:left="0"/>
              <w:rPr>
                <w:rFonts w:ascii="Times New Roman" w:hAnsi="Times New Roman"/>
                <w:sz w:val="24"/>
                <w:szCs w:val="24"/>
              </w:rPr>
            </w:pPr>
            <w:r w:rsidRPr="001437C1">
              <w:rPr>
                <w:rFonts w:ascii="Times New Roman" w:hAnsi="Times New Roman"/>
                <w:sz w:val="24"/>
                <w:szCs w:val="24"/>
              </w:rPr>
              <w:t>Изготавливает учитель</w:t>
            </w:r>
          </w:p>
        </w:tc>
      </w:tr>
    </w:tbl>
    <w:p w:rsidR="00F42307" w:rsidRPr="001437C1" w:rsidRDefault="00F42307" w:rsidP="00A7376E">
      <w:pPr>
        <w:numPr>
          <w:ilvl w:val="0"/>
          <w:numId w:val="19"/>
        </w:numPr>
        <w:spacing w:after="0" w:line="240" w:lineRule="auto"/>
        <w:ind w:right="-143"/>
        <w:jc w:val="both"/>
        <w:rPr>
          <w:rFonts w:ascii="Times New Roman" w:hAnsi="Times New Roman"/>
          <w:sz w:val="24"/>
          <w:szCs w:val="24"/>
        </w:rPr>
      </w:pPr>
      <w:r w:rsidRPr="001437C1">
        <w:rPr>
          <w:rFonts w:ascii="Times New Roman" w:hAnsi="Times New Roman"/>
          <w:sz w:val="24"/>
          <w:szCs w:val="24"/>
        </w:rPr>
        <w:lastRenderedPageBreak/>
        <w:t>Д – демонстрационный материал (не менее одного на класс),</w:t>
      </w:r>
    </w:p>
    <w:p w:rsidR="00F42307" w:rsidRPr="001437C1" w:rsidRDefault="00F42307" w:rsidP="00A7376E">
      <w:pPr>
        <w:numPr>
          <w:ilvl w:val="0"/>
          <w:numId w:val="19"/>
        </w:numPr>
        <w:spacing w:after="0" w:line="240" w:lineRule="auto"/>
        <w:ind w:right="-143"/>
        <w:jc w:val="both"/>
        <w:rPr>
          <w:rFonts w:ascii="Times New Roman" w:hAnsi="Times New Roman"/>
          <w:sz w:val="24"/>
          <w:szCs w:val="24"/>
        </w:rPr>
      </w:pPr>
      <w:proofErr w:type="gramStart"/>
      <w:r w:rsidRPr="001437C1">
        <w:rPr>
          <w:rFonts w:ascii="Times New Roman" w:hAnsi="Times New Roman"/>
          <w:sz w:val="24"/>
          <w:szCs w:val="24"/>
        </w:rPr>
        <w:t>К</w:t>
      </w:r>
      <w:proofErr w:type="gramEnd"/>
      <w:r w:rsidRPr="001437C1">
        <w:rPr>
          <w:rFonts w:ascii="Times New Roman" w:hAnsi="Times New Roman"/>
          <w:sz w:val="24"/>
          <w:szCs w:val="24"/>
        </w:rPr>
        <w:t xml:space="preserve"> – полный комплект (на каждого ученика класса),</w:t>
      </w:r>
    </w:p>
    <w:p w:rsidR="00F42307" w:rsidRPr="001437C1" w:rsidRDefault="00F42307" w:rsidP="00A7376E">
      <w:pPr>
        <w:numPr>
          <w:ilvl w:val="0"/>
          <w:numId w:val="19"/>
        </w:numPr>
        <w:spacing w:after="0" w:line="240" w:lineRule="auto"/>
        <w:ind w:right="-143"/>
        <w:jc w:val="both"/>
        <w:rPr>
          <w:rFonts w:ascii="Times New Roman" w:hAnsi="Times New Roman"/>
          <w:sz w:val="24"/>
          <w:szCs w:val="24"/>
        </w:rPr>
      </w:pPr>
      <w:r w:rsidRPr="001437C1">
        <w:rPr>
          <w:rFonts w:ascii="Times New Roman" w:hAnsi="Times New Roman"/>
          <w:sz w:val="24"/>
          <w:szCs w:val="24"/>
        </w:rPr>
        <w:t>Ф -  комплект для фронтальной работы (не менее одного экземпляра на двух учеников),</w:t>
      </w:r>
    </w:p>
    <w:p w:rsidR="00F42307" w:rsidRPr="001437C1" w:rsidRDefault="00F42307" w:rsidP="00A7376E">
      <w:pPr>
        <w:numPr>
          <w:ilvl w:val="0"/>
          <w:numId w:val="19"/>
        </w:numPr>
        <w:spacing w:after="0" w:line="240" w:lineRule="auto"/>
        <w:ind w:right="-143"/>
        <w:jc w:val="both"/>
        <w:rPr>
          <w:rFonts w:ascii="Times New Roman" w:hAnsi="Times New Roman"/>
          <w:sz w:val="24"/>
          <w:szCs w:val="24"/>
        </w:rPr>
      </w:pPr>
      <w:proofErr w:type="gramStart"/>
      <w:r w:rsidRPr="001437C1">
        <w:rPr>
          <w:rFonts w:ascii="Times New Roman" w:hAnsi="Times New Roman"/>
          <w:sz w:val="24"/>
          <w:szCs w:val="24"/>
        </w:rPr>
        <w:t>П</w:t>
      </w:r>
      <w:proofErr w:type="gramEnd"/>
      <w:r w:rsidRPr="001437C1">
        <w:rPr>
          <w:rFonts w:ascii="Times New Roman" w:hAnsi="Times New Roman"/>
          <w:sz w:val="24"/>
          <w:szCs w:val="24"/>
        </w:rPr>
        <w:t xml:space="preserve"> – комплект, необходимый для работы в группах (один экземпляр на 5-6 человек)</w:t>
      </w:r>
    </w:p>
    <w:p w:rsidR="00BE27E2" w:rsidRPr="001437C1" w:rsidRDefault="00BE27E2" w:rsidP="00A7376E">
      <w:pPr>
        <w:pStyle w:val="1"/>
        <w:spacing w:after="0"/>
        <w:rPr>
          <w:rFonts w:ascii="Times New Roman" w:hAnsi="Times New Roman"/>
          <w:sz w:val="24"/>
          <w:szCs w:val="24"/>
        </w:rPr>
      </w:pPr>
      <w:r w:rsidRPr="001437C1">
        <w:rPr>
          <w:rFonts w:ascii="Times New Roman" w:hAnsi="Times New Roman"/>
          <w:sz w:val="24"/>
          <w:szCs w:val="24"/>
        </w:rPr>
        <w:t>Математика. Учебно-методический комплект.</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Чекин А.Л. Математика. Учебник. 1 класс.</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 xml:space="preserve">Чекин А.Л. Математика. Учебник. 2 класс. </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Чекин А.Л. Математика. Учебник. 3 класс.</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Чекин А.Л. Математика. Учебник. 4 класс.</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Юдина Е.</w:t>
      </w:r>
      <w:proofErr w:type="gramStart"/>
      <w:r w:rsidRPr="001437C1">
        <w:rPr>
          <w:rFonts w:ascii="Times New Roman" w:hAnsi="Times New Roman"/>
          <w:sz w:val="24"/>
          <w:szCs w:val="24"/>
        </w:rPr>
        <w:t>П</w:t>
      </w:r>
      <w:proofErr w:type="gramEnd"/>
      <w:r w:rsidRPr="001437C1">
        <w:rPr>
          <w:rFonts w:ascii="Times New Roman" w:hAnsi="Times New Roman"/>
          <w:sz w:val="24"/>
          <w:szCs w:val="24"/>
        </w:rPr>
        <w:t xml:space="preserve">, </w:t>
      </w:r>
      <w:proofErr w:type="spellStart"/>
      <w:r w:rsidRPr="001437C1">
        <w:rPr>
          <w:rFonts w:ascii="Times New Roman" w:hAnsi="Times New Roman"/>
          <w:sz w:val="24"/>
          <w:szCs w:val="24"/>
        </w:rPr>
        <w:t>Булычева</w:t>
      </w:r>
      <w:proofErr w:type="spellEnd"/>
      <w:r w:rsidRPr="001437C1">
        <w:rPr>
          <w:rFonts w:ascii="Times New Roman" w:hAnsi="Times New Roman"/>
          <w:sz w:val="24"/>
          <w:szCs w:val="24"/>
        </w:rPr>
        <w:t xml:space="preserve"> Н.К. Тетрадь для самостоятельных работ. 1 класс.</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 xml:space="preserve">Юдина Е.П. Тетрадь для самостоятельных работ. 2 класс.                                                                                                    </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 xml:space="preserve">Захарова О.А., Юдина Е.П.  Математика в вопросах и заданиях. Тетрадь для самостоятельной работы. 1- 4 класс.                                                              </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 xml:space="preserve">Захарова О.А. Математика в практических заданиях. Тетрадь для самостоятельной работы. 2-4 класс.   </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 xml:space="preserve">Захарова О.А. Практические задачи по математике. 2-4 класс.                                                                  </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Чекин А.Л. Методическое пособие для учителя. 1-4 класс.</w:t>
      </w:r>
    </w:p>
    <w:p w:rsidR="00BE27E2" w:rsidRPr="001437C1" w:rsidRDefault="00BE27E2" w:rsidP="00BE27E2">
      <w:pPr>
        <w:widowControl w:val="0"/>
        <w:numPr>
          <w:ilvl w:val="0"/>
          <w:numId w:val="12"/>
        </w:numPr>
        <w:suppressAutoHyphens/>
        <w:spacing w:after="0" w:line="240" w:lineRule="auto"/>
        <w:jc w:val="both"/>
        <w:rPr>
          <w:rFonts w:ascii="Times New Roman" w:hAnsi="Times New Roman"/>
          <w:sz w:val="24"/>
          <w:szCs w:val="24"/>
        </w:rPr>
      </w:pPr>
      <w:r w:rsidRPr="001437C1">
        <w:rPr>
          <w:rFonts w:ascii="Times New Roman" w:hAnsi="Times New Roman"/>
          <w:sz w:val="24"/>
          <w:szCs w:val="24"/>
        </w:rPr>
        <w:t>Юдина Е.П. Методическое пособие для учителя. 1 класс (поурочные разработки).</w:t>
      </w:r>
    </w:p>
    <w:p w:rsidR="00BE27E2" w:rsidRPr="007B7C04" w:rsidRDefault="00BE27E2" w:rsidP="00BE27E2">
      <w:pPr>
        <w:rPr>
          <w:rFonts w:ascii="Times New Roman" w:hAnsi="Times New Roman"/>
          <w:sz w:val="24"/>
          <w:szCs w:val="24"/>
        </w:rPr>
      </w:pPr>
      <w:r w:rsidRPr="001437C1">
        <w:rPr>
          <w:rFonts w:ascii="Times New Roman" w:hAnsi="Times New Roman"/>
          <w:sz w:val="24"/>
          <w:szCs w:val="24"/>
        </w:rPr>
        <w:t>Захарова О.А. Проверочные работы по математике и технология организации коррекции знаний учащихся. 1-4 класс</w:t>
      </w:r>
    </w:p>
    <w:p w:rsidR="009A6513" w:rsidRDefault="009A6513" w:rsidP="00B80EDC">
      <w:pPr>
        <w:pStyle w:val="1"/>
        <w:rPr>
          <w:rFonts w:ascii="Times New Roman" w:hAnsi="Times New Roman"/>
          <w:sz w:val="24"/>
          <w:szCs w:val="24"/>
        </w:rPr>
      </w:pPr>
    </w:p>
    <w:p w:rsidR="009A6513" w:rsidRPr="009A6513" w:rsidRDefault="009A6513" w:rsidP="009A6513"/>
    <w:p w:rsidR="009A6513" w:rsidRDefault="009A6513" w:rsidP="00B80EDC">
      <w:pPr>
        <w:pStyle w:val="1"/>
        <w:rPr>
          <w:rFonts w:ascii="Times New Roman" w:hAnsi="Times New Roman"/>
          <w:sz w:val="24"/>
          <w:szCs w:val="24"/>
        </w:rPr>
      </w:pPr>
    </w:p>
    <w:p w:rsidR="009A6513" w:rsidRDefault="009A6513" w:rsidP="009A6513"/>
    <w:p w:rsidR="009A6513" w:rsidRDefault="009A6513" w:rsidP="009A6513"/>
    <w:p w:rsidR="009A6513" w:rsidRPr="009A6513" w:rsidRDefault="009A6513" w:rsidP="009A6513"/>
    <w:p w:rsidR="009A6513" w:rsidRDefault="009A6513" w:rsidP="00BE27E2">
      <w:pPr>
        <w:spacing w:after="0" w:line="240" w:lineRule="auto"/>
        <w:jc w:val="center"/>
        <w:rPr>
          <w:rFonts w:ascii="Times New Roman" w:hAnsi="Times New Roman"/>
          <w:b/>
          <w:sz w:val="24"/>
          <w:szCs w:val="24"/>
          <w:u w:val="single"/>
        </w:rPr>
      </w:pPr>
    </w:p>
    <w:p w:rsidR="009A6513" w:rsidRDefault="009A6513" w:rsidP="00BE27E2">
      <w:pPr>
        <w:spacing w:after="0" w:line="240" w:lineRule="auto"/>
        <w:jc w:val="center"/>
        <w:rPr>
          <w:rFonts w:ascii="Times New Roman" w:hAnsi="Times New Roman"/>
          <w:b/>
          <w:sz w:val="24"/>
          <w:szCs w:val="24"/>
          <w:u w:val="single"/>
        </w:rPr>
      </w:pPr>
    </w:p>
    <w:p w:rsidR="009A6513" w:rsidRDefault="009A6513" w:rsidP="00BE27E2">
      <w:pPr>
        <w:spacing w:after="0" w:line="240" w:lineRule="auto"/>
        <w:jc w:val="center"/>
        <w:rPr>
          <w:rFonts w:ascii="Times New Roman" w:hAnsi="Times New Roman"/>
          <w:b/>
          <w:sz w:val="24"/>
          <w:szCs w:val="24"/>
          <w:u w:val="single"/>
        </w:rPr>
      </w:pPr>
    </w:p>
    <w:p w:rsidR="009A6513" w:rsidRDefault="009A6513" w:rsidP="00BE27E2">
      <w:pPr>
        <w:spacing w:after="0" w:line="240" w:lineRule="auto"/>
        <w:jc w:val="center"/>
        <w:rPr>
          <w:rFonts w:ascii="Times New Roman" w:hAnsi="Times New Roman"/>
          <w:b/>
          <w:sz w:val="24"/>
          <w:szCs w:val="24"/>
          <w:u w:val="single"/>
        </w:rPr>
      </w:pPr>
      <w:r>
        <w:rPr>
          <w:rFonts w:ascii="Times New Roman" w:hAnsi="Times New Roman"/>
          <w:b/>
          <w:sz w:val="24"/>
          <w:szCs w:val="24"/>
          <w:u w:val="single"/>
        </w:rPr>
        <w:t>Контрольно- измерительные материалы</w:t>
      </w:r>
    </w:p>
    <w:p w:rsidR="009A6513" w:rsidRDefault="009A6513" w:rsidP="00BE27E2">
      <w:pPr>
        <w:spacing w:after="0" w:line="240" w:lineRule="auto"/>
        <w:jc w:val="center"/>
        <w:rPr>
          <w:rFonts w:ascii="Times New Roman" w:hAnsi="Times New Roman"/>
          <w:b/>
          <w:sz w:val="24"/>
          <w:szCs w:val="24"/>
          <w:u w:val="single"/>
        </w:rPr>
      </w:pPr>
    </w:p>
    <w:p w:rsidR="00BE27E2" w:rsidRPr="001437C1" w:rsidRDefault="00BE27E2" w:rsidP="00BE27E2">
      <w:pPr>
        <w:spacing w:after="0" w:line="240" w:lineRule="auto"/>
        <w:jc w:val="center"/>
        <w:rPr>
          <w:rFonts w:ascii="Times New Roman" w:hAnsi="Times New Roman"/>
          <w:b/>
          <w:sz w:val="24"/>
          <w:szCs w:val="24"/>
          <w:u w:val="single"/>
        </w:rPr>
      </w:pPr>
      <w:r w:rsidRPr="001437C1">
        <w:rPr>
          <w:rFonts w:ascii="Times New Roman" w:hAnsi="Times New Roman"/>
          <w:b/>
          <w:sz w:val="24"/>
          <w:szCs w:val="24"/>
          <w:u w:val="single"/>
        </w:rPr>
        <w:t>Контрольная работа № 1</w:t>
      </w:r>
    </w:p>
    <w:p w:rsidR="00BE27E2" w:rsidRPr="001437C1" w:rsidRDefault="00BE27E2" w:rsidP="00BE27E2">
      <w:pPr>
        <w:spacing w:after="0" w:line="240" w:lineRule="auto"/>
        <w:jc w:val="center"/>
        <w:rPr>
          <w:rFonts w:ascii="Times New Roman" w:hAnsi="Times New Roman"/>
          <w:b/>
          <w:sz w:val="24"/>
          <w:szCs w:val="24"/>
        </w:rPr>
      </w:pPr>
      <w:r w:rsidRPr="001437C1">
        <w:rPr>
          <w:rFonts w:ascii="Times New Roman" w:hAnsi="Times New Roman"/>
          <w:b/>
          <w:sz w:val="24"/>
          <w:szCs w:val="24"/>
        </w:rPr>
        <w:t>Вариант 1</w:t>
      </w: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b/>
          <w:sz w:val="24"/>
          <w:szCs w:val="24"/>
        </w:rPr>
        <w:lastRenderedPageBreak/>
        <w:t xml:space="preserve">1. </w:t>
      </w:r>
      <w:r w:rsidRPr="001437C1">
        <w:rPr>
          <w:rFonts w:ascii="Times New Roman" w:hAnsi="Times New Roman"/>
          <w:sz w:val="24"/>
          <w:szCs w:val="24"/>
        </w:rPr>
        <w:t>Вычисли и запиши значения сумм:</w:t>
      </w: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sz w:val="24"/>
          <w:szCs w:val="24"/>
        </w:rPr>
        <w:tab/>
        <w:t>4 + 1;</w:t>
      </w:r>
      <w:r w:rsidRPr="001437C1">
        <w:rPr>
          <w:rFonts w:ascii="Times New Roman" w:hAnsi="Times New Roman"/>
          <w:sz w:val="24"/>
          <w:szCs w:val="24"/>
        </w:rPr>
        <w:tab/>
      </w:r>
      <w:r w:rsidRPr="001437C1">
        <w:rPr>
          <w:rFonts w:ascii="Times New Roman" w:hAnsi="Times New Roman"/>
          <w:sz w:val="24"/>
          <w:szCs w:val="24"/>
        </w:rPr>
        <w:tab/>
        <w:t>3 + 2;</w:t>
      </w:r>
      <w:r w:rsidRPr="001437C1">
        <w:rPr>
          <w:rFonts w:ascii="Times New Roman" w:hAnsi="Times New Roman"/>
          <w:sz w:val="24"/>
          <w:szCs w:val="24"/>
        </w:rPr>
        <w:tab/>
      </w:r>
      <w:r w:rsidRPr="001437C1">
        <w:rPr>
          <w:rFonts w:ascii="Times New Roman" w:hAnsi="Times New Roman"/>
          <w:sz w:val="24"/>
          <w:szCs w:val="24"/>
        </w:rPr>
        <w:tab/>
        <w:t>6 + 4;</w:t>
      </w:r>
      <w:r w:rsidRPr="001437C1">
        <w:rPr>
          <w:rFonts w:ascii="Times New Roman" w:hAnsi="Times New Roman"/>
          <w:sz w:val="24"/>
          <w:szCs w:val="24"/>
        </w:rPr>
        <w:tab/>
      </w:r>
      <w:r w:rsidRPr="001437C1">
        <w:rPr>
          <w:rFonts w:ascii="Times New Roman" w:hAnsi="Times New Roman"/>
          <w:sz w:val="24"/>
          <w:szCs w:val="24"/>
        </w:rPr>
        <w:tab/>
        <w:t>5 + 3;</w:t>
      </w:r>
      <w:r w:rsidRPr="001437C1">
        <w:rPr>
          <w:rFonts w:ascii="Times New Roman" w:hAnsi="Times New Roman"/>
          <w:sz w:val="24"/>
          <w:szCs w:val="24"/>
        </w:rPr>
        <w:tab/>
      </w:r>
      <w:r w:rsidRPr="001437C1">
        <w:rPr>
          <w:rFonts w:ascii="Times New Roman" w:hAnsi="Times New Roman"/>
          <w:sz w:val="24"/>
          <w:szCs w:val="24"/>
        </w:rPr>
        <w:tab/>
        <w:t>2 + 5.</w:t>
      </w: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sz w:val="24"/>
          <w:szCs w:val="24"/>
        </w:rPr>
        <w:t>Подчеркни сумму, в которой первое слагаемое – число 3.</w:t>
      </w:r>
    </w:p>
    <w:p w:rsidR="00BE27E2" w:rsidRPr="001437C1" w:rsidRDefault="00BE27E2" w:rsidP="00BE27E2">
      <w:pPr>
        <w:tabs>
          <w:tab w:val="left" w:pos="2580"/>
        </w:tabs>
        <w:spacing w:after="0" w:line="240" w:lineRule="auto"/>
        <w:jc w:val="both"/>
        <w:rPr>
          <w:rFonts w:ascii="Times New Roman" w:hAnsi="Times New Roman"/>
          <w:sz w:val="24"/>
          <w:szCs w:val="24"/>
        </w:rPr>
      </w:pPr>
      <w:r w:rsidRPr="001437C1">
        <w:rPr>
          <w:rFonts w:ascii="Times New Roman" w:hAnsi="Times New Roman"/>
          <w:sz w:val="24"/>
          <w:szCs w:val="24"/>
        </w:rPr>
        <w:tab/>
      </w:r>
    </w:p>
    <w:p w:rsidR="00BE27E2" w:rsidRPr="001437C1" w:rsidRDefault="00BE27E2" w:rsidP="00BE27E2">
      <w:pPr>
        <w:tabs>
          <w:tab w:val="left" w:pos="2580"/>
        </w:tabs>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b/>
          <w:sz w:val="24"/>
          <w:szCs w:val="24"/>
        </w:rPr>
        <w:t xml:space="preserve">2. </w:t>
      </w:r>
      <w:r w:rsidRPr="001437C1">
        <w:rPr>
          <w:rFonts w:ascii="Times New Roman" w:hAnsi="Times New Roman"/>
          <w:sz w:val="24"/>
          <w:szCs w:val="24"/>
        </w:rPr>
        <w:t>Запиши количество фигур в каждой полоске. Поставь правильные знаки &lt;, &gt; или = между этими числами.</w:t>
      </w:r>
    </w:p>
    <w:p w:rsidR="00BE27E2" w:rsidRPr="001437C1" w:rsidRDefault="00D655D3" w:rsidP="00BE27E2">
      <w:pPr>
        <w:spacing w:after="0" w:line="240" w:lineRule="auto"/>
        <w:jc w:val="both"/>
        <w:rPr>
          <w:rFonts w:ascii="Times New Roman" w:hAnsi="Times New Roman"/>
          <w:sz w:val="24"/>
          <w:szCs w:val="24"/>
        </w:rPr>
      </w:pPr>
      <w:r>
        <w:rPr>
          <w:rFonts w:ascii="Times New Roman" w:hAnsi="Times New Roman"/>
          <w:noProof/>
          <w:sz w:val="24"/>
          <w:szCs w:val="24"/>
        </w:rPr>
        <w:pict>
          <v:group id="_x0000_s1026" style="position:absolute;left:0;text-align:left;margin-left:.3pt;margin-top:9.65pt;width:447.3pt;height:75pt;z-index:251655168" coordorigin="1140,4363" coordsize="8946,1500">
            <v:line id="_x0000_s1027" style="position:absolute" from="6962,4933" to="10086,4933"/>
            <v:line id="_x0000_s1028" style="position:absolute" from="6962,5217" to="10086,5217"/>
            <v:line id="_x0000_s1029" style="position:absolute" from="6962,4933" to="6962,5217"/>
            <v:line id="_x0000_s1030" style="position:absolute" from="7246,4933" to="7246,5217"/>
            <v:line id="_x0000_s1031" style="position:absolute" from="7530,4933" to="7530,5217"/>
            <v:line id="_x0000_s1032" style="position:absolute" from="7814,4933" to="7814,5217"/>
            <v:line id="_x0000_s1033" style="position:absolute" from="8098,4933" to="8098,5217"/>
            <v:line id="_x0000_s1034" style="position:absolute" from="8382,4933" to="8382,5217"/>
            <v:line id="_x0000_s1035" style="position:absolute" from="8666,4933" to="8666,5217"/>
            <v:line id="_x0000_s1036" style="position:absolute" from="8950,4933" to="8950,5217"/>
            <v:line id="_x0000_s1037" style="position:absolute" from="9234,4933" to="9234,5217"/>
            <v:line id="_x0000_s1038" style="position:absolute" from="9518,4933" to="9518,5217"/>
            <v:line id="_x0000_s1039" style="position:absolute" from="9802,4933" to="9802,5217"/>
            <v:line id="_x0000_s1040" style="position:absolute" from="10086,4933" to="10086,5217"/>
            <v:rect id="_x0000_s1041" style="position:absolute;left:1140;top:4363;width:5149;height:680"/>
            <v:oval id="_x0000_s1042" style="position:absolute;left:1300;top:4483;width:397;height:397">
              <o:lock v:ext="edit" aspectratio="t"/>
            </v:oval>
            <v:oval id="_x0000_s1043" style="position:absolute;left:1948;top:4483;width:397;height:397">
              <o:lock v:ext="edit" aspectratio="t"/>
            </v:oval>
            <v:oval id="_x0000_s1044" style="position:absolute;left:2596;top:4483;width:397;height:397">
              <o:lock v:ext="edit" aspectratio="t"/>
            </v:oval>
            <v:oval id="_x0000_s1045" style="position:absolute;left:3892;top:4483;width:397;height:397">
              <o:lock v:ext="edit" aspectratio="t"/>
            </v:oval>
            <v:oval id="_x0000_s1046" style="position:absolute;left:4540;top:4483;width:397;height:397">
              <o:lock v:ext="edit" aspectratio="t"/>
            </v:oval>
            <v:oval id="_x0000_s1047" style="position:absolute;left:3244;top:4483;width:397;height:397">
              <o:lock v:ext="edit" aspectratio="t"/>
            </v:oval>
            <v:oval id="_x0000_s1048" style="position:absolute;left:5752;top:4483;width:397;height:397">
              <o:lock v:ext="edit" aspectratio="t"/>
            </v:oval>
            <v:oval id="_x0000_s1049" style="position:absolute;left:5160;top:4483;width:397;height:397">
              <o:lock v:ext="edit" aspectratio="t"/>
            </v:oval>
            <v:oval id="_x0000_s1050" style="position:absolute;left:1300;top:5303;width:397;height:397">
              <o:lock v:ext="edit" aspectratio="t"/>
            </v:oval>
            <v:oval id="_x0000_s1051" style="position:absolute;left:2190;top:5303;width:397;height:397">
              <o:lock v:ext="edit" aspectratio="t"/>
            </v:oval>
            <v:oval id="_x0000_s1052" style="position:absolute;left:3080;top:5303;width:397;height:397">
              <o:lock v:ext="edit" aspectratio="t"/>
            </v:oval>
            <v:oval id="_x0000_s1053" style="position:absolute;left:4861;top:5303;width:397;height:397">
              <o:lock v:ext="edit" aspectratio="t"/>
            </v:oval>
            <v:oval id="_x0000_s1054" style="position:absolute;left:3971;top:5303;width:397;height:397">
              <o:lock v:ext="edit" aspectratio="t"/>
            </v:oval>
            <v:rect id="_x0000_s1055" style="position:absolute;left:1140;top:5183;width:5149;height:680" filled="f"/>
            <v:oval id="_x0000_s1056" style="position:absolute;left:5752;top:5303;width:397;height:397">
              <o:lock v:ext="edit" aspectratio="t"/>
            </v:oval>
          </v:group>
        </w:pict>
      </w: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D655D3" w:rsidP="00BE27E2">
      <w:pPr>
        <w:spacing w:after="0" w:line="240" w:lineRule="auto"/>
        <w:jc w:val="both"/>
        <w:rPr>
          <w:rFonts w:ascii="Times New Roman" w:hAnsi="Times New Roman"/>
          <w:sz w:val="24"/>
          <w:szCs w:val="24"/>
        </w:rPr>
      </w:pPr>
      <w:r w:rsidRPr="00D655D3">
        <w:rPr>
          <w:rFonts w:ascii="Times New Roman" w:hAnsi="Times New Roman"/>
          <w:b/>
          <w:noProof/>
          <w:sz w:val="24"/>
          <w:szCs w:val="24"/>
        </w:rPr>
        <w:pict>
          <v:shape id="_x0000_s1057" style="position:absolute;left:0;text-align:left;margin-left:65.3pt;margin-top:26.55pt;width:323pt;height:98.7pt;z-index:251656192" coordsize="6460,1974" path="m,1687v180,7,743,287,1080,60c1417,1520,1727,607,2020,327,2313,47,2587,80,2840,67,3093,54,3237,,3540,247v303,247,633,1090,1120,1300c5147,1757,5803,1632,6460,1507e" filled="f" strokeweight="2.25pt">
            <v:path arrowok="t"/>
          </v:shape>
        </w:pict>
      </w:r>
      <w:r w:rsidR="00BE27E2" w:rsidRPr="001437C1">
        <w:rPr>
          <w:rFonts w:ascii="Times New Roman" w:hAnsi="Times New Roman"/>
          <w:b/>
          <w:sz w:val="24"/>
          <w:szCs w:val="24"/>
        </w:rPr>
        <w:t xml:space="preserve">3. </w:t>
      </w:r>
      <w:r w:rsidR="00BE27E2" w:rsidRPr="001437C1">
        <w:rPr>
          <w:rFonts w:ascii="Times New Roman" w:hAnsi="Times New Roman"/>
          <w:sz w:val="24"/>
          <w:szCs w:val="24"/>
        </w:rPr>
        <w:t>Построй прямую так, чтобы она пересекла данную кривую в двух точках. Отметь точки пересечения.</w:t>
      </w: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b/>
          <w:sz w:val="24"/>
          <w:szCs w:val="24"/>
        </w:rPr>
        <w:t xml:space="preserve">4. </w:t>
      </w:r>
      <w:r w:rsidRPr="001437C1">
        <w:rPr>
          <w:rFonts w:ascii="Times New Roman" w:hAnsi="Times New Roman"/>
          <w:sz w:val="24"/>
          <w:szCs w:val="24"/>
        </w:rPr>
        <w:t>Запиши, сколько сторон у многоугольника. Закрась внутреннюю область этого многоугольника.</w:t>
      </w:r>
    </w:p>
    <w:p w:rsidR="00BE27E2" w:rsidRPr="001437C1" w:rsidRDefault="00D655D3" w:rsidP="00BE27E2">
      <w:pPr>
        <w:spacing w:after="0" w:line="240" w:lineRule="auto"/>
        <w:jc w:val="both"/>
        <w:rPr>
          <w:rFonts w:ascii="Times New Roman" w:hAnsi="Times New Roman"/>
          <w:sz w:val="24"/>
          <w:szCs w:val="24"/>
        </w:rPr>
      </w:pPr>
      <w:r>
        <w:rPr>
          <w:rFonts w:ascii="Times New Roman" w:hAnsi="Times New Roman"/>
          <w:noProof/>
          <w:sz w:val="24"/>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8" type="#_x0000_t9" style="position:absolute;left:0;text-align:left;margin-left:136.3pt;margin-top:12.45pt;width:83.25pt;height:1in;z-index:251657216" strokeweight="2.25pt"/>
        </w:pict>
      </w: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rPr>
          <w:rFonts w:ascii="Times New Roman" w:hAnsi="Times New Roman"/>
          <w:b/>
          <w:sz w:val="24"/>
          <w:szCs w:val="24"/>
        </w:rPr>
      </w:pPr>
      <w:r w:rsidRPr="001437C1">
        <w:rPr>
          <w:rFonts w:ascii="Times New Roman" w:hAnsi="Times New Roman"/>
          <w:b/>
          <w:sz w:val="24"/>
          <w:szCs w:val="24"/>
        </w:rPr>
        <w:br w:type="page"/>
      </w:r>
    </w:p>
    <w:p w:rsidR="00BE27E2" w:rsidRPr="001437C1" w:rsidRDefault="00BE27E2" w:rsidP="00BE27E2">
      <w:pPr>
        <w:spacing w:after="0" w:line="240" w:lineRule="auto"/>
        <w:jc w:val="center"/>
        <w:rPr>
          <w:rFonts w:ascii="Times New Roman" w:hAnsi="Times New Roman"/>
          <w:b/>
          <w:sz w:val="24"/>
          <w:szCs w:val="24"/>
          <w:u w:val="single"/>
        </w:rPr>
      </w:pPr>
      <w:r w:rsidRPr="001437C1">
        <w:rPr>
          <w:rFonts w:ascii="Times New Roman" w:hAnsi="Times New Roman"/>
          <w:b/>
          <w:sz w:val="24"/>
          <w:szCs w:val="24"/>
          <w:u w:val="single"/>
        </w:rPr>
        <w:lastRenderedPageBreak/>
        <w:t>Контрольная работа №1</w:t>
      </w:r>
    </w:p>
    <w:p w:rsidR="00BE27E2" w:rsidRPr="001437C1" w:rsidRDefault="00BE27E2" w:rsidP="00BE27E2">
      <w:pPr>
        <w:spacing w:after="0" w:line="240" w:lineRule="auto"/>
        <w:jc w:val="center"/>
        <w:rPr>
          <w:rFonts w:ascii="Times New Roman" w:hAnsi="Times New Roman"/>
          <w:b/>
          <w:sz w:val="24"/>
          <w:szCs w:val="24"/>
        </w:rPr>
      </w:pPr>
      <w:r w:rsidRPr="001437C1">
        <w:rPr>
          <w:rFonts w:ascii="Times New Roman" w:hAnsi="Times New Roman"/>
          <w:b/>
          <w:sz w:val="24"/>
          <w:szCs w:val="24"/>
        </w:rPr>
        <w:t>Вариант 2</w:t>
      </w:r>
    </w:p>
    <w:p w:rsidR="00BE27E2" w:rsidRPr="001437C1" w:rsidRDefault="00BE27E2" w:rsidP="00BE27E2">
      <w:pPr>
        <w:spacing w:after="0" w:line="240" w:lineRule="auto"/>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b/>
          <w:sz w:val="24"/>
          <w:szCs w:val="24"/>
        </w:rPr>
        <w:t xml:space="preserve">1. </w:t>
      </w:r>
      <w:r w:rsidRPr="001437C1">
        <w:rPr>
          <w:rFonts w:ascii="Times New Roman" w:hAnsi="Times New Roman"/>
          <w:sz w:val="24"/>
          <w:szCs w:val="24"/>
        </w:rPr>
        <w:t>Вычисли и запиши значения сумм:</w:t>
      </w: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sz w:val="24"/>
          <w:szCs w:val="24"/>
        </w:rPr>
        <w:tab/>
        <w:t>5 + 1;</w:t>
      </w:r>
      <w:r w:rsidRPr="001437C1">
        <w:rPr>
          <w:rFonts w:ascii="Times New Roman" w:hAnsi="Times New Roman"/>
          <w:sz w:val="24"/>
          <w:szCs w:val="24"/>
        </w:rPr>
        <w:tab/>
      </w:r>
      <w:r w:rsidRPr="001437C1">
        <w:rPr>
          <w:rFonts w:ascii="Times New Roman" w:hAnsi="Times New Roman"/>
          <w:sz w:val="24"/>
          <w:szCs w:val="24"/>
        </w:rPr>
        <w:tab/>
        <w:t>6 + 3;</w:t>
      </w:r>
      <w:r w:rsidRPr="001437C1">
        <w:rPr>
          <w:rFonts w:ascii="Times New Roman" w:hAnsi="Times New Roman"/>
          <w:sz w:val="24"/>
          <w:szCs w:val="24"/>
        </w:rPr>
        <w:tab/>
      </w:r>
      <w:r w:rsidRPr="001437C1">
        <w:rPr>
          <w:rFonts w:ascii="Times New Roman" w:hAnsi="Times New Roman"/>
          <w:sz w:val="24"/>
          <w:szCs w:val="24"/>
        </w:rPr>
        <w:tab/>
        <w:t>2 + 4;</w:t>
      </w:r>
      <w:r w:rsidRPr="001437C1">
        <w:rPr>
          <w:rFonts w:ascii="Times New Roman" w:hAnsi="Times New Roman"/>
          <w:sz w:val="24"/>
          <w:szCs w:val="24"/>
        </w:rPr>
        <w:tab/>
      </w:r>
      <w:r w:rsidRPr="001437C1">
        <w:rPr>
          <w:rFonts w:ascii="Times New Roman" w:hAnsi="Times New Roman"/>
          <w:sz w:val="24"/>
          <w:szCs w:val="24"/>
        </w:rPr>
        <w:tab/>
        <w:t>4 + 5;</w:t>
      </w:r>
      <w:r w:rsidRPr="001437C1">
        <w:rPr>
          <w:rFonts w:ascii="Times New Roman" w:hAnsi="Times New Roman"/>
          <w:sz w:val="24"/>
          <w:szCs w:val="24"/>
        </w:rPr>
        <w:tab/>
      </w:r>
      <w:r w:rsidRPr="001437C1">
        <w:rPr>
          <w:rFonts w:ascii="Times New Roman" w:hAnsi="Times New Roman"/>
          <w:sz w:val="24"/>
          <w:szCs w:val="24"/>
        </w:rPr>
        <w:tab/>
        <w:t>8 + 2.</w:t>
      </w: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sz w:val="24"/>
          <w:szCs w:val="24"/>
        </w:rPr>
        <w:t>Подчеркни сумму, в которой первое слагаемое – число 2.</w:t>
      </w: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b/>
          <w:sz w:val="24"/>
          <w:szCs w:val="24"/>
        </w:rPr>
        <w:t xml:space="preserve">2. </w:t>
      </w:r>
      <w:r w:rsidRPr="001437C1">
        <w:rPr>
          <w:rFonts w:ascii="Times New Roman" w:hAnsi="Times New Roman"/>
          <w:sz w:val="24"/>
          <w:szCs w:val="24"/>
        </w:rPr>
        <w:t>Запиши количество фигур в каждой полоске. Поставь правильные знаки &lt;, &gt; или = между этими числами.</w:t>
      </w:r>
    </w:p>
    <w:p w:rsidR="00BE27E2" w:rsidRPr="001437C1" w:rsidRDefault="00D655D3" w:rsidP="00BE27E2">
      <w:pPr>
        <w:spacing w:after="0" w:line="240" w:lineRule="auto"/>
        <w:jc w:val="both"/>
        <w:rPr>
          <w:rFonts w:ascii="Times New Roman" w:hAnsi="Times New Roman"/>
          <w:sz w:val="24"/>
          <w:szCs w:val="24"/>
        </w:rPr>
      </w:pPr>
      <w:r>
        <w:rPr>
          <w:rFonts w:ascii="Times New Roman" w:hAnsi="Times New Roman"/>
          <w:noProof/>
          <w:sz w:val="24"/>
          <w:szCs w:val="24"/>
        </w:rPr>
        <w:pict>
          <v:group id="_x0000_s1059" style="position:absolute;left:0;text-align:left;margin-left:.3pt;margin-top:9.65pt;width:447.3pt;height:75pt;z-index:251658240" coordorigin="1140,3811" coordsize="8946,1500">
            <v:group id="_x0000_s1060" style="position:absolute;left:6962;top:4381;width:3124;height:284" coordorigin="7642,9120" coordsize="3124,284">
              <v:line id="_x0000_s1061" style="position:absolute" from="7642,9120" to="10766,9120"/>
              <v:line id="_x0000_s1062" style="position:absolute" from="7642,9404" to="10766,9404"/>
              <v:line id="_x0000_s1063" style="position:absolute" from="7642,9120" to="7642,9404"/>
              <v:line id="_x0000_s1064" style="position:absolute" from="7926,9120" to="7926,9404"/>
              <v:line id="_x0000_s1065" style="position:absolute" from="8210,9120" to="8210,9404"/>
              <v:line id="_x0000_s1066" style="position:absolute" from="8494,9120" to="8494,9404"/>
              <v:line id="_x0000_s1067" style="position:absolute" from="8778,9120" to="8778,9404"/>
              <v:line id="_x0000_s1068" style="position:absolute" from="9062,9120" to="9062,9404"/>
              <v:line id="_x0000_s1069" style="position:absolute" from="9346,9120" to="9346,9404"/>
              <v:line id="_x0000_s1070" style="position:absolute" from="9630,9120" to="9630,9404"/>
              <v:line id="_x0000_s1071" style="position:absolute" from="9914,9120" to="9914,9404"/>
              <v:line id="_x0000_s1072" style="position:absolute" from="10198,9120" to="10198,9404"/>
              <v:line id="_x0000_s1073" style="position:absolute" from="10482,9120" to="10482,9404"/>
              <v:line id="_x0000_s1074" style="position:absolute" from="10766,9120" to="10766,9404"/>
            </v:group>
            <v:group id="_x0000_s1075" style="position:absolute;left:1140;top:3811;width:5149;height:1500;flip:y" coordorigin="1140,3811" coordsize="5149,1500">
              <v:rect id="_x0000_s1076" style="position:absolute;left:1140;top:3811;width:5149;height:680"/>
              <v:oval id="_x0000_s1077" style="position:absolute;left:1300;top:3931;width:397;height:397">
                <o:lock v:ext="edit" aspectratio="t"/>
              </v:oval>
              <v:oval id="_x0000_s1078" style="position:absolute;left:2042;top:3931;width:397;height:397">
                <o:lock v:ext="edit" aspectratio="t"/>
              </v:oval>
              <v:oval id="_x0000_s1079" style="position:absolute;left:2784;top:3931;width:397;height:397">
                <o:lock v:ext="edit" aspectratio="t"/>
              </v:oval>
              <v:oval id="_x0000_s1080" style="position:absolute;left:4268;top:3931;width:397;height:397">
                <o:lock v:ext="edit" aspectratio="t"/>
              </v:oval>
              <v:oval id="_x0000_s1081" style="position:absolute;left:3526;top:3931;width:397;height:397">
                <o:lock v:ext="edit" aspectratio="t"/>
              </v:oval>
              <v:oval id="_x0000_s1082" style="position:absolute;left:5752;top:3931;width:397;height:397">
                <o:lock v:ext="edit" aspectratio="t"/>
              </v:oval>
              <v:oval id="_x0000_s1083" style="position:absolute;left:5010;top:3931;width:397;height:397">
                <o:lock v:ext="edit" aspectratio="t"/>
              </v:oval>
              <v:rect id="_x0000_s1084" style="position:absolute;left:1140;top:4631;width:5149;height:680" filled="f"/>
              <v:oval id="_x0000_s1085" style="position:absolute;left:1280;top:4771;width:397;height:397">
                <o:lock v:ext="edit" aspectratio="t"/>
              </v:oval>
              <v:oval id="_x0000_s1086" style="position:absolute;left:2397;top:4771;width:397;height:397">
                <o:lock v:ext="edit" aspectratio="t"/>
              </v:oval>
              <v:oval id="_x0000_s1087" style="position:absolute;left:3514;top:4771;width:397;height:397">
                <o:lock v:ext="edit" aspectratio="t"/>
              </v:oval>
              <v:oval id="_x0000_s1088" style="position:absolute;left:5748;top:4771;width:397;height:397">
                <o:lock v:ext="edit" aspectratio="t"/>
              </v:oval>
              <v:oval id="_x0000_s1089" style="position:absolute;left:4631;top:4771;width:397;height:397">
                <o:lock v:ext="edit" aspectratio="t"/>
              </v:oval>
            </v:group>
          </v:group>
        </w:pict>
      </w: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b/>
          <w:sz w:val="24"/>
          <w:szCs w:val="24"/>
        </w:rPr>
        <w:t xml:space="preserve">3. </w:t>
      </w:r>
      <w:r w:rsidRPr="001437C1">
        <w:rPr>
          <w:rFonts w:ascii="Times New Roman" w:hAnsi="Times New Roman"/>
          <w:sz w:val="24"/>
          <w:szCs w:val="24"/>
        </w:rPr>
        <w:t>Построй прямую так, чтобы она пересекла данную кривую в двух точках. Отметь точки пересечения.</w:t>
      </w:r>
    </w:p>
    <w:p w:rsidR="00BE27E2" w:rsidRPr="001437C1" w:rsidRDefault="00D655D3" w:rsidP="00BE27E2">
      <w:pPr>
        <w:spacing w:after="0" w:line="240" w:lineRule="auto"/>
        <w:jc w:val="both"/>
        <w:rPr>
          <w:rFonts w:ascii="Times New Roman" w:hAnsi="Times New Roman"/>
          <w:sz w:val="24"/>
          <w:szCs w:val="24"/>
        </w:rPr>
      </w:pPr>
      <w:r>
        <w:rPr>
          <w:rFonts w:ascii="Times New Roman" w:hAnsi="Times New Roman"/>
          <w:noProof/>
          <w:sz w:val="24"/>
          <w:szCs w:val="24"/>
        </w:rPr>
        <w:pict>
          <v:shape id="_x0000_s1090" style="position:absolute;left:0;text-align:left;margin-left:66.3pt;margin-top:7.75pt;width:324pt;height:96.8pt;z-index:251659264" coordsize="6480,1936" path="m,83v451,8,903,17,1300,260c1697,586,1987,1300,2380,1543v393,243,893,393,1280,260c4047,1670,4400,1023,4700,743,5000,463,5163,246,5460,123,5757,,6118,1,6480,3e" filled="f" strokeweight="2.25pt">
            <v:path arrowok="t"/>
          </v:shape>
        </w:pict>
      </w: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b/>
          <w:sz w:val="24"/>
          <w:szCs w:val="24"/>
        </w:rPr>
        <w:t xml:space="preserve">4. </w:t>
      </w:r>
      <w:r w:rsidRPr="001437C1">
        <w:rPr>
          <w:rFonts w:ascii="Times New Roman" w:hAnsi="Times New Roman"/>
          <w:sz w:val="24"/>
          <w:szCs w:val="24"/>
        </w:rPr>
        <w:t>Запиши, сколько сторон у многоугольника. Закрась внутреннюю область этого многоугольника.</w:t>
      </w:r>
    </w:p>
    <w:p w:rsidR="00BE27E2" w:rsidRPr="001437C1" w:rsidRDefault="00D655D3" w:rsidP="00BE27E2">
      <w:pPr>
        <w:spacing w:after="0" w:line="240" w:lineRule="auto"/>
        <w:jc w:val="both"/>
        <w:rPr>
          <w:rFonts w:ascii="Times New Roman" w:hAnsi="Times New Roman"/>
          <w:sz w:val="24"/>
          <w:szCs w:val="24"/>
        </w:rPr>
      </w:pPr>
      <w:r>
        <w:rPr>
          <w:rFonts w:ascii="Times New Roman" w:hAnsi="Times New Roman"/>
          <w:noProof/>
          <w:sz w:val="24"/>
          <w:szCs w:val="24"/>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91" type="#_x0000_t56" style="position:absolute;left:0;text-align:left;margin-left:188.3pt;margin-top:13.15pt;width:78.75pt;height:78pt;z-index:251660288" strokeweight="2.25pt"/>
        </w:pict>
      </w: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rPr>
          <w:rFonts w:ascii="Times New Roman" w:hAnsi="Times New Roman"/>
          <w:b/>
          <w:sz w:val="24"/>
          <w:szCs w:val="24"/>
        </w:rPr>
      </w:pPr>
    </w:p>
    <w:p w:rsidR="00BE27E2" w:rsidRPr="001437C1" w:rsidRDefault="00BE27E2" w:rsidP="00BE27E2">
      <w:pPr>
        <w:spacing w:after="0" w:line="240" w:lineRule="auto"/>
        <w:rPr>
          <w:rFonts w:ascii="Times New Roman" w:hAnsi="Times New Roman"/>
          <w:b/>
          <w:sz w:val="24"/>
          <w:szCs w:val="24"/>
        </w:rPr>
      </w:pPr>
    </w:p>
    <w:p w:rsidR="00BE27E2" w:rsidRPr="001437C1" w:rsidRDefault="00BE27E2" w:rsidP="00BE27E2">
      <w:pPr>
        <w:spacing w:after="0" w:line="240" w:lineRule="auto"/>
        <w:rPr>
          <w:rFonts w:ascii="Times New Roman" w:hAnsi="Times New Roman"/>
          <w:b/>
          <w:sz w:val="24"/>
          <w:szCs w:val="24"/>
        </w:rPr>
      </w:pPr>
    </w:p>
    <w:p w:rsidR="00BE27E2" w:rsidRPr="001437C1" w:rsidRDefault="00BE27E2" w:rsidP="00BE27E2">
      <w:pPr>
        <w:rPr>
          <w:rFonts w:ascii="Times New Roman" w:hAnsi="Times New Roman"/>
          <w:b/>
          <w:sz w:val="24"/>
          <w:szCs w:val="24"/>
        </w:rPr>
      </w:pPr>
      <w:r w:rsidRPr="001437C1">
        <w:rPr>
          <w:rFonts w:ascii="Times New Roman" w:hAnsi="Times New Roman"/>
          <w:b/>
          <w:sz w:val="24"/>
          <w:szCs w:val="24"/>
        </w:rPr>
        <w:br w:type="page"/>
      </w:r>
    </w:p>
    <w:p w:rsidR="00BE27E2" w:rsidRPr="001437C1" w:rsidRDefault="00BE27E2" w:rsidP="00BE27E2">
      <w:pPr>
        <w:spacing w:after="0" w:line="240" w:lineRule="auto"/>
        <w:jc w:val="center"/>
        <w:rPr>
          <w:rFonts w:ascii="Times New Roman" w:hAnsi="Times New Roman"/>
          <w:b/>
          <w:sz w:val="24"/>
          <w:szCs w:val="24"/>
          <w:u w:val="single"/>
        </w:rPr>
      </w:pPr>
      <w:r w:rsidRPr="001437C1">
        <w:rPr>
          <w:rFonts w:ascii="Times New Roman" w:hAnsi="Times New Roman"/>
          <w:b/>
          <w:sz w:val="24"/>
          <w:szCs w:val="24"/>
          <w:u w:val="single"/>
        </w:rPr>
        <w:lastRenderedPageBreak/>
        <w:t>Контрольная работа № 2</w:t>
      </w:r>
    </w:p>
    <w:p w:rsidR="00BE27E2" w:rsidRPr="001437C1" w:rsidRDefault="00BE27E2" w:rsidP="00BE27E2">
      <w:pPr>
        <w:spacing w:after="0" w:line="240" w:lineRule="auto"/>
        <w:jc w:val="center"/>
        <w:rPr>
          <w:rFonts w:ascii="Times New Roman" w:hAnsi="Times New Roman"/>
          <w:b/>
          <w:sz w:val="24"/>
          <w:szCs w:val="24"/>
        </w:rPr>
      </w:pPr>
      <w:r w:rsidRPr="001437C1">
        <w:rPr>
          <w:rFonts w:ascii="Times New Roman" w:hAnsi="Times New Roman"/>
          <w:b/>
          <w:sz w:val="24"/>
          <w:szCs w:val="24"/>
        </w:rPr>
        <w:t>Вариант 1</w:t>
      </w:r>
    </w:p>
    <w:p w:rsidR="00BE27E2" w:rsidRPr="001437C1" w:rsidRDefault="00BE27E2" w:rsidP="00BE27E2">
      <w:pPr>
        <w:spacing w:after="0" w:line="240" w:lineRule="auto"/>
        <w:rPr>
          <w:rFonts w:ascii="Times New Roman" w:hAnsi="Times New Roman"/>
          <w:b/>
          <w:sz w:val="24"/>
          <w:szCs w:val="24"/>
        </w:rPr>
      </w:pPr>
    </w:p>
    <w:p w:rsidR="00BE27E2" w:rsidRPr="001437C1" w:rsidRDefault="00BE27E2" w:rsidP="00BE27E2">
      <w:pPr>
        <w:spacing w:after="0" w:line="240" w:lineRule="auto"/>
        <w:rPr>
          <w:rFonts w:ascii="Times New Roman" w:hAnsi="Times New Roman"/>
          <w:sz w:val="24"/>
          <w:szCs w:val="24"/>
        </w:rPr>
      </w:pPr>
      <w:r w:rsidRPr="001437C1">
        <w:rPr>
          <w:rFonts w:ascii="Times New Roman" w:hAnsi="Times New Roman"/>
          <w:b/>
          <w:sz w:val="24"/>
          <w:szCs w:val="24"/>
        </w:rPr>
        <w:t xml:space="preserve">1. </w:t>
      </w:r>
      <w:r w:rsidRPr="001437C1">
        <w:rPr>
          <w:rFonts w:ascii="Times New Roman" w:hAnsi="Times New Roman"/>
          <w:sz w:val="24"/>
          <w:szCs w:val="24"/>
        </w:rPr>
        <w:t>Запиши числа в порядке возрастания:</w:t>
      </w:r>
    </w:p>
    <w:p w:rsidR="00BE27E2" w:rsidRPr="001437C1" w:rsidRDefault="00BE27E2" w:rsidP="00BE27E2">
      <w:pPr>
        <w:spacing w:after="0" w:line="240" w:lineRule="auto"/>
        <w:rPr>
          <w:rFonts w:ascii="Times New Roman" w:hAnsi="Times New Roman"/>
          <w:sz w:val="24"/>
          <w:szCs w:val="24"/>
        </w:rPr>
      </w:pPr>
      <w:r w:rsidRPr="001437C1">
        <w:rPr>
          <w:rFonts w:ascii="Times New Roman" w:hAnsi="Times New Roman"/>
          <w:sz w:val="24"/>
          <w:szCs w:val="24"/>
        </w:rPr>
        <w:tab/>
        <w:t>шесть, двенадцать, десять, шестнадцать, ноль.</w:t>
      </w:r>
    </w:p>
    <w:p w:rsidR="00BE27E2" w:rsidRPr="001437C1" w:rsidRDefault="00BE27E2" w:rsidP="00BE27E2">
      <w:pPr>
        <w:spacing w:after="0" w:line="240" w:lineRule="auto"/>
        <w:rPr>
          <w:rFonts w:ascii="Times New Roman" w:hAnsi="Times New Roman"/>
          <w:b/>
          <w:sz w:val="24"/>
          <w:szCs w:val="24"/>
        </w:rPr>
      </w:pPr>
    </w:p>
    <w:p w:rsidR="00BE27E2" w:rsidRPr="001437C1" w:rsidRDefault="00BE27E2" w:rsidP="00BE27E2">
      <w:pPr>
        <w:spacing w:after="0" w:line="240" w:lineRule="auto"/>
        <w:rPr>
          <w:rFonts w:ascii="Times New Roman" w:hAnsi="Times New Roman"/>
          <w:b/>
          <w:sz w:val="24"/>
          <w:szCs w:val="24"/>
        </w:rPr>
      </w:pPr>
      <w:r w:rsidRPr="001437C1">
        <w:rPr>
          <w:rFonts w:ascii="Times New Roman" w:hAnsi="Times New Roman"/>
          <w:b/>
          <w:sz w:val="24"/>
          <w:szCs w:val="24"/>
        </w:rPr>
        <w:t xml:space="preserve">2. </w:t>
      </w:r>
      <w:proofErr w:type="gramStart"/>
      <w:r w:rsidRPr="001437C1">
        <w:rPr>
          <w:rFonts w:ascii="Times New Roman" w:hAnsi="Times New Roman"/>
          <w:sz w:val="24"/>
          <w:szCs w:val="24"/>
        </w:rPr>
        <w:t>Подчеркни суммы синим</w:t>
      </w:r>
      <w:proofErr w:type="gramEnd"/>
      <w:r w:rsidRPr="001437C1">
        <w:rPr>
          <w:rFonts w:ascii="Times New Roman" w:hAnsi="Times New Roman"/>
          <w:sz w:val="24"/>
          <w:szCs w:val="24"/>
        </w:rPr>
        <w:t xml:space="preserve"> цветом, а разности красным цветом. Вычисли значения сумм и разностей: </w:t>
      </w:r>
    </w:p>
    <w:p w:rsidR="00BE27E2" w:rsidRPr="001437C1" w:rsidRDefault="00BE27E2" w:rsidP="00BE27E2">
      <w:pPr>
        <w:spacing w:after="0" w:line="240" w:lineRule="auto"/>
        <w:ind w:firstLine="708"/>
        <w:rPr>
          <w:rFonts w:ascii="Times New Roman" w:hAnsi="Times New Roman"/>
          <w:sz w:val="24"/>
          <w:szCs w:val="24"/>
        </w:rPr>
      </w:pPr>
      <w:r w:rsidRPr="001437C1">
        <w:rPr>
          <w:rFonts w:ascii="Times New Roman" w:hAnsi="Times New Roman"/>
          <w:sz w:val="24"/>
          <w:szCs w:val="24"/>
        </w:rPr>
        <w:t>7 + 5;     11 – 4;      12 + 5;     18 – 3;     10 + 9.</w:t>
      </w:r>
    </w:p>
    <w:p w:rsidR="00BE27E2" w:rsidRPr="001437C1" w:rsidRDefault="00BE27E2" w:rsidP="00BE27E2">
      <w:pPr>
        <w:spacing w:after="0" w:line="240" w:lineRule="auto"/>
        <w:rPr>
          <w:rFonts w:ascii="Times New Roman" w:hAnsi="Times New Roman"/>
          <w:sz w:val="24"/>
          <w:szCs w:val="24"/>
        </w:rPr>
      </w:pPr>
    </w:p>
    <w:p w:rsidR="00BE27E2" w:rsidRPr="001437C1" w:rsidRDefault="00BE27E2" w:rsidP="00BE27E2">
      <w:pPr>
        <w:spacing w:after="0" w:line="240" w:lineRule="auto"/>
        <w:rPr>
          <w:rFonts w:ascii="Times New Roman" w:hAnsi="Times New Roman"/>
          <w:sz w:val="24"/>
          <w:szCs w:val="24"/>
        </w:rPr>
      </w:pPr>
      <w:r w:rsidRPr="001437C1">
        <w:rPr>
          <w:rFonts w:ascii="Times New Roman" w:hAnsi="Times New Roman"/>
          <w:b/>
          <w:sz w:val="24"/>
          <w:szCs w:val="24"/>
        </w:rPr>
        <w:t xml:space="preserve">3. </w:t>
      </w:r>
      <w:r w:rsidRPr="001437C1">
        <w:rPr>
          <w:rFonts w:ascii="Times New Roman" w:hAnsi="Times New Roman"/>
          <w:sz w:val="24"/>
          <w:szCs w:val="24"/>
        </w:rPr>
        <w:t xml:space="preserve">Построй прямоугольник с длинами соседних сторон 1 дм и </w:t>
      </w:r>
      <w:smartTag w:uri="urn:schemas-microsoft-com:office:smarttags" w:element="metricconverter">
        <w:smartTagPr>
          <w:attr w:name="ProductID" w:val="4 см"/>
        </w:smartTagPr>
        <w:r w:rsidRPr="001437C1">
          <w:rPr>
            <w:rFonts w:ascii="Times New Roman" w:hAnsi="Times New Roman"/>
            <w:sz w:val="24"/>
            <w:szCs w:val="24"/>
          </w:rPr>
          <w:t>4 см</w:t>
        </w:r>
      </w:smartTag>
      <w:r w:rsidRPr="001437C1">
        <w:rPr>
          <w:rFonts w:ascii="Times New Roman" w:hAnsi="Times New Roman"/>
          <w:sz w:val="24"/>
          <w:szCs w:val="24"/>
        </w:rPr>
        <w:t>.</w:t>
      </w:r>
    </w:p>
    <w:p w:rsidR="00BE27E2" w:rsidRPr="001437C1" w:rsidRDefault="00BE27E2" w:rsidP="00BE27E2">
      <w:pPr>
        <w:spacing w:after="0" w:line="240" w:lineRule="auto"/>
        <w:rPr>
          <w:rFonts w:ascii="Times New Roman" w:hAnsi="Times New Roman"/>
          <w:sz w:val="24"/>
          <w:szCs w:val="24"/>
        </w:rPr>
      </w:pPr>
    </w:p>
    <w:p w:rsidR="00BE27E2" w:rsidRPr="001437C1" w:rsidRDefault="00BE27E2" w:rsidP="00BE27E2">
      <w:pPr>
        <w:spacing w:after="0" w:line="240" w:lineRule="auto"/>
        <w:rPr>
          <w:rFonts w:ascii="Times New Roman" w:hAnsi="Times New Roman"/>
          <w:sz w:val="24"/>
          <w:szCs w:val="24"/>
        </w:rPr>
      </w:pPr>
      <w:r w:rsidRPr="001437C1">
        <w:rPr>
          <w:rFonts w:ascii="Times New Roman" w:hAnsi="Times New Roman"/>
          <w:b/>
          <w:sz w:val="24"/>
          <w:szCs w:val="24"/>
        </w:rPr>
        <w:t xml:space="preserve">4. </w:t>
      </w:r>
      <w:r w:rsidRPr="001437C1">
        <w:rPr>
          <w:rFonts w:ascii="Times New Roman" w:hAnsi="Times New Roman"/>
          <w:sz w:val="24"/>
          <w:szCs w:val="24"/>
        </w:rPr>
        <w:t>Реши задачу. Вычисли и запиши ответ.</w:t>
      </w: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sz w:val="24"/>
          <w:szCs w:val="24"/>
        </w:rPr>
        <w:tab/>
        <w:t>В первой корзине 10 яблок, а во второй – 7 яблок. На сколько яблок больше в первой корзине, чем во второй?</w:t>
      </w:r>
    </w:p>
    <w:p w:rsidR="00BE27E2" w:rsidRPr="001437C1" w:rsidRDefault="00BE27E2" w:rsidP="00BE27E2">
      <w:pPr>
        <w:spacing w:after="0" w:line="240" w:lineRule="auto"/>
        <w:rPr>
          <w:rFonts w:ascii="Times New Roman" w:hAnsi="Times New Roman"/>
          <w:b/>
          <w:sz w:val="24"/>
          <w:szCs w:val="24"/>
        </w:rPr>
      </w:pPr>
    </w:p>
    <w:p w:rsidR="00BE27E2" w:rsidRPr="001437C1" w:rsidRDefault="00BE27E2" w:rsidP="00BE27E2">
      <w:pPr>
        <w:spacing w:after="0" w:line="240" w:lineRule="auto"/>
        <w:jc w:val="center"/>
        <w:rPr>
          <w:rFonts w:ascii="Times New Roman" w:hAnsi="Times New Roman"/>
          <w:b/>
          <w:sz w:val="24"/>
          <w:szCs w:val="24"/>
        </w:rPr>
      </w:pPr>
      <w:r w:rsidRPr="001437C1">
        <w:rPr>
          <w:rFonts w:ascii="Times New Roman" w:hAnsi="Times New Roman"/>
          <w:b/>
          <w:sz w:val="24"/>
          <w:szCs w:val="24"/>
        </w:rPr>
        <w:t>Вариант 2</w:t>
      </w:r>
    </w:p>
    <w:p w:rsidR="00BE27E2" w:rsidRPr="001437C1" w:rsidRDefault="00BE27E2" w:rsidP="00BE27E2">
      <w:pPr>
        <w:spacing w:after="0" w:line="240" w:lineRule="auto"/>
        <w:rPr>
          <w:rFonts w:ascii="Times New Roman" w:hAnsi="Times New Roman"/>
          <w:b/>
          <w:sz w:val="24"/>
          <w:szCs w:val="24"/>
        </w:rPr>
      </w:pPr>
    </w:p>
    <w:p w:rsidR="00BE27E2" w:rsidRPr="001437C1" w:rsidRDefault="00BE27E2" w:rsidP="00BE27E2">
      <w:pPr>
        <w:spacing w:after="0" w:line="240" w:lineRule="auto"/>
        <w:rPr>
          <w:rFonts w:ascii="Times New Roman" w:hAnsi="Times New Roman"/>
          <w:sz w:val="24"/>
          <w:szCs w:val="24"/>
        </w:rPr>
      </w:pPr>
      <w:r w:rsidRPr="001437C1">
        <w:rPr>
          <w:rFonts w:ascii="Times New Roman" w:hAnsi="Times New Roman"/>
          <w:b/>
          <w:sz w:val="24"/>
          <w:szCs w:val="24"/>
        </w:rPr>
        <w:t xml:space="preserve">1. </w:t>
      </w:r>
      <w:r w:rsidRPr="001437C1">
        <w:rPr>
          <w:rFonts w:ascii="Times New Roman" w:hAnsi="Times New Roman"/>
          <w:sz w:val="24"/>
          <w:szCs w:val="24"/>
        </w:rPr>
        <w:t>Запиши числа в порядке возрастания:</w:t>
      </w:r>
    </w:p>
    <w:p w:rsidR="00BE27E2" w:rsidRPr="001437C1" w:rsidRDefault="00BE27E2" w:rsidP="00BE27E2">
      <w:pPr>
        <w:spacing w:after="0" w:line="240" w:lineRule="auto"/>
        <w:rPr>
          <w:rFonts w:ascii="Times New Roman" w:hAnsi="Times New Roman"/>
          <w:sz w:val="24"/>
          <w:szCs w:val="24"/>
        </w:rPr>
      </w:pPr>
      <w:r w:rsidRPr="001437C1">
        <w:rPr>
          <w:rFonts w:ascii="Times New Roman" w:hAnsi="Times New Roman"/>
          <w:sz w:val="24"/>
          <w:szCs w:val="24"/>
        </w:rPr>
        <w:tab/>
        <w:t>семь, одиннадцать, десять, семнадцать, ноль.</w:t>
      </w:r>
    </w:p>
    <w:p w:rsidR="00BE27E2" w:rsidRPr="001437C1" w:rsidRDefault="00BE27E2" w:rsidP="00BE27E2">
      <w:pPr>
        <w:spacing w:after="0" w:line="240" w:lineRule="auto"/>
        <w:rPr>
          <w:rFonts w:ascii="Times New Roman" w:hAnsi="Times New Roman"/>
          <w:b/>
          <w:sz w:val="24"/>
          <w:szCs w:val="24"/>
        </w:rPr>
      </w:pPr>
    </w:p>
    <w:p w:rsidR="00BE27E2" w:rsidRPr="001437C1" w:rsidRDefault="00BE27E2" w:rsidP="00BE27E2">
      <w:pPr>
        <w:spacing w:after="0" w:line="240" w:lineRule="auto"/>
        <w:rPr>
          <w:rFonts w:ascii="Times New Roman" w:hAnsi="Times New Roman"/>
          <w:b/>
          <w:sz w:val="24"/>
          <w:szCs w:val="24"/>
        </w:rPr>
      </w:pPr>
      <w:r w:rsidRPr="001437C1">
        <w:rPr>
          <w:rFonts w:ascii="Times New Roman" w:hAnsi="Times New Roman"/>
          <w:b/>
          <w:sz w:val="24"/>
          <w:szCs w:val="24"/>
        </w:rPr>
        <w:t xml:space="preserve">2. </w:t>
      </w:r>
      <w:proofErr w:type="gramStart"/>
      <w:r w:rsidRPr="001437C1">
        <w:rPr>
          <w:rFonts w:ascii="Times New Roman" w:hAnsi="Times New Roman"/>
          <w:sz w:val="24"/>
          <w:szCs w:val="24"/>
        </w:rPr>
        <w:t>Подчеркни суммы синим</w:t>
      </w:r>
      <w:proofErr w:type="gramEnd"/>
      <w:r w:rsidRPr="001437C1">
        <w:rPr>
          <w:rFonts w:ascii="Times New Roman" w:hAnsi="Times New Roman"/>
          <w:sz w:val="24"/>
          <w:szCs w:val="24"/>
        </w:rPr>
        <w:t xml:space="preserve"> цветом, а разности красным цветом. Вычисли значения сумм и разностей: </w:t>
      </w:r>
    </w:p>
    <w:p w:rsidR="00BE27E2" w:rsidRPr="001437C1" w:rsidRDefault="00BE27E2" w:rsidP="00BE27E2">
      <w:pPr>
        <w:spacing w:after="0" w:line="240" w:lineRule="auto"/>
        <w:rPr>
          <w:rFonts w:ascii="Times New Roman" w:hAnsi="Times New Roman"/>
          <w:sz w:val="24"/>
          <w:szCs w:val="24"/>
        </w:rPr>
      </w:pPr>
      <w:r w:rsidRPr="001437C1">
        <w:rPr>
          <w:rFonts w:ascii="Times New Roman" w:hAnsi="Times New Roman"/>
          <w:sz w:val="24"/>
          <w:szCs w:val="24"/>
        </w:rPr>
        <w:tab/>
        <w:t>6 + 7;      13 – 6;      14 + 5;      17 – 4;       10 + 8.</w:t>
      </w:r>
    </w:p>
    <w:p w:rsidR="00BE27E2" w:rsidRPr="001437C1" w:rsidRDefault="00BE27E2" w:rsidP="00BE27E2">
      <w:pPr>
        <w:spacing w:after="0" w:line="240" w:lineRule="auto"/>
        <w:rPr>
          <w:rFonts w:ascii="Times New Roman" w:hAnsi="Times New Roman"/>
          <w:sz w:val="24"/>
          <w:szCs w:val="24"/>
        </w:rPr>
      </w:pPr>
    </w:p>
    <w:p w:rsidR="00BE27E2" w:rsidRPr="001437C1" w:rsidRDefault="00BE27E2" w:rsidP="00BE27E2">
      <w:pPr>
        <w:spacing w:after="0" w:line="240" w:lineRule="auto"/>
        <w:rPr>
          <w:rFonts w:ascii="Times New Roman" w:hAnsi="Times New Roman"/>
          <w:sz w:val="24"/>
          <w:szCs w:val="24"/>
        </w:rPr>
      </w:pPr>
      <w:r w:rsidRPr="001437C1">
        <w:rPr>
          <w:rFonts w:ascii="Times New Roman" w:hAnsi="Times New Roman"/>
          <w:b/>
          <w:sz w:val="24"/>
          <w:szCs w:val="24"/>
        </w:rPr>
        <w:t xml:space="preserve">3. </w:t>
      </w:r>
      <w:r w:rsidRPr="001437C1">
        <w:rPr>
          <w:rFonts w:ascii="Times New Roman" w:hAnsi="Times New Roman"/>
          <w:sz w:val="24"/>
          <w:szCs w:val="24"/>
        </w:rPr>
        <w:t xml:space="preserve">Построй прямоугольник с длинами соседних сторон 1 дм и </w:t>
      </w:r>
      <w:smartTag w:uri="urn:schemas-microsoft-com:office:smarttags" w:element="metricconverter">
        <w:smartTagPr>
          <w:attr w:name="ProductID" w:val="3 см"/>
        </w:smartTagPr>
        <w:r w:rsidRPr="001437C1">
          <w:rPr>
            <w:rFonts w:ascii="Times New Roman" w:hAnsi="Times New Roman"/>
            <w:sz w:val="24"/>
            <w:szCs w:val="24"/>
          </w:rPr>
          <w:t>3 см</w:t>
        </w:r>
      </w:smartTag>
      <w:r w:rsidRPr="001437C1">
        <w:rPr>
          <w:rFonts w:ascii="Times New Roman" w:hAnsi="Times New Roman"/>
          <w:sz w:val="24"/>
          <w:szCs w:val="24"/>
        </w:rPr>
        <w:t>.</w:t>
      </w:r>
    </w:p>
    <w:p w:rsidR="00BE27E2" w:rsidRPr="001437C1" w:rsidRDefault="00BE27E2" w:rsidP="00BE27E2">
      <w:pPr>
        <w:spacing w:after="0" w:line="240" w:lineRule="auto"/>
        <w:rPr>
          <w:rFonts w:ascii="Times New Roman" w:hAnsi="Times New Roman"/>
          <w:sz w:val="24"/>
          <w:szCs w:val="24"/>
        </w:rPr>
      </w:pPr>
    </w:p>
    <w:p w:rsidR="00BE27E2" w:rsidRPr="001437C1" w:rsidRDefault="00BE27E2" w:rsidP="00BE27E2">
      <w:pPr>
        <w:spacing w:after="0" w:line="240" w:lineRule="auto"/>
        <w:rPr>
          <w:rFonts w:ascii="Times New Roman" w:hAnsi="Times New Roman"/>
          <w:sz w:val="24"/>
          <w:szCs w:val="24"/>
        </w:rPr>
      </w:pPr>
      <w:r w:rsidRPr="001437C1">
        <w:rPr>
          <w:rFonts w:ascii="Times New Roman" w:hAnsi="Times New Roman"/>
          <w:b/>
          <w:sz w:val="24"/>
          <w:szCs w:val="24"/>
        </w:rPr>
        <w:t xml:space="preserve">4. </w:t>
      </w:r>
      <w:r w:rsidRPr="001437C1">
        <w:rPr>
          <w:rFonts w:ascii="Times New Roman" w:hAnsi="Times New Roman"/>
          <w:sz w:val="24"/>
          <w:szCs w:val="24"/>
        </w:rPr>
        <w:t>Реши задачу. Вычисли и запиши ответ.</w:t>
      </w:r>
    </w:p>
    <w:p w:rsidR="00BE27E2" w:rsidRPr="001437C1" w:rsidRDefault="00BE27E2" w:rsidP="00BE27E2">
      <w:pPr>
        <w:spacing w:after="0" w:line="240" w:lineRule="auto"/>
        <w:jc w:val="both"/>
        <w:rPr>
          <w:rFonts w:ascii="Times New Roman" w:hAnsi="Times New Roman"/>
          <w:sz w:val="24"/>
          <w:szCs w:val="24"/>
        </w:rPr>
      </w:pPr>
      <w:r w:rsidRPr="001437C1">
        <w:rPr>
          <w:rFonts w:ascii="Times New Roman" w:hAnsi="Times New Roman"/>
          <w:sz w:val="24"/>
          <w:szCs w:val="24"/>
        </w:rPr>
        <w:tab/>
        <w:t>На первой полке 10 книг, а на второй – 6 книг. На сколько книг больше на первой полке, чем на второй?</w:t>
      </w:r>
    </w:p>
    <w:p w:rsidR="00BE27E2" w:rsidRPr="001437C1" w:rsidRDefault="00BE27E2" w:rsidP="00BE27E2">
      <w:pPr>
        <w:spacing w:after="0" w:line="240" w:lineRule="auto"/>
        <w:jc w:val="both"/>
        <w:rPr>
          <w:rFonts w:ascii="Times New Roman" w:hAnsi="Times New Roman"/>
          <w:b/>
          <w:sz w:val="24"/>
          <w:szCs w:val="24"/>
        </w:rPr>
      </w:pPr>
    </w:p>
    <w:p w:rsidR="00BE27E2" w:rsidRPr="001437C1" w:rsidRDefault="00BE27E2" w:rsidP="00BE27E2">
      <w:pPr>
        <w:spacing w:after="0" w:line="240" w:lineRule="auto"/>
        <w:jc w:val="both"/>
        <w:rPr>
          <w:rFonts w:ascii="Times New Roman" w:hAnsi="Times New Roman"/>
          <w:b/>
          <w:sz w:val="24"/>
          <w:szCs w:val="24"/>
        </w:rPr>
      </w:pPr>
    </w:p>
    <w:p w:rsidR="00BE27E2" w:rsidRDefault="00BE27E2" w:rsidP="00BE27E2">
      <w:pPr>
        <w:spacing w:after="0" w:line="240" w:lineRule="auto"/>
        <w:jc w:val="both"/>
        <w:rPr>
          <w:rFonts w:ascii="Times New Roman" w:hAnsi="Times New Roman"/>
          <w:b/>
          <w:sz w:val="24"/>
          <w:szCs w:val="24"/>
        </w:rPr>
      </w:pPr>
    </w:p>
    <w:p w:rsidR="00193476" w:rsidRDefault="00193476" w:rsidP="00BE27E2">
      <w:pPr>
        <w:spacing w:after="0" w:line="240" w:lineRule="auto"/>
        <w:jc w:val="both"/>
        <w:rPr>
          <w:rFonts w:ascii="Times New Roman" w:hAnsi="Times New Roman"/>
          <w:b/>
          <w:sz w:val="24"/>
          <w:szCs w:val="24"/>
        </w:rPr>
      </w:pPr>
    </w:p>
    <w:p w:rsidR="00193476" w:rsidRDefault="00193476" w:rsidP="00BE27E2">
      <w:pPr>
        <w:spacing w:after="0" w:line="240" w:lineRule="auto"/>
        <w:jc w:val="both"/>
        <w:rPr>
          <w:rFonts w:ascii="Times New Roman" w:hAnsi="Times New Roman"/>
          <w:b/>
          <w:sz w:val="24"/>
          <w:szCs w:val="24"/>
        </w:rPr>
      </w:pPr>
    </w:p>
    <w:p w:rsidR="00193476" w:rsidRDefault="00193476" w:rsidP="00BE27E2">
      <w:pPr>
        <w:spacing w:after="0" w:line="240" w:lineRule="auto"/>
        <w:jc w:val="both"/>
        <w:rPr>
          <w:rFonts w:ascii="Times New Roman" w:hAnsi="Times New Roman"/>
          <w:b/>
          <w:sz w:val="24"/>
          <w:szCs w:val="24"/>
        </w:rPr>
      </w:pPr>
    </w:p>
    <w:p w:rsidR="00193476" w:rsidRDefault="00193476" w:rsidP="00BE27E2">
      <w:pPr>
        <w:spacing w:after="0" w:line="240" w:lineRule="auto"/>
        <w:jc w:val="both"/>
        <w:rPr>
          <w:rFonts w:ascii="Times New Roman" w:hAnsi="Times New Roman"/>
          <w:b/>
          <w:sz w:val="24"/>
          <w:szCs w:val="24"/>
        </w:rPr>
      </w:pPr>
    </w:p>
    <w:p w:rsidR="00193476" w:rsidRDefault="00193476" w:rsidP="00BE27E2">
      <w:pPr>
        <w:spacing w:after="0" w:line="240" w:lineRule="auto"/>
        <w:jc w:val="both"/>
        <w:rPr>
          <w:rFonts w:ascii="Times New Roman" w:hAnsi="Times New Roman"/>
          <w:b/>
          <w:sz w:val="24"/>
          <w:szCs w:val="24"/>
        </w:rPr>
      </w:pPr>
    </w:p>
    <w:p w:rsidR="00193476" w:rsidRDefault="00193476" w:rsidP="00BE27E2">
      <w:pPr>
        <w:spacing w:after="0" w:line="240" w:lineRule="auto"/>
        <w:jc w:val="both"/>
        <w:rPr>
          <w:rFonts w:ascii="Times New Roman" w:hAnsi="Times New Roman"/>
          <w:b/>
          <w:sz w:val="24"/>
          <w:szCs w:val="24"/>
        </w:rPr>
      </w:pPr>
    </w:p>
    <w:p w:rsidR="00193476" w:rsidRPr="001437C1" w:rsidRDefault="00193476" w:rsidP="00BE27E2">
      <w:pPr>
        <w:spacing w:after="0" w:line="240" w:lineRule="auto"/>
        <w:jc w:val="both"/>
        <w:rPr>
          <w:rFonts w:ascii="Times New Roman" w:hAnsi="Times New Roman"/>
          <w:b/>
          <w:sz w:val="24"/>
          <w:szCs w:val="24"/>
        </w:rPr>
      </w:pPr>
    </w:p>
    <w:p w:rsidR="00193476" w:rsidRPr="00513328" w:rsidRDefault="00193476" w:rsidP="00193476">
      <w:pPr>
        <w:rPr>
          <w:sz w:val="24"/>
          <w:szCs w:val="24"/>
        </w:rPr>
      </w:pPr>
      <w:r w:rsidRPr="00513328">
        <w:rPr>
          <w:sz w:val="24"/>
          <w:szCs w:val="24"/>
        </w:rPr>
        <w:t>Контрольная работа №1</w:t>
      </w:r>
    </w:p>
    <w:p w:rsidR="00193476" w:rsidRPr="00513328" w:rsidRDefault="00193476" w:rsidP="00193476">
      <w:pPr>
        <w:rPr>
          <w:sz w:val="24"/>
          <w:szCs w:val="24"/>
        </w:rPr>
      </w:pPr>
      <w:r w:rsidRPr="00513328">
        <w:rPr>
          <w:sz w:val="24"/>
          <w:szCs w:val="24"/>
        </w:rPr>
        <w:lastRenderedPageBreak/>
        <w:t xml:space="preserve">Ученика  </w:t>
      </w:r>
      <w:r>
        <w:rPr>
          <w:sz w:val="24"/>
          <w:szCs w:val="24"/>
        </w:rPr>
        <w:t>3</w:t>
      </w:r>
      <w:r w:rsidRPr="00513328">
        <w:rPr>
          <w:sz w:val="24"/>
          <w:szCs w:val="24"/>
        </w:rPr>
        <w:t xml:space="preserve"> класса________________________________________</w:t>
      </w:r>
      <w:r>
        <w:rPr>
          <w:sz w:val="24"/>
          <w:szCs w:val="24"/>
        </w:rPr>
        <w:t>_______________</w:t>
      </w:r>
    </w:p>
    <w:p w:rsidR="00193476" w:rsidRPr="00513328" w:rsidRDefault="00193476" w:rsidP="00193476">
      <w:pPr>
        <w:rPr>
          <w:sz w:val="24"/>
          <w:szCs w:val="24"/>
        </w:rPr>
      </w:pPr>
      <w:r w:rsidRPr="00513328">
        <w:rPr>
          <w:sz w:val="24"/>
          <w:szCs w:val="24"/>
        </w:rPr>
        <w:t>Вариант 1.</w:t>
      </w:r>
    </w:p>
    <w:p w:rsidR="00193476" w:rsidRDefault="00193476" w:rsidP="00193476">
      <w:pPr>
        <w:rPr>
          <w:sz w:val="24"/>
          <w:szCs w:val="24"/>
        </w:rPr>
      </w:pPr>
      <w:r>
        <w:rPr>
          <w:sz w:val="24"/>
          <w:szCs w:val="24"/>
        </w:rPr>
        <w:t>1.</w:t>
      </w:r>
      <w:r w:rsidRPr="00513328">
        <w:rPr>
          <w:sz w:val="24"/>
          <w:szCs w:val="24"/>
        </w:rPr>
        <w:t>Сравни и запиши результат сравнения с помощью знаков  &lt;,  &gt;  или  =.</w:t>
      </w:r>
    </w:p>
    <w:p w:rsidR="00193476" w:rsidRDefault="00193476" w:rsidP="00193476">
      <w:pPr>
        <w:pStyle w:val="a3"/>
        <w:pBdr>
          <w:bottom w:val="single" w:sz="12" w:space="1" w:color="auto"/>
        </w:pBdr>
        <w:rPr>
          <w:sz w:val="28"/>
          <w:szCs w:val="28"/>
        </w:rPr>
      </w:pPr>
      <w:r w:rsidRPr="00513328">
        <w:rPr>
          <w:sz w:val="28"/>
          <w:szCs w:val="28"/>
        </w:rPr>
        <w:t>8930м     9 км           4 кг40г   4400г</w:t>
      </w:r>
    </w:p>
    <w:p w:rsidR="00193476" w:rsidRPr="00513328" w:rsidRDefault="00193476" w:rsidP="00193476">
      <w:pPr>
        <w:pStyle w:val="a3"/>
        <w:pBdr>
          <w:bottom w:val="single" w:sz="12" w:space="1" w:color="auto"/>
        </w:pBdr>
        <w:rPr>
          <w:sz w:val="24"/>
          <w:szCs w:val="24"/>
        </w:rPr>
      </w:pPr>
    </w:p>
    <w:p w:rsidR="00193476" w:rsidRDefault="00193476" w:rsidP="00193476">
      <w:pPr>
        <w:rPr>
          <w:sz w:val="24"/>
          <w:szCs w:val="24"/>
        </w:rPr>
      </w:pPr>
      <w:r w:rsidRPr="00513328">
        <w:rPr>
          <w:sz w:val="24"/>
          <w:szCs w:val="24"/>
        </w:rPr>
        <w:t>2.</w:t>
      </w:r>
      <w:r>
        <w:rPr>
          <w:sz w:val="24"/>
          <w:szCs w:val="24"/>
        </w:rPr>
        <w:t>Вычисли:</w:t>
      </w:r>
    </w:p>
    <w:p w:rsidR="00193476" w:rsidRDefault="00193476" w:rsidP="00193476">
      <w:pPr>
        <w:rPr>
          <w:sz w:val="24"/>
          <w:szCs w:val="24"/>
        </w:rPr>
      </w:pPr>
      <w:r>
        <w:rPr>
          <w:sz w:val="24"/>
          <w:szCs w:val="24"/>
        </w:rPr>
        <w:t xml:space="preserve"> 45078+3271-2894</w:t>
      </w:r>
    </w:p>
    <w:p w:rsidR="00193476" w:rsidRDefault="00193476" w:rsidP="00193476">
      <w:pPr>
        <w:rPr>
          <w:sz w:val="24"/>
          <w:szCs w:val="24"/>
        </w:rPr>
      </w:pPr>
      <w:r>
        <w:rPr>
          <w:sz w:val="24"/>
          <w:szCs w:val="24"/>
        </w:rPr>
        <w:t>3. Сделай краткую запись к задаче, заполнив данную таблицу.</w:t>
      </w:r>
    </w:p>
    <w:p w:rsidR="00193476" w:rsidRDefault="00193476" w:rsidP="00193476">
      <w:pPr>
        <w:rPr>
          <w:sz w:val="24"/>
          <w:szCs w:val="24"/>
        </w:rPr>
      </w:pPr>
      <w:r>
        <w:rPr>
          <w:sz w:val="24"/>
          <w:szCs w:val="24"/>
        </w:rPr>
        <w:t>В первом шкафу 57 книг, а во втором – в 3 раза больше. Сколько книг в двух шкафах вместе?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193476" w:rsidTr="00193476">
        <w:trPr>
          <w:trHeight w:val="465"/>
        </w:trPr>
        <w:tc>
          <w:tcPr>
            <w:tcW w:w="2392" w:type="dxa"/>
          </w:tcPr>
          <w:p w:rsidR="00193476" w:rsidRPr="00193476" w:rsidRDefault="00193476" w:rsidP="00193476">
            <w:pPr>
              <w:ind w:left="720"/>
              <w:contextualSpacing/>
              <w:rPr>
                <w:sz w:val="24"/>
                <w:szCs w:val="24"/>
              </w:rPr>
            </w:pPr>
          </w:p>
        </w:tc>
        <w:tc>
          <w:tcPr>
            <w:tcW w:w="2393" w:type="dxa"/>
          </w:tcPr>
          <w:p w:rsidR="00193476" w:rsidRPr="00193476" w:rsidRDefault="00193476" w:rsidP="00193476">
            <w:pPr>
              <w:ind w:left="720"/>
              <w:contextualSpacing/>
              <w:rPr>
                <w:sz w:val="24"/>
                <w:szCs w:val="24"/>
              </w:rPr>
            </w:pPr>
            <w:r w:rsidRPr="00193476">
              <w:rPr>
                <w:sz w:val="24"/>
                <w:szCs w:val="24"/>
              </w:rPr>
              <w:t>1-й шкаф</w:t>
            </w:r>
          </w:p>
        </w:tc>
        <w:tc>
          <w:tcPr>
            <w:tcW w:w="2393" w:type="dxa"/>
          </w:tcPr>
          <w:p w:rsidR="00193476" w:rsidRPr="00193476" w:rsidRDefault="00193476" w:rsidP="00193476">
            <w:pPr>
              <w:ind w:left="720"/>
              <w:contextualSpacing/>
              <w:rPr>
                <w:sz w:val="24"/>
                <w:szCs w:val="24"/>
              </w:rPr>
            </w:pPr>
            <w:r w:rsidRPr="00193476">
              <w:rPr>
                <w:sz w:val="24"/>
                <w:szCs w:val="24"/>
              </w:rPr>
              <w:t>2-й шкаф</w:t>
            </w:r>
          </w:p>
        </w:tc>
        <w:tc>
          <w:tcPr>
            <w:tcW w:w="2393" w:type="dxa"/>
          </w:tcPr>
          <w:p w:rsidR="00193476" w:rsidRPr="00193476" w:rsidRDefault="00193476" w:rsidP="00193476">
            <w:pPr>
              <w:ind w:left="720"/>
              <w:contextualSpacing/>
              <w:rPr>
                <w:sz w:val="24"/>
                <w:szCs w:val="24"/>
              </w:rPr>
            </w:pPr>
            <w:r w:rsidRPr="00193476">
              <w:rPr>
                <w:sz w:val="24"/>
                <w:szCs w:val="24"/>
              </w:rPr>
              <w:t>Всего</w:t>
            </w:r>
          </w:p>
        </w:tc>
      </w:tr>
      <w:tr w:rsidR="00193476" w:rsidTr="00193476">
        <w:trPr>
          <w:trHeight w:val="739"/>
        </w:trPr>
        <w:tc>
          <w:tcPr>
            <w:tcW w:w="2392" w:type="dxa"/>
          </w:tcPr>
          <w:p w:rsidR="00193476" w:rsidRPr="00193476" w:rsidRDefault="00193476" w:rsidP="00193476">
            <w:pPr>
              <w:ind w:left="720"/>
              <w:contextualSpacing/>
              <w:rPr>
                <w:sz w:val="24"/>
                <w:szCs w:val="24"/>
              </w:rPr>
            </w:pPr>
          </w:p>
          <w:p w:rsidR="00193476" w:rsidRPr="00193476" w:rsidRDefault="00193476" w:rsidP="00193476">
            <w:pPr>
              <w:ind w:left="720"/>
              <w:contextualSpacing/>
              <w:rPr>
                <w:sz w:val="24"/>
                <w:szCs w:val="24"/>
              </w:rPr>
            </w:pPr>
            <w:r w:rsidRPr="00193476">
              <w:rPr>
                <w:sz w:val="24"/>
                <w:szCs w:val="24"/>
              </w:rPr>
              <w:t>Кол-во книг</w:t>
            </w:r>
          </w:p>
        </w:tc>
        <w:tc>
          <w:tcPr>
            <w:tcW w:w="2393" w:type="dxa"/>
          </w:tcPr>
          <w:p w:rsidR="00193476" w:rsidRPr="00193476" w:rsidRDefault="00193476" w:rsidP="00193476">
            <w:pPr>
              <w:ind w:left="720"/>
              <w:contextualSpacing/>
              <w:rPr>
                <w:sz w:val="24"/>
                <w:szCs w:val="24"/>
              </w:rPr>
            </w:pPr>
          </w:p>
        </w:tc>
        <w:tc>
          <w:tcPr>
            <w:tcW w:w="2393" w:type="dxa"/>
          </w:tcPr>
          <w:p w:rsidR="00193476" w:rsidRPr="00193476" w:rsidRDefault="00193476" w:rsidP="00193476">
            <w:pPr>
              <w:ind w:left="720"/>
              <w:contextualSpacing/>
              <w:rPr>
                <w:sz w:val="24"/>
                <w:szCs w:val="24"/>
              </w:rPr>
            </w:pPr>
          </w:p>
        </w:tc>
        <w:tc>
          <w:tcPr>
            <w:tcW w:w="2393" w:type="dxa"/>
          </w:tcPr>
          <w:p w:rsidR="00193476" w:rsidRPr="00193476" w:rsidRDefault="00193476" w:rsidP="00193476">
            <w:pPr>
              <w:ind w:left="720"/>
              <w:contextualSpacing/>
              <w:rPr>
                <w:sz w:val="24"/>
                <w:szCs w:val="24"/>
              </w:rPr>
            </w:pPr>
          </w:p>
        </w:tc>
      </w:tr>
    </w:tbl>
    <w:p w:rsidR="00193476" w:rsidRDefault="00193476" w:rsidP="00193476">
      <w:pPr>
        <w:rPr>
          <w:sz w:val="24"/>
          <w:szCs w:val="24"/>
        </w:rPr>
      </w:pPr>
    </w:p>
    <w:p w:rsidR="00193476" w:rsidRDefault="00193476" w:rsidP="00193476">
      <w:pPr>
        <w:rPr>
          <w:sz w:val="24"/>
          <w:szCs w:val="24"/>
        </w:rPr>
      </w:pPr>
      <w:r>
        <w:rPr>
          <w:sz w:val="24"/>
          <w:szCs w:val="24"/>
        </w:rPr>
        <w:t>Реши задачу. Вычисли и запиши  ответ.</w:t>
      </w:r>
    </w:p>
    <w:p w:rsidR="00193476" w:rsidRDefault="00193476" w:rsidP="00193476">
      <w:pPr>
        <w:rPr>
          <w:sz w:val="24"/>
          <w:szCs w:val="24"/>
        </w:rPr>
      </w:pPr>
      <w:r>
        <w:rPr>
          <w:sz w:val="24"/>
          <w:szCs w:val="24"/>
        </w:rPr>
        <w:t>___________________________________________________________________________</w:t>
      </w:r>
    </w:p>
    <w:p w:rsidR="00193476" w:rsidRDefault="00193476" w:rsidP="00193476">
      <w:pPr>
        <w:rPr>
          <w:sz w:val="24"/>
          <w:szCs w:val="24"/>
        </w:rPr>
      </w:pPr>
      <w:r>
        <w:rPr>
          <w:sz w:val="24"/>
          <w:szCs w:val="24"/>
        </w:rPr>
        <w:t>____________________________________________________________________________</w:t>
      </w:r>
    </w:p>
    <w:p w:rsidR="00193476" w:rsidRDefault="00193476" w:rsidP="00193476">
      <w:pPr>
        <w:rPr>
          <w:sz w:val="24"/>
          <w:szCs w:val="24"/>
        </w:rPr>
      </w:pPr>
      <w:r>
        <w:rPr>
          <w:sz w:val="24"/>
          <w:szCs w:val="24"/>
        </w:rPr>
        <w:t>____________________________________________________________________________</w:t>
      </w:r>
    </w:p>
    <w:p w:rsidR="00193476" w:rsidRDefault="00193476" w:rsidP="00193476">
      <w:pPr>
        <w:rPr>
          <w:sz w:val="24"/>
          <w:szCs w:val="24"/>
        </w:rPr>
      </w:pPr>
      <w:r>
        <w:rPr>
          <w:sz w:val="24"/>
          <w:szCs w:val="24"/>
        </w:rPr>
        <w:t>4.Выбери и заштрихуй тупоугольный треугольник.</w:t>
      </w:r>
    </w:p>
    <w:p w:rsidR="007B7C04" w:rsidRDefault="007B7C04" w:rsidP="00193476">
      <w:pPr>
        <w:rPr>
          <w:sz w:val="24"/>
          <w:szCs w:val="24"/>
        </w:rPr>
      </w:pPr>
    </w:p>
    <w:p w:rsidR="007B7C04" w:rsidRDefault="007B7C04" w:rsidP="00193476">
      <w:pPr>
        <w:rPr>
          <w:sz w:val="24"/>
          <w:szCs w:val="24"/>
        </w:rPr>
      </w:pPr>
    </w:p>
    <w:p w:rsidR="007B7C04" w:rsidRDefault="007B7C04" w:rsidP="00193476">
      <w:pPr>
        <w:rPr>
          <w:sz w:val="24"/>
          <w:szCs w:val="24"/>
        </w:rPr>
      </w:pPr>
    </w:p>
    <w:p w:rsidR="007B7C04" w:rsidRDefault="007B7C04" w:rsidP="0019347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193476" w:rsidTr="007B7C04">
        <w:trPr>
          <w:trHeight w:val="4160"/>
        </w:trPr>
        <w:tc>
          <w:tcPr>
            <w:tcW w:w="10456" w:type="dxa"/>
          </w:tcPr>
          <w:p w:rsidR="007B7C04" w:rsidRDefault="007B7C04" w:rsidP="00193476">
            <w:pPr>
              <w:ind w:left="720"/>
              <w:contextualSpacing/>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174" type="#_x0000_t6" style="position:absolute;left:0;text-align:left;margin-left:322pt;margin-top:-33.55pt;width:128.9pt;height:74.65pt;rotation:-1982699fd;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" strokecolor="#8064a2" strokeweight="2pt"/>
              </w:pict>
            </w:r>
            <w:r w:rsidR="00D655D3">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158" type="#_x0000_t5" style="position:absolute;left:0;text-align:left;margin-left:216.45pt;margin-top:10.95pt;width:91.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" strokecolor="#8064a2" strokeweight="2pt"/>
              </w:pict>
            </w:r>
            <w:r w:rsidR="00D655D3">
              <w:rPr>
                <w:noProof/>
              </w:rPr>
              <w:pict>
                <v:shape id="Равнобедренный треугольник 4" o:spid="_x0000_s1160" type="#_x0000_t5" style="position:absolute;left:0;text-align:left;margin-left:-1.05pt;margin-top:10.9pt;width:21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" strokecolor="#8064a2" strokeweight="2pt"/>
              </w:pict>
            </w:r>
            <w:r>
              <w:t xml:space="preserve">    </w:t>
            </w:r>
          </w:p>
          <w:p w:rsidR="007B7C04" w:rsidRPr="007B7C04" w:rsidRDefault="007B7C04" w:rsidP="007B7C04"/>
          <w:p w:rsidR="007B7C04" w:rsidRPr="007B7C04" w:rsidRDefault="007B7C04" w:rsidP="007B7C04"/>
          <w:p w:rsidR="007B7C04" w:rsidRPr="007B7C04" w:rsidRDefault="007B7C04" w:rsidP="007B7C04"/>
          <w:p w:rsidR="007B7C04" w:rsidRDefault="007B7C04" w:rsidP="007B7C04"/>
          <w:p w:rsidR="00193476" w:rsidRPr="007B7C04" w:rsidRDefault="007B7C04" w:rsidP="007B7C04">
            <w:pPr>
              <w:tabs>
                <w:tab w:val="left" w:pos="1401"/>
              </w:tabs>
            </w:pPr>
            <w:r>
              <w:tab/>
            </w:r>
          </w:p>
        </w:tc>
      </w:tr>
    </w:tbl>
    <w:p w:rsidR="00193476" w:rsidRDefault="00193476" w:rsidP="00193476">
      <w:pPr>
        <w:rPr>
          <w:sz w:val="24"/>
          <w:szCs w:val="24"/>
        </w:rPr>
      </w:pPr>
    </w:p>
    <w:p w:rsidR="00193476" w:rsidRDefault="00193476" w:rsidP="00193476">
      <w:pPr>
        <w:rPr>
          <w:sz w:val="24"/>
          <w:szCs w:val="24"/>
        </w:rPr>
      </w:pPr>
      <w:r>
        <w:rPr>
          <w:sz w:val="24"/>
          <w:szCs w:val="24"/>
        </w:rPr>
        <w:t>Прочитай задачу.</w:t>
      </w:r>
    </w:p>
    <w:p w:rsidR="00193476" w:rsidRDefault="00193476" w:rsidP="00193476">
      <w:pPr>
        <w:rPr>
          <w:sz w:val="24"/>
          <w:szCs w:val="24"/>
        </w:rPr>
      </w:pPr>
      <w:r>
        <w:rPr>
          <w:sz w:val="24"/>
          <w:szCs w:val="24"/>
        </w:rPr>
        <w:t>На остановке в пустой автобус вошли24 женщины и 6 мужчин. Во сколько раз в автобусе мужчин меньше,  чем женщин?   Изобрази данные задачи с помощью диаграммы.</w:t>
      </w:r>
    </w:p>
    <w:p w:rsidR="00193476" w:rsidRDefault="00D655D3" w:rsidP="00193476">
      <w:pPr>
        <w:rPr>
          <w:sz w:val="24"/>
          <w:szCs w:val="24"/>
        </w:rPr>
      </w:pPr>
      <w:r>
        <w:rPr>
          <w:noProof/>
          <w:sz w:val="24"/>
          <w:szCs w:val="24"/>
        </w:rPr>
        <w:pict>
          <v:shapetype id="_x0000_t32" coordsize="21600,21600" o:spt="32" o:oned="t" path="m,l21600,21600e" filled="f">
            <v:path arrowok="t" fillok="f" o:connecttype="none"/>
            <o:lock v:ext="edit" shapetype="t"/>
          </v:shapetype>
          <v:shape id="Прямая со стрелкой 7" o:spid="_x0000_s1162" type="#_x0000_t32" style="position:absolute;margin-left:-26.55pt;margin-top:91.8pt;width:47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" strokecolor="#4579b8">
            <v:stroke endarrow="open"/>
          </v:shape>
        </w:pict>
      </w:r>
      <w:r>
        <w:rPr>
          <w:noProof/>
          <w:sz w:val="24"/>
          <w:szCs w:val="24"/>
        </w:rPr>
        <w:pict>
          <v:line id="Прямая соединительная линия 6" o:spid="_x0000_s1161"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55pt,9.3pt" to="-26.5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" strokecolor="#4579b8"/>
        </w:pict>
      </w:r>
    </w:p>
    <w:p w:rsidR="00193476" w:rsidRDefault="00193476" w:rsidP="00193476">
      <w:pPr>
        <w:rPr>
          <w:sz w:val="24"/>
          <w:szCs w:val="24"/>
        </w:rPr>
      </w:pPr>
    </w:p>
    <w:p w:rsidR="00193476" w:rsidRDefault="00193476" w:rsidP="00193476">
      <w:pPr>
        <w:rPr>
          <w:sz w:val="24"/>
          <w:szCs w:val="24"/>
        </w:rPr>
      </w:pPr>
    </w:p>
    <w:p w:rsidR="00193476" w:rsidRDefault="00193476" w:rsidP="00193476">
      <w:pPr>
        <w:rPr>
          <w:sz w:val="24"/>
          <w:szCs w:val="24"/>
        </w:rPr>
      </w:pPr>
    </w:p>
    <w:p w:rsidR="00193476" w:rsidRDefault="00193476" w:rsidP="00193476">
      <w:pPr>
        <w:rPr>
          <w:sz w:val="24"/>
          <w:szCs w:val="24"/>
        </w:rPr>
      </w:pPr>
    </w:p>
    <w:p w:rsidR="00193476" w:rsidRDefault="00193476" w:rsidP="00193476">
      <w:pPr>
        <w:rPr>
          <w:sz w:val="24"/>
          <w:szCs w:val="24"/>
        </w:rPr>
      </w:pPr>
      <w:r>
        <w:rPr>
          <w:sz w:val="24"/>
          <w:szCs w:val="24"/>
        </w:rPr>
        <w:t>Решение:</w:t>
      </w:r>
    </w:p>
    <w:p w:rsidR="00193476" w:rsidRDefault="00193476" w:rsidP="00193476">
      <w:pPr>
        <w:rPr>
          <w:sz w:val="24"/>
          <w:szCs w:val="24"/>
        </w:rPr>
      </w:pPr>
    </w:p>
    <w:p w:rsidR="00193476" w:rsidRDefault="00193476" w:rsidP="00193476">
      <w:pPr>
        <w:rPr>
          <w:sz w:val="24"/>
          <w:szCs w:val="24"/>
        </w:rPr>
      </w:pPr>
      <w:r>
        <w:rPr>
          <w:sz w:val="24"/>
          <w:szCs w:val="24"/>
        </w:rPr>
        <w:t>Контрольная работа №1</w:t>
      </w:r>
    </w:p>
    <w:p w:rsidR="00193476" w:rsidRDefault="00193476" w:rsidP="00193476">
      <w:pPr>
        <w:rPr>
          <w:sz w:val="24"/>
          <w:szCs w:val="24"/>
        </w:rPr>
      </w:pPr>
      <w:r>
        <w:rPr>
          <w:sz w:val="24"/>
          <w:szCs w:val="24"/>
        </w:rPr>
        <w:t>Ученика  3 класса_______________________________________________________</w:t>
      </w:r>
    </w:p>
    <w:p w:rsidR="00193476" w:rsidRDefault="00193476" w:rsidP="00193476">
      <w:pPr>
        <w:rPr>
          <w:sz w:val="24"/>
          <w:szCs w:val="24"/>
        </w:rPr>
      </w:pPr>
      <w:r>
        <w:rPr>
          <w:sz w:val="24"/>
          <w:szCs w:val="24"/>
        </w:rPr>
        <w:t>Вариант 2.</w:t>
      </w:r>
    </w:p>
    <w:p w:rsidR="00193476" w:rsidRDefault="00193476" w:rsidP="00193476">
      <w:pPr>
        <w:rPr>
          <w:sz w:val="24"/>
          <w:szCs w:val="24"/>
        </w:rPr>
      </w:pPr>
      <w:r>
        <w:rPr>
          <w:sz w:val="24"/>
          <w:szCs w:val="24"/>
        </w:rPr>
        <w:t>1.Сравни и запиши результат сравнения с помощью знаков  &lt;,  &gt;  или  =.</w:t>
      </w:r>
    </w:p>
    <w:p w:rsidR="00193476" w:rsidRDefault="00193476" w:rsidP="00193476">
      <w:pPr>
        <w:pStyle w:val="a3"/>
        <w:pBdr>
          <w:bottom w:val="single" w:sz="12" w:space="1" w:color="auto"/>
        </w:pBdr>
        <w:rPr>
          <w:sz w:val="28"/>
          <w:szCs w:val="28"/>
        </w:rPr>
      </w:pPr>
      <w:r>
        <w:rPr>
          <w:sz w:val="28"/>
          <w:szCs w:val="28"/>
        </w:rPr>
        <w:t xml:space="preserve">4834 м     5км               3 кг 30г   3200г </w:t>
      </w:r>
    </w:p>
    <w:p w:rsidR="00193476" w:rsidRDefault="00193476" w:rsidP="00193476">
      <w:pPr>
        <w:pStyle w:val="a3"/>
        <w:pBdr>
          <w:bottom w:val="single" w:sz="12" w:space="1" w:color="auto"/>
        </w:pBdr>
        <w:rPr>
          <w:sz w:val="28"/>
          <w:szCs w:val="28"/>
        </w:rPr>
      </w:pPr>
    </w:p>
    <w:p w:rsidR="00193476" w:rsidRDefault="00193476" w:rsidP="00193476">
      <w:pPr>
        <w:rPr>
          <w:sz w:val="24"/>
          <w:szCs w:val="24"/>
        </w:rPr>
      </w:pPr>
      <w:r>
        <w:rPr>
          <w:sz w:val="24"/>
          <w:szCs w:val="24"/>
        </w:rPr>
        <w:t>2.Вычисли:</w:t>
      </w:r>
    </w:p>
    <w:p w:rsidR="00193476" w:rsidRDefault="00193476" w:rsidP="00193476">
      <w:pPr>
        <w:rPr>
          <w:sz w:val="24"/>
          <w:szCs w:val="24"/>
        </w:rPr>
      </w:pPr>
      <w:r>
        <w:rPr>
          <w:sz w:val="24"/>
          <w:szCs w:val="24"/>
        </w:rPr>
        <w:t>27033+2671-1683</w:t>
      </w:r>
    </w:p>
    <w:p w:rsidR="00193476" w:rsidRDefault="00193476" w:rsidP="00193476">
      <w:pPr>
        <w:rPr>
          <w:sz w:val="24"/>
          <w:szCs w:val="24"/>
        </w:rPr>
      </w:pPr>
    </w:p>
    <w:p w:rsidR="00193476" w:rsidRDefault="00193476" w:rsidP="00193476">
      <w:pPr>
        <w:rPr>
          <w:sz w:val="24"/>
          <w:szCs w:val="24"/>
        </w:rPr>
      </w:pPr>
    </w:p>
    <w:p w:rsidR="00193476" w:rsidRDefault="00193476" w:rsidP="00193476">
      <w:pPr>
        <w:rPr>
          <w:sz w:val="24"/>
          <w:szCs w:val="24"/>
        </w:rPr>
      </w:pPr>
      <w:r>
        <w:rPr>
          <w:sz w:val="24"/>
          <w:szCs w:val="24"/>
        </w:rPr>
        <w:t>3. Сделай краткую запись к задаче, заполнив данную таблицу.</w:t>
      </w:r>
    </w:p>
    <w:p w:rsidR="00193476" w:rsidRDefault="00193476" w:rsidP="00193476">
      <w:pPr>
        <w:rPr>
          <w:sz w:val="24"/>
          <w:szCs w:val="24"/>
        </w:rPr>
      </w:pPr>
      <w:r>
        <w:rPr>
          <w:sz w:val="24"/>
          <w:szCs w:val="24"/>
        </w:rPr>
        <w:t>На первом участке растёт 64 куста крыжовника, а на втором – в 4 раза больше. Сколько кустов крыжовника растёт на двух участках вместе?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193476" w:rsidTr="00193476">
        <w:trPr>
          <w:trHeight w:val="465"/>
        </w:trPr>
        <w:tc>
          <w:tcPr>
            <w:tcW w:w="2392" w:type="dxa"/>
            <w:tcBorders>
              <w:top w:val="single" w:sz="4" w:space="0" w:color="auto"/>
              <w:left w:val="single" w:sz="4" w:space="0" w:color="auto"/>
              <w:bottom w:val="single" w:sz="4" w:space="0" w:color="auto"/>
              <w:right w:val="single" w:sz="4" w:space="0" w:color="auto"/>
            </w:tcBorders>
          </w:tcPr>
          <w:p w:rsidR="00193476" w:rsidRPr="00193476" w:rsidRDefault="00193476" w:rsidP="00193476">
            <w:pPr>
              <w:ind w:left="720"/>
              <w:contextualSpacing/>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93476" w:rsidRPr="00193476" w:rsidRDefault="00193476" w:rsidP="00193476">
            <w:pPr>
              <w:ind w:left="720"/>
              <w:contextualSpacing/>
              <w:rPr>
                <w:sz w:val="24"/>
                <w:szCs w:val="24"/>
              </w:rPr>
            </w:pPr>
            <w:r w:rsidRPr="00193476">
              <w:rPr>
                <w:sz w:val="24"/>
                <w:szCs w:val="24"/>
              </w:rPr>
              <w:t>1-й участок</w:t>
            </w:r>
          </w:p>
        </w:tc>
        <w:tc>
          <w:tcPr>
            <w:tcW w:w="2393" w:type="dxa"/>
            <w:tcBorders>
              <w:top w:val="single" w:sz="4" w:space="0" w:color="auto"/>
              <w:left w:val="single" w:sz="4" w:space="0" w:color="auto"/>
              <w:bottom w:val="single" w:sz="4" w:space="0" w:color="auto"/>
              <w:right w:val="single" w:sz="4" w:space="0" w:color="auto"/>
            </w:tcBorders>
            <w:hideMark/>
          </w:tcPr>
          <w:p w:rsidR="00193476" w:rsidRPr="00193476" w:rsidRDefault="00193476" w:rsidP="00193476">
            <w:pPr>
              <w:ind w:left="720"/>
              <w:contextualSpacing/>
              <w:rPr>
                <w:sz w:val="24"/>
                <w:szCs w:val="24"/>
              </w:rPr>
            </w:pPr>
            <w:r w:rsidRPr="00193476">
              <w:rPr>
                <w:sz w:val="24"/>
                <w:szCs w:val="24"/>
              </w:rPr>
              <w:t>2-й участок</w:t>
            </w:r>
          </w:p>
        </w:tc>
        <w:tc>
          <w:tcPr>
            <w:tcW w:w="2393" w:type="dxa"/>
            <w:tcBorders>
              <w:top w:val="single" w:sz="4" w:space="0" w:color="auto"/>
              <w:left w:val="single" w:sz="4" w:space="0" w:color="auto"/>
              <w:bottom w:val="single" w:sz="4" w:space="0" w:color="auto"/>
              <w:right w:val="single" w:sz="4" w:space="0" w:color="auto"/>
            </w:tcBorders>
            <w:hideMark/>
          </w:tcPr>
          <w:p w:rsidR="00193476" w:rsidRPr="00193476" w:rsidRDefault="00193476" w:rsidP="00193476">
            <w:pPr>
              <w:ind w:left="720"/>
              <w:contextualSpacing/>
              <w:rPr>
                <w:sz w:val="24"/>
                <w:szCs w:val="24"/>
              </w:rPr>
            </w:pPr>
            <w:r w:rsidRPr="00193476">
              <w:rPr>
                <w:sz w:val="24"/>
                <w:szCs w:val="24"/>
              </w:rPr>
              <w:t>Всего</w:t>
            </w:r>
          </w:p>
        </w:tc>
      </w:tr>
      <w:tr w:rsidR="00193476" w:rsidTr="00193476">
        <w:trPr>
          <w:trHeight w:val="739"/>
        </w:trPr>
        <w:tc>
          <w:tcPr>
            <w:tcW w:w="2392" w:type="dxa"/>
            <w:tcBorders>
              <w:top w:val="single" w:sz="4" w:space="0" w:color="auto"/>
              <w:left w:val="single" w:sz="4" w:space="0" w:color="auto"/>
              <w:bottom w:val="single" w:sz="4" w:space="0" w:color="auto"/>
              <w:right w:val="single" w:sz="4" w:space="0" w:color="auto"/>
            </w:tcBorders>
          </w:tcPr>
          <w:p w:rsidR="00193476" w:rsidRPr="00193476" w:rsidRDefault="00193476" w:rsidP="00193476">
            <w:pPr>
              <w:ind w:left="720"/>
              <w:contextualSpacing/>
              <w:rPr>
                <w:sz w:val="24"/>
                <w:szCs w:val="24"/>
              </w:rPr>
            </w:pPr>
          </w:p>
          <w:p w:rsidR="00193476" w:rsidRPr="00193476" w:rsidRDefault="00193476" w:rsidP="00193476">
            <w:pPr>
              <w:ind w:left="720"/>
              <w:contextualSpacing/>
              <w:rPr>
                <w:sz w:val="24"/>
                <w:szCs w:val="24"/>
              </w:rPr>
            </w:pPr>
            <w:r w:rsidRPr="00193476">
              <w:rPr>
                <w:sz w:val="24"/>
                <w:szCs w:val="24"/>
              </w:rPr>
              <w:t>Кол-во  кустов</w:t>
            </w:r>
          </w:p>
        </w:tc>
        <w:tc>
          <w:tcPr>
            <w:tcW w:w="2393" w:type="dxa"/>
            <w:tcBorders>
              <w:top w:val="single" w:sz="4" w:space="0" w:color="auto"/>
              <w:left w:val="single" w:sz="4" w:space="0" w:color="auto"/>
              <w:bottom w:val="single" w:sz="4" w:space="0" w:color="auto"/>
              <w:right w:val="single" w:sz="4" w:space="0" w:color="auto"/>
            </w:tcBorders>
          </w:tcPr>
          <w:p w:rsidR="00193476" w:rsidRPr="00193476" w:rsidRDefault="00193476" w:rsidP="00193476">
            <w:pPr>
              <w:ind w:left="720"/>
              <w:contextualSpacing/>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193476" w:rsidRPr="00193476" w:rsidRDefault="00193476" w:rsidP="00193476">
            <w:pPr>
              <w:ind w:left="720"/>
              <w:contextualSpacing/>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193476" w:rsidRPr="00193476" w:rsidRDefault="00193476" w:rsidP="00193476">
            <w:pPr>
              <w:ind w:left="720"/>
              <w:contextualSpacing/>
              <w:rPr>
                <w:sz w:val="24"/>
                <w:szCs w:val="24"/>
              </w:rPr>
            </w:pPr>
          </w:p>
        </w:tc>
      </w:tr>
    </w:tbl>
    <w:p w:rsidR="00193476" w:rsidRDefault="00193476" w:rsidP="00193476">
      <w:pPr>
        <w:rPr>
          <w:sz w:val="24"/>
          <w:szCs w:val="24"/>
        </w:rPr>
      </w:pPr>
    </w:p>
    <w:p w:rsidR="00193476" w:rsidRDefault="00193476" w:rsidP="00193476">
      <w:pPr>
        <w:rPr>
          <w:sz w:val="24"/>
          <w:szCs w:val="24"/>
        </w:rPr>
      </w:pPr>
      <w:r>
        <w:rPr>
          <w:sz w:val="24"/>
          <w:szCs w:val="24"/>
        </w:rPr>
        <w:t>Реши задачу. Вычисли и запиши  ответ.</w:t>
      </w:r>
    </w:p>
    <w:p w:rsidR="00193476" w:rsidRDefault="00193476" w:rsidP="00193476">
      <w:pPr>
        <w:rPr>
          <w:sz w:val="24"/>
          <w:szCs w:val="24"/>
        </w:rPr>
      </w:pPr>
      <w:r>
        <w:rPr>
          <w:sz w:val="24"/>
          <w:szCs w:val="24"/>
        </w:rPr>
        <w:t>___________________________________________________________________________</w:t>
      </w:r>
    </w:p>
    <w:p w:rsidR="00193476" w:rsidRDefault="00193476" w:rsidP="00193476">
      <w:pPr>
        <w:rPr>
          <w:sz w:val="24"/>
          <w:szCs w:val="24"/>
        </w:rPr>
      </w:pPr>
      <w:r>
        <w:rPr>
          <w:sz w:val="24"/>
          <w:szCs w:val="24"/>
        </w:rPr>
        <w:t>____________________________________________________________________________</w:t>
      </w:r>
    </w:p>
    <w:p w:rsidR="00193476" w:rsidRDefault="00D655D3" w:rsidP="00193476">
      <w:pPr>
        <w:rPr>
          <w:sz w:val="24"/>
          <w:szCs w:val="24"/>
        </w:rPr>
      </w:pPr>
      <w:r w:rsidRPr="00D655D3">
        <w:rPr>
          <w:noProof/>
        </w:rPr>
        <w:lastRenderedPageBreak/>
        <w:pict>
          <v:shape id="_x0000_s1164" type="#_x0000_t6" style="position:absolute;margin-left:310pt;margin-top:8.65pt;width:128.9pt;height:74.65pt;rotation:-198269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" strokecolor="#8064a2" strokeweight="2pt"/>
        </w:pict>
      </w:r>
      <w:r w:rsidR="00193476">
        <w:rPr>
          <w:sz w:val="24"/>
          <w:szCs w:val="24"/>
        </w:rPr>
        <w:t>4.Выбери и заштрихуй прямоугольный треугольник.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15"/>
      </w:tblGrid>
      <w:tr w:rsidR="00193476" w:rsidTr="007B7C04">
        <w:trPr>
          <w:trHeight w:val="2400"/>
        </w:trPr>
        <w:tc>
          <w:tcPr>
            <w:tcW w:w="12015" w:type="dxa"/>
            <w:tcBorders>
              <w:top w:val="single" w:sz="4" w:space="0" w:color="auto"/>
              <w:left w:val="single" w:sz="4" w:space="0" w:color="auto"/>
              <w:bottom w:val="single" w:sz="4" w:space="0" w:color="auto"/>
              <w:right w:val="single" w:sz="4" w:space="0" w:color="auto"/>
            </w:tcBorders>
            <w:hideMark/>
          </w:tcPr>
          <w:p w:rsidR="00193476" w:rsidRDefault="00D655D3" w:rsidP="00193476">
            <w:pPr>
              <w:ind w:left="720"/>
              <w:contextualSpacing/>
            </w:pPr>
            <w:r>
              <w:rPr>
                <w:noProof/>
              </w:rPr>
              <w:pict>
                <v:shape id="_x0000_s1163" type="#_x0000_t5" style="position:absolute;left:0;text-align:left;margin-left:216.45pt;margin-top:10.95pt;width:91.5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" strokecolor="#8064a2" strokeweight="2pt"/>
              </w:pict>
            </w:r>
            <w:r>
              <w:rPr>
                <w:noProof/>
              </w:rPr>
              <w:pict>
                <v:shape id="_x0000_s1165" type="#_x0000_t5" style="position:absolute;left:0;text-align:left;margin-left:-1.05pt;margin-top:10.9pt;width:217.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" strokecolor="#8064a2" strokeweight="2pt"/>
              </w:pict>
            </w:r>
          </w:p>
        </w:tc>
      </w:tr>
    </w:tbl>
    <w:p w:rsidR="00193476" w:rsidRDefault="00193476" w:rsidP="00193476">
      <w:pPr>
        <w:rPr>
          <w:sz w:val="24"/>
          <w:szCs w:val="24"/>
        </w:rPr>
      </w:pPr>
    </w:p>
    <w:p w:rsidR="00193476" w:rsidRDefault="00193476" w:rsidP="00193476">
      <w:pPr>
        <w:rPr>
          <w:sz w:val="24"/>
          <w:szCs w:val="24"/>
        </w:rPr>
      </w:pPr>
    </w:p>
    <w:p w:rsidR="00193476" w:rsidRDefault="00193476" w:rsidP="00193476">
      <w:pPr>
        <w:rPr>
          <w:sz w:val="24"/>
          <w:szCs w:val="24"/>
        </w:rPr>
      </w:pPr>
    </w:p>
    <w:p w:rsidR="00193476" w:rsidRDefault="00193476" w:rsidP="00193476">
      <w:pPr>
        <w:rPr>
          <w:sz w:val="24"/>
          <w:szCs w:val="24"/>
        </w:rPr>
      </w:pPr>
      <w:r>
        <w:rPr>
          <w:sz w:val="24"/>
          <w:szCs w:val="24"/>
        </w:rPr>
        <w:t>Прочитай задачу.</w:t>
      </w:r>
      <w:r w:rsidR="00D655D3" w:rsidRPr="00D655D3">
        <w:rPr>
          <w:noProof/>
        </w:rPr>
        <w:pict>
          <v:line id="_x0000_s116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9.3pt" to="-26.5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" strokecolor="#4579b8"/>
        </w:pict>
      </w:r>
      <w:r w:rsidR="00D655D3" w:rsidRPr="00D655D3">
        <w:rPr>
          <w:noProof/>
        </w:rPr>
        <w:pict>
          <v:shape id="_x0000_s1167" type="#_x0000_t32" style="position:absolute;margin-left:-26.55pt;margin-top:91.8pt;width:47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" strokecolor="#4579b8">
            <v:stroke endarrow="open"/>
          </v:shape>
        </w:pict>
      </w:r>
      <w:r>
        <w:rPr>
          <w:sz w:val="24"/>
          <w:szCs w:val="24"/>
        </w:rPr>
        <w:t xml:space="preserve"> В вазе 32 яблока 8 груш. Во сколько раз яблок больше, чем груш?</w:t>
      </w:r>
    </w:p>
    <w:p w:rsidR="00193476" w:rsidRDefault="00193476" w:rsidP="00193476">
      <w:pPr>
        <w:rPr>
          <w:sz w:val="24"/>
          <w:szCs w:val="24"/>
        </w:rPr>
      </w:pPr>
    </w:p>
    <w:p w:rsidR="00193476" w:rsidRDefault="00193476" w:rsidP="00193476">
      <w:pPr>
        <w:rPr>
          <w:sz w:val="24"/>
          <w:szCs w:val="24"/>
        </w:rPr>
      </w:pPr>
    </w:p>
    <w:p w:rsidR="00193476" w:rsidRDefault="00193476" w:rsidP="00193476">
      <w:pPr>
        <w:rPr>
          <w:sz w:val="24"/>
          <w:szCs w:val="24"/>
        </w:rPr>
      </w:pPr>
    </w:p>
    <w:p w:rsidR="00193476" w:rsidRDefault="00193476" w:rsidP="00193476">
      <w:pPr>
        <w:rPr>
          <w:sz w:val="24"/>
          <w:szCs w:val="24"/>
        </w:rPr>
      </w:pPr>
      <w:r>
        <w:rPr>
          <w:sz w:val="24"/>
          <w:szCs w:val="24"/>
        </w:rPr>
        <w:t>Изобрази данные задачи с помощью диаграммы.</w:t>
      </w:r>
    </w:p>
    <w:p w:rsidR="00193476" w:rsidRDefault="00193476" w:rsidP="00193476">
      <w:r>
        <w:rPr>
          <w:sz w:val="24"/>
          <w:szCs w:val="24"/>
        </w:rPr>
        <w:t>Решение</w:t>
      </w:r>
    </w:p>
    <w:p w:rsidR="00BE27E2" w:rsidRPr="001437C1" w:rsidRDefault="00BE27E2">
      <w:pPr>
        <w:rPr>
          <w:rFonts w:ascii="Times New Roman" w:hAnsi="Times New Roman"/>
          <w:sz w:val="24"/>
          <w:szCs w:val="24"/>
        </w:rPr>
      </w:pPr>
    </w:p>
    <w:sectPr w:rsidR="00BE27E2" w:rsidRPr="001437C1" w:rsidSect="00023286">
      <w:pgSz w:w="16838" w:h="11906" w:orient="landscape"/>
      <w:pgMar w:top="851" w:right="357" w:bottom="510" w:left="36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14C"/>
      </v:shape>
    </w:pict>
  </w:numPicBullet>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4F7CAE"/>
    <w:multiLevelType w:val="hybridMultilevel"/>
    <w:tmpl w:val="29E480F0"/>
    <w:lvl w:ilvl="0" w:tplc="EC1A2508">
      <w:start w:val="1"/>
      <w:numFmt w:val="decimal"/>
      <w:lvlText w:val="%1."/>
      <w:lvlJc w:val="left"/>
      <w:pPr>
        <w:ind w:left="3621" w:hanging="360"/>
      </w:pPr>
      <w:rPr>
        <w:rFonts w:eastAsia="Times New Roman" w:hint="default"/>
        <w:b/>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0FC936C4"/>
    <w:multiLevelType w:val="hybridMultilevel"/>
    <w:tmpl w:val="76B6C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12DFE"/>
    <w:multiLevelType w:val="hybridMultilevel"/>
    <w:tmpl w:val="66D2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2244E"/>
    <w:multiLevelType w:val="hybridMultilevel"/>
    <w:tmpl w:val="F05EEBF4"/>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3054446A"/>
    <w:multiLevelType w:val="hybridMultilevel"/>
    <w:tmpl w:val="57C241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3CFF526D"/>
    <w:multiLevelType w:val="hybridMultilevel"/>
    <w:tmpl w:val="DCF4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F767BA"/>
    <w:multiLevelType w:val="hybridMultilevel"/>
    <w:tmpl w:val="0BC60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F0659E"/>
    <w:multiLevelType w:val="hybridMultilevel"/>
    <w:tmpl w:val="6D5E2C9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A9275C2"/>
    <w:multiLevelType w:val="hybridMultilevel"/>
    <w:tmpl w:val="A5BEFA0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44A60F1"/>
    <w:multiLevelType w:val="hybridMultilevel"/>
    <w:tmpl w:val="ABBCFFD0"/>
    <w:lvl w:ilvl="0" w:tplc="A100EF44">
      <w:start w:val="65535"/>
      <w:numFmt w:val="bullet"/>
      <w:lvlText w:val="•"/>
      <w:lvlJc w:val="left"/>
      <w:pPr>
        <w:ind w:left="720" w:hanging="360"/>
      </w:pPr>
      <w:rPr>
        <w:rFonts w:ascii="Arial" w:hAnsi="Arial" w:cs="Arial" w:hint="default"/>
      </w:rPr>
    </w:lvl>
    <w:lvl w:ilvl="1" w:tplc="A100EF44">
      <w:start w:val="65535"/>
      <w:numFmt w:val="bullet"/>
      <w:lvlText w:val="•"/>
      <w:lvlJc w:val="left"/>
      <w:pPr>
        <w:ind w:left="1440" w:hanging="360"/>
      </w:pPr>
      <w:rPr>
        <w:rFonts w:ascii="Arial" w:hAnsi="Arial" w:cs="Aria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D3E6A"/>
    <w:multiLevelType w:val="hybridMultilevel"/>
    <w:tmpl w:val="34CCF0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4">
    <w:nsid w:val="59770284"/>
    <w:multiLevelType w:val="hybridMultilevel"/>
    <w:tmpl w:val="6E1EDA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B24D7D"/>
    <w:multiLevelType w:val="hybridMultilevel"/>
    <w:tmpl w:val="E6A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280DD3"/>
    <w:multiLevelType w:val="hybridMultilevel"/>
    <w:tmpl w:val="F6EC6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F12E71"/>
    <w:multiLevelType w:val="hybridMultilevel"/>
    <w:tmpl w:val="D654F3B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2F6203F"/>
    <w:multiLevelType w:val="hybridMultilevel"/>
    <w:tmpl w:val="9F04027A"/>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7AD9230E"/>
    <w:multiLevelType w:val="hybridMultilevel"/>
    <w:tmpl w:val="3750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0"/>
  </w:num>
  <w:num w:numId="5">
    <w:abstractNumId w:val="18"/>
  </w:num>
  <w:num w:numId="6">
    <w:abstractNumId w:val="14"/>
  </w:num>
  <w:num w:numId="7">
    <w:abstractNumId w:val="17"/>
  </w:num>
  <w:num w:numId="8">
    <w:abstractNumId w:val="13"/>
  </w:num>
  <w:num w:numId="9">
    <w:abstractNumId w:val="19"/>
  </w:num>
  <w:num w:numId="10">
    <w:abstractNumId w:val="5"/>
  </w:num>
  <w:num w:numId="11">
    <w:abstractNumId w:val="7"/>
  </w:num>
  <w:num w:numId="12">
    <w:abstractNumId w:val="2"/>
  </w:num>
  <w:num w:numId="13">
    <w:abstractNumId w:val="3"/>
  </w:num>
  <w:num w:numId="14">
    <w:abstractNumId w:val="0"/>
  </w:num>
  <w:num w:numId="15">
    <w:abstractNumId w:val="1"/>
  </w:num>
  <w:num w:numId="16">
    <w:abstractNumId w:val="15"/>
  </w:num>
  <w:num w:numId="17">
    <w:abstractNumId w:val="8"/>
  </w:num>
  <w:num w:numId="18">
    <w:abstractNumId w:val="4"/>
  </w:num>
  <w:num w:numId="19">
    <w:abstractNumId w:val="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stylePaneFormatFilter w:val="3F01"/>
  <w:defaultTabStop w:val="708"/>
  <w:drawingGridHorizontalSpacing w:val="110"/>
  <w:displayHorizontalDrawingGridEvery w:val="2"/>
  <w:characterSpacingControl w:val="doNotCompress"/>
  <w:compat/>
  <w:rsids>
    <w:rsidRoot w:val="00BE27E2"/>
    <w:rsid w:val="00023286"/>
    <w:rsid w:val="00056A07"/>
    <w:rsid w:val="00101232"/>
    <w:rsid w:val="001437C1"/>
    <w:rsid w:val="00193476"/>
    <w:rsid w:val="002A632E"/>
    <w:rsid w:val="004535FA"/>
    <w:rsid w:val="00644D18"/>
    <w:rsid w:val="007B7C04"/>
    <w:rsid w:val="008D3CD5"/>
    <w:rsid w:val="008E5D45"/>
    <w:rsid w:val="009A6513"/>
    <w:rsid w:val="00A7376E"/>
    <w:rsid w:val="00AF6843"/>
    <w:rsid w:val="00B80EDC"/>
    <w:rsid w:val="00BE27E2"/>
    <w:rsid w:val="00CE0FB4"/>
    <w:rsid w:val="00D31751"/>
    <w:rsid w:val="00D655D3"/>
    <w:rsid w:val="00E719EE"/>
    <w:rsid w:val="00EE326A"/>
    <w:rsid w:val="00EF4C89"/>
    <w:rsid w:val="00F42307"/>
    <w:rsid w:val="00FA2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5"/>
    <o:shapelayout v:ext="edit">
      <o:idmap v:ext="edit" data="1"/>
      <o:rules v:ext="edit">
        <o:r id="V:Rule3" type="connector" idref="#Прямая со стрелкой 7"/>
        <o:r id="V:Rule4" type="connector" idref="#_x0000_s11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7E2"/>
    <w:pPr>
      <w:spacing w:after="200" w:line="276" w:lineRule="auto"/>
    </w:pPr>
    <w:rPr>
      <w:rFonts w:ascii="Calibri" w:hAnsi="Calibri"/>
      <w:sz w:val="22"/>
      <w:szCs w:val="22"/>
    </w:rPr>
  </w:style>
  <w:style w:type="paragraph" w:styleId="1">
    <w:name w:val="heading 1"/>
    <w:basedOn w:val="a"/>
    <w:next w:val="a"/>
    <w:link w:val="10"/>
    <w:qFormat/>
    <w:rsid w:val="00B80ED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EDC"/>
    <w:rPr>
      <w:rFonts w:ascii="Cambria" w:eastAsia="Times New Roman" w:hAnsi="Cambria" w:cs="Times New Roman"/>
      <w:b/>
      <w:bCs/>
      <w:kern w:val="32"/>
      <w:sz w:val="32"/>
      <w:szCs w:val="32"/>
    </w:rPr>
  </w:style>
  <w:style w:type="paragraph" w:styleId="a3">
    <w:name w:val="List Paragraph"/>
    <w:basedOn w:val="a"/>
    <w:uiPriority w:val="34"/>
    <w:qFormat/>
    <w:rsid w:val="00BE27E2"/>
    <w:pPr>
      <w:ind w:left="720"/>
      <w:contextualSpacing/>
    </w:pPr>
  </w:style>
  <w:style w:type="paragraph" w:styleId="a4">
    <w:name w:val="Body Text Indent"/>
    <w:basedOn w:val="a"/>
    <w:link w:val="a5"/>
    <w:rsid w:val="00BE27E2"/>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rsid w:val="00FA264F"/>
    <w:rPr>
      <w:sz w:val="24"/>
      <w:szCs w:val="24"/>
    </w:rPr>
  </w:style>
  <w:style w:type="character" w:styleId="a6">
    <w:name w:val="Strong"/>
    <w:basedOn w:val="a0"/>
    <w:qFormat/>
    <w:rsid w:val="004535FA"/>
    <w:rPr>
      <w:b/>
      <w:bCs/>
    </w:rPr>
  </w:style>
  <w:style w:type="paragraph" w:customStyle="1" w:styleId="3">
    <w:name w:val="Заголовок 3+"/>
    <w:basedOn w:val="a"/>
    <w:rsid w:val="00023286"/>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character" w:customStyle="1" w:styleId="a7">
    <w:name w:val="Основной текст Знак"/>
    <w:basedOn w:val="a0"/>
    <w:link w:val="a8"/>
    <w:rsid w:val="00FA264F"/>
    <w:rPr>
      <w:sz w:val="24"/>
      <w:szCs w:val="24"/>
    </w:rPr>
  </w:style>
  <w:style w:type="paragraph" w:styleId="a8">
    <w:name w:val="Body Text"/>
    <w:basedOn w:val="a"/>
    <w:link w:val="a7"/>
    <w:unhideWhenUsed/>
    <w:rsid w:val="00FA264F"/>
    <w:pPr>
      <w:spacing w:after="120" w:line="240" w:lineRule="auto"/>
    </w:pPr>
    <w:rPr>
      <w:rFonts w:ascii="Times New Roman" w:hAnsi="Times New Roman"/>
      <w:sz w:val="24"/>
      <w:szCs w:val="24"/>
    </w:rPr>
  </w:style>
  <w:style w:type="character" w:customStyle="1" w:styleId="2">
    <w:name w:val="Основной текст 2 Знак"/>
    <w:basedOn w:val="a0"/>
    <w:link w:val="20"/>
    <w:rsid w:val="00FA264F"/>
    <w:rPr>
      <w:sz w:val="24"/>
      <w:szCs w:val="24"/>
    </w:rPr>
  </w:style>
  <w:style w:type="paragraph" w:styleId="20">
    <w:name w:val="Body Text 2"/>
    <w:basedOn w:val="a"/>
    <w:link w:val="2"/>
    <w:unhideWhenUsed/>
    <w:rsid w:val="00FA264F"/>
    <w:pPr>
      <w:spacing w:after="120" w:line="480" w:lineRule="auto"/>
    </w:pPr>
    <w:rPr>
      <w:rFonts w:ascii="Times New Roman" w:hAnsi="Times New Roman"/>
      <w:sz w:val="24"/>
      <w:szCs w:val="24"/>
    </w:rPr>
  </w:style>
  <w:style w:type="character" w:customStyle="1" w:styleId="a9">
    <w:name w:val="Текст выноски Знак"/>
    <w:basedOn w:val="a0"/>
    <w:link w:val="aa"/>
    <w:uiPriority w:val="99"/>
    <w:rsid w:val="00FA264F"/>
    <w:rPr>
      <w:rFonts w:ascii="Tahoma" w:hAnsi="Tahoma" w:cs="Tahoma"/>
      <w:sz w:val="16"/>
      <w:szCs w:val="16"/>
    </w:rPr>
  </w:style>
  <w:style w:type="paragraph" w:styleId="aa">
    <w:name w:val="Balloon Text"/>
    <w:basedOn w:val="a"/>
    <w:link w:val="a9"/>
    <w:uiPriority w:val="99"/>
    <w:unhideWhenUsed/>
    <w:rsid w:val="00FA264F"/>
    <w:pPr>
      <w:spacing w:after="0" w:line="240" w:lineRule="auto"/>
    </w:pPr>
    <w:rPr>
      <w:rFonts w:ascii="Tahoma" w:hAnsi="Tahoma" w:cs="Tahoma"/>
      <w:sz w:val="16"/>
      <w:szCs w:val="16"/>
    </w:rPr>
  </w:style>
  <w:style w:type="character" w:customStyle="1" w:styleId="c1c3">
    <w:name w:val="c1 c3"/>
    <w:basedOn w:val="a0"/>
    <w:rsid w:val="00023286"/>
  </w:style>
  <w:style w:type="character" w:customStyle="1" w:styleId="FontStyle28">
    <w:name w:val="Font Style28"/>
    <w:basedOn w:val="a0"/>
    <w:rsid w:val="00023286"/>
    <w:rPr>
      <w:rFonts w:ascii="Times New Roman" w:hAnsi="Times New Roman" w:cs="Times New Roman"/>
      <w:i/>
      <w:iCs/>
      <w:sz w:val="18"/>
      <w:szCs w:val="18"/>
    </w:rPr>
  </w:style>
  <w:style w:type="paragraph" w:customStyle="1" w:styleId="Style4">
    <w:name w:val="Style4"/>
    <w:basedOn w:val="a"/>
    <w:rsid w:val="00023286"/>
    <w:pPr>
      <w:widowControl w:val="0"/>
      <w:autoSpaceDE w:val="0"/>
      <w:autoSpaceDN w:val="0"/>
      <w:adjustRightInd w:val="0"/>
      <w:spacing w:after="0" w:line="190" w:lineRule="exact"/>
    </w:pPr>
    <w:rPr>
      <w:rFonts w:ascii="Century Gothic" w:hAnsi="Century Gothic"/>
      <w:sz w:val="24"/>
      <w:szCs w:val="24"/>
    </w:rPr>
  </w:style>
  <w:style w:type="character" w:customStyle="1" w:styleId="FontStyle30">
    <w:name w:val="Font Style30"/>
    <w:basedOn w:val="a0"/>
    <w:rsid w:val="00023286"/>
    <w:rPr>
      <w:rFonts w:ascii="Times New Roman" w:hAnsi="Times New Roman" w:cs="Times New Roman"/>
      <w:sz w:val="18"/>
      <w:szCs w:val="18"/>
    </w:rPr>
  </w:style>
  <w:style w:type="table" w:styleId="ab">
    <w:name w:val="Table Grid"/>
    <w:basedOn w:val="a1"/>
    <w:uiPriority w:val="59"/>
    <w:rsid w:val="001934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017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8C71-9F8C-43AC-82BF-8A542ADD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147</Pages>
  <Words>32994</Words>
  <Characters>232291</Characters>
  <Application>Microsoft Office Word</Application>
  <DocSecurity>0</DocSecurity>
  <Lines>1935</Lines>
  <Paragraphs>529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264756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Нина</dc:creator>
  <cp:keywords/>
  <dc:description/>
  <cp:lastModifiedBy>Ученик</cp:lastModifiedBy>
  <cp:revision>3</cp:revision>
  <cp:lastPrinted>2011-10-10T12:30:00Z</cp:lastPrinted>
  <dcterms:created xsi:type="dcterms:W3CDTF">2014-12-09T10:39:00Z</dcterms:created>
  <dcterms:modified xsi:type="dcterms:W3CDTF">2015-01-15T13:11:00Z</dcterms:modified>
</cp:coreProperties>
</file>