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C4C" w:rsidRPr="008728F8" w:rsidRDefault="002B7C4C" w:rsidP="002B7C4C">
      <w:pPr>
        <w:pStyle w:val="3f3f3f3f3f3f3f3f3f3f"/>
        <w:spacing w:line="276" w:lineRule="auto"/>
        <w:jc w:val="center"/>
        <w:rPr>
          <w:sz w:val="28"/>
          <w:szCs w:val="28"/>
        </w:rPr>
      </w:pPr>
      <w:r w:rsidRPr="008728F8">
        <w:rPr>
          <w:b/>
          <w:sz w:val="28"/>
          <w:szCs w:val="28"/>
        </w:rPr>
        <w:t>Педагогические методы и приёмы стимулирования и мотивации учения</w:t>
      </w:r>
    </w:p>
    <w:p w:rsidR="002B7C4C" w:rsidRPr="008728F8" w:rsidRDefault="002B7C4C" w:rsidP="002B7C4C">
      <w:pPr>
        <w:pStyle w:val="3f3f3f3f3f3f3f3f3f3f"/>
        <w:spacing w:line="276" w:lineRule="auto"/>
        <w:jc w:val="both"/>
        <w:rPr>
          <w:sz w:val="28"/>
          <w:szCs w:val="28"/>
        </w:rPr>
      </w:pPr>
      <w:r w:rsidRPr="008728F8">
        <w:rPr>
          <w:sz w:val="28"/>
          <w:szCs w:val="28"/>
        </w:rPr>
        <w:t>Стимулом в психологии называют внешнее побуждение человека к активной  деятельности. Поэтому стимулирование - это фактор деятельности учителя. В самом названии “методы стимулирования и мотивации” находит отражение единство деятельности учителя и учащихся: стимулов учителя и изменение мотивации школьников</w:t>
      </w:r>
      <w:r w:rsidRPr="008728F8">
        <w:rPr>
          <w:i/>
          <w:sz w:val="28"/>
          <w:szCs w:val="28"/>
        </w:rPr>
        <w:t>.</w:t>
      </w:r>
      <w:r w:rsidRPr="008728F8">
        <w:rPr>
          <w:sz w:val="28"/>
          <w:szCs w:val="28"/>
        </w:rPr>
        <w:t xml:space="preserve"> </w:t>
      </w:r>
    </w:p>
    <w:p w:rsidR="002B7C4C" w:rsidRPr="008728F8" w:rsidRDefault="002B7C4C" w:rsidP="002B7C4C">
      <w:pPr>
        <w:ind w:firstLine="720"/>
        <w:jc w:val="both"/>
        <w:rPr>
          <w:rFonts w:ascii="Times New Roman" w:hAnsi="Times New Roman" w:cs="Times New Roman"/>
          <w:sz w:val="28"/>
          <w:szCs w:val="28"/>
        </w:rPr>
      </w:pPr>
      <w:r w:rsidRPr="008728F8">
        <w:rPr>
          <w:rFonts w:ascii="Times New Roman" w:hAnsi="Times New Roman" w:cs="Times New Roman"/>
          <w:sz w:val="28"/>
          <w:szCs w:val="28"/>
        </w:rPr>
        <w:t>Для того чтобы повысить мотивацию учащихся необходимо использовать весь арсенал методов организации и осуществления учебной деятельности:</w:t>
      </w:r>
    </w:p>
    <w:p w:rsidR="002B7C4C" w:rsidRPr="008728F8" w:rsidRDefault="002B7C4C" w:rsidP="002B7C4C">
      <w:pPr>
        <w:widowControl w:val="0"/>
        <w:numPr>
          <w:ilvl w:val="0"/>
          <w:numId w:val="2"/>
        </w:numPr>
        <w:autoSpaceDE w:val="0"/>
        <w:autoSpaceDN w:val="0"/>
        <w:adjustRightInd w:val="0"/>
        <w:spacing w:after="0"/>
        <w:jc w:val="both"/>
        <w:rPr>
          <w:rFonts w:ascii="Times New Roman" w:hAnsi="Times New Roman" w:cs="Times New Roman"/>
          <w:snapToGrid w:val="0"/>
          <w:sz w:val="28"/>
          <w:szCs w:val="28"/>
        </w:rPr>
      </w:pPr>
      <w:r w:rsidRPr="008728F8">
        <w:rPr>
          <w:rFonts w:ascii="Times New Roman" w:hAnsi="Times New Roman" w:cs="Times New Roman"/>
          <w:snapToGrid w:val="0"/>
          <w:sz w:val="28"/>
          <w:szCs w:val="28"/>
        </w:rPr>
        <w:t>словесные</w:t>
      </w:r>
    </w:p>
    <w:p w:rsidR="002B7C4C" w:rsidRPr="008728F8" w:rsidRDefault="002B7C4C" w:rsidP="002B7C4C">
      <w:pPr>
        <w:widowControl w:val="0"/>
        <w:numPr>
          <w:ilvl w:val="0"/>
          <w:numId w:val="2"/>
        </w:numPr>
        <w:autoSpaceDE w:val="0"/>
        <w:autoSpaceDN w:val="0"/>
        <w:adjustRightInd w:val="0"/>
        <w:spacing w:after="0"/>
        <w:jc w:val="both"/>
        <w:rPr>
          <w:rFonts w:ascii="Times New Roman" w:hAnsi="Times New Roman" w:cs="Times New Roman"/>
          <w:snapToGrid w:val="0"/>
          <w:sz w:val="28"/>
          <w:szCs w:val="28"/>
        </w:rPr>
      </w:pPr>
      <w:r w:rsidRPr="008728F8">
        <w:rPr>
          <w:rFonts w:ascii="Times New Roman" w:hAnsi="Times New Roman" w:cs="Times New Roman"/>
          <w:snapToGrid w:val="0"/>
          <w:sz w:val="28"/>
          <w:szCs w:val="28"/>
        </w:rPr>
        <w:t>наглядные и практические методы</w:t>
      </w:r>
    </w:p>
    <w:p w:rsidR="002B7C4C" w:rsidRPr="008728F8" w:rsidRDefault="002B7C4C" w:rsidP="002B7C4C">
      <w:pPr>
        <w:widowControl w:val="0"/>
        <w:numPr>
          <w:ilvl w:val="0"/>
          <w:numId w:val="2"/>
        </w:numPr>
        <w:autoSpaceDE w:val="0"/>
        <w:autoSpaceDN w:val="0"/>
        <w:adjustRightInd w:val="0"/>
        <w:spacing w:after="0"/>
        <w:jc w:val="both"/>
        <w:rPr>
          <w:rFonts w:ascii="Times New Roman" w:hAnsi="Times New Roman" w:cs="Times New Roman"/>
          <w:snapToGrid w:val="0"/>
          <w:sz w:val="28"/>
          <w:szCs w:val="28"/>
        </w:rPr>
      </w:pPr>
      <w:r w:rsidRPr="008728F8">
        <w:rPr>
          <w:rFonts w:ascii="Times New Roman" w:hAnsi="Times New Roman" w:cs="Times New Roman"/>
          <w:snapToGrid w:val="0"/>
          <w:sz w:val="28"/>
          <w:szCs w:val="28"/>
        </w:rPr>
        <w:t>репродуктивные и поисковые методы</w:t>
      </w:r>
    </w:p>
    <w:p w:rsidR="002B7C4C" w:rsidRPr="008728F8" w:rsidRDefault="002B7C4C" w:rsidP="002B7C4C">
      <w:pPr>
        <w:widowControl w:val="0"/>
        <w:numPr>
          <w:ilvl w:val="0"/>
          <w:numId w:val="2"/>
        </w:numPr>
        <w:autoSpaceDE w:val="0"/>
        <w:autoSpaceDN w:val="0"/>
        <w:adjustRightInd w:val="0"/>
        <w:spacing w:after="0"/>
        <w:jc w:val="both"/>
        <w:rPr>
          <w:rFonts w:ascii="Times New Roman" w:hAnsi="Times New Roman" w:cs="Times New Roman"/>
          <w:snapToGrid w:val="0"/>
          <w:sz w:val="28"/>
          <w:szCs w:val="28"/>
        </w:rPr>
      </w:pPr>
      <w:r w:rsidRPr="008728F8">
        <w:rPr>
          <w:rFonts w:ascii="Times New Roman" w:hAnsi="Times New Roman" w:cs="Times New Roman"/>
          <w:snapToGrid w:val="0"/>
          <w:sz w:val="28"/>
          <w:szCs w:val="28"/>
        </w:rPr>
        <w:t>методы самостоятельной учебной работы и работы под руководством учителя.</w:t>
      </w:r>
    </w:p>
    <w:p w:rsidR="002B7C4C" w:rsidRPr="008728F8" w:rsidRDefault="002B7C4C" w:rsidP="002B7C4C">
      <w:pPr>
        <w:pStyle w:val="3f3f3f3f3f3f3f3f3f3f"/>
        <w:spacing w:line="276" w:lineRule="auto"/>
        <w:jc w:val="both"/>
        <w:rPr>
          <w:snapToGrid w:val="0"/>
          <w:sz w:val="28"/>
          <w:szCs w:val="28"/>
        </w:rPr>
      </w:pPr>
      <w:r w:rsidRPr="008728F8">
        <w:rPr>
          <w:snapToGrid w:val="0"/>
          <w:sz w:val="28"/>
          <w:szCs w:val="28"/>
        </w:rPr>
        <w:t>1) Рассказ,  лекция, беседа позволяют разъяснять учащимся значимость учения, как в общественном, так и в личностном плане - для получения желаемой профессии, для активной общественной и культурной жизни в обществе. Яркий, образный рассказ невольно приковывает внимание учеников к теме урока.</w:t>
      </w:r>
    </w:p>
    <w:p w:rsidR="002B7C4C" w:rsidRPr="008728F8" w:rsidRDefault="002B7C4C" w:rsidP="002B7C4C">
      <w:pPr>
        <w:pStyle w:val="3f3f3f3f3f3f3f3f3f3f"/>
        <w:spacing w:line="276" w:lineRule="auto"/>
        <w:rPr>
          <w:snapToGrid w:val="0"/>
          <w:sz w:val="28"/>
          <w:szCs w:val="28"/>
        </w:rPr>
      </w:pPr>
      <w:r w:rsidRPr="008728F8">
        <w:rPr>
          <w:snapToGrid w:val="0"/>
          <w:sz w:val="28"/>
          <w:szCs w:val="28"/>
        </w:rPr>
        <w:t xml:space="preserve">2) Общеизвестно стимулирующее влияние наглядности, которая повышает интерес школьников к изучаемым вопросам, возбуждает новые силы, позволяющие преодолеть утомляемость. Ученики, особенно мальчики, позволяют повышенный интерес к практическим работам, которые в этом случае выступают в роли стимуляторов активности в учении.  </w:t>
      </w:r>
    </w:p>
    <w:p w:rsidR="002B7C4C" w:rsidRPr="008728F8" w:rsidRDefault="002B7C4C" w:rsidP="002B7C4C">
      <w:pPr>
        <w:ind w:firstLine="300"/>
        <w:jc w:val="both"/>
        <w:rPr>
          <w:rFonts w:ascii="Times New Roman" w:hAnsi="Times New Roman" w:cs="Times New Roman"/>
          <w:snapToGrid w:val="0"/>
          <w:sz w:val="28"/>
          <w:szCs w:val="28"/>
        </w:rPr>
      </w:pPr>
      <w:r w:rsidRPr="008728F8">
        <w:rPr>
          <w:rFonts w:ascii="Times New Roman" w:hAnsi="Times New Roman" w:cs="Times New Roman"/>
          <w:snapToGrid w:val="0"/>
          <w:sz w:val="28"/>
          <w:szCs w:val="28"/>
        </w:rPr>
        <w:t>3)</w:t>
      </w:r>
      <w:r w:rsidRPr="008728F8">
        <w:rPr>
          <w:rFonts w:ascii="Times New Roman" w:hAnsi="Times New Roman" w:cs="Times New Roman"/>
          <w:b/>
          <w:snapToGrid w:val="0"/>
          <w:sz w:val="28"/>
          <w:szCs w:val="28"/>
        </w:rPr>
        <w:t xml:space="preserve"> </w:t>
      </w:r>
      <w:r w:rsidRPr="008728F8">
        <w:rPr>
          <w:rFonts w:ascii="Times New Roman" w:hAnsi="Times New Roman" w:cs="Times New Roman"/>
          <w:snapToGrid w:val="0"/>
          <w:sz w:val="28"/>
          <w:szCs w:val="28"/>
        </w:rPr>
        <w:t>Ценным стимулирующим влиянием обладают проблемно-поисковые методы в том случае, когда проблемные ситуации находятся в зоне реальных учебных возможностей школьников, т.е. доступны для самостоятельного разрешения.  В этом случае мотивом учебной деятельности учащихся является стремление решить поставленную задачу.</w:t>
      </w:r>
    </w:p>
    <w:p w:rsidR="002B7C4C" w:rsidRPr="008728F8" w:rsidRDefault="002B7C4C" w:rsidP="002B7C4C">
      <w:pPr>
        <w:rPr>
          <w:rFonts w:ascii="Times New Roman" w:hAnsi="Times New Roman" w:cs="Times New Roman"/>
          <w:sz w:val="28"/>
          <w:szCs w:val="28"/>
        </w:rPr>
      </w:pPr>
      <w:r w:rsidRPr="008728F8">
        <w:rPr>
          <w:rFonts w:ascii="Times New Roman" w:hAnsi="Times New Roman" w:cs="Times New Roman"/>
          <w:sz w:val="28"/>
          <w:szCs w:val="28"/>
        </w:rPr>
        <w:t>4) Неизменно воодушевляет школьников введение в учебный процесс элементов самостоятельной работы, если, конечно, они обладают необходимыми умениями и навыками для ее успешного выполнения.  В данном случае у учащихся появляется стимул к выполнению задания правильно и лучше, чем у соседа.</w:t>
      </w:r>
    </w:p>
    <w:p w:rsidR="002B7C4C" w:rsidRPr="008728F8" w:rsidRDefault="002B7C4C" w:rsidP="002B7C4C">
      <w:pPr>
        <w:pStyle w:val="3f3f3f3f3f3f3f3f3f3f"/>
        <w:spacing w:line="276" w:lineRule="auto"/>
        <w:jc w:val="both"/>
        <w:rPr>
          <w:sz w:val="28"/>
          <w:szCs w:val="28"/>
        </w:rPr>
      </w:pPr>
      <w:r w:rsidRPr="008728F8">
        <w:rPr>
          <w:sz w:val="28"/>
          <w:szCs w:val="28"/>
        </w:rPr>
        <w:lastRenderedPageBreak/>
        <w:t>Далее рассмотрим более подробно  пути и средства повышения мотивации учащихся, которые наиболее продуктивны на современном этапе развития образования.</w:t>
      </w:r>
    </w:p>
    <w:p w:rsidR="002B7C4C" w:rsidRPr="008728F8" w:rsidRDefault="002B7C4C" w:rsidP="002B7C4C">
      <w:pPr>
        <w:pStyle w:val="3f3f3f3f3f3f3f3f3f3f"/>
        <w:spacing w:line="276" w:lineRule="auto"/>
        <w:rPr>
          <w:sz w:val="28"/>
          <w:szCs w:val="28"/>
        </w:rPr>
      </w:pPr>
      <w:r w:rsidRPr="008728F8">
        <w:rPr>
          <w:sz w:val="28"/>
          <w:szCs w:val="28"/>
        </w:rPr>
        <w:t xml:space="preserve">По мнению А. К. Марковой  «усвоение языка будет происходить успешнее, если сообщить этому процессу дополнительную мотивацию – </w:t>
      </w:r>
      <w:r w:rsidRPr="008728F8">
        <w:rPr>
          <w:b/>
          <w:sz w:val="28"/>
          <w:szCs w:val="28"/>
        </w:rPr>
        <w:t>использование языковых сре</w:t>
      </w:r>
      <w:proofErr w:type="gramStart"/>
      <w:r w:rsidRPr="008728F8">
        <w:rPr>
          <w:b/>
          <w:sz w:val="28"/>
          <w:szCs w:val="28"/>
        </w:rPr>
        <w:t>дств в ц</w:t>
      </w:r>
      <w:proofErr w:type="gramEnd"/>
      <w:r w:rsidRPr="008728F8">
        <w:rPr>
          <w:b/>
          <w:sz w:val="28"/>
          <w:szCs w:val="28"/>
        </w:rPr>
        <w:t>елях общения.</w:t>
      </w:r>
      <w:r w:rsidRPr="008728F8">
        <w:rPr>
          <w:sz w:val="28"/>
          <w:szCs w:val="28"/>
        </w:rPr>
        <w:t xml:space="preserve"> Включение языка в деятельность речевого общения, по-видимому, может изменить цели и мотивы изучения языка в школе: усвоение языковых сведений становится средством решения речевых задач». </w:t>
      </w:r>
      <w:r w:rsidR="008728F8">
        <w:rPr>
          <w:sz w:val="28"/>
          <w:szCs w:val="28"/>
        </w:rPr>
        <w:t xml:space="preserve"> О</w:t>
      </w:r>
      <w:r w:rsidRPr="008728F8">
        <w:rPr>
          <w:sz w:val="28"/>
          <w:szCs w:val="28"/>
        </w:rPr>
        <w:t xml:space="preserve"> речевой деятельности можно говорить только тогда, когда у человека есть потребность в устной или письменной форме передать кому-то свою мысль. Только создание собственного текста можно считать речевой деятельностью. Только создавая текст, ученик применяет и усваивает правила. Если дать учащимся возможность читать вслух на уроке свои работы (или их фрагменты), то произойдут очень серьёзные изменения. Иным станет отношение к своей работе: одно дело положить её на стол учителю и знать, что, кроме учителя, эту работу никто не увидит и не услышит, и совсем другое - представлять свои мысли на суд одноклассников, чьё мнение для подростков очень важно. Постепенно это приведёт к тому, что исчезнут списанные сочинения, тексты самым тщательным образом будут редактироваться их авторами, появиться необходимость проверять написание многих слов и предложений. </w:t>
      </w:r>
    </w:p>
    <w:p w:rsidR="002B7C4C" w:rsidRPr="008728F8" w:rsidRDefault="002B7C4C" w:rsidP="002B7C4C">
      <w:pPr>
        <w:ind w:firstLine="708"/>
        <w:jc w:val="both"/>
        <w:rPr>
          <w:rFonts w:ascii="Times New Roman" w:hAnsi="Times New Roman" w:cs="Times New Roman"/>
          <w:sz w:val="28"/>
          <w:szCs w:val="28"/>
        </w:rPr>
      </w:pPr>
      <w:r w:rsidRPr="008728F8">
        <w:rPr>
          <w:rFonts w:ascii="Times New Roman" w:hAnsi="Times New Roman" w:cs="Times New Roman"/>
          <w:sz w:val="28"/>
          <w:szCs w:val="28"/>
        </w:rPr>
        <w:t xml:space="preserve">Для повышения мотивации учения целесообразно </w:t>
      </w:r>
      <w:r w:rsidRPr="008728F8">
        <w:rPr>
          <w:rFonts w:ascii="Times New Roman" w:hAnsi="Times New Roman" w:cs="Times New Roman"/>
          <w:b/>
          <w:sz w:val="28"/>
          <w:szCs w:val="28"/>
        </w:rPr>
        <w:t>использование</w:t>
      </w:r>
      <w:r w:rsidRPr="008728F8">
        <w:rPr>
          <w:rFonts w:ascii="Times New Roman" w:hAnsi="Times New Roman" w:cs="Times New Roman"/>
          <w:sz w:val="28"/>
          <w:szCs w:val="28"/>
        </w:rPr>
        <w:t xml:space="preserve"> так называемых </w:t>
      </w:r>
      <w:r w:rsidRPr="008728F8">
        <w:rPr>
          <w:rFonts w:ascii="Times New Roman" w:hAnsi="Times New Roman" w:cs="Times New Roman"/>
          <w:b/>
          <w:sz w:val="28"/>
          <w:szCs w:val="28"/>
        </w:rPr>
        <w:t>«контрактов»</w:t>
      </w:r>
      <w:r w:rsidRPr="008728F8">
        <w:rPr>
          <w:rFonts w:ascii="Times New Roman" w:hAnsi="Times New Roman" w:cs="Times New Roman"/>
          <w:sz w:val="28"/>
          <w:szCs w:val="28"/>
        </w:rPr>
        <w:t xml:space="preserve"> (индивидуальных и групповых договоров), заключаемых между учителем и учащимися.  В таком добровольном контракте соглашении (после совместного обсуждения) фиксируется чёткое соотношение объёмов учебной работы, её качества и оценок. Контракты, с одной стороны, стимулируют и организуют самостоятельное и осмысленное учение школьников, а с другой стороны, они создают в процессе обучения психологическую атмосферу уверенности и безопасности, свободы и ответственности. Например</w:t>
      </w:r>
      <w:r w:rsidRPr="008728F8">
        <w:rPr>
          <w:rFonts w:ascii="Times New Roman" w:hAnsi="Times New Roman" w:cs="Times New Roman"/>
          <w:i/>
          <w:sz w:val="28"/>
          <w:szCs w:val="28"/>
        </w:rPr>
        <w:t>,</w:t>
      </w:r>
      <w:r w:rsidRPr="008728F8">
        <w:rPr>
          <w:rFonts w:ascii="Times New Roman" w:hAnsi="Times New Roman" w:cs="Times New Roman"/>
          <w:b/>
          <w:i/>
          <w:sz w:val="28"/>
          <w:szCs w:val="28"/>
        </w:rPr>
        <w:t xml:space="preserve"> «Линия времени».</w:t>
      </w:r>
    </w:p>
    <w:p w:rsidR="002B7C4C" w:rsidRPr="008728F8" w:rsidRDefault="002B7C4C" w:rsidP="002B7C4C">
      <w:pPr>
        <w:ind w:firstLine="360"/>
        <w:jc w:val="both"/>
        <w:rPr>
          <w:rFonts w:ascii="Times New Roman" w:hAnsi="Times New Roman" w:cs="Times New Roman"/>
          <w:i/>
          <w:sz w:val="28"/>
          <w:szCs w:val="28"/>
        </w:rPr>
      </w:pPr>
      <w:r w:rsidRPr="008728F8">
        <w:rPr>
          <w:rFonts w:ascii="Times New Roman" w:hAnsi="Times New Roman" w:cs="Times New Roman"/>
          <w:i/>
          <w:sz w:val="28"/>
          <w:szCs w:val="28"/>
        </w:rPr>
        <w:t>Учитель чертит на доске линию, на которой обозначает этапы изучения темы, формы контроля; проговаривает о самых важных периодах, требующих от ребят стопроцентной отдачи, вместе с ними находит уроки, на которых можно «передохнуть». «Линия времени» позволяет учащимся увидеть, что именно может являться конечным продуктом изучения темы, что нужно знать и уметь для успешного усвоения каждой последующей темы.</w:t>
      </w:r>
    </w:p>
    <w:p w:rsidR="002B7C4C" w:rsidRPr="008728F8" w:rsidRDefault="002B7C4C" w:rsidP="002B7C4C">
      <w:pPr>
        <w:ind w:firstLine="360"/>
        <w:rPr>
          <w:rFonts w:ascii="Times New Roman" w:hAnsi="Times New Roman" w:cs="Times New Roman"/>
          <w:snapToGrid w:val="0"/>
          <w:sz w:val="28"/>
          <w:szCs w:val="28"/>
        </w:rPr>
      </w:pPr>
      <w:r w:rsidRPr="008728F8">
        <w:rPr>
          <w:rFonts w:ascii="Times New Roman" w:hAnsi="Times New Roman" w:cs="Times New Roman"/>
          <w:snapToGrid w:val="0"/>
          <w:sz w:val="28"/>
          <w:szCs w:val="28"/>
        </w:rPr>
        <w:lastRenderedPageBreak/>
        <w:t xml:space="preserve">Для появления </w:t>
      </w:r>
      <w:r w:rsidRPr="008728F8">
        <w:rPr>
          <w:rFonts w:ascii="Times New Roman" w:hAnsi="Times New Roman" w:cs="Times New Roman"/>
          <w:b/>
          <w:snapToGrid w:val="0"/>
          <w:sz w:val="28"/>
          <w:szCs w:val="28"/>
        </w:rPr>
        <w:t>интереса к изучаемому предмету</w:t>
      </w:r>
      <w:r w:rsidRPr="008728F8">
        <w:rPr>
          <w:rFonts w:ascii="Times New Roman" w:hAnsi="Times New Roman" w:cs="Times New Roman"/>
          <w:snapToGrid w:val="0"/>
          <w:sz w:val="28"/>
          <w:szCs w:val="28"/>
        </w:rPr>
        <w:t xml:space="preserve"> необходимо понимание нужности, важности, целесообразности изучения данного предмета в целом и отдельных его разделов, тем. Этому могут способствовать следующие приёмы.</w:t>
      </w:r>
    </w:p>
    <w:p w:rsidR="002B7C4C" w:rsidRPr="008728F8" w:rsidRDefault="002B7C4C" w:rsidP="002B7C4C">
      <w:pPr>
        <w:widowControl w:val="0"/>
        <w:numPr>
          <w:ilvl w:val="0"/>
          <w:numId w:val="1"/>
        </w:numPr>
        <w:autoSpaceDE w:val="0"/>
        <w:autoSpaceDN w:val="0"/>
        <w:adjustRightInd w:val="0"/>
        <w:spacing w:after="0"/>
        <w:rPr>
          <w:rFonts w:ascii="Times New Roman" w:hAnsi="Times New Roman" w:cs="Times New Roman"/>
          <w:b/>
          <w:sz w:val="28"/>
          <w:szCs w:val="28"/>
        </w:rPr>
      </w:pPr>
      <w:r w:rsidRPr="008728F8">
        <w:rPr>
          <w:rFonts w:ascii="Times New Roman" w:hAnsi="Times New Roman" w:cs="Times New Roman"/>
          <w:b/>
          <w:sz w:val="28"/>
          <w:szCs w:val="28"/>
        </w:rPr>
        <w:t>«Оратор»</w:t>
      </w:r>
    </w:p>
    <w:p w:rsidR="002B7C4C" w:rsidRPr="008728F8" w:rsidRDefault="002B7C4C" w:rsidP="002B7C4C">
      <w:pPr>
        <w:ind w:left="360"/>
        <w:rPr>
          <w:rFonts w:ascii="Times New Roman" w:hAnsi="Times New Roman" w:cs="Times New Roman"/>
          <w:i/>
          <w:sz w:val="28"/>
          <w:szCs w:val="28"/>
        </w:rPr>
      </w:pPr>
      <w:r w:rsidRPr="008728F8">
        <w:rPr>
          <w:rFonts w:ascii="Times New Roman" w:hAnsi="Times New Roman" w:cs="Times New Roman"/>
          <w:i/>
          <w:sz w:val="28"/>
          <w:szCs w:val="28"/>
        </w:rPr>
        <w:t>За 1 минуту убедите своего собеседника в том, что изучение этой темы просто необходимо.</w:t>
      </w:r>
    </w:p>
    <w:p w:rsidR="002B7C4C" w:rsidRPr="008728F8" w:rsidRDefault="002B7C4C" w:rsidP="002B7C4C">
      <w:pPr>
        <w:widowControl w:val="0"/>
        <w:numPr>
          <w:ilvl w:val="0"/>
          <w:numId w:val="1"/>
        </w:numPr>
        <w:autoSpaceDE w:val="0"/>
        <w:autoSpaceDN w:val="0"/>
        <w:adjustRightInd w:val="0"/>
        <w:spacing w:after="0"/>
        <w:rPr>
          <w:rFonts w:ascii="Times New Roman" w:hAnsi="Times New Roman" w:cs="Times New Roman"/>
          <w:b/>
          <w:sz w:val="28"/>
          <w:szCs w:val="28"/>
        </w:rPr>
      </w:pPr>
      <w:r w:rsidRPr="008728F8">
        <w:rPr>
          <w:rFonts w:ascii="Times New Roman" w:hAnsi="Times New Roman" w:cs="Times New Roman"/>
          <w:b/>
          <w:sz w:val="28"/>
          <w:szCs w:val="28"/>
        </w:rPr>
        <w:t>«Автор»</w:t>
      </w:r>
    </w:p>
    <w:p w:rsidR="002B7C4C" w:rsidRPr="008728F8" w:rsidRDefault="002B7C4C" w:rsidP="002B7C4C">
      <w:pPr>
        <w:ind w:left="360"/>
        <w:rPr>
          <w:rFonts w:ascii="Times New Roman" w:hAnsi="Times New Roman" w:cs="Times New Roman"/>
          <w:i/>
          <w:sz w:val="28"/>
          <w:szCs w:val="28"/>
        </w:rPr>
      </w:pPr>
      <w:r w:rsidRPr="008728F8">
        <w:rPr>
          <w:rFonts w:ascii="Times New Roman" w:hAnsi="Times New Roman" w:cs="Times New Roman"/>
          <w:i/>
          <w:sz w:val="28"/>
          <w:szCs w:val="28"/>
        </w:rPr>
        <w:t>…Если бы вы были автором учебника, как бы вы объяснили ученикам необходимость изучения этой темы?</w:t>
      </w:r>
    </w:p>
    <w:p w:rsidR="002B7C4C" w:rsidRPr="008728F8" w:rsidRDefault="002B7C4C" w:rsidP="002B7C4C">
      <w:pPr>
        <w:rPr>
          <w:rFonts w:ascii="Times New Roman" w:hAnsi="Times New Roman" w:cs="Times New Roman"/>
          <w:sz w:val="28"/>
          <w:szCs w:val="28"/>
        </w:rPr>
      </w:pPr>
      <w:r w:rsidRPr="008728F8">
        <w:rPr>
          <w:rFonts w:ascii="Times New Roman" w:hAnsi="Times New Roman" w:cs="Times New Roman"/>
          <w:sz w:val="28"/>
          <w:szCs w:val="28"/>
        </w:rPr>
        <w:t>…</w:t>
      </w:r>
      <w:r w:rsidRPr="008728F8">
        <w:rPr>
          <w:rFonts w:ascii="Times New Roman" w:hAnsi="Times New Roman" w:cs="Times New Roman"/>
          <w:i/>
          <w:sz w:val="28"/>
          <w:szCs w:val="28"/>
        </w:rPr>
        <w:t>Если бы вы были автором учебника, как бы вы объяснили ученикам эту тему?</w:t>
      </w:r>
    </w:p>
    <w:p w:rsidR="002B7C4C" w:rsidRPr="008728F8" w:rsidRDefault="002B7C4C" w:rsidP="002B7C4C">
      <w:pPr>
        <w:widowControl w:val="0"/>
        <w:numPr>
          <w:ilvl w:val="0"/>
          <w:numId w:val="1"/>
        </w:numPr>
        <w:autoSpaceDE w:val="0"/>
        <w:autoSpaceDN w:val="0"/>
        <w:adjustRightInd w:val="0"/>
        <w:spacing w:after="0"/>
        <w:rPr>
          <w:rFonts w:ascii="Times New Roman" w:hAnsi="Times New Roman" w:cs="Times New Roman"/>
          <w:b/>
          <w:sz w:val="28"/>
          <w:szCs w:val="28"/>
        </w:rPr>
      </w:pPr>
      <w:r w:rsidRPr="008728F8">
        <w:rPr>
          <w:rFonts w:ascii="Times New Roman" w:hAnsi="Times New Roman" w:cs="Times New Roman"/>
          <w:b/>
          <w:sz w:val="28"/>
          <w:szCs w:val="28"/>
        </w:rPr>
        <w:t>«Фантазёр»</w:t>
      </w:r>
    </w:p>
    <w:p w:rsidR="002B7C4C" w:rsidRPr="008728F8" w:rsidRDefault="002B7C4C" w:rsidP="002B7C4C">
      <w:pPr>
        <w:ind w:left="360"/>
        <w:rPr>
          <w:rFonts w:ascii="Times New Roman" w:hAnsi="Times New Roman" w:cs="Times New Roman"/>
          <w:i/>
          <w:sz w:val="28"/>
          <w:szCs w:val="28"/>
        </w:rPr>
      </w:pPr>
      <w:r w:rsidRPr="008728F8">
        <w:rPr>
          <w:rFonts w:ascii="Times New Roman" w:hAnsi="Times New Roman" w:cs="Times New Roman"/>
          <w:i/>
          <w:sz w:val="28"/>
          <w:szCs w:val="28"/>
        </w:rPr>
        <w:t>На доске записана тема урока.</w:t>
      </w:r>
    </w:p>
    <w:p w:rsidR="002B7C4C" w:rsidRPr="008728F8" w:rsidRDefault="002B7C4C" w:rsidP="002B7C4C">
      <w:pPr>
        <w:rPr>
          <w:rFonts w:ascii="Times New Roman" w:hAnsi="Times New Roman" w:cs="Times New Roman"/>
          <w:sz w:val="28"/>
          <w:szCs w:val="28"/>
        </w:rPr>
      </w:pPr>
      <w:r w:rsidRPr="008728F8">
        <w:rPr>
          <w:rFonts w:ascii="Times New Roman" w:hAnsi="Times New Roman" w:cs="Times New Roman"/>
          <w:i/>
          <w:sz w:val="28"/>
          <w:szCs w:val="28"/>
        </w:rPr>
        <w:t>- Назовите 5 способов применения знаний, умений и навыков по этой теме в жизни.</w:t>
      </w:r>
    </w:p>
    <w:p w:rsidR="002B7C4C" w:rsidRPr="008728F8" w:rsidRDefault="002B7C4C" w:rsidP="002B7C4C">
      <w:pPr>
        <w:rPr>
          <w:rFonts w:ascii="Times New Roman" w:hAnsi="Times New Roman" w:cs="Times New Roman"/>
          <w:sz w:val="28"/>
          <w:szCs w:val="28"/>
        </w:rPr>
      </w:pPr>
      <w:r w:rsidRPr="008728F8">
        <w:rPr>
          <w:rFonts w:ascii="Times New Roman" w:hAnsi="Times New Roman" w:cs="Times New Roman"/>
          <w:sz w:val="28"/>
          <w:szCs w:val="28"/>
        </w:rPr>
        <w:t>…………………</w:t>
      </w:r>
    </w:p>
    <w:p w:rsidR="002B7C4C" w:rsidRPr="008728F8" w:rsidRDefault="002B7C4C" w:rsidP="002B7C4C">
      <w:pPr>
        <w:rPr>
          <w:rFonts w:ascii="Times New Roman" w:eastAsiaTheme="minorEastAsia" w:hAnsi="Times New Roman" w:cs="Times New Roman"/>
          <w:sz w:val="28"/>
          <w:szCs w:val="28"/>
          <w:lang w:eastAsia="ru-RU"/>
        </w:rPr>
      </w:pPr>
      <w:r w:rsidRPr="008728F8">
        <w:rPr>
          <w:rFonts w:ascii="Times New Roman" w:eastAsiaTheme="minorEastAsia" w:hAnsi="Times New Roman" w:cs="Times New Roman"/>
          <w:i/>
          <w:sz w:val="28"/>
          <w:szCs w:val="28"/>
          <w:lang w:eastAsia="ru-RU"/>
        </w:rPr>
        <w:t>- Вот видите, как важно…</w:t>
      </w:r>
    </w:p>
    <w:p w:rsidR="002B7C4C" w:rsidRPr="008728F8" w:rsidRDefault="002B7C4C" w:rsidP="002B7C4C">
      <w:pPr>
        <w:widowControl w:val="0"/>
        <w:numPr>
          <w:ilvl w:val="0"/>
          <w:numId w:val="1"/>
        </w:numPr>
        <w:autoSpaceDE w:val="0"/>
        <w:autoSpaceDN w:val="0"/>
        <w:adjustRightInd w:val="0"/>
        <w:spacing w:after="0"/>
        <w:rPr>
          <w:rFonts w:ascii="Times New Roman" w:hAnsi="Times New Roman" w:cs="Times New Roman"/>
          <w:b/>
          <w:sz w:val="28"/>
          <w:szCs w:val="28"/>
        </w:rPr>
      </w:pPr>
      <w:r w:rsidRPr="008728F8">
        <w:rPr>
          <w:rFonts w:ascii="Times New Roman" w:hAnsi="Times New Roman" w:cs="Times New Roman"/>
          <w:b/>
          <w:sz w:val="28"/>
          <w:szCs w:val="28"/>
        </w:rPr>
        <w:t>«Кумир»</w:t>
      </w:r>
    </w:p>
    <w:p w:rsidR="002B7C4C" w:rsidRPr="008728F8" w:rsidRDefault="002B7C4C" w:rsidP="002B7C4C">
      <w:pPr>
        <w:ind w:left="360"/>
        <w:rPr>
          <w:rFonts w:ascii="Times New Roman" w:hAnsi="Times New Roman" w:cs="Times New Roman"/>
          <w:i/>
          <w:sz w:val="28"/>
          <w:szCs w:val="28"/>
        </w:rPr>
      </w:pPr>
      <w:r w:rsidRPr="008728F8">
        <w:rPr>
          <w:rFonts w:ascii="Times New Roman" w:hAnsi="Times New Roman" w:cs="Times New Roman"/>
          <w:i/>
          <w:sz w:val="28"/>
          <w:szCs w:val="28"/>
        </w:rPr>
        <w:t>На карточках раздать «кумиров по жизни». Пофантазируйте, каким образом они бы доказали вам необходимость изучения этой темы?</w:t>
      </w:r>
    </w:p>
    <w:p w:rsidR="002B7C4C" w:rsidRPr="008728F8" w:rsidRDefault="002B7C4C" w:rsidP="002B7C4C">
      <w:pPr>
        <w:widowControl w:val="0"/>
        <w:numPr>
          <w:ilvl w:val="0"/>
          <w:numId w:val="1"/>
        </w:numPr>
        <w:autoSpaceDE w:val="0"/>
        <w:autoSpaceDN w:val="0"/>
        <w:adjustRightInd w:val="0"/>
        <w:spacing w:after="0"/>
        <w:rPr>
          <w:rFonts w:ascii="Times New Roman" w:hAnsi="Times New Roman" w:cs="Times New Roman"/>
          <w:b/>
          <w:sz w:val="28"/>
          <w:szCs w:val="28"/>
        </w:rPr>
      </w:pPr>
      <w:r w:rsidRPr="008728F8">
        <w:rPr>
          <w:rFonts w:ascii="Times New Roman" w:hAnsi="Times New Roman" w:cs="Times New Roman"/>
          <w:b/>
          <w:sz w:val="28"/>
          <w:szCs w:val="28"/>
        </w:rPr>
        <w:t>«Профи»</w:t>
      </w:r>
    </w:p>
    <w:p w:rsidR="002B7C4C" w:rsidRPr="008728F8" w:rsidRDefault="002B7C4C" w:rsidP="002B7C4C">
      <w:pPr>
        <w:ind w:left="360"/>
        <w:rPr>
          <w:rFonts w:ascii="Times New Roman" w:hAnsi="Times New Roman" w:cs="Times New Roman"/>
          <w:i/>
          <w:sz w:val="28"/>
          <w:szCs w:val="28"/>
        </w:rPr>
      </w:pPr>
      <w:r w:rsidRPr="008728F8">
        <w:rPr>
          <w:rFonts w:ascii="Times New Roman" w:hAnsi="Times New Roman" w:cs="Times New Roman"/>
          <w:i/>
          <w:sz w:val="28"/>
          <w:szCs w:val="28"/>
        </w:rPr>
        <w:t>Исходя из будущей профессии, зачем нужно изучение этой темы?</w:t>
      </w:r>
    </w:p>
    <w:p w:rsidR="002B7C4C" w:rsidRPr="008728F8" w:rsidRDefault="002B7C4C" w:rsidP="002B7C4C">
      <w:pPr>
        <w:ind w:firstLine="360"/>
        <w:jc w:val="both"/>
        <w:rPr>
          <w:rFonts w:ascii="Times New Roman" w:hAnsi="Times New Roman" w:cs="Times New Roman"/>
          <w:sz w:val="28"/>
          <w:szCs w:val="28"/>
        </w:rPr>
      </w:pPr>
      <w:r w:rsidRPr="008728F8">
        <w:rPr>
          <w:rFonts w:ascii="Times New Roman" w:hAnsi="Times New Roman" w:cs="Times New Roman"/>
          <w:sz w:val="28"/>
          <w:szCs w:val="28"/>
        </w:rPr>
        <w:t xml:space="preserve">Одна из составляющих мотивации – </w:t>
      </w:r>
      <w:r w:rsidRPr="008728F8">
        <w:rPr>
          <w:rFonts w:ascii="Times New Roman" w:hAnsi="Times New Roman" w:cs="Times New Roman"/>
          <w:b/>
          <w:sz w:val="28"/>
          <w:szCs w:val="28"/>
        </w:rPr>
        <w:t>умение ставить цель, определять зону ближайшего развития</w:t>
      </w:r>
      <w:r w:rsidRPr="008728F8">
        <w:rPr>
          <w:rFonts w:ascii="Times New Roman" w:hAnsi="Times New Roman" w:cs="Times New Roman"/>
          <w:sz w:val="28"/>
          <w:szCs w:val="28"/>
        </w:rPr>
        <w:t>, понимать, зачем нужно писать грамотно. Цель, поставленная учителем, должна стать целью ученика. Для превращения цели в мотивы-цели большое значение имеет осознание учеником своих успехов, продвижения вперед. Для развития этих умений можно использовать следующие приёмы.</w:t>
      </w:r>
    </w:p>
    <w:p w:rsidR="002B7C4C" w:rsidRPr="008728F8" w:rsidRDefault="002B7C4C" w:rsidP="002B7C4C">
      <w:pPr>
        <w:widowControl w:val="0"/>
        <w:numPr>
          <w:ilvl w:val="0"/>
          <w:numId w:val="3"/>
        </w:numPr>
        <w:autoSpaceDE w:val="0"/>
        <w:autoSpaceDN w:val="0"/>
        <w:adjustRightInd w:val="0"/>
        <w:spacing w:after="0"/>
        <w:jc w:val="both"/>
        <w:rPr>
          <w:rFonts w:ascii="Times New Roman" w:hAnsi="Times New Roman" w:cs="Times New Roman"/>
          <w:snapToGrid w:val="0"/>
          <w:sz w:val="28"/>
          <w:szCs w:val="28"/>
        </w:rPr>
      </w:pPr>
      <w:r w:rsidRPr="008728F8">
        <w:rPr>
          <w:rFonts w:ascii="Times New Roman" w:hAnsi="Times New Roman" w:cs="Times New Roman"/>
          <w:snapToGrid w:val="0"/>
          <w:sz w:val="28"/>
          <w:szCs w:val="28"/>
        </w:rPr>
        <w:t xml:space="preserve">В начале учебного года можно попросить ребят ответить на ряд вопросов: </w:t>
      </w:r>
    </w:p>
    <w:p w:rsidR="002B7C4C" w:rsidRPr="008728F8" w:rsidRDefault="002B7C4C" w:rsidP="002B7C4C">
      <w:pPr>
        <w:ind w:left="660"/>
        <w:jc w:val="both"/>
        <w:rPr>
          <w:rFonts w:ascii="Times New Roman" w:hAnsi="Times New Roman" w:cs="Times New Roman"/>
          <w:snapToGrid w:val="0"/>
          <w:sz w:val="28"/>
          <w:szCs w:val="28"/>
        </w:rPr>
      </w:pPr>
      <w:r w:rsidRPr="008728F8">
        <w:rPr>
          <w:rFonts w:ascii="Times New Roman" w:hAnsi="Times New Roman" w:cs="Times New Roman"/>
          <w:b/>
          <w:i/>
          <w:snapToGrid w:val="0"/>
          <w:sz w:val="28"/>
          <w:szCs w:val="28"/>
        </w:rPr>
        <w:t>А</w:t>
      </w:r>
      <w:r w:rsidRPr="008728F8">
        <w:rPr>
          <w:rFonts w:ascii="Times New Roman" w:hAnsi="Times New Roman" w:cs="Times New Roman"/>
          <w:i/>
          <w:snapToGrid w:val="0"/>
          <w:sz w:val="28"/>
          <w:szCs w:val="28"/>
        </w:rPr>
        <w:t>. На что был похож прошлый учебный год?</w:t>
      </w:r>
    </w:p>
    <w:p w:rsidR="002B7C4C" w:rsidRPr="008728F8" w:rsidRDefault="002B7C4C" w:rsidP="002B7C4C">
      <w:pPr>
        <w:ind w:left="550"/>
        <w:jc w:val="both"/>
        <w:rPr>
          <w:rFonts w:ascii="Times New Roman" w:hAnsi="Times New Roman" w:cs="Times New Roman"/>
          <w:i/>
          <w:sz w:val="28"/>
          <w:szCs w:val="28"/>
        </w:rPr>
      </w:pPr>
      <w:r w:rsidRPr="008728F8">
        <w:rPr>
          <w:rFonts w:ascii="Times New Roman" w:hAnsi="Times New Roman" w:cs="Times New Roman"/>
          <w:i/>
          <w:sz w:val="28"/>
          <w:szCs w:val="28"/>
        </w:rPr>
        <w:lastRenderedPageBreak/>
        <w:t>На что ты хочешь, чтобы он был похож в этом году?</w:t>
      </w:r>
    </w:p>
    <w:p w:rsidR="002B7C4C" w:rsidRPr="008728F8" w:rsidRDefault="002B7C4C" w:rsidP="002B7C4C">
      <w:pPr>
        <w:rPr>
          <w:rFonts w:ascii="Times New Roman" w:hAnsi="Times New Roman" w:cs="Times New Roman"/>
          <w:snapToGrid w:val="0"/>
          <w:sz w:val="28"/>
          <w:szCs w:val="28"/>
        </w:rPr>
      </w:pPr>
      <w:r w:rsidRPr="008728F8">
        <w:rPr>
          <w:rFonts w:ascii="Times New Roman" w:hAnsi="Times New Roman" w:cs="Times New Roman"/>
          <w:i/>
          <w:snapToGrid w:val="0"/>
          <w:sz w:val="28"/>
          <w:szCs w:val="28"/>
        </w:rPr>
        <w:t>Что тебе нужно сделать для этого?</w:t>
      </w:r>
    </w:p>
    <w:p w:rsidR="002B7C4C" w:rsidRPr="008728F8" w:rsidRDefault="002B7C4C" w:rsidP="002B7C4C">
      <w:pPr>
        <w:rPr>
          <w:rFonts w:ascii="Times New Roman" w:hAnsi="Times New Roman" w:cs="Times New Roman"/>
          <w:snapToGrid w:val="0"/>
          <w:sz w:val="28"/>
          <w:szCs w:val="28"/>
        </w:rPr>
      </w:pPr>
      <w:r w:rsidRPr="008728F8">
        <w:rPr>
          <w:rFonts w:ascii="Times New Roman" w:hAnsi="Times New Roman" w:cs="Times New Roman"/>
          <w:i/>
          <w:snapToGrid w:val="0"/>
          <w:sz w:val="28"/>
          <w:szCs w:val="28"/>
        </w:rPr>
        <w:t>Какая нужна помощь?</w:t>
      </w:r>
    </w:p>
    <w:p w:rsidR="002B7C4C" w:rsidRPr="008728F8" w:rsidRDefault="002B7C4C" w:rsidP="002B7C4C">
      <w:pPr>
        <w:ind w:left="550"/>
        <w:jc w:val="both"/>
        <w:rPr>
          <w:rFonts w:ascii="Times New Roman" w:hAnsi="Times New Roman" w:cs="Times New Roman"/>
          <w:snapToGrid w:val="0"/>
          <w:sz w:val="28"/>
          <w:szCs w:val="28"/>
        </w:rPr>
      </w:pPr>
      <w:proofErr w:type="gramStart"/>
      <w:r w:rsidRPr="008728F8">
        <w:rPr>
          <w:rFonts w:ascii="Times New Roman" w:hAnsi="Times New Roman" w:cs="Times New Roman"/>
          <w:b/>
          <w:i/>
          <w:snapToGrid w:val="0"/>
          <w:sz w:val="28"/>
          <w:szCs w:val="28"/>
        </w:rPr>
        <w:t>Б</w:t>
      </w:r>
      <w:r w:rsidRPr="008728F8">
        <w:rPr>
          <w:rFonts w:ascii="Times New Roman" w:hAnsi="Times New Roman" w:cs="Times New Roman"/>
          <w:i/>
          <w:snapToGrid w:val="0"/>
          <w:sz w:val="28"/>
          <w:szCs w:val="28"/>
        </w:rPr>
        <w:t>.</w:t>
      </w:r>
      <w:proofErr w:type="gramEnd"/>
      <w:r w:rsidRPr="008728F8">
        <w:rPr>
          <w:rFonts w:ascii="Times New Roman" w:hAnsi="Times New Roman" w:cs="Times New Roman"/>
          <w:i/>
          <w:snapToGrid w:val="0"/>
          <w:sz w:val="28"/>
          <w:szCs w:val="28"/>
        </w:rPr>
        <w:t xml:space="preserve"> Какую отметку ты хотел бы иметь по предмету за …четверть?</w:t>
      </w:r>
    </w:p>
    <w:p w:rsidR="002B7C4C" w:rsidRPr="008728F8" w:rsidRDefault="002B7C4C" w:rsidP="002B7C4C">
      <w:pPr>
        <w:ind w:left="550"/>
        <w:jc w:val="both"/>
        <w:rPr>
          <w:rFonts w:ascii="Times New Roman" w:hAnsi="Times New Roman" w:cs="Times New Roman"/>
          <w:i/>
          <w:sz w:val="28"/>
          <w:szCs w:val="28"/>
        </w:rPr>
      </w:pPr>
      <w:r w:rsidRPr="008728F8">
        <w:rPr>
          <w:rFonts w:ascii="Times New Roman" w:hAnsi="Times New Roman" w:cs="Times New Roman"/>
          <w:i/>
          <w:sz w:val="28"/>
          <w:szCs w:val="28"/>
        </w:rPr>
        <w:t>Что тебе нужно сделать, чтобы это было так?</w:t>
      </w:r>
    </w:p>
    <w:p w:rsidR="002B7C4C" w:rsidRPr="008728F8" w:rsidRDefault="002B7C4C" w:rsidP="002B7C4C">
      <w:pPr>
        <w:rPr>
          <w:rFonts w:ascii="Times New Roman" w:hAnsi="Times New Roman" w:cs="Times New Roman"/>
          <w:snapToGrid w:val="0"/>
          <w:sz w:val="28"/>
          <w:szCs w:val="28"/>
        </w:rPr>
      </w:pPr>
      <w:r w:rsidRPr="008728F8">
        <w:rPr>
          <w:rFonts w:ascii="Times New Roman" w:hAnsi="Times New Roman" w:cs="Times New Roman"/>
          <w:i/>
          <w:snapToGrid w:val="0"/>
          <w:sz w:val="28"/>
          <w:szCs w:val="28"/>
        </w:rPr>
        <w:t>Чья помощь, и в какой форме тебе нужна?</w:t>
      </w:r>
    </w:p>
    <w:p w:rsidR="002B7C4C" w:rsidRPr="008728F8" w:rsidRDefault="002B7C4C" w:rsidP="002B7C4C">
      <w:pPr>
        <w:rPr>
          <w:rFonts w:ascii="Times New Roman" w:hAnsi="Times New Roman" w:cs="Times New Roman"/>
          <w:snapToGrid w:val="0"/>
          <w:sz w:val="28"/>
          <w:szCs w:val="28"/>
        </w:rPr>
      </w:pPr>
      <w:r w:rsidRPr="008728F8">
        <w:rPr>
          <w:rFonts w:ascii="Times New Roman" w:hAnsi="Times New Roman" w:cs="Times New Roman"/>
          <w:i/>
          <w:snapToGrid w:val="0"/>
          <w:sz w:val="28"/>
          <w:szCs w:val="28"/>
        </w:rPr>
        <w:t>Как ты поймёшь, что результат достигнут?</w:t>
      </w:r>
    </w:p>
    <w:p w:rsidR="002B7C4C" w:rsidRPr="008728F8" w:rsidRDefault="002B7C4C" w:rsidP="002B7C4C">
      <w:pPr>
        <w:ind w:left="550"/>
        <w:jc w:val="both"/>
        <w:rPr>
          <w:rFonts w:ascii="Times New Roman" w:hAnsi="Times New Roman" w:cs="Times New Roman"/>
          <w:snapToGrid w:val="0"/>
          <w:sz w:val="28"/>
          <w:szCs w:val="28"/>
        </w:rPr>
      </w:pPr>
      <w:r w:rsidRPr="008728F8">
        <w:rPr>
          <w:rFonts w:ascii="Times New Roman" w:hAnsi="Times New Roman" w:cs="Times New Roman"/>
          <w:snapToGrid w:val="0"/>
          <w:sz w:val="28"/>
          <w:szCs w:val="28"/>
        </w:rPr>
        <w:t>Иногда предполагаемые итоговые отметки ребята могут сразу выставить карандашом  в дневник. Некоторых это стимулирует.</w:t>
      </w:r>
    </w:p>
    <w:p w:rsidR="002B7C4C" w:rsidRPr="008728F8" w:rsidRDefault="002B7C4C" w:rsidP="002B7C4C">
      <w:pPr>
        <w:ind w:left="550"/>
        <w:jc w:val="both"/>
        <w:rPr>
          <w:rFonts w:ascii="Times New Roman" w:hAnsi="Times New Roman" w:cs="Times New Roman"/>
          <w:snapToGrid w:val="0"/>
          <w:sz w:val="28"/>
          <w:szCs w:val="28"/>
        </w:rPr>
      </w:pPr>
      <w:r w:rsidRPr="008728F8">
        <w:rPr>
          <w:rFonts w:ascii="Times New Roman" w:hAnsi="Times New Roman" w:cs="Times New Roman"/>
          <w:b/>
          <w:i/>
          <w:snapToGrid w:val="0"/>
          <w:sz w:val="28"/>
          <w:szCs w:val="28"/>
        </w:rPr>
        <w:t>В</w:t>
      </w:r>
      <w:r w:rsidRPr="008728F8">
        <w:rPr>
          <w:rFonts w:ascii="Times New Roman" w:hAnsi="Times New Roman" w:cs="Times New Roman"/>
          <w:i/>
          <w:snapToGrid w:val="0"/>
          <w:sz w:val="28"/>
          <w:szCs w:val="28"/>
        </w:rPr>
        <w:t>. Записать не менее 6 ответов на вопросы:</w:t>
      </w:r>
    </w:p>
    <w:p w:rsidR="002B7C4C" w:rsidRPr="008728F8" w:rsidRDefault="002B7C4C" w:rsidP="002B7C4C">
      <w:pPr>
        <w:ind w:left="550"/>
        <w:jc w:val="both"/>
        <w:rPr>
          <w:rFonts w:ascii="Times New Roman" w:hAnsi="Times New Roman" w:cs="Times New Roman"/>
          <w:i/>
          <w:sz w:val="28"/>
          <w:szCs w:val="28"/>
        </w:rPr>
      </w:pPr>
      <w:r w:rsidRPr="008728F8">
        <w:rPr>
          <w:rFonts w:ascii="Times New Roman" w:hAnsi="Times New Roman" w:cs="Times New Roman"/>
          <w:i/>
          <w:sz w:val="28"/>
          <w:szCs w:val="28"/>
        </w:rPr>
        <w:t>Чего не случиться, если я буду писать грамотно?</w:t>
      </w:r>
    </w:p>
    <w:p w:rsidR="002B7C4C" w:rsidRPr="008728F8" w:rsidRDefault="002B7C4C" w:rsidP="002B7C4C">
      <w:pPr>
        <w:rPr>
          <w:rFonts w:ascii="Times New Roman" w:hAnsi="Times New Roman" w:cs="Times New Roman"/>
          <w:snapToGrid w:val="0"/>
          <w:sz w:val="28"/>
          <w:szCs w:val="28"/>
        </w:rPr>
      </w:pPr>
      <w:r w:rsidRPr="008728F8">
        <w:rPr>
          <w:rFonts w:ascii="Times New Roman" w:hAnsi="Times New Roman" w:cs="Times New Roman"/>
          <w:i/>
          <w:snapToGrid w:val="0"/>
          <w:sz w:val="28"/>
          <w:szCs w:val="28"/>
        </w:rPr>
        <w:t>Чего не случиться, если я не буду писать грамотно?</w:t>
      </w:r>
    </w:p>
    <w:p w:rsidR="002B7C4C" w:rsidRPr="008728F8" w:rsidRDefault="002B7C4C" w:rsidP="002B7C4C">
      <w:pPr>
        <w:rPr>
          <w:rFonts w:ascii="Times New Roman" w:hAnsi="Times New Roman" w:cs="Times New Roman"/>
          <w:snapToGrid w:val="0"/>
          <w:sz w:val="28"/>
          <w:szCs w:val="28"/>
        </w:rPr>
      </w:pPr>
      <w:r w:rsidRPr="008728F8">
        <w:rPr>
          <w:rFonts w:ascii="Times New Roman" w:hAnsi="Times New Roman" w:cs="Times New Roman"/>
          <w:i/>
          <w:snapToGrid w:val="0"/>
          <w:sz w:val="28"/>
          <w:szCs w:val="28"/>
        </w:rPr>
        <w:t>Что  случится, если я буду писать грамотно?</w:t>
      </w:r>
    </w:p>
    <w:p w:rsidR="002B7C4C" w:rsidRPr="008728F8" w:rsidRDefault="002B7C4C" w:rsidP="002B7C4C">
      <w:pPr>
        <w:rPr>
          <w:rFonts w:ascii="Times New Roman" w:hAnsi="Times New Roman" w:cs="Times New Roman"/>
          <w:snapToGrid w:val="0"/>
          <w:sz w:val="28"/>
          <w:szCs w:val="28"/>
        </w:rPr>
      </w:pPr>
      <w:r w:rsidRPr="008728F8">
        <w:rPr>
          <w:rFonts w:ascii="Times New Roman" w:hAnsi="Times New Roman" w:cs="Times New Roman"/>
          <w:i/>
          <w:snapToGrid w:val="0"/>
          <w:sz w:val="28"/>
          <w:szCs w:val="28"/>
        </w:rPr>
        <w:t>Что случиться, если я не буду писать грамотно?</w:t>
      </w:r>
    </w:p>
    <w:p w:rsidR="002B7C4C" w:rsidRPr="008728F8" w:rsidRDefault="002B7C4C" w:rsidP="002B7C4C">
      <w:pPr>
        <w:widowControl w:val="0"/>
        <w:numPr>
          <w:ilvl w:val="0"/>
          <w:numId w:val="1"/>
        </w:numPr>
        <w:autoSpaceDE w:val="0"/>
        <w:autoSpaceDN w:val="0"/>
        <w:adjustRightInd w:val="0"/>
        <w:spacing w:after="0"/>
        <w:jc w:val="both"/>
        <w:rPr>
          <w:rFonts w:ascii="Times New Roman" w:hAnsi="Times New Roman" w:cs="Times New Roman"/>
          <w:b/>
          <w:snapToGrid w:val="0"/>
          <w:sz w:val="28"/>
          <w:szCs w:val="28"/>
        </w:rPr>
      </w:pPr>
      <w:r w:rsidRPr="008728F8">
        <w:rPr>
          <w:rFonts w:ascii="Times New Roman" w:hAnsi="Times New Roman" w:cs="Times New Roman"/>
          <w:b/>
          <w:snapToGrid w:val="0"/>
          <w:sz w:val="28"/>
          <w:szCs w:val="28"/>
        </w:rPr>
        <w:t>Образовательная стратегия.</w:t>
      </w:r>
    </w:p>
    <w:p w:rsidR="002B7C4C" w:rsidRPr="008728F8" w:rsidRDefault="002B7C4C" w:rsidP="002B7C4C">
      <w:pPr>
        <w:jc w:val="both"/>
        <w:rPr>
          <w:rFonts w:ascii="Times New Roman" w:hAnsi="Times New Roman" w:cs="Times New Roman"/>
          <w:i/>
          <w:snapToGrid w:val="0"/>
          <w:sz w:val="28"/>
          <w:szCs w:val="28"/>
        </w:rPr>
      </w:pPr>
      <w:r w:rsidRPr="008728F8">
        <w:rPr>
          <w:rFonts w:ascii="Times New Roman" w:hAnsi="Times New Roman" w:cs="Times New Roman"/>
          <w:i/>
          <w:snapToGrid w:val="0"/>
          <w:sz w:val="28"/>
          <w:szCs w:val="28"/>
        </w:rPr>
        <w:t>- Что ты сделал, чтобы написать эту работу на «5»?</w:t>
      </w:r>
    </w:p>
    <w:p w:rsidR="002B7C4C" w:rsidRPr="008728F8" w:rsidRDefault="002B7C4C" w:rsidP="002B7C4C">
      <w:pPr>
        <w:rPr>
          <w:rFonts w:ascii="Times New Roman" w:hAnsi="Times New Roman" w:cs="Times New Roman"/>
          <w:snapToGrid w:val="0"/>
          <w:sz w:val="28"/>
          <w:szCs w:val="28"/>
        </w:rPr>
      </w:pPr>
      <w:r w:rsidRPr="008728F8">
        <w:rPr>
          <w:rFonts w:ascii="Times New Roman" w:hAnsi="Times New Roman" w:cs="Times New Roman"/>
          <w:i/>
          <w:snapToGrid w:val="0"/>
          <w:sz w:val="28"/>
          <w:szCs w:val="28"/>
        </w:rPr>
        <w:t>- Как ты готовился к диктанту, что позволило тебе написать его хорошо?</w:t>
      </w:r>
    </w:p>
    <w:p w:rsidR="002B7C4C" w:rsidRPr="008728F8" w:rsidRDefault="002B7C4C" w:rsidP="002B7C4C">
      <w:pPr>
        <w:jc w:val="both"/>
        <w:rPr>
          <w:rFonts w:ascii="Times New Roman" w:hAnsi="Times New Roman" w:cs="Times New Roman"/>
          <w:snapToGrid w:val="0"/>
          <w:sz w:val="28"/>
          <w:szCs w:val="28"/>
        </w:rPr>
      </w:pPr>
      <w:r w:rsidRPr="008728F8">
        <w:rPr>
          <w:rFonts w:ascii="Times New Roman" w:hAnsi="Times New Roman" w:cs="Times New Roman"/>
          <w:snapToGrid w:val="0"/>
          <w:sz w:val="28"/>
          <w:szCs w:val="28"/>
        </w:rPr>
        <w:t xml:space="preserve">Подобные рассказы помогают учащимся делиться успешными обучающими стратегиями. </w:t>
      </w:r>
    </w:p>
    <w:tbl>
      <w:tblPr>
        <w:tblW w:w="0" w:type="auto"/>
        <w:tblInd w:w="108" w:type="dxa"/>
        <w:tblLayout w:type="fixed"/>
        <w:tblLook w:val="0000"/>
      </w:tblPr>
      <w:tblGrid>
        <w:gridCol w:w="334"/>
      </w:tblGrid>
      <w:tr w:rsidR="002B7C4C" w:rsidRPr="008728F8" w:rsidTr="00977221">
        <w:trPr>
          <w:trHeight w:val="984"/>
        </w:trPr>
        <w:tc>
          <w:tcPr>
            <w:tcW w:w="334" w:type="dxa"/>
            <w:tcBorders>
              <w:top w:val="single" w:sz="4" w:space="0" w:color="FFFFFF"/>
              <w:left w:val="single" w:sz="4" w:space="0" w:color="FFFFFF"/>
              <w:bottom w:val="single" w:sz="4" w:space="0" w:color="FFFFFF"/>
              <w:right w:val="single" w:sz="4" w:space="0" w:color="FFFFFF"/>
            </w:tcBorders>
          </w:tcPr>
          <w:p w:rsidR="002B7C4C" w:rsidRPr="008728F8" w:rsidRDefault="002B7C4C" w:rsidP="00977221">
            <w:pPr>
              <w:framePr w:w="334" w:h="210" w:wrap="auto" w:vAnchor="text" w:hAnchor="text" w:xAlign="right" w:y="2"/>
              <w:ind w:left="-318"/>
              <w:jc w:val="both"/>
              <w:rPr>
                <w:rFonts w:ascii="Times New Roman" w:hAnsi="Times New Roman" w:cs="Times New Roman"/>
                <w:snapToGrid w:val="0"/>
                <w:sz w:val="28"/>
                <w:szCs w:val="28"/>
              </w:rPr>
            </w:pPr>
          </w:p>
        </w:tc>
      </w:tr>
    </w:tbl>
    <w:p w:rsidR="002B7C4C" w:rsidRPr="008728F8" w:rsidRDefault="002B7C4C" w:rsidP="002B7C4C">
      <w:pPr>
        <w:widowControl w:val="0"/>
        <w:numPr>
          <w:ilvl w:val="0"/>
          <w:numId w:val="1"/>
        </w:numPr>
        <w:autoSpaceDE w:val="0"/>
        <w:autoSpaceDN w:val="0"/>
        <w:adjustRightInd w:val="0"/>
        <w:spacing w:after="0"/>
        <w:jc w:val="both"/>
        <w:rPr>
          <w:rFonts w:ascii="Times New Roman" w:hAnsi="Times New Roman" w:cs="Times New Roman"/>
          <w:snapToGrid w:val="0"/>
          <w:sz w:val="28"/>
          <w:szCs w:val="28"/>
        </w:rPr>
      </w:pPr>
      <w:r w:rsidRPr="008728F8">
        <w:rPr>
          <w:rFonts w:ascii="Times New Roman" w:hAnsi="Times New Roman" w:cs="Times New Roman"/>
          <w:b/>
          <w:snapToGrid w:val="0"/>
          <w:sz w:val="28"/>
          <w:szCs w:val="28"/>
        </w:rPr>
        <w:t>Создание ситуации успеха</w:t>
      </w:r>
      <w:r w:rsidRPr="008728F8">
        <w:rPr>
          <w:rFonts w:ascii="Times New Roman" w:hAnsi="Times New Roman" w:cs="Times New Roman"/>
          <w:snapToGrid w:val="0"/>
          <w:sz w:val="28"/>
          <w:szCs w:val="28"/>
        </w:rPr>
        <w:t xml:space="preserve"> </w:t>
      </w:r>
      <w:r w:rsidRPr="008728F8">
        <w:rPr>
          <w:rFonts w:ascii="Times New Roman" w:hAnsi="Times New Roman" w:cs="Times New Roman"/>
          <w:i/>
          <w:snapToGrid w:val="0"/>
          <w:sz w:val="28"/>
          <w:szCs w:val="28"/>
        </w:rPr>
        <w:t xml:space="preserve">также позволяет </w:t>
      </w:r>
      <w:proofErr w:type="spellStart"/>
      <w:r w:rsidRPr="008728F8">
        <w:rPr>
          <w:rFonts w:ascii="Times New Roman" w:hAnsi="Times New Roman" w:cs="Times New Roman"/>
          <w:i/>
          <w:snapToGrid w:val="0"/>
          <w:sz w:val="28"/>
          <w:szCs w:val="28"/>
        </w:rPr>
        <w:t>замотивировать</w:t>
      </w:r>
      <w:proofErr w:type="spellEnd"/>
      <w:r w:rsidRPr="008728F8">
        <w:rPr>
          <w:rFonts w:ascii="Times New Roman" w:hAnsi="Times New Roman" w:cs="Times New Roman"/>
          <w:i/>
          <w:snapToGrid w:val="0"/>
          <w:sz w:val="28"/>
          <w:szCs w:val="28"/>
        </w:rPr>
        <w:t xml:space="preserve"> учащихся на активную работу во время урока. Во время фронтального опроса целесообразно  научить ребят начинать свой ответ словами: «Я знаю, что…». Этот приём способствует росту уверенности учеников в своей лингвистической компетенции.</w:t>
      </w:r>
    </w:p>
    <w:p w:rsidR="002B7C4C" w:rsidRPr="008728F8" w:rsidRDefault="002B7C4C" w:rsidP="002B7C4C">
      <w:pPr>
        <w:ind w:firstLine="360"/>
        <w:rPr>
          <w:rFonts w:ascii="Times New Roman" w:hAnsi="Times New Roman" w:cs="Times New Roman"/>
          <w:sz w:val="28"/>
          <w:szCs w:val="28"/>
        </w:rPr>
      </w:pPr>
      <w:r w:rsidRPr="008728F8">
        <w:rPr>
          <w:rFonts w:ascii="Times New Roman" w:hAnsi="Times New Roman" w:cs="Times New Roman"/>
          <w:sz w:val="28"/>
          <w:szCs w:val="28"/>
        </w:rPr>
        <w:t>Связь изучаемого с интересами, уже существовавшими у школьников ранее, тоже способствует возникновению интереса к новому материалу.</w:t>
      </w:r>
    </w:p>
    <w:p w:rsidR="002B7C4C" w:rsidRPr="008728F8" w:rsidRDefault="002B7C4C" w:rsidP="002B7C4C">
      <w:pPr>
        <w:widowControl w:val="0"/>
        <w:numPr>
          <w:ilvl w:val="0"/>
          <w:numId w:val="1"/>
        </w:numPr>
        <w:autoSpaceDE w:val="0"/>
        <w:autoSpaceDN w:val="0"/>
        <w:adjustRightInd w:val="0"/>
        <w:spacing w:after="0"/>
        <w:rPr>
          <w:rFonts w:ascii="Times New Roman" w:hAnsi="Times New Roman" w:cs="Times New Roman"/>
          <w:i/>
          <w:snapToGrid w:val="0"/>
          <w:sz w:val="28"/>
          <w:szCs w:val="28"/>
        </w:rPr>
      </w:pPr>
      <w:r w:rsidRPr="008728F8">
        <w:rPr>
          <w:rFonts w:ascii="Times New Roman" w:hAnsi="Times New Roman" w:cs="Times New Roman"/>
          <w:i/>
          <w:snapToGrid w:val="0"/>
          <w:sz w:val="28"/>
          <w:szCs w:val="28"/>
        </w:rPr>
        <w:t>Очень важно не только записать тему на доске, но и вызвать у школьников эмоциональный отклик, отношение к этой теме. Это можно сделать через признание личности</w:t>
      </w:r>
      <w:r w:rsidR="008728F8">
        <w:rPr>
          <w:rFonts w:ascii="Times New Roman" w:hAnsi="Times New Roman" w:cs="Times New Roman"/>
          <w:i/>
          <w:snapToGrid w:val="0"/>
          <w:sz w:val="28"/>
          <w:szCs w:val="28"/>
        </w:rPr>
        <w:t xml:space="preserve"> ребёнка</w:t>
      </w:r>
      <w:r w:rsidRPr="008728F8">
        <w:rPr>
          <w:rFonts w:ascii="Times New Roman" w:hAnsi="Times New Roman" w:cs="Times New Roman"/>
          <w:i/>
          <w:snapToGrid w:val="0"/>
          <w:sz w:val="28"/>
          <w:szCs w:val="28"/>
        </w:rPr>
        <w:t>, опираясь на его жизненный опыт.</w:t>
      </w:r>
    </w:p>
    <w:p w:rsidR="002B7C4C" w:rsidRPr="008728F8" w:rsidRDefault="002B7C4C" w:rsidP="002B7C4C">
      <w:pPr>
        <w:ind w:left="360"/>
        <w:rPr>
          <w:rFonts w:ascii="Times New Roman" w:hAnsi="Times New Roman" w:cs="Times New Roman"/>
          <w:i/>
          <w:snapToGrid w:val="0"/>
          <w:sz w:val="28"/>
          <w:szCs w:val="28"/>
        </w:rPr>
      </w:pPr>
      <w:r w:rsidRPr="008728F8">
        <w:rPr>
          <w:rFonts w:ascii="Times New Roman" w:hAnsi="Times New Roman" w:cs="Times New Roman"/>
          <w:i/>
          <w:snapToGrid w:val="0"/>
          <w:sz w:val="28"/>
          <w:szCs w:val="28"/>
        </w:rPr>
        <w:lastRenderedPageBreak/>
        <w:t xml:space="preserve">     - Что вы уже знаете об этой теме?</w:t>
      </w:r>
    </w:p>
    <w:p w:rsidR="002B7C4C" w:rsidRPr="008728F8" w:rsidRDefault="002B7C4C" w:rsidP="002B7C4C">
      <w:pPr>
        <w:rPr>
          <w:rFonts w:ascii="Times New Roman" w:hAnsi="Times New Roman" w:cs="Times New Roman"/>
          <w:snapToGrid w:val="0"/>
          <w:sz w:val="28"/>
          <w:szCs w:val="28"/>
        </w:rPr>
      </w:pPr>
      <w:r w:rsidRPr="008728F8">
        <w:rPr>
          <w:rFonts w:ascii="Times New Roman" w:hAnsi="Times New Roman" w:cs="Times New Roman"/>
          <w:snapToGrid w:val="0"/>
          <w:sz w:val="28"/>
          <w:szCs w:val="28"/>
        </w:rPr>
        <w:t xml:space="preserve">     </w:t>
      </w:r>
      <w:r w:rsidRPr="008728F8">
        <w:rPr>
          <w:rFonts w:ascii="Times New Roman" w:hAnsi="Times New Roman" w:cs="Times New Roman"/>
          <w:i/>
          <w:snapToGrid w:val="0"/>
          <w:sz w:val="28"/>
          <w:szCs w:val="28"/>
        </w:rPr>
        <w:t>- Подберите слова об этом или на эту тему….</w:t>
      </w:r>
    </w:p>
    <w:p w:rsidR="002B7C4C" w:rsidRPr="008728F8" w:rsidRDefault="002B7C4C" w:rsidP="002B7C4C">
      <w:pPr>
        <w:rPr>
          <w:rFonts w:ascii="Times New Roman" w:hAnsi="Times New Roman" w:cs="Times New Roman"/>
          <w:snapToGrid w:val="0"/>
          <w:sz w:val="28"/>
          <w:szCs w:val="28"/>
        </w:rPr>
      </w:pPr>
      <w:r w:rsidRPr="008728F8">
        <w:rPr>
          <w:rFonts w:ascii="Times New Roman" w:hAnsi="Times New Roman" w:cs="Times New Roman"/>
          <w:snapToGrid w:val="0"/>
          <w:sz w:val="28"/>
          <w:szCs w:val="28"/>
        </w:rPr>
        <w:t xml:space="preserve">     </w:t>
      </w:r>
      <w:r w:rsidRPr="008728F8">
        <w:rPr>
          <w:rFonts w:ascii="Times New Roman" w:hAnsi="Times New Roman" w:cs="Times New Roman"/>
          <w:i/>
          <w:snapToGrid w:val="0"/>
          <w:sz w:val="28"/>
          <w:szCs w:val="28"/>
        </w:rPr>
        <w:t>- Вот видите! В вашей памяти это уже храниться! Значит это нужно!</w:t>
      </w:r>
    </w:p>
    <w:p w:rsidR="002B7C4C" w:rsidRPr="008728F8" w:rsidRDefault="002B7C4C" w:rsidP="002B7C4C">
      <w:pPr>
        <w:rPr>
          <w:rFonts w:ascii="Times New Roman" w:hAnsi="Times New Roman" w:cs="Times New Roman"/>
          <w:snapToGrid w:val="0"/>
          <w:sz w:val="28"/>
          <w:szCs w:val="28"/>
        </w:rPr>
      </w:pPr>
      <w:r w:rsidRPr="008728F8">
        <w:rPr>
          <w:rFonts w:ascii="Times New Roman" w:hAnsi="Times New Roman" w:cs="Times New Roman"/>
          <w:snapToGrid w:val="0"/>
          <w:sz w:val="28"/>
          <w:szCs w:val="28"/>
        </w:rPr>
        <w:t xml:space="preserve">     </w:t>
      </w:r>
      <w:r w:rsidRPr="008728F8">
        <w:rPr>
          <w:rFonts w:ascii="Times New Roman" w:hAnsi="Times New Roman" w:cs="Times New Roman"/>
          <w:i/>
          <w:snapToGrid w:val="0"/>
          <w:sz w:val="28"/>
          <w:szCs w:val="28"/>
        </w:rPr>
        <w:t>(Не правда ли, звучит как открытие!)</w:t>
      </w:r>
    </w:p>
    <w:p w:rsidR="002B7C4C" w:rsidRPr="008728F8" w:rsidRDefault="002B7C4C" w:rsidP="002B7C4C">
      <w:pPr>
        <w:rPr>
          <w:rFonts w:ascii="Times New Roman" w:hAnsi="Times New Roman" w:cs="Times New Roman"/>
          <w:snapToGrid w:val="0"/>
          <w:sz w:val="28"/>
          <w:szCs w:val="28"/>
        </w:rPr>
      </w:pPr>
    </w:p>
    <w:p w:rsidR="002B7C4C" w:rsidRPr="008728F8" w:rsidRDefault="002B7C4C" w:rsidP="002B7C4C">
      <w:pPr>
        <w:ind w:firstLine="360"/>
        <w:jc w:val="both"/>
        <w:rPr>
          <w:rFonts w:ascii="Times New Roman" w:hAnsi="Times New Roman" w:cs="Times New Roman"/>
          <w:b/>
          <w:sz w:val="28"/>
          <w:szCs w:val="28"/>
        </w:rPr>
      </w:pPr>
      <w:proofErr w:type="spellStart"/>
      <w:r w:rsidRPr="008728F8">
        <w:rPr>
          <w:rFonts w:ascii="Times New Roman" w:hAnsi="Times New Roman" w:cs="Times New Roman"/>
          <w:b/>
          <w:sz w:val="28"/>
          <w:szCs w:val="28"/>
        </w:rPr>
        <w:t>Проблемность</w:t>
      </w:r>
      <w:proofErr w:type="spellEnd"/>
      <w:r w:rsidRPr="008728F8">
        <w:rPr>
          <w:rFonts w:ascii="Times New Roman" w:hAnsi="Times New Roman" w:cs="Times New Roman"/>
          <w:b/>
          <w:sz w:val="28"/>
          <w:szCs w:val="28"/>
        </w:rPr>
        <w:t xml:space="preserve"> обучения</w:t>
      </w:r>
    </w:p>
    <w:p w:rsidR="002B7C4C" w:rsidRPr="008728F8" w:rsidRDefault="002B7C4C" w:rsidP="002B7C4C">
      <w:pPr>
        <w:ind w:firstLine="360"/>
        <w:jc w:val="both"/>
        <w:rPr>
          <w:rFonts w:ascii="Times New Roman" w:hAnsi="Times New Roman" w:cs="Times New Roman"/>
          <w:snapToGrid w:val="0"/>
          <w:sz w:val="28"/>
          <w:szCs w:val="28"/>
        </w:rPr>
      </w:pPr>
      <w:r w:rsidRPr="008728F8">
        <w:rPr>
          <w:rFonts w:ascii="Times New Roman" w:hAnsi="Times New Roman" w:cs="Times New Roman"/>
          <w:snapToGrid w:val="0"/>
          <w:sz w:val="28"/>
          <w:szCs w:val="28"/>
        </w:rPr>
        <w:t xml:space="preserve">На каждом из этапов урока необходимо использовать проблемные мотивации, задания. Если учитель делает это, то обычно мотивации учащихся находятся на достаточно высоком уровне. Важно отметить, что по содержанию она является познавательной, т.е. внутренней. </w:t>
      </w:r>
    </w:p>
    <w:p w:rsidR="002B7C4C" w:rsidRPr="008728F8" w:rsidRDefault="002B7C4C" w:rsidP="002B7C4C">
      <w:pPr>
        <w:rPr>
          <w:rFonts w:ascii="Times New Roman" w:hAnsi="Times New Roman" w:cs="Times New Roman"/>
          <w:snapToGrid w:val="0"/>
          <w:sz w:val="28"/>
          <w:szCs w:val="28"/>
        </w:rPr>
      </w:pPr>
      <w:r w:rsidRPr="008728F8">
        <w:rPr>
          <w:rFonts w:ascii="Times New Roman" w:hAnsi="Times New Roman" w:cs="Times New Roman"/>
          <w:snapToGrid w:val="0"/>
          <w:sz w:val="28"/>
          <w:szCs w:val="28"/>
        </w:rPr>
        <w:t xml:space="preserve">Основная движущая пружина поискового, проблемного обучения – это система интересных вопросов, творческих заданий и исследовательских проектов, которые ставятся перед учениками.  Необходимо широко использовать: </w:t>
      </w:r>
    </w:p>
    <w:p w:rsidR="002B7C4C" w:rsidRPr="008728F8" w:rsidRDefault="002B7C4C" w:rsidP="002B7C4C">
      <w:pPr>
        <w:rPr>
          <w:rFonts w:ascii="Times New Roman" w:hAnsi="Times New Roman" w:cs="Times New Roman"/>
          <w:snapToGrid w:val="0"/>
          <w:sz w:val="28"/>
          <w:szCs w:val="28"/>
        </w:rPr>
      </w:pPr>
      <w:r w:rsidRPr="008728F8">
        <w:rPr>
          <w:rFonts w:ascii="Times New Roman" w:hAnsi="Times New Roman" w:cs="Times New Roman"/>
          <w:snapToGrid w:val="0"/>
          <w:sz w:val="28"/>
          <w:szCs w:val="28"/>
        </w:rPr>
        <w:t xml:space="preserve">▪ </w:t>
      </w:r>
      <w:r w:rsidRPr="008728F8">
        <w:rPr>
          <w:rFonts w:ascii="Times New Roman" w:hAnsi="Times New Roman" w:cs="Times New Roman"/>
          <w:b/>
          <w:snapToGrid w:val="0"/>
          <w:sz w:val="28"/>
          <w:szCs w:val="28"/>
        </w:rPr>
        <w:t>вопросы,</w:t>
      </w:r>
      <w:r w:rsidRPr="008728F8">
        <w:rPr>
          <w:rFonts w:ascii="Times New Roman" w:hAnsi="Times New Roman" w:cs="Times New Roman"/>
          <w:snapToGrid w:val="0"/>
          <w:sz w:val="28"/>
          <w:szCs w:val="28"/>
        </w:rPr>
        <w:t xml:space="preserve"> адресованные ученикам, в которых сталкиваются </w:t>
      </w:r>
      <w:r w:rsidRPr="008728F8">
        <w:rPr>
          <w:rFonts w:ascii="Times New Roman" w:hAnsi="Times New Roman" w:cs="Times New Roman"/>
          <w:b/>
          <w:snapToGrid w:val="0"/>
          <w:sz w:val="28"/>
          <w:szCs w:val="28"/>
        </w:rPr>
        <w:t>противоречия.</w:t>
      </w:r>
      <w:r w:rsidRPr="008728F8">
        <w:rPr>
          <w:rFonts w:ascii="Times New Roman" w:hAnsi="Times New Roman" w:cs="Times New Roman"/>
          <w:snapToGrid w:val="0"/>
          <w:sz w:val="28"/>
          <w:szCs w:val="28"/>
        </w:rPr>
        <w:t xml:space="preserve"> </w:t>
      </w:r>
      <w:r w:rsidRPr="008728F8">
        <w:rPr>
          <w:rFonts w:ascii="Times New Roman" w:hAnsi="Times New Roman" w:cs="Times New Roman"/>
          <w:snapToGrid w:val="0"/>
          <w:sz w:val="28"/>
          <w:szCs w:val="28"/>
        </w:rPr>
        <w:br/>
        <w:t>Необходимость преодолеть противоречие - самый мощный двигатель мысли. Например,  определи и докажи, где какая часть речи:</w:t>
      </w:r>
      <w:r w:rsidRPr="008728F8">
        <w:rPr>
          <w:rFonts w:ascii="Times New Roman" w:hAnsi="Times New Roman" w:cs="Times New Roman"/>
          <w:i/>
          <w:sz w:val="28"/>
          <w:szCs w:val="28"/>
        </w:rPr>
        <w:br/>
        <w:t>(В</w:t>
      </w:r>
      <w:proofErr w:type="gramStart"/>
      <w:r w:rsidRPr="008728F8">
        <w:rPr>
          <w:rFonts w:ascii="Times New Roman" w:hAnsi="Times New Roman" w:cs="Times New Roman"/>
          <w:i/>
          <w:sz w:val="28"/>
          <w:szCs w:val="28"/>
        </w:rPr>
        <w:t>)п</w:t>
      </w:r>
      <w:proofErr w:type="gramEnd"/>
      <w:r w:rsidRPr="008728F8">
        <w:rPr>
          <w:rFonts w:ascii="Times New Roman" w:hAnsi="Times New Roman" w:cs="Times New Roman"/>
          <w:i/>
          <w:sz w:val="28"/>
          <w:szCs w:val="28"/>
        </w:rPr>
        <w:t>устую комнату; спорить (в)пустую;</w:t>
      </w:r>
      <w:r w:rsidRPr="008728F8">
        <w:rPr>
          <w:rFonts w:ascii="Times New Roman" w:hAnsi="Times New Roman" w:cs="Times New Roman"/>
          <w:i/>
          <w:sz w:val="28"/>
          <w:szCs w:val="28"/>
        </w:rPr>
        <w:br/>
        <w:t>подняться (на)верх; прикрепить (на)верх шеста;</w:t>
      </w:r>
      <w:r w:rsidRPr="008728F8">
        <w:rPr>
          <w:rFonts w:ascii="Times New Roman" w:hAnsi="Times New Roman" w:cs="Times New Roman"/>
          <w:i/>
          <w:sz w:val="28"/>
          <w:szCs w:val="28"/>
        </w:rPr>
        <w:br/>
        <w:t>работать (по)новому; идти (по)новому шоссе ).</w:t>
      </w:r>
      <w:r w:rsidRPr="008728F8">
        <w:rPr>
          <w:rFonts w:ascii="Times New Roman" w:hAnsi="Times New Roman" w:cs="Times New Roman"/>
          <w:sz w:val="28"/>
          <w:szCs w:val="28"/>
        </w:rPr>
        <w:br/>
        <w:t xml:space="preserve">▪ </w:t>
      </w:r>
      <w:r w:rsidRPr="008728F8">
        <w:rPr>
          <w:rFonts w:ascii="Times New Roman" w:hAnsi="Times New Roman" w:cs="Times New Roman"/>
          <w:b/>
          <w:sz w:val="28"/>
          <w:szCs w:val="28"/>
        </w:rPr>
        <w:t>вопросы, требующие установления сходства и различия</w:t>
      </w:r>
      <w:r w:rsidRPr="008728F8">
        <w:rPr>
          <w:rFonts w:ascii="Times New Roman" w:hAnsi="Times New Roman" w:cs="Times New Roman"/>
          <w:sz w:val="28"/>
          <w:szCs w:val="28"/>
        </w:rPr>
        <w:t>. Чем менее очевидно это различие или сходство, тем интереснее его обнаружить;</w:t>
      </w:r>
      <w:r w:rsidRPr="008728F8">
        <w:rPr>
          <w:rFonts w:ascii="Times New Roman" w:hAnsi="Times New Roman" w:cs="Times New Roman"/>
          <w:sz w:val="28"/>
          <w:szCs w:val="28"/>
        </w:rPr>
        <w:br/>
        <w:t xml:space="preserve">▪ </w:t>
      </w:r>
      <w:r w:rsidRPr="008728F8">
        <w:rPr>
          <w:rFonts w:ascii="Times New Roman" w:hAnsi="Times New Roman" w:cs="Times New Roman"/>
          <w:b/>
          <w:sz w:val="28"/>
          <w:szCs w:val="28"/>
        </w:rPr>
        <w:t>вопросы по установлению причинно–следственных связей</w:t>
      </w:r>
      <w:r w:rsidRPr="008728F8">
        <w:rPr>
          <w:rFonts w:ascii="Times New Roman" w:hAnsi="Times New Roman" w:cs="Times New Roman"/>
          <w:sz w:val="28"/>
          <w:szCs w:val="28"/>
        </w:rPr>
        <w:t>. Открытие каждой причины – шаг к более глубокому пониманию.</w:t>
      </w:r>
      <w:r w:rsidRPr="008728F8">
        <w:rPr>
          <w:rFonts w:ascii="Times New Roman" w:hAnsi="Times New Roman" w:cs="Times New Roman"/>
          <w:sz w:val="28"/>
          <w:szCs w:val="28"/>
        </w:rPr>
        <w:br/>
        <w:t xml:space="preserve">▪ Одним из видов активного поиска являются </w:t>
      </w:r>
      <w:r w:rsidRPr="008728F8">
        <w:rPr>
          <w:rFonts w:ascii="Times New Roman" w:hAnsi="Times New Roman" w:cs="Times New Roman"/>
          <w:b/>
          <w:sz w:val="28"/>
          <w:szCs w:val="28"/>
        </w:rPr>
        <w:t>действия выбора</w:t>
      </w:r>
      <w:r w:rsidRPr="008728F8">
        <w:rPr>
          <w:rFonts w:ascii="Times New Roman" w:hAnsi="Times New Roman" w:cs="Times New Roman"/>
          <w:sz w:val="28"/>
          <w:szCs w:val="28"/>
        </w:rPr>
        <w:t>, работа по желанию. (Например, выучить понравившееся стихотворение или отрывок по выбору).</w:t>
      </w:r>
      <w:r w:rsidRPr="008728F8">
        <w:rPr>
          <w:rFonts w:ascii="Times New Roman" w:hAnsi="Times New Roman" w:cs="Times New Roman"/>
          <w:sz w:val="28"/>
          <w:szCs w:val="28"/>
        </w:rPr>
        <w:br/>
        <w:t>▪ Активная поисковая деятельность стимулирует собственные примеры обнаружения грамматических закономерностей.</w:t>
      </w:r>
      <w:r w:rsidRPr="008728F8">
        <w:rPr>
          <w:rFonts w:ascii="Times New Roman" w:hAnsi="Times New Roman" w:cs="Times New Roman"/>
          <w:sz w:val="28"/>
          <w:szCs w:val="28"/>
        </w:rPr>
        <w:br/>
        <w:t xml:space="preserve">▪ Поисковую умственную активность вызывают задания, которые требуют от школьников </w:t>
      </w:r>
      <w:r w:rsidRPr="008728F8">
        <w:rPr>
          <w:rFonts w:ascii="Times New Roman" w:hAnsi="Times New Roman" w:cs="Times New Roman"/>
          <w:b/>
          <w:sz w:val="28"/>
          <w:szCs w:val="28"/>
        </w:rPr>
        <w:t xml:space="preserve">исправления </w:t>
      </w:r>
      <w:r w:rsidRPr="008728F8">
        <w:rPr>
          <w:rFonts w:ascii="Times New Roman" w:hAnsi="Times New Roman" w:cs="Times New Roman"/>
          <w:sz w:val="28"/>
          <w:szCs w:val="28"/>
        </w:rPr>
        <w:t xml:space="preserve">логических, фонетических, стилистических и прочих </w:t>
      </w:r>
      <w:r w:rsidRPr="008728F8">
        <w:rPr>
          <w:rFonts w:ascii="Times New Roman" w:hAnsi="Times New Roman" w:cs="Times New Roman"/>
          <w:b/>
          <w:sz w:val="28"/>
          <w:szCs w:val="28"/>
        </w:rPr>
        <w:t>ошибок.</w:t>
      </w:r>
      <w:r w:rsidRPr="008728F8">
        <w:rPr>
          <w:rFonts w:ascii="Times New Roman" w:hAnsi="Times New Roman" w:cs="Times New Roman"/>
          <w:sz w:val="28"/>
          <w:szCs w:val="28"/>
        </w:rPr>
        <w:t xml:space="preserve"> Постоянная систематическая работа по обнаружению, исправлению и объяснению ошибок, </w:t>
      </w:r>
      <w:r w:rsidRPr="008728F8">
        <w:rPr>
          <w:rFonts w:ascii="Times New Roman" w:hAnsi="Times New Roman" w:cs="Times New Roman"/>
          <w:b/>
          <w:sz w:val="28"/>
          <w:szCs w:val="28"/>
        </w:rPr>
        <w:t>редактирование текстов</w:t>
      </w:r>
      <w:r w:rsidRPr="008728F8">
        <w:rPr>
          <w:rFonts w:ascii="Times New Roman" w:hAnsi="Times New Roman" w:cs="Times New Roman"/>
          <w:sz w:val="28"/>
          <w:szCs w:val="28"/>
        </w:rPr>
        <w:t xml:space="preserve"> – один из действенных методов обучения и развития учащихся.</w:t>
      </w:r>
      <w:r w:rsidRPr="008728F8">
        <w:rPr>
          <w:rFonts w:ascii="Times New Roman" w:hAnsi="Times New Roman" w:cs="Times New Roman"/>
          <w:sz w:val="28"/>
          <w:szCs w:val="28"/>
        </w:rPr>
        <w:br/>
        <w:t xml:space="preserve">       Необходимо также стремиться к организации и использованию в </w:t>
      </w:r>
      <w:r w:rsidRPr="008728F8">
        <w:rPr>
          <w:rFonts w:ascii="Times New Roman" w:hAnsi="Times New Roman" w:cs="Times New Roman"/>
          <w:sz w:val="28"/>
          <w:szCs w:val="28"/>
        </w:rPr>
        <w:lastRenderedPageBreak/>
        <w:t xml:space="preserve">процессе обучения различных </w:t>
      </w:r>
      <w:r w:rsidRPr="008728F8">
        <w:rPr>
          <w:rFonts w:ascii="Times New Roman" w:hAnsi="Times New Roman" w:cs="Times New Roman"/>
          <w:b/>
          <w:sz w:val="28"/>
          <w:szCs w:val="28"/>
        </w:rPr>
        <w:t>«обратных связей»</w:t>
      </w:r>
      <w:r w:rsidRPr="008728F8">
        <w:rPr>
          <w:rFonts w:ascii="Times New Roman" w:hAnsi="Times New Roman" w:cs="Times New Roman"/>
          <w:sz w:val="28"/>
          <w:szCs w:val="28"/>
        </w:rPr>
        <w:t xml:space="preserve"> между учителем и учащимися (взаимный опрос-диалог, собеседование, дискуссия, групповые формы обучения и т.п.)</w:t>
      </w:r>
      <w:r w:rsidR="008728F8">
        <w:rPr>
          <w:rFonts w:ascii="Times New Roman" w:hAnsi="Times New Roman" w:cs="Times New Roman"/>
          <w:sz w:val="28"/>
          <w:szCs w:val="28"/>
        </w:rPr>
        <w:t xml:space="preserve"> В</w:t>
      </w:r>
      <w:r w:rsidRPr="008728F8">
        <w:rPr>
          <w:rFonts w:ascii="Times New Roman" w:hAnsi="Times New Roman" w:cs="Times New Roman"/>
          <w:sz w:val="28"/>
          <w:szCs w:val="28"/>
        </w:rPr>
        <w:t xml:space="preserve"> настоящее время принцип </w:t>
      </w:r>
      <w:proofErr w:type="spellStart"/>
      <w:r w:rsidRPr="008728F8">
        <w:rPr>
          <w:rFonts w:ascii="Times New Roman" w:hAnsi="Times New Roman" w:cs="Times New Roman"/>
          <w:sz w:val="28"/>
          <w:szCs w:val="28"/>
        </w:rPr>
        <w:t>деятельностного</w:t>
      </w:r>
      <w:proofErr w:type="spellEnd"/>
      <w:r w:rsidRPr="008728F8">
        <w:rPr>
          <w:rFonts w:ascii="Times New Roman" w:hAnsi="Times New Roman" w:cs="Times New Roman"/>
          <w:sz w:val="28"/>
          <w:szCs w:val="28"/>
        </w:rPr>
        <w:t xml:space="preserve"> подхода в образовании становится ведущим, и школьная практика  требует конкретных технологий, обеспечивающих его реализацию. Поэтому, на наш взгляд, особое место должна занять организация общения сверстников, чему могут способствовать особые (например, проектные) формы организации учения. В чем же суть обучения учащихся в форме проектной деятельности? </w:t>
      </w:r>
    </w:p>
    <w:p w:rsidR="002B7C4C" w:rsidRPr="008728F8" w:rsidRDefault="002B7C4C" w:rsidP="002B7C4C">
      <w:pPr>
        <w:ind w:firstLine="300"/>
        <w:jc w:val="both"/>
        <w:rPr>
          <w:rFonts w:ascii="Times New Roman" w:hAnsi="Times New Roman" w:cs="Times New Roman"/>
          <w:sz w:val="28"/>
          <w:szCs w:val="28"/>
        </w:rPr>
      </w:pPr>
      <w:r w:rsidRPr="008728F8">
        <w:rPr>
          <w:rFonts w:ascii="Times New Roman" w:hAnsi="Times New Roman" w:cs="Times New Roman"/>
          <w:b/>
          <w:sz w:val="28"/>
          <w:szCs w:val="28"/>
        </w:rPr>
        <w:t>Проектная деятельность</w:t>
      </w:r>
      <w:r w:rsidRPr="008728F8">
        <w:rPr>
          <w:rFonts w:ascii="Times New Roman" w:hAnsi="Times New Roman" w:cs="Times New Roman"/>
          <w:sz w:val="28"/>
          <w:szCs w:val="28"/>
        </w:rPr>
        <w:t xml:space="preserve"> – педагогическая технология, ориентированная не на интеграцию фактических знаний, а на их применение и приобретение новых путем самообразования. Метод дает простор для творческой инициативы учащихся и педагога, подразумевает их дружеское сотрудничество, что создает положительную мотивацию ребенка к учебе. “Я знаю, для чего мне надо то, что я познаю. Я знаю, где и как эти знания применить”. Эти слова вполне могут стать девизом тех, кто берется за работу такого рода. Типология проектов очень обширна (исследовательские, прикладные, творческие, информационные проекты и т.д.), По количеству участников различаются так называемые </w:t>
      </w:r>
      <w:proofErr w:type="spellStart"/>
      <w:r w:rsidRPr="008728F8">
        <w:rPr>
          <w:rFonts w:ascii="Times New Roman" w:hAnsi="Times New Roman" w:cs="Times New Roman"/>
          <w:sz w:val="28"/>
          <w:szCs w:val="28"/>
        </w:rPr>
        <w:t>монопроекты</w:t>
      </w:r>
      <w:proofErr w:type="spellEnd"/>
      <w:r w:rsidRPr="008728F8">
        <w:rPr>
          <w:rFonts w:ascii="Times New Roman" w:hAnsi="Times New Roman" w:cs="Times New Roman"/>
          <w:sz w:val="28"/>
          <w:szCs w:val="28"/>
        </w:rPr>
        <w:t xml:space="preserve"> и коллективные проекты. По временной протяженности проекты могут быть самыми разнообразными (от одного урока до нескольких месяцев), в зависимости от поставленной задачи. В создании проекта может участвовать как один ученик, так и группа ребят (класс, учебная параллель, заинтересованная разновозрастная группа и т.д.). Можно создавать </w:t>
      </w:r>
      <w:proofErr w:type="spellStart"/>
      <w:r w:rsidRPr="008728F8">
        <w:rPr>
          <w:rFonts w:ascii="Times New Roman" w:hAnsi="Times New Roman" w:cs="Times New Roman"/>
          <w:sz w:val="28"/>
          <w:szCs w:val="28"/>
        </w:rPr>
        <w:t>межпредметные</w:t>
      </w:r>
      <w:proofErr w:type="spellEnd"/>
      <w:r w:rsidRPr="008728F8">
        <w:rPr>
          <w:rFonts w:ascii="Times New Roman" w:hAnsi="Times New Roman" w:cs="Times New Roman"/>
          <w:sz w:val="28"/>
          <w:szCs w:val="28"/>
        </w:rPr>
        <w:t xml:space="preserve">  (на основе координации учебных предметов) и </w:t>
      </w:r>
      <w:proofErr w:type="spellStart"/>
      <w:r w:rsidRPr="008728F8">
        <w:rPr>
          <w:rFonts w:ascii="Times New Roman" w:hAnsi="Times New Roman" w:cs="Times New Roman"/>
          <w:sz w:val="28"/>
          <w:szCs w:val="28"/>
        </w:rPr>
        <w:t>монопредметные</w:t>
      </w:r>
      <w:proofErr w:type="spellEnd"/>
      <w:r w:rsidRPr="008728F8">
        <w:rPr>
          <w:rFonts w:ascii="Times New Roman" w:hAnsi="Times New Roman" w:cs="Times New Roman"/>
          <w:sz w:val="28"/>
          <w:szCs w:val="28"/>
        </w:rPr>
        <w:t xml:space="preserve"> проекты. Реализация метода проектов на практике ведет к изменению </w:t>
      </w:r>
      <w:r w:rsidRPr="008728F8">
        <w:rPr>
          <w:rFonts w:ascii="Times New Roman" w:hAnsi="Times New Roman" w:cs="Times New Roman"/>
          <w:b/>
          <w:sz w:val="28"/>
          <w:szCs w:val="28"/>
        </w:rPr>
        <w:t>позиции учителя.</w:t>
      </w:r>
      <w:r w:rsidRPr="008728F8">
        <w:rPr>
          <w:rFonts w:ascii="Times New Roman" w:hAnsi="Times New Roman" w:cs="Times New Roman"/>
          <w:sz w:val="28"/>
          <w:szCs w:val="28"/>
        </w:rPr>
        <w:t xml:space="preserve"> Из носителя готовых знаний он превращается в организатора учебно-познавательной деятельности своих учеников. Отметим, что вопросы организации проектной деятельности (содержание, методика, формы организации, оценка результативности)  подробно рассмотрены в специальной литературе, посвященной данной теме. </w:t>
      </w:r>
    </w:p>
    <w:p w:rsidR="002B7C4C" w:rsidRPr="008728F8" w:rsidRDefault="002B7C4C" w:rsidP="002B7C4C">
      <w:pPr>
        <w:pStyle w:val="3f3f3f3f3f3f3f"/>
        <w:numPr>
          <w:ilvl w:val="0"/>
          <w:numId w:val="0"/>
        </w:numPr>
        <w:spacing w:line="276" w:lineRule="auto"/>
        <w:ind w:firstLine="300"/>
        <w:rPr>
          <w:lang w:val="ru-RU"/>
        </w:rPr>
      </w:pPr>
      <w:r w:rsidRPr="008728F8">
        <w:rPr>
          <w:lang w:val="ru-RU"/>
        </w:rPr>
        <w:t xml:space="preserve">Таким образом,  развитию у учащихся положительного отношения к учению способствуют все средства совершенствования учебного процесса: обновление содержания и укрепление </w:t>
      </w:r>
      <w:proofErr w:type="spellStart"/>
      <w:r w:rsidRPr="008728F8">
        <w:rPr>
          <w:lang w:val="ru-RU"/>
        </w:rPr>
        <w:t>межпредметных</w:t>
      </w:r>
      <w:proofErr w:type="spellEnd"/>
      <w:r w:rsidRPr="008728F8">
        <w:rPr>
          <w:lang w:val="ru-RU"/>
        </w:rPr>
        <w:t xml:space="preserve"> связей, совершенствование методов обучения,  использование всех видов проблемно-развивающего обучения, модернизация структуры урока, применение различных форм индивидуальной, коллективной и групповой работы и  т.д. Вместе с тем, очень важно, на наш взгляд, обеспечить сбалансированность между поисковой и исполнительской частью учебной </w:t>
      </w:r>
      <w:r w:rsidRPr="008728F8">
        <w:rPr>
          <w:lang w:val="ru-RU"/>
        </w:rPr>
        <w:lastRenderedPageBreak/>
        <w:t>работы школьников, между совместной и индивидуальной формами работы</w:t>
      </w:r>
    </w:p>
    <w:p w:rsidR="002B7C4C" w:rsidRPr="008728F8" w:rsidRDefault="002B7C4C" w:rsidP="002B7C4C">
      <w:pPr>
        <w:pStyle w:val="3f3f3f3f3f3f3f"/>
        <w:numPr>
          <w:ilvl w:val="0"/>
          <w:numId w:val="0"/>
        </w:numPr>
        <w:spacing w:line="276" w:lineRule="auto"/>
        <w:ind w:firstLine="300"/>
        <w:rPr>
          <w:lang w:val="ru-RU"/>
        </w:rPr>
      </w:pPr>
    </w:p>
    <w:p w:rsidR="002B7C4C" w:rsidRPr="008728F8" w:rsidRDefault="002B7C4C" w:rsidP="002B7C4C">
      <w:pPr>
        <w:spacing w:after="0"/>
        <w:jc w:val="both"/>
        <w:rPr>
          <w:rFonts w:ascii="Times New Roman" w:hAnsi="Times New Roman" w:cs="Times New Roman"/>
          <w:sz w:val="28"/>
          <w:szCs w:val="28"/>
        </w:rPr>
      </w:pPr>
    </w:p>
    <w:p w:rsidR="002B7C4C" w:rsidRPr="008728F8" w:rsidRDefault="002B7C4C" w:rsidP="002B7C4C">
      <w:pPr>
        <w:ind w:firstLine="360"/>
        <w:jc w:val="center"/>
        <w:rPr>
          <w:rFonts w:ascii="Times New Roman" w:hAnsi="Times New Roman" w:cs="Times New Roman"/>
          <w:b/>
          <w:sz w:val="28"/>
          <w:szCs w:val="28"/>
        </w:rPr>
      </w:pPr>
      <w:r w:rsidRPr="008728F8">
        <w:rPr>
          <w:rFonts w:ascii="Times New Roman" w:hAnsi="Times New Roman" w:cs="Times New Roman"/>
          <w:b/>
          <w:sz w:val="28"/>
          <w:szCs w:val="28"/>
        </w:rPr>
        <w:t>Нетрадиционные формы контроля и оценки знаний учащихся на уроках</w:t>
      </w:r>
    </w:p>
    <w:p w:rsidR="002B7C4C" w:rsidRPr="008728F8" w:rsidRDefault="002B7C4C" w:rsidP="002B7C4C">
      <w:pPr>
        <w:widowControl w:val="0"/>
        <w:numPr>
          <w:ilvl w:val="0"/>
          <w:numId w:val="1"/>
        </w:numPr>
        <w:autoSpaceDE w:val="0"/>
        <w:autoSpaceDN w:val="0"/>
        <w:adjustRightInd w:val="0"/>
        <w:spacing w:after="0"/>
        <w:jc w:val="both"/>
        <w:rPr>
          <w:rFonts w:ascii="Times New Roman" w:hAnsi="Times New Roman" w:cs="Times New Roman"/>
          <w:sz w:val="28"/>
          <w:szCs w:val="28"/>
        </w:rPr>
      </w:pPr>
      <w:r w:rsidRPr="008728F8">
        <w:rPr>
          <w:rFonts w:ascii="Times New Roman" w:hAnsi="Times New Roman" w:cs="Times New Roman"/>
          <w:sz w:val="28"/>
          <w:szCs w:val="28"/>
        </w:rPr>
        <w:t xml:space="preserve">Даже самые старательные и целеустремлённые ученики без энтузиазма относятся к  словарным диктантам и тестам. </w:t>
      </w:r>
    </w:p>
    <w:p w:rsidR="002B7C4C" w:rsidRPr="008728F8" w:rsidRDefault="002B7C4C" w:rsidP="002B7C4C">
      <w:pPr>
        <w:ind w:left="360"/>
        <w:jc w:val="both"/>
        <w:rPr>
          <w:rFonts w:ascii="Times New Roman" w:hAnsi="Times New Roman" w:cs="Times New Roman"/>
          <w:sz w:val="28"/>
          <w:szCs w:val="28"/>
        </w:rPr>
      </w:pPr>
      <w:r w:rsidRPr="008728F8">
        <w:rPr>
          <w:rFonts w:ascii="Times New Roman" w:hAnsi="Times New Roman" w:cs="Times New Roman"/>
          <w:i/>
          <w:sz w:val="28"/>
          <w:szCs w:val="28"/>
        </w:rPr>
        <w:t xml:space="preserve">Для появления интереса у школьников к этим небольшим контрольным работам можно использовать следующий педагогический приём. В начале учебного года наклеить на внутреннюю сторону обложки рабочей тетради два конверта. Один называется </w:t>
      </w:r>
      <w:r w:rsidRPr="008728F8">
        <w:rPr>
          <w:rFonts w:ascii="Times New Roman" w:hAnsi="Times New Roman" w:cs="Times New Roman"/>
          <w:b/>
          <w:i/>
          <w:sz w:val="28"/>
          <w:szCs w:val="28"/>
        </w:rPr>
        <w:t>«Касса моих успехов»</w:t>
      </w:r>
      <w:r w:rsidRPr="008728F8">
        <w:rPr>
          <w:rFonts w:ascii="Times New Roman" w:hAnsi="Times New Roman" w:cs="Times New Roman"/>
          <w:i/>
          <w:sz w:val="28"/>
          <w:szCs w:val="28"/>
        </w:rPr>
        <w:t xml:space="preserve">, другой </w:t>
      </w:r>
      <w:r w:rsidRPr="008728F8">
        <w:rPr>
          <w:rFonts w:ascii="Times New Roman" w:hAnsi="Times New Roman" w:cs="Times New Roman"/>
          <w:b/>
          <w:i/>
          <w:sz w:val="28"/>
          <w:szCs w:val="28"/>
        </w:rPr>
        <w:t>«Касса моих ошибок</w:t>
      </w:r>
      <w:r w:rsidRPr="008728F8">
        <w:rPr>
          <w:rFonts w:ascii="Times New Roman" w:hAnsi="Times New Roman" w:cs="Times New Roman"/>
          <w:i/>
          <w:sz w:val="28"/>
          <w:szCs w:val="28"/>
        </w:rPr>
        <w:t>». Словарные диктанты и тесты «Вставь пропущенные буквы» выполняются на листочках. 10-12 слов – этого бывает вполне достаточно, чтобы убедиться понят ли ребятами материал урока. Весь учебный год идёт «коллекционирование»: накапливаются работы на «5» и на «4», которые составляют содержимое конверта «Мои успехи». Тем, кто написал плохо, тоже даётся шанс:  на обратной стороне листочка необходимо сделать работу над ошибками – это непременное условие для того, чтобы листочек перекочевал в  «Кассу успехов».</w:t>
      </w:r>
    </w:p>
    <w:p w:rsidR="002B7C4C" w:rsidRPr="008728F8" w:rsidRDefault="002B7C4C" w:rsidP="002B7C4C">
      <w:pPr>
        <w:widowControl w:val="0"/>
        <w:numPr>
          <w:ilvl w:val="0"/>
          <w:numId w:val="1"/>
        </w:numPr>
        <w:autoSpaceDE w:val="0"/>
        <w:autoSpaceDN w:val="0"/>
        <w:adjustRightInd w:val="0"/>
        <w:spacing w:after="0"/>
        <w:jc w:val="both"/>
        <w:rPr>
          <w:rFonts w:ascii="Times New Roman" w:hAnsi="Times New Roman" w:cs="Times New Roman"/>
          <w:snapToGrid w:val="0"/>
          <w:sz w:val="28"/>
          <w:szCs w:val="28"/>
        </w:rPr>
      </w:pPr>
      <w:r w:rsidRPr="008728F8">
        <w:rPr>
          <w:rFonts w:ascii="Times New Roman" w:hAnsi="Times New Roman" w:cs="Times New Roman"/>
          <w:snapToGrid w:val="0"/>
          <w:sz w:val="28"/>
          <w:szCs w:val="28"/>
        </w:rPr>
        <w:t xml:space="preserve">Ещё один вариант контрольных работ – </w:t>
      </w:r>
      <w:r w:rsidRPr="008728F8">
        <w:rPr>
          <w:rFonts w:ascii="Times New Roman" w:hAnsi="Times New Roman" w:cs="Times New Roman"/>
          <w:b/>
          <w:snapToGrid w:val="0"/>
          <w:sz w:val="28"/>
          <w:szCs w:val="28"/>
        </w:rPr>
        <w:t>зашифрованные диктанты</w:t>
      </w:r>
      <w:r w:rsidRPr="008728F8">
        <w:rPr>
          <w:rFonts w:ascii="Times New Roman" w:hAnsi="Times New Roman" w:cs="Times New Roman"/>
          <w:snapToGrid w:val="0"/>
          <w:sz w:val="28"/>
          <w:szCs w:val="28"/>
        </w:rPr>
        <w:t xml:space="preserve">.  </w:t>
      </w:r>
    </w:p>
    <w:p w:rsidR="002B7C4C" w:rsidRPr="008728F8" w:rsidRDefault="002B7C4C" w:rsidP="002B7C4C">
      <w:pPr>
        <w:ind w:left="360"/>
        <w:jc w:val="both"/>
        <w:rPr>
          <w:rFonts w:ascii="Times New Roman" w:hAnsi="Times New Roman" w:cs="Times New Roman"/>
          <w:i/>
          <w:sz w:val="28"/>
          <w:szCs w:val="28"/>
        </w:rPr>
      </w:pPr>
      <w:r w:rsidRPr="008728F8">
        <w:rPr>
          <w:rFonts w:ascii="Times New Roman" w:hAnsi="Times New Roman" w:cs="Times New Roman"/>
          <w:i/>
          <w:sz w:val="28"/>
          <w:szCs w:val="28"/>
        </w:rPr>
        <w:t xml:space="preserve">Ученики должны записать только условные обозначения, которые оговариваются. Шифровать учитель может новые понятие, изученные в данном разделе, части речи, члены предложения, морфологические признаки и др. </w:t>
      </w:r>
    </w:p>
    <w:p w:rsidR="002B7C4C" w:rsidRPr="008728F8" w:rsidRDefault="002B7C4C" w:rsidP="002B7C4C">
      <w:pPr>
        <w:widowControl w:val="0"/>
        <w:numPr>
          <w:ilvl w:val="0"/>
          <w:numId w:val="1"/>
        </w:numPr>
        <w:autoSpaceDE w:val="0"/>
        <w:autoSpaceDN w:val="0"/>
        <w:adjustRightInd w:val="0"/>
        <w:spacing w:after="0"/>
        <w:jc w:val="both"/>
        <w:rPr>
          <w:rFonts w:ascii="Times New Roman" w:hAnsi="Times New Roman" w:cs="Times New Roman"/>
          <w:b/>
          <w:snapToGrid w:val="0"/>
          <w:sz w:val="28"/>
          <w:szCs w:val="28"/>
        </w:rPr>
      </w:pPr>
      <w:r w:rsidRPr="008728F8">
        <w:rPr>
          <w:rFonts w:ascii="Times New Roman" w:hAnsi="Times New Roman" w:cs="Times New Roman"/>
          <w:b/>
          <w:snapToGrid w:val="0"/>
          <w:sz w:val="28"/>
          <w:szCs w:val="28"/>
        </w:rPr>
        <w:t>Оценка – не отметка</w:t>
      </w:r>
    </w:p>
    <w:p w:rsidR="002B7C4C" w:rsidRPr="008728F8" w:rsidRDefault="002B7C4C" w:rsidP="002B7C4C">
      <w:pPr>
        <w:ind w:left="360"/>
        <w:rPr>
          <w:rFonts w:ascii="Times New Roman" w:hAnsi="Times New Roman" w:cs="Times New Roman"/>
          <w:i/>
          <w:snapToGrid w:val="0"/>
          <w:sz w:val="28"/>
          <w:szCs w:val="28"/>
        </w:rPr>
      </w:pPr>
      <w:r w:rsidRPr="008728F8">
        <w:rPr>
          <w:rFonts w:ascii="Times New Roman" w:hAnsi="Times New Roman" w:cs="Times New Roman"/>
          <w:i/>
          <w:snapToGrid w:val="0"/>
          <w:sz w:val="28"/>
          <w:szCs w:val="28"/>
        </w:rPr>
        <w:t>Желательно вслух или жестом отмечать каждый успех ученика. Главная цель оценки – стимулировать познание. Детям нужен УСПЕХ. Степень успешности во многом определяет наше отношение к миру, самочувствие, желание работать, узнавать новое.</w:t>
      </w:r>
    </w:p>
    <w:p w:rsidR="002B7C4C" w:rsidRPr="008728F8" w:rsidRDefault="002B7C4C" w:rsidP="002B7C4C">
      <w:pPr>
        <w:widowControl w:val="0"/>
        <w:numPr>
          <w:ilvl w:val="0"/>
          <w:numId w:val="1"/>
        </w:numPr>
        <w:tabs>
          <w:tab w:val="left" w:pos="440"/>
        </w:tabs>
        <w:autoSpaceDE w:val="0"/>
        <w:autoSpaceDN w:val="0"/>
        <w:adjustRightInd w:val="0"/>
        <w:spacing w:after="0"/>
        <w:rPr>
          <w:rFonts w:ascii="Times New Roman" w:hAnsi="Times New Roman" w:cs="Times New Roman"/>
          <w:snapToGrid w:val="0"/>
          <w:sz w:val="28"/>
          <w:szCs w:val="28"/>
        </w:rPr>
      </w:pPr>
      <w:r w:rsidRPr="008728F8">
        <w:rPr>
          <w:rFonts w:ascii="Times New Roman" w:hAnsi="Times New Roman" w:cs="Times New Roman"/>
          <w:i/>
          <w:snapToGrid w:val="0"/>
          <w:sz w:val="28"/>
          <w:szCs w:val="28"/>
        </w:rPr>
        <w:t>Безусловно</w:t>
      </w:r>
      <w:r w:rsidRPr="008728F8">
        <w:rPr>
          <w:rFonts w:ascii="Times New Roman" w:hAnsi="Times New Roman" w:cs="Times New Roman"/>
          <w:snapToGrid w:val="0"/>
          <w:sz w:val="28"/>
          <w:szCs w:val="28"/>
        </w:rPr>
        <w:t xml:space="preserve">, </w:t>
      </w:r>
      <w:r w:rsidRPr="008728F8">
        <w:rPr>
          <w:rFonts w:ascii="Times New Roman" w:hAnsi="Times New Roman" w:cs="Times New Roman"/>
          <w:b/>
          <w:snapToGrid w:val="0"/>
          <w:sz w:val="28"/>
          <w:szCs w:val="28"/>
        </w:rPr>
        <w:t>освобождение от домашнего задания, зачёта</w:t>
      </w:r>
      <w:r w:rsidRPr="008728F8">
        <w:rPr>
          <w:rFonts w:ascii="Times New Roman" w:hAnsi="Times New Roman" w:cs="Times New Roman"/>
          <w:snapToGrid w:val="0"/>
          <w:sz w:val="28"/>
          <w:szCs w:val="28"/>
        </w:rPr>
        <w:t xml:space="preserve"> </w:t>
      </w:r>
    </w:p>
    <w:p w:rsidR="002B7C4C" w:rsidRPr="008728F8" w:rsidRDefault="002B7C4C" w:rsidP="002B7C4C">
      <w:pPr>
        <w:ind w:left="360"/>
        <w:rPr>
          <w:rFonts w:ascii="Times New Roman" w:hAnsi="Times New Roman" w:cs="Times New Roman"/>
          <w:i/>
          <w:sz w:val="28"/>
          <w:szCs w:val="28"/>
        </w:rPr>
      </w:pPr>
      <w:r w:rsidRPr="008728F8">
        <w:rPr>
          <w:rFonts w:ascii="Times New Roman" w:hAnsi="Times New Roman" w:cs="Times New Roman"/>
          <w:i/>
          <w:sz w:val="28"/>
          <w:szCs w:val="28"/>
        </w:rPr>
        <w:t>и других форм контроля -  сильное мотивирующее средство. Для этого надо заблаговременно  вывесить на стенд информацию о критериях оценивания результатов изучения темы и оговорить с учащимися, что нужно сделать, чтобы освободить себя от тяжкого испытания.</w:t>
      </w:r>
    </w:p>
    <w:p w:rsidR="005B5CBA" w:rsidRPr="008728F8" w:rsidRDefault="005B5CBA">
      <w:pPr>
        <w:rPr>
          <w:sz w:val="28"/>
          <w:szCs w:val="28"/>
        </w:rPr>
      </w:pPr>
    </w:p>
    <w:sectPr w:rsidR="005B5CBA" w:rsidRPr="008728F8" w:rsidSect="005B5C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8"/>
    <w:lvl w:ilvl="0">
      <w:start w:val="1"/>
      <w:numFmt w:val="bullet"/>
      <w:pStyle w:val="3f3f3f3f3f3f3f"/>
      <w:lvlText w:val=""/>
      <w:lvlJc w:val="left"/>
      <w:pPr>
        <w:ind w:left="720" w:hanging="360"/>
      </w:pPr>
      <w:rPr>
        <w:rFonts w:ascii="Symbol" w:hAnsi="Symbol"/>
      </w:rPr>
    </w:lvl>
  </w:abstractNum>
  <w:abstractNum w:abstractNumId="1">
    <w:nsid w:val="00000002"/>
    <w:multiLevelType w:val="singleLevel"/>
    <w:tmpl w:val="00000002"/>
    <w:name w:val="WW8Num15"/>
    <w:lvl w:ilvl="0">
      <w:start w:val="1"/>
      <w:numFmt w:val="bullet"/>
      <w:lvlText w:val=""/>
      <w:lvlJc w:val="left"/>
      <w:pPr>
        <w:ind w:left="720" w:hanging="360"/>
      </w:pPr>
      <w:rPr>
        <w:rFonts w:ascii="Symbol" w:hAnsi="Symbol"/>
      </w:rPr>
    </w:lvl>
  </w:abstractNum>
  <w:abstractNum w:abstractNumId="2">
    <w:nsid w:val="00000004"/>
    <w:multiLevelType w:val="singleLevel"/>
    <w:tmpl w:val="00000004"/>
    <w:name w:val="WW8Num12"/>
    <w:lvl w:ilvl="0">
      <w:start w:val="1"/>
      <w:numFmt w:val="bullet"/>
      <w:lvlText w:val=""/>
      <w:lvlJc w:val="left"/>
      <w:pPr>
        <w:ind w:left="720" w:hanging="360"/>
      </w:pPr>
      <w:rPr>
        <w:rFonts w:ascii="Symbol" w:hAnsi="Symbol"/>
      </w:rPr>
    </w:lvl>
  </w:abstractNum>
  <w:abstractNum w:abstractNumId="3">
    <w:nsid w:val="00000006"/>
    <w:multiLevelType w:val="singleLevel"/>
    <w:tmpl w:val="00000006"/>
    <w:name w:val="WW8Num9"/>
    <w:lvl w:ilvl="0">
      <w:start w:val="1"/>
      <w:numFmt w:val="bullet"/>
      <w:lvlText w:val=""/>
      <w:lvlJc w:val="left"/>
      <w:pPr>
        <w:ind w:left="720" w:hanging="360"/>
      </w:pPr>
      <w:rPr>
        <w:rFonts w:ascii="Symbol" w:hAnsi="Symbol"/>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7C4C"/>
    <w:rsid w:val="001B539F"/>
    <w:rsid w:val="002B7C4C"/>
    <w:rsid w:val="005B5CBA"/>
    <w:rsid w:val="00616B0D"/>
    <w:rsid w:val="008728F8"/>
    <w:rsid w:val="00E7565C"/>
    <w:rsid w:val="00FB2C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C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f3f3f3f3f3f3f3f3f3f">
    <w:name w:val="О3fб3fы3fч3fн3fы3fй3f (в3fе3fб3f)"/>
    <w:basedOn w:val="a"/>
    <w:uiPriority w:val="99"/>
    <w:rsid w:val="002B7C4C"/>
    <w:pPr>
      <w:widowControl w:val="0"/>
      <w:autoSpaceDE w:val="0"/>
      <w:autoSpaceDN w:val="0"/>
      <w:adjustRightInd w:val="0"/>
      <w:spacing w:before="120" w:after="120" w:line="240" w:lineRule="auto"/>
      <w:ind w:firstLine="300"/>
    </w:pPr>
    <w:rPr>
      <w:rFonts w:ascii="Times New Roman" w:eastAsia="Times New Roman" w:hAnsi="Times New Roman" w:cs="Times New Roman"/>
      <w:sz w:val="24"/>
      <w:szCs w:val="24"/>
    </w:rPr>
  </w:style>
  <w:style w:type="paragraph" w:customStyle="1" w:styleId="3f3f3f3f3f3f3f">
    <w:name w:val="С3fп3fи3fс3fо3fк3f о3f"/>
    <w:basedOn w:val="a"/>
    <w:uiPriority w:val="99"/>
    <w:rsid w:val="002B7C4C"/>
    <w:pPr>
      <w:widowControl w:val="0"/>
      <w:numPr>
        <w:numId w:val="4"/>
      </w:numPr>
      <w:autoSpaceDE w:val="0"/>
      <w:autoSpaceDN w:val="0"/>
      <w:adjustRightInd w:val="0"/>
      <w:spacing w:after="0" w:line="240" w:lineRule="auto"/>
      <w:ind w:left="0" w:firstLine="0"/>
      <w:jc w:val="both"/>
    </w:pPr>
    <w:rPr>
      <w:rFonts w:ascii="Times New Roman" w:eastAsia="Times New Roman" w:hAnsi="Times New Roman" w:cs="Times New Roman"/>
      <w:sz w:val="28"/>
      <w:szCs w:val="28"/>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1995</Words>
  <Characters>11372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Настя</cp:lastModifiedBy>
  <cp:revision>3</cp:revision>
  <dcterms:created xsi:type="dcterms:W3CDTF">2011-01-27T16:29:00Z</dcterms:created>
  <dcterms:modified xsi:type="dcterms:W3CDTF">2011-10-31T17:42:00Z</dcterms:modified>
</cp:coreProperties>
</file>